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4F" w:rsidRPr="00B06360" w:rsidRDefault="00016A4F" w:rsidP="00E12B7A">
      <w:pPr>
        <w:spacing w:after="0" w:line="240" w:lineRule="auto"/>
        <w:ind w:firstLine="0"/>
        <w:jc w:val="left"/>
        <w:outlineLvl w:val="0"/>
        <w:rPr>
          <w:sz w:val="22"/>
          <w:szCs w:val="22"/>
        </w:rPr>
      </w:pPr>
      <w:r w:rsidRPr="00B06360">
        <w:rPr>
          <w:sz w:val="22"/>
          <w:szCs w:val="22"/>
        </w:rPr>
        <w:t xml:space="preserve">Согласовано:                                           </w:t>
      </w:r>
      <w:r w:rsidR="007046D5" w:rsidRPr="00B06360">
        <w:rPr>
          <w:sz w:val="22"/>
          <w:szCs w:val="22"/>
        </w:rPr>
        <w:t xml:space="preserve">     </w:t>
      </w:r>
      <w:r w:rsidRPr="00B06360">
        <w:rPr>
          <w:sz w:val="22"/>
          <w:szCs w:val="22"/>
        </w:rPr>
        <w:t xml:space="preserve"> Утверждаю:</w:t>
      </w:r>
    </w:p>
    <w:p w:rsidR="007046D5" w:rsidRPr="00B06360" w:rsidRDefault="00016A4F" w:rsidP="00E12B7A">
      <w:pPr>
        <w:spacing w:after="0" w:line="240" w:lineRule="auto"/>
        <w:ind w:firstLine="0"/>
        <w:jc w:val="left"/>
        <w:rPr>
          <w:sz w:val="22"/>
          <w:szCs w:val="22"/>
        </w:rPr>
      </w:pPr>
      <w:r w:rsidRPr="00B06360">
        <w:rPr>
          <w:sz w:val="22"/>
          <w:szCs w:val="22"/>
        </w:rPr>
        <w:t xml:space="preserve">на Педагогическом совете </w:t>
      </w:r>
      <w:r w:rsidR="007046D5" w:rsidRPr="00B06360">
        <w:rPr>
          <w:sz w:val="22"/>
          <w:szCs w:val="22"/>
        </w:rPr>
        <w:t xml:space="preserve">                          Заведующий МБДОУ</w:t>
      </w:r>
    </w:p>
    <w:p w:rsidR="007046D5" w:rsidRPr="00B06360" w:rsidRDefault="007046D5" w:rsidP="00E12B7A">
      <w:pPr>
        <w:tabs>
          <w:tab w:val="left" w:pos="2906"/>
        </w:tabs>
        <w:spacing w:after="0" w:line="240" w:lineRule="auto"/>
        <w:ind w:firstLine="0"/>
        <w:jc w:val="left"/>
        <w:rPr>
          <w:sz w:val="22"/>
          <w:szCs w:val="22"/>
        </w:rPr>
      </w:pPr>
      <w:r w:rsidRPr="00B06360">
        <w:rPr>
          <w:sz w:val="22"/>
          <w:szCs w:val="22"/>
        </w:rPr>
        <w:t xml:space="preserve">Протокол №___  </w:t>
      </w:r>
      <w:r w:rsidRPr="00B06360">
        <w:rPr>
          <w:sz w:val="22"/>
          <w:szCs w:val="22"/>
        </w:rPr>
        <w:tab/>
        <w:t xml:space="preserve">                        детский сад</w:t>
      </w:r>
    </w:p>
    <w:p w:rsidR="007046D5" w:rsidRPr="00B06360" w:rsidRDefault="00016A4F" w:rsidP="00E12B7A">
      <w:pPr>
        <w:spacing w:after="0" w:line="240" w:lineRule="auto"/>
        <w:ind w:firstLine="0"/>
        <w:jc w:val="left"/>
        <w:rPr>
          <w:sz w:val="22"/>
          <w:szCs w:val="22"/>
        </w:rPr>
      </w:pPr>
      <w:r w:rsidRPr="00B06360">
        <w:rPr>
          <w:sz w:val="22"/>
          <w:szCs w:val="22"/>
        </w:rPr>
        <w:t xml:space="preserve">от «___»________2015г.    </w:t>
      </w:r>
      <w:r w:rsidR="007046D5" w:rsidRPr="00B06360">
        <w:rPr>
          <w:sz w:val="22"/>
          <w:szCs w:val="22"/>
        </w:rPr>
        <w:t xml:space="preserve">                         </w:t>
      </w:r>
      <w:r w:rsidRPr="00B06360">
        <w:rPr>
          <w:sz w:val="22"/>
          <w:szCs w:val="22"/>
        </w:rPr>
        <w:t xml:space="preserve">  </w:t>
      </w:r>
      <w:r w:rsidR="007046D5" w:rsidRPr="00B06360">
        <w:rPr>
          <w:sz w:val="22"/>
          <w:szCs w:val="22"/>
        </w:rPr>
        <w:t xml:space="preserve">общеразвивающего вида № 6 </w:t>
      </w:r>
    </w:p>
    <w:p w:rsidR="00016A4F" w:rsidRPr="00B06360" w:rsidRDefault="007046D5" w:rsidP="00E12B7A">
      <w:pPr>
        <w:spacing w:after="0" w:line="240" w:lineRule="auto"/>
        <w:ind w:firstLine="0"/>
        <w:jc w:val="left"/>
        <w:rPr>
          <w:sz w:val="22"/>
          <w:szCs w:val="22"/>
        </w:rPr>
      </w:pPr>
      <w:r w:rsidRPr="00B06360">
        <w:rPr>
          <w:sz w:val="22"/>
          <w:szCs w:val="22"/>
        </w:rPr>
        <w:t xml:space="preserve"> </w:t>
      </w:r>
      <w:r w:rsidR="00016A4F" w:rsidRPr="00B06360">
        <w:rPr>
          <w:sz w:val="22"/>
          <w:szCs w:val="22"/>
        </w:rPr>
        <w:t xml:space="preserve">    </w:t>
      </w:r>
      <w:r w:rsidRPr="00B06360">
        <w:rPr>
          <w:sz w:val="22"/>
          <w:szCs w:val="22"/>
        </w:rPr>
        <w:t xml:space="preserve">                                                                   </w:t>
      </w:r>
      <w:r w:rsidR="00016A4F" w:rsidRPr="00B06360">
        <w:rPr>
          <w:sz w:val="22"/>
          <w:szCs w:val="22"/>
        </w:rPr>
        <w:t xml:space="preserve"> __________Е.А. Крамарь</w:t>
      </w:r>
    </w:p>
    <w:p w:rsidR="00016A4F" w:rsidRPr="00B06360" w:rsidRDefault="00016A4F" w:rsidP="00E12B7A">
      <w:pPr>
        <w:spacing w:after="0" w:line="240" w:lineRule="auto"/>
        <w:jc w:val="left"/>
        <w:rPr>
          <w:sz w:val="22"/>
          <w:szCs w:val="22"/>
        </w:rPr>
      </w:pPr>
      <w:r w:rsidRPr="00B06360">
        <w:rPr>
          <w:sz w:val="22"/>
          <w:szCs w:val="22"/>
        </w:rPr>
        <w:t xml:space="preserve">                                                   </w:t>
      </w:r>
      <w:r w:rsidR="007046D5" w:rsidRPr="00B06360">
        <w:rPr>
          <w:sz w:val="22"/>
          <w:szCs w:val="22"/>
        </w:rPr>
        <w:t xml:space="preserve">      </w:t>
      </w:r>
      <w:r w:rsidRPr="00B06360">
        <w:rPr>
          <w:sz w:val="22"/>
          <w:szCs w:val="22"/>
        </w:rPr>
        <w:t xml:space="preserve"> Приказ №_____от «__»_____2015г.</w:t>
      </w:r>
    </w:p>
    <w:p w:rsidR="00016A4F" w:rsidRPr="00B06360" w:rsidRDefault="00016A4F" w:rsidP="00E12B7A">
      <w:pPr>
        <w:spacing w:after="0" w:line="240" w:lineRule="auto"/>
        <w:jc w:val="left"/>
        <w:rPr>
          <w:sz w:val="22"/>
          <w:szCs w:val="22"/>
        </w:rPr>
      </w:pPr>
    </w:p>
    <w:p w:rsidR="00016A4F" w:rsidRPr="00B06360" w:rsidRDefault="00016A4F" w:rsidP="00E12B7A">
      <w:pPr>
        <w:spacing w:after="0" w:line="240" w:lineRule="auto"/>
        <w:jc w:val="left"/>
        <w:rPr>
          <w:sz w:val="22"/>
          <w:szCs w:val="22"/>
        </w:rPr>
      </w:pPr>
    </w:p>
    <w:p w:rsidR="00016A4F" w:rsidRPr="00B06360" w:rsidRDefault="00016A4F" w:rsidP="00E12B7A">
      <w:pPr>
        <w:spacing w:after="0" w:line="240" w:lineRule="auto"/>
        <w:jc w:val="left"/>
        <w:rPr>
          <w:sz w:val="22"/>
          <w:szCs w:val="22"/>
        </w:rPr>
      </w:pPr>
    </w:p>
    <w:p w:rsidR="00DD2AE0" w:rsidRPr="00B06360" w:rsidRDefault="00DD2AE0" w:rsidP="00E12B7A">
      <w:pPr>
        <w:spacing w:after="0" w:line="240" w:lineRule="auto"/>
        <w:jc w:val="left"/>
        <w:rPr>
          <w:sz w:val="22"/>
          <w:szCs w:val="22"/>
        </w:rPr>
      </w:pPr>
    </w:p>
    <w:p w:rsidR="00DD2AE0" w:rsidRPr="00B06360" w:rsidRDefault="00DD2AE0" w:rsidP="00E12B7A">
      <w:pPr>
        <w:spacing w:after="0" w:line="240" w:lineRule="auto"/>
        <w:jc w:val="left"/>
        <w:rPr>
          <w:sz w:val="22"/>
          <w:szCs w:val="22"/>
        </w:rPr>
      </w:pPr>
    </w:p>
    <w:p w:rsidR="00DD2AE0" w:rsidRPr="00B06360" w:rsidRDefault="00DD2AE0" w:rsidP="00E12B7A">
      <w:pPr>
        <w:spacing w:after="0" w:line="240" w:lineRule="auto"/>
        <w:jc w:val="left"/>
        <w:rPr>
          <w:sz w:val="22"/>
          <w:szCs w:val="22"/>
        </w:rPr>
      </w:pPr>
    </w:p>
    <w:p w:rsidR="00DD2AE0" w:rsidRPr="00B06360" w:rsidRDefault="00DD2AE0" w:rsidP="00E12B7A">
      <w:pPr>
        <w:spacing w:after="0" w:line="240" w:lineRule="auto"/>
        <w:jc w:val="left"/>
        <w:rPr>
          <w:sz w:val="22"/>
          <w:szCs w:val="22"/>
        </w:rPr>
      </w:pPr>
    </w:p>
    <w:p w:rsidR="00871C5A" w:rsidRPr="00511D41" w:rsidRDefault="00016A4F" w:rsidP="00111CDD">
      <w:pPr>
        <w:spacing w:after="0" w:line="240" w:lineRule="auto"/>
        <w:jc w:val="center"/>
        <w:outlineLvl w:val="0"/>
        <w:rPr>
          <w:b/>
          <w:sz w:val="40"/>
          <w:szCs w:val="40"/>
        </w:rPr>
      </w:pPr>
      <w:r w:rsidRPr="00511D41">
        <w:rPr>
          <w:b/>
          <w:sz w:val="40"/>
          <w:szCs w:val="40"/>
        </w:rPr>
        <w:t>Годовой  план</w:t>
      </w:r>
    </w:p>
    <w:p w:rsidR="007046D5" w:rsidRPr="00511D41" w:rsidRDefault="00016A4F" w:rsidP="00111CDD">
      <w:pPr>
        <w:spacing w:after="0" w:line="240" w:lineRule="auto"/>
        <w:jc w:val="center"/>
        <w:outlineLvl w:val="0"/>
        <w:rPr>
          <w:b/>
          <w:sz w:val="40"/>
          <w:szCs w:val="40"/>
        </w:rPr>
      </w:pPr>
      <w:r w:rsidRPr="00511D41">
        <w:rPr>
          <w:b/>
          <w:sz w:val="40"/>
          <w:szCs w:val="40"/>
        </w:rPr>
        <w:t>деятельности  педагогического</w:t>
      </w:r>
    </w:p>
    <w:p w:rsidR="007046D5" w:rsidRPr="00511D41" w:rsidRDefault="00016A4F" w:rsidP="00111CDD">
      <w:pPr>
        <w:spacing w:after="0" w:line="240" w:lineRule="auto"/>
        <w:jc w:val="center"/>
        <w:rPr>
          <w:b/>
          <w:sz w:val="40"/>
          <w:szCs w:val="40"/>
        </w:rPr>
      </w:pPr>
      <w:r w:rsidRPr="00511D41">
        <w:rPr>
          <w:b/>
          <w:sz w:val="40"/>
          <w:szCs w:val="40"/>
        </w:rPr>
        <w:t>коллектива</w:t>
      </w:r>
    </w:p>
    <w:p w:rsidR="00016A4F" w:rsidRPr="00511D41" w:rsidRDefault="00016A4F" w:rsidP="00111CDD">
      <w:pPr>
        <w:spacing w:after="0" w:line="240" w:lineRule="auto"/>
        <w:jc w:val="center"/>
        <w:rPr>
          <w:b/>
          <w:sz w:val="40"/>
          <w:szCs w:val="40"/>
        </w:rPr>
      </w:pPr>
      <w:r w:rsidRPr="00511D41">
        <w:rPr>
          <w:sz w:val="40"/>
          <w:szCs w:val="40"/>
        </w:rPr>
        <w:t>МБДОУ  детский сад</w:t>
      </w:r>
    </w:p>
    <w:p w:rsidR="00016A4F" w:rsidRPr="00511D41" w:rsidRDefault="00016A4F" w:rsidP="00111CDD">
      <w:pPr>
        <w:spacing w:after="0" w:line="240" w:lineRule="auto"/>
        <w:jc w:val="center"/>
        <w:rPr>
          <w:sz w:val="40"/>
          <w:szCs w:val="40"/>
        </w:rPr>
      </w:pPr>
      <w:r w:rsidRPr="00511D41">
        <w:rPr>
          <w:sz w:val="40"/>
          <w:szCs w:val="40"/>
        </w:rPr>
        <w:t>общеразвивающего вида №6</w:t>
      </w:r>
    </w:p>
    <w:p w:rsidR="00016A4F" w:rsidRPr="00511D41" w:rsidRDefault="00016A4F" w:rsidP="00111CDD">
      <w:pPr>
        <w:spacing w:after="0" w:line="240" w:lineRule="auto"/>
        <w:jc w:val="center"/>
        <w:rPr>
          <w:sz w:val="40"/>
          <w:szCs w:val="40"/>
        </w:rPr>
      </w:pPr>
      <w:r w:rsidRPr="00511D41">
        <w:rPr>
          <w:sz w:val="40"/>
          <w:szCs w:val="40"/>
        </w:rPr>
        <w:t>на  2015 – 2016 учебный год</w:t>
      </w:r>
    </w:p>
    <w:p w:rsidR="00016A4F" w:rsidRPr="00511D41" w:rsidRDefault="00016A4F" w:rsidP="00111CDD">
      <w:pPr>
        <w:spacing w:after="0" w:line="240" w:lineRule="auto"/>
        <w:jc w:val="center"/>
        <w:rPr>
          <w:sz w:val="40"/>
          <w:szCs w:val="40"/>
        </w:rPr>
      </w:pPr>
    </w:p>
    <w:p w:rsidR="00016A4F" w:rsidRPr="00B06360" w:rsidRDefault="00016A4F" w:rsidP="00111CDD">
      <w:pPr>
        <w:spacing w:after="0" w:line="240" w:lineRule="auto"/>
        <w:jc w:val="center"/>
        <w:rPr>
          <w:sz w:val="22"/>
          <w:szCs w:val="22"/>
        </w:rPr>
      </w:pPr>
    </w:p>
    <w:p w:rsidR="00016A4F" w:rsidRPr="00B06360" w:rsidRDefault="00016A4F" w:rsidP="00111CDD">
      <w:pPr>
        <w:spacing w:after="0" w:line="240" w:lineRule="auto"/>
        <w:jc w:val="center"/>
        <w:rPr>
          <w:sz w:val="22"/>
          <w:szCs w:val="22"/>
        </w:rPr>
      </w:pPr>
    </w:p>
    <w:p w:rsidR="00016A4F" w:rsidRPr="00B06360" w:rsidRDefault="00016A4F" w:rsidP="00E12B7A">
      <w:pPr>
        <w:spacing w:after="0" w:line="240" w:lineRule="auto"/>
        <w:jc w:val="left"/>
        <w:rPr>
          <w:sz w:val="22"/>
          <w:szCs w:val="22"/>
        </w:rPr>
      </w:pPr>
    </w:p>
    <w:p w:rsidR="00016A4F" w:rsidRPr="00B06360" w:rsidRDefault="00016A4F" w:rsidP="00E12B7A">
      <w:pPr>
        <w:spacing w:after="0" w:line="240" w:lineRule="auto"/>
        <w:jc w:val="left"/>
        <w:rPr>
          <w:sz w:val="22"/>
          <w:szCs w:val="22"/>
        </w:rPr>
      </w:pPr>
    </w:p>
    <w:p w:rsidR="00016A4F" w:rsidRPr="00B06360" w:rsidRDefault="00016A4F" w:rsidP="00E12B7A">
      <w:pPr>
        <w:spacing w:after="0" w:line="240" w:lineRule="auto"/>
        <w:jc w:val="left"/>
        <w:rPr>
          <w:sz w:val="22"/>
          <w:szCs w:val="22"/>
        </w:rPr>
      </w:pPr>
    </w:p>
    <w:p w:rsidR="00016A4F" w:rsidRPr="00B06360" w:rsidRDefault="00016A4F" w:rsidP="00E12B7A">
      <w:pPr>
        <w:spacing w:after="0" w:line="240" w:lineRule="auto"/>
        <w:jc w:val="left"/>
        <w:rPr>
          <w:sz w:val="22"/>
          <w:szCs w:val="22"/>
        </w:rPr>
      </w:pPr>
    </w:p>
    <w:p w:rsidR="00016A4F" w:rsidRPr="00B06360" w:rsidRDefault="00016A4F" w:rsidP="00E12B7A">
      <w:pPr>
        <w:spacing w:after="0" w:line="240" w:lineRule="auto"/>
        <w:jc w:val="left"/>
        <w:rPr>
          <w:sz w:val="22"/>
          <w:szCs w:val="22"/>
        </w:rPr>
      </w:pPr>
    </w:p>
    <w:p w:rsidR="00016A4F" w:rsidRPr="00B06360" w:rsidRDefault="00016A4F" w:rsidP="00E12B7A">
      <w:pPr>
        <w:spacing w:after="0" w:line="240" w:lineRule="auto"/>
        <w:jc w:val="left"/>
        <w:rPr>
          <w:sz w:val="22"/>
          <w:szCs w:val="22"/>
        </w:rPr>
      </w:pPr>
    </w:p>
    <w:p w:rsidR="00016A4F" w:rsidRPr="00B06360" w:rsidRDefault="00016A4F" w:rsidP="00E12B7A">
      <w:pPr>
        <w:spacing w:after="0" w:line="240" w:lineRule="auto"/>
        <w:jc w:val="left"/>
        <w:rPr>
          <w:sz w:val="22"/>
          <w:szCs w:val="22"/>
        </w:rPr>
      </w:pPr>
    </w:p>
    <w:p w:rsidR="00016A4F" w:rsidRPr="00B06360" w:rsidRDefault="00016A4F" w:rsidP="00E12B7A">
      <w:pPr>
        <w:spacing w:after="0" w:line="240" w:lineRule="auto"/>
        <w:jc w:val="left"/>
        <w:rPr>
          <w:sz w:val="22"/>
          <w:szCs w:val="22"/>
        </w:rPr>
      </w:pPr>
      <w:bookmarkStart w:id="0" w:name="_GoBack"/>
      <w:bookmarkEnd w:id="0"/>
    </w:p>
    <w:p w:rsidR="00016A4F" w:rsidRPr="00B06360" w:rsidRDefault="00016A4F" w:rsidP="00E12B7A">
      <w:pPr>
        <w:spacing w:after="0" w:line="240" w:lineRule="auto"/>
        <w:jc w:val="left"/>
        <w:rPr>
          <w:sz w:val="22"/>
          <w:szCs w:val="22"/>
        </w:rPr>
      </w:pPr>
    </w:p>
    <w:p w:rsidR="00CC239B" w:rsidRPr="00B06360" w:rsidRDefault="00CC239B" w:rsidP="00E12B7A">
      <w:pPr>
        <w:spacing w:after="0" w:line="240" w:lineRule="auto"/>
        <w:jc w:val="left"/>
        <w:rPr>
          <w:sz w:val="22"/>
          <w:szCs w:val="22"/>
        </w:rPr>
      </w:pPr>
    </w:p>
    <w:p w:rsidR="00CC239B" w:rsidRPr="00B06360" w:rsidRDefault="00CC239B" w:rsidP="00E12B7A">
      <w:pPr>
        <w:spacing w:after="0" w:line="240" w:lineRule="auto"/>
        <w:jc w:val="left"/>
        <w:rPr>
          <w:sz w:val="22"/>
          <w:szCs w:val="22"/>
        </w:rPr>
      </w:pPr>
    </w:p>
    <w:p w:rsidR="00CC239B" w:rsidRPr="00B06360" w:rsidRDefault="00CC239B" w:rsidP="00E12B7A">
      <w:pPr>
        <w:spacing w:after="0" w:line="240" w:lineRule="auto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ind w:firstLine="0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ind w:firstLine="0"/>
        <w:jc w:val="left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ind w:firstLine="0"/>
        <w:jc w:val="left"/>
        <w:rPr>
          <w:sz w:val="22"/>
          <w:szCs w:val="22"/>
        </w:rPr>
      </w:pPr>
    </w:p>
    <w:p w:rsidR="00AD44D3" w:rsidRPr="00B06360" w:rsidRDefault="00AD44D3" w:rsidP="00E12B7A">
      <w:pPr>
        <w:spacing w:after="0" w:line="240" w:lineRule="auto"/>
        <w:jc w:val="left"/>
        <w:rPr>
          <w:sz w:val="22"/>
          <w:szCs w:val="22"/>
        </w:rPr>
      </w:pPr>
    </w:p>
    <w:p w:rsidR="00CC239B" w:rsidRPr="00B06360" w:rsidRDefault="00CC239B" w:rsidP="00E12B7A">
      <w:pPr>
        <w:spacing w:after="0" w:line="240" w:lineRule="auto"/>
        <w:jc w:val="left"/>
        <w:rPr>
          <w:sz w:val="22"/>
          <w:szCs w:val="22"/>
        </w:rPr>
      </w:pPr>
    </w:p>
    <w:p w:rsidR="008571A5" w:rsidRDefault="008571A5" w:rsidP="00E12B7A">
      <w:pPr>
        <w:pStyle w:val="11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202020" w:rsidRDefault="00202020" w:rsidP="00E12B7A">
      <w:pPr>
        <w:pStyle w:val="11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202020" w:rsidRDefault="00202020" w:rsidP="00E12B7A">
      <w:pPr>
        <w:pStyle w:val="11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202020" w:rsidRDefault="00202020" w:rsidP="00E12B7A">
      <w:pPr>
        <w:pStyle w:val="11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202020" w:rsidRDefault="00202020" w:rsidP="00E12B7A">
      <w:pPr>
        <w:pStyle w:val="11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202020" w:rsidRPr="00B06360" w:rsidRDefault="00202020" w:rsidP="00E12B7A">
      <w:pPr>
        <w:pStyle w:val="11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016A4F" w:rsidRPr="00B06360" w:rsidRDefault="00016A4F" w:rsidP="00E12B7A">
      <w:pPr>
        <w:pStyle w:val="11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B06360">
        <w:rPr>
          <w:rFonts w:ascii="Times New Roman" w:hAnsi="Times New Roman"/>
          <w:b/>
        </w:rPr>
        <w:t>Годовые задачи на 2015-2016  учебный год</w:t>
      </w:r>
    </w:p>
    <w:p w:rsidR="00016A4F" w:rsidRPr="00B06360" w:rsidRDefault="00016A4F" w:rsidP="00E12B7A">
      <w:pPr>
        <w:shd w:val="clear" w:color="auto" w:fill="FFFFFF" w:themeFill="background1"/>
        <w:spacing w:after="0" w:line="240" w:lineRule="auto"/>
        <w:jc w:val="left"/>
        <w:rPr>
          <w:sz w:val="22"/>
          <w:szCs w:val="22"/>
        </w:rPr>
      </w:pPr>
    </w:p>
    <w:p w:rsidR="00016A4F" w:rsidRPr="00B06360" w:rsidRDefault="00016A4F" w:rsidP="00E12B7A">
      <w:pPr>
        <w:shd w:val="clear" w:color="auto" w:fill="FFFFFF" w:themeFill="background1"/>
        <w:spacing w:before="100" w:after="0" w:line="240" w:lineRule="auto"/>
        <w:jc w:val="left"/>
        <w:rPr>
          <w:bCs/>
          <w:sz w:val="22"/>
          <w:szCs w:val="22"/>
        </w:rPr>
      </w:pPr>
      <w:r w:rsidRPr="00B06360">
        <w:rPr>
          <w:b/>
          <w:bCs/>
          <w:sz w:val="22"/>
          <w:szCs w:val="22"/>
        </w:rPr>
        <w:t>ЦЕЛЬ РАБОТЫ:</w:t>
      </w:r>
      <w:r w:rsidRPr="00B06360">
        <w:rPr>
          <w:bCs/>
          <w:sz w:val="22"/>
          <w:szCs w:val="22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всестороннего развития психических и физических качеств, подготовке к жизни в современном обществе, к обучению в школе, обеспечение безопасности</w:t>
      </w:r>
      <w:r w:rsidR="003C2660" w:rsidRPr="00B06360">
        <w:rPr>
          <w:bCs/>
          <w:sz w:val="22"/>
          <w:szCs w:val="22"/>
        </w:rPr>
        <w:t xml:space="preserve"> жизнедеятельности дошкольника.</w:t>
      </w:r>
    </w:p>
    <w:p w:rsidR="00016A4F" w:rsidRPr="00B06360" w:rsidRDefault="00016A4F" w:rsidP="00E12B7A">
      <w:pPr>
        <w:shd w:val="clear" w:color="auto" w:fill="FFFFFF" w:themeFill="background1"/>
        <w:spacing w:before="100" w:after="0" w:line="240" w:lineRule="auto"/>
        <w:jc w:val="left"/>
        <w:rPr>
          <w:bCs/>
          <w:sz w:val="22"/>
          <w:szCs w:val="22"/>
        </w:rPr>
      </w:pPr>
    </w:p>
    <w:p w:rsidR="00016A4F" w:rsidRPr="00B06360" w:rsidRDefault="00016A4F" w:rsidP="00E12B7A">
      <w:pPr>
        <w:shd w:val="clear" w:color="auto" w:fill="FFFFFF" w:themeFill="background1"/>
        <w:spacing w:before="100" w:after="0" w:line="240" w:lineRule="auto"/>
        <w:jc w:val="left"/>
        <w:rPr>
          <w:b/>
          <w:bCs/>
          <w:sz w:val="22"/>
          <w:szCs w:val="22"/>
        </w:rPr>
      </w:pPr>
      <w:r w:rsidRPr="00B06360">
        <w:rPr>
          <w:b/>
          <w:bCs/>
          <w:sz w:val="22"/>
          <w:szCs w:val="22"/>
        </w:rPr>
        <w:t>ОСНОВНЫЕ</w:t>
      </w:r>
      <w:r w:rsidR="003C2660" w:rsidRPr="00B06360">
        <w:rPr>
          <w:b/>
          <w:bCs/>
          <w:sz w:val="22"/>
          <w:szCs w:val="22"/>
        </w:rPr>
        <w:t xml:space="preserve"> </w:t>
      </w:r>
      <w:r w:rsidRPr="00B06360">
        <w:rPr>
          <w:b/>
          <w:bCs/>
          <w:sz w:val="22"/>
          <w:szCs w:val="22"/>
        </w:rPr>
        <w:t xml:space="preserve"> ЗАДАЧИ </w:t>
      </w:r>
      <w:r w:rsidR="003C2660" w:rsidRPr="00B06360">
        <w:rPr>
          <w:b/>
          <w:bCs/>
          <w:sz w:val="22"/>
          <w:szCs w:val="22"/>
        </w:rPr>
        <w:t xml:space="preserve"> </w:t>
      </w:r>
      <w:r w:rsidRPr="00B06360">
        <w:rPr>
          <w:b/>
          <w:bCs/>
          <w:sz w:val="22"/>
          <w:szCs w:val="22"/>
        </w:rPr>
        <w:t>РАБОТЫ:</w:t>
      </w:r>
    </w:p>
    <w:p w:rsidR="00016A4F" w:rsidRPr="00B06360" w:rsidRDefault="00016A4F" w:rsidP="00E12B7A">
      <w:pPr>
        <w:pStyle w:val="11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hAnsi="Times New Roman"/>
          <w:bCs/>
        </w:rPr>
      </w:pPr>
      <w:r w:rsidRPr="00B06360">
        <w:rPr>
          <w:rFonts w:ascii="Times New Roman" w:hAnsi="Times New Roman"/>
          <w:bCs/>
        </w:rPr>
        <w:t>Систематизировать работу по физкульурно - оздоровительной работе, через комплексный подход посредством ФГОС ДО.</w:t>
      </w:r>
    </w:p>
    <w:p w:rsidR="00016A4F" w:rsidRPr="00B06360" w:rsidRDefault="00016A4F" w:rsidP="00E12B7A">
      <w:pPr>
        <w:pStyle w:val="11"/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bCs/>
        </w:rPr>
      </w:pPr>
    </w:p>
    <w:p w:rsidR="00016A4F" w:rsidRPr="00B06360" w:rsidRDefault="00016A4F" w:rsidP="00E12B7A">
      <w:pPr>
        <w:pStyle w:val="11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hAnsi="Times New Roman"/>
          <w:bCs/>
        </w:rPr>
      </w:pPr>
      <w:r w:rsidRPr="00B06360">
        <w:rPr>
          <w:rFonts w:ascii="Times New Roman" w:hAnsi="Times New Roman"/>
          <w:bCs/>
        </w:rPr>
        <w:t>Создать организационно-методические условия для внедрения Федеральных государственных образовательных стандартов в ДО.</w:t>
      </w:r>
    </w:p>
    <w:p w:rsidR="00016A4F" w:rsidRPr="00B06360" w:rsidRDefault="00016A4F" w:rsidP="00E12B7A">
      <w:pPr>
        <w:pStyle w:val="11"/>
        <w:spacing w:after="0" w:line="240" w:lineRule="auto"/>
        <w:rPr>
          <w:rFonts w:ascii="Times New Roman" w:hAnsi="Times New Roman"/>
          <w:bCs/>
        </w:rPr>
      </w:pPr>
    </w:p>
    <w:p w:rsidR="00016A4F" w:rsidRPr="00B06360" w:rsidRDefault="00016A4F" w:rsidP="00E12B7A">
      <w:pPr>
        <w:pStyle w:val="11"/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bCs/>
        </w:rPr>
      </w:pPr>
    </w:p>
    <w:p w:rsidR="00016A4F" w:rsidRPr="00B06360" w:rsidRDefault="00016A4F" w:rsidP="00E12B7A">
      <w:pPr>
        <w:pStyle w:val="11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hAnsi="Times New Roman"/>
          <w:bCs/>
        </w:rPr>
      </w:pPr>
      <w:r w:rsidRPr="00B06360">
        <w:rPr>
          <w:rFonts w:ascii="Times New Roman" w:hAnsi="Times New Roman"/>
          <w:bCs/>
        </w:rPr>
        <w:t>Развивать художественные способности детей дошкольного возраста путем внедрения эффективных ме</w:t>
      </w:r>
      <w:r w:rsidR="00511D41">
        <w:rPr>
          <w:rFonts w:ascii="Times New Roman" w:hAnsi="Times New Roman"/>
          <w:bCs/>
        </w:rPr>
        <w:t xml:space="preserve">тодов и приемов при проведении  </w:t>
      </w:r>
      <w:r w:rsidRPr="00B06360">
        <w:rPr>
          <w:rFonts w:ascii="Times New Roman" w:hAnsi="Times New Roman"/>
          <w:bCs/>
        </w:rPr>
        <w:t>ОД и в повседневной жизни.</w:t>
      </w:r>
    </w:p>
    <w:p w:rsidR="00CC239B" w:rsidRPr="00B06360" w:rsidRDefault="00CC239B" w:rsidP="00E12B7A">
      <w:pPr>
        <w:shd w:val="clear" w:color="auto" w:fill="FFFFFF"/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1F23AA" w:rsidRDefault="001F23AA" w:rsidP="00511D41">
      <w:pPr>
        <w:shd w:val="clear" w:color="auto" w:fill="FFFFFF"/>
        <w:spacing w:after="0" w:line="240" w:lineRule="auto"/>
        <w:ind w:firstLine="0"/>
        <w:rPr>
          <w:sz w:val="22"/>
          <w:szCs w:val="22"/>
        </w:rPr>
      </w:pPr>
    </w:p>
    <w:p w:rsidR="001F23AA" w:rsidRDefault="001F23AA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p w:rsidR="00016A4F" w:rsidRPr="00B06360" w:rsidRDefault="00016A4F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  <w:r w:rsidRPr="00B06360">
        <w:rPr>
          <w:sz w:val="22"/>
          <w:szCs w:val="22"/>
        </w:rPr>
        <w:t>Расстановка педагогических кадров на 2015 – 2016учебный год</w:t>
      </w:r>
    </w:p>
    <w:p w:rsidR="00E655CD" w:rsidRPr="00B06360" w:rsidRDefault="00E655CD" w:rsidP="00E12B7A">
      <w:pPr>
        <w:shd w:val="clear" w:color="auto" w:fill="FFFFFF"/>
        <w:spacing w:after="0" w:line="240" w:lineRule="auto"/>
        <w:ind w:hanging="142"/>
        <w:jc w:val="center"/>
        <w:rPr>
          <w:sz w:val="22"/>
          <w:szCs w:val="22"/>
        </w:rPr>
      </w:pPr>
    </w:p>
    <w:tbl>
      <w:tblPr>
        <w:tblW w:w="11057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974"/>
        <w:gridCol w:w="2170"/>
        <w:gridCol w:w="1275"/>
        <w:gridCol w:w="2802"/>
      </w:tblGrid>
      <w:tr w:rsidR="00016A4F" w:rsidRPr="00B06360" w:rsidTr="00511D4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Возрастная группа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Ф.И.О. педагогов</w:t>
            </w:r>
          </w:p>
        </w:tc>
        <w:tc>
          <w:tcPr>
            <w:tcW w:w="2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Педагоги-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ческий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стаж</w:t>
            </w:r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Квалификационная категория</w:t>
            </w:r>
          </w:p>
        </w:tc>
      </w:tr>
      <w:tr w:rsidR="00016A4F" w:rsidRPr="00B06360" w:rsidTr="00511D4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Семейная группа раннего возраста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Бондарева Л.Г.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Высшее экономическое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511D4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Семейная группа раннего возраста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Высоцкая Г.И.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специальное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дошкольное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511D41">
        <w:trPr>
          <w:trHeight w:val="165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Первая младшая группа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Прилепская И.С.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первая</w:t>
            </w:r>
          </w:p>
        </w:tc>
      </w:tr>
      <w:tr w:rsidR="00016A4F" w:rsidRPr="00B06360" w:rsidTr="00511D41">
        <w:trPr>
          <w:trHeight w:val="12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Савченко О.А.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специальное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016A4F" w:rsidRPr="00B06360" w:rsidTr="00511D41">
        <w:trPr>
          <w:trHeight w:val="165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33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Вторая младшая группа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Гиреева О.Н.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016A4F" w:rsidRPr="00B06360" w:rsidTr="00511D41">
        <w:trPr>
          <w:trHeight w:val="13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FC54C0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Лашабега Ю.</w:t>
            </w:r>
            <w:r w:rsidR="00511D41">
              <w:rPr>
                <w:sz w:val="22"/>
                <w:szCs w:val="22"/>
              </w:rPr>
              <w:t>С.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специальное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дошкольное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511D41">
        <w:trPr>
          <w:trHeight w:val="1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016A4F" w:rsidRPr="00B06360" w:rsidRDefault="00016A4F" w:rsidP="00E12B7A">
      <w:pPr>
        <w:shd w:val="clear" w:color="auto" w:fill="FFFFFF"/>
        <w:spacing w:after="0" w:line="240" w:lineRule="auto"/>
        <w:rPr>
          <w:sz w:val="22"/>
          <w:szCs w:val="22"/>
        </w:rPr>
      </w:pPr>
      <w:r w:rsidRPr="00B06360">
        <w:rPr>
          <w:sz w:val="22"/>
          <w:szCs w:val="22"/>
        </w:rPr>
        <w:t> </w:t>
      </w:r>
    </w:p>
    <w:tbl>
      <w:tblPr>
        <w:tblW w:w="11057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2126"/>
        <w:gridCol w:w="1276"/>
        <w:gridCol w:w="2835"/>
      </w:tblGrid>
      <w:tr w:rsidR="00016A4F" w:rsidRPr="00B06360" w:rsidTr="00511D41">
        <w:trPr>
          <w:trHeight w:val="33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44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Вторая младшая группа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Бухарева Л.Н.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специальное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дошкольное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34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016A4F" w:rsidRPr="00B06360" w:rsidTr="00511D41">
        <w:trPr>
          <w:trHeight w:val="25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Ткаченко Э.И.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специальное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дошкольное (обучение)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511D41">
        <w:trPr>
          <w:trHeight w:val="13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55.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Педосенко И.С.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первая</w:t>
            </w:r>
          </w:p>
        </w:tc>
      </w:tr>
      <w:tr w:rsidR="00016A4F" w:rsidRPr="00B06360" w:rsidTr="00511D41">
        <w:trPr>
          <w:trHeight w:val="15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Ладан Е.Н.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016A4F" w:rsidRPr="00B06360" w:rsidTr="00511D41">
        <w:trPr>
          <w:trHeight w:val="55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66.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Чумченко Н.Ю.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первая</w:t>
            </w:r>
          </w:p>
        </w:tc>
      </w:tr>
      <w:tr w:rsidR="00016A4F" w:rsidRPr="00B06360" w:rsidTr="00511D41">
        <w:trPr>
          <w:trHeight w:val="97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Сидоренко О.И.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016A4F" w:rsidRPr="00B06360" w:rsidTr="00511D41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77.</w:t>
            </w:r>
          </w:p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Страшая логопедическая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Майская О.Л.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511D41">
        <w:trPr>
          <w:trHeight w:val="79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Черачева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не оконченное высшее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первая</w:t>
            </w:r>
          </w:p>
        </w:tc>
      </w:tr>
      <w:tr w:rsidR="00016A4F" w:rsidRPr="00B06360" w:rsidTr="00511D41">
        <w:trPr>
          <w:trHeight w:val="57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8 8.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Подготовительная логопедическая группа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Тесля Е.А.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511D41">
        <w:trPr>
          <w:trHeight w:val="714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511D41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Ганина М.С.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не оконченное высшее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первая</w:t>
            </w:r>
          </w:p>
        </w:tc>
      </w:tr>
      <w:tr w:rsidR="00016A4F" w:rsidRPr="00B06360" w:rsidTr="00511D41">
        <w:trPr>
          <w:trHeight w:val="35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99.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Ерешко О.С.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511D41">
        <w:trPr>
          <w:trHeight w:val="28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CB6AF9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Каравайчик И.А.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CB6AF9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CB6AF9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511D41">
        <w:trPr>
          <w:trHeight w:val="246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  <w:r w:rsidRPr="00B06360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 xml:space="preserve">Подготовительная </w:t>
            </w:r>
            <w:r w:rsidRPr="00B06360">
              <w:rPr>
                <w:sz w:val="22"/>
                <w:szCs w:val="22"/>
              </w:rPr>
              <w:lastRenderedPageBreak/>
              <w:t>группа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Скобанева Т.А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соответствие занимаемой </w:t>
            </w:r>
            <w:r w:rsidRPr="00B06360">
              <w:rPr>
                <w:sz w:val="22"/>
                <w:szCs w:val="22"/>
              </w:rPr>
              <w:lastRenderedPageBreak/>
              <w:t>должности</w:t>
            </w:r>
          </w:p>
        </w:tc>
      </w:tr>
      <w:tr w:rsidR="00016A4F" w:rsidRPr="00B06360" w:rsidTr="00511D41">
        <w:trPr>
          <w:trHeight w:val="389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Шипова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специальное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дошкольное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016A4F" w:rsidRPr="00B06360" w:rsidTr="00511D41">
        <w:trPr>
          <w:trHeight w:val="54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111.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Подготовительная группа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CB6AF9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Киселева Г.Л.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специальное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дошкольное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016A4F" w:rsidRPr="00B06360" w:rsidTr="00511D41">
        <w:trPr>
          <w:trHeight w:val="4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Шипова Е.В.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511D41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112.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Довгань Н.В.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первая</w:t>
            </w:r>
          </w:p>
        </w:tc>
      </w:tr>
      <w:tr w:rsidR="00016A4F" w:rsidRPr="00B06360" w:rsidTr="00511D41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Инструктор по ф/к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Сатина И.В.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специальное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дошкольное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высшая</w:t>
            </w:r>
          </w:p>
        </w:tc>
      </w:tr>
      <w:tr w:rsidR="00016A4F" w:rsidRPr="00B06360" w:rsidTr="00511D41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Инструктор по ф/к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Епатко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специальное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дошкольное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12 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 </w:t>
            </w:r>
          </w:p>
        </w:tc>
      </w:tr>
      <w:tr w:rsidR="00016A4F" w:rsidRPr="00B06360" w:rsidTr="00511D41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1 15.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Учитель-логопед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Ефремова И.Н.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511D41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left="108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Учитель-логопед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Бова И.П.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первая</w:t>
            </w:r>
          </w:p>
        </w:tc>
      </w:tr>
      <w:tr w:rsidR="00016A4F" w:rsidRPr="00B06360" w:rsidTr="00511D41">
        <w:trPr>
          <w:trHeight w:val="1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511D41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1 17.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 подменный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Ганина М.С.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Среднее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специальное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дошкольное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016A4F" w:rsidRPr="00B06360" w:rsidTr="00511D41">
        <w:trPr>
          <w:trHeight w:val="40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655CD" w:rsidRPr="00B06360" w:rsidTr="00511D4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5CD" w:rsidRPr="00B06360" w:rsidRDefault="00E655CD" w:rsidP="00E12B7A">
            <w:pPr>
              <w:spacing w:after="0" w:line="240" w:lineRule="auto"/>
              <w:ind w:left="108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1 18.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5CD" w:rsidRPr="00B06360" w:rsidRDefault="00E655CD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5CD" w:rsidRPr="00B06360" w:rsidRDefault="00E655CD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Прапро Е.А.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5CD" w:rsidRPr="00B06360" w:rsidRDefault="00E655CD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5CD" w:rsidRPr="00B06360" w:rsidRDefault="00E655CD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5CD" w:rsidRPr="00B06360" w:rsidRDefault="00E655CD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высшая</w:t>
            </w:r>
          </w:p>
        </w:tc>
      </w:tr>
    </w:tbl>
    <w:p w:rsidR="00A97C2A" w:rsidRDefault="00AD44D3" w:rsidP="00E12B7A">
      <w:pPr>
        <w:shd w:val="clear" w:color="auto" w:fill="FFFFFF" w:themeFill="background1"/>
        <w:spacing w:before="100" w:beforeAutospacing="1" w:after="0" w:line="240" w:lineRule="auto"/>
        <w:ind w:firstLine="0"/>
        <w:rPr>
          <w:bCs/>
          <w:sz w:val="22"/>
          <w:szCs w:val="22"/>
        </w:rPr>
      </w:pPr>
      <w:r w:rsidRPr="00B06360">
        <w:rPr>
          <w:bCs/>
          <w:sz w:val="22"/>
          <w:szCs w:val="22"/>
        </w:rPr>
        <w:t xml:space="preserve">                   </w:t>
      </w:r>
    </w:p>
    <w:p w:rsidR="00A97C2A" w:rsidRPr="00B06360" w:rsidRDefault="00A97C2A" w:rsidP="00E12B7A">
      <w:pPr>
        <w:shd w:val="clear" w:color="auto" w:fill="FFFFFF" w:themeFill="background1"/>
        <w:spacing w:before="100" w:beforeAutospacing="1" w:after="0" w:line="240" w:lineRule="auto"/>
        <w:ind w:firstLine="0"/>
        <w:rPr>
          <w:bCs/>
          <w:sz w:val="22"/>
          <w:szCs w:val="22"/>
        </w:rPr>
      </w:pPr>
    </w:p>
    <w:p w:rsidR="00016A4F" w:rsidRPr="00B06360" w:rsidRDefault="00016A4F" w:rsidP="00E12B7A">
      <w:pPr>
        <w:shd w:val="clear" w:color="auto" w:fill="FFFFFF" w:themeFill="background1"/>
        <w:spacing w:after="0" w:line="240" w:lineRule="auto"/>
        <w:ind w:firstLine="0"/>
        <w:jc w:val="center"/>
        <w:rPr>
          <w:rFonts w:eastAsiaTheme="minorEastAsia"/>
          <w:bCs/>
          <w:sz w:val="22"/>
          <w:szCs w:val="22"/>
        </w:rPr>
      </w:pPr>
      <w:r w:rsidRPr="00B06360">
        <w:rPr>
          <w:rFonts w:eastAsiaTheme="minorEastAsia"/>
          <w:bCs/>
          <w:sz w:val="22"/>
          <w:szCs w:val="22"/>
        </w:rPr>
        <w:t>Повышения квалификации и профессионального мастерства</w:t>
      </w:r>
    </w:p>
    <w:p w:rsidR="00016A4F" w:rsidRPr="00B06360" w:rsidRDefault="00016A4F" w:rsidP="00E12B7A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bCs/>
          <w:sz w:val="22"/>
          <w:szCs w:val="22"/>
        </w:rPr>
      </w:pPr>
      <w:r w:rsidRPr="00B06360">
        <w:rPr>
          <w:rFonts w:eastAsiaTheme="minorEastAsia"/>
          <w:bCs/>
          <w:sz w:val="22"/>
          <w:szCs w:val="22"/>
        </w:rPr>
        <w:t>Повышение квалификации педагогических  работников:</w:t>
      </w:r>
    </w:p>
    <w:tbl>
      <w:tblPr>
        <w:tblStyle w:val="1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84"/>
        <w:gridCol w:w="5337"/>
        <w:gridCol w:w="1701"/>
        <w:gridCol w:w="1843"/>
      </w:tblGrid>
      <w:tr w:rsidR="00016A4F" w:rsidRPr="00B06360" w:rsidTr="00CC239B">
        <w:tc>
          <w:tcPr>
            <w:tcW w:w="1184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i/>
                <w:iCs/>
                <w:sz w:val="22"/>
                <w:szCs w:val="22"/>
              </w:rPr>
              <w:t>№ п/п</w:t>
            </w:r>
          </w:p>
        </w:tc>
        <w:tc>
          <w:tcPr>
            <w:tcW w:w="5337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  <w:r w:rsidRPr="00B06360">
              <w:rPr>
                <w:i/>
                <w:iCs/>
                <w:sz w:val="22"/>
                <w:szCs w:val="22"/>
              </w:rPr>
              <w:t>Содержание основных мероприятий</w:t>
            </w:r>
          </w:p>
        </w:tc>
        <w:tc>
          <w:tcPr>
            <w:tcW w:w="1701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i/>
                <w:iCs/>
                <w:sz w:val="22"/>
                <w:szCs w:val="22"/>
              </w:rPr>
              <w:t>Сроки проведения</w:t>
            </w:r>
          </w:p>
        </w:tc>
        <w:tc>
          <w:tcPr>
            <w:tcW w:w="1843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i/>
                <w:iCs/>
                <w:sz w:val="22"/>
                <w:szCs w:val="22"/>
              </w:rPr>
              <w:t>Исполнитель</w:t>
            </w:r>
          </w:p>
        </w:tc>
      </w:tr>
      <w:tr w:rsidR="00016A4F" w:rsidRPr="00B06360" w:rsidTr="00871C5A">
        <w:trPr>
          <w:trHeight w:val="1787"/>
        </w:trPr>
        <w:tc>
          <w:tcPr>
            <w:tcW w:w="1184" w:type="dxa"/>
            <w:hideMark/>
          </w:tcPr>
          <w:p w:rsidR="00016A4F" w:rsidRPr="00B06360" w:rsidRDefault="00016A4F" w:rsidP="00871C5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5337" w:type="dxa"/>
            <w:hideMark/>
          </w:tcPr>
          <w:p w:rsidR="00016A4F" w:rsidRPr="00B06360" w:rsidRDefault="00016A4F" w:rsidP="00871C5A">
            <w:pPr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Повышение квалификации педагогических работников ДОУ:</w:t>
            </w:r>
          </w:p>
          <w:p w:rsidR="00016A4F" w:rsidRPr="00B06360" w:rsidRDefault="00016A4F" w:rsidP="00871C5A">
            <w:pPr>
              <w:pStyle w:val="11"/>
              <w:numPr>
                <w:ilvl w:val="0"/>
                <w:numId w:val="10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 w:rsidRPr="00B06360">
              <w:rPr>
                <w:rFonts w:ascii="Times New Roman" w:hAnsi="Times New Roman"/>
              </w:rPr>
              <w:t>Ефремова И.Н.- учитель-логопед</w:t>
            </w:r>
          </w:p>
          <w:p w:rsidR="00016A4F" w:rsidRPr="00B06360" w:rsidRDefault="00016A4F" w:rsidP="00871C5A">
            <w:pPr>
              <w:pStyle w:val="11"/>
              <w:numPr>
                <w:ilvl w:val="0"/>
                <w:numId w:val="10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 w:rsidRPr="00B06360">
              <w:rPr>
                <w:rFonts w:ascii="Times New Roman" w:hAnsi="Times New Roman"/>
              </w:rPr>
              <w:t>Ткаченко Э.И.- воспитатель</w:t>
            </w:r>
          </w:p>
          <w:p w:rsidR="00016A4F" w:rsidRPr="00B06360" w:rsidRDefault="00016A4F" w:rsidP="00871C5A">
            <w:pPr>
              <w:pStyle w:val="11"/>
              <w:numPr>
                <w:ilvl w:val="0"/>
                <w:numId w:val="10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 w:rsidRPr="00B06360">
              <w:rPr>
                <w:rFonts w:ascii="Times New Roman" w:hAnsi="Times New Roman"/>
              </w:rPr>
              <w:t>Догань Н.В.- музыкальный руководитель</w:t>
            </w:r>
          </w:p>
          <w:p w:rsidR="00016A4F" w:rsidRPr="00B06360" w:rsidRDefault="00016A4F" w:rsidP="00871C5A">
            <w:pPr>
              <w:pStyle w:val="11"/>
              <w:numPr>
                <w:ilvl w:val="0"/>
                <w:numId w:val="10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 w:rsidRPr="00B06360">
              <w:rPr>
                <w:rFonts w:ascii="Times New Roman" w:hAnsi="Times New Roman"/>
              </w:rPr>
              <w:t>Бондарева Л.Г.- воспитатель семейной группы</w:t>
            </w:r>
          </w:p>
        </w:tc>
        <w:tc>
          <w:tcPr>
            <w:tcW w:w="1701" w:type="dxa"/>
            <w:hideMark/>
          </w:tcPr>
          <w:p w:rsidR="00B836D7" w:rsidRPr="00B06360" w:rsidRDefault="00016A4F" w:rsidP="00871C5A">
            <w:pPr>
              <w:shd w:val="clear" w:color="auto" w:fill="FFFFFF" w:themeFill="background1"/>
              <w:spacing w:before="100" w:beforeAutospacing="1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  <w:r w:rsidR="00831A2B" w:rsidRPr="00B06360">
              <w:rPr>
                <w:sz w:val="22"/>
                <w:szCs w:val="22"/>
              </w:rPr>
              <w:t xml:space="preserve"> (согласно заявке)</w:t>
            </w:r>
          </w:p>
          <w:p w:rsidR="00016A4F" w:rsidRPr="00B06360" w:rsidRDefault="00016A4F" w:rsidP="00871C5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016A4F" w:rsidRPr="00B06360" w:rsidRDefault="00016A4F" w:rsidP="00871C5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</w:t>
            </w:r>
          </w:p>
        </w:tc>
      </w:tr>
      <w:tr w:rsidR="00016A4F" w:rsidRPr="00B06360" w:rsidTr="00CC239B">
        <w:trPr>
          <w:trHeight w:val="637"/>
        </w:trPr>
        <w:tc>
          <w:tcPr>
            <w:tcW w:w="1184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5337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Обмен опытом работы педагогов на методических объединениях района.</w:t>
            </w:r>
          </w:p>
        </w:tc>
        <w:tc>
          <w:tcPr>
            <w:tcW w:w="1701" w:type="dxa"/>
            <w:hideMark/>
          </w:tcPr>
          <w:p w:rsidR="00016A4F" w:rsidRPr="00B06360" w:rsidRDefault="00831A2B" w:rsidP="00E12B7A">
            <w:pPr>
              <w:shd w:val="clear" w:color="auto" w:fill="FFFFFF" w:themeFill="background1"/>
              <w:spacing w:before="100" w:beforeAutospacing="1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</w:t>
            </w:r>
            <w:r w:rsidR="00016A4F" w:rsidRPr="00B0636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43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</w:t>
            </w:r>
          </w:p>
        </w:tc>
      </w:tr>
      <w:tr w:rsidR="00016A4F" w:rsidRPr="00B06360" w:rsidTr="00CC239B">
        <w:tc>
          <w:tcPr>
            <w:tcW w:w="1184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5337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Изучение Нормативно-правовой базы, методической литературы и периодических печатных изданий.</w:t>
            </w:r>
          </w:p>
        </w:tc>
        <w:tc>
          <w:tcPr>
            <w:tcW w:w="1701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</w:t>
            </w:r>
          </w:p>
        </w:tc>
      </w:tr>
    </w:tbl>
    <w:p w:rsidR="00016A4F" w:rsidRPr="00B06360" w:rsidRDefault="00FE2370" w:rsidP="00E12B7A">
      <w:pPr>
        <w:shd w:val="clear" w:color="auto" w:fill="FFFFFF" w:themeFill="background1"/>
        <w:spacing w:before="100" w:beforeAutospacing="1" w:after="0" w:line="240" w:lineRule="auto"/>
        <w:ind w:firstLine="0"/>
        <w:jc w:val="left"/>
        <w:rPr>
          <w:bCs/>
          <w:sz w:val="22"/>
          <w:szCs w:val="22"/>
        </w:rPr>
      </w:pPr>
      <w:r w:rsidRPr="00B06360">
        <w:rPr>
          <w:bCs/>
          <w:sz w:val="22"/>
          <w:szCs w:val="22"/>
        </w:rPr>
        <w:t xml:space="preserve">                </w:t>
      </w:r>
      <w:r w:rsidR="00E655CD" w:rsidRPr="00B06360">
        <w:rPr>
          <w:bCs/>
          <w:sz w:val="22"/>
          <w:szCs w:val="22"/>
        </w:rPr>
        <w:t xml:space="preserve">    </w:t>
      </w:r>
      <w:r w:rsidR="00016A4F" w:rsidRPr="00B06360">
        <w:rPr>
          <w:bCs/>
          <w:sz w:val="22"/>
          <w:szCs w:val="22"/>
        </w:rPr>
        <w:t>Подготовка к аттестации и аттестация педагогических кадров.</w:t>
      </w:r>
    </w:p>
    <w:tbl>
      <w:tblPr>
        <w:tblStyle w:val="a5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127"/>
        <w:gridCol w:w="1559"/>
        <w:gridCol w:w="1417"/>
        <w:gridCol w:w="284"/>
        <w:gridCol w:w="1843"/>
      </w:tblGrid>
      <w:tr w:rsidR="00016A4F" w:rsidRPr="00B06360" w:rsidTr="00FE2370">
        <w:tc>
          <w:tcPr>
            <w:tcW w:w="708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hanging="108"/>
              <w:jc w:val="left"/>
              <w:rPr>
                <w:sz w:val="22"/>
                <w:szCs w:val="22"/>
              </w:rPr>
            </w:pPr>
            <w:r w:rsidRPr="00B06360">
              <w:rPr>
                <w:i/>
                <w:iCs/>
                <w:sz w:val="22"/>
                <w:szCs w:val="22"/>
              </w:rPr>
              <w:t>№ п/п</w:t>
            </w:r>
          </w:p>
        </w:tc>
        <w:tc>
          <w:tcPr>
            <w:tcW w:w="2694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Ф.И.О</w:t>
            </w:r>
          </w:p>
        </w:tc>
        <w:tc>
          <w:tcPr>
            <w:tcW w:w="2127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Категория</w:t>
            </w:r>
          </w:p>
        </w:tc>
        <w:tc>
          <w:tcPr>
            <w:tcW w:w="2127" w:type="dxa"/>
            <w:gridSpan w:val="2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Сроки</w:t>
            </w:r>
          </w:p>
        </w:tc>
      </w:tr>
      <w:tr w:rsidR="00016A4F" w:rsidRPr="00B06360" w:rsidTr="00FE2370">
        <w:tc>
          <w:tcPr>
            <w:tcW w:w="708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Майская Ольга Леонидовна</w:t>
            </w:r>
          </w:p>
        </w:tc>
        <w:tc>
          <w:tcPr>
            <w:tcW w:w="2127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+</w:t>
            </w:r>
          </w:p>
        </w:tc>
        <w:tc>
          <w:tcPr>
            <w:tcW w:w="1417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январь 2016г</w:t>
            </w:r>
          </w:p>
        </w:tc>
      </w:tr>
      <w:tr w:rsidR="00016A4F" w:rsidRPr="00B06360" w:rsidTr="00FE2370">
        <w:tc>
          <w:tcPr>
            <w:tcW w:w="708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9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Епатко Алена Анатольевна</w:t>
            </w:r>
          </w:p>
        </w:tc>
        <w:tc>
          <w:tcPr>
            <w:tcW w:w="2127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+</w:t>
            </w:r>
          </w:p>
        </w:tc>
        <w:tc>
          <w:tcPr>
            <w:tcW w:w="1417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январь 2016г</w:t>
            </w:r>
          </w:p>
        </w:tc>
      </w:tr>
      <w:tr w:rsidR="00016A4F" w:rsidRPr="00B06360" w:rsidTr="00FE2370">
        <w:tc>
          <w:tcPr>
            <w:tcW w:w="708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Крамарь Елена Александровна</w:t>
            </w:r>
          </w:p>
        </w:tc>
        <w:tc>
          <w:tcPr>
            <w:tcW w:w="2127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+</w:t>
            </w:r>
          </w:p>
        </w:tc>
        <w:tc>
          <w:tcPr>
            <w:tcW w:w="1417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сентябрь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2015г</w:t>
            </w:r>
          </w:p>
        </w:tc>
      </w:tr>
      <w:tr w:rsidR="00016A4F" w:rsidRPr="00B06360" w:rsidTr="00FE2370">
        <w:tc>
          <w:tcPr>
            <w:tcW w:w="708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Ярошенко Галина Ивановна</w:t>
            </w:r>
          </w:p>
        </w:tc>
        <w:tc>
          <w:tcPr>
            <w:tcW w:w="212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семейной группы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+</w:t>
            </w:r>
          </w:p>
        </w:tc>
        <w:tc>
          <w:tcPr>
            <w:tcW w:w="1417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январь 2016г</w:t>
            </w:r>
          </w:p>
        </w:tc>
      </w:tr>
      <w:tr w:rsidR="00016A4F" w:rsidRPr="00B06360" w:rsidTr="00FE2370">
        <w:tc>
          <w:tcPr>
            <w:tcW w:w="708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Гиреева Ольга Николаевна</w:t>
            </w:r>
          </w:p>
        </w:tc>
        <w:tc>
          <w:tcPr>
            <w:tcW w:w="2127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первая</w:t>
            </w:r>
          </w:p>
        </w:tc>
        <w:tc>
          <w:tcPr>
            <w:tcW w:w="2127" w:type="dxa"/>
            <w:gridSpan w:val="2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 2015г</w:t>
            </w:r>
          </w:p>
        </w:tc>
      </w:tr>
      <w:tr w:rsidR="00016A4F" w:rsidRPr="00B06360" w:rsidTr="00FE2370">
        <w:tc>
          <w:tcPr>
            <w:tcW w:w="708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6.</w:t>
            </w:r>
          </w:p>
        </w:tc>
        <w:tc>
          <w:tcPr>
            <w:tcW w:w="269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Сидоренко Ольга Ивановна</w:t>
            </w:r>
          </w:p>
        </w:tc>
        <w:tc>
          <w:tcPr>
            <w:tcW w:w="2127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первая</w:t>
            </w:r>
          </w:p>
        </w:tc>
        <w:tc>
          <w:tcPr>
            <w:tcW w:w="2127" w:type="dxa"/>
            <w:gridSpan w:val="2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февраль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2016г</w:t>
            </w:r>
          </w:p>
        </w:tc>
      </w:tr>
      <w:tr w:rsidR="00016A4F" w:rsidRPr="00B06360" w:rsidTr="00FE2370">
        <w:tc>
          <w:tcPr>
            <w:tcW w:w="708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7.</w:t>
            </w:r>
          </w:p>
        </w:tc>
        <w:tc>
          <w:tcPr>
            <w:tcW w:w="269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Скобанева Татьяна Анатольевна</w:t>
            </w:r>
          </w:p>
        </w:tc>
        <w:tc>
          <w:tcPr>
            <w:tcW w:w="2127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первая</w:t>
            </w:r>
          </w:p>
        </w:tc>
        <w:tc>
          <w:tcPr>
            <w:tcW w:w="2127" w:type="dxa"/>
            <w:gridSpan w:val="2"/>
          </w:tcPr>
          <w:p w:rsidR="00016A4F" w:rsidRPr="00B06360" w:rsidRDefault="00493D40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</w:t>
            </w:r>
            <w:r w:rsidR="00016A4F" w:rsidRPr="00B06360">
              <w:rPr>
                <w:sz w:val="22"/>
                <w:szCs w:val="22"/>
              </w:rPr>
              <w:t>арт 2016г</w:t>
            </w:r>
          </w:p>
        </w:tc>
      </w:tr>
      <w:tr w:rsidR="00016A4F" w:rsidRPr="00B06360" w:rsidTr="00FE2370">
        <w:tc>
          <w:tcPr>
            <w:tcW w:w="10632" w:type="dxa"/>
            <w:gridSpan w:val="7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Предварительная работа:</w:t>
            </w:r>
          </w:p>
        </w:tc>
      </w:tr>
      <w:tr w:rsidR="00016A4F" w:rsidRPr="00B06360" w:rsidTr="00FE2370">
        <w:trPr>
          <w:trHeight w:val="340"/>
        </w:trPr>
        <w:tc>
          <w:tcPr>
            <w:tcW w:w="708" w:type="dxa"/>
            <w:vMerge w:val="restart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left="-105" w:firstLine="105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</w:t>
            </w:r>
          </w:p>
        </w:tc>
        <w:tc>
          <w:tcPr>
            <w:tcW w:w="8081" w:type="dxa"/>
            <w:gridSpan w:val="5"/>
            <w:tcBorders>
              <w:bottom w:val="single" w:sz="4" w:space="0" w:color="auto"/>
            </w:tcBorders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Консультация по разъяснению Приказа Министерства образования и науки РФ «Зарегистрирован в Минюсте РФ 23.05. 2014г регистрационный №32408</w:t>
            </w:r>
            <w:r w:rsidR="00EA68D0" w:rsidRPr="00B06360">
              <w:rPr>
                <w:sz w:val="22"/>
                <w:szCs w:val="22"/>
              </w:rPr>
              <w:t xml:space="preserve"> от 07. 04.2014г N 276 «Об утверждении Порядка проведения аттестации педагогических работников организаций, осуществляющих образовательную деятельность</w:t>
            </w:r>
            <w:r w:rsidRPr="00B06360">
              <w:rPr>
                <w:sz w:val="22"/>
                <w:szCs w:val="22"/>
              </w:rPr>
              <w:t>».</w:t>
            </w:r>
          </w:p>
        </w:tc>
        <w:tc>
          <w:tcPr>
            <w:tcW w:w="1843" w:type="dxa"/>
            <w:vMerge w:val="restart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начале учебного  года: методический час, круглый стол, педагогический лекторий</w:t>
            </w:r>
          </w:p>
        </w:tc>
      </w:tr>
      <w:tr w:rsidR="00016A4F" w:rsidRPr="00B06360" w:rsidTr="00FE2370">
        <w:trPr>
          <w:trHeight w:val="649"/>
        </w:trPr>
        <w:tc>
          <w:tcPr>
            <w:tcW w:w="708" w:type="dxa"/>
            <w:vMerge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left="-105" w:firstLine="105"/>
              <w:jc w:val="left"/>
              <w:rPr>
                <w:sz w:val="22"/>
                <w:szCs w:val="22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</w:tcBorders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Методический час по обсуждению и разъяснению Приказа  министерства образования и науки Краснодарского края 19.05.2015года № 2310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«Об утверждении региональных документов по аттестации педагогических работников организаций, осуществляющих образовательную деятельность, Краснодарского края».</w:t>
            </w:r>
          </w:p>
        </w:tc>
        <w:tc>
          <w:tcPr>
            <w:tcW w:w="1843" w:type="dxa"/>
            <w:vMerge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jc w:val="left"/>
              <w:rPr>
                <w:sz w:val="22"/>
                <w:szCs w:val="22"/>
              </w:rPr>
            </w:pPr>
          </w:p>
        </w:tc>
      </w:tr>
      <w:tr w:rsidR="00016A4F" w:rsidRPr="00B06360" w:rsidTr="00FE2370">
        <w:tc>
          <w:tcPr>
            <w:tcW w:w="708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left="-105" w:firstLine="105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</w:t>
            </w:r>
          </w:p>
        </w:tc>
        <w:tc>
          <w:tcPr>
            <w:tcW w:w="8081" w:type="dxa"/>
            <w:gridSpan w:val="5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Разъяснение   по аттестации педагогических работников на соответствие занимаемой должности.</w:t>
            </w:r>
          </w:p>
        </w:tc>
        <w:tc>
          <w:tcPr>
            <w:tcW w:w="1843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июль-сентябрь.</w:t>
            </w:r>
          </w:p>
        </w:tc>
      </w:tr>
      <w:tr w:rsidR="00016A4F" w:rsidRPr="00B06360" w:rsidTr="00FE2370">
        <w:tc>
          <w:tcPr>
            <w:tcW w:w="708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8081" w:type="dxa"/>
            <w:gridSpan w:val="5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Самоанализ педагогической деятельности за последние 5 лет.</w:t>
            </w:r>
          </w:p>
        </w:tc>
        <w:tc>
          <w:tcPr>
            <w:tcW w:w="1843" w:type="dxa"/>
            <w:vMerge w:val="restart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</w:tc>
      </w:tr>
      <w:tr w:rsidR="00016A4F" w:rsidRPr="00B06360" w:rsidTr="00FE2370">
        <w:tc>
          <w:tcPr>
            <w:tcW w:w="708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8081" w:type="dxa"/>
            <w:gridSpan w:val="5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Мониторинг деятельности аттестуемых педагогов.</w:t>
            </w:r>
          </w:p>
        </w:tc>
        <w:tc>
          <w:tcPr>
            <w:tcW w:w="1843" w:type="dxa"/>
            <w:vMerge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jc w:val="left"/>
              <w:rPr>
                <w:sz w:val="22"/>
                <w:szCs w:val="22"/>
              </w:rPr>
            </w:pPr>
          </w:p>
        </w:tc>
      </w:tr>
      <w:tr w:rsidR="00016A4F" w:rsidRPr="00B06360" w:rsidTr="00FE2370">
        <w:tc>
          <w:tcPr>
            <w:tcW w:w="708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gridSpan w:val="5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Оформление п</w:t>
            </w:r>
            <w:r w:rsidR="00EA68D0" w:rsidRPr="00B06360">
              <w:rPr>
                <w:sz w:val="22"/>
                <w:szCs w:val="22"/>
              </w:rPr>
              <w:t>акета документов по аттестации</w:t>
            </w:r>
            <w:r w:rsidRPr="00B06360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jc w:val="left"/>
              <w:rPr>
                <w:sz w:val="22"/>
                <w:szCs w:val="22"/>
              </w:rPr>
            </w:pPr>
          </w:p>
        </w:tc>
      </w:tr>
      <w:tr w:rsidR="00016A4F" w:rsidRPr="00B06360" w:rsidTr="00FE2370">
        <w:tc>
          <w:tcPr>
            <w:tcW w:w="708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6</w:t>
            </w:r>
          </w:p>
        </w:tc>
        <w:tc>
          <w:tcPr>
            <w:tcW w:w="8081" w:type="dxa"/>
            <w:gridSpan w:val="5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Презентация опыта работы аттестуемых педагогов.</w:t>
            </w:r>
          </w:p>
        </w:tc>
        <w:tc>
          <w:tcPr>
            <w:tcW w:w="1843" w:type="dxa"/>
            <w:vMerge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jc w:val="left"/>
              <w:rPr>
                <w:sz w:val="22"/>
                <w:szCs w:val="22"/>
              </w:rPr>
            </w:pPr>
          </w:p>
        </w:tc>
      </w:tr>
      <w:tr w:rsidR="00016A4F" w:rsidRPr="00B06360" w:rsidTr="00FE2370">
        <w:tc>
          <w:tcPr>
            <w:tcW w:w="708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7</w:t>
            </w:r>
          </w:p>
        </w:tc>
        <w:tc>
          <w:tcPr>
            <w:tcW w:w="8081" w:type="dxa"/>
            <w:gridSpan w:val="5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Публикация материалов в СМИ.</w:t>
            </w:r>
          </w:p>
        </w:tc>
        <w:tc>
          <w:tcPr>
            <w:tcW w:w="1843" w:type="dxa"/>
            <w:vMerge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jc w:val="left"/>
              <w:rPr>
                <w:sz w:val="22"/>
                <w:szCs w:val="22"/>
              </w:rPr>
            </w:pPr>
          </w:p>
        </w:tc>
      </w:tr>
    </w:tbl>
    <w:p w:rsidR="00B836D7" w:rsidRPr="00B06360" w:rsidRDefault="00B836D7" w:rsidP="00E12B7A">
      <w:pPr>
        <w:shd w:val="clear" w:color="auto" w:fill="FFFFFF" w:themeFill="background1"/>
        <w:spacing w:before="100" w:beforeAutospacing="1" w:after="0" w:line="240" w:lineRule="auto"/>
        <w:ind w:firstLine="0"/>
        <w:contextualSpacing/>
        <w:rPr>
          <w:rFonts w:eastAsiaTheme="minorEastAsia"/>
          <w:bCs/>
          <w:sz w:val="22"/>
          <w:szCs w:val="22"/>
        </w:rPr>
      </w:pPr>
    </w:p>
    <w:p w:rsidR="008571A5" w:rsidRPr="00B06360" w:rsidRDefault="008571A5" w:rsidP="00E12B7A">
      <w:pPr>
        <w:shd w:val="clear" w:color="auto" w:fill="FFFFFF" w:themeFill="background1"/>
        <w:spacing w:before="100" w:beforeAutospacing="1" w:after="0" w:line="240" w:lineRule="auto"/>
        <w:ind w:firstLine="0"/>
        <w:contextualSpacing/>
        <w:rPr>
          <w:rFonts w:eastAsiaTheme="minorEastAsia"/>
          <w:bCs/>
          <w:sz w:val="22"/>
          <w:szCs w:val="22"/>
        </w:rPr>
      </w:pPr>
    </w:p>
    <w:p w:rsidR="00016A4F" w:rsidRPr="00B06360" w:rsidRDefault="00B836D7" w:rsidP="00E12B7A">
      <w:pPr>
        <w:shd w:val="clear" w:color="auto" w:fill="FFFFFF" w:themeFill="background1"/>
        <w:spacing w:before="100" w:beforeAutospacing="1" w:after="0" w:line="240" w:lineRule="auto"/>
        <w:ind w:firstLine="0"/>
        <w:contextualSpacing/>
        <w:rPr>
          <w:rFonts w:eastAsiaTheme="minorEastAsia"/>
          <w:bCs/>
          <w:sz w:val="22"/>
          <w:szCs w:val="22"/>
        </w:rPr>
      </w:pPr>
      <w:r w:rsidRPr="00B06360">
        <w:rPr>
          <w:rFonts w:eastAsiaTheme="minorEastAsia"/>
          <w:bCs/>
          <w:sz w:val="22"/>
          <w:szCs w:val="22"/>
        </w:rPr>
        <w:t xml:space="preserve">                                    </w:t>
      </w:r>
      <w:r w:rsidR="009E7E7E" w:rsidRPr="00B06360">
        <w:rPr>
          <w:rFonts w:eastAsiaTheme="minorEastAsia"/>
          <w:bCs/>
          <w:sz w:val="22"/>
          <w:szCs w:val="22"/>
        </w:rPr>
        <w:t xml:space="preserve">  </w:t>
      </w:r>
      <w:r w:rsidR="00016A4F" w:rsidRPr="00B06360">
        <w:rPr>
          <w:rFonts w:eastAsiaTheme="minorEastAsia"/>
          <w:bCs/>
          <w:sz w:val="22"/>
          <w:szCs w:val="22"/>
        </w:rPr>
        <w:t xml:space="preserve"> Самообразование педагогов</w:t>
      </w:r>
    </w:p>
    <w:p w:rsidR="00016A4F" w:rsidRPr="00B06360" w:rsidRDefault="00016A4F" w:rsidP="00E12B7A">
      <w:pPr>
        <w:shd w:val="clear" w:color="auto" w:fill="FFFFFF" w:themeFill="background1"/>
        <w:spacing w:before="100" w:beforeAutospacing="1" w:after="0" w:line="240" w:lineRule="auto"/>
        <w:ind w:left="-426"/>
        <w:contextualSpacing/>
        <w:rPr>
          <w:rFonts w:eastAsiaTheme="minorEastAsia"/>
          <w:bCs/>
          <w:sz w:val="22"/>
          <w:szCs w:val="22"/>
        </w:rPr>
      </w:pPr>
      <w:r w:rsidRPr="00B06360">
        <w:rPr>
          <w:rFonts w:eastAsiaTheme="minorEastAsia"/>
          <w:bCs/>
          <w:sz w:val="22"/>
          <w:szCs w:val="22"/>
        </w:rPr>
        <w:t xml:space="preserve">    Цель: Обеспечение непрерывного профессионального  роста в связи с изменением нормативно-правовой  и законодательной базы в сфере дошкольного воспитания.   </w:t>
      </w:r>
    </w:p>
    <w:p w:rsidR="00016A4F" w:rsidRPr="00B06360" w:rsidRDefault="00016A4F" w:rsidP="00E12B7A">
      <w:pPr>
        <w:shd w:val="clear" w:color="auto" w:fill="FFFFFF" w:themeFill="background1"/>
        <w:spacing w:before="100" w:beforeAutospacing="1" w:after="0" w:line="240" w:lineRule="auto"/>
        <w:ind w:left="-426"/>
        <w:contextualSpacing/>
        <w:rPr>
          <w:rFonts w:eastAsiaTheme="minorEastAsia"/>
          <w:bCs/>
          <w:sz w:val="22"/>
          <w:szCs w:val="22"/>
        </w:rPr>
      </w:pPr>
      <w:r w:rsidRPr="00B06360">
        <w:rPr>
          <w:rFonts w:eastAsiaTheme="minorEastAsia"/>
          <w:bCs/>
          <w:sz w:val="22"/>
          <w:szCs w:val="22"/>
        </w:rPr>
        <w:t xml:space="preserve">   </w:t>
      </w:r>
      <w:r w:rsidR="00E12B7A" w:rsidRPr="00B06360">
        <w:rPr>
          <w:rFonts w:eastAsiaTheme="minorEastAsia"/>
          <w:bCs/>
          <w:sz w:val="22"/>
          <w:szCs w:val="22"/>
        </w:rPr>
        <w:t>Обучение высшем учебном заведении</w:t>
      </w:r>
      <w:r w:rsidRPr="00B06360">
        <w:rPr>
          <w:rFonts w:eastAsiaTheme="minorEastAsia"/>
          <w:bCs/>
          <w:sz w:val="22"/>
          <w:szCs w:val="22"/>
        </w:rPr>
        <w:t>:</w:t>
      </w:r>
    </w:p>
    <w:p w:rsidR="00016A4F" w:rsidRPr="00B06360" w:rsidRDefault="00016A4F" w:rsidP="00E12B7A">
      <w:pPr>
        <w:shd w:val="clear" w:color="auto" w:fill="FFFFFF" w:themeFill="background1"/>
        <w:spacing w:before="100" w:beforeAutospacing="1" w:after="0" w:line="240" w:lineRule="auto"/>
        <w:ind w:left="-426"/>
        <w:contextualSpacing/>
        <w:rPr>
          <w:rFonts w:eastAsiaTheme="minorEastAsia"/>
          <w:bCs/>
          <w:sz w:val="22"/>
          <w:szCs w:val="22"/>
        </w:rPr>
      </w:pPr>
      <w:r w:rsidRPr="00B06360">
        <w:rPr>
          <w:rFonts w:eastAsiaTheme="minorEastAsia"/>
          <w:bCs/>
          <w:sz w:val="22"/>
          <w:szCs w:val="22"/>
        </w:rPr>
        <w:t xml:space="preserve"> - Черачева Н.А. –воспитатель логопедической группы</w:t>
      </w:r>
    </w:p>
    <w:p w:rsidR="00016A4F" w:rsidRPr="00B06360" w:rsidRDefault="00016A4F" w:rsidP="00E12B7A">
      <w:pPr>
        <w:shd w:val="clear" w:color="auto" w:fill="FFFFFF" w:themeFill="background1"/>
        <w:spacing w:before="100" w:beforeAutospacing="1" w:after="0" w:line="240" w:lineRule="auto"/>
        <w:ind w:left="-426"/>
        <w:contextualSpacing/>
        <w:rPr>
          <w:rFonts w:eastAsiaTheme="minorEastAsia"/>
          <w:bCs/>
          <w:sz w:val="22"/>
          <w:szCs w:val="22"/>
        </w:rPr>
      </w:pPr>
      <w:r w:rsidRPr="00B06360">
        <w:rPr>
          <w:rFonts w:eastAsiaTheme="minorEastAsia"/>
          <w:bCs/>
          <w:sz w:val="22"/>
          <w:szCs w:val="22"/>
        </w:rPr>
        <w:t xml:space="preserve">    Обучение в средних специальных заведениях:</w:t>
      </w:r>
    </w:p>
    <w:p w:rsidR="00016A4F" w:rsidRPr="00B06360" w:rsidRDefault="00016A4F" w:rsidP="00E12B7A">
      <w:pPr>
        <w:shd w:val="clear" w:color="auto" w:fill="FFFFFF" w:themeFill="background1"/>
        <w:spacing w:before="100" w:beforeAutospacing="1" w:after="0" w:line="240" w:lineRule="auto"/>
        <w:ind w:left="-426"/>
        <w:contextualSpacing/>
        <w:rPr>
          <w:rFonts w:eastAsiaTheme="minorEastAsia"/>
          <w:bCs/>
          <w:sz w:val="22"/>
          <w:szCs w:val="22"/>
        </w:rPr>
      </w:pPr>
      <w:r w:rsidRPr="00B06360">
        <w:rPr>
          <w:rFonts w:eastAsiaTheme="minorEastAsia"/>
          <w:bCs/>
          <w:sz w:val="22"/>
          <w:szCs w:val="22"/>
        </w:rPr>
        <w:t>- Ткаченко Э.И.-  воспитатель</w:t>
      </w:r>
    </w:p>
    <w:p w:rsidR="00016A4F" w:rsidRPr="00B06360" w:rsidRDefault="00E12B7A" w:rsidP="00E12B7A">
      <w:pPr>
        <w:shd w:val="clear" w:color="auto" w:fill="FFFFFF" w:themeFill="background1"/>
        <w:spacing w:before="100" w:beforeAutospacing="1" w:after="0" w:line="240" w:lineRule="auto"/>
        <w:ind w:left="-426"/>
        <w:contextualSpacing/>
        <w:rPr>
          <w:rFonts w:eastAsiaTheme="minorEastAsia"/>
          <w:bCs/>
          <w:sz w:val="22"/>
          <w:szCs w:val="22"/>
        </w:rPr>
      </w:pPr>
      <w:r w:rsidRPr="00B06360">
        <w:rPr>
          <w:rFonts w:eastAsiaTheme="minorEastAsia"/>
          <w:bCs/>
          <w:sz w:val="22"/>
          <w:szCs w:val="22"/>
        </w:rPr>
        <w:t xml:space="preserve">- </w:t>
      </w:r>
      <w:r w:rsidR="00016A4F" w:rsidRPr="00B06360">
        <w:rPr>
          <w:rFonts w:eastAsiaTheme="minorEastAsia"/>
          <w:bCs/>
          <w:sz w:val="22"/>
          <w:szCs w:val="22"/>
        </w:rPr>
        <w:t>Дейнега Е.С.-    мл.воспитатель</w:t>
      </w:r>
    </w:p>
    <w:p w:rsidR="00016A4F" w:rsidRPr="00B06360" w:rsidRDefault="00016A4F" w:rsidP="00E12B7A">
      <w:pPr>
        <w:shd w:val="clear" w:color="auto" w:fill="FFFFFF" w:themeFill="background1"/>
        <w:spacing w:before="100" w:beforeAutospacing="1" w:after="0" w:line="240" w:lineRule="auto"/>
        <w:ind w:left="-426"/>
        <w:contextualSpacing/>
        <w:rPr>
          <w:rFonts w:eastAsiaTheme="minorEastAsia"/>
          <w:bCs/>
          <w:sz w:val="22"/>
          <w:szCs w:val="22"/>
        </w:rPr>
      </w:pPr>
      <w:r w:rsidRPr="00B06360">
        <w:rPr>
          <w:rFonts w:eastAsiaTheme="minorEastAsia"/>
          <w:bCs/>
          <w:sz w:val="22"/>
          <w:szCs w:val="22"/>
        </w:rPr>
        <w:t>- Пухтелева К.С.- мл.воспитатель</w:t>
      </w:r>
    </w:p>
    <w:p w:rsidR="00016A4F" w:rsidRPr="00B06360" w:rsidRDefault="00016A4F" w:rsidP="00E12B7A">
      <w:pPr>
        <w:shd w:val="clear" w:color="auto" w:fill="FFFFFF" w:themeFill="background1"/>
        <w:spacing w:before="100" w:beforeAutospacing="1" w:after="0" w:line="240" w:lineRule="auto"/>
        <w:ind w:left="-426"/>
        <w:contextualSpacing/>
        <w:rPr>
          <w:rFonts w:eastAsiaTheme="minorEastAsia"/>
          <w:bCs/>
          <w:sz w:val="22"/>
          <w:szCs w:val="22"/>
        </w:rPr>
      </w:pPr>
      <w:r w:rsidRPr="00B06360">
        <w:rPr>
          <w:rFonts w:eastAsiaTheme="minorEastAsia"/>
          <w:bCs/>
          <w:sz w:val="22"/>
          <w:szCs w:val="22"/>
        </w:rPr>
        <w:t xml:space="preserve"> </w:t>
      </w:r>
    </w:p>
    <w:tbl>
      <w:tblPr>
        <w:tblStyle w:val="12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409"/>
        <w:gridCol w:w="3402"/>
        <w:gridCol w:w="2410"/>
      </w:tblGrid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№/п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Фамилия, имя, отчество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Тема самообразования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Форма предоставления</w:t>
            </w:r>
          </w:p>
        </w:tc>
      </w:tr>
      <w:tr w:rsidR="00016A4F" w:rsidRPr="00B06360" w:rsidTr="00CC239B">
        <w:trPr>
          <w:trHeight w:val="1235"/>
        </w:trPr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Прапро Е.А.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Старший 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Внесение изменений  и внедрение образовательной программы в соответствии с ФГОС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Презентация образовательной программы.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Семинар-практикум</w:t>
            </w:r>
          </w:p>
        </w:tc>
      </w:tr>
      <w:tr w:rsidR="00016A4F" w:rsidRPr="00B06360" w:rsidTr="00871C5A">
        <w:trPr>
          <w:trHeight w:val="609"/>
        </w:trPr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Крамарь Е.А.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Делопроизводство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Презентация.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Семинар-практикум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Бова Ирина Петровна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Игровые методы формирования вербальных  ассоциаций как средство развития словаря у </w:t>
            </w:r>
            <w:r w:rsidRPr="00B06360">
              <w:rPr>
                <w:sz w:val="22"/>
                <w:szCs w:val="22"/>
              </w:rPr>
              <w:lastRenderedPageBreak/>
              <w:t>старших дошкольников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 xml:space="preserve">Презентация опыта работы на семинаре-практикуме 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Открытый просмотр индивидуальной работы на РМО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Бухарева Любовь Николаевна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Фольклор в работе с дошкольниками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Открытый просмотр НОД внутри сада.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Ганина Мария Петровна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Тестопластика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Презентация на родительском собрании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6.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Гиреева Ольга Николаевна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Развитие творческих способностей детей посредством нетрадиционного рисования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Открытый просмотр НОД на РМО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7 7.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Глушко Елена Анатольевна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Система К.Орфа</w:t>
            </w:r>
          </w:p>
        </w:tc>
        <w:tc>
          <w:tcPr>
            <w:tcW w:w="2410" w:type="dxa"/>
          </w:tcPr>
          <w:p w:rsidR="00016A4F" w:rsidRPr="00B06360" w:rsidRDefault="00511D41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Открытый просмотр </w:t>
            </w:r>
            <w:r w:rsidR="00016A4F" w:rsidRPr="00B06360">
              <w:rPr>
                <w:sz w:val="22"/>
                <w:szCs w:val="22"/>
              </w:rPr>
              <w:t>ОД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88.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Епатко Алена Анатольевна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Ритмическая гимнастика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Презентация на родительск</w:t>
            </w:r>
            <w:r w:rsidR="00511D41">
              <w:rPr>
                <w:sz w:val="22"/>
                <w:szCs w:val="22"/>
              </w:rPr>
              <w:t xml:space="preserve">ом собрании. Открытый просмотр </w:t>
            </w:r>
            <w:r w:rsidRPr="00B06360">
              <w:rPr>
                <w:sz w:val="22"/>
                <w:szCs w:val="22"/>
              </w:rPr>
              <w:t xml:space="preserve">ОД 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99.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Ефремова Ирина Николаевна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Речевые игры при работе с детьми дошкольного возраста с нарушениями в развитии речи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Разработка  конспектов подгрупповых занятий с детьми. Показ  индивидуальной работы на РМО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10.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Ладан Елена Николаевна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Нетрадиционная техника рисования «Веселая палитра»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Презентация на родительск</w:t>
            </w:r>
            <w:r w:rsidR="00511D41">
              <w:rPr>
                <w:sz w:val="22"/>
                <w:szCs w:val="22"/>
              </w:rPr>
              <w:t xml:space="preserve">ом собрании. Открытый просмотр </w:t>
            </w:r>
            <w:r w:rsidRPr="00B06360">
              <w:rPr>
                <w:sz w:val="22"/>
                <w:szCs w:val="22"/>
              </w:rPr>
              <w:t>ОД на РМО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11.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Довгань Наталья Викторовна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муз. руководитель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Вокально – хоровая работа в детском саду</w:t>
            </w:r>
          </w:p>
        </w:tc>
        <w:tc>
          <w:tcPr>
            <w:tcW w:w="2410" w:type="dxa"/>
          </w:tcPr>
          <w:p w:rsidR="00016A4F" w:rsidRPr="00B06360" w:rsidRDefault="00511D41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Открытый просмотр </w:t>
            </w:r>
            <w:r w:rsidR="00016A4F" w:rsidRPr="00B06360">
              <w:rPr>
                <w:sz w:val="22"/>
                <w:szCs w:val="22"/>
              </w:rPr>
              <w:t>ОД внутри сада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212.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Майская Ольга Леонидовна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Логоритмика как средство коррекции речевых нарушений дошкольников</w:t>
            </w:r>
          </w:p>
        </w:tc>
        <w:tc>
          <w:tcPr>
            <w:tcW w:w="2410" w:type="dxa"/>
          </w:tcPr>
          <w:p w:rsidR="00016A4F" w:rsidRPr="00B06360" w:rsidRDefault="00511D41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Открытый просмотр </w:t>
            </w:r>
            <w:r w:rsidR="00016A4F" w:rsidRPr="00B06360">
              <w:rPr>
                <w:sz w:val="22"/>
                <w:szCs w:val="22"/>
              </w:rPr>
              <w:t>ОД на РМО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13.</w:t>
            </w:r>
          </w:p>
        </w:tc>
        <w:tc>
          <w:tcPr>
            <w:tcW w:w="1844" w:type="dxa"/>
          </w:tcPr>
          <w:p w:rsidR="00016A4F" w:rsidRPr="00B06360" w:rsidRDefault="00A97C2A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Киселева Галина Львовна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A97C2A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Театрализация в работе с детьми</w:t>
            </w:r>
          </w:p>
        </w:tc>
        <w:tc>
          <w:tcPr>
            <w:tcW w:w="2410" w:type="dxa"/>
          </w:tcPr>
          <w:p w:rsidR="00016A4F" w:rsidRPr="00B06360" w:rsidRDefault="00511D41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</w:t>
            </w:r>
            <w:r w:rsidR="0027795F">
              <w:rPr>
                <w:sz w:val="22"/>
                <w:szCs w:val="22"/>
              </w:rPr>
              <w:t>ОД. Разработка  плана работы. Постановка и показ театрализованных представлений с детьми.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1 14.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Педосенко Инна Сергеевна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Развитие элементарных математических представлений у дошкольников посредством дидактических игр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Разработка  конспектов подгрупповых занятий с детьми. Показ  индивидуальной работы на РМО. 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15.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Переверзева Ольга Павловна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Знакомство дошкольников с основами народно прикладного творчества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Разработка  конспектов интегрированных занятий .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1 16.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Прилепская Ирина Сергеевна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Рисование штампами с детьми раннего и младшего дошкольного  возраста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Открытый просмотр НОД внутри сада.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17.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Рыбакова Наталья Васильевна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Экология с дошкольниками</w:t>
            </w:r>
          </w:p>
        </w:tc>
        <w:tc>
          <w:tcPr>
            <w:tcW w:w="2410" w:type="dxa"/>
          </w:tcPr>
          <w:p w:rsidR="00016A4F" w:rsidRPr="00B06360" w:rsidRDefault="00E655CD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Разработка  конспектов интегрированных </w:t>
            </w:r>
            <w:r w:rsidRPr="00B06360">
              <w:rPr>
                <w:sz w:val="22"/>
                <w:szCs w:val="22"/>
              </w:rPr>
              <w:lastRenderedPageBreak/>
              <w:t>занятий .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 xml:space="preserve"> 18.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Савченко Ольга  Анатольевна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Адаптация ребенка в ДОУ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Выступление из опыта работы на семинаре.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19.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Сатина Ирина Викторовна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Увлекательно-игровая физкультура в детском саду</w:t>
            </w:r>
          </w:p>
        </w:tc>
        <w:tc>
          <w:tcPr>
            <w:tcW w:w="2410" w:type="dxa"/>
          </w:tcPr>
          <w:p w:rsidR="00016A4F" w:rsidRPr="00B06360" w:rsidRDefault="00511D41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Открытый просмотр </w:t>
            </w:r>
            <w:r w:rsidR="00016A4F" w:rsidRPr="00B06360">
              <w:rPr>
                <w:sz w:val="22"/>
                <w:szCs w:val="22"/>
              </w:rPr>
              <w:t>ОД. Районный семинар.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1 20.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Сидоренко Ольга Ивановна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Развитие мелкой моторики</w:t>
            </w:r>
          </w:p>
        </w:tc>
        <w:tc>
          <w:tcPr>
            <w:tcW w:w="2410" w:type="dxa"/>
          </w:tcPr>
          <w:p w:rsidR="00016A4F" w:rsidRPr="00B06360" w:rsidRDefault="00511D41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Открытый просмотр </w:t>
            </w:r>
            <w:r w:rsidR="00016A4F" w:rsidRPr="00B06360">
              <w:rPr>
                <w:sz w:val="22"/>
                <w:szCs w:val="22"/>
              </w:rPr>
              <w:t>ОД. Районный семинар.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2 21.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Скобанева Татьяна Анатольевна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Развитие способностей сопереживания, взаимопомощи, развитие индивидуальных способностей посредством введения в сказкотерапию</w:t>
            </w:r>
          </w:p>
        </w:tc>
        <w:tc>
          <w:tcPr>
            <w:tcW w:w="2410" w:type="dxa"/>
          </w:tcPr>
          <w:p w:rsidR="00016A4F" w:rsidRPr="00B06360" w:rsidRDefault="00511D41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Открытый просмотр </w:t>
            </w:r>
            <w:r w:rsidR="00016A4F" w:rsidRPr="00B06360">
              <w:rPr>
                <w:sz w:val="22"/>
                <w:szCs w:val="22"/>
              </w:rPr>
              <w:t>ОД. Районный семинар.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2 22.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Тесля Евгения Александровна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Нетрадиционные методы рисования «Веселая клякса»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Мастер-класс «Веселая клякса»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2 23.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Черачева Наталья Александровна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Презентация на семинаре-практикуме и родительском собрании.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2 24.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Чумченко Нина Юрьевна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Формирование экологического мировоззрения у детей дошкольного возраста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Презентация на семинаре-практикуме. Открытый показ на РМО.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2 25.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Шипова Елена Валентиновна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Обучение детей дошкольного возраста ПДД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Разработка  конспектов  занятий по ПДД. Мастер-класс для педагогов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26.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Высоцкая Галина Ивановна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 семейной группы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Развитие сенсорных способностей детей раннего возраста</w:t>
            </w:r>
          </w:p>
        </w:tc>
        <w:tc>
          <w:tcPr>
            <w:tcW w:w="2410" w:type="dxa"/>
          </w:tcPr>
          <w:p w:rsidR="00016A4F" w:rsidRPr="00B06360" w:rsidRDefault="0027795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материалов по работе с детьми раннего возраста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9E7E7E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  <w:r w:rsidR="00016A4F" w:rsidRPr="00B06360">
              <w:rPr>
                <w:sz w:val="22"/>
                <w:szCs w:val="22"/>
              </w:rPr>
              <w:t>27.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Ткаченко Эльвира Исматовна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Развитие речи у дошкольников средствами речевых игр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Разработка  конспектов интегрирован</w:t>
            </w:r>
            <w:r w:rsidR="00511D41">
              <w:rPr>
                <w:sz w:val="22"/>
                <w:szCs w:val="22"/>
              </w:rPr>
              <w:t xml:space="preserve">ных занятий. Открытый просмотр </w:t>
            </w:r>
            <w:r w:rsidRPr="00B06360">
              <w:rPr>
                <w:sz w:val="22"/>
                <w:szCs w:val="22"/>
              </w:rPr>
              <w:t>ОД.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228.</w:t>
            </w:r>
          </w:p>
        </w:tc>
        <w:tc>
          <w:tcPr>
            <w:tcW w:w="1844" w:type="dxa"/>
          </w:tcPr>
          <w:p w:rsidR="00016A4F" w:rsidRPr="00B06360" w:rsidRDefault="00871C5A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Каравайчик Ирина Александровна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1D40C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Народные праздники</w:t>
            </w:r>
            <w:r w:rsidR="00016A4F" w:rsidRPr="00B06360">
              <w:rPr>
                <w:sz w:val="22"/>
                <w:szCs w:val="22"/>
              </w:rPr>
              <w:t xml:space="preserve"> как средство развития детей дошкольного возраста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Разработка  конспектов интегрированных занятий.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229.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Бондарева Лада Григорьевна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 семейной группы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Развитие сенсорных способностей детей раннего возраста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Создание вариативной среды в группе с учетом доступности и безопасности для игровой деятельности детей.</w:t>
            </w:r>
          </w:p>
        </w:tc>
      </w:tr>
      <w:tr w:rsidR="00016A4F" w:rsidRPr="00B06360" w:rsidTr="00CC239B">
        <w:tc>
          <w:tcPr>
            <w:tcW w:w="70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3 30.</w:t>
            </w:r>
          </w:p>
        </w:tc>
        <w:tc>
          <w:tcPr>
            <w:tcW w:w="184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Ерешко Ольга Сергеевна</w:t>
            </w:r>
          </w:p>
        </w:tc>
        <w:tc>
          <w:tcPr>
            <w:tcW w:w="240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Ручной труд в работе с детьми</w:t>
            </w:r>
          </w:p>
        </w:tc>
        <w:tc>
          <w:tcPr>
            <w:tcW w:w="2410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Деловая игра. Формы работ</w:t>
            </w:r>
            <w:r w:rsidR="00493D40" w:rsidRPr="00B06360">
              <w:rPr>
                <w:sz w:val="22"/>
                <w:szCs w:val="22"/>
              </w:rPr>
              <w:t>ы с дошкольниками «Ручной труд»</w:t>
            </w:r>
          </w:p>
        </w:tc>
      </w:tr>
      <w:tr w:rsidR="00871C5A" w:rsidRPr="00B06360" w:rsidTr="00CC239B">
        <w:tc>
          <w:tcPr>
            <w:tcW w:w="709" w:type="dxa"/>
          </w:tcPr>
          <w:p w:rsidR="00871C5A" w:rsidRPr="00B06360" w:rsidRDefault="00871C5A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331.</w:t>
            </w:r>
          </w:p>
        </w:tc>
        <w:tc>
          <w:tcPr>
            <w:tcW w:w="1844" w:type="dxa"/>
          </w:tcPr>
          <w:p w:rsidR="00871C5A" w:rsidRPr="00B06360" w:rsidRDefault="00AC4C41" w:rsidP="00871C5A">
            <w:pPr>
              <w:shd w:val="clear" w:color="auto" w:fill="FFFFFF" w:themeFill="background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Лштабега Юлия</w:t>
            </w:r>
          </w:p>
        </w:tc>
        <w:tc>
          <w:tcPr>
            <w:tcW w:w="2409" w:type="dxa"/>
          </w:tcPr>
          <w:p w:rsidR="00871C5A" w:rsidRPr="00B06360" w:rsidRDefault="00871C5A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</w:tcPr>
          <w:p w:rsidR="00871C5A" w:rsidRPr="00B06360" w:rsidRDefault="00871C5A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71C5A" w:rsidRPr="00B06360" w:rsidRDefault="00871C5A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Разработка  конспектов интегрированных занятий .</w:t>
            </w:r>
          </w:p>
        </w:tc>
      </w:tr>
    </w:tbl>
    <w:p w:rsidR="00016A4F" w:rsidRPr="00B06360" w:rsidRDefault="00016A4F" w:rsidP="00E12B7A">
      <w:pPr>
        <w:shd w:val="clear" w:color="auto" w:fill="FFFFFF" w:themeFill="background1"/>
        <w:spacing w:after="0" w:line="240" w:lineRule="auto"/>
        <w:ind w:firstLine="0"/>
        <w:rPr>
          <w:bCs/>
          <w:sz w:val="22"/>
          <w:szCs w:val="22"/>
        </w:rPr>
      </w:pPr>
    </w:p>
    <w:p w:rsidR="00016A4F" w:rsidRPr="00B06360" w:rsidRDefault="00957AF9" w:rsidP="00E12B7A">
      <w:pPr>
        <w:shd w:val="clear" w:color="auto" w:fill="FFFFFF" w:themeFill="background1"/>
        <w:spacing w:after="0" w:line="240" w:lineRule="auto"/>
        <w:rPr>
          <w:sz w:val="22"/>
          <w:szCs w:val="22"/>
        </w:rPr>
      </w:pPr>
      <w:r w:rsidRPr="00B06360">
        <w:rPr>
          <w:bCs/>
          <w:sz w:val="22"/>
          <w:szCs w:val="22"/>
        </w:rPr>
        <w:lastRenderedPageBreak/>
        <w:t xml:space="preserve">        </w:t>
      </w:r>
      <w:r w:rsidR="00FE2370" w:rsidRPr="00B06360">
        <w:rPr>
          <w:bCs/>
          <w:sz w:val="22"/>
          <w:szCs w:val="22"/>
        </w:rPr>
        <w:t xml:space="preserve">         </w:t>
      </w:r>
      <w:r w:rsidRPr="00B06360">
        <w:rPr>
          <w:bCs/>
          <w:sz w:val="22"/>
          <w:szCs w:val="22"/>
        </w:rPr>
        <w:t xml:space="preserve">   </w:t>
      </w:r>
      <w:r w:rsidR="00016A4F" w:rsidRPr="00B06360">
        <w:rPr>
          <w:bCs/>
          <w:sz w:val="22"/>
          <w:szCs w:val="22"/>
        </w:rPr>
        <w:t>Лучший педагогический опыт.</w:t>
      </w:r>
    </w:p>
    <w:tbl>
      <w:tblPr>
        <w:tblW w:w="10632" w:type="dxa"/>
        <w:tblInd w:w="-7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044"/>
        <w:gridCol w:w="2327"/>
        <w:gridCol w:w="2410"/>
      </w:tblGrid>
      <w:tr w:rsidR="00016A4F" w:rsidRPr="00B06360" w:rsidTr="00CC239B">
        <w:trPr>
          <w:trHeight w:val="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№</w:t>
            </w:r>
            <w:r w:rsidRPr="00B06360">
              <w:rPr>
                <w:sz w:val="22"/>
                <w:szCs w:val="22"/>
                <w:lang w:val="en-US"/>
              </w:rPr>
              <w:t> </w:t>
            </w:r>
            <w:r w:rsidRPr="00B06360">
              <w:rPr>
                <w:sz w:val="22"/>
                <w:szCs w:val="22"/>
              </w:rPr>
              <w:t>п/п</w:t>
            </w:r>
          </w:p>
        </w:tc>
        <w:tc>
          <w:tcPr>
            <w:tcW w:w="5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Содержание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Сроки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Ответственные </w:t>
            </w:r>
          </w:p>
        </w:tc>
      </w:tr>
      <w:tr w:rsidR="00016A4F" w:rsidRPr="00B06360" w:rsidTr="00CC239B">
        <w:trPr>
          <w:trHeight w:val="1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1 1.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Изучение опыта работы воспитателя «Формирование экологического мировоззрения у детей дошкольного возраста Чумченко Н.Ю. 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сбор материала.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EF745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январь</w:t>
            </w:r>
            <w:r w:rsidR="00957AF9" w:rsidRPr="00B06360">
              <w:rPr>
                <w:sz w:val="22"/>
                <w:szCs w:val="22"/>
              </w:rPr>
              <w:t xml:space="preserve"> </w:t>
            </w:r>
            <w:r w:rsidRPr="00B06360">
              <w:rPr>
                <w:sz w:val="22"/>
                <w:szCs w:val="22"/>
              </w:rPr>
              <w:t>2015г. — март</w:t>
            </w:r>
            <w:r w:rsidR="00016A4F" w:rsidRPr="00B06360">
              <w:rPr>
                <w:sz w:val="22"/>
                <w:szCs w:val="22"/>
              </w:rPr>
              <w:t xml:space="preserve"> 2016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старший   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воспитатель</w:t>
            </w:r>
          </w:p>
        </w:tc>
      </w:tr>
      <w:tr w:rsidR="00016A4F" w:rsidRPr="00B06360" w:rsidTr="009E7E7E">
        <w:trPr>
          <w:trHeight w:val="9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9E7E7E" w:rsidRPr="00B06360" w:rsidRDefault="00CC239B" w:rsidP="00E12B7A">
      <w:pPr>
        <w:shd w:val="clear" w:color="auto" w:fill="FFFFFF" w:themeFill="background1"/>
        <w:spacing w:after="0" w:line="240" w:lineRule="auto"/>
        <w:ind w:firstLine="0"/>
        <w:rPr>
          <w:bCs/>
          <w:sz w:val="22"/>
          <w:szCs w:val="22"/>
        </w:rPr>
      </w:pPr>
      <w:r w:rsidRPr="00B06360">
        <w:rPr>
          <w:bCs/>
          <w:sz w:val="22"/>
          <w:szCs w:val="22"/>
        </w:rPr>
        <w:t xml:space="preserve">                           </w:t>
      </w:r>
    </w:p>
    <w:p w:rsidR="00E655CD" w:rsidRPr="00B06360" w:rsidRDefault="00FE2370" w:rsidP="00E12B7A">
      <w:pPr>
        <w:shd w:val="clear" w:color="auto" w:fill="FFFFFF" w:themeFill="background1"/>
        <w:spacing w:after="0" w:line="240" w:lineRule="auto"/>
        <w:ind w:firstLine="0"/>
        <w:rPr>
          <w:bCs/>
          <w:sz w:val="22"/>
          <w:szCs w:val="22"/>
        </w:rPr>
      </w:pPr>
      <w:r w:rsidRPr="00B06360">
        <w:rPr>
          <w:bCs/>
          <w:sz w:val="22"/>
          <w:szCs w:val="22"/>
        </w:rPr>
        <w:t xml:space="preserve">                       </w:t>
      </w:r>
    </w:p>
    <w:p w:rsidR="00016A4F" w:rsidRPr="00B06360" w:rsidRDefault="00E655CD" w:rsidP="00E12B7A">
      <w:pPr>
        <w:shd w:val="clear" w:color="auto" w:fill="FFFFFF" w:themeFill="background1"/>
        <w:spacing w:after="0" w:line="240" w:lineRule="auto"/>
        <w:ind w:firstLine="0"/>
        <w:rPr>
          <w:b/>
          <w:bCs/>
          <w:sz w:val="22"/>
          <w:szCs w:val="22"/>
        </w:rPr>
      </w:pPr>
      <w:r w:rsidRPr="00B06360">
        <w:rPr>
          <w:b/>
          <w:bCs/>
          <w:sz w:val="22"/>
          <w:szCs w:val="22"/>
        </w:rPr>
        <w:t xml:space="preserve">                       </w:t>
      </w:r>
      <w:r w:rsidR="009E7E7E" w:rsidRPr="00B06360">
        <w:rPr>
          <w:b/>
          <w:bCs/>
          <w:sz w:val="22"/>
          <w:szCs w:val="22"/>
        </w:rPr>
        <w:t xml:space="preserve"> </w:t>
      </w:r>
      <w:r w:rsidR="00016A4F" w:rsidRPr="00B06360">
        <w:rPr>
          <w:b/>
          <w:bCs/>
          <w:sz w:val="22"/>
          <w:szCs w:val="22"/>
        </w:rPr>
        <w:t>Организационно-педагогическая работа</w:t>
      </w:r>
    </w:p>
    <w:p w:rsidR="00016A4F" w:rsidRPr="00B06360" w:rsidRDefault="00016A4F" w:rsidP="00E12B7A">
      <w:pPr>
        <w:shd w:val="clear" w:color="auto" w:fill="FFFFFF" w:themeFill="background1"/>
        <w:spacing w:after="0" w:line="240" w:lineRule="auto"/>
        <w:rPr>
          <w:b/>
          <w:sz w:val="22"/>
          <w:szCs w:val="22"/>
        </w:rPr>
      </w:pPr>
      <w:r w:rsidRPr="00B06360">
        <w:rPr>
          <w:b/>
          <w:bCs/>
          <w:sz w:val="22"/>
          <w:szCs w:val="22"/>
        </w:rPr>
        <w:t xml:space="preserve"> </w:t>
      </w:r>
      <w:r w:rsidR="00CC239B" w:rsidRPr="00B06360">
        <w:rPr>
          <w:b/>
          <w:bCs/>
          <w:sz w:val="22"/>
          <w:szCs w:val="22"/>
        </w:rPr>
        <w:t xml:space="preserve">               </w:t>
      </w:r>
      <w:r w:rsidRPr="00B06360">
        <w:rPr>
          <w:b/>
          <w:bCs/>
          <w:sz w:val="22"/>
          <w:szCs w:val="22"/>
        </w:rPr>
        <w:t xml:space="preserve">Инновационная деятельность ДОУ </w:t>
      </w:r>
    </w:p>
    <w:p w:rsidR="00016A4F" w:rsidRPr="00B06360" w:rsidRDefault="00016A4F" w:rsidP="00E12B7A">
      <w:pPr>
        <w:shd w:val="clear" w:color="auto" w:fill="FFFFFF" w:themeFill="background1"/>
        <w:spacing w:before="100" w:beforeAutospacing="1" w:after="0" w:line="240" w:lineRule="auto"/>
        <w:rPr>
          <w:sz w:val="22"/>
          <w:szCs w:val="22"/>
        </w:rPr>
      </w:pPr>
      <w:r w:rsidRPr="00B06360">
        <w:rPr>
          <w:sz w:val="22"/>
          <w:szCs w:val="22"/>
        </w:rPr>
        <w:t xml:space="preserve">Цель: </w:t>
      </w:r>
      <w:r w:rsidRPr="00B06360">
        <w:rPr>
          <w:i/>
          <w:iCs/>
          <w:sz w:val="22"/>
          <w:szCs w:val="22"/>
        </w:rPr>
        <w:t>обеспечение деятельности ДОУ в режиме инновационного развития с учетом ФГОС с использованием соврем</w:t>
      </w:r>
      <w:r w:rsidR="00493D40" w:rsidRPr="00B06360">
        <w:rPr>
          <w:i/>
          <w:iCs/>
          <w:sz w:val="22"/>
          <w:szCs w:val="22"/>
        </w:rPr>
        <w:t>енных педагогических технологий</w:t>
      </w:r>
      <w:r w:rsidRPr="00B06360">
        <w:rPr>
          <w:i/>
          <w:iCs/>
          <w:sz w:val="22"/>
          <w:szCs w:val="22"/>
        </w:rPr>
        <w:t> </w:t>
      </w:r>
    </w:p>
    <w:tbl>
      <w:tblPr>
        <w:tblStyle w:val="12"/>
        <w:tblW w:w="10834" w:type="dxa"/>
        <w:tblInd w:w="-1168" w:type="dxa"/>
        <w:tblLook w:val="04A0" w:firstRow="1" w:lastRow="0" w:firstColumn="1" w:lastColumn="0" w:noHBand="0" w:noVBand="1"/>
      </w:tblPr>
      <w:tblGrid>
        <w:gridCol w:w="706"/>
        <w:gridCol w:w="6920"/>
        <w:gridCol w:w="1553"/>
        <w:gridCol w:w="1655"/>
      </w:tblGrid>
      <w:tr w:rsidR="00016A4F" w:rsidRPr="00B06360" w:rsidTr="00155660">
        <w:trPr>
          <w:trHeight w:val="546"/>
        </w:trPr>
        <w:tc>
          <w:tcPr>
            <w:tcW w:w="706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jc w:val="center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6920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jc w:val="center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Содержание основных мероприятий</w:t>
            </w:r>
          </w:p>
        </w:tc>
        <w:tc>
          <w:tcPr>
            <w:tcW w:w="1553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Сроки проведения</w:t>
            </w:r>
          </w:p>
        </w:tc>
        <w:tc>
          <w:tcPr>
            <w:tcW w:w="1655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Исполнитель</w:t>
            </w:r>
          </w:p>
        </w:tc>
      </w:tr>
      <w:tr w:rsidR="00016A4F" w:rsidRPr="00B06360" w:rsidTr="00155660">
        <w:trPr>
          <w:trHeight w:val="2194"/>
        </w:trPr>
        <w:tc>
          <w:tcPr>
            <w:tcW w:w="706" w:type="dxa"/>
            <w:hideMark/>
          </w:tcPr>
          <w:p w:rsidR="00016A4F" w:rsidRPr="00B06360" w:rsidRDefault="009E7E7E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  <w:r w:rsidR="00016A4F" w:rsidRPr="00B06360">
              <w:rPr>
                <w:sz w:val="22"/>
                <w:szCs w:val="22"/>
              </w:rPr>
              <w:t>1</w:t>
            </w:r>
          </w:p>
        </w:tc>
        <w:tc>
          <w:tcPr>
            <w:tcW w:w="6920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Внедрение в образовательный процесс новых педагогических программ и технологий в соответствии с Законом «Об образовании» и ФГОС дошкольного образования №1155.                                                             Использование в работе современных педагогических технологий (развивающее обучение, индивидуальных подход, метод проектной деятельности, здоровьесберегающие технологии, личностно – ориентированная модель воспитания детей и другие).</w:t>
            </w:r>
          </w:p>
        </w:tc>
        <w:tc>
          <w:tcPr>
            <w:tcW w:w="1553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  <w:p w:rsidR="00016A4F" w:rsidRPr="00B06360" w:rsidRDefault="00016A4F" w:rsidP="00E12B7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Воспитатели 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Педагоги д/о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Музыкальные руководители</w:t>
            </w:r>
          </w:p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</w:t>
            </w:r>
          </w:p>
        </w:tc>
      </w:tr>
      <w:tr w:rsidR="00016A4F" w:rsidRPr="00B06360" w:rsidTr="00155660">
        <w:trPr>
          <w:trHeight w:val="1380"/>
        </w:trPr>
        <w:tc>
          <w:tcPr>
            <w:tcW w:w="706" w:type="dxa"/>
            <w:hideMark/>
          </w:tcPr>
          <w:p w:rsidR="00016A4F" w:rsidRPr="00B06360" w:rsidRDefault="009E7E7E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  <w:r w:rsidR="00016A4F" w:rsidRPr="00B06360">
              <w:rPr>
                <w:sz w:val="22"/>
                <w:szCs w:val="22"/>
              </w:rPr>
              <w:t>2</w:t>
            </w:r>
          </w:p>
        </w:tc>
        <w:tc>
          <w:tcPr>
            <w:tcW w:w="6920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Изучение содержания  программ размещенных на сайте ФИРО  (в соответствии с ФГОС) с целью подбора технологических приемов, методов приемлемых для внедрения    педагогическим коллективом, посредством разнообразных форм методической работы.</w:t>
            </w:r>
          </w:p>
        </w:tc>
        <w:tc>
          <w:tcPr>
            <w:tcW w:w="1553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55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Воспитатели 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Педагоги д/о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Музыкальные руководители</w:t>
            </w:r>
          </w:p>
        </w:tc>
      </w:tr>
      <w:tr w:rsidR="00016A4F" w:rsidRPr="00B06360" w:rsidTr="00155660">
        <w:trPr>
          <w:trHeight w:val="1102"/>
        </w:trPr>
        <w:tc>
          <w:tcPr>
            <w:tcW w:w="706" w:type="dxa"/>
            <w:hideMark/>
          </w:tcPr>
          <w:p w:rsidR="00016A4F" w:rsidRPr="00B06360" w:rsidRDefault="009E7E7E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  <w:r w:rsidR="00016A4F" w:rsidRPr="00B06360">
              <w:rPr>
                <w:sz w:val="22"/>
                <w:szCs w:val="22"/>
              </w:rPr>
              <w:t>3</w:t>
            </w:r>
          </w:p>
        </w:tc>
        <w:tc>
          <w:tcPr>
            <w:tcW w:w="6920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Обобщение теоретических и оформление практических материалов по внедрению ФГОС.</w:t>
            </w:r>
          </w:p>
        </w:tc>
        <w:tc>
          <w:tcPr>
            <w:tcW w:w="1553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55" w:type="dxa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Воспитатели 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Педагоги д/о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Музыкальные руководители</w:t>
            </w:r>
          </w:p>
        </w:tc>
      </w:tr>
    </w:tbl>
    <w:p w:rsidR="00594DA6" w:rsidRPr="00B06360" w:rsidRDefault="002463C2" w:rsidP="002463C2">
      <w:pPr>
        <w:shd w:val="clear" w:color="auto" w:fill="FFFFFF" w:themeFill="background1"/>
        <w:spacing w:before="100" w:beforeAutospacing="1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016A4F" w:rsidRPr="00B06360" w:rsidRDefault="00524D25" w:rsidP="00E12B7A">
      <w:pPr>
        <w:shd w:val="clear" w:color="auto" w:fill="FFFFFF" w:themeFill="background1"/>
        <w:spacing w:before="100" w:beforeAutospacing="1" w:after="0" w:line="240" w:lineRule="auto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</w:t>
      </w:r>
      <w:r w:rsidR="009E7E7E" w:rsidRPr="00B06360">
        <w:rPr>
          <w:b/>
          <w:sz w:val="22"/>
          <w:szCs w:val="22"/>
        </w:rPr>
        <w:t xml:space="preserve"> </w:t>
      </w:r>
      <w:r w:rsidR="00016A4F" w:rsidRPr="00B06360">
        <w:rPr>
          <w:b/>
          <w:sz w:val="22"/>
          <w:szCs w:val="22"/>
        </w:rPr>
        <w:t>Консультации</w:t>
      </w:r>
    </w:p>
    <w:tbl>
      <w:tblPr>
        <w:tblStyle w:val="a5"/>
        <w:tblW w:w="10384" w:type="dxa"/>
        <w:tblInd w:w="-743" w:type="dxa"/>
        <w:tblLook w:val="04A0" w:firstRow="1" w:lastRow="0" w:firstColumn="1" w:lastColumn="0" w:noHBand="0" w:noVBand="1"/>
      </w:tblPr>
      <w:tblGrid>
        <w:gridCol w:w="1134"/>
        <w:gridCol w:w="5812"/>
        <w:gridCol w:w="1701"/>
        <w:gridCol w:w="1737"/>
      </w:tblGrid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По внедрению ФГОС ДО 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ст. воспитатель, зав. с/п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016A4F" w:rsidRPr="00B06360" w:rsidRDefault="00300BD6" w:rsidP="00E12B7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 xml:space="preserve"> </w:t>
            </w:r>
            <w:r w:rsidR="00016A4F" w:rsidRPr="00B06360">
              <w:rPr>
                <w:bCs/>
                <w:iCs/>
                <w:sz w:val="22"/>
                <w:szCs w:val="22"/>
              </w:rPr>
              <w:t>Предметно-развивающая среда как условие успешного социального и личностного развития ребенка» в соответствии с ФГОС.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сентябрь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ст. воспитатель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016A4F" w:rsidRPr="00B06360" w:rsidRDefault="00300BD6" w:rsidP="00E12B7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Особенности организации образовательной среды  в период адаптации в группе раннего возраста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сентябрь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Савченко О.А.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FC6347" w:rsidRPr="00B06360" w:rsidRDefault="00FC6347" w:rsidP="00E12B7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Круглый стол:</w:t>
            </w:r>
          </w:p>
          <w:p w:rsidR="00016A4F" w:rsidRPr="00B06360" w:rsidRDefault="00016A4F" w:rsidP="00E12B7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Логопедические упражнения в работе с детьми старшего дошкольного возраста»</w:t>
            </w:r>
          </w:p>
          <w:p w:rsidR="00016A4F" w:rsidRPr="00B06360" w:rsidRDefault="00FC6347" w:rsidP="00E12B7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Использование мнемотехники в НОД по развитию речи у старших дошкольников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сентябрь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учитель- логопед  Бова И.П.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Ефремова И.Н.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</w:t>
            </w:r>
            <w:r w:rsidRPr="00B06360">
              <w:rPr>
                <w:bCs/>
                <w:iCs/>
                <w:sz w:val="22"/>
                <w:szCs w:val="22"/>
              </w:rPr>
              <w:t xml:space="preserve">Планирование работы по ПДД. 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сентябрь</w:t>
            </w:r>
          </w:p>
        </w:tc>
        <w:tc>
          <w:tcPr>
            <w:tcW w:w="1737" w:type="dxa"/>
          </w:tcPr>
          <w:p w:rsidR="00016A4F" w:rsidRPr="00B06360" w:rsidRDefault="00FB383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Шипова Е.В.</w:t>
            </w:r>
          </w:p>
        </w:tc>
      </w:tr>
      <w:tr w:rsidR="00016A4F" w:rsidRPr="00B06360" w:rsidTr="001F159C">
        <w:trPr>
          <w:trHeight w:val="1116"/>
        </w:trPr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left="34" w:firstLine="81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Формы оздоровительно-развивающей работы с дошко</w:t>
            </w:r>
            <w:r w:rsidR="00300BD6" w:rsidRPr="00B06360">
              <w:rPr>
                <w:sz w:val="22"/>
                <w:szCs w:val="22"/>
              </w:rPr>
              <w:t>льниками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октябрь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Ст.медсестра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 Епатко А.А.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Интеллектуальное развитие детей и психологическа</w:t>
            </w:r>
            <w:r w:rsidR="00300BD6" w:rsidRPr="00B06360">
              <w:rPr>
                <w:sz w:val="22"/>
                <w:szCs w:val="22"/>
              </w:rPr>
              <w:t>я готовность к обучению в школе</w:t>
            </w:r>
            <w:r w:rsidRPr="00B063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октябрь</w:t>
            </w:r>
          </w:p>
        </w:tc>
        <w:tc>
          <w:tcPr>
            <w:tcW w:w="1737" w:type="dxa"/>
          </w:tcPr>
          <w:p w:rsidR="00016A4F" w:rsidRPr="00B06360" w:rsidRDefault="00072FE7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Ерешко О.С.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Методика проведения артикуляционной гимнастики, упражнения для развития речевого дыхани</w:t>
            </w:r>
            <w:r w:rsidR="00300BD6" w:rsidRPr="00B06360">
              <w:rPr>
                <w:sz w:val="22"/>
                <w:szCs w:val="22"/>
              </w:rPr>
              <w:t>я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октябрь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 xml:space="preserve">Учитель- логопед  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Ефремова И.Н.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:rsidR="00016A4F" w:rsidRPr="00B06360" w:rsidRDefault="00300BD6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</w:t>
            </w:r>
            <w:r w:rsidR="00016A4F" w:rsidRPr="00B06360">
              <w:rPr>
                <w:sz w:val="22"/>
                <w:szCs w:val="22"/>
              </w:rPr>
              <w:t>Умственное ра</w:t>
            </w:r>
            <w:r w:rsidRPr="00B06360">
              <w:rPr>
                <w:sz w:val="22"/>
                <w:szCs w:val="22"/>
              </w:rPr>
              <w:t>звитие  детей пятого года жизни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октябрь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Ерешко О.С.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10</w:t>
            </w:r>
          </w:p>
        </w:tc>
        <w:tc>
          <w:tcPr>
            <w:tcW w:w="5812" w:type="dxa"/>
          </w:tcPr>
          <w:p w:rsidR="00016A4F" w:rsidRPr="00B06360" w:rsidRDefault="00300BD6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</w:t>
            </w:r>
            <w:r w:rsidR="00016A4F" w:rsidRPr="00B06360">
              <w:rPr>
                <w:sz w:val="22"/>
                <w:szCs w:val="22"/>
              </w:rPr>
              <w:t>Виды педагогическ</w:t>
            </w:r>
            <w:r w:rsidRPr="00B06360">
              <w:rPr>
                <w:sz w:val="22"/>
                <w:szCs w:val="22"/>
              </w:rPr>
              <w:t>их технологий и их особенности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 Скобанева Т.А.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11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Осторожно, грипп</w:t>
            </w:r>
            <w:r w:rsidR="00300BD6" w:rsidRPr="00B06360">
              <w:rPr>
                <w:sz w:val="22"/>
                <w:szCs w:val="22"/>
              </w:rPr>
              <w:t>!</w:t>
            </w:r>
            <w:r w:rsidRPr="00B06360">
              <w:rPr>
                <w:sz w:val="22"/>
                <w:szCs w:val="22"/>
              </w:rPr>
              <w:t xml:space="preserve"> (профилактические мероприятия по ОРЗ и гриппу)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Ст.медсестра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12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Круглый стол «Вы спрашивайте  - мы отвечаем» - Аттестация педагогов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13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Ознакомление детей с  родным краем. Создание в группах патриотического уголка (представление уголков – презентация) 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14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Физическое и эмоциональное развитие детей посредством приобщения род</w:t>
            </w:r>
            <w:r w:rsidR="004271B6" w:rsidRPr="00B06360">
              <w:rPr>
                <w:sz w:val="22"/>
                <w:szCs w:val="22"/>
              </w:rPr>
              <w:t>ителей к здоровому образу жизни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 Сатина И.В.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</w:t>
            </w:r>
            <w:r w:rsidR="004271B6" w:rsidRPr="00B06360">
              <w:rPr>
                <w:sz w:val="22"/>
                <w:szCs w:val="22"/>
              </w:rPr>
              <w:t>роведение новогодних праздников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Муз.рук. Довгань Н.В. ст.воспитатель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16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Ознакомление детей с правилами дорожного движения. Создание в группах уголка безопасности.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Шипова Е.В.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17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Игр</w:t>
            </w:r>
            <w:r w:rsidR="004271B6" w:rsidRPr="00B06360">
              <w:rPr>
                <w:sz w:val="22"/>
                <w:szCs w:val="22"/>
              </w:rPr>
              <w:t>ушки – развивающая речь ребенка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 Ткаченко Э.И.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18</w:t>
            </w:r>
          </w:p>
        </w:tc>
        <w:tc>
          <w:tcPr>
            <w:tcW w:w="5812" w:type="dxa"/>
          </w:tcPr>
          <w:p w:rsidR="00016A4F" w:rsidRPr="00B06360" w:rsidRDefault="004271B6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</w:t>
            </w:r>
            <w:r w:rsidR="00016A4F" w:rsidRPr="00B06360">
              <w:rPr>
                <w:sz w:val="22"/>
                <w:szCs w:val="22"/>
              </w:rPr>
              <w:t>Предметно-пространственная среда: её принц</w:t>
            </w:r>
            <w:r w:rsidRPr="00B06360">
              <w:rPr>
                <w:sz w:val="22"/>
                <w:szCs w:val="22"/>
              </w:rPr>
              <w:t>ипы и требования к построению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ст. воспитатель 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19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Формы работы с детьми по</w:t>
            </w:r>
            <w:r w:rsidR="004271B6" w:rsidRPr="00B06360">
              <w:rPr>
                <w:sz w:val="22"/>
                <w:szCs w:val="22"/>
              </w:rPr>
              <w:t xml:space="preserve"> обучению пожарной безопасности 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Гиреева О.Н.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20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Сенсорное и речевое развитие детей третьего года жизни 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 Бухарева Л.Н.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21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</w:t>
            </w:r>
            <w:r w:rsidR="004271B6" w:rsidRPr="00B06360">
              <w:rPr>
                <w:sz w:val="22"/>
                <w:szCs w:val="22"/>
              </w:rPr>
              <w:t>звиваем мелкую моторику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январь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 Сидоренко О.И.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22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Организация проведения занятий по развитию речи. Грамматически правильная речь педагога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вторая декада января</w:t>
            </w:r>
          </w:p>
        </w:tc>
        <w:tc>
          <w:tcPr>
            <w:tcW w:w="1737" w:type="dxa"/>
          </w:tcPr>
          <w:p w:rsidR="00FD6486" w:rsidRPr="00B06360" w:rsidRDefault="00FD6486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Воспитатель Майская О.Л.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23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Дошкольное образование в России на современном этапе </w:t>
            </w:r>
            <w:r w:rsidR="004271B6" w:rsidRPr="00B06360">
              <w:rPr>
                <w:sz w:val="22"/>
                <w:szCs w:val="22"/>
              </w:rPr>
              <w:t xml:space="preserve">(ФГОС ДО) 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январь</w:t>
            </w:r>
          </w:p>
        </w:tc>
        <w:tc>
          <w:tcPr>
            <w:tcW w:w="1737" w:type="dxa"/>
          </w:tcPr>
          <w:p w:rsidR="00016A4F" w:rsidRPr="00B06360" w:rsidRDefault="00FB383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Черачева Н.А.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24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Использование игровых методов и приемов при обучении детей элементарной математике»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январь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Педосенко И.С.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25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Круглый стол. «Шкатулка вопросов» - аттестация педагогов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февраль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ст.воспитатель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26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Речевые игры:</w:t>
            </w:r>
            <w:r w:rsidR="004271B6" w:rsidRPr="00B06360">
              <w:rPr>
                <w:sz w:val="22"/>
                <w:szCs w:val="22"/>
              </w:rPr>
              <w:t xml:space="preserve"> что это такое как в них играть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февраль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Учитель-логопед Ефремова И.Н.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27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Роль наглядной информации в сотруд</w:t>
            </w:r>
            <w:r w:rsidR="004271B6" w:rsidRPr="00B06360">
              <w:rPr>
                <w:sz w:val="22"/>
                <w:szCs w:val="22"/>
              </w:rPr>
              <w:t>ничестве детского сада и семьей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февраль</w:t>
            </w:r>
          </w:p>
        </w:tc>
        <w:tc>
          <w:tcPr>
            <w:tcW w:w="1737" w:type="dxa"/>
          </w:tcPr>
          <w:p w:rsidR="00016A4F" w:rsidRPr="00B06360" w:rsidRDefault="00FD6486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Прилепская И.С.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28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Руководство изобразитель</w:t>
            </w:r>
            <w:r w:rsidR="004271B6" w:rsidRPr="00B06360">
              <w:rPr>
                <w:sz w:val="22"/>
                <w:szCs w:val="22"/>
              </w:rPr>
              <w:t>ной деятельностью детей в семье</w:t>
            </w:r>
          </w:p>
        </w:tc>
        <w:tc>
          <w:tcPr>
            <w:tcW w:w="1701" w:type="dxa"/>
          </w:tcPr>
          <w:p w:rsidR="00016A4F" w:rsidRPr="00B06360" w:rsidRDefault="00C85ED3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март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воспитатель Ладан Е.Н.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29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Роль художественного слова в эстет</w:t>
            </w:r>
            <w:r w:rsidR="004271B6" w:rsidRPr="00B06360">
              <w:rPr>
                <w:sz w:val="22"/>
                <w:szCs w:val="22"/>
              </w:rPr>
              <w:t xml:space="preserve">ическом </w:t>
            </w:r>
            <w:r w:rsidR="004271B6" w:rsidRPr="00B06360">
              <w:rPr>
                <w:sz w:val="22"/>
                <w:szCs w:val="22"/>
              </w:rPr>
              <w:lastRenderedPageBreak/>
              <w:t>воспитании дошкольников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 xml:space="preserve">воспитатель </w:t>
            </w:r>
            <w:r w:rsidRPr="00B06360">
              <w:rPr>
                <w:bCs/>
                <w:iCs/>
                <w:sz w:val="22"/>
                <w:szCs w:val="22"/>
              </w:rPr>
              <w:lastRenderedPageBreak/>
              <w:t>Рыбакова Н.В.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Фонематический слух и его формирование у детей»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март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Учитель-логопед Бова И.П.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32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Интеллектуальное развитие детей и психологическая готовность </w:t>
            </w:r>
            <w:r w:rsidR="004271B6" w:rsidRPr="00B06360">
              <w:rPr>
                <w:sz w:val="22"/>
                <w:szCs w:val="22"/>
              </w:rPr>
              <w:t>к обучению в школе</w:t>
            </w:r>
            <w:r w:rsidRPr="00B063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1737" w:type="dxa"/>
          </w:tcPr>
          <w:p w:rsidR="00016A4F" w:rsidRPr="00B06360" w:rsidRDefault="00072FE7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Киселева Г.Л.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33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Работаем на</w:t>
            </w:r>
            <w:r w:rsidR="004271B6" w:rsidRPr="00B06360">
              <w:rPr>
                <w:sz w:val="22"/>
                <w:szCs w:val="22"/>
              </w:rPr>
              <w:t>д речью ребенка в летний период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Тесля Е.А.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34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Экологическая тропа в ДОО, значение и особенности её использования в образовательной и оздоров</w:t>
            </w:r>
            <w:r w:rsidR="004271B6" w:rsidRPr="00B06360">
              <w:rPr>
                <w:sz w:val="22"/>
                <w:szCs w:val="22"/>
              </w:rPr>
              <w:t>ительной работе с дошкольниками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Чумченко Н.Ю.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35</w:t>
            </w:r>
          </w:p>
        </w:tc>
        <w:tc>
          <w:tcPr>
            <w:tcW w:w="5812" w:type="dxa"/>
          </w:tcPr>
          <w:p w:rsidR="00016A4F" w:rsidRPr="00B06360" w:rsidRDefault="004271B6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Кишечные инфекции.</w:t>
            </w:r>
            <w:r w:rsidR="00016A4F" w:rsidRPr="00B06360">
              <w:rPr>
                <w:sz w:val="22"/>
                <w:szCs w:val="22"/>
              </w:rPr>
              <w:t xml:space="preserve"> Соблюдение санэпидрежима в летний период.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ст.медсестра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36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Влияние экскурсий на интеллектуаль</w:t>
            </w:r>
            <w:r w:rsidR="004271B6" w:rsidRPr="00B06360">
              <w:rPr>
                <w:sz w:val="22"/>
                <w:szCs w:val="22"/>
              </w:rPr>
              <w:t>ное и физическое развитие детей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Переврзева О.П.</w:t>
            </w:r>
          </w:p>
        </w:tc>
      </w:tr>
      <w:tr w:rsidR="00016A4F" w:rsidRPr="00B06360" w:rsidTr="001F159C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37</w:t>
            </w:r>
          </w:p>
        </w:tc>
        <w:tc>
          <w:tcPr>
            <w:tcW w:w="5812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Консультации педагогов, как итоговое заключение по теме самообразования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 - июнь</w:t>
            </w:r>
          </w:p>
        </w:tc>
        <w:tc>
          <w:tcPr>
            <w:tcW w:w="1737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все педагоги.</w:t>
            </w:r>
          </w:p>
        </w:tc>
      </w:tr>
    </w:tbl>
    <w:p w:rsidR="00FE2370" w:rsidRPr="00B06360" w:rsidRDefault="002463C2" w:rsidP="00E12B7A">
      <w:pPr>
        <w:shd w:val="clear" w:color="auto" w:fill="FFFFFF" w:themeFill="background1"/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FE2370" w:rsidRPr="00B06360" w:rsidRDefault="00FE2370" w:rsidP="00E12B7A">
      <w:pPr>
        <w:shd w:val="clear" w:color="auto" w:fill="FFFFFF" w:themeFill="background1"/>
        <w:spacing w:after="0" w:line="240" w:lineRule="auto"/>
        <w:ind w:firstLine="0"/>
        <w:rPr>
          <w:sz w:val="22"/>
          <w:szCs w:val="22"/>
        </w:rPr>
      </w:pPr>
    </w:p>
    <w:p w:rsidR="00016A4F" w:rsidRPr="00B06360" w:rsidRDefault="00016A4F" w:rsidP="002463C2">
      <w:pPr>
        <w:shd w:val="clear" w:color="auto" w:fill="FFFFFF" w:themeFill="background1"/>
        <w:spacing w:after="0" w:line="240" w:lineRule="auto"/>
        <w:ind w:firstLine="0"/>
        <w:jc w:val="center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>Конкурсы, выставки, акции</w:t>
      </w:r>
    </w:p>
    <w:p w:rsidR="009E7E7E" w:rsidRPr="00B06360" w:rsidRDefault="009E7E7E" w:rsidP="00E12B7A">
      <w:pPr>
        <w:shd w:val="clear" w:color="auto" w:fill="FFFFFF" w:themeFill="background1"/>
        <w:spacing w:after="0" w:line="240" w:lineRule="auto"/>
        <w:ind w:firstLine="0"/>
        <w:rPr>
          <w:sz w:val="22"/>
          <w:szCs w:val="22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1134"/>
        <w:gridCol w:w="5528"/>
        <w:gridCol w:w="1559"/>
        <w:gridCol w:w="2375"/>
      </w:tblGrid>
      <w:tr w:rsidR="00016A4F" w:rsidRPr="00B06360" w:rsidTr="00067C1A">
        <w:tc>
          <w:tcPr>
            <w:tcW w:w="1134" w:type="dxa"/>
          </w:tcPr>
          <w:p w:rsidR="00016A4F" w:rsidRPr="00B06360" w:rsidRDefault="00FD6486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Смотр-конкурс. «Лучшее оформление групповых комнат и приемных».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август - сентябрь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Выставка-конкурс «Дары осени»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воспитатели, родители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Визитка детского сада и группы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октябрь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 и специалисты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«Эврика, Юниор»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Акция. День пожилого человека- открытка в подарок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воспитатели, родители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6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 детских поделок «Моя мама лучше всех»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7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Смотр-конкурс. «Лучшее новогоднее оформление групп и приемных»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воспитатели, родители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8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«Рождественские встречи»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декабрь-январь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9</w:t>
            </w:r>
          </w:p>
        </w:tc>
        <w:tc>
          <w:tcPr>
            <w:tcW w:w="5529" w:type="dxa"/>
          </w:tcPr>
          <w:p w:rsidR="003E1116" w:rsidRPr="00B06360" w:rsidRDefault="00016A4F" w:rsidP="00E12B7A">
            <w:pPr>
              <w:snapToGrid w:val="0"/>
              <w:ind w:firstLine="0"/>
              <w:rPr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Выставка</w:t>
            </w:r>
            <w:r w:rsidRPr="00B06360">
              <w:rPr>
                <w:sz w:val="22"/>
                <w:szCs w:val="22"/>
              </w:rPr>
              <w:t xml:space="preserve"> Кормушек  «Покормите птиц зимой»</w:t>
            </w:r>
            <w:r w:rsidR="003E1116" w:rsidRPr="00B06360">
              <w:rPr>
                <w:sz w:val="22"/>
                <w:szCs w:val="22"/>
              </w:rPr>
              <w:t xml:space="preserve"> Организация конкурса кормушек для птиц среди групп ДОУ: «Помоги птицам перезимовать» </w:t>
            </w:r>
          </w:p>
          <w:p w:rsidR="003E1116" w:rsidRPr="00B06360" w:rsidRDefault="003E1116" w:rsidP="00E12B7A">
            <w:pPr>
              <w:snapToGrid w:val="0"/>
              <w:ind w:firstLine="0"/>
              <w:rPr>
                <w:b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Предоставление отчета о проведении экологической  </w:t>
            </w:r>
            <w:r w:rsidRPr="00B06360">
              <w:rPr>
                <w:b/>
                <w:sz w:val="22"/>
                <w:szCs w:val="22"/>
              </w:rPr>
              <w:t xml:space="preserve">акции </w:t>
            </w:r>
          </w:p>
          <w:p w:rsidR="00016A4F" w:rsidRPr="00B06360" w:rsidRDefault="003E1116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Подкормка птиц в зимний период на территории ДОУ и дома с последующими беседами с детьми, ведение календаря природы за прилетом птиц, выпуск листовок</w:t>
            </w:r>
          </w:p>
          <w:p w:rsidR="003E1116" w:rsidRPr="00B06360" w:rsidRDefault="003E1116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Экологическая акция </w:t>
            </w:r>
          </w:p>
          <w:p w:rsidR="003E1116" w:rsidRPr="00B06360" w:rsidRDefault="003E1116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Задачи: 1. Формировать представления детей о зимующих и перелетных птицах. 2. Расширить знания детей и представления об особенностях внешнего вида, повадках птиц и приспособлении их к среде обитания. 3. Закрепить умение находить и узнавать зимующих птиц: воробья, сороку, синицу, снегиря и др. </w:t>
            </w:r>
          </w:p>
          <w:p w:rsidR="003E1116" w:rsidRPr="00B06360" w:rsidRDefault="003E1116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Вызвать у детей и взрослых желание оказывать действенную помощь птицам (изготовить кормушки, организовать подкормку птиц)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декабрь-январь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воспитатели, родители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10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Смотр-конкурс.   «Ледовая сказка на деревьях»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все воспитатели, </w:t>
            </w:r>
            <w:r w:rsidRPr="00B06360">
              <w:rPr>
                <w:sz w:val="22"/>
                <w:szCs w:val="22"/>
              </w:rPr>
              <w:lastRenderedPageBreak/>
              <w:t>родители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Литературная гостиная. «Лучший чтец</w:t>
            </w:r>
            <w:r w:rsidR="0056767F" w:rsidRPr="00B06360">
              <w:rPr>
                <w:sz w:val="22"/>
                <w:szCs w:val="22"/>
              </w:rPr>
              <w:t>» (фольклор на тему:  Масленица</w:t>
            </w:r>
            <w:r w:rsidRPr="00B06360">
              <w:rPr>
                <w:sz w:val="22"/>
                <w:szCs w:val="22"/>
              </w:rPr>
              <w:t>»</w:t>
            </w:r>
            <w:r w:rsidR="009621C8" w:rsidRPr="00B0636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февраль</w:t>
            </w:r>
          </w:p>
        </w:tc>
        <w:tc>
          <w:tcPr>
            <w:tcW w:w="2375" w:type="dxa"/>
          </w:tcPr>
          <w:p w:rsidR="00016A4F" w:rsidRPr="00B06360" w:rsidRDefault="00957AF9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</w:t>
            </w:r>
            <w:r w:rsidR="00016A4F" w:rsidRPr="00B06360">
              <w:rPr>
                <w:sz w:val="22"/>
                <w:szCs w:val="22"/>
              </w:rPr>
              <w:t>узыкальный руководитель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12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«Мой папа – защитник!» (рисование карандашами)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февраль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13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Профессиональный конкурс «Воспитатель года»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2375" w:type="dxa"/>
          </w:tcPr>
          <w:p w:rsidR="00016A4F" w:rsidRPr="00B06360" w:rsidRDefault="00957AF9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 воспитатель</w:t>
            </w:r>
            <w:r w:rsidR="00016A4F" w:rsidRPr="00B06360">
              <w:rPr>
                <w:sz w:val="22"/>
                <w:szCs w:val="22"/>
              </w:rPr>
              <w:t xml:space="preserve">, зав. с/п 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исследовательских и творческих проектов дошкольников и младших школьников «Я-исследователь»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воспитатели, родители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5529" w:type="dxa"/>
          </w:tcPr>
          <w:p w:rsidR="00016A4F" w:rsidRPr="00B06360" w:rsidRDefault="00FD6486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«Служба спасения 01»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март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16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«Открытка в подарок маме»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март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Районный фестиваль детского творчества «Весняночка»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март</w:t>
            </w:r>
          </w:p>
        </w:tc>
        <w:tc>
          <w:tcPr>
            <w:tcW w:w="2375" w:type="dxa"/>
          </w:tcPr>
          <w:p w:rsidR="00016A4F" w:rsidRPr="00B06360" w:rsidRDefault="00957AF9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Муз. руководитель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18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Выставка-конкурс. «Пасха в кубанской семье».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дети и  родители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19</w:t>
            </w:r>
          </w:p>
        </w:tc>
        <w:tc>
          <w:tcPr>
            <w:tcW w:w="5529" w:type="dxa"/>
          </w:tcPr>
          <w:p w:rsidR="00016A4F" w:rsidRPr="00B06360" w:rsidRDefault="00610FD9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Выставка детских работ</w:t>
            </w:r>
            <w:r w:rsidR="00957AF9" w:rsidRPr="00B06360">
              <w:rPr>
                <w:sz w:val="22"/>
                <w:szCs w:val="22"/>
              </w:rPr>
              <w:t xml:space="preserve">  </w:t>
            </w:r>
            <w:r w:rsidRPr="00B06360">
              <w:rPr>
                <w:sz w:val="22"/>
                <w:szCs w:val="22"/>
              </w:rPr>
              <w:t>«Космические просторы» - выставка детских работ по аппликации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воспитатели, родители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20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Спартакиада воспитанников ДОУ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Инструктора по ф/к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21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детских рисунков «Победа деда-моя Победа!»; Рисунок на асфальте «Миру-мир!».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воспитатели, родители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презентаций на военную тематику.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23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«Разговор о правильном питании»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воспитатели, родители</w:t>
            </w:r>
          </w:p>
        </w:tc>
      </w:tr>
      <w:tr w:rsidR="00016A4F" w:rsidRPr="00B06360" w:rsidTr="00067C1A">
        <w:tc>
          <w:tcPr>
            <w:tcW w:w="1134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Смотр-конкурс летних участков. «Лучший ландшафтный дизайн»</w:t>
            </w:r>
          </w:p>
        </w:tc>
        <w:tc>
          <w:tcPr>
            <w:tcW w:w="1559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2375" w:type="dxa"/>
          </w:tcPr>
          <w:p w:rsidR="00016A4F" w:rsidRPr="00B06360" w:rsidRDefault="00016A4F" w:rsidP="00E12B7A">
            <w:pPr>
              <w:shd w:val="clear" w:color="auto" w:fill="FFFFFF" w:themeFill="background1"/>
              <w:spacing w:before="100" w:beforeAutospacing="1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воспитатели, родители</w:t>
            </w:r>
          </w:p>
        </w:tc>
      </w:tr>
    </w:tbl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29"/>
        <w:gridCol w:w="1701"/>
        <w:gridCol w:w="2268"/>
      </w:tblGrid>
      <w:tr w:rsidR="00016A4F" w:rsidRPr="00B06360" w:rsidTr="0032279F">
        <w:trPr>
          <w:trHeight w:val="389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9621C8" w:rsidP="00E12B7A">
            <w:pPr>
              <w:spacing w:after="0" w:line="240" w:lineRule="auto"/>
              <w:ind w:firstLine="0"/>
              <w:rPr>
                <w:b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                      </w:t>
            </w:r>
            <w:r w:rsidR="00016A4F" w:rsidRPr="00B06360">
              <w:rPr>
                <w:sz w:val="22"/>
                <w:szCs w:val="22"/>
              </w:rPr>
              <w:t xml:space="preserve"> </w:t>
            </w:r>
            <w:r w:rsidR="00016A4F" w:rsidRPr="00B06360">
              <w:rPr>
                <w:b/>
                <w:sz w:val="22"/>
                <w:szCs w:val="22"/>
              </w:rPr>
              <w:t>Психолого-педагогические исследования.</w:t>
            </w:r>
          </w:p>
        </w:tc>
      </w:tr>
      <w:tr w:rsidR="00016A4F" w:rsidRPr="00B06360" w:rsidTr="0032279F">
        <w:trPr>
          <w:trHeight w:val="653"/>
        </w:trPr>
        <w:tc>
          <w:tcPr>
            <w:tcW w:w="1134" w:type="dxa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№ </w:t>
            </w:r>
            <w:r w:rsidR="0032279F" w:rsidRPr="00B06360">
              <w:rPr>
                <w:sz w:val="22"/>
                <w:szCs w:val="22"/>
              </w:rPr>
              <w:t>п</w:t>
            </w:r>
            <w:r w:rsidRPr="00B06360">
              <w:rPr>
                <w:sz w:val="22"/>
                <w:szCs w:val="22"/>
              </w:rPr>
              <w:t>\п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Ответственные</w:t>
            </w:r>
          </w:p>
        </w:tc>
      </w:tr>
      <w:tr w:rsidR="00016A4F" w:rsidRPr="00B06360" w:rsidTr="0032279F">
        <w:tc>
          <w:tcPr>
            <w:tcW w:w="1134" w:type="dxa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Анкета «Физическое развитие ребенка в ДО»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октябрь 2015г.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 воспитатель</w:t>
            </w:r>
          </w:p>
        </w:tc>
      </w:tr>
      <w:tr w:rsidR="00016A4F" w:rsidRPr="00B06360" w:rsidTr="0032279F">
        <w:tc>
          <w:tcPr>
            <w:tcW w:w="1134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Анкета: «Самооценка педагогов о педагогической компетенции по вопросам организации работы на внедрению ФГОС ДО»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январь 2016г.</w:t>
            </w:r>
          </w:p>
        </w:tc>
        <w:tc>
          <w:tcPr>
            <w:tcW w:w="2268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 воспитатель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32279F">
        <w:tc>
          <w:tcPr>
            <w:tcW w:w="1134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5529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Диагностика «Возможности  и затруднения педагога»</w:t>
            </w:r>
          </w:p>
        </w:tc>
        <w:tc>
          <w:tcPr>
            <w:tcW w:w="1701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 2016г.</w:t>
            </w:r>
          </w:p>
        </w:tc>
        <w:tc>
          <w:tcPr>
            <w:tcW w:w="2268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 воспитатель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32279F">
        <w:tc>
          <w:tcPr>
            <w:tcW w:w="1134" w:type="dxa"/>
            <w:tcBorders>
              <w:bottom w:val="single" w:sz="4" w:space="0" w:color="000000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Анкета: «Удовлетворённость родителей воспитательно-образовательным процессом в МБДОУ»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 2014г.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 воспитатель</w:t>
            </w:r>
          </w:p>
        </w:tc>
      </w:tr>
    </w:tbl>
    <w:p w:rsidR="00016A4F" w:rsidRPr="00B06360" w:rsidRDefault="00016A4F" w:rsidP="00111CDD">
      <w:pPr>
        <w:shd w:val="clear" w:color="auto" w:fill="FFFFFF" w:themeFill="background1"/>
        <w:spacing w:before="100" w:beforeAutospacing="1" w:after="0" w:line="240" w:lineRule="auto"/>
        <w:ind w:firstLine="0"/>
        <w:jc w:val="center"/>
        <w:rPr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-10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3261"/>
        <w:gridCol w:w="1275"/>
        <w:gridCol w:w="2200"/>
      </w:tblGrid>
      <w:tr w:rsidR="00016A4F" w:rsidRPr="00B06360" w:rsidTr="00072FE7">
        <w:tc>
          <w:tcPr>
            <w:tcW w:w="10314" w:type="dxa"/>
            <w:gridSpan w:val="4"/>
          </w:tcPr>
          <w:p w:rsidR="00016A4F" w:rsidRPr="00B06360" w:rsidRDefault="009621C8" w:rsidP="00E12B7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lastRenderedPageBreak/>
              <w:t xml:space="preserve">                                       </w:t>
            </w:r>
            <w:r w:rsidR="00016A4F" w:rsidRPr="00B06360">
              <w:rPr>
                <w:b/>
                <w:sz w:val="22"/>
                <w:szCs w:val="22"/>
              </w:rPr>
              <w:t xml:space="preserve"> Работа ПМПК</w:t>
            </w:r>
          </w:p>
        </w:tc>
      </w:tr>
      <w:tr w:rsidR="00016A4F" w:rsidRPr="00B06360" w:rsidTr="00072FE7">
        <w:tc>
          <w:tcPr>
            <w:tcW w:w="3578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Консультации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для воспитателей</w:t>
            </w:r>
          </w:p>
        </w:tc>
        <w:tc>
          <w:tcPr>
            <w:tcW w:w="3261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1.Обеспечение психологической безопасности ребёнка в период адаптации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2.Речевые нарушения: проблемы, поиски, решения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3.Воспитатели и  родители – пути эффективного взаимодействия</w:t>
            </w:r>
            <w:r w:rsidR="002E0935" w:rsidRPr="00B06360">
              <w:rPr>
                <w:sz w:val="22"/>
                <w:szCs w:val="22"/>
              </w:rPr>
              <w:t xml:space="preserve"> по коррекционной работе</w:t>
            </w:r>
          </w:p>
        </w:tc>
        <w:tc>
          <w:tcPr>
            <w:tcW w:w="1275" w:type="dxa"/>
          </w:tcPr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</w:t>
            </w:r>
            <w:r w:rsidR="00016A4F" w:rsidRPr="00B06360">
              <w:rPr>
                <w:sz w:val="22"/>
                <w:szCs w:val="22"/>
              </w:rPr>
              <w:t>ентябрь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</w:t>
            </w:r>
            <w:r w:rsidR="00016A4F" w:rsidRPr="00B06360">
              <w:rPr>
                <w:sz w:val="22"/>
                <w:szCs w:val="22"/>
              </w:rPr>
              <w:t xml:space="preserve">нварь 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</w:t>
            </w:r>
            <w:r w:rsidR="00016A4F" w:rsidRPr="00B06360">
              <w:rPr>
                <w:sz w:val="22"/>
                <w:szCs w:val="22"/>
              </w:rPr>
              <w:t xml:space="preserve">арт </w:t>
            </w:r>
          </w:p>
        </w:tc>
        <w:tc>
          <w:tcPr>
            <w:tcW w:w="2200" w:type="dxa"/>
          </w:tcPr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Ст.медсестра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Учитель-Логопед Бова И.П.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Учитель-Логопед Ефремова И.П.</w:t>
            </w:r>
          </w:p>
        </w:tc>
      </w:tr>
      <w:tr w:rsidR="00016A4F" w:rsidRPr="00B06360" w:rsidTr="00072FE7">
        <w:tc>
          <w:tcPr>
            <w:tcW w:w="3578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Заседания ПМПк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Цель: обсуждение проблем детей с отклонениями в развитии и обеспечение их психолого-медико    педагогического сопровождения </w:t>
            </w:r>
          </w:p>
        </w:tc>
        <w:tc>
          <w:tcPr>
            <w:tcW w:w="3261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</w:t>
            </w:r>
            <w:r w:rsidRPr="00B06360">
              <w:rPr>
                <w:rStyle w:val="c0"/>
                <w:color w:val="000000"/>
                <w:sz w:val="22"/>
                <w:szCs w:val="22"/>
              </w:rPr>
              <w:t>Утверждение плана работы  ПМПк.</w:t>
            </w:r>
          </w:p>
          <w:p w:rsidR="00016A4F" w:rsidRPr="00B06360" w:rsidRDefault="00016A4F" w:rsidP="00E12B7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B06360">
              <w:rPr>
                <w:rStyle w:val="c0"/>
                <w:color w:val="000000"/>
                <w:sz w:val="22"/>
                <w:szCs w:val="22"/>
              </w:rPr>
              <w:t>Результаты обследования детей нуждающихся в коррекционной помощи и определение путей коррекционного воздействия детей в отставании развития (составление индивидуальных программ сопровождения).</w:t>
            </w:r>
          </w:p>
          <w:p w:rsidR="00016A4F" w:rsidRPr="00B06360" w:rsidRDefault="00016A4F" w:rsidP="00E12B7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06360">
              <w:rPr>
                <w:rStyle w:val="c0"/>
                <w:color w:val="000000"/>
                <w:sz w:val="22"/>
                <w:szCs w:val="22"/>
              </w:rPr>
              <w:t>2.Обсуждение реализации развития и коррекции детей, находящихся на сопровождении  ПМПк.</w:t>
            </w:r>
          </w:p>
          <w:p w:rsidR="00016A4F" w:rsidRPr="00B06360" w:rsidRDefault="00016A4F" w:rsidP="00E12B7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B06360">
              <w:rPr>
                <w:rStyle w:val="c0"/>
                <w:color w:val="000000"/>
                <w:sz w:val="22"/>
                <w:szCs w:val="22"/>
              </w:rPr>
              <w:t>Определение дальнейших целевых ориентиров коррекционной работы.</w:t>
            </w:r>
          </w:p>
          <w:p w:rsidR="00016A4F" w:rsidRPr="00B06360" w:rsidRDefault="00EA31C3" w:rsidP="00E12B7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6360">
              <w:rPr>
                <w:rStyle w:val="c0"/>
                <w:sz w:val="22"/>
                <w:szCs w:val="22"/>
              </w:rPr>
              <w:t>3.</w:t>
            </w:r>
            <w:r w:rsidRPr="00B06360">
              <w:rPr>
                <w:sz w:val="22"/>
                <w:szCs w:val="22"/>
              </w:rPr>
              <w:t xml:space="preserve"> Характеристика развития речи детей возрастных групп по результатам обследования учителей –логопедов </w:t>
            </w:r>
            <w:r w:rsidR="00016A4F" w:rsidRPr="00B06360">
              <w:rPr>
                <w:sz w:val="22"/>
                <w:szCs w:val="22"/>
              </w:rPr>
              <w:t>3.Проведение обследование детей и подведение итогов работы за год</w:t>
            </w:r>
          </w:p>
        </w:tc>
        <w:tc>
          <w:tcPr>
            <w:tcW w:w="1275" w:type="dxa"/>
          </w:tcPr>
          <w:p w:rsidR="00016A4F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</w:t>
            </w:r>
            <w:r w:rsidR="00016A4F" w:rsidRPr="00B06360">
              <w:rPr>
                <w:sz w:val="22"/>
                <w:szCs w:val="22"/>
              </w:rPr>
              <w:t>ктябрь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январь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</w:t>
            </w:r>
            <w:r w:rsidR="00016A4F" w:rsidRPr="00B06360">
              <w:rPr>
                <w:sz w:val="22"/>
                <w:szCs w:val="22"/>
              </w:rPr>
              <w:t>ай</w:t>
            </w:r>
          </w:p>
        </w:tc>
        <w:tc>
          <w:tcPr>
            <w:tcW w:w="2200" w:type="dxa"/>
          </w:tcPr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EA31C3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EA31C3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EA31C3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EA31C3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EA31C3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EA31C3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EA31C3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EA31C3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EA31C3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EA31C3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EA31C3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EA31C3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EA31C3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учителя –логопеды Бова И.П., Ефремовой И.Н.</w:t>
            </w:r>
          </w:p>
          <w:p w:rsidR="00EA31C3" w:rsidRPr="00B06360" w:rsidRDefault="00EA31C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ст.медсестра, воспитатели логопедических групп, воспитатели старших групп</w:t>
            </w:r>
          </w:p>
        </w:tc>
      </w:tr>
    </w:tbl>
    <w:p w:rsidR="00016A4F" w:rsidRPr="00B06360" w:rsidRDefault="00016A4F" w:rsidP="00E12B7A">
      <w:pPr>
        <w:shd w:val="clear" w:color="auto" w:fill="FFFFFF" w:themeFill="background1"/>
        <w:spacing w:after="0" w:line="240" w:lineRule="auto"/>
        <w:ind w:firstLine="0"/>
        <w:rPr>
          <w:b/>
          <w:sz w:val="22"/>
          <w:szCs w:val="22"/>
        </w:rPr>
      </w:pPr>
      <w:r w:rsidRPr="00B06360">
        <w:rPr>
          <w:sz w:val="22"/>
          <w:szCs w:val="22"/>
          <w:lang w:val="en-US"/>
        </w:rPr>
        <w:t> </w:t>
      </w:r>
      <w:r w:rsidR="00957AF9" w:rsidRPr="00B06360">
        <w:rPr>
          <w:sz w:val="22"/>
          <w:szCs w:val="22"/>
        </w:rPr>
        <w:t xml:space="preserve">                                 </w:t>
      </w:r>
      <w:r w:rsidRPr="00B06360">
        <w:rPr>
          <w:b/>
          <w:bCs/>
          <w:sz w:val="22"/>
          <w:szCs w:val="22"/>
        </w:rPr>
        <w:t>Работа с молодыми специалистами.</w:t>
      </w:r>
      <w:r w:rsidRPr="00B06360">
        <w:rPr>
          <w:b/>
          <w:sz w:val="22"/>
          <w:szCs w:val="22"/>
          <w:lang w:val="en-US"/>
        </w:rPr>
        <w:t> </w:t>
      </w:r>
    </w:p>
    <w:tbl>
      <w:tblPr>
        <w:tblW w:w="10207" w:type="dxa"/>
        <w:tblInd w:w="-3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812"/>
        <w:gridCol w:w="1276"/>
        <w:gridCol w:w="2126"/>
      </w:tblGrid>
      <w:tr w:rsidR="00016A4F" w:rsidRPr="00B06360" w:rsidTr="00072FE7">
        <w:trPr>
          <w:trHeight w:val="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№</w:t>
            </w:r>
            <w:r w:rsidRPr="00B06360">
              <w:rPr>
                <w:sz w:val="22"/>
                <w:szCs w:val="22"/>
                <w:lang w:val="en-US"/>
              </w:rPr>
              <w:t> </w:t>
            </w:r>
            <w:r w:rsidRPr="00B06360">
              <w:rPr>
                <w:sz w:val="22"/>
                <w:szCs w:val="22"/>
              </w:rPr>
              <w:t>п/п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Сроки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Ответственные </w:t>
            </w:r>
          </w:p>
        </w:tc>
      </w:tr>
      <w:tr w:rsidR="00016A4F" w:rsidRPr="00B06360" w:rsidTr="00072FE7">
        <w:trPr>
          <w:trHeight w:val="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B40D1" w:rsidRPr="00B06360" w:rsidRDefault="00DB40D1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Организация наставничества для молодых педагогов, имеющих проблемы в практической педагогической деятельности. Определение педагогов – наставников для молодых специалистов.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Консультации по планированию образовательного процесса.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 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 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 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 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lang w:val="en-US"/>
              </w:rPr>
              <w:t> 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lang w:val="en-US"/>
              </w:rPr>
              <w:t> 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молодые специалисты</w:t>
            </w:r>
          </w:p>
        </w:tc>
      </w:tr>
      <w:tr w:rsidR="00DB40D1" w:rsidRPr="00B06360" w:rsidTr="00072FE7">
        <w:trPr>
          <w:trHeight w:val="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B40D1" w:rsidRPr="00B06360" w:rsidRDefault="00DB40D1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DB40D1" w:rsidRPr="00B06360" w:rsidRDefault="00DB40D1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B40D1" w:rsidRPr="00B06360" w:rsidRDefault="00DB40D1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Посещение ОД педагогов-наставников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B40D1" w:rsidRPr="00B06360" w:rsidRDefault="00DB40D1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B40D1" w:rsidRPr="00B06360" w:rsidRDefault="00DB40D1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072FE7">
        <w:trPr>
          <w:trHeight w:val="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DB40D1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Наблюдение образовательного процесса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072FE7">
        <w:trPr>
          <w:trHeight w:val="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DB40D1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Коллективный просмотр образовательного процесса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072FE7">
        <w:trPr>
          <w:trHeight w:val="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300BD6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Ознакомление с методической литературой 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072FE7">
        <w:trPr>
          <w:trHeight w:val="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300BD6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Изготовление пособий, дидактических игр.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072FE7">
        <w:trPr>
          <w:trHeight w:val="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300BD6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7</w:t>
            </w:r>
            <w:r w:rsidR="00016A4F" w:rsidRPr="00B06360">
              <w:rPr>
                <w:sz w:val="22"/>
                <w:szCs w:val="22"/>
                <w:lang w:val="en-US"/>
              </w:rPr>
              <w:t>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Индивидуальные и общие консультации по запросам </w:t>
            </w:r>
            <w:r w:rsidRPr="00B06360">
              <w:rPr>
                <w:sz w:val="22"/>
                <w:szCs w:val="22"/>
              </w:rPr>
              <w:lastRenderedPageBreak/>
              <w:t>молодых специалистов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072FE7">
        <w:trPr>
          <w:trHeight w:val="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300BD6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Открытые занятия молодых специалистов для воспитателей (результаты работы, чему научились)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lang w:val="en-US"/>
              </w:rPr>
              <w:t> 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молодые специалисты</w:t>
            </w:r>
          </w:p>
        </w:tc>
      </w:tr>
    </w:tbl>
    <w:p w:rsidR="00FE2370" w:rsidRPr="00B06360" w:rsidRDefault="00BE2F71" w:rsidP="00E12B7A">
      <w:pPr>
        <w:shd w:val="clear" w:color="auto" w:fill="FFFFFF" w:themeFill="background1"/>
        <w:spacing w:before="100" w:beforeAutospacing="1" w:after="0" w:line="240" w:lineRule="auto"/>
        <w:ind w:firstLine="0"/>
        <w:rPr>
          <w:bCs/>
          <w:sz w:val="22"/>
          <w:szCs w:val="22"/>
        </w:rPr>
      </w:pPr>
      <w:r w:rsidRPr="00B06360">
        <w:rPr>
          <w:bCs/>
          <w:sz w:val="22"/>
          <w:szCs w:val="22"/>
        </w:rPr>
        <w:t xml:space="preserve">         </w:t>
      </w:r>
      <w:r w:rsidR="008571A5" w:rsidRPr="00B06360">
        <w:rPr>
          <w:bCs/>
          <w:sz w:val="22"/>
          <w:szCs w:val="22"/>
        </w:rPr>
        <w:t xml:space="preserve">                             </w:t>
      </w:r>
    </w:p>
    <w:p w:rsidR="00FE2370" w:rsidRPr="00B06360" w:rsidRDefault="00CB6AF9" w:rsidP="00E12B7A">
      <w:pPr>
        <w:shd w:val="clear" w:color="auto" w:fill="FFFFFF" w:themeFill="background1"/>
        <w:spacing w:before="100" w:beforeAutospacing="1" w:after="0" w:line="240" w:lineRule="auto"/>
        <w:ind w:firstLine="0"/>
        <w:jc w:val="center"/>
        <w:rPr>
          <w:rFonts w:eastAsiaTheme="minorEastAsia"/>
          <w:b/>
          <w:bCs/>
          <w:sz w:val="22"/>
          <w:szCs w:val="22"/>
        </w:rPr>
      </w:pPr>
      <w:r w:rsidRPr="00B06360">
        <w:rPr>
          <w:rFonts w:eastAsiaTheme="minorEastAsia"/>
          <w:b/>
          <w:bCs/>
          <w:sz w:val="22"/>
          <w:szCs w:val="22"/>
        </w:rPr>
        <w:t>Педагогические советы</w:t>
      </w:r>
    </w:p>
    <w:p w:rsidR="00016A4F" w:rsidRPr="00B06360" w:rsidRDefault="00BE2F71" w:rsidP="00E12B7A">
      <w:pPr>
        <w:pStyle w:val="c18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B06360">
        <w:rPr>
          <w:rStyle w:val="c63"/>
          <w:b/>
          <w:bCs/>
          <w:color w:val="000000"/>
          <w:sz w:val="22"/>
          <w:szCs w:val="22"/>
        </w:rPr>
        <w:t xml:space="preserve">Педагогический </w:t>
      </w:r>
      <w:r w:rsidR="00016A4F" w:rsidRPr="00B06360">
        <w:rPr>
          <w:rStyle w:val="c63"/>
          <w:b/>
          <w:bCs/>
          <w:color w:val="000000"/>
          <w:sz w:val="22"/>
          <w:szCs w:val="22"/>
        </w:rPr>
        <w:t>совет</w:t>
      </w:r>
      <w:r w:rsidR="00016A4F" w:rsidRPr="00B06360">
        <w:rPr>
          <w:rStyle w:val="c105"/>
          <w:b/>
          <w:bCs/>
          <w:color w:val="000000"/>
          <w:sz w:val="22"/>
          <w:szCs w:val="22"/>
        </w:rPr>
        <w:t>:</w:t>
      </w:r>
      <w:r w:rsidR="00C519D1" w:rsidRPr="00B06360">
        <w:rPr>
          <w:rStyle w:val="c105"/>
          <w:bCs/>
          <w:color w:val="000000"/>
          <w:sz w:val="22"/>
          <w:szCs w:val="22"/>
        </w:rPr>
        <w:t xml:space="preserve"> </w:t>
      </w:r>
      <w:r w:rsidR="00016A4F" w:rsidRPr="00B06360">
        <w:rPr>
          <w:rStyle w:val="apple-converted-space"/>
          <w:bCs/>
          <w:color w:val="000000"/>
          <w:sz w:val="22"/>
          <w:szCs w:val="22"/>
        </w:rPr>
        <w:t> </w:t>
      </w:r>
      <w:r w:rsidR="00016A4F" w:rsidRPr="00B06360">
        <w:rPr>
          <w:rStyle w:val="c0"/>
          <w:color w:val="000000"/>
          <w:sz w:val="22"/>
          <w:szCs w:val="22"/>
        </w:rPr>
        <w:t>постоянно</w:t>
      </w:r>
      <w:r w:rsidR="00016A4F" w:rsidRPr="00B06360">
        <w:rPr>
          <w:rStyle w:val="c63"/>
          <w:bCs/>
          <w:color w:val="000000"/>
          <w:sz w:val="22"/>
          <w:szCs w:val="22"/>
        </w:rPr>
        <w:t> </w:t>
      </w:r>
      <w:r w:rsidR="00016A4F" w:rsidRPr="00B06360">
        <w:rPr>
          <w:rStyle w:val="c0"/>
          <w:color w:val="000000"/>
          <w:sz w:val="22"/>
          <w:szCs w:val="22"/>
        </w:rPr>
        <w:t>действующий</w:t>
      </w:r>
      <w:r w:rsidR="00016A4F" w:rsidRPr="00B06360">
        <w:rPr>
          <w:rStyle w:val="c63"/>
          <w:bCs/>
          <w:color w:val="000000"/>
          <w:sz w:val="22"/>
          <w:szCs w:val="22"/>
        </w:rPr>
        <w:t> </w:t>
      </w:r>
      <w:r w:rsidR="00016A4F" w:rsidRPr="00B06360">
        <w:rPr>
          <w:rStyle w:val="c0"/>
          <w:color w:val="000000"/>
          <w:sz w:val="22"/>
          <w:szCs w:val="22"/>
        </w:rPr>
        <w:t>коллегиальный орган самоуправления педагогических работников, это высший орган руководства всем педагогическим коллективом. Он проводится для рассмотрения и решения основных вопросов воспитательно-образовательной работы детского сада.</w:t>
      </w:r>
    </w:p>
    <w:p w:rsidR="00FE2370" w:rsidRPr="00B06360" w:rsidRDefault="00FE2370" w:rsidP="00E12B7A">
      <w:pPr>
        <w:pStyle w:val="c18"/>
        <w:spacing w:before="0" w:beforeAutospacing="0" w:after="0" w:afterAutospacing="0"/>
        <w:ind w:firstLine="720"/>
        <w:jc w:val="both"/>
        <w:rPr>
          <w:rStyle w:val="c32"/>
          <w:bCs/>
          <w:color w:val="000000"/>
          <w:sz w:val="22"/>
          <w:szCs w:val="22"/>
        </w:rPr>
      </w:pPr>
    </w:p>
    <w:p w:rsidR="00016A4F" w:rsidRPr="00B06360" w:rsidRDefault="00016A4F" w:rsidP="00E12B7A">
      <w:pPr>
        <w:pStyle w:val="c18"/>
        <w:spacing w:before="0" w:beforeAutospacing="0" w:after="0" w:afterAutospacing="0"/>
        <w:ind w:firstLine="720"/>
        <w:jc w:val="both"/>
        <w:rPr>
          <w:rStyle w:val="c0"/>
          <w:color w:val="000000"/>
          <w:sz w:val="22"/>
          <w:szCs w:val="22"/>
        </w:rPr>
      </w:pPr>
      <w:r w:rsidRPr="00B06360">
        <w:rPr>
          <w:rStyle w:val="c32"/>
          <w:b/>
          <w:bCs/>
          <w:color w:val="000000"/>
          <w:sz w:val="22"/>
          <w:szCs w:val="22"/>
        </w:rPr>
        <w:t>Цели и задачи</w:t>
      </w:r>
      <w:r w:rsidRPr="00B06360">
        <w:rPr>
          <w:rStyle w:val="c0"/>
          <w:b/>
          <w:color w:val="000000"/>
          <w:sz w:val="22"/>
          <w:szCs w:val="22"/>
        </w:rPr>
        <w:t> педагогического совета</w:t>
      </w:r>
      <w:r w:rsidRPr="00B06360">
        <w:rPr>
          <w:rStyle w:val="c0"/>
          <w:color w:val="000000"/>
          <w:sz w:val="22"/>
          <w:szCs w:val="22"/>
        </w:rPr>
        <w:t xml:space="preserve"> – объединить условия коллектива детского сада для создания благоприятных условий развития детей в соответствии с их возрастными и индивидуальными особенностями и склонностями; обеспечения психолого –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E2370" w:rsidRPr="00B06360" w:rsidRDefault="00FE2370" w:rsidP="00E12B7A">
      <w:pPr>
        <w:pStyle w:val="c18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1701"/>
        <w:gridCol w:w="2126"/>
      </w:tblGrid>
      <w:tr w:rsidR="00016A4F" w:rsidRPr="00B06360" w:rsidTr="00CC239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 w:rsidRPr="00B06360">
              <w:rPr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B06360">
              <w:rPr>
                <w:b/>
                <w:sz w:val="22"/>
                <w:szCs w:val="22"/>
                <w:lang w:eastAsia="en-US"/>
              </w:rPr>
              <w:t>Срок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B06360">
              <w:rPr>
                <w:b/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B06360"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016A4F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rPr>
                <w:b/>
                <w:sz w:val="22"/>
                <w:szCs w:val="22"/>
                <w:u w:val="single"/>
              </w:rPr>
            </w:pPr>
            <w:r w:rsidRPr="00B06360">
              <w:rPr>
                <w:b/>
                <w:i/>
                <w:sz w:val="22"/>
                <w:szCs w:val="22"/>
                <w:u w:val="single"/>
                <w:lang w:eastAsia="en-US"/>
              </w:rPr>
              <w:t>Педсовет №1  установочны</w:t>
            </w:r>
            <w:r w:rsidRPr="00B06360">
              <w:rPr>
                <w:b/>
                <w:sz w:val="22"/>
                <w:szCs w:val="22"/>
                <w:u w:val="single"/>
              </w:rPr>
              <w:t>й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i/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</w:rPr>
              <w:t>Цель: наметить задачи работы коллектива ДОУ на новый учебный год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«Анализ работы детского сада за летний оздоровительный период 2015г. 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lang w:eastAsia="en-US"/>
              </w:rPr>
              <w:t>Отчет о проведенной работе в летний период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i/>
                <w:sz w:val="22"/>
                <w:szCs w:val="22"/>
                <w:u w:val="single"/>
                <w:lang w:eastAsia="en-US"/>
              </w:rPr>
            </w:pPr>
            <w:r w:rsidRPr="00B06360">
              <w:rPr>
                <w:sz w:val="22"/>
                <w:szCs w:val="22"/>
              </w:rPr>
              <w:t>Основные направления работы МБДОУ на 2015-2016 учебный год».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Анализ готовности МБДОУ к новому учебному году в свете задач ФГОС (справка).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Принятие нормативно-правовых документов, регламентирующих деятельность МБДОУ в 2015 — 2016 учебном году (годового плана работы на 2015 — 2016 учебный год, режим работы МБДОУ в текущем году, расписание организованной образовательной деятельности, перспективного планирования на новый учебный год.).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Итоги смотра -  конкурса по подготовке групп к новому учебному году.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Принятие: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образовательной программы,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плана летне-оздоровительной работы на 2014 год,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плана оперативного и производственного контроля,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других локальных актов МБДОУ.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Решение текущих вопросов: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расстановка кадров,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комплектование групп,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выборы председателя и секретаря советов педагогов,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обзор нормативно-правовых документов.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u w:val="single"/>
              </w:rPr>
              <w:t>Подготовка к  педсовету: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выступлений,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планов.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i/>
                <w:sz w:val="22"/>
                <w:szCs w:val="22"/>
                <w:u w:val="single"/>
                <w:lang w:eastAsia="en-US"/>
              </w:rPr>
            </w:pPr>
            <w:r w:rsidRPr="00B06360">
              <w:rPr>
                <w:sz w:val="22"/>
                <w:szCs w:val="22"/>
              </w:rPr>
              <w:t>- оформление наглядной информации для педагогов и родителей.</w:t>
            </w:r>
          </w:p>
          <w:p w:rsidR="00FE2370" w:rsidRPr="00B06360" w:rsidRDefault="00016A4F" w:rsidP="00594DA6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– оформление информационного отчета о работе </w:t>
            </w:r>
            <w:r w:rsidRPr="00B06360">
              <w:rPr>
                <w:sz w:val="22"/>
                <w:szCs w:val="22"/>
              </w:rPr>
              <w:lastRenderedPageBreak/>
              <w:t>педагогического совета на  сайт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lastRenderedPageBreak/>
              <w:t>август 2015г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Заведующий МБДОУ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Ст.воспитатель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воспитатели</w:t>
            </w:r>
          </w:p>
        </w:tc>
      </w:tr>
      <w:tr w:rsidR="00016A4F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b/>
                <w:sz w:val="22"/>
                <w:szCs w:val="22"/>
                <w:u w:val="single"/>
              </w:rPr>
            </w:pPr>
            <w:r w:rsidRPr="00B06360">
              <w:rPr>
                <w:b/>
                <w:i/>
                <w:sz w:val="22"/>
                <w:szCs w:val="22"/>
                <w:u w:val="single"/>
                <w:lang w:eastAsia="en-US"/>
              </w:rPr>
              <w:lastRenderedPageBreak/>
              <w:t>Педсовет №2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i/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</w:rPr>
              <w:t>Цель: использование в практике  здоровьесберегающих технологий  по образовательной области «Физическое развитие», в соответствии   с ФГОС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ноябрь 2015г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</w:tr>
      <w:tr w:rsidR="00016A4F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bCs/>
                <w:i/>
                <w:iCs/>
                <w:sz w:val="22"/>
                <w:szCs w:val="22"/>
              </w:rPr>
            </w:pPr>
            <w:r w:rsidRPr="00B06360">
              <w:rPr>
                <w:bCs/>
                <w:i/>
                <w:iCs/>
                <w:sz w:val="22"/>
                <w:szCs w:val="22"/>
              </w:rPr>
              <w:t>Система физкультурно – оздоровительных мероприятий»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«Здоровьесберегающие технологии в ДОУ» ,- дискуссия. («Круглый стол»)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«Построение единого здоровьесберегающего образовательного пространства развития ребёнка в ДОУ и семье».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i/>
                <w:iCs/>
                <w:sz w:val="22"/>
                <w:szCs w:val="22"/>
              </w:rPr>
              <w:t>ЦЕЛЬ: </w:t>
            </w:r>
            <w:r w:rsidRPr="00B06360">
              <w:rPr>
                <w:sz w:val="22"/>
                <w:szCs w:val="22"/>
              </w:rPr>
              <w:t>систематизировать знания педагогов о здоровьесберегающих технологиях, развивать навыки моделирования.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Обоснование ФГОС постановки проблемы о значении здоровья и двигательной активности в жизни детей и взрослых (разговор о том, как научить дошкольника относиться сознательно к своему здоровью.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Итоги тематического контроля - Проведение закаливающих мероприятий, утренней гимнастики и гимнастики пробуждения в ДО.</w:t>
            </w:r>
          </w:p>
          <w:p w:rsidR="007E1558" w:rsidRPr="00B06360" w:rsidRDefault="007E1558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Приобщение детей старшего дошкольного возраста к двигательной активности, как одно из средств реализации целевых ориентиров ФГОС ДО</w:t>
            </w:r>
          </w:p>
          <w:p w:rsidR="007E1558" w:rsidRPr="00B06360" w:rsidRDefault="007E1558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Решение текущих вопросов  в области «Физического развития»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 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u w:val="single"/>
              </w:rPr>
              <w:t>Подготовка к  совету педагогов: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подготовка выступлений,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составление презентаций по оздоровлению детей,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составление дискуссии (вопросы)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проведение тематического контроля - Проведение закаливающих мероприятий, утренней гимнастики и гимнастики пробуждения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14642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н</w:t>
            </w:r>
            <w:r w:rsidR="00016A4F" w:rsidRPr="00B06360">
              <w:rPr>
                <w:sz w:val="22"/>
                <w:szCs w:val="22"/>
                <w:lang w:eastAsia="en-US"/>
              </w:rPr>
              <w:t>оябрь 2015г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 xml:space="preserve">заведующий 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старший 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инструктор по ф/к Епатко А.А.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воспитатели групп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</w:tr>
      <w:tr w:rsidR="00016A4F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B06360">
              <w:rPr>
                <w:b/>
                <w:bCs/>
                <w:i/>
                <w:iCs/>
                <w:sz w:val="22"/>
                <w:szCs w:val="22"/>
              </w:rPr>
              <w:t>Педсовет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14642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февраль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</w:tr>
      <w:tr w:rsidR="00016A4F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1511D8" w:rsidP="00E12B7A">
            <w:pPr>
              <w:spacing w:after="0" w:line="240" w:lineRule="auto"/>
              <w:rPr>
                <w:bCs/>
                <w:i/>
                <w:i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«Реализация образовательной программы дошкольного образования в условиях введения ФГОС»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</w:tr>
      <w:tr w:rsidR="004B6FD5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5" w:rsidRPr="00B06360" w:rsidRDefault="004B6FD5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«Обеспеченность учебно-методической литературой, библиотечно-информационными и электронными ресурсами образовательной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D5" w:rsidRPr="00B06360" w:rsidRDefault="004B6FD5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D5" w:rsidRPr="00B06360" w:rsidRDefault="004B6FD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заведующий</w:t>
            </w:r>
          </w:p>
        </w:tc>
      </w:tr>
      <w:tr w:rsidR="00016A4F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7B6D76" w:rsidP="00E12B7A">
            <w:pPr>
              <w:spacing w:after="0" w:line="240" w:lineRule="auto"/>
              <w:rPr>
                <w:bCs/>
                <w:i/>
                <w:iCs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shd w:val="clear" w:color="auto" w:fill="FFFFFF"/>
              </w:rPr>
              <w:t>«Особенности организации образовательной деятельности в процессе реализации ФГОС»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1511D8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 xml:space="preserve">Ст.воспитатель </w:t>
            </w:r>
          </w:p>
        </w:tc>
      </w:tr>
      <w:tr w:rsidR="001511D8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D8" w:rsidRPr="00B06360" w:rsidRDefault="001511D8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«Внедрение современных технологий в систему оздоровления дошкольников, в условиях работы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8" w:rsidRPr="00B06360" w:rsidRDefault="001511D8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8" w:rsidRPr="00B06360" w:rsidRDefault="00796E31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Инструктор по ф/к Сатина И.В.</w:t>
            </w:r>
          </w:p>
        </w:tc>
      </w:tr>
      <w:tr w:rsidR="001511D8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D8" w:rsidRPr="00B06360" w:rsidRDefault="001511D8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«ФГОС дошкольного образования: современные подходы к формированию экологической культуры детей</w:t>
            </w:r>
            <w:r w:rsidR="00796E31" w:rsidRPr="00B06360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8" w:rsidRPr="00B06360" w:rsidRDefault="001511D8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8" w:rsidRPr="00B06360" w:rsidRDefault="001511D8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Воспитатель Чумченко Н.Ю.</w:t>
            </w:r>
          </w:p>
        </w:tc>
      </w:tr>
      <w:tr w:rsidR="00796E31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31" w:rsidRPr="00B06360" w:rsidRDefault="00796E31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«Интеллектуальное развитие детей раннего возраста посредством формирования системы сенсорных эталонов в условиях ФГОС»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1" w:rsidRPr="00B06360" w:rsidRDefault="00796E31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1" w:rsidRPr="00B06360" w:rsidRDefault="00796E31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Воспитатель Педосенко И.С.</w:t>
            </w:r>
          </w:p>
        </w:tc>
      </w:tr>
      <w:tr w:rsidR="004B6FD5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5" w:rsidRPr="00B06360" w:rsidRDefault="004B6FD5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Решение текущих вопросов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D5" w:rsidRPr="00B06360" w:rsidRDefault="004B6FD5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D5" w:rsidRPr="00B06360" w:rsidRDefault="00B45500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заведующий</w:t>
            </w:r>
          </w:p>
        </w:tc>
      </w:tr>
      <w:tr w:rsidR="001231DF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0" w:rsidRPr="00B06360" w:rsidRDefault="00155660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Подготовка к семинару-практикуму</w:t>
            </w:r>
          </w:p>
          <w:p w:rsidR="00155660" w:rsidRPr="00B06360" w:rsidRDefault="00155660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Тема: «Методическое сопровождение профессиональной успешности</w:t>
            </w:r>
          </w:p>
          <w:p w:rsidR="00155660" w:rsidRPr="00B06360" w:rsidRDefault="00155660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u w:val="single"/>
              </w:rPr>
              <w:t>ЦЕЛЬ: </w:t>
            </w:r>
            <w:r w:rsidRPr="00B06360">
              <w:rPr>
                <w:sz w:val="22"/>
                <w:szCs w:val="22"/>
              </w:rPr>
              <w:t>углубленно  знакомить педагогов с ФГОС.</w:t>
            </w:r>
          </w:p>
          <w:p w:rsidR="00155660" w:rsidRPr="00B06360" w:rsidRDefault="00155660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Теория.</w:t>
            </w:r>
          </w:p>
          <w:p w:rsidR="00155660" w:rsidRPr="00B06360" w:rsidRDefault="00155660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- Познавательное развитие детей дошкольного возраста в контексте введения ФГОС ДО (1 занятие) </w:t>
            </w:r>
          </w:p>
          <w:p w:rsidR="00155660" w:rsidRPr="00B06360" w:rsidRDefault="00155660" w:rsidP="00E12B7A">
            <w:pPr>
              <w:pStyle w:val="Defaul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Организация предметно-развивающей среды в ДОУ в свете требований ФГОС ( 1 занятие)</w:t>
            </w:r>
          </w:p>
          <w:p w:rsidR="00155660" w:rsidRPr="00B06360" w:rsidRDefault="00155660" w:rsidP="00E12B7A">
            <w:pPr>
              <w:pStyle w:val="Default"/>
              <w:rPr>
                <w:b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</w:t>
            </w:r>
            <w:r w:rsidRPr="00B06360">
              <w:rPr>
                <w:b/>
                <w:bCs/>
                <w:sz w:val="22"/>
                <w:szCs w:val="22"/>
              </w:rPr>
              <w:t xml:space="preserve"> </w:t>
            </w:r>
            <w:r w:rsidRPr="00B06360">
              <w:rPr>
                <w:bCs/>
                <w:sz w:val="22"/>
                <w:szCs w:val="22"/>
              </w:rPr>
              <w:t>Поддержка в игровой деятельности инициативности и самостоятельности у детей дошкольного возраста, определяемых  целевыми ориентирами ФГОС ДО (1 занятие)</w:t>
            </w:r>
          </w:p>
          <w:p w:rsidR="00155660" w:rsidRPr="00B06360" w:rsidRDefault="00155660" w:rsidP="00E12B7A">
            <w:pPr>
              <w:pStyle w:val="Defaul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-Коммуникативные  музыкальные танцы-игры в социально-личностном развитии дошкольника в рамках ФГОС ДО (1 занятие)</w:t>
            </w:r>
          </w:p>
          <w:p w:rsidR="00155660" w:rsidRPr="00B06360" w:rsidRDefault="00155660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-«Здоровьесберегающие технологии в формировании у дошкольников знаний правил дорожного движения» </w:t>
            </w:r>
          </w:p>
          <w:p w:rsidR="00891A2C" w:rsidRPr="00B06360" w:rsidRDefault="00155660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( 1занятие)</w:t>
            </w:r>
            <w:r w:rsidR="00891A2C" w:rsidRPr="00B06360">
              <w:rPr>
                <w:sz w:val="22"/>
                <w:szCs w:val="22"/>
              </w:rPr>
              <w:t xml:space="preserve"> </w:t>
            </w:r>
          </w:p>
          <w:p w:rsidR="00891A2C" w:rsidRPr="00B06360" w:rsidRDefault="00891A2C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Практика.</w:t>
            </w:r>
          </w:p>
          <w:p w:rsidR="00891A2C" w:rsidRPr="00B06360" w:rsidRDefault="00891A2C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Беседа по материалам семинара.</w:t>
            </w:r>
          </w:p>
          <w:p w:rsidR="00891A2C" w:rsidRPr="00B06360" w:rsidRDefault="00891A2C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</w:t>
            </w:r>
            <w:r w:rsidRPr="00B06360">
              <w:rPr>
                <w:sz w:val="22"/>
                <w:szCs w:val="22"/>
                <w:lang w:val="en-US"/>
              </w:rPr>
              <w:t> </w:t>
            </w:r>
            <w:r w:rsidRPr="00B06360">
              <w:rPr>
                <w:sz w:val="22"/>
                <w:szCs w:val="22"/>
              </w:rPr>
              <w:t>Составление плана самостоятельного изучения ФГОС</w:t>
            </w:r>
            <w:r w:rsidRPr="00B06360">
              <w:rPr>
                <w:sz w:val="22"/>
                <w:szCs w:val="22"/>
                <w:lang w:val="en-US"/>
              </w:rPr>
              <w:t> </w:t>
            </w:r>
          </w:p>
          <w:p w:rsidR="001231DF" w:rsidRPr="00B06360" w:rsidRDefault="00155660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отчеты по реализации предметно-пространственной среды в группах (презентация своей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F" w:rsidRPr="00B06360" w:rsidRDefault="001231D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4" w:rsidRPr="00B06360" w:rsidRDefault="0078751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 xml:space="preserve">Ст.воспитатель </w:t>
            </w:r>
          </w:p>
          <w:p w:rsidR="00787514" w:rsidRPr="00B06360" w:rsidRDefault="0078751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Воспитатели групп</w:t>
            </w:r>
          </w:p>
          <w:p w:rsidR="00787514" w:rsidRPr="00B06360" w:rsidRDefault="0078751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  <w:p w:rsidR="00787514" w:rsidRPr="00B06360" w:rsidRDefault="0078751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  <w:p w:rsidR="00787514" w:rsidRPr="00B06360" w:rsidRDefault="0078751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lastRenderedPageBreak/>
              <w:t>Сидоренко О.И.</w:t>
            </w:r>
          </w:p>
          <w:p w:rsidR="00787514" w:rsidRPr="00B06360" w:rsidRDefault="0078751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Черечева Н.А.</w:t>
            </w:r>
          </w:p>
          <w:p w:rsidR="00787514" w:rsidRPr="00B06360" w:rsidRDefault="0078751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Педосенко И.С.</w:t>
            </w:r>
          </w:p>
          <w:p w:rsidR="00787514" w:rsidRPr="00B06360" w:rsidRDefault="0078751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  <w:p w:rsidR="00787514" w:rsidRPr="00B06360" w:rsidRDefault="0078751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Музыкальный руководитель Довгань Н.В.</w:t>
            </w:r>
          </w:p>
          <w:p w:rsidR="00787514" w:rsidRPr="00B06360" w:rsidRDefault="0078751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Шипова Е.В.</w:t>
            </w:r>
          </w:p>
          <w:p w:rsidR="001449D4" w:rsidRPr="00B06360" w:rsidRDefault="0078751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Воспитатели групп</w:t>
            </w:r>
          </w:p>
        </w:tc>
      </w:tr>
      <w:tr w:rsidR="00016A4F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D4" w:rsidRPr="00B06360" w:rsidRDefault="00016A4F" w:rsidP="00E12B7A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B06360">
              <w:rPr>
                <w:b/>
                <w:i/>
                <w:sz w:val="22"/>
                <w:szCs w:val="22"/>
                <w:u w:val="single"/>
                <w:lang w:eastAsia="en-US"/>
              </w:rPr>
              <w:lastRenderedPageBreak/>
              <w:t>Педсовет №4</w:t>
            </w:r>
          </w:p>
          <w:p w:rsidR="00016A4F" w:rsidRPr="00B06360" w:rsidRDefault="001449D4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b/>
                <w:i/>
                <w:sz w:val="22"/>
                <w:szCs w:val="22"/>
                <w:u w:val="single"/>
                <w:lang w:eastAsia="en-US"/>
              </w:rPr>
              <w:t xml:space="preserve"> Тема: </w:t>
            </w:r>
            <w:r w:rsidR="00CC239B" w:rsidRPr="00B06360">
              <w:rPr>
                <w:b/>
                <w:sz w:val="22"/>
                <w:szCs w:val="22"/>
              </w:rPr>
              <w:t>« Ребенок и 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14642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апрель 2016г.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</w:tr>
      <w:tr w:rsidR="00575707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7" w:rsidRPr="00B06360" w:rsidRDefault="00575707" w:rsidP="00E12B7A">
            <w:pPr>
              <w:spacing w:after="0" w:line="240" w:lineRule="auto"/>
              <w:rPr>
                <w:i/>
                <w:sz w:val="22"/>
                <w:szCs w:val="22"/>
                <w:u w:val="single"/>
                <w:lang w:eastAsia="en-US"/>
              </w:rPr>
            </w:pPr>
            <w:r w:rsidRPr="00B06360">
              <w:rPr>
                <w:sz w:val="22"/>
                <w:szCs w:val="22"/>
              </w:rPr>
              <w:t>«Профессиональная компетентность педагога ДОУ в реализации задач художественно- эстетического развития воспитанников в условиях перехода к ФГОС 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07" w:rsidRPr="00B06360" w:rsidRDefault="00575707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07" w:rsidRPr="00B06360" w:rsidRDefault="00575707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заведующий</w:t>
            </w:r>
          </w:p>
        </w:tc>
      </w:tr>
      <w:tr w:rsidR="00016A4F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575707" w:rsidP="00E12B7A">
            <w:pPr>
              <w:spacing w:after="0" w:line="240" w:lineRule="auto"/>
              <w:ind w:firstLine="0"/>
              <w:rPr>
                <w:bCs/>
                <w:i/>
                <w:i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«Развитие творческих способностей детей дошкольного возраста в процессе интеграции игровой и изобразительной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575707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Тесля Е.А.</w:t>
            </w:r>
          </w:p>
        </w:tc>
      </w:tr>
      <w:tr w:rsidR="001D2EE3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3" w:rsidRPr="00B06360" w:rsidRDefault="001D2EE3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«Развитие творческих способностей детей младшего дошкольного возраста при использовании нетрадиционных видов рисования»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E3" w:rsidRPr="00B06360" w:rsidRDefault="001D2EE3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E3" w:rsidRPr="00B06360" w:rsidRDefault="001D2EE3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Гиреева О.Н.</w:t>
            </w:r>
          </w:p>
        </w:tc>
      </w:tr>
      <w:tr w:rsidR="00016A4F" w:rsidRPr="00B06360" w:rsidTr="00CC239B">
        <w:trPr>
          <w:trHeight w:val="108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CC239B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Итоги  тематической проверки: </w:t>
            </w:r>
            <w:r w:rsidR="00C91F18" w:rsidRPr="00B06360">
              <w:rPr>
                <w:sz w:val="22"/>
                <w:szCs w:val="22"/>
              </w:rPr>
              <w:t>Организация художественно-продуктивной деятельности, уровень изобразительных умений и навыков (подготовительные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Ст.воспитатель</w:t>
            </w:r>
          </w:p>
        </w:tc>
      </w:tr>
      <w:tr w:rsidR="00CC239B" w:rsidRPr="00B06360" w:rsidTr="00CC239B">
        <w:trPr>
          <w:trHeight w:val="79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9B" w:rsidRPr="00B06360" w:rsidRDefault="00CC239B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Развитие творческих умений и навыков у детей средствами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9B" w:rsidRPr="00B06360" w:rsidRDefault="00CC239B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9B" w:rsidRPr="00B06360" w:rsidRDefault="00CC239B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Музыкальный руководитель Довгань Н.В.</w:t>
            </w:r>
          </w:p>
        </w:tc>
      </w:tr>
      <w:tr w:rsidR="00016A4F" w:rsidRPr="00B06360" w:rsidTr="003512D2">
        <w:trPr>
          <w:trHeight w:val="33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6767EC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презентация «Организация художественно- эстетической развивающей среды для детей старшего дошкольного возраста»</w:t>
            </w:r>
          </w:p>
          <w:p w:rsidR="006767EC" w:rsidRPr="00B06360" w:rsidRDefault="006767EC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(«Реализация образовательной программы дошкольного образования в условиях введения ФГОС»</w:t>
            </w:r>
            <w:r w:rsidR="008136C8" w:rsidRPr="00B06360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6767EC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Сидоренко О.И.</w:t>
            </w:r>
          </w:p>
          <w:p w:rsidR="006767EC" w:rsidRPr="00B06360" w:rsidRDefault="006767EC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Скобанева Т.А.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</w:tr>
      <w:tr w:rsidR="00016A4F" w:rsidRPr="00B06360" w:rsidTr="001511D8">
        <w:trPr>
          <w:trHeight w:val="16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  </w:t>
            </w:r>
            <w:r w:rsidRPr="00B06360">
              <w:rPr>
                <w:b/>
                <w:sz w:val="22"/>
                <w:szCs w:val="22"/>
              </w:rPr>
              <w:t>Семинар-практи</w:t>
            </w:r>
            <w:r w:rsidR="008136C8" w:rsidRPr="00B06360">
              <w:rPr>
                <w:b/>
                <w:sz w:val="22"/>
                <w:szCs w:val="22"/>
              </w:rPr>
              <w:t>кум для воспитателей</w:t>
            </w:r>
            <w:r w:rsidRPr="00B06360">
              <w:rPr>
                <w:b/>
                <w:sz w:val="22"/>
                <w:szCs w:val="22"/>
              </w:rPr>
              <w:t xml:space="preserve"> по теме: «Работа детей с красками- начало творческой деятельности»</w:t>
            </w:r>
          </w:p>
          <w:p w:rsidR="00104289" w:rsidRPr="00B06360" w:rsidRDefault="00104289" w:rsidP="00E12B7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подготовка: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оформление отчетов, презентаций, буклетов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информация о проведенном мероприятии на сайт ДОО</w:t>
            </w:r>
          </w:p>
          <w:p w:rsidR="00104289" w:rsidRPr="00B06360" w:rsidRDefault="00104289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семинар:</w:t>
            </w:r>
          </w:p>
          <w:p w:rsidR="00300BD6" w:rsidRPr="00B06360" w:rsidRDefault="00104289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</w:t>
            </w:r>
            <w:r w:rsidR="00300BD6" w:rsidRPr="00B06360">
              <w:rPr>
                <w:sz w:val="22"/>
                <w:szCs w:val="22"/>
              </w:rPr>
              <w:t>Использование нетрадиционных материалов для развития интереса детей младшего дошкольного возраста к изобразительной деятельности</w:t>
            </w:r>
          </w:p>
          <w:p w:rsidR="00BB4469" w:rsidRPr="00B06360" w:rsidRDefault="00104289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</w:t>
            </w:r>
            <w:r w:rsidR="00BB4469" w:rsidRPr="00B06360">
              <w:rPr>
                <w:sz w:val="22"/>
                <w:szCs w:val="22"/>
              </w:rPr>
              <w:t>Сопровождение социального развития ребенка раннего возраста в процессе взаимодействия взрослых и детей в изобразительной деятельности</w:t>
            </w:r>
          </w:p>
          <w:p w:rsidR="008938BB" w:rsidRPr="00B06360" w:rsidRDefault="008938BB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Работа детей с красками – мастер-клас</w:t>
            </w:r>
          </w:p>
          <w:p w:rsidR="00300BD6" w:rsidRPr="00B06360" w:rsidRDefault="00300BD6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A4F" w:rsidRPr="00B06360" w:rsidRDefault="000A1A02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март</w:t>
            </w:r>
            <w:r w:rsidR="00104289" w:rsidRPr="00B06360">
              <w:rPr>
                <w:sz w:val="22"/>
                <w:szCs w:val="22"/>
                <w:lang w:eastAsia="en-US"/>
              </w:rPr>
              <w:t xml:space="preserve"> 2016г.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Воспитатели групп</w:t>
            </w:r>
          </w:p>
          <w:p w:rsidR="005D4EAA" w:rsidRPr="00B06360" w:rsidRDefault="005D4EA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  <w:p w:rsidR="005D4EAA" w:rsidRPr="00B06360" w:rsidRDefault="005D4EA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  <w:p w:rsidR="005D4EAA" w:rsidRPr="00B06360" w:rsidRDefault="005D4EA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  <w:p w:rsidR="00BB4469" w:rsidRPr="00B06360" w:rsidRDefault="005D4EA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Гиреева О.Н.</w:t>
            </w:r>
          </w:p>
          <w:p w:rsidR="005D4EAA" w:rsidRPr="00B06360" w:rsidRDefault="005D4EA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Мнацаканова К.Г.</w:t>
            </w:r>
          </w:p>
          <w:p w:rsidR="008938BB" w:rsidRPr="00B06360" w:rsidRDefault="008938BB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  <w:p w:rsidR="008938BB" w:rsidRPr="00B06360" w:rsidRDefault="008938BB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  <w:p w:rsidR="008938BB" w:rsidRPr="00B06360" w:rsidRDefault="008938BB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  <w:p w:rsidR="008938BB" w:rsidRPr="00B06360" w:rsidRDefault="008938BB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  <w:p w:rsidR="008938BB" w:rsidRPr="00B06360" w:rsidRDefault="008938BB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Педосенко И.С., Чумченко Н.Ю.</w:t>
            </w:r>
          </w:p>
        </w:tc>
      </w:tr>
      <w:tr w:rsidR="004B6FD5" w:rsidRPr="00B06360" w:rsidTr="004B6FD5">
        <w:trPr>
          <w:trHeight w:val="40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6FD5" w:rsidRPr="00B06360" w:rsidRDefault="004B6FD5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Решение текущих вопросов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FD5" w:rsidRPr="00B06360" w:rsidRDefault="004B6FD5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FD5" w:rsidRPr="00B06360" w:rsidRDefault="00104289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заведующий</w:t>
            </w:r>
          </w:p>
        </w:tc>
      </w:tr>
      <w:tr w:rsidR="00016A4F" w:rsidRPr="00B06360" w:rsidTr="00CC239B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06360">
              <w:rPr>
                <w:b/>
                <w:i/>
                <w:sz w:val="22"/>
                <w:szCs w:val="22"/>
                <w:u w:val="single"/>
                <w:lang w:eastAsia="en-US"/>
              </w:rPr>
              <w:t>Педсовет №5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Итоговый педагогический совет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Цель: анализ работы ДОУ за год, определение направлений работы на 2016-2017 уч. год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A4F" w:rsidRPr="00B06360" w:rsidRDefault="0014642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lastRenderedPageBreak/>
              <w:t>май 2016г.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Заведующий МБДОУ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lastRenderedPageBreak/>
              <w:t>Ст.воспитатель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Воспитатели, специалисты</w:t>
            </w:r>
          </w:p>
        </w:tc>
      </w:tr>
      <w:tr w:rsidR="00016A4F" w:rsidRPr="00B06360" w:rsidTr="00CC239B">
        <w:trPr>
          <w:trHeight w:val="41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016A4F" w:rsidP="00E12B7A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lastRenderedPageBreak/>
              <w:t>Реализация основных задач работы учреждения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1.Подведение итогов работы за 2015- 2016 учебный год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2.Отчёты  педагогов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3.Отчёты специалистов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4.Динамика и оценка здоровья детей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5.Анализ, статистика, направления работы</w:t>
            </w:r>
          </w:p>
          <w:p w:rsidR="00DA65A0" w:rsidRPr="00B06360" w:rsidRDefault="00DA65A0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6.Итоги анкетирования родителей: «Работа ДОУ за 2015-2016 учебный год»</w:t>
            </w:r>
          </w:p>
          <w:p w:rsidR="00016A4F" w:rsidRPr="00B06360" w:rsidRDefault="00DA65A0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7</w:t>
            </w:r>
            <w:r w:rsidR="00016A4F" w:rsidRPr="00B06360">
              <w:rPr>
                <w:sz w:val="22"/>
                <w:szCs w:val="22"/>
              </w:rPr>
              <w:t>. План летней работы</w:t>
            </w:r>
          </w:p>
          <w:p w:rsidR="00016A4F" w:rsidRPr="00B06360" w:rsidRDefault="00DA65A0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8</w:t>
            </w:r>
            <w:r w:rsidR="00016A4F" w:rsidRPr="00B06360">
              <w:rPr>
                <w:sz w:val="22"/>
                <w:szCs w:val="22"/>
              </w:rPr>
              <w:t>.Заключительное слово председателя Совета с анализом проделанной работы, обсуждение проекта решения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Текущие вопросы: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определение основных задач МБДОУ на новый учебный год;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- расстановка кадров на летний период и планирование </w:t>
            </w:r>
            <w:r w:rsidR="009C4B1E" w:rsidRPr="00B06360">
              <w:rPr>
                <w:sz w:val="22"/>
                <w:szCs w:val="22"/>
              </w:rPr>
              <w:t>по летней</w:t>
            </w:r>
            <w:r w:rsidR="001F159C" w:rsidRPr="00B06360">
              <w:rPr>
                <w:sz w:val="22"/>
                <w:szCs w:val="22"/>
              </w:rPr>
              <w:t>-</w:t>
            </w:r>
            <w:r w:rsidR="009C4B1E" w:rsidRPr="00B06360">
              <w:rPr>
                <w:sz w:val="22"/>
                <w:szCs w:val="22"/>
              </w:rPr>
              <w:t>оздоровительной работе</w:t>
            </w:r>
            <w:r w:rsidRPr="00B06360">
              <w:rPr>
                <w:sz w:val="22"/>
                <w:szCs w:val="22"/>
              </w:rPr>
              <w:t>,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u w:val="single"/>
              </w:rPr>
              <w:t>Подготовка к совету педагогов: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  подготовка выступлений,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составление презентации о работе ДОУ,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составление справок, аналитического отчета</w:t>
            </w:r>
            <w:r w:rsidR="00CC239B" w:rsidRPr="00B06360">
              <w:rPr>
                <w:sz w:val="22"/>
                <w:szCs w:val="22"/>
              </w:rPr>
              <w:t>, оказание методической помощи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E2370" w:rsidRPr="00B06360" w:rsidRDefault="00FE2370" w:rsidP="008571A5">
      <w:pPr>
        <w:spacing w:after="0" w:line="240" w:lineRule="auto"/>
        <w:ind w:firstLine="0"/>
        <w:jc w:val="left"/>
        <w:rPr>
          <w:sz w:val="22"/>
          <w:szCs w:val="22"/>
        </w:rPr>
      </w:pPr>
    </w:p>
    <w:p w:rsidR="00FE2370" w:rsidRPr="00B06360" w:rsidRDefault="00FE2370" w:rsidP="00E12B7A">
      <w:pPr>
        <w:spacing w:after="0" w:line="240" w:lineRule="auto"/>
        <w:jc w:val="left"/>
        <w:rPr>
          <w:sz w:val="22"/>
          <w:szCs w:val="22"/>
        </w:rPr>
      </w:pPr>
    </w:p>
    <w:p w:rsidR="00016A4F" w:rsidRPr="00B06360" w:rsidRDefault="00FE2370" w:rsidP="00E12B7A">
      <w:pPr>
        <w:tabs>
          <w:tab w:val="center" w:pos="5102"/>
        </w:tabs>
        <w:spacing w:after="0" w:line="240" w:lineRule="auto"/>
        <w:jc w:val="left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</w:t>
      </w:r>
      <w:r w:rsidR="00016A4F" w:rsidRPr="00B06360">
        <w:rPr>
          <w:b/>
          <w:sz w:val="22"/>
          <w:szCs w:val="22"/>
        </w:rPr>
        <w:t xml:space="preserve"> Семинары-практикумы</w:t>
      </w:r>
      <w:r w:rsidR="007168CF" w:rsidRPr="00B06360">
        <w:rPr>
          <w:b/>
          <w:sz w:val="22"/>
          <w:szCs w:val="22"/>
        </w:rPr>
        <w:tab/>
      </w:r>
    </w:p>
    <w:p w:rsidR="007168CF" w:rsidRPr="00B06360" w:rsidRDefault="007168CF" w:rsidP="00E12B7A">
      <w:pPr>
        <w:spacing w:after="0" w:line="240" w:lineRule="auto"/>
        <w:jc w:val="left"/>
        <w:rPr>
          <w:b/>
          <w:sz w:val="22"/>
          <w:szCs w:val="22"/>
        </w:rPr>
      </w:pPr>
    </w:p>
    <w:tbl>
      <w:tblPr>
        <w:tblW w:w="106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20"/>
        <w:gridCol w:w="1559"/>
        <w:gridCol w:w="284"/>
        <w:gridCol w:w="1417"/>
        <w:gridCol w:w="709"/>
        <w:gridCol w:w="1417"/>
        <w:gridCol w:w="36"/>
      </w:tblGrid>
      <w:tr w:rsidR="00016A4F" w:rsidRPr="00B06360" w:rsidTr="00CC239B">
        <w:trPr>
          <w:gridAfter w:val="1"/>
          <w:wAfter w:w="36" w:type="dxa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06360">
              <w:rPr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B06360">
              <w:rPr>
                <w:b/>
                <w:sz w:val="22"/>
                <w:szCs w:val="22"/>
                <w:lang w:eastAsia="en-US"/>
              </w:rPr>
              <w:t>Срок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B06360">
              <w:rPr>
                <w:b/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B06360"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016A4F" w:rsidRPr="00B06360" w:rsidTr="00CC239B">
        <w:trPr>
          <w:gridAfter w:val="1"/>
          <w:wAfter w:w="36" w:type="dxa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2"/>
                <w:szCs w:val="22"/>
                <w:u w:val="single"/>
              </w:rPr>
            </w:pPr>
            <w:r w:rsidRPr="00B06360">
              <w:rPr>
                <w:b/>
                <w:bCs/>
                <w:sz w:val="22"/>
                <w:szCs w:val="22"/>
                <w:u w:val="single"/>
              </w:rPr>
              <w:t>Постоянно действующий</w:t>
            </w:r>
          </w:p>
          <w:p w:rsidR="00F27C27" w:rsidRPr="00B06360" w:rsidRDefault="00F27C27" w:rsidP="00E12B7A">
            <w:pPr>
              <w:shd w:val="clear" w:color="auto" w:fill="FFFFFF" w:themeFill="background1"/>
              <w:spacing w:after="0" w:line="240" w:lineRule="auto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«Методическое сопровождение профессиональной успешности педагога в условиях ФГОС ДО»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  <w:u w:val="single"/>
              </w:rPr>
              <w:t>ЦЕЛЬ: </w:t>
            </w:r>
            <w:r w:rsidRPr="00B06360">
              <w:rPr>
                <w:b/>
                <w:sz w:val="22"/>
                <w:szCs w:val="22"/>
              </w:rPr>
              <w:t>углубленно  знакомить педагогов с ФГОС.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Теория.</w:t>
            </w:r>
          </w:p>
          <w:p w:rsidR="00016A4F" w:rsidRPr="00B06360" w:rsidRDefault="00C519D1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</w:t>
            </w:r>
            <w:r w:rsidR="00046344" w:rsidRPr="00B06360">
              <w:rPr>
                <w:sz w:val="22"/>
                <w:szCs w:val="22"/>
              </w:rPr>
              <w:t>Познавательное развитие детей дошкольного возраста в контексте введения ФГОС ДО (1 занятие</w:t>
            </w:r>
            <w:r w:rsidR="00016A4F" w:rsidRPr="00B06360">
              <w:rPr>
                <w:sz w:val="22"/>
                <w:szCs w:val="22"/>
              </w:rPr>
              <w:t xml:space="preserve">) </w:t>
            </w:r>
          </w:p>
          <w:p w:rsidR="00046344" w:rsidRPr="00B06360" w:rsidRDefault="00C519D1" w:rsidP="00E12B7A">
            <w:pPr>
              <w:pStyle w:val="Defaul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</w:t>
            </w:r>
            <w:r w:rsidR="00016A4F" w:rsidRPr="00B06360">
              <w:rPr>
                <w:sz w:val="22"/>
                <w:szCs w:val="22"/>
              </w:rPr>
              <w:t xml:space="preserve"> </w:t>
            </w:r>
            <w:r w:rsidR="00046344" w:rsidRPr="00B06360">
              <w:rPr>
                <w:sz w:val="22"/>
                <w:szCs w:val="22"/>
              </w:rPr>
              <w:t>Организация предметно-развивающей среды в ДОУ в свете требований ФГОС (</w:t>
            </w:r>
            <w:r w:rsidRPr="00B06360">
              <w:rPr>
                <w:sz w:val="22"/>
                <w:szCs w:val="22"/>
              </w:rPr>
              <w:t>1</w:t>
            </w:r>
            <w:r w:rsidR="00046344" w:rsidRPr="00B06360">
              <w:rPr>
                <w:sz w:val="22"/>
                <w:szCs w:val="22"/>
              </w:rPr>
              <w:t xml:space="preserve"> занятие)</w:t>
            </w:r>
          </w:p>
          <w:p w:rsidR="00046344" w:rsidRPr="00B06360" w:rsidRDefault="00C519D1" w:rsidP="00E12B7A">
            <w:pPr>
              <w:pStyle w:val="Default"/>
              <w:rPr>
                <w:b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</w:t>
            </w:r>
            <w:r w:rsidR="00046344" w:rsidRPr="00B06360">
              <w:rPr>
                <w:bCs/>
                <w:sz w:val="22"/>
                <w:szCs w:val="22"/>
              </w:rPr>
              <w:t>Поддержка в игровой деятельности инициативности и самостоятельности у детей дошкольного возраста, определяемых  целевыми ориентирами ФГОС ДО (1 занятие)</w:t>
            </w:r>
          </w:p>
          <w:p w:rsidR="00046344" w:rsidRPr="00B06360" w:rsidRDefault="00C519D1" w:rsidP="00E12B7A">
            <w:pPr>
              <w:pStyle w:val="Default"/>
              <w:rPr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4. </w:t>
            </w:r>
            <w:r w:rsidR="00046344" w:rsidRPr="00B06360">
              <w:rPr>
                <w:bCs/>
                <w:sz w:val="22"/>
                <w:szCs w:val="22"/>
              </w:rPr>
              <w:t>Коммуникативные  музыкальные танцы-игры в социально-личностном развитии дошкольника в рамках ФГОС</w:t>
            </w:r>
            <w:r w:rsidR="009510C8" w:rsidRPr="00B06360">
              <w:rPr>
                <w:bCs/>
                <w:sz w:val="22"/>
                <w:szCs w:val="22"/>
              </w:rPr>
              <w:t xml:space="preserve"> ДО</w:t>
            </w:r>
            <w:r w:rsidRPr="00B06360">
              <w:rPr>
                <w:bCs/>
                <w:sz w:val="22"/>
                <w:szCs w:val="22"/>
              </w:rPr>
              <w:t xml:space="preserve"> (1 занятие)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Практика.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Беседа по материалам семинара.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</w:t>
            </w:r>
            <w:r w:rsidRPr="00B06360">
              <w:rPr>
                <w:sz w:val="22"/>
                <w:szCs w:val="22"/>
                <w:lang w:val="en-US"/>
              </w:rPr>
              <w:t> </w:t>
            </w:r>
            <w:r w:rsidRPr="00B06360">
              <w:rPr>
                <w:sz w:val="22"/>
                <w:szCs w:val="22"/>
              </w:rPr>
              <w:t>Составление плана самостоятельного изучения ФГОС</w:t>
            </w:r>
            <w:r w:rsidRPr="00B06360">
              <w:rPr>
                <w:sz w:val="22"/>
                <w:szCs w:val="22"/>
                <w:lang w:val="en-US"/>
              </w:rPr>
              <w:t> 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отчеты по реализации предметно-пространственной среды в группах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7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январь</w:t>
            </w:r>
            <w:r w:rsidR="00C519D1" w:rsidRPr="00B06360">
              <w:rPr>
                <w:sz w:val="22"/>
                <w:szCs w:val="22"/>
                <w:lang w:eastAsia="en-US"/>
              </w:rPr>
              <w:t xml:space="preserve"> </w:t>
            </w:r>
            <w:r w:rsidR="00F27C27" w:rsidRPr="00B06360">
              <w:rPr>
                <w:sz w:val="22"/>
                <w:szCs w:val="22"/>
                <w:lang w:eastAsia="en-US"/>
              </w:rPr>
              <w:t>–февраль</w:t>
            </w:r>
          </w:p>
          <w:p w:rsidR="00016A4F" w:rsidRPr="00B06360" w:rsidRDefault="00C519D1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2016г.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Ст.воспитатель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Воспитатели всех возрастных групп</w:t>
            </w:r>
          </w:p>
          <w:p w:rsidR="00046344" w:rsidRPr="00B06360" w:rsidRDefault="0004634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  <w:p w:rsidR="00046344" w:rsidRPr="00B06360" w:rsidRDefault="0004634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Сидоренко О.И.</w:t>
            </w:r>
          </w:p>
          <w:p w:rsidR="00046344" w:rsidRPr="00B06360" w:rsidRDefault="0004634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Майская О.Л.</w:t>
            </w:r>
          </w:p>
          <w:p w:rsidR="009510C8" w:rsidRPr="00B06360" w:rsidRDefault="009510C8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Ерешко О.С.</w:t>
            </w:r>
          </w:p>
          <w:p w:rsidR="009510C8" w:rsidRPr="00B06360" w:rsidRDefault="009510C8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 xml:space="preserve">муз.рук. </w:t>
            </w:r>
            <w:r w:rsidR="00C519D1" w:rsidRPr="00B06360">
              <w:rPr>
                <w:sz w:val="22"/>
                <w:szCs w:val="22"/>
                <w:lang w:eastAsia="en-US"/>
              </w:rPr>
              <w:t>Довгань Н.В.</w:t>
            </w:r>
          </w:p>
          <w:p w:rsidR="00046344" w:rsidRPr="00B06360" w:rsidRDefault="00046344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016A4F" w:rsidRPr="00B06360" w:rsidTr="00CC239B">
        <w:trPr>
          <w:gridAfter w:val="1"/>
          <w:wAfter w:w="36" w:type="dxa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AA" w:rsidRPr="00B06360" w:rsidRDefault="005D4EAA" w:rsidP="00E12B7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Семинар-практикум для воспитателей по теме: «Работа детей с красками- начало творческой деятельности»</w:t>
            </w:r>
          </w:p>
          <w:p w:rsidR="00C519D1" w:rsidRPr="00B06360" w:rsidRDefault="00C519D1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подготовка к семинару –практикуму:</w:t>
            </w:r>
          </w:p>
          <w:p w:rsidR="005D4EAA" w:rsidRPr="00B06360" w:rsidRDefault="005D4EA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оформление отчетов, презентаций, буклетов</w:t>
            </w:r>
          </w:p>
          <w:p w:rsidR="005D4EAA" w:rsidRPr="00B06360" w:rsidRDefault="005D4EA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информация о проведенном мероприятии на сайт ДОО</w:t>
            </w:r>
          </w:p>
          <w:p w:rsidR="00C519D1" w:rsidRPr="00B06360" w:rsidRDefault="00C519D1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семинар:</w:t>
            </w:r>
          </w:p>
          <w:p w:rsidR="005D4EAA" w:rsidRPr="00B06360" w:rsidRDefault="00C519D1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</w:t>
            </w:r>
            <w:r w:rsidR="005D4EAA" w:rsidRPr="00B06360">
              <w:rPr>
                <w:sz w:val="22"/>
                <w:szCs w:val="22"/>
              </w:rPr>
              <w:t xml:space="preserve">Использование нетрадиционных материалов для развития интереса </w:t>
            </w:r>
            <w:r w:rsidR="005D4EAA" w:rsidRPr="00B06360">
              <w:rPr>
                <w:sz w:val="22"/>
                <w:szCs w:val="22"/>
              </w:rPr>
              <w:lastRenderedPageBreak/>
              <w:t>детей младшего дошкольного возраста к изобразительной деятельности</w:t>
            </w:r>
          </w:p>
          <w:p w:rsidR="005D4EAA" w:rsidRPr="00B06360" w:rsidRDefault="00C519D1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</w:t>
            </w:r>
            <w:r w:rsidR="005D4EAA" w:rsidRPr="00B06360">
              <w:rPr>
                <w:sz w:val="22"/>
                <w:szCs w:val="22"/>
              </w:rPr>
              <w:t>Сопровождение социального развития ребенка раннего возраста в процессе взаимодействия взрослых и детей в изобразительной деятельности</w:t>
            </w:r>
          </w:p>
          <w:p w:rsidR="007168CF" w:rsidRPr="00B06360" w:rsidRDefault="007168C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F" w:rsidRPr="00B06360" w:rsidRDefault="0014642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i/>
                <w:sz w:val="22"/>
                <w:szCs w:val="22"/>
                <w:lang w:eastAsia="en-US"/>
              </w:rPr>
              <w:lastRenderedPageBreak/>
              <w:t xml:space="preserve">       </w:t>
            </w:r>
            <w:r w:rsidRPr="00B06360">
              <w:rPr>
                <w:sz w:val="22"/>
                <w:szCs w:val="22"/>
                <w:lang w:eastAsia="en-US"/>
              </w:rPr>
              <w:t>март</w:t>
            </w:r>
            <w:r w:rsidR="007168CF" w:rsidRPr="00B06360">
              <w:rPr>
                <w:sz w:val="22"/>
                <w:szCs w:val="22"/>
                <w:lang w:eastAsia="en-US"/>
              </w:rPr>
              <w:t xml:space="preserve"> </w:t>
            </w:r>
            <w:r w:rsidR="00C519D1" w:rsidRPr="00B06360">
              <w:rPr>
                <w:sz w:val="22"/>
                <w:szCs w:val="22"/>
                <w:lang w:eastAsia="en-US"/>
              </w:rPr>
              <w:t>2016г.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Ст.воспитатель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Воспитатель Гиреева О.Н.</w:t>
            </w:r>
            <w:r w:rsidR="00B45500" w:rsidRPr="00B06360">
              <w:rPr>
                <w:sz w:val="22"/>
                <w:szCs w:val="22"/>
                <w:lang w:eastAsia="en-US"/>
              </w:rPr>
              <w:t>, Мнацаканова К.Г.</w:t>
            </w:r>
          </w:p>
        </w:tc>
      </w:tr>
      <w:tr w:rsidR="00016A4F" w:rsidRPr="00B06360" w:rsidTr="00C519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26" w:type="dxa"/>
          <w:wAfter w:w="36" w:type="dxa"/>
          <w:trHeight w:val="516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19D1" w:rsidRPr="00B06360" w:rsidRDefault="008571A5" w:rsidP="008571A5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 xml:space="preserve"> </w:t>
            </w:r>
          </w:p>
          <w:p w:rsidR="00C519D1" w:rsidRPr="00B06360" w:rsidRDefault="00C519D1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C519D1" w:rsidRPr="00B06360" w:rsidRDefault="00C519D1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Оснащение педагогического процесса, подбор и систематизация материалов в  методическом кабинете.</w:t>
            </w:r>
          </w:p>
          <w:p w:rsidR="00016A4F" w:rsidRPr="00B06360" w:rsidRDefault="00016A4F" w:rsidP="00E12B7A">
            <w:pPr>
              <w:tabs>
                <w:tab w:val="left" w:pos="0"/>
              </w:tabs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Задача: Создать условия для оказания квалифицированной и дифференцированной помощи педагогам в повышении их педагогического уровня и профессионального мастерства. </w:t>
            </w:r>
          </w:p>
        </w:tc>
      </w:tr>
      <w:tr w:rsidR="00016A4F" w:rsidRPr="00B06360" w:rsidTr="00CC2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426" w:type="dxa"/>
        </w:trPr>
        <w:tc>
          <w:tcPr>
            <w:tcW w:w="4820" w:type="dxa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Отметка о выполнении</w:t>
            </w:r>
          </w:p>
        </w:tc>
      </w:tr>
      <w:tr w:rsidR="00016A4F" w:rsidRPr="00B06360" w:rsidTr="00CC2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426" w:type="dxa"/>
        </w:trPr>
        <w:tc>
          <w:tcPr>
            <w:tcW w:w="4820" w:type="dxa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Оформление наглядной информации, стенды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сентябрь </w:t>
            </w:r>
            <w:r w:rsidR="0094031B" w:rsidRPr="00B06360">
              <w:rPr>
                <w:sz w:val="22"/>
                <w:szCs w:val="22"/>
              </w:rPr>
              <w:t>–</w:t>
            </w:r>
            <w:r w:rsidRPr="00B06360">
              <w:rPr>
                <w:sz w:val="22"/>
                <w:szCs w:val="22"/>
              </w:rPr>
              <w:t xml:space="preserve"> май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 воспитатель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426" w:type="dxa"/>
        </w:trPr>
        <w:tc>
          <w:tcPr>
            <w:tcW w:w="4820" w:type="dxa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Составление Положения о конкурсе по подготовке групп к новому учебному году и к летнему периоду.</w:t>
            </w:r>
          </w:p>
        </w:tc>
        <w:tc>
          <w:tcPr>
            <w:tcW w:w="1843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Сентябрь –май 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 воспитатель</w:t>
            </w:r>
          </w:p>
        </w:tc>
        <w:tc>
          <w:tcPr>
            <w:tcW w:w="1453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426" w:type="dxa"/>
        </w:trPr>
        <w:tc>
          <w:tcPr>
            <w:tcW w:w="4820" w:type="dxa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Подбор материалов по проведению мониторинга во всех возрастных группах ДОУ</w:t>
            </w:r>
          </w:p>
        </w:tc>
        <w:tc>
          <w:tcPr>
            <w:tcW w:w="1843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 воспитатель</w:t>
            </w:r>
          </w:p>
        </w:tc>
        <w:tc>
          <w:tcPr>
            <w:tcW w:w="1453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426" w:type="dxa"/>
        </w:trPr>
        <w:tc>
          <w:tcPr>
            <w:tcW w:w="4820" w:type="dxa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Пополнить методический кабинет  пособиями по здоровьесберегающим технологиям.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Оформить тематическую выставку «Здоровье — это основа счастливой жизни».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Оформить альбом о работе МБДОУ по оздоровлению детей.</w:t>
            </w:r>
          </w:p>
        </w:tc>
        <w:tc>
          <w:tcPr>
            <w:tcW w:w="1843" w:type="dxa"/>
            <w:gridSpan w:val="2"/>
          </w:tcPr>
          <w:p w:rsidR="00016A4F" w:rsidRPr="00B06360" w:rsidRDefault="0094031B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</w:t>
            </w:r>
            <w:r w:rsidR="00016A4F" w:rsidRPr="00B06360">
              <w:rPr>
                <w:sz w:val="22"/>
                <w:szCs w:val="22"/>
              </w:rPr>
              <w:t>ктябрь-декабрь</w:t>
            </w:r>
          </w:p>
        </w:tc>
        <w:tc>
          <w:tcPr>
            <w:tcW w:w="2126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Воспитатели, отвественный Чумченко Н.Ю.</w:t>
            </w:r>
          </w:p>
        </w:tc>
        <w:tc>
          <w:tcPr>
            <w:tcW w:w="1453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426" w:type="dxa"/>
        </w:trPr>
        <w:tc>
          <w:tcPr>
            <w:tcW w:w="4820" w:type="dxa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Составление картотеки имеющейся методической литературы по всем образовательным областям</w:t>
            </w:r>
          </w:p>
        </w:tc>
        <w:tc>
          <w:tcPr>
            <w:tcW w:w="1843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 воспитатель</w:t>
            </w:r>
          </w:p>
        </w:tc>
        <w:tc>
          <w:tcPr>
            <w:tcW w:w="1453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426" w:type="dxa"/>
        </w:trPr>
        <w:tc>
          <w:tcPr>
            <w:tcW w:w="4820" w:type="dxa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Пополнить методический кабинет методической литературой и материалами по ведению образовательной работы с детьми на художественно-эстетическому развитию</w:t>
            </w:r>
          </w:p>
        </w:tc>
        <w:tc>
          <w:tcPr>
            <w:tcW w:w="1843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Ст.воспитатель, воспитатели</w:t>
            </w:r>
          </w:p>
        </w:tc>
        <w:tc>
          <w:tcPr>
            <w:tcW w:w="1453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426" w:type="dxa"/>
        </w:trPr>
        <w:tc>
          <w:tcPr>
            <w:tcW w:w="4820" w:type="dxa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Пополнить методический кабинет методической нормативной литературой по ведению образовательной деятельности в соответствии с изменениями происходящими в образовании РФ.</w:t>
            </w:r>
          </w:p>
        </w:tc>
        <w:tc>
          <w:tcPr>
            <w:tcW w:w="1843" w:type="dxa"/>
            <w:gridSpan w:val="2"/>
          </w:tcPr>
          <w:p w:rsidR="00016A4F" w:rsidRPr="00B06360" w:rsidRDefault="0094031B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016A4F" w:rsidRPr="00B06360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126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Ст.воспитатель, воспитатели </w:t>
            </w:r>
          </w:p>
        </w:tc>
        <w:tc>
          <w:tcPr>
            <w:tcW w:w="1453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426" w:type="dxa"/>
        </w:trPr>
        <w:tc>
          <w:tcPr>
            <w:tcW w:w="4820" w:type="dxa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Составление картотеки дидактических игр, используемых в развитии речи в возрастных группах</w:t>
            </w:r>
          </w:p>
        </w:tc>
        <w:tc>
          <w:tcPr>
            <w:tcW w:w="1843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январь</w:t>
            </w:r>
          </w:p>
        </w:tc>
        <w:tc>
          <w:tcPr>
            <w:tcW w:w="2126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426" w:type="dxa"/>
        </w:trPr>
        <w:tc>
          <w:tcPr>
            <w:tcW w:w="4820" w:type="dxa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Составление Положения о смотре-конкурсе «Лучшая клумба в ДОУ»</w:t>
            </w:r>
          </w:p>
        </w:tc>
        <w:tc>
          <w:tcPr>
            <w:tcW w:w="1843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2126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</w:tc>
        <w:tc>
          <w:tcPr>
            <w:tcW w:w="1453" w:type="dxa"/>
            <w:gridSpan w:val="2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016A4F" w:rsidRPr="00B06360" w:rsidRDefault="00743AD9" w:rsidP="00E12B7A">
      <w:pPr>
        <w:tabs>
          <w:tab w:val="left" w:pos="709"/>
          <w:tab w:val="left" w:pos="3195"/>
        </w:tabs>
        <w:spacing w:after="0" w:line="240" w:lineRule="auto"/>
        <w:rPr>
          <w:sz w:val="22"/>
          <w:szCs w:val="22"/>
        </w:rPr>
      </w:pPr>
      <w:r w:rsidRPr="00B06360">
        <w:rPr>
          <w:sz w:val="22"/>
          <w:szCs w:val="22"/>
        </w:rPr>
        <w:t xml:space="preserve"> </w:t>
      </w:r>
    </w:p>
    <w:p w:rsidR="00C519D1" w:rsidRPr="00B06360" w:rsidRDefault="00C519D1" w:rsidP="00E12B7A">
      <w:pPr>
        <w:tabs>
          <w:tab w:val="left" w:pos="709"/>
          <w:tab w:val="left" w:pos="3195"/>
        </w:tabs>
        <w:spacing w:after="0" w:line="240" w:lineRule="auto"/>
        <w:rPr>
          <w:sz w:val="22"/>
          <w:szCs w:val="22"/>
        </w:rPr>
      </w:pPr>
    </w:p>
    <w:p w:rsidR="00C519D1" w:rsidRPr="00B06360" w:rsidRDefault="00C519D1" w:rsidP="00E12B7A">
      <w:pPr>
        <w:tabs>
          <w:tab w:val="left" w:pos="709"/>
          <w:tab w:val="left" w:pos="3195"/>
        </w:tabs>
        <w:spacing w:after="0" w:line="240" w:lineRule="auto"/>
        <w:rPr>
          <w:sz w:val="22"/>
          <w:szCs w:val="22"/>
        </w:rPr>
      </w:pPr>
    </w:p>
    <w:p w:rsidR="00C519D1" w:rsidRPr="00B06360" w:rsidRDefault="00C519D1" w:rsidP="00E12B7A">
      <w:pPr>
        <w:tabs>
          <w:tab w:val="left" w:pos="709"/>
          <w:tab w:val="left" w:pos="3195"/>
        </w:tabs>
        <w:spacing w:after="0" w:line="240" w:lineRule="auto"/>
        <w:rPr>
          <w:sz w:val="22"/>
          <w:szCs w:val="22"/>
        </w:rPr>
      </w:pPr>
    </w:p>
    <w:p w:rsidR="00C519D1" w:rsidRPr="00B06360" w:rsidRDefault="00C519D1" w:rsidP="00E12B7A">
      <w:pPr>
        <w:tabs>
          <w:tab w:val="left" w:pos="709"/>
          <w:tab w:val="left" w:pos="3195"/>
        </w:tabs>
        <w:spacing w:after="0" w:line="240" w:lineRule="auto"/>
        <w:rPr>
          <w:sz w:val="22"/>
          <w:szCs w:val="22"/>
        </w:rPr>
      </w:pPr>
    </w:p>
    <w:p w:rsidR="00C519D1" w:rsidRPr="00B06360" w:rsidRDefault="00C519D1" w:rsidP="00E12B7A">
      <w:pPr>
        <w:tabs>
          <w:tab w:val="left" w:pos="709"/>
          <w:tab w:val="left" w:pos="3195"/>
        </w:tabs>
        <w:spacing w:after="0" w:line="240" w:lineRule="auto"/>
        <w:rPr>
          <w:sz w:val="22"/>
          <w:szCs w:val="22"/>
        </w:rPr>
      </w:pPr>
    </w:p>
    <w:p w:rsidR="00C519D1" w:rsidRPr="00B06360" w:rsidRDefault="00C519D1" w:rsidP="00E12B7A">
      <w:pPr>
        <w:tabs>
          <w:tab w:val="left" w:pos="709"/>
          <w:tab w:val="left" w:pos="3195"/>
        </w:tabs>
        <w:spacing w:after="0" w:line="240" w:lineRule="auto"/>
        <w:rPr>
          <w:sz w:val="22"/>
          <w:szCs w:val="22"/>
        </w:rPr>
      </w:pPr>
    </w:p>
    <w:p w:rsidR="00C519D1" w:rsidRPr="00B06360" w:rsidRDefault="00C519D1" w:rsidP="00E12B7A">
      <w:pPr>
        <w:tabs>
          <w:tab w:val="left" w:pos="709"/>
          <w:tab w:val="left" w:pos="3195"/>
        </w:tabs>
        <w:spacing w:after="0" w:line="240" w:lineRule="auto"/>
        <w:rPr>
          <w:sz w:val="22"/>
          <w:szCs w:val="22"/>
        </w:rPr>
      </w:pPr>
    </w:p>
    <w:p w:rsidR="00C519D1" w:rsidRPr="00B06360" w:rsidRDefault="00C519D1" w:rsidP="00E12B7A">
      <w:pPr>
        <w:tabs>
          <w:tab w:val="left" w:pos="709"/>
          <w:tab w:val="left" w:pos="3195"/>
        </w:tabs>
        <w:spacing w:after="0" w:line="240" w:lineRule="auto"/>
        <w:ind w:firstLine="0"/>
        <w:rPr>
          <w:sz w:val="22"/>
          <w:szCs w:val="22"/>
        </w:rPr>
      </w:pPr>
    </w:p>
    <w:p w:rsidR="00C519D1" w:rsidRPr="00B06360" w:rsidRDefault="00C519D1" w:rsidP="00E12B7A">
      <w:pPr>
        <w:tabs>
          <w:tab w:val="left" w:pos="709"/>
          <w:tab w:val="left" w:pos="3195"/>
        </w:tabs>
        <w:spacing w:after="0" w:line="240" w:lineRule="auto"/>
        <w:rPr>
          <w:sz w:val="22"/>
          <w:szCs w:val="22"/>
        </w:rPr>
      </w:pPr>
    </w:p>
    <w:p w:rsidR="00C519D1" w:rsidRPr="00B06360" w:rsidRDefault="00C519D1" w:rsidP="00E12B7A">
      <w:pPr>
        <w:tabs>
          <w:tab w:val="left" w:pos="709"/>
          <w:tab w:val="left" w:pos="3195"/>
        </w:tabs>
        <w:spacing w:after="0" w:line="240" w:lineRule="auto"/>
        <w:rPr>
          <w:sz w:val="22"/>
          <w:szCs w:val="22"/>
        </w:rPr>
      </w:pPr>
    </w:p>
    <w:p w:rsidR="00016A4F" w:rsidRPr="00B06360" w:rsidRDefault="004A0127" w:rsidP="00E12B7A">
      <w:pPr>
        <w:tabs>
          <w:tab w:val="left" w:pos="709"/>
          <w:tab w:val="left" w:pos="3195"/>
        </w:tabs>
        <w:spacing w:after="0" w:line="240" w:lineRule="auto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</w:t>
      </w:r>
      <w:r w:rsidR="00016A4F" w:rsidRPr="00B06360">
        <w:rPr>
          <w:b/>
          <w:sz w:val="22"/>
          <w:szCs w:val="22"/>
        </w:rPr>
        <w:t>Воспитательная работа с детьми.</w:t>
      </w:r>
    </w:p>
    <w:p w:rsidR="00016A4F" w:rsidRPr="00B06360" w:rsidRDefault="00016A4F" w:rsidP="00594DA6">
      <w:pPr>
        <w:tabs>
          <w:tab w:val="left" w:pos="709"/>
          <w:tab w:val="left" w:pos="3195"/>
        </w:tabs>
        <w:spacing w:after="0" w:line="240" w:lineRule="auto"/>
        <w:ind w:firstLine="0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>Задача: Создать необходимые условия для воспитательной деятельности в ДОУ.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2739"/>
        <w:gridCol w:w="2162"/>
        <w:gridCol w:w="2440"/>
        <w:gridCol w:w="1814"/>
      </w:tblGrid>
      <w:tr w:rsidR="00016A4F" w:rsidRPr="00B06360" w:rsidTr="00CC239B">
        <w:tc>
          <w:tcPr>
            <w:tcW w:w="875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№ п/п</w:t>
            </w:r>
          </w:p>
        </w:tc>
        <w:tc>
          <w:tcPr>
            <w:tcW w:w="2739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Основные мероприятия</w:t>
            </w:r>
          </w:p>
        </w:tc>
        <w:tc>
          <w:tcPr>
            <w:tcW w:w="2162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440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814" w:type="dxa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Отметка о выполнении</w:t>
            </w:r>
          </w:p>
        </w:tc>
      </w:tr>
      <w:tr w:rsidR="00016A4F" w:rsidRPr="00B06360" w:rsidTr="00CC239B">
        <w:tc>
          <w:tcPr>
            <w:tcW w:w="10030" w:type="dxa"/>
            <w:gridSpan w:val="5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Организация праздников и концертов</w:t>
            </w:r>
          </w:p>
        </w:tc>
      </w:tr>
      <w:tr w:rsidR="00016A4F" w:rsidRPr="00B06360" w:rsidTr="00CC239B">
        <w:tc>
          <w:tcPr>
            <w:tcW w:w="875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2739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«День знаний»</w:t>
            </w:r>
          </w:p>
        </w:tc>
        <w:tc>
          <w:tcPr>
            <w:tcW w:w="2162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1сентября2015г.</w:t>
            </w:r>
          </w:p>
        </w:tc>
        <w:tc>
          <w:tcPr>
            <w:tcW w:w="2440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всех групп, музыкальный руководитель</w:t>
            </w:r>
          </w:p>
        </w:tc>
        <w:tc>
          <w:tcPr>
            <w:tcW w:w="1814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c>
          <w:tcPr>
            <w:tcW w:w="875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739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«Осенний праздник»</w:t>
            </w:r>
          </w:p>
        </w:tc>
        <w:tc>
          <w:tcPr>
            <w:tcW w:w="2162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30-31 октября 2015 г.</w:t>
            </w:r>
          </w:p>
        </w:tc>
        <w:tc>
          <w:tcPr>
            <w:tcW w:w="2440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всех групп, музыкальный руководитель</w:t>
            </w:r>
          </w:p>
        </w:tc>
        <w:tc>
          <w:tcPr>
            <w:tcW w:w="1814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c>
          <w:tcPr>
            <w:tcW w:w="875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2739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Праздник посвященный «Дню Матери» </w:t>
            </w:r>
          </w:p>
        </w:tc>
        <w:tc>
          <w:tcPr>
            <w:tcW w:w="2162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28- 29 ноября 2015г.</w:t>
            </w:r>
          </w:p>
        </w:tc>
        <w:tc>
          <w:tcPr>
            <w:tcW w:w="2440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старших – подготовительных групп</w:t>
            </w:r>
          </w:p>
        </w:tc>
        <w:tc>
          <w:tcPr>
            <w:tcW w:w="1814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c>
          <w:tcPr>
            <w:tcW w:w="875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739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«Новый год у ворот»</w:t>
            </w:r>
          </w:p>
        </w:tc>
        <w:tc>
          <w:tcPr>
            <w:tcW w:w="2162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25-27 декабря 2015 г.</w:t>
            </w:r>
          </w:p>
        </w:tc>
        <w:tc>
          <w:tcPr>
            <w:tcW w:w="2440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всех групп, музыкальный руководитель</w:t>
            </w:r>
          </w:p>
        </w:tc>
        <w:tc>
          <w:tcPr>
            <w:tcW w:w="1814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c>
          <w:tcPr>
            <w:tcW w:w="875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</w:t>
            </w:r>
          </w:p>
        </w:tc>
        <w:tc>
          <w:tcPr>
            <w:tcW w:w="2739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«Рождественские колядки»</w:t>
            </w:r>
          </w:p>
        </w:tc>
        <w:tc>
          <w:tcPr>
            <w:tcW w:w="2162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16</w:t>
            </w:r>
            <w:r w:rsidR="00BE2F71" w:rsidRPr="00B06360">
              <w:rPr>
                <w:sz w:val="22"/>
                <w:szCs w:val="22"/>
              </w:rPr>
              <w:t xml:space="preserve"> </w:t>
            </w:r>
            <w:r w:rsidRPr="00B06360">
              <w:rPr>
                <w:sz w:val="22"/>
                <w:szCs w:val="22"/>
              </w:rPr>
              <w:t>января 2016г.</w:t>
            </w:r>
          </w:p>
        </w:tc>
        <w:tc>
          <w:tcPr>
            <w:tcW w:w="2440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Муз. </w:t>
            </w:r>
            <w:r w:rsidR="0094031B" w:rsidRPr="00B06360">
              <w:rPr>
                <w:sz w:val="22"/>
                <w:szCs w:val="22"/>
              </w:rPr>
              <w:t>Р</w:t>
            </w:r>
            <w:r w:rsidRPr="00B06360">
              <w:rPr>
                <w:sz w:val="22"/>
                <w:szCs w:val="22"/>
              </w:rPr>
              <w:t>уководитель</w:t>
            </w:r>
          </w:p>
        </w:tc>
        <w:tc>
          <w:tcPr>
            <w:tcW w:w="1814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c>
          <w:tcPr>
            <w:tcW w:w="875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6</w:t>
            </w:r>
          </w:p>
        </w:tc>
        <w:tc>
          <w:tcPr>
            <w:tcW w:w="2739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Спортивный зимний праздник «Зимняя сказка» (старший возраст)</w:t>
            </w:r>
          </w:p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«Зимние забавы» (младший возраст)</w:t>
            </w:r>
          </w:p>
        </w:tc>
        <w:tc>
          <w:tcPr>
            <w:tcW w:w="2162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26 января 2016г.</w:t>
            </w:r>
          </w:p>
        </w:tc>
        <w:tc>
          <w:tcPr>
            <w:tcW w:w="2440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</w:t>
            </w:r>
            <w:r w:rsidR="00B45500" w:rsidRPr="00B06360">
              <w:rPr>
                <w:sz w:val="22"/>
                <w:szCs w:val="22"/>
              </w:rPr>
              <w:t>а</w:t>
            </w:r>
            <w:r w:rsidRPr="00B06360">
              <w:rPr>
                <w:sz w:val="22"/>
                <w:szCs w:val="22"/>
              </w:rPr>
              <w:t xml:space="preserve"> по ф/к</w:t>
            </w:r>
          </w:p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c>
          <w:tcPr>
            <w:tcW w:w="875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7</w:t>
            </w:r>
          </w:p>
        </w:tc>
        <w:tc>
          <w:tcPr>
            <w:tcW w:w="2739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«День защитника Отечества»</w:t>
            </w:r>
          </w:p>
        </w:tc>
        <w:tc>
          <w:tcPr>
            <w:tcW w:w="2162" w:type="dxa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20-21 февраля 2016г.</w:t>
            </w:r>
          </w:p>
        </w:tc>
        <w:tc>
          <w:tcPr>
            <w:tcW w:w="2440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средней, старших и подготовительных групп.</w:t>
            </w:r>
          </w:p>
        </w:tc>
        <w:tc>
          <w:tcPr>
            <w:tcW w:w="1814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c>
          <w:tcPr>
            <w:tcW w:w="875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8</w:t>
            </w:r>
          </w:p>
        </w:tc>
        <w:tc>
          <w:tcPr>
            <w:tcW w:w="2739" w:type="dxa"/>
          </w:tcPr>
          <w:p w:rsidR="00016A4F" w:rsidRPr="00B06360" w:rsidRDefault="00B45500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«8 марта»</w:t>
            </w:r>
          </w:p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6-7 марта 2016 г.</w:t>
            </w:r>
          </w:p>
        </w:tc>
        <w:tc>
          <w:tcPr>
            <w:tcW w:w="2440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right="-104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вторых мл.гр.,средней, старших и подготовительных групп, инструктор по ф/к</w:t>
            </w:r>
          </w:p>
        </w:tc>
        <w:tc>
          <w:tcPr>
            <w:tcW w:w="1814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715E2" w:rsidRPr="00B06360" w:rsidTr="00CC239B">
        <w:tc>
          <w:tcPr>
            <w:tcW w:w="875" w:type="dxa"/>
          </w:tcPr>
          <w:p w:rsidR="009715E2" w:rsidRPr="00B06360" w:rsidRDefault="009715E2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9</w:t>
            </w:r>
          </w:p>
        </w:tc>
        <w:tc>
          <w:tcPr>
            <w:tcW w:w="2739" w:type="dxa"/>
          </w:tcPr>
          <w:p w:rsidR="009715E2" w:rsidRPr="00B06360" w:rsidRDefault="009715E2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«Огород на окне»</w:t>
            </w:r>
          </w:p>
        </w:tc>
        <w:tc>
          <w:tcPr>
            <w:tcW w:w="2162" w:type="dxa"/>
          </w:tcPr>
          <w:p w:rsidR="009715E2" w:rsidRPr="00B06360" w:rsidRDefault="004A0127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Февраль-март</w:t>
            </w:r>
            <w:r w:rsidR="005A08DA" w:rsidRPr="00B06360">
              <w:rPr>
                <w:sz w:val="22"/>
                <w:szCs w:val="22"/>
              </w:rPr>
              <w:t xml:space="preserve"> 2016</w:t>
            </w:r>
          </w:p>
        </w:tc>
        <w:tc>
          <w:tcPr>
            <w:tcW w:w="2440" w:type="dxa"/>
          </w:tcPr>
          <w:p w:rsidR="009715E2" w:rsidRPr="00B06360" w:rsidRDefault="00743AD9" w:rsidP="00E12B7A">
            <w:pPr>
              <w:tabs>
                <w:tab w:val="left" w:pos="3195"/>
              </w:tabs>
              <w:spacing w:after="0" w:line="240" w:lineRule="auto"/>
              <w:ind w:right="-104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814" w:type="dxa"/>
          </w:tcPr>
          <w:p w:rsidR="009715E2" w:rsidRPr="00B06360" w:rsidRDefault="009715E2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c>
          <w:tcPr>
            <w:tcW w:w="875" w:type="dxa"/>
          </w:tcPr>
          <w:p w:rsidR="00016A4F" w:rsidRPr="00B06360" w:rsidRDefault="009715E2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10</w:t>
            </w:r>
          </w:p>
        </w:tc>
        <w:tc>
          <w:tcPr>
            <w:tcW w:w="2739" w:type="dxa"/>
          </w:tcPr>
          <w:p w:rsidR="00016A4F" w:rsidRPr="00B06360" w:rsidRDefault="0056767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Музыкальный праздник «</w:t>
            </w:r>
            <w:r w:rsidR="00016A4F" w:rsidRPr="00B06360">
              <w:rPr>
                <w:sz w:val="22"/>
                <w:szCs w:val="22"/>
              </w:rPr>
              <w:t>Масленица»</w:t>
            </w:r>
          </w:p>
        </w:tc>
        <w:tc>
          <w:tcPr>
            <w:tcW w:w="2162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Февраль  2016 г.</w:t>
            </w:r>
            <w:r w:rsidRPr="00B06360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Муз. </w:t>
            </w:r>
            <w:r w:rsidR="0094031B" w:rsidRPr="00B06360">
              <w:rPr>
                <w:sz w:val="22"/>
                <w:szCs w:val="22"/>
              </w:rPr>
              <w:t>Р</w:t>
            </w:r>
            <w:r w:rsidRPr="00B06360">
              <w:rPr>
                <w:sz w:val="22"/>
                <w:szCs w:val="22"/>
              </w:rPr>
              <w:t>уководитель</w:t>
            </w:r>
          </w:p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Инструктор по ф/к </w:t>
            </w:r>
          </w:p>
        </w:tc>
        <w:tc>
          <w:tcPr>
            <w:tcW w:w="1814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c>
          <w:tcPr>
            <w:tcW w:w="875" w:type="dxa"/>
          </w:tcPr>
          <w:p w:rsidR="00016A4F" w:rsidRPr="00B06360" w:rsidRDefault="009715E2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111</w:t>
            </w:r>
          </w:p>
        </w:tc>
        <w:tc>
          <w:tcPr>
            <w:tcW w:w="2739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«Весенний праздник»</w:t>
            </w:r>
          </w:p>
        </w:tc>
        <w:tc>
          <w:tcPr>
            <w:tcW w:w="2162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11 апреля 2016г.</w:t>
            </w:r>
          </w:p>
        </w:tc>
        <w:tc>
          <w:tcPr>
            <w:tcW w:w="2440" w:type="dxa"/>
          </w:tcPr>
          <w:p w:rsidR="00016A4F" w:rsidRPr="00B06360" w:rsidRDefault="00BE2F71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1 мл.гр.</w:t>
            </w:r>
            <w:r w:rsidR="00016A4F" w:rsidRPr="00B06360">
              <w:rPr>
                <w:sz w:val="22"/>
                <w:szCs w:val="22"/>
              </w:rPr>
              <w:t xml:space="preserve"> младшей группы</w:t>
            </w:r>
            <w:r w:rsidRPr="00B06360">
              <w:rPr>
                <w:sz w:val="22"/>
                <w:szCs w:val="22"/>
              </w:rPr>
              <w:t>, муз.рук.</w:t>
            </w:r>
          </w:p>
        </w:tc>
        <w:tc>
          <w:tcPr>
            <w:tcW w:w="1814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c>
          <w:tcPr>
            <w:tcW w:w="875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  <w:r w:rsidR="009715E2" w:rsidRPr="00B06360">
              <w:rPr>
                <w:sz w:val="22"/>
                <w:szCs w:val="22"/>
              </w:rPr>
              <w:t>12</w:t>
            </w:r>
          </w:p>
        </w:tc>
        <w:tc>
          <w:tcPr>
            <w:tcW w:w="2739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Тематический досуг «Космические дали»</w:t>
            </w:r>
          </w:p>
        </w:tc>
        <w:tc>
          <w:tcPr>
            <w:tcW w:w="2162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12 апреля 2016г.</w:t>
            </w:r>
          </w:p>
        </w:tc>
        <w:tc>
          <w:tcPr>
            <w:tcW w:w="2440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Муз. </w:t>
            </w:r>
            <w:r w:rsidR="0094031B" w:rsidRPr="00B06360">
              <w:rPr>
                <w:sz w:val="22"/>
                <w:szCs w:val="22"/>
              </w:rPr>
              <w:t>Р</w:t>
            </w:r>
            <w:r w:rsidRPr="00B06360">
              <w:rPr>
                <w:sz w:val="22"/>
                <w:szCs w:val="22"/>
              </w:rPr>
              <w:t>уководитель, воспитатели старших, подготовительных групп</w:t>
            </w:r>
          </w:p>
        </w:tc>
        <w:tc>
          <w:tcPr>
            <w:tcW w:w="1814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c>
          <w:tcPr>
            <w:tcW w:w="875" w:type="dxa"/>
          </w:tcPr>
          <w:p w:rsidR="00016A4F" w:rsidRPr="00B06360" w:rsidRDefault="00BE2F71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113</w:t>
            </w:r>
          </w:p>
        </w:tc>
        <w:tc>
          <w:tcPr>
            <w:tcW w:w="2739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Праздник «День Победы!» - музыкально-литературная композиция</w:t>
            </w:r>
          </w:p>
        </w:tc>
        <w:tc>
          <w:tcPr>
            <w:tcW w:w="2162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7 мая 2016г.</w:t>
            </w:r>
          </w:p>
        </w:tc>
        <w:tc>
          <w:tcPr>
            <w:tcW w:w="2440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Муз. </w:t>
            </w:r>
            <w:r w:rsidR="0094031B" w:rsidRPr="00B06360">
              <w:rPr>
                <w:sz w:val="22"/>
                <w:szCs w:val="22"/>
              </w:rPr>
              <w:t>Р</w:t>
            </w:r>
            <w:r w:rsidRPr="00B06360">
              <w:rPr>
                <w:sz w:val="22"/>
                <w:szCs w:val="22"/>
              </w:rPr>
              <w:t xml:space="preserve">уководитель </w:t>
            </w:r>
          </w:p>
        </w:tc>
        <w:tc>
          <w:tcPr>
            <w:tcW w:w="1814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c>
          <w:tcPr>
            <w:tcW w:w="875" w:type="dxa"/>
          </w:tcPr>
          <w:p w:rsidR="00016A4F" w:rsidRPr="00B06360" w:rsidRDefault="00BE2F71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114</w:t>
            </w:r>
          </w:p>
        </w:tc>
        <w:tc>
          <w:tcPr>
            <w:tcW w:w="2739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«Выпускной бал»</w:t>
            </w:r>
          </w:p>
        </w:tc>
        <w:tc>
          <w:tcPr>
            <w:tcW w:w="2162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29 мая 2016г.</w:t>
            </w:r>
          </w:p>
        </w:tc>
        <w:tc>
          <w:tcPr>
            <w:tcW w:w="2440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подготовительных групп</w:t>
            </w:r>
          </w:p>
        </w:tc>
        <w:tc>
          <w:tcPr>
            <w:tcW w:w="1814" w:type="dxa"/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c>
          <w:tcPr>
            <w:tcW w:w="875" w:type="dxa"/>
            <w:tcBorders>
              <w:bottom w:val="single" w:sz="4" w:space="0" w:color="000000"/>
            </w:tcBorders>
          </w:tcPr>
          <w:p w:rsidR="00016A4F" w:rsidRPr="00B06360" w:rsidRDefault="009715E2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  <w:r w:rsidR="00BE2F71" w:rsidRPr="00B06360">
              <w:rPr>
                <w:sz w:val="22"/>
                <w:szCs w:val="22"/>
              </w:rPr>
              <w:t>15</w:t>
            </w:r>
          </w:p>
        </w:tc>
        <w:tc>
          <w:tcPr>
            <w:tcW w:w="2739" w:type="dxa"/>
            <w:tcBorders>
              <w:bottom w:val="single" w:sz="4" w:space="0" w:color="000000"/>
            </w:tcBorders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Музыкальный летний праздник «День защиты детей! </w:t>
            </w:r>
          </w:p>
        </w:tc>
        <w:tc>
          <w:tcPr>
            <w:tcW w:w="2162" w:type="dxa"/>
            <w:tcBorders>
              <w:bottom w:val="single" w:sz="4" w:space="0" w:color="000000"/>
            </w:tcBorders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 июня 2016г.</w:t>
            </w:r>
          </w:p>
        </w:tc>
        <w:tc>
          <w:tcPr>
            <w:tcW w:w="2440" w:type="dxa"/>
            <w:tcBorders>
              <w:bottom w:val="single" w:sz="4" w:space="0" w:color="000000"/>
            </w:tcBorders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Муз. </w:t>
            </w:r>
            <w:r w:rsidR="0094031B" w:rsidRPr="00B06360">
              <w:rPr>
                <w:sz w:val="22"/>
                <w:szCs w:val="22"/>
              </w:rPr>
              <w:t>Р</w:t>
            </w:r>
            <w:r w:rsidRPr="00B06360">
              <w:rPr>
                <w:sz w:val="22"/>
                <w:szCs w:val="22"/>
              </w:rPr>
              <w:t>уководитель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c>
          <w:tcPr>
            <w:tcW w:w="875" w:type="dxa"/>
            <w:tcBorders>
              <w:bottom w:val="single" w:sz="4" w:space="0" w:color="000000"/>
            </w:tcBorders>
          </w:tcPr>
          <w:p w:rsidR="00016A4F" w:rsidRPr="00B06360" w:rsidRDefault="00BE2F71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1 16</w:t>
            </w:r>
          </w:p>
        </w:tc>
        <w:tc>
          <w:tcPr>
            <w:tcW w:w="2739" w:type="dxa"/>
            <w:tcBorders>
              <w:bottom w:val="single" w:sz="4" w:space="0" w:color="000000"/>
            </w:tcBorders>
          </w:tcPr>
          <w:p w:rsidR="00B602A5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Физкультурный праздник </w:t>
            </w:r>
          </w:p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«День Нептуна»</w:t>
            </w:r>
          </w:p>
        </w:tc>
        <w:tc>
          <w:tcPr>
            <w:tcW w:w="2162" w:type="dxa"/>
            <w:tcBorders>
              <w:bottom w:val="single" w:sz="4" w:space="0" w:color="000000"/>
            </w:tcBorders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25 июля 2016г.</w:t>
            </w:r>
          </w:p>
        </w:tc>
        <w:tc>
          <w:tcPr>
            <w:tcW w:w="2440" w:type="dxa"/>
            <w:tcBorders>
              <w:bottom w:val="single" w:sz="4" w:space="0" w:color="000000"/>
            </w:tcBorders>
          </w:tcPr>
          <w:p w:rsidR="00016A4F" w:rsidRPr="00B06360" w:rsidRDefault="0094031B" w:rsidP="00E12B7A">
            <w:pPr>
              <w:tabs>
                <w:tab w:val="left" w:pos="319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</w:t>
            </w:r>
            <w:r w:rsidR="00016A4F" w:rsidRPr="00B06360">
              <w:rPr>
                <w:sz w:val="22"/>
                <w:szCs w:val="22"/>
              </w:rPr>
              <w:t>нструктор по ф/к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016A4F" w:rsidRPr="00B06360" w:rsidRDefault="00016A4F" w:rsidP="00E12B7A">
            <w:pPr>
              <w:tabs>
                <w:tab w:val="left" w:pos="3195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CB6AF9" w:rsidRPr="00B06360" w:rsidRDefault="00743AD9" w:rsidP="00E12B7A">
      <w:pPr>
        <w:spacing w:after="0" w:line="240" w:lineRule="auto"/>
        <w:ind w:firstLine="0"/>
        <w:rPr>
          <w:sz w:val="22"/>
          <w:szCs w:val="22"/>
        </w:rPr>
      </w:pPr>
      <w:r w:rsidRPr="00B06360">
        <w:rPr>
          <w:sz w:val="22"/>
          <w:szCs w:val="22"/>
        </w:rPr>
        <w:lastRenderedPageBreak/>
        <w:t xml:space="preserve">              </w:t>
      </w:r>
      <w:r w:rsidR="005A08DA" w:rsidRPr="00B06360">
        <w:rPr>
          <w:sz w:val="22"/>
          <w:szCs w:val="22"/>
        </w:rPr>
        <w:t xml:space="preserve">            </w:t>
      </w:r>
      <w:r w:rsidR="008571A5" w:rsidRPr="00B06360">
        <w:rPr>
          <w:sz w:val="22"/>
          <w:szCs w:val="22"/>
        </w:rPr>
        <w:t xml:space="preserve">               </w:t>
      </w:r>
    </w:p>
    <w:p w:rsidR="00C17BB1" w:rsidRPr="00B06360" w:rsidRDefault="00C17BB1" w:rsidP="00E12B7A">
      <w:pPr>
        <w:spacing w:after="0" w:line="240" w:lineRule="auto"/>
        <w:ind w:firstLine="0"/>
        <w:rPr>
          <w:sz w:val="22"/>
          <w:szCs w:val="22"/>
        </w:rPr>
      </w:pPr>
    </w:p>
    <w:p w:rsidR="00016A4F" w:rsidRPr="00B06360" w:rsidRDefault="005A08DA" w:rsidP="00E12B7A">
      <w:pPr>
        <w:spacing w:after="0" w:line="240" w:lineRule="auto"/>
        <w:ind w:firstLine="0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</w:t>
      </w:r>
      <w:r w:rsidR="001D40CF" w:rsidRPr="00B06360">
        <w:rPr>
          <w:b/>
          <w:sz w:val="22"/>
          <w:szCs w:val="22"/>
        </w:rPr>
        <w:t xml:space="preserve">                </w:t>
      </w:r>
      <w:r w:rsidRPr="00B06360">
        <w:rPr>
          <w:b/>
          <w:sz w:val="22"/>
          <w:szCs w:val="22"/>
        </w:rPr>
        <w:t xml:space="preserve"> </w:t>
      </w:r>
      <w:r w:rsidR="00743AD9" w:rsidRPr="00B06360">
        <w:rPr>
          <w:b/>
          <w:sz w:val="22"/>
          <w:szCs w:val="22"/>
        </w:rPr>
        <w:t xml:space="preserve"> </w:t>
      </w:r>
      <w:r w:rsidR="00016A4F" w:rsidRPr="00B06360">
        <w:rPr>
          <w:b/>
          <w:sz w:val="22"/>
          <w:szCs w:val="22"/>
        </w:rPr>
        <w:t>Организационно-методическая работа</w:t>
      </w:r>
    </w:p>
    <w:p w:rsidR="00016A4F" w:rsidRPr="00B06360" w:rsidRDefault="001D40CF" w:rsidP="001D40CF">
      <w:pPr>
        <w:spacing w:after="0" w:line="240" w:lineRule="auto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</w:t>
      </w:r>
      <w:r w:rsidR="00016A4F" w:rsidRPr="00B06360">
        <w:rPr>
          <w:b/>
          <w:sz w:val="22"/>
          <w:szCs w:val="22"/>
        </w:rPr>
        <w:t>СЕНТЯБРЬ 2015 ГОДА</w:t>
      </w:r>
    </w:p>
    <w:p w:rsidR="006B61F5" w:rsidRPr="00B06360" w:rsidRDefault="001D40CF" w:rsidP="001D40CF">
      <w:pPr>
        <w:shd w:val="clear" w:color="auto" w:fill="FFFFFF" w:themeFill="background1"/>
        <w:spacing w:after="0" w:line="240" w:lineRule="auto"/>
        <w:textAlignment w:val="baseline"/>
        <w:rPr>
          <w:sz w:val="22"/>
          <w:szCs w:val="22"/>
        </w:rPr>
      </w:pPr>
      <w:r w:rsidRPr="00B06360">
        <w:rPr>
          <w:bCs/>
          <w:sz w:val="22"/>
          <w:szCs w:val="22"/>
        </w:rPr>
        <w:t xml:space="preserve">                             </w:t>
      </w:r>
      <w:r w:rsidR="006B61F5" w:rsidRPr="00B06360">
        <w:rPr>
          <w:bCs/>
          <w:sz w:val="22"/>
          <w:szCs w:val="22"/>
        </w:rPr>
        <w:t>1 сентября – День Знаний</w:t>
      </w:r>
    </w:p>
    <w:p w:rsidR="006B61F5" w:rsidRPr="00B06360" w:rsidRDefault="006B61F5" w:rsidP="00E12B7A">
      <w:pPr>
        <w:shd w:val="clear" w:color="auto" w:fill="FFFFFF" w:themeFill="background1"/>
        <w:spacing w:after="0" w:line="240" w:lineRule="auto"/>
        <w:jc w:val="center"/>
        <w:textAlignment w:val="baseline"/>
        <w:rPr>
          <w:sz w:val="22"/>
          <w:szCs w:val="22"/>
        </w:rPr>
      </w:pPr>
      <w:r w:rsidRPr="00B06360">
        <w:rPr>
          <w:bCs/>
          <w:sz w:val="22"/>
          <w:szCs w:val="22"/>
        </w:rPr>
        <w:t>27 сентября — День дошкольного работника.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986"/>
        <w:gridCol w:w="5103"/>
        <w:gridCol w:w="1559"/>
        <w:gridCol w:w="142"/>
        <w:gridCol w:w="1984"/>
      </w:tblGrid>
      <w:tr w:rsidR="00016A4F" w:rsidRPr="00B06360" w:rsidTr="00CC239B">
        <w:trPr>
          <w:cantSplit/>
          <w:trHeight w:val="6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016A4F" w:rsidRPr="00B06360" w:rsidTr="00CC239B">
        <w:trPr>
          <w:cantSplit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uppressAutoHyphens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                             Информационно </w:t>
            </w:r>
            <w:r w:rsidR="0094031B" w:rsidRPr="00B06360">
              <w:rPr>
                <w:bCs/>
                <w:sz w:val="22"/>
                <w:szCs w:val="22"/>
              </w:rPr>
              <w:t>–</w:t>
            </w:r>
            <w:r w:rsidRPr="00B06360">
              <w:rPr>
                <w:bCs/>
                <w:sz w:val="22"/>
                <w:szCs w:val="22"/>
              </w:rPr>
              <w:t xml:space="preserve"> методическая работа</w:t>
            </w:r>
          </w:p>
        </w:tc>
      </w:tr>
      <w:tr w:rsidR="00016A4F" w:rsidRPr="00B06360" w:rsidTr="00CC239B">
        <w:trPr>
          <w:cantSplit/>
          <w:trHeight w:val="125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Консультации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>«Предметно-развивающая среда как условие успешного социального и личностного развития ребенка» в соответствии с ФГОС.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>Сентябрь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>ст. воспитатель</w:t>
            </w:r>
          </w:p>
        </w:tc>
      </w:tr>
      <w:tr w:rsidR="00016A4F" w:rsidRPr="00B06360" w:rsidTr="00CC239B">
        <w:trPr>
          <w:cantSplit/>
          <w:trHeight w:val="440"/>
        </w:trPr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4271B6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</w:rPr>
              <w:t>Особенности организации образовательной среды  в период адаптации в группе раннего возраста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>Савченко О.А.</w:t>
            </w:r>
          </w:p>
        </w:tc>
      </w:tr>
      <w:tr w:rsidR="00016A4F" w:rsidRPr="00B06360" w:rsidTr="00743AD9">
        <w:trPr>
          <w:cantSplit/>
          <w:trHeight w:val="1022"/>
        </w:trPr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6347" w:rsidRPr="00B06360" w:rsidRDefault="00FC6347" w:rsidP="00E12B7A">
            <w:pPr>
              <w:shd w:val="clear" w:color="auto" w:fill="FFFFFF" w:themeFill="background1"/>
              <w:spacing w:line="240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>Круглый стол:</w:t>
            </w:r>
          </w:p>
          <w:p w:rsidR="00FC6347" w:rsidRPr="00B06360" w:rsidRDefault="00FC6347" w:rsidP="00E12B7A">
            <w:pPr>
              <w:shd w:val="clear" w:color="auto" w:fill="FFFFFF" w:themeFill="background1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Логопедические упражнения в работе с детьми старшего дошкольного возраста»</w:t>
            </w:r>
          </w:p>
          <w:p w:rsidR="00016A4F" w:rsidRPr="00B06360" w:rsidRDefault="00FC6347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</w:rPr>
              <w:t>Использование мнемотехники в НОД по развитию речи у старших дошкольников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 xml:space="preserve">Учитель-логопед </w:t>
            </w:r>
          </w:p>
        </w:tc>
      </w:tr>
      <w:tr w:rsidR="00016A4F" w:rsidRPr="00B06360" w:rsidTr="00CC239B">
        <w:trPr>
          <w:cantSplit/>
          <w:trHeight w:val="441"/>
        </w:trPr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>Планирование работы по ПДД.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>ст.воспитатель</w:t>
            </w:r>
          </w:p>
        </w:tc>
      </w:tr>
      <w:tr w:rsidR="00016A4F" w:rsidRPr="00B06360" w:rsidTr="00743AD9">
        <w:trPr>
          <w:cantSplit/>
          <w:trHeight w:val="663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Педагогические часы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>Аттестация педагогов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  <w:lang w:eastAsia="en-US"/>
              </w:rPr>
            </w:pPr>
            <w:r w:rsidRPr="00B06360">
              <w:rPr>
                <w:bCs/>
                <w:iCs/>
                <w:sz w:val="22"/>
                <w:szCs w:val="22"/>
                <w:lang w:eastAsia="en-US"/>
              </w:rPr>
              <w:t>ст.воспитатель</w:t>
            </w:r>
          </w:p>
        </w:tc>
      </w:tr>
      <w:tr w:rsidR="00016A4F" w:rsidRPr="00B06360" w:rsidTr="00CC239B">
        <w:trPr>
          <w:cantSplit/>
          <w:trHeight w:val="1302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Контроль, </w:t>
            </w:r>
            <w:r w:rsidR="00B602A5" w:rsidRPr="00B06360">
              <w:rPr>
                <w:sz w:val="22"/>
                <w:szCs w:val="22"/>
              </w:rPr>
              <w:t>регулирование, коррекция</w:t>
            </w:r>
            <w:r w:rsidRPr="00B06360">
              <w:rPr>
                <w:sz w:val="22"/>
                <w:szCs w:val="22"/>
              </w:rPr>
              <w:t xml:space="preserve"> педагогического процесса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Образовательный процесс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 за организацией и проведением НОД во всех возрастных группах, планированием образовательного процесса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743AD9">
        <w:trPr>
          <w:cantSplit/>
          <w:trHeight w:val="959"/>
        </w:trPr>
        <w:tc>
          <w:tcPr>
            <w:tcW w:w="19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Организация питания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Наблюдение за соблюдением режима питания в группах в течение дня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еженедельно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rPr>
          <w:cantSplit/>
          <w:trHeight w:val="1336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Составление групповой документации;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Проверка и анализ ведения групповой документации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743AD9">
        <w:trPr>
          <w:cantSplit/>
          <w:trHeight w:val="146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Педагогические советы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Подготовка к педагогическому совету № 2</w:t>
            </w:r>
            <w:r w:rsidRPr="00B06360">
              <w:rPr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Цель: использование в практике  здоровьесберегающих технологий  по образовательной области «Физическое развитие», в соответствии   с ФГОС ДО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</w:t>
            </w:r>
          </w:p>
        </w:tc>
      </w:tr>
      <w:tr w:rsidR="00016A4F" w:rsidRPr="00B06360" w:rsidTr="00B45500">
        <w:trPr>
          <w:cantSplit/>
          <w:trHeight w:val="2392"/>
        </w:trPr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tabs>
                <w:tab w:val="left" w:pos="3525"/>
              </w:tabs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lastRenderedPageBreak/>
              <w:t>Педагогическая  деятельность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tabs>
                <w:tab w:val="left" w:pos="352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Участие в работе районных и </w:t>
            </w:r>
          </w:p>
          <w:p w:rsidR="00016A4F" w:rsidRPr="00B06360" w:rsidRDefault="002B0B45" w:rsidP="00E12B7A">
            <w:pPr>
              <w:tabs>
                <w:tab w:val="left" w:pos="3525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методических о</w:t>
            </w:r>
            <w:r w:rsidR="0094031B" w:rsidRPr="00B06360">
              <w:rPr>
                <w:sz w:val="22"/>
                <w:szCs w:val="22"/>
              </w:rPr>
              <w:t>бъединений</w:t>
            </w:r>
            <w:r w:rsidR="00016A4F" w:rsidRPr="00B06360">
              <w:rPr>
                <w:sz w:val="22"/>
                <w:szCs w:val="22"/>
              </w:rPr>
              <w:t xml:space="preserve">: </w:t>
            </w:r>
          </w:p>
          <w:p w:rsidR="00016A4F" w:rsidRPr="00B06360" w:rsidRDefault="00016A4F" w:rsidP="00E12B7A">
            <w:pPr>
              <w:tabs>
                <w:tab w:val="left" w:pos="3525"/>
              </w:tabs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- воспитателей (младших, средних и старших групп)</w:t>
            </w:r>
          </w:p>
          <w:p w:rsidR="00016A4F" w:rsidRPr="00B06360" w:rsidRDefault="00016A4F" w:rsidP="00E12B7A">
            <w:pPr>
              <w:tabs>
                <w:tab w:val="left" w:pos="3525"/>
              </w:tabs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- учителей-логопедов</w:t>
            </w:r>
          </w:p>
          <w:p w:rsidR="00016A4F" w:rsidRPr="00B06360" w:rsidRDefault="00016A4F" w:rsidP="00E12B7A">
            <w:pPr>
              <w:tabs>
                <w:tab w:val="left" w:pos="3525"/>
              </w:tabs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-музыкальных руководителей</w:t>
            </w:r>
          </w:p>
          <w:p w:rsidR="00016A4F" w:rsidRPr="00B06360" w:rsidRDefault="00016A4F" w:rsidP="00E12B7A">
            <w:pPr>
              <w:tabs>
                <w:tab w:val="left" w:pos="3525"/>
              </w:tabs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- инструктора по ф/к</w:t>
            </w:r>
          </w:p>
          <w:p w:rsidR="00016A4F" w:rsidRPr="00B06360" w:rsidRDefault="00016A4F" w:rsidP="00E12B7A">
            <w:pPr>
              <w:tabs>
                <w:tab w:val="left" w:pos="3525"/>
              </w:tabs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- ст.воспитателей</w:t>
            </w:r>
            <w:r w:rsidRPr="00B0636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tabs>
                <w:tab w:val="left" w:pos="3525"/>
              </w:tabs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Согласно плану работы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</w:tc>
      </w:tr>
      <w:tr w:rsidR="00016A4F" w:rsidRPr="00B06360" w:rsidTr="00CC239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Медико-педагогическое совещание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№ 1 Анализ воспитательно-оздоровительной работы детей в группе раннего и младшего  возраста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1.Анализ адаптационного периода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2.Обеспечение психологической безопасности ребёнка в период адаптации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3.Анализ заболеваемости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 Старший воспитатель  Старшая медсестра,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 раннего  и младшего возраста</w:t>
            </w:r>
          </w:p>
        </w:tc>
      </w:tr>
      <w:tr w:rsidR="00016A4F" w:rsidRPr="00B06360" w:rsidTr="00CC239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Заседание совета по питанию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«Об организации правильного рационального питания детей в ДОУ»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ст.медсестра</w:t>
            </w:r>
          </w:p>
        </w:tc>
      </w:tr>
      <w:tr w:rsidR="00016A4F" w:rsidRPr="00B06360" w:rsidTr="00300BD6">
        <w:trPr>
          <w:cantSplit/>
          <w:trHeight w:val="112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Заседание комиссии по охране труда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«Состояние охраны труда в дошкольном учреждении на начало нового учебного года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Ответственный по ОТ Чумченко Н.Ю. </w:t>
            </w:r>
          </w:p>
        </w:tc>
      </w:tr>
      <w:tr w:rsidR="00016A4F" w:rsidRPr="00B06360" w:rsidTr="00CC239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Заседание ПМПк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«Итоги обследования детей на начало 2015-2016 учебного года»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1.Анализ результатов обследования детей.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2.Оказание коррекционно-развивающей помощи детям ( учитель-логопед, педагог-психолог)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Председатель ПМПк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Учителя-логопеды</w:t>
            </w:r>
          </w:p>
        </w:tc>
      </w:tr>
    </w:tbl>
    <w:p w:rsidR="00016A4F" w:rsidRPr="00B06360" w:rsidRDefault="005A08DA" w:rsidP="00E12B7A">
      <w:pPr>
        <w:spacing w:after="0" w:line="240" w:lineRule="auto"/>
        <w:ind w:firstLine="0"/>
        <w:rPr>
          <w:b/>
          <w:sz w:val="22"/>
          <w:szCs w:val="22"/>
        </w:rPr>
      </w:pPr>
      <w:r w:rsidRPr="00B06360">
        <w:rPr>
          <w:sz w:val="22"/>
          <w:szCs w:val="22"/>
        </w:rPr>
        <w:t xml:space="preserve">                                    </w:t>
      </w:r>
      <w:r w:rsidR="00016A4F" w:rsidRPr="00B06360">
        <w:rPr>
          <w:b/>
          <w:sz w:val="22"/>
          <w:szCs w:val="22"/>
        </w:rPr>
        <w:t>СЕНТЯБРЬ 2015 ГОДА</w:t>
      </w:r>
    </w:p>
    <w:tbl>
      <w:tblPr>
        <w:tblW w:w="16561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4962"/>
        <w:gridCol w:w="1559"/>
        <w:gridCol w:w="2121"/>
        <w:gridCol w:w="5830"/>
      </w:tblGrid>
      <w:tr w:rsidR="00016A4F" w:rsidRPr="00B06360" w:rsidTr="00B45500">
        <w:trPr>
          <w:gridAfter w:val="1"/>
          <w:wAfter w:w="5830" w:type="dxa"/>
          <w:cantSplit/>
          <w:trHeight w:val="408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right="-109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Ответственный</w:t>
            </w:r>
          </w:p>
        </w:tc>
      </w:tr>
      <w:tr w:rsidR="00016A4F" w:rsidRPr="00B06360" w:rsidTr="00CC239B">
        <w:trPr>
          <w:gridAfter w:val="1"/>
          <w:wAfter w:w="5830" w:type="dxa"/>
          <w:cantSplit/>
        </w:trPr>
        <w:tc>
          <w:tcPr>
            <w:tcW w:w="10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  <w:lang w:val="en-US"/>
              </w:rPr>
              <w:t>II</w:t>
            </w:r>
            <w:r w:rsidRPr="00B06360">
              <w:rPr>
                <w:bCs/>
                <w:sz w:val="22"/>
                <w:szCs w:val="22"/>
              </w:rPr>
              <w:t xml:space="preserve">. Организационно </w:t>
            </w:r>
            <w:r w:rsidR="0094031B" w:rsidRPr="00B06360">
              <w:rPr>
                <w:bCs/>
                <w:sz w:val="22"/>
                <w:szCs w:val="22"/>
              </w:rPr>
              <w:t>–</w:t>
            </w:r>
            <w:r w:rsidRPr="00B06360">
              <w:rPr>
                <w:bCs/>
                <w:sz w:val="22"/>
                <w:szCs w:val="22"/>
              </w:rPr>
              <w:t xml:space="preserve"> методические мероприятия.</w:t>
            </w:r>
          </w:p>
        </w:tc>
      </w:tr>
      <w:tr w:rsidR="00016A4F" w:rsidRPr="00B06360" w:rsidTr="00CC239B">
        <w:trPr>
          <w:gridAfter w:val="1"/>
          <w:wAfter w:w="5830" w:type="dxa"/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Смотры– конкурсы.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Смотр готовности групп, кабинетов к новому учебному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29.08.15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CC239B">
        <w:trPr>
          <w:gridAfter w:val="1"/>
          <w:wAfter w:w="5830" w:type="dxa"/>
          <w:cantSplit/>
          <w:trHeight w:val="678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Праздники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День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01.09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016A4F" w:rsidRPr="00B06360" w:rsidTr="00CC239B">
        <w:trPr>
          <w:gridAfter w:val="1"/>
          <w:wAfter w:w="5830" w:type="dxa"/>
          <w:cantSplit/>
          <w:trHeight w:val="77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Развлечения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Согласно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сентябрь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инструкторов по ф/к, музыкальных руководителей, воспитателей</w:t>
            </w:r>
          </w:p>
        </w:tc>
      </w:tr>
      <w:tr w:rsidR="00016A4F" w:rsidRPr="00B06360" w:rsidTr="00CC239B">
        <w:trPr>
          <w:gridAfter w:val="1"/>
          <w:wAfter w:w="5830" w:type="dxa"/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Выставки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Смотр-конкурс. «Лучшее оформление групповых комнат и приемных».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Выставка «Дары осени»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pStyle w:val="210"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Воспитатель </w:t>
            </w:r>
          </w:p>
        </w:tc>
      </w:tr>
      <w:tr w:rsidR="00B45500" w:rsidRPr="00B06360" w:rsidTr="005B0025">
        <w:trPr>
          <w:cantSplit/>
          <w:trHeight w:val="834"/>
        </w:trPr>
        <w:tc>
          <w:tcPr>
            <w:tcW w:w="107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5500" w:rsidRPr="00B06360" w:rsidRDefault="00CB6AF9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                        </w:t>
            </w:r>
            <w:r w:rsidR="00B45500" w:rsidRPr="00B06360">
              <w:rPr>
                <w:sz w:val="22"/>
                <w:szCs w:val="22"/>
                <w:lang w:val="en-US"/>
              </w:rPr>
              <w:t>III</w:t>
            </w:r>
            <w:r w:rsidR="00B45500" w:rsidRPr="00B06360">
              <w:rPr>
                <w:sz w:val="22"/>
                <w:szCs w:val="22"/>
              </w:rPr>
              <w:t>.  Работа с родительской общественностью</w:t>
            </w:r>
          </w:p>
        </w:tc>
        <w:tc>
          <w:tcPr>
            <w:tcW w:w="5830" w:type="dxa"/>
          </w:tcPr>
          <w:p w:rsidR="00B45500" w:rsidRPr="00B06360" w:rsidRDefault="00B45500" w:rsidP="00E12B7A">
            <w:pPr>
              <w:pStyle w:val="ae"/>
              <w:shd w:val="clear" w:color="auto" w:fill="FFFFFF" w:themeFill="background1"/>
              <w:spacing w:after="0" w:afterAutospacing="0"/>
              <w:rPr>
                <w:sz w:val="22"/>
                <w:szCs w:val="22"/>
              </w:rPr>
            </w:pPr>
          </w:p>
          <w:p w:rsidR="00B45500" w:rsidRPr="00B06360" w:rsidRDefault="00B45500" w:rsidP="00E12B7A">
            <w:pPr>
              <w:pStyle w:val="ae"/>
              <w:shd w:val="clear" w:color="auto" w:fill="FFFFFF" w:themeFill="background1"/>
              <w:spacing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</w:t>
            </w:r>
          </w:p>
        </w:tc>
      </w:tr>
      <w:tr w:rsidR="00016A4F" w:rsidRPr="00B06360" w:rsidTr="00743AD9">
        <w:trPr>
          <w:gridAfter w:val="1"/>
          <w:wAfter w:w="5830" w:type="dxa"/>
          <w:cantSplit/>
          <w:trHeight w:val="264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lastRenderedPageBreak/>
              <w:t xml:space="preserve">Родительские собрания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61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Общее родительское собрание: </w:t>
            </w:r>
          </w:p>
          <w:p w:rsidR="00016A4F" w:rsidRPr="00B06360" w:rsidRDefault="00016A4F" w:rsidP="00E12B7A">
            <w:pPr>
              <w:numPr>
                <w:ilvl w:val="1"/>
                <w:numId w:val="12"/>
              </w:numPr>
              <w:suppressAutoHyphens/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Знакомство родителей с деятельностью дошкольного учреждения на 2015-2016 учебный год</w:t>
            </w:r>
          </w:p>
          <w:p w:rsidR="00016A4F" w:rsidRPr="00B06360" w:rsidRDefault="00016A4F" w:rsidP="00E12B7A">
            <w:pPr>
              <w:numPr>
                <w:ilvl w:val="1"/>
                <w:numId w:val="12"/>
              </w:numPr>
              <w:suppressAutoHyphens/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«Родители – образец поведения на улицах и дорогах»</w:t>
            </w:r>
          </w:p>
          <w:p w:rsidR="0094031B" w:rsidRPr="00B06360" w:rsidRDefault="00016A4F" w:rsidP="00E12B7A">
            <w:pPr>
              <w:numPr>
                <w:ilvl w:val="1"/>
                <w:numId w:val="12"/>
              </w:numPr>
              <w:suppressAutoHyphens/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Выборы общего родительского комитета.</w:t>
            </w:r>
          </w:p>
          <w:p w:rsidR="00016A4F" w:rsidRPr="00B06360" w:rsidRDefault="00016A4F" w:rsidP="00E12B7A">
            <w:pPr>
              <w:spacing w:after="0" w:line="240" w:lineRule="auto"/>
              <w:ind w:left="-61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Групповые родительские собрания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743AD9">
        <w:trPr>
          <w:gridAfter w:val="1"/>
          <w:wAfter w:w="5830" w:type="dxa"/>
          <w:cantSplit/>
          <w:trHeight w:val="127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Консультации для родителей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6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«Как справиться с детской тревожностью»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left="-6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«Адаптация в ДОО» (буклет)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left="-61"/>
              <w:rPr>
                <w:b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«Учимся, играя»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Воспитатели,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Саченко О.А.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Шипова Е.В.</w:t>
            </w:r>
          </w:p>
        </w:tc>
      </w:tr>
      <w:tr w:rsidR="00016A4F" w:rsidRPr="00B06360" w:rsidTr="00CC239B">
        <w:trPr>
          <w:gridAfter w:val="1"/>
          <w:wAfter w:w="5830" w:type="dxa"/>
          <w:cantSplit/>
          <w:trHeight w:val="82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Наглядная информация для родителей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Оформление групповых родительских уголков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2.Подбор памятки для родителей: «Первый раз в детский сад»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left="-6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3.«Кризис трех лет. ЧТО ЭТО?»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4.Оформление наглядной информации на стендах: «Аттестация»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 Ерешко О.С.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Педосенко И.С.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воспитатель.</w:t>
            </w:r>
          </w:p>
        </w:tc>
      </w:tr>
      <w:tr w:rsidR="00016A4F" w:rsidRPr="00B06360" w:rsidTr="00CC239B">
        <w:trPr>
          <w:gridAfter w:val="1"/>
          <w:wAfter w:w="5830" w:type="dxa"/>
          <w:cantSplit/>
          <w:trHeight w:val="82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Привлечение родителей к участию в жизни МБДОУ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Трудовой десант  «Обновление дизайна клумб МБДОУ»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CC239B">
        <w:trPr>
          <w:gridAfter w:val="1"/>
          <w:wAfter w:w="5830" w:type="dxa"/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  <w:lang w:val="en-US"/>
              </w:rPr>
              <w:t>IV</w:t>
            </w:r>
            <w:r w:rsidRPr="00B06360">
              <w:rPr>
                <w:bCs/>
                <w:sz w:val="22"/>
                <w:szCs w:val="22"/>
              </w:rPr>
              <w:t xml:space="preserve">. Административно </w:t>
            </w:r>
            <w:r w:rsidR="0094031B" w:rsidRPr="00B06360">
              <w:rPr>
                <w:bCs/>
                <w:sz w:val="22"/>
                <w:szCs w:val="22"/>
              </w:rPr>
              <w:t>–</w:t>
            </w:r>
            <w:r w:rsidRPr="00B06360">
              <w:rPr>
                <w:bCs/>
                <w:sz w:val="22"/>
                <w:szCs w:val="22"/>
              </w:rPr>
              <w:t xml:space="preserve"> хозяйственная деятельность</w:t>
            </w:r>
          </w:p>
        </w:tc>
      </w:tr>
      <w:tr w:rsidR="00016A4F" w:rsidRPr="00B06360" w:rsidTr="00CC239B">
        <w:trPr>
          <w:gridAfter w:val="1"/>
          <w:wAfter w:w="5830" w:type="dxa"/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Общие собрания трудового коллектива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Об итогах летней оздоровительной кампании</w:t>
            </w:r>
          </w:p>
          <w:p w:rsidR="00016A4F" w:rsidRPr="00B06360" w:rsidRDefault="00016A4F" w:rsidP="00E12B7A">
            <w:pPr>
              <w:spacing w:after="0" w:line="240" w:lineRule="auto"/>
              <w:ind w:left="-62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О подготовке  детского сада к работе в осенний период</w:t>
            </w:r>
          </w:p>
          <w:p w:rsidR="00016A4F" w:rsidRPr="00B06360" w:rsidRDefault="00016A4F" w:rsidP="00E12B7A">
            <w:pPr>
              <w:spacing w:after="0" w:line="240" w:lineRule="auto"/>
              <w:ind w:left="-62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Подготовка к инвентаризации материальных ценностей.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4.Ознакомление с приказами по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 хозяйством Куркина Т.М.</w:t>
            </w:r>
          </w:p>
        </w:tc>
      </w:tr>
      <w:tr w:rsidR="00016A4F" w:rsidRPr="00B06360" w:rsidTr="00CC239B">
        <w:trPr>
          <w:gridAfter w:val="1"/>
          <w:wAfter w:w="5830" w:type="dxa"/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Производственные совещания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1.Утверждение плана административно-хозяйственной работы на 2015-2016 учебный год.</w:t>
            </w:r>
          </w:p>
          <w:p w:rsidR="00016A4F" w:rsidRPr="00B06360" w:rsidRDefault="00016A4F" w:rsidP="00E12B7A">
            <w:pPr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О подготовке к празднику «День воспитателя»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rPr>
          <w:gridAfter w:val="1"/>
          <w:wAfter w:w="5830" w:type="dxa"/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Профсоюзные собрания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Отчет профсоюзного комитета о работе за 2014-2015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Председатель ПК 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Педосенко И.С.</w:t>
            </w:r>
          </w:p>
        </w:tc>
      </w:tr>
      <w:tr w:rsidR="00016A4F" w:rsidRPr="00B06360" w:rsidTr="00CC239B">
        <w:trPr>
          <w:gridAfter w:val="1"/>
          <w:wAfter w:w="5830" w:type="dxa"/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Хозяйственные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5" w:hanging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Рейд комиссии по санитарному состоянию помещений</w:t>
            </w:r>
          </w:p>
          <w:p w:rsidR="00016A4F" w:rsidRPr="00B06360" w:rsidRDefault="00016A4F" w:rsidP="00E12B7A">
            <w:pPr>
              <w:spacing w:after="0" w:line="240" w:lineRule="auto"/>
              <w:ind w:left="-119" w:right="-102" w:firstLine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Замена битой посуды на новую.</w:t>
            </w:r>
          </w:p>
          <w:p w:rsidR="00016A4F" w:rsidRPr="00B06360" w:rsidRDefault="00016A4F" w:rsidP="00E12B7A">
            <w:pPr>
              <w:spacing w:after="0" w:line="240" w:lineRule="auto"/>
              <w:ind w:left="-119" w:firstLine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Работа на клумбах (перекопка почвы, обрезка веток)</w:t>
            </w:r>
          </w:p>
          <w:p w:rsidR="00016A4F" w:rsidRPr="00B06360" w:rsidRDefault="00016A4F" w:rsidP="00E12B7A">
            <w:pPr>
              <w:spacing w:after="0" w:line="240" w:lineRule="auto"/>
              <w:ind w:left="-119" w:firstLine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4. Приобретение хозяйственных товаров (бюджетные средства)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 месяца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 хозяйством  Куркина Т.М.</w:t>
            </w:r>
          </w:p>
        </w:tc>
      </w:tr>
      <w:tr w:rsidR="00016A4F" w:rsidRPr="00B06360" w:rsidTr="00CC239B">
        <w:trPr>
          <w:gridAfter w:val="1"/>
          <w:wAfter w:w="5830" w:type="dxa"/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Консультации для обслуживающего персонала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5" w:hanging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«Требования к условиям и режиму воспитания и обучения в дошкольных образовательных учреждениях»</w:t>
            </w:r>
          </w:p>
          <w:p w:rsidR="00016A4F" w:rsidRPr="00B06360" w:rsidRDefault="00016A4F" w:rsidP="00E12B7A">
            <w:pPr>
              <w:spacing w:after="0" w:line="240" w:lineRule="auto"/>
              <w:ind w:left="-5" w:hanging="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 1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 медсестра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016A4F" w:rsidRPr="00B06360" w:rsidRDefault="00016A4F" w:rsidP="00E12B7A">
      <w:pPr>
        <w:spacing w:after="0" w:line="240" w:lineRule="auto"/>
        <w:ind w:firstLine="0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</w:t>
      </w:r>
      <w:r w:rsidR="005A08DA" w:rsidRPr="00B06360">
        <w:rPr>
          <w:b/>
          <w:sz w:val="22"/>
          <w:szCs w:val="22"/>
        </w:rPr>
        <w:t xml:space="preserve">                   </w:t>
      </w:r>
      <w:r w:rsidR="00C17BB1" w:rsidRPr="00B06360">
        <w:rPr>
          <w:b/>
          <w:sz w:val="22"/>
          <w:szCs w:val="22"/>
        </w:rPr>
        <w:t>ОКТЯБРЬ 2015</w:t>
      </w:r>
      <w:r w:rsidRPr="00B06360">
        <w:rPr>
          <w:b/>
          <w:sz w:val="22"/>
          <w:szCs w:val="22"/>
        </w:rPr>
        <w:t xml:space="preserve"> ГОДА</w:t>
      </w:r>
    </w:p>
    <w:tbl>
      <w:tblPr>
        <w:tblW w:w="10736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4962"/>
        <w:gridCol w:w="1559"/>
        <w:gridCol w:w="2126"/>
      </w:tblGrid>
      <w:tr w:rsidR="00016A4F" w:rsidRPr="00B06360" w:rsidTr="005A08D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016A4F" w:rsidRPr="00B06360" w:rsidTr="00CC239B">
        <w:trPr>
          <w:cantSplit/>
        </w:trPr>
        <w:tc>
          <w:tcPr>
            <w:tcW w:w="10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B06360">
              <w:rPr>
                <w:b/>
                <w:bCs/>
                <w:sz w:val="22"/>
                <w:szCs w:val="22"/>
              </w:rPr>
              <w:t>. Информационно -  методическая работа</w:t>
            </w:r>
          </w:p>
        </w:tc>
      </w:tr>
      <w:tr w:rsidR="00016A4F" w:rsidRPr="00B06360" w:rsidTr="005A08DA">
        <w:trPr>
          <w:cantSplit/>
          <w:trHeight w:val="844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Консультации для воспитателей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pStyle w:val="210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1.Формы оздоровительной работы м дошкольниками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Ст.медсестра, инструктор по ф/к Сатина И.В.</w:t>
            </w:r>
          </w:p>
        </w:tc>
      </w:tr>
      <w:tr w:rsidR="00016A4F" w:rsidRPr="00B06360" w:rsidTr="005A08DA">
        <w:trPr>
          <w:cantSplit/>
          <w:trHeight w:val="1012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2.«Интеллектуальное развитие детей и психологическая готовность к обучению в школе»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Рудь Т.В.</w:t>
            </w:r>
          </w:p>
        </w:tc>
      </w:tr>
      <w:tr w:rsidR="00016A4F" w:rsidRPr="00B06360" w:rsidTr="005A08DA">
        <w:trPr>
          <w:cantSplit/>
          <w:trHeight w:val="1128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3.«Методика проведения артикуляционной гимнастики, упражнения для развития речевого дыхания»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Учитель-логопед Бова И.Н.</w:t>
            </w:r>
          </w:p>
        </w:tc>
      </w:tr>
      <w:tr w:rsidR="00016A4F" w:rsidRPr="00B06360" w:rsidTr="005A08DA">
        <w:trPr>
          <w:cantSplit/>
          <w:trHeight w:val="765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«Умственное развитие  детей пятого года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Шипова Е.В.</w:t>
            </w:r>
          </w:p>
        </w:tc>
      </w:tr>
      <w:tr w:rsidR="00016A4F" w:rsidRPr="00B06360" w:rsidTr="005A08D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Открытые просмотры педагогической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Открытый показ НОД на РМО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Гиреева О.Н.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Сидоренко О.И.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Скобанева Т.А.</w:t>
            </w:r>
          </w:p>
        </w:tc>
      </w:tr>
      <w:tr w:rsidR="00016A4F" w:rsidRPr="00B06360" w:rsidTr="005A08DA">
        <w:trPr>
          <w:cantSplit/>
          <w:trHeight w:val="106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Подбор и систематизация материалов в методическом кабинете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Пополнить методический кабинет  пособиями по здоровьесберегающим технологиям.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Оформить тематическую выставку «Здоровье — это основа счастливой жизни».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Оформить фотоальбом о работе МБДОУ по оздоровлению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</w:tc>
      </w:tr>
      <w:tr w:rsidR="00016A4F" w:rsidRPr="00B06360" w:rsidTr="005A08D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Контроль, регулирование, коррекция педагогического процесса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Оперативный контроль</w:t>
            </w:r>
          </w:p>
          <w:p w:rsidR="00016A4F" w:rsidRPr="00B06360" w:rsidRDefault="00016A4F" w:rsidP="00E12B7A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1. Организация работы дежурных</w:t>
            </w:r>
          </w:p>
          <w:p w:rsidR="00016A4F" w:rsidRPr="00B06360" w:rsidRDefault="00016A4F" w:rsidP="00E12B7A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2.Проведение оздоровительных мероприятий в режиме дня</w:t>
            </w:r>
          </w:p>
          <w:p w:rsidR="00016A4F" w:rsidRPr="00B06360" w:rsidRDefault="00016A4F" w:rsidP="00E12B7A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3.Организация питания</w:t>
            </w:r>
          </w:p>
          <w:p w:rsidR="00016A4F" w:rsidRPr="00B06360" w:rsidRDefault="00016A4F" w:rsidP="00E12B7A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4.Выполнение санитарно – эпидемиологического режима.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Тематический  контроль </w:t>
            </w:r>
            <w:r w:rsidR="0094031B" w:rsidRPr="00B06360">
              <w:rPr>
                <w:sz w:val="22"/>
                <w:szCs w:val="22"/>
              </w:rPr>
              <w:t>–</w:t>
            </w:r>
            <w:r w:rsidRPr="00B06360">
              <w:rPr>
                <w:sz w:val="22"/>
                <w:szCs w:val="22"/>
              </w:rPr>
              <w:t xml:space="preserve"> Проведение закаливающих мероприятий, утренней гимнастики и гимнастики пробуждения в ДО.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94031B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016A4F" w:rsidRPr="00B06360">
              <w:rPr>
                <w:sz w:val="22"/>
                <w:szCs w:val="22"/>
              </w:rPr>
              <w:t xml:space="preserve"> течение месяца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5A08D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Заседание Совета по питанию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«О выполнении натуральных норм потребления продуктов за 3 квартал»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016A4F" w:rsidRPr="00B06360" w:rsidRDefault="00743AD9" w:rsidP="00E12B7A">
      <w:pPr>
        <w:spacing w:after="0" w:line="240" w:lineRule="auto"/>
        <w:ind w:firstLine="0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           </w:t>
      </w:r>
      <w:r w:rsidR="00C17BB1" w:rsidRPr="00B06360">
        <w:rPr>
          <w:b/>
          <w:sz w:val="22"/>
          <w:szCs w:val="22"/>
        </w:rPr>
        <w:t>ОКТЯБРЬ 2015</w:t>
      </w:r>
      <w:r w:rsidR="00016A4F" w:rsidRPr="00B06360">
        <w:rPr>
          <w:b/>
          <w:sz w:val="22"/>
          <w:szCs w:val="22"/>
        </w:rPr>
        <w:t xml:space="preserve"> ГОДА</w:t>
      </w:r>
    </w:p>
    <w:tbl>
      <w:tblPr>
        <w:tblW w:w="10591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4962"/>
        <w:gridCol w:w="1559"/>
        <w:gridCol w:w="1981"/>
      </w:tblGrid>
      <w:tr w:rsidR="00016A4F" w:rsidRPr="00B06360" w:rsidTr="00CC239B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C17BB1" w:rsidP="00E12B7A">
            <w:pPr>
              <w:tabs>
                <w:tab w:val="left" w:pos="1427"/>
                <w:tab w:val="center" w:pos="2798"/>
              </w:tabs>
              <w:snapToGrid w:val="0"/>
              <w:spacing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ab/>
            </w:r>
            <w:r w:rsidRPr="00B06360">
              <w:rPr>
                <w:b/>
                <w:bCs/>
                <w:sz w:val="22"/>
                <w:szCs w:val="22"/>
              </w:rPr>
              <w:tab/>
            </w:r>
            <w:r w:rsidR="00016A4F" w:rsidRPr="00B06360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6A4F" w:rsidRPr="00B06360" w:rsidTr="00CC239B">
        <w:trPr>
          <w:cantSplit/>
        </w:trPr>
        <w:tc>
          <w:tcPr>
            <w:tcW w:w="10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Организационно </w:t>
            </w:r>
            <w:r w:rsidR="0094031B" w:rsidRPr="00B06360">
              <w:rPr>
                <w:b/>
                <w:bCs/>
                <w:sz w:val="22"/>
                <w:szCs w:val="22"/>
              </w:rPr>
              <w:t>–</w:t>
            </w:r>
            <w:r w:rsidRPr="00B06360">
              <w:rPr>
                <w:b/>
                <w:bCs/>
                <w:sz w:val="22"/>
                <w:szCs w:val="22"/>
              </w:rPr>
              <w:t xml:space="preserve"> методические мероприятия</w:t>
            </w:r>
          </w:p>
        </w:tc>
      </w:tr>
      <w:tr w:rsidR="00016A4F" w:rsidRPr="00B06360" w:rsidTr="00CC239B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Смотр-конкурс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Визитка группы и  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CC239B">
        <w:trPr>
          <w:cantSplit/>
        </w:trPr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right="73" w:hanging="146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Праздники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«Осенний праздник»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2B31BC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музыкальные</w:t>
            </w:r>
            <w:r w:rsidR="00016A4F" w:rsidRPr="00B06360">
              <w:rPr>
                <w:sz w:val="22"/>
                <w:szCs w:val="22"/>
              </w:rPr>
              <w:t xml:space="preserve"> руководи</w:t>
            </w:r>
            <w:r w:rsidRPr="00B06360">
              <w:rPr>
                <w:sz w:val="22"/>
                <w:szCs w:val="22"/>
              </w:rPr>
              <w:t>тели</w:t>
            </w:r>
          </w:p>
        </w:tc>
      </w:tr>
      <w:tr w:rsidR="00016A4F" w:rsidRPr="00B06360" w:rsidTr="00CC239B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hanging="4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Развлечения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tabs>
                <w:tab w:val="left" w:pos="737"/>
              </w:tabs>
              <w:suppressAutoHyphens/>
              <w:snapToGrid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Кукольное представление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2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АРТ-студия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г.Краснодар</w:t>
            </w:r>
          </w:p>
        </w:tc>
      </w:tr>
      <w:tr w:rsidR="00016A4F" w:rsidRPr="00B06360" w:rsidTr="00CC239B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Выставки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72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Выставка-ярмарка: «Дары Осени»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pStyle w:val="af5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CC239B">
        <w:trPr>
          <w:cantSplit/>
        </w:trPr>
        <w:tc>
          <w:tcPr>
            <w:tcW w:w="10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Работа с родительской общественностью</w:t>
            </w:r>
          </w:p>
        </w:tc>
      </w:tr>
      <w:tr w:rsidR="00016A4F" w:rsidRPr="00B06360" w:rsidTr="00CC239B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Родительский лекторий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Особенный ребенок:</w:t>
            </w:r>
          </w:p>
          <w:p w:rsidR="00016A4F" w:rsidRPr="00B06360" w:rsidRDefault="00016A4F" w:rsidP="00E12B7A">
            <w:pPr>
              <w:spacing w:after="0" w:line="240" w:lineRule="auto"/>
              <w:ind w:left="-61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- развитие психологических процессов в совместной деятельности с детьми;</w:t>
            </w:r>
          </w:p>
          <w:p w:rsidR="00016A4F" w:rsidRPr="00B06360" w:rsidRDefault="00016A4F" w:rsidP="00E12B7A">
            <w:pPr>
              <w:spacing w:after="0" w:line="240" w:lineRule="auto"/>
              <w:ind w:left="-61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- советы родителям первоклашек.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right="-110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учитель-логопед,  воспитатели групп.</w:t>
            </w:r>
          </w:p>
        </w:tc>
      </w:tr>
      <w:tr w:rsidR="00016A4F" w:rsidRPr="00B06360" w:rsidTr="00CC239B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lastRenderedPageBreak/>
              <w:t>Консультации для родителей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245833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«Как и о чем говорят ваши дети»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CC239B">
        <w:trPr>
          <w:cantSplit/>
          <w:trHeight w:val="102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Наглядная информация для родителей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Оформление наглядной информации на стенде «Для Вас, родители».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День пожилого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CC239B">
        <w:trPr>
          <w:cantSplit/>
          <w:trHeight w:val="234"/>
        </w:trPr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8E7A14" w:rsidP="00E12B7A">
            <w:pPr>
              <w:snapToGrid w:val="0"/>
              <w:spacing w:after="0"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А</w:t>
            </w:r>
            <w:r w:rsidR="00016A4F" w:rsidRPr="00B06360">
              <w:rPr>
                <w:bCs/>
                <w:sz w:val="22"/>
                <w:szCs w:val="22"/>
              </w:rPr>
              <w:t>нкетирование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8E7A14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Анкета «Физическое развитие ребенка в ДО»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Инструктора по ф/к</w:t>
            </w:r>
          </w:p>
        </w:tc>
      </w:tr>
      <w:tr w:rsidR="00016A4F" w:rsidRPr="00B06360" w:rsidTr="00CC239B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Привлечение родителей к участию в жизни дошкольного учреждения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Привлечение родителей к участию в выставке «Дары Осени»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Приглашение на осенние праздники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left="72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Воспитатели групп </w:t>
            </w:r>
          </w:p>
          <w:p w:rsidR="005A08DA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Муз.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руководитель</w:t>
            </w:r>
          </w:p>
        </w:tc>
      </w:tr>
      <w:tr w:rsidR="00016A4F" w:rsidRPr="00B06360" w:rsidTr="00CC239B">
        <w:trPr>
          <w:cantSplit/>
        </w:trPr>
        <w:tc>
          <w:tcPr>
            <w:tcW w:w="10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  <w:lang w:val="en-US"/>
              </w:rPr>
              <w:t>IV</w:t>
            </w:r>
            <w:r w:rsidRPr="00B06360">
              <w:rPr>
                <w:bCs/>
                <w:sz w:val="22"/>
                <w:szCs w:val="22"/>
              </w:rPr>
              <w:t xml:space="preserve">. Административно </w:t>
            </w:r>
            <w:r w:rsidR="0094031B" w:rsidRPr="00B06360">
              <w:rPr>
                <w:bCs/>
                <w:sz w:val="22"/>
                <w:szCs w:val="22"/>
              </w:rPr>
              <w:t>–</w:t>
            </w:r>
            <w:r w:rsidRPr="00B06360">
              <w:rPr>
                <w:bCs/>
                <w:sz w:val="22"/>
                <w:szCs w:val="22"/>
              </w:rPr>
              <w:t xml:space="preserve"> хозяйственная деятельность</w:t>
            </w:r>
          </w:p>
        </w:tc>
      </w:tr>
      <w:tr w:rsidR="00016A4F" w:rsidRPr="00B06360" w:rsidTr="00CC239B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Общие собрания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6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Торжественное собрание, посвященное «Дню Воспитателя»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Ознакомление с приказами по ДОУ.</w:t>
            </w:r>
          </w:p>
          <w:p w:rsidR="009715E2" w:rsidRPr="00B06360" w:rsidRDefault="009715E2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shd w:val="clear" w:color="auto" w:fill="FFFFFF"/>
              </w:rPr>
              <w:t>(тематику и форму проведения выбирают воспитатели)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2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Оперативные совещания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pStyle w:val="a4"/>
              <w:numPr>
                <w:ilvl w:val="0"/>
                <w:numId w:val="16"/>
              </w:numPr>
              <w:snapToGrid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Итоги работы за сентябрь. </w:t>
            </w:r>
          </w:p>
          <w:p w:rsidR="00016A4F" w:rsidRPr="00B06360" w:rsidRDefault="00016A4F" w:rsidP="00E12B7A">
            <w:pPr>
              <w:pStyle w:val="a4"/>
              <w:numPr>
                <w:ilvl w:val="0"/>
                <w:numId w:val="16"/>
              </w:numPr>
              <w:snapToGrid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Обсуждение плана работы на октябрь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</w:tc>
      </w:tr>
      <w:tr w:rsidR="00016A4F" w:rsidRPr="00B06360" w:rsidTr="00CC239B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Профсоюзные собрания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Отчет профсоюзного комитета о работе за 2014-2015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DA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Председатель ПК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Педосенко И.С.</w:t>
            </w:r>
          </w:p>
        </w:tc>
      </w:tr>
      <w:tr w:rsidR="00016A4F" w:rsidRPr="00B06360" w:rsidTr="00CC239B">
        <w:trPr>
          <w:cantSplit/>
          <w:trHeight w:val="111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Консультации для обслуживающего персонала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Действия персонала в чрезвычайной ситуации, при угрозе террористического 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rPr>
          <w:cantSplit/>
          <w:trHeight w:val="111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Оперативный контроль  проведения инвентаризации материальных ценностей.</w:t>
            </w:r>
          </w:p>
          <w:p w:rsidR="00016A4F" w:rsidRPr="00B06360" w:rsidRDefault="00016A4F" w:rsidP="00E12B7A">
            <w:pPr>
              <w:spacing w:after="0" w:line="240" w:lineRule="auto"/>
              <w:ind w:left="-62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Осенний осмотр состояния здания, помещений и территории ДОУ  по подготовке к зиме.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5A08DA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Куркина Т.М.</w:t>
            </w:r>
          </w:p>
        </w:tc>
      </w:tr>
      <w:tr w:rsidR="00016A4F" w:rsidRPr="00B06360" w:rsidTr="00CC239B">
        <w:trPr>
          <w:cantSplit/>
          <w:trHeight w:val="173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Хозяйственные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119" w:firstLine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1. Организация работ по осенней уборке территории, перекопке огорода, цветников, обрезке деревьев и кустарников. </w:t>
            </w:r>
          </w:p>
          <w:p w:rsidR="00016A4F" w:rsidRPr="00B06360" w:rsidRDefault="00016A4F" w:rsidP="00E12B7A">
            <w:pPr>
              <w:spacing w:after="0" w:line="240" w:lineRule="auto"/>
              <w:ind w:left="-119" w:firstLine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Ремонт оборудования на участках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5A08DA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</w:t>
            </w:r>
          </w:p>
          <w:p w:rsidR="00016A4F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Куркина Т.М</w:t>
            </w:r>
          </w:p>
        </w:tc>
      </w:tr>
      <w:tr w:rsidR="00016A4F" w:rsidRPr="00B06360" w:rsidTr="00CC239B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  по обеспечению безопасности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6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1.Инструктаж по противопожарной безопасности. </w:t>
            </w:r>
          </w:p>
          <w:p w:rsidR="00016A4F" w:rsidRPr="00B06360" w:rsidRDefault="00016A4F" w:rsidP="00E12B7A">
            <w:pPr>
              <w:spacing w:after="0" w:line="240" w:lineRule="auto"/>
              <w:ind w:left="-6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2. Инструктаж по охране труда. </w:t>
            </w:r>
          </w:p>
          <w:p w:rsidR="00016A4F" w:rsidRPr="00B06360" w:rsidRDefault="00016A4F" w:rsidP="00E12B7A">
            <w:pPr>
              <w:spacing w:after="0" w:line="240" w:lineRule="auto"/>
              <w:ind w:left="-6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3.Разработка графика проведения занятий с сотрудниками и воспитанниками по антитеррористической безопасности.</w:t>
            </w:r>
          </w:p>
          <w:p w:rsidR="00016A4F" w:rsidRPr="00B06360" w:rsidRDefault="00016A4F" w:rsidP="00E12B7A">
            <w:pPr>
              <w:spacing w:after="0" w:line="240" w:lineRule="auto"/>
              <w:ind w:left="-6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</w:t>
            </w:r>
            <w:r w:rsidR="0094031B" w:rsidRPr="00B06360">
              <w:rPr>
                <w:sz w:val="22"/>
                <w:szCs w:val="22"/>
              </w:rPr>
              <w:t>В</w:t>
            </w:r>
            <w:r w:rsidRPr="00B06360">
              <w:rPr>
                <w:sz w:val="22"/>
                <w:szCs w:val="22"/>
              </w:rPr>
              <w:t xml:space="preserve"> течение месяца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016A4F" w:rsidRPr="00B06360" w:rsidRDefault="00016A4F" w:rsidP="00E12B7A">
      <w:pPr>
        <w:spacing w:after="0" w:line="240" w:lineRule="auto"/>
        <w:ind w:firstLine="0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ind w:firstLine="0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ind w:firstLine="0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ind w:firstLine="0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ind w:firstLine="0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ind w:firstLine="0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ind w:firstLine="0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ind w:firstLine="0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ind w:firstLine="0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ind w:firstLine="0"/>
        <w:rPr>
          <w:sz w:val="22"/>
          <w:szCs w:val="22"/>
        </w:rPr>
      </w:pPr>
    </w:p>
    <w:p w:rsidR="00016A4F" w:rsidRPr="00B06360" w:rsidRDefault="00016A4F" w:rsidP="00E12B7A">
      <w:pPr>
        <w:spacing w:after="0" w:line="240" w:lineRule="auto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</w:t>
      </w:r>
      <w:r w:rsidR="009715E2" w:rsidRPr="00B06360">
        <w:rPr>
          <w:b/>
          <w:sz w:val="22"/>
          <w:szCs w:val="22"/>
        </w:rPr>
        <w:t xml:space="preserve">             </w:t>
      </w:r>
      <w:r w:rsidRPr="00B06360">
        <w:rPr>
          <w:b/>
          <w:sz w:val="22"/>
          <w:szCs w:val="22"/>
        </w:rPr>
        <w:t>НОЯБРЬ 2015 ГОДА</w:t>
      </w:r>
    </w:p>
    <w:tbl>
      <w:tblPr>
        <w:tblW w:w="0" w:type="auto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5108"/>
        <w:gridCol w:w="1271"/>
        <w:gridCol w:w="1949"/>
      </w:tblGrid>
      <w:tr w:rsidR="00016A4F" w:rsidRPr="00B06360" w:rsidTr="00CB6AF9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                   Мероприятия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016A4F" w:rsidRPr="00B06360" w:rsidTr="00CC239B">
        <w:trPr>
          <w:cantSplit/>
        </w:trPr>
        <w:tc>
          <w:tcPr>
            <w:tcW w:w="10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Информационно -  методическая работа</w:t>
            </w:r>
          </w:p>
        </w:tc>
      </w:tr>
      <w:tr w:rsidR="00016A4F" w:rsidRPr="00B06360" w:rsidTr="00CB6AF9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Консультации для воспитателей, педагогические часы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«Виды педагогических технологий и их особенности».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«Осторожно, грипп!» (профилактические мероприятия по ОРЗ и гриппу)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Круглый стол «Вы спрашивайте  - мы отвечаем» - Аттестация педагогов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Ознакомление детей с  родным краем. Создание в группах патриотического уголка (представление уголков – презентация)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Скобанева Т.А.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Ст.медсестра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всех возрастных групп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B6AF9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Открытые просмотры педагогической деятельности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области «Речевого</w:t>
            </w:r>
            <w:r w:rsidR="009621C8" w:rsidRPr="00B06360">
              <w:rPr>
                <w:sz w:val="22"/>
                <w:szCs w:val="22"/>
              </w:rPr>
              <w:t xml:space="preserve"> развития»,</w:t>
            </w:r>
            <w:r w:rsidRPr="00B06360">
              <w:rPr>
                <w:sz w:val="22"/>
                <w:szCs w:val="22"/>
              </w:rPr>
              <w:t xml:space="preserve"> «Познавательного» и «Художественно-эстетического развития»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pStyle w:val="310"/>
              <w:snapToGrid w:val="0"/>
              <w:spacing w:after="0"/>
              <w:ind w:right="-103"/>
              <w:rPr>
                <w:iCs/>
                <w:sz w:val="22"/>
                <w:szCs w:val="22"/>
              </w:rPr>
            </w:pPr>
            <w:r w:rsidRPr="00B06360">
              <w:rPr>
                <w:iCs/>
                <w:sz w:val="22"/>
                <w:szCs w:val="22"/>
              </w:rPr>
              <w:t>Воспитатель Скобанева Т.А.</w:t>
            </w:r>
          </w:p>
          <w:p w:rsidR="00016A4F" w:rsidRPr="00B06360" w:rsidRDefault="00016A4F" w:rsidP="00E12B7A">
            <w:pPr>
              <w:pStyle w:val="310"/>
              <w:snapToGrid w:val="0"/>
              <w:spacing w:after="0"/>
              <w:ind w:right="-103"/>
              <w:rPr>
                <w:iCs/>
                <w:sz w:val="22"/>
                <w:szCs w:val="22"/>
              </w:rPr>
            </w:pPr>
            <w:r w:rsidRPr="00B06360">
              <w:rPr>
                <w:iCs/>
                <w:sz w:val="22"/>
                <w:szCs w:val="22"/>
              </w:rPr>
              <w:t>Сидоренко О.И.</w:t>
            </w:r>
          </w:p>
          <w:p w:rsidR="00016A4F" w:rsidRPr="00B06360" w:rsidRDefault="00016A4F" w:rsidP="00E12B7A">
            <w:pPr>
              <w:pStyle w:val="310"/>
              <w:snapToGrid w:val="0"/>
              <w:spacing w:after="0"/>
              <w:ind w:right="-103"/>
              <w:rPr>
                <w:iCs/>
                <w:sz w:val="22"/>
                <w:szCs w:val="22"/>
              </w:rPr>
            </w:pPr>
            <w:r w:rsidRPr="00B06360">
              <w:rPr>
                <w:iCs/>
                <w:sz w:val="22"/>
                <w:szCs w:val="22"/>
              </w:rPr>
              <w:t>Мнацаканова К.Г.</w:t>
            </w:r>
          </w:p>
        </w:tc>
      </w:tr>
      <w:tr w:rsidR="00016A4F" w:rsidRPr="00B06360" w:rsidTr="00CB6AF9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Практикум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«Аттестация  педагогов»- оформление  отзывов о проведенном мероприятии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</w:tc>
      </w:tr>
      <w:tr w:rsidR="00016A4F" w:rsidRPr="00B06360" w:rsidTr="00CB6AF9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Подбор и систематизация материалов в методическом кабинете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Оформление картотеки подвижных и дидактических игр (развитие речи)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месяца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CB6AF9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Контроль, регулирование, коррекция педагогического процесса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i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 .Анализ перспективных и календарных планов работы воспитателей</w:t>
            </w:r>
            <w:r w:rsidRPr="00B06360">
              <w:rPr>
                <w:i/>
                <w:sz w:val="22"/>
                <w:szCs w:val="22"/>
              </w:rPr>
              <w:t xml:space="preserve"> 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Цель</w:t>
            </w:r>
            <w:r w:rsidRPr="00B06360">
              <w:rPr>
                <w:sz w:val="22"/>
                <w:szCs w:val="22"/>
              </w:rPr>
              <w:t>: Проанализировать работу педагогов по организации и осуществлению планирования образовательной работы с детьми  в детском саду.</w:t>
            </w:r>
          </w:p>
          <w:p w:rsidR="00016A4F" w:rsidRPr="00B06360" w:rsidRDefault="00016A4F" w:rsidP="00E12B7A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Просмотр документации 1-2 младшей и средней групп, анализ результатов</w:t>
            </w:r>
          </w:p>
          <w:p w:rsidR="00016A4F" w:rsidRPr="00B06360" w:rsidRDefault="00016A4F" w:rsidP="00E12B7A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 за организацией и проведением НОД во всех возрастных группах, планированием образовательного процесса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2,3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CB6AF9">
        <w:trPr>
          <w:cantSplit/>
          <w:trHeight w:val="228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Заседание 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педагогического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совета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 xml:space="preserve">№ 2 Тема: 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  <w:u w:val="single"/>
                <w:lang w:eastAsia="en-US"/>
              </w:rPr>
              <w:t>Педсовет №2</w:t>
            </w:r>
          </w:p>
          <w:p w:rsidR="00016A4F" w:rsidRPr="00B06360" w:rsidRDefault="00016A4F" w:rsidP="00E12B7A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Цель: использование в практике  здоровьесберегающих технологий  по образовательной области «Физическое развитие», в соответствии   с ФГОС ДО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 воспитатели групп, заведующий, инструктор по ф/к</w:t>
            </w:r>
          </w:p>
        </w:tc>
      </w:tr>
      <w:tr w:rsidR="00016A4F" w:rsidRPr="00B06360" w:rsidTr="00CB6AF9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Заседание Совета по питанию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«Осуществление индивидуального подхода к детям в процессе питания»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</w:tc>
      </w:tr>
    </w:tbl>
    <w:p w:rsidR="00C17BB1" w:rsidRPr="00B06360" w:rsidRDefault="00016A4F" w:rsidP="00E12B7A">
      <w:pPr>
        <w:spacing w:after="0" w:line="240" w:lineRule="auto"/>
        <w:ind w:firstLine="0"/>
        <w:rPr>
          <w:sz w:val="22"/>
          <w:szCs w:val="22"/>
        </w:rPr>
      </w:pPr>
      <w:r w:rsidRPr="00B06360">
        <w:rPr>
          <w:sz w:val="22"/>
          <w:szCs w:val="22"/>
        </w:rPr>
        <w:t xml:space="preserve">                  </w:t>
      </w:r>
    </w:p>
    <w:p w:rsidR="00016A4F" w:rsidRPr="00B06360" w:rsidRDefault="00C17BB1" w:rsidP="00E12B7A">
      <w:pPr>
        <w:spacing w:after="0" w:line="240" w:lineRule="auto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</w:t>
      </w:r>
      <w:r w:rsidR="00016A4F" w:rsidRPr="00B06360">
        <w:rPr>
          <w:b/>
          <w:sz w:val="22"/>
          <w:szCs w:val="22"/>
        </w:rPr>
        <w:t>НОЯБРЬ 2015 ГОДА</w:t>
      </w:r>
    </w:p>
    <w:tbl>
      <w:tblPr>
        <w:tblW w:w="16247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5153"/>
        <w:gridCol w:w="1142"/>
        <w:gridCol w:w="84"/>
        <w:gridCol w:w="1949"/>
        <w:gridCol w:w="5830"/>
      </w:tblGrid>
      <w:tr w:rsidR="00016A4F" w:rsidRPr="00B06360" w:rsidTr="00CB6AF9">
        <w:trPr>
          <w:gridAfter w:val="1"/>
          <w:wAfter w:w="5830" w:type="dxa"/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           Мероприятия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016A4F" w:rsidRPr="00B06360" w:rsidTr="00CC239B">
        <w:trPr>
          <w:gridAfter w:val="1"/>
          <w:wAfter w:w="5830" w:type="dxa"/>
          <w:cantSplit/>
        </w:trPr>
        <w:tc>
          <w:tcPr>
            <w:tcW w:w="10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B06360">
              <w:rPr>
                <w:b/>
                <w:bCs/>
                <w:sz w:val="22"/>
                <w:szCs w:val="22"/>
              </w:rPr>
              <w:t xml:space="preserve">. Организационно </w:t>
            </w:r>
            <w:r w:rsidR="0094031B" w:rsidRPr="00B06360">
              <w:rPr>
                <w:b/>
                <w:bCs/>
                <w:sz w:val="22"/>
                <w:szCs w:val="22"/>
              </w:rPr>
              <w:t>–</w:t>
            </w:r>
            <w:r w:rsidRPr="00B06360">
              <w:rPr>
                <w:b/>
                <w:bCs/>
                <w:sz w:val="22"/>
                <w:szCs w:val="22"/>
              </w:rPr>
              <w:t xml:space="preserve"> методические мероприятия.</w:t>
            </w:r>
          </w:p>
        </w:tc>
      </w:tr>
      <w:tr w:rsidR="00016A4F" w:rsidRPr="00B06360" w:rsidTr="00CB6AF9">
        <w:trPr>
          <w:gridAfter w:val="1"/>
          <w:wAfter w:w="5830" w:type="dxa"/>
          <w:cantSplit/>
          <w:trHeight w:val="66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Развлечения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uppressAutoHyphens/>
              <w:snapToGrid w:val="0"/>
              <w:spacing w:after="0" w:line="240" w:lineRule="auto"/>
              <w:ind w:left="144"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Кукольный театр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016A4F" w:rsidRPr="00B06360" w:rsidTr="00CB6AF9">
        <w:trPr>
          <w:gridAfter w:val="1"/>
          <w:wAfter w:w="5830" w:type="dxa"/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Выставки, конкурсы, акции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5E277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</w:t>
            </w:r>
            <w:r w:rsidR="00016A4F" w:rsidRPr="00B06360">
              <w:rPr>
                <w:sz w:val="22"/>
                <w:szCs w:val="22"/>
              </w:rPr>
              <w:t xml:space="preserve">онкурс «Эврика, Юниор 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 детских поделок «Моя мама лучше всех»»</w:t>
            </w:r>
          </w:p>
          <w:p w:rsidR="00016A4F" w:rsidRPr="00B06360" w:rsidRDefault="005E277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</w:t>
            </w:r>
            <w:r w:rsidR="00016A4F" w:rsidRPr="00B06360">
              <w:rPr>
                <w:sz w:val="22"/>
                <w:szCs w:val="22"/>
              </w:rPr>
              <w:t>кция</w:t>
            </w:r>
            <w:r w:rsidRPr="00B06360">
              <w:rPr>
                <w:sz w:val="22"/>
                <w:szCs w:val="22"/>
              </w:rPr>
              <w:t xml:space="preserve"> </w:t>
            </w:r>
            <w:r w:rsidR="00016A4F" w:rsidRPr="00B06360">
              <w:rPr>
                <w:sz w:val="22"/>
                <w:szCs w:val="22"/>
              </w:rPr>
              <w:t>День пожилого человека- открытка в подарок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pStyle w:val="af5"/>
              <w:snapToGrid w:val="0"/>
              <w:spacing w:after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CC239B">
        <w:trPr>
          <w:cantSplit/>
        </w:trPr>
        <w:tc>
          <w:tcPr>
            <w:tcW w:w="10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72" w:firstLine="72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lang w:val="en-US"/>
              </w:rPr>
              <w:t>III</w:t>
            </w:r>
            <w:r w:rsidRPr="00B06360">
              <w:rPr>
                <w:sz w:val="22"/>
                <w:szCs w:val="22"/>
              </w:rPr>
              <w:t>.  Работа с родительской общественностью</w:t>
            </w:r>
          </w:p>
        </w:tc>
        <w:tc>
          <w:tcPr>
            <w:tcW w:w="5830" w:type="dxa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Акция. День пожилого человека- открытка в </w:t>
            </w:r>
          </w:p>
        </w:tc>
      </w:tr>
      <w:tr w:rsidR="00016A4F" w:rsidRPr="00B06360" w:rsidTr="00CB6AF9">
        <w:trPr>
          <w:gridAfter w:val="1"/>
          <w:wAfter w:w="5830" w:type="dxa"/>
          <w:cantSplit/>
          <w:trHeight w:val="10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Консультация для родителей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«Физическое и эмоциональное развитие детей посредством приобщения родителей к здоровому образу жизни»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 Сатина И.В.</w:t>
            </w:r>
          </w:p>
        </w:tc>
      </w:tr>
      <w:tr w:rsidR="00016A4F" w:rsidRPr="00B06360" w:rsidTr="00CB6AF9">
        <w:trPr>
          <w:gridAfter w:val="1"/>
          <w:wAfter w:w="5830" w:type="dxa"/>
          <w:cantSplit/>
          <w:trHeight w:val="603"/>
        </w:trPr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Привлечение родителей к участию в жизни дошкольного учреждения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«День Матери» 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Воспитатели групп </w:t>
            </w:r>
          </w:p>
          <w:p w:rsidR="009715E2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Муз.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руководитель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CB6AF9">
        <w:trPr>
          <w:gridAfter w:val="1"/>
          <w:wAfter w:w="5830" w:type="dxa"/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Наглядная информация для родителей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72" w:firstLine="7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«Истории из жизни детского сада» фотографии с сопровождающим текстом об интересных мероприятиях, прошедших в детском саду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C239B">
        <w:trPr>
          <w:gridAfter w:val="1"/>
          <w:wAfter w:w="5830" w:type="dxa"/>
          <w:cantSplit/>
          <w:trHeight w:val="282"/>
        </w:trPr>
        <w:tc>
          <w:tcPr>
            <w:tcW w:w="10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72" w:firstLine="72"/>
              <w:jc w:val="center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  <w:lang w:val="en-US"/>
              </w:rPr>
              <w:t>IV</w:t>
            </w:r>
            <w:r w:rsidRPr="00B06360">
              <w:rPr>
                <w:bCs/>
                <w:sz w:val="22"/>
                <w:szCs w:val="22"/>
              </w:rPr>
              <w:t xml:space="preserve">. Административно </w:t>
            </w:r>
            <w:r w:rsidR="0094031B" w:rsidRPr="00B06360">
              <w:rPr>
                <w:bCs/>
                <w:sz w:val="22"/>
                <w:szCs w:val="22"/>
              </w:rPr>
              <w:t>–</w:t>
            </w:r>
            <w:r w:rsidRPr="00B06360">
              <w:rPr>
                <w:bCs/>
                <w:sz w:val="22"/>
                <w:szCs w:val="22"/>
              </w:rPr>
              <w:t xml:space="preserve"> хозяйственная деятельность</w:t>
            </w:r>
          </w:p>
        </w:tc>
      </w:tr>
      <w:tr w:rsidR="00016A4F" w:rsidRPr="00B06360" w:rsidTr="00CB6AF9">
        <w:trPr>
          <w:gridAfter w:val="1"/>
          <w:wAfter w:w="5830" w:type="dxa"/>
          <w:cantSplit/>
          <w:trHeight w:val="128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Общие собрания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72" w:firstLine="7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Подготовка дошкольного учреждения к работе в зимних условиях (трудовая дисциплина, графики работы, санитарное состояние ДОУ и территории)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B6AF9">
        <w:trPr>
          <w:gridAfter w:val="1"/>
          <w:wAfter w:w="5830" w:type="dxa"/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Оперативные совещания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Итоги работы за октябрь.</w:t>
            </w:r>
          </w:p>
          <w:p w:rsidR="00016A4F" w:rsidRPr="00B06360" w:rsidRDefault="00016A4F" w:rsidP="00E12B7A">
            <w:pPr>
              <w:spacing w:after="0" w:line="240" w:lineRule="auto"/>
              <w:ind w:left="72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2.Выполнение санэпидрежима (по результатам медико-педагогического контроля).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DA" w:rsidRPr="00B06360" w:rsidRDefault="005A08D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Ст.медсестра</w:t>
            </w:r>
          </w:p>
          <w:p w:rsidR="005A08DA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CB6AF9">
        <w:trPr>
          <w:gridAfter w:val="1"/>
          <w:wAfter w:w="5830" w:type="dxa"/>
          <w:cantSplit/>
          <w:trHeight w:val="197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Контроли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74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1.Оперативный контроль  санэпидрежима.</w:t>
            </w:r>
          </w:p>
          <w:p w:rsidR="00016A4F" w:rsidRPr="00B06360" w:rsidRDefault="00016A4F" w:rsidP="00E12B7A">
            <w:pPr>
              <w:pStyle w:val="af7"/>
              <w:spacing w:after="0"/>
              <w:ind w:left="74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Оперативный контроль  организации оздоровительно-профилактической работы, (согласно плану).</w:t>
            </w:r>
          </w:p>
          <w:p w:rsidR="00016A4F" w:rsidRPr="00B06360" w:rsidRDefault="00016A4F" w:rsidP="00E12B7A">
            <w:pPr>
              <w:spacing w:after="0" w:line="240" w:lineRule="auto"/>
              <w:ind w:left="74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Оперативный контроль  медицинских аптечек ДОУ.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Старшая медсестра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CB6AF9">
        <w:trPr>
          <w:gridAfter w:val="1"/>
          <w:wAfter w:w="5830" w:type="dxa"/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Хозяйственные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72" w:firstLine="134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Ревизия постельного белья.</w:t>
            </w:r>
          </w:p>
          <w:p w:rsidR="00016A4F" w:rsidRPr="00B06360" w:rsidRDefault="00016A4F" w:rsidP="00E12B7A">
            <w:pPr>
              <w:spacing w:after="0" w:line="240" w:lineRule="auto"/>
              <w:ind w:left="72" w:firstLine="134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Покупка игрового оборудования для групп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5A08DA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</w:t>
            </w:r>
          </w:p>
          <w:p w:rsidR="005A08DA" w:rsidRPr="00B06360" w:rsidRDefault="005A08D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Куркина Т.М</w:t>
            </w:r>
          </w:p>
        </w:tc>
      </w:tr>
      <w:tr w:rsidR="00016A4F" w:rsidRPr="00B06360" w:rsidTr="00CB6AF9">
        <w:trPr>
          <w:gridAfter w:val="1"/>
          <w:wAfter w:w="5830" w:type="dxa"/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  по обеспечению безопасности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72" w:firstLine="134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Проведение учебы персонала по действиям в условиях чрезвычайной ситуации.</w:t>
            </w:r>
          </w:p>
          <w:p w:rsidR="00016A4F" w:rsidRPr="00B06360" w:rsidRDefault="00016A4F" w:rsidP="00E12B7A">
            <w:pPr>
              <w:spacing w:after="0" w:line="240" w:lineRule="auto"/>
              <w:ind w:left="72" w:firstLine="134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Инструктаж и практическое занятие  с сотрудниками по правилам пожарной безопасности.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DA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</w:t>
            </w:r>
          </w:p>
          <w:p w:rsidR="00016A4F" w:rsidRPr="00B06360" w:rsidRDefault="005A08D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Куркина Т.М</w:t>
            </w:r>
          </w:p>
          <w:p w:rsidR="005A08DA" w:rsidRPr="00B06360" w:rsidRDefault="005A08D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016A4F" w:rsidRPr="00B06360" w:rsidRDefault="00016A4F" w:rsidP="00E12B7A">
      <w:pPr>
        <w:spacing w:after="0" w:line="240" w:lineRule="auto"/>
        <w:jc w:val="center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jc w:val="center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jc w:val="center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jc w:val="center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jc w:val="center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jc w:val="center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jc w:val="center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jc w:val="center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jc w:val="center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jc w:val="center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jc w:val="center"/>
        <w:rPr>
          <w:sz w:val="22"/>
          <w:szCs w:val="22"/>
        </w:rPr>
      </w:pPr>
    </w:p>
    <w:p w:rsidR="008571A5" w:rsidRPr="00B06360" w:rsidRDefault="008571A5" w:rsidP="00E12B7A">
      <w:pPr>
        <w:spacing w:after="0" w:line="240" w:lineRule="auto"/>
        <w:jc w:val="center"/>
        <w:rPr>
          <w:sz w:val="22"/>
          <w:szCs w:val="22"/>
        </w:rPr>
      </w:pPr>
    </w:p>
    <w:p w:rsidR="00016A4F" w:rsidRPr="00B06360" w:rsidRDefault="00016A4F" w:rsidP="00E12B7A">
      <w:pPr>
        <w:spacing w:after="0" w:line="240" w:lineRule="auto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     ДЕКАБРЬ 2015 год</w:t>
      </w:r>
    </w:p>
    <w:tbl>
      <w:tblPr>
        <w:tblW w:w="10571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5103"/>
        <w:gridCol w:w="1276"/>
        <w:gridCol w:w="87"/>
        <w:gridCol w:w="2016"/>
      </w:tblGrid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                Мероприятия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016A4F" w:rsidRPr="00B06360" w:rsidTr="00CC239B">
        <w:trPr>
          <w:cantSplit/>
        </w:trPr>
        <w:tc>
          <w:tcPr>
            <w:tcW w:w="10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B06360">
              <w:rPr>
                <w:b/>
                <w:bCs/>
                <w:sz w:val="22"/>
                <w:szCs w:val="22"/>
              </w:rPr>
              <w:t>. Информационно -  методическая работа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Консультации, педагогические часы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«Проведение новогодних праздников»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Ознакомление детей с правилами дорожного движения. Создание в группах уголка безопасности.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«Игрушки – развивающая речь ребенка»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«Предметно-пространственная среда: её принципы и требования к построению»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«Формы работы с детьми по обучению пожарной безопасности»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</w:rPr>
              <w:t xml:space="preserve">«Сенсорное и речевое развитие детей третьего года жизни»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  <w:r w:rsidRPr="00B06360">
              <w:rPr>
                <w:iCs/>
                <w:sz w:val="22"/>
                <w:szCs w:val="22"/>
              </w:rPr>
              <w:t>Музыкальный руководитель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  <w:r w:rsidRPr="00B06360">
              <w:rPr>
                <w:iCs/>
                <w:sz w:val="22"/>
                <w:szCs w:val="22"/>
              </w:rPr>
              <w:t>Шипова Е.В.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  <w:r w:rsidRPr="00B06360">
              <w:rPr>
                <w:iCs/>
                <w:sz w:val="22"/>
                <w:szCs w:val="22"/>
              </w:rPr>
              <w:t>Ткачено Э.И.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  <w:r w:rsidRPr="00B06360">
              <w:rPr>
                <w:iCs/>
                <w:sz w:val="22"/>
                <w:szCs w:val="22"/>
              </w:rPr>
              <w:t>Старший воспитатель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  <w:r w:rsidRPr="00B06360">
              <w:rPr>
                <w:iCs/>
                <w:sz w:val="22"/>
                <w:szCs w:val="22"/>
              </w:rPr>
              <w:t>Сидоренко О.И.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  <w:r w:rsidRPr="00B06360">
              <w:rPr>
                <w:iCs/>
                <w:sz w:val="22"/>
                <w:szCs w:val="22"/>
              </w:rPr>
              <w:t>Бухарева Л.Н.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Открытые просмотры педагогической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Открытый просмотр НОД в области «Физического развития»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Область «Речевое развитие» и «Познавательное развитие»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 Епатко А.А.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Воспитатель Сидоренко О.И.,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Бухарева Л.Н.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Подбор и систематизация материалов в методическом кабинете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4D01DD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</w:t>
            </w:r>
            <w:r w:rsidR="00016A4F" w:rsidRPr="00B06360">
              <w:rPr>
                <w:sz w:val="22"/>
                <w:szCs w:val="22"/>
              </w:rPr>
              <w:t>Изучение Нормативно-правовой базы, методической литературы и периодических печатных изданий.</w:t>
            </w:r>
          </w:p>
          <w:p w:rsidR="00016A4F" w:rsidRPr="00B06360" w:rsidRDefault="004D01DD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</w:t>
            </w:r>
            <w:r w:rsidR="00016A4F" w:rsidRPr="00B06360">
              <w:rPr>
                <w:sz w:val="22"/>
                <w:szCs w:val="22"/>
              </w:rPr>
              <w:t>Работа с молодыми педагогами по изучение материалов по ФГОС 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pStyle w:val="af5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течении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месяца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  <w:r w:rsidRPr="00B06360">
              <w:rPr>
                <w:iCs/>
                <w:sz w:val="22"/>
                <w:szCs w:val="22"/>
              </w:rPr>
              <w:t xml:space="preserve">Воспитатели группы </w:t>
            </w:r>
          </w:p>
          <w:p w:rsidR="00016A4F" w:rsidRPr="00B06360" w:rsidRDefault="00016A4F" w:rsidP="00E12B7A">
            <w:pPr>
              <w:spacing w:after="0" w:line="240" w:lineRule="auto"/>
              <w:rPr>
                <w:iCs/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  <w:r w:rsidRPr="00B06360">
              <w:rPr>
                <w:iCs/>
                <w:sz w:val="22"/>
                <w:szCs w:val="22"/>
              </w:rPr>
              <w:t xml:space="preserve">Старший воспитатель 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Контроль, регулирование, коррекция педагогического процесса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 за организацией и проведением НОД во всех возрастных группах, планированием образовательного процесса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 за планированием и организацией оздоровительных мероприятий в группах и на прогулке (по плану ст. воспитателя и ст. медсестры)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 за проведением и эффективностью физкультурных досугов и развлечений</w:t>
            </w:r>
          </w:p>
          <w:p w:rsidR="00016A4F" w:rsidRPr="00B06360" w:rsidRDefault="00016A4F" w:rsidP="00E12B7A">
            <w:pPr>
              <w:tabs>
                <w:tab w:val="left" w:pos="709"/>
              </w:tabs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«Оценка системы планирования образовательной работы в ДОУ и её  соответствие требованиям ФГОС ДО»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Цель</w:t>
            </w:r>
            <w:r w:rsidRPr="00B06360">
              <w:rPr>
                <w:sz w:val="22"/>
                <w:szCs w:val="22"/>
              </w:rPr>
              <w:t>: Проанализировать работу педагогов по организации и осуществлению планирования образовательной работы с детьми  в детском саду.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94031B" w:rsidP="00E12B7A">
            <w:pPr>
              <w:pStyle w:val="af5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016A4F" w:rsidRPr="00B06360">
              <w:rPr>
                <w:sz w:val="22"/>
                <w:szCs w:val="22"/>
              </w:rPr>
              <w:t xml:space="preserve"> течении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месяца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  <w:r w:rsidRPr="00B06360">
              <w:rPr>
                <w:iCs/>
                <w:sz w:val="22"/>
                <w:szCs w:val="22"/>
              </w:rPr>
              <w:t>Заведующий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iCs/>
                <w:sz w:val="22"/>
                <w:szCs w:val="22"/>
              </w:rPr>
            </w:pPr>
            <w:r w:rsidRPr="00B06360">
              <w:rPr>
                <w:iCs/>
                <w:sz w:val="22"/>
                <w:szCs w:val="22"/>
              </w:rPr>
              <w:t xml:space="preserve">Старший воспитатель, старшая медсестра, 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Медико-педагогическое</w:t>
            </w:r>
            <w:r w:rsidRPr="00B06360">
              <w:rPr>
                <w:sz w:val="22"/>
                <w:szCs w:val="22"/>
              </w:rPr>
              <w:t xml:space="preserve"> </w:t>
            </w:r>
            <w:r w:rsidRPr="00B06360">
              <w:rPr>
                <w:bCs/>
                <w:sz w:val="22"/>
                <w:szCs w:val="22"/>
              </w:rPr>
              <w:t xml:space="preserve">совещание 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«Заболеваемость детей в ДОУ»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«Профилактика ОРЗ»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Вакцинация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Заведующий,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старшая медсестра,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Заседание Совета по питанию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«О соблюдении денежных норм потребления продуктов в 2015году»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016A4F" w:rsidRPr="00B06360" w:rsidRDefault="008571A5" w:rsidP="008571A5">
      <w:pPr>
        <w:tabs>
          <w:tab w:val="left" w:pos="3762"/>
          <w:tab w:val="center" w:pos="5102"/>
        </w:tabs>
        <w:spacing w:after="0" w:line="240" w:lineRule="auto"/>
        <w:ind w:firstLine="0"/>
        <w:jc w:val="left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ab/>
      </w:r>
      <w:r w:rsidR="00016A4F" w:rsidRPr="00B06360">
        <w:rPr>
          <w:b/>
          <w:sz w:val="22"/>
          <w:szCs w:val="22"/>
        </w:rPr>
        <w:t>ДЕКАБРЬ 2015 год</w:t>
      </w:r>
    </w:p>
    <w:tbl>
      <w:tblPr>
        <w:tblW w:w="10571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5103"/>
        <w:gridCol w:w="1418"/>
        <w:gridCol w:w="1961"/>
      </w:tblGrid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016A4F" w:rsidRPr="00B06360" w:rsidTr="00CC239B">
        <w:trPr>
          <w:cantSplit/>
        </w:trPr>
        <w:tc>
          <w:tcPr>
            <w:tcW w:w="10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Организационно </w:t>
            </w:r>
            <w:r w:rsidR="0094031B" w:rsidRPr="00B06360">
              <w:rPr>
                <w:b/>
                <w:bCs/>
                <w:sz w:val="22"/>
                <w:szCs w:val="22"/>
              </w:rPr>
              <w:t>–</w:t>
            </w:r>
            <w:r w:rsidRPr="00B06360">
              <w:rPr>
                <w:b/>
                <w:bCs/>
                <w:sz w:val="22"/>
                <w:szCs w:val="22"/>
              </w:rPr>
              <w:t xml:space="preserve"> методические мероприятия.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Смотр-конкурс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Смотр-конкурс. «Лучшее новогоднее оформление групп и приемных»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33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«Рождественские встречи»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4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960833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Смотр-конкурс</w:t>
            </w:r>
            <w:r w:rsidR="00016A4F" w:rsidRPr="00B06360">
              <w:rPr>
                <w:sz w:val="22"/>
                <w:szCs w:val="22"/>
              </w:rPr>
              <w:t xml:space="preserve">   «Ледовая сказка на деревьях»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Праздники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7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Проведение новогодних утренников во всех возрастных группах.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Музыкальные руководители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Развлечения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7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 плану музыкальных руководителей и инструкторов по ф/к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1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Музыкальные руководители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960833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Акция-конкурс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116" w:rsidRPr="00B06360" w:rsidRDefault="003E1116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Выставка</w:t>
            </w:r>
            <w:r w:rsidRPr="00B06360">
              <w:rPr>
                <w:sz w:val="22"/>
                <w:szCs w:val="22"/>
              </w:rPr>
              <w:t xml:space="preserve"> Кормушек  «Покормите птиц зимой» Организация конкурса кормушек для птиц среди групп ДОУ: «Помоги птицам перезимовать» </w:t>
            </w:r>
          </w:p>
          <w:p w:rsidR="003E1116" w:rsidRPr="00B06360" w:rsidRDefault="003E1116" w:rsidP="00E12B7A">
            <w:pPr>
              <w:snapToGrid w:val="0"/>
              <w:spacing w:after="0" w:line="240" w:lineRule="auto"/>
              <w:ind w:firstLine="0"/>
              <w:rPr>
                <w:b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Предоставление отчета о проведении экологической  </w:t>
            </w:r>
            <w:r w:rsidRPr="00B06360">
              <w:rPr>
                <w:b/>
                <w:sz w:val="22"/>
                <w:szCs w:val="22"/>
              </w:rPr>
              <w:t xml:space="preserve">акции </w:t>
            </w:r>
          </w:p>
          <w:p w:rsidR="003E1116" w:rsidRPr="00B06360" w:rsidRDefault="003E1116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Подкормка птиц в зимний период на территории ДОУ и дома с последующими беседами с детьми, ведение календаря природы за прилетом птиц, выпуск листовок</w:t>
            </w:r>
          </w:p>
          <w:p w:rsidR="003E1116" w:rsidRPr="00B06360" w:rsidRDefault="003E1116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Экологическая акция </w:t>
            </w:r>
          </w:p>
          <w:p w:rsidR="003E1116" w:rsidRPr="00B06360" w:rsidRDefault="003E1116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Задачи: </w:t>
            </w:r>
          </w:p>
          <w:p w:rsidR="003E1116" w:rsidRPr="00B06360" w:rsidRDefault="003E1116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Формировать представления детей о зимующих и перелетных птицах.</w:t>
            </w:r>
          </w:p>
          <w:p w:rsidR="003E1116" w:rsidRPr="00B06360" w:rsidRDefault="003E1116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2. Расширить знания детей и представления об особенностях внешнего вида, повадках птиц и приспособлении их к среде обитания. </w:t>
            </w:r>
          </w:p>
          <w:p w:rsidR="003E1116" w:rsidRPr="00B06360" w:rsidRDefault="003E1116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3. Закрепить умение находить и узнавать зимующих птиц: воробья, сороку, синицу, снегиря и др. </w:t>
            </w:r>
          </w:p>
          <w:p w:rsidR="00016A4F" w:rsidRPr="00B06360" w:rsidRDefault="003E1116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Вызвать у детей и взрослых желание оказывать действенную помощь птицам (изготовить кормушки, организовать подкормку птиц)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Воспитатели групп </w:t>
            </w:r>
          </w:p>
        </w:tc>
      </w:tr>
      <w:tr w:rsidR="00016A4F" w:rsidRPr="00B06360" w:rsidTr="00CC239B">
        <w:trPr>
          <w:cantSplit/>
        </w:trPr>
        <w:tc>
          <w:tcPr>
            <w:tcW w:w="10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36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lang w:val="en-US"/>
              </w:rPr>
              <w:t>III</w:t>
            </w:r>
            <w:r w:rsidRPr="00B06360">
              <w:rPr>
                <w:sz w:val="22"/>
                <w:szCs w:val="22"/>
              </w:rPr>
              <w:t>. Работа с родительской общественностью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Родительские собрания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61"/>
              <w:rPr>
                <w:bCs/>
                <w:sz w:val="22"/>
                <w:szCs w:val="22"/>
                <w:u w:val="single"/>
              </w:rPr>
            </w:pPr>
            <w:r w:rsidRPr="00B06360">
              <w:rPr>
                <w:bCs/>
                <w:sz w:val="22"/>
                <w:szCs w:val="22"/>
                <w:u w:val="single"/>
              </w:rPr>
              <w:t>Групповые родительские собрания:</w:t>
            </w:r>
          </w:p>
          <w:p w:rsidR="00016A4F" w:rsidRPr="00B06360" w:rsidRDefault="00016A4F" w:rsidP="00E12B7A">
            <w:pPr>
              <w:suppressAutoHyphens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Приобщение детей раннего возраста к гигиенической культуре(группа младшего возраста )</w:t>
            </w:r>
          </w:p>
          <w:p w:rsidR="00016A4F" w:rsidRPr="00B06360" w:rsidRDefault="00016A4F" w:rsidP="00E12B7A">
            <w:pPr>
              <w:spacing w:after="0" w:line="240" w:lineRule="auto"/>
              <w:ind w:left="-61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 Формирование правильных артикуляционных движений через систему игр и упражнений кинетического характера</w:t>
            </w:r>
          </w:p>
          <w:p w:rsidR="00016A4F" w:rsidRPr="00B06360" w:rsidRDefault="00016A4F" w:rsidP="00E12B7A">
            <w:pPr>
              <w:suppressAutoHyphens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Дети, воспитатели и родители (младшая группа )</w:t>
            </w:r>
          </w:p>
          <w:p w:rsidR="00016A4F" w:rsidRPr="00B06360" w:rsidRDefault="00016A4F" w:rsidP="00E12B7A">
            <w:pPr>
              <w:suppressAutoHyphens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Здоровье детей </w:t>
            </w:r>
            <w:r w:rsidR="0094031B" w:rsidRPr="00B06360">
              <w:rPr>
                <w:bCs/>
                <w:sz w:val="22"/>
                <w:szCs w:val="22"/>
              </w:rPr>
              <w:t>–</w:t>
            </w:r>
            <w:r w:rsidRPr="00B06360">
              <w:rPr>
                <w:bCs/>
                <w:sz w:val="22"/>
                <w:szCs w:val="22"/>
              </w:rPr>
              <w:t xml:space="preserve"> условие успешного обучения в школе. </w:t>
            </w:r>
          </w:p>
          <w:p w:rsidR="00016A4F" w:rsidRPr="00B06360" w:rsidRDefault="00016A4F" w:rsidP="00E12B7A">
            <w:pPr>
              <w:suppressAutoHyphens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«Роль матери и отца в воспитании и развитии ребенка»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right="-110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right="-110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групп</w:t>
            </w:r>
          </w:p>
          <w:p w:rsidR="00016A4F" w:rsidRPr="00B06360" w:rsidRDefault="00016A4F" w:rsidP="00E12B7A">
            <w:pPr>
              <w:spacing w:after="0" w:line="240" w:lineRule="auto"/>
              <w:ind w:right="-110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Консультации для родителей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61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«Организация питания детей дошкольного возраста»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left="-61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«Нескучный Новый год или как организовать новогодний праздник дома» практические рекомендации.</w:t>
            </w:r>
          </w:p>
          <w:p w:rsidR="00016A4F" w:rsidRPr="00B06360" w:rsidRDefault="00016A4F" w:rsidP="00E12B7A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rStyle w:val="c15"/>
                <w:rFonts w:eastAsiaTheme="majorEastAsia"/>
                <w:sz w:val="22"/>
                <w:szCs w:val="22"/>
              </w:rPr>
              <w:t>Консультации для родителей</w:t>
            </w:r>
          </w:p>
          <w:p w:rsidR="00016A4F" w:rsidRPr="00B06360" w:rsidRDefault="00016A4F" w:rsidP="00E12B7A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rStyle w:val="c9"/>
                <w:bCs/>
                <w:iCs/>
                <w:sz w:val="22"/>
                <w:szCs w:val="22"/>
              </w:rPr>
              <w:t>Готовность к школе: Что мы не понимаем?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 медсестра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Музыкальный руководитель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Скобанева Т.А.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Наглядная информация для родителей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«Как встречали новый год!» Выставка фотоматериала о жизни детей в детском саду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lastRenderedPageBreak/>
              <w:t>Привлечение родителей к участию в жизни МБДОУ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1.«Изготовление новогодних костюмов для детей»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Организация  помощи в подготовке и участия родителей в новогодних утренниках.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CC239B">
        <w:trPr>
          <w:cantSplit/>
        </w:trPr>
        <w:tc>
          <w:tcPr>
            <w:tcW w:w="10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  <w:lang w:val="en-US"/>
              </w:rPr>
              <w:t>IV</w:t>
            </w:r>
            <w:r w:rsidRPr="00B06360">
              <w:rPr>
                <w:bCs/>
                <w:sz w:val="22"/>
                <w:szCs w:val="22"/>
              </w:rPr>
              <w:t xml:space="preserve">. Административно </w:t>
            </w:r>
            <w:r w:rsidR="0094031B" w:rsidRPr="00B06360">
              <w:rPr>
                <w:bCs/>
                <w:sz w:val="22"/>
                <w:szCs w:val="22"/>
              </w:rPr>
              <w:t>–</w:t>
            </w:r>
            <w:r w:rsidRPr="00B06360">
              <w:rPr>
                <w:bCs/>
                <w:sz w:val="22"/>
                <w:szCs w:val="22"/>
              </w:rPr>
              <w:t xml:space="preserve"> хозяйственная деятельность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Производственное совещание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numPr>
                <w:ilvl w:val="0"/>
                <w:numId w:val="18"/>
              </w:numPr>
              <w:tabs>
                <w:tab w:val="left" w:pos="168"/>
              </w:tabs>
              <w:suppressAutoHyphens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 итогах инвентаризации.</w:t>
            </w:r>
          </w:p>
          <w:p w:rsidR="00016A4F" w:rsidRPr="00B06360" w:rsidRDefault="00016A4F" w:rsidP="00E12B7A">
            <w:pPr>
              <w:numPr>
                <w:ilvl w:val="0"/>
                <w:numId w:val="18"/>
              </w:numPr>
              <w:tabs>
                <w:tab w:val="left" w:pos="168"/>
              </w:tabs>
              <w:suppressAutoHyphens/>
              <w:spacing w:after="0" w:line="240" w:lineRule="auto"/>
              <w:ind w:left="0" w:right="-138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 организации и проведении новогодних утренников.</w:t>
            </w:r>
          </w:p>
          <w:p w:rsidR="00016A4F" w:rsidRPr="00B06360" w:rsidRDefault="00016A4F" w:rsidP="00E12B7A">
            <w:pPr>
              <w:numPr>
                <w:ilvl w:val="0"/>
                <w:numId w:val="18"/>
              </w:numPr>
              <w:tabs>
                <w:tab w:val="left" w:pos="168"/>
              </w:tabs>
              <w:suppressAutoHyphens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Ознакомление с приказами</w:t>
            </w:r>
          </w:p>
          <w:p w:rsidR="00016A4F" w:rsidRPr="00B06360" w:rsidRDefault="00016A4F" w:rsidP="00E12B7A">
            <w:pPr>
              <w:numPr>
                <w:ilvl w:val="0"/>
                <w:numId w:val="18"/>
              </w:numPr>
              <w:tabs>
                <w:tab w:val="left" w:pos="168"/>
              </w:tabs>
              <w:suppressAutoHyphens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Организация  новогоднего «Огонька» для сотрудников.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5A08DA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</w:t>
            </w:r>
          </w:p>
          <w:p w:rsidR="00016A4F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Куркина Т.М</w:t>
            </w:r>
          </w:p>
          <w:p w:rsidR="005A08DA" w:rsidRPr="00B06360" w:rsidRDefault="005A08DA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Оперативные совещания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1. Итоги работы за ноябрь. </w:t>
            </w:r>
          </w:p>
          <w:p w:rsidR="00016A4F" w:rsidRPr="00B06360" w:rsidRDefault="00016A4F" w:rsidP="00E12B7A">
            <w:pPr>
              <w:spacing w:after="0" w:line="240" w:lineRule="auto"/>
              <w:ind w:left="-62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Утверждение графика дежурств администрации в праздничные новогодние дни.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E12B7A">
        <w:trPr>
          <w:cantSplit/>
          <w:trHeight w:val="128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pStyle w:val="af7"/>
              <w:snapToGrid w:val="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Оперативный контроль  состояния противопожарного инвентаря и путей эвакуации.</w:t>
            </w:r>
          </w:p>
          <w:p w:rsidR="00016A4F" w:rsidRPr="00B06360" w:rsidRDefault="00016A4F" w:rsidP="00E12B7A">
            <w:pPr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Рейд по проверке санитарного состояния помещений детского сада.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Хозяйственные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5" w:firstLine="5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1. Подготовка противопожарного оборудования и инвентаря для проведения новогодних праздников </w:t>
            </w:r>
          </w:p>
          <w:p w:rsidR="00016A4F" w:rsidRPr="00B06360" w:rsidRDefault="00016A4F" w:rsidP="00E12B7A">
            <w:pPr>
              <w:spacing w:after="0" w:line="240" w:lineRule="auto"/>
              <w:ind w:left="-119" w:firstLine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Приобретение елочных украшений.</w:t>
            </w:r>
          </w:p>
          <w:p w:rsidR="00016A4F" w:rsidRPr="00B06360" w:rsidRDefault="00016A4F" w:rsidP="00E12B7A">
            <w:pPr>
              <w:spacing w:after="0" w:line="240" w:lineRule="auto"/>
              <w:ind w:hanging="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Заготовка песка и снегоуборочного инвентаря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в течение месяца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5A08DA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</w:t>
            </w:r>
          </w:p>
          <w:p w:rsidR="00016A4F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Куркина Т.М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  по обеспечению безопасности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60" w:hanging="59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1.Инструктаж по охране жизни и здоровья детей и  противопожарной безопасности при проведении новогодних утренников.</w:t>
            </w:r>
          </w:p>
          <w:p w:rsidR="00016A4F" w:rsidRPr="00B06360" w:rsidRDefault="00016A4F" w:rsidP="00E12B7A">
            <w:pPr>
              <w:spacing w:after="0" w:line="240" w:lineRule="auto"/>
              <w:ind w:left="-60" w:hanging="59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2. Тренировочное занятие с сотрудниками по действиям  в чрезвычайных ситуациях по сигналу тревоги.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5A08DA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</w:t>
            </w:r>
          </w:p>
          <w:p w:rsidR="00016A4F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Куркина Т.М</w:t>
            </w:r>
          </w:p>
        </w:tc>
      </w:tr>
    </w:tbl>
    <w:p w:rsidR="00016A4F" w:rsidRPr="00B06360" w:rsidRDefault="00016A4F" w:rsidP="00E12B7A">
      <w:pPr>
        <w:spacing w:after="0" w:line="240" w:lineRule="auto"/>
        <w:ind w:firstLine="0"/>
        <w:rPr>
          <w:b/>
          <w:sz w:val="22"/>
          <w:szCs w:val="22"/>
        </w:rPr>
      </w:pPr>
      <w:r w:rsidRPr="00B06360">
        <w:rPr>
          <w:sz w:val="22"/>
          <w:szCs w:val="22"/>
        </w:rPr>
        <w:t xml:space="preserve">                                      </w:t>
      </w:r>
      <w:r w:rsidRPr="00B06360">
        <w:rPr>
          <w:b/>
          <w:sz w:val="22"/>
          <w:szCs w:val="22"/>
        </w:rPr>
        <w:t>ЯНВАРЬ 2016 год</w:t>
      </w:r>
    </w:p>
    <w:tbl>
      <w:tblPr>
        <w:tblW w:w="10594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5103"/>
        <w:gridCol w:w="1543"/>
        <w:gridCol w:w="1859"/>
      </w:tblGrid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6A4F" w:rsidRPr="00B06360" w:rsidTr="005A08DA">
        <w:trPr>
          <w:cantSplit/>
        </w:trPr>
        <w:tc>
          <w:tcPr>
            <w:tcW w:w="10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B06360">
              <w:rPr>
                <w:b/>
                <w:bCs/>
                <w:sz w:val="22"/>
                <w:szCs w:val="22"/>
              </w:rPr>
              <w:t>. Информационно -  методическая работа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Консультации, педагогические часы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«Развиваем мелкую моторику»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61141D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Воспитатль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Сидоренко О.И.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94031B" w:rsidP="00E12B7A">
            <w:pPr>
              <w:spacing w:before="100" w:beforeAutospacing="1"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</w:t>
            </w:r>
            <w:r w:rsidR="00016A4F" w:rsidRPr="00B06360">
              <w:rPr>
                <w:sz w:val="22"/>
                <w:szCs w:val="22"/>
              </w:rPr>
              <w:t>Дошкольное образование в России</w:t>
            </w:r>
            <w:r w:rsidR="004D01DD" w:rsidRPr="00B06360">
              <w:rPr>
                <w:sz w:val="22"/>
                <w:szCs w:val="22"/>
              </w:rPr>
              <w:t xml:space="preserve"> на современном этапе (ФГОС ДО)</w:t>
            </w:r>
            <w:r w:rsidR="00016A4F" w:rsidRPr="00B06360">
              <w:rPr>
                <w:sz w:val="22"/>
                <w:szCs w:val="22"/>
              </w:rPr>
              <w:t>»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2D67DD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Черачева Н.А.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«Использование игровых методов и приемов при обучении детей элементарной математике»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Педосенко И.С.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Cs/>
                <w:i/>
                <w:i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Организация проведения занятий по развитию речи. Грамматически правильная речь педагога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Майская О.Л.</w:t>
            </w:r>
          </w:p>
        </w:tc>
      </w:tr>
      <w:tr w:rsidR="002D67DD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DD" w:rsidRPr="00B06360" w:rsidRDefault="002D67DD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DD" w:rsidRPr="00B06360" w:rsidRDefault="002D67DD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Речевые нарушения: проблемы, поиски, решения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DD" w:rsidRPr="00B06360" w:rsidRDefault="002D67DD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DD" w:rsidRPr="00B06360" w:rsidRDefault="002D67DD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Учитель-логопед </w:t>
            </w:r>
          </w:p>
          <w:p w:rsidR="002D67DD" w:rsidRPr="00B06360" w:rsidRDefault="002D67DD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Бова И.П.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Открытые просмотры педагогической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pStyle w:val="af5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НОД «Познавательное», «Речевое развитие»  </w:t>
            </w:r>
            <w:r w:rsidR="00B836D7" w:rsidRPr="00B06360">
              <w:rPr>
                <w:sz w:val="22"/>
                <w:szCs w:val="22"/>
              </w:rPr>
              <w:t>«Зимняя сказка» (старшая группа</w:t>
            </w:r>
            <w:r w:rsidRPr="00B06360">
              <w:rPr>
                <w:sz w:val="22"/>
                <w:szCs w:val="22"/>
              </w:rPr>
              <w:t>)</w:t>
            </w:r>
          </w:p>
          <w:p w:rsidR="00016A4F" w:rsidRPr="00B06360" w:rsidRDefault="00016A4F" w:rsidP="00E12B7A">
            <w:pPr>
              <w:pStyle w:val="af5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Чумченко Н.Ю.</w:t>
            </w:r>
          </w:p>
        </w:tc>
      </w:tr>
      <w:tr w:rsidR="00016A4F" w:rsidRPr="00B06360" w:rsidTr="00E12B7A">
        <w:trPr>
          <w:cantSplit/>
          <w:trHeight w:val="15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Подбор и систематизация материалов в методическом кабинете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1.Комплектование библиотеки методического кабинета</w:t>
            </w:r>
            <w:r w:rsidR="0032279F" w:rsidRPr="00B06360">
              <w:rPr>
                <w:sz w:val="22"/>
                <w:szCs w:val="22"/>
              </w:rPr>
              <w:t xml:space="preserve"> ДОУ в соответствии</w:t>
            </w:r>
            <w:r w:rsidRPr="00B06360">
              <w:rPr>
                <w:sz w:val="22"/>
                <w:szCs w:val="22"/>
              </w:rPr>
              <w:t xml:space="preserve"> с ФГОС ДО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Контроль, регулирование, коррекция педагогического процесса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Оперативный контроль: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Анализ перспективных и календарных планов работы воспитателей и специалистов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Наблюдение за организацией и проведением  НОД и образовательной деятельности в режимных моментах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Наблюдение за ведением воспитательно-образовательного процесса в группах и на прогулке (по плану ст. воспитателя и ст. медсестры)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Анализ выполнения плана посещаемости по группам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2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воспитатель 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E12B7A">
        <w:trPr>
          <w:cantSplit/>
          <w:trHeight w:val="246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94031B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</w:t>
            </w:r>
            <w:r w:rsidR="0014642A" w:rsidRPr="00B06360">
              <w:rPr>
                <w:sz w:val="22"/>
                <w:szCs w:val="22"/>
              </w:rPr>
              <w:t>еминар</w:t>
            </w:r>
            <w:r w:rsidRPr="00B06360">
              <w:rPr>
                <w:sz w:val="22"/>
                <w:szCs w:val="22"/>
              </w:rPr>
              <w:t>-практикум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42A" w:rsidRPr="00B06360" w:rsidRDefault="009510C8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Тема: «Методическое сопровождение профессиональной успешности</w:t>
            </w:r>
          </w:p>
          <w:p w:rsidR="0014642A" w:rsidRPr="00B06360" w:rsidRDefault="0014642A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u w:val="single"/>
              </w:rPr>
              <w:t>ЦЕЛЬ: </w:t>
            </w:r>
            <w:r w:rsidRPr="00B06360">
              <w:rPr>
                <w:sz w:val="22"/>
                <w:szCs w:val="22"/>
              </w:rPr>
              <w:t>углубленно  знакомить педагогов с ФГОС.</w:t>
            </w:r>
          </w:p>
          <w:p w:rsidR="009510C8" w:rsidRPr="00B06360" w:rsidRDefault="009510C8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Теория.</w:t>
            </w:r>
          </w:p>
          <w:p w:rsidR="009510C8" w:rsidRPr="00B06360" w:rsidRDefault="009510C8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- Познавательное развитие детей дошкольного возраста в контексте введения ФГОС ДО (1 занятие) </w:t>
            </w:r>
          </w:p>
          <w:p w:rsidR="009510C8" w:rsidRPr="00B06360" w:rsidRDefault="009510C8" w:rsidP="00E12B7A">
            <w:pPr>
              <w:pStyle w:val="Defaul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- Организация предметно-развивающей среды в ДОУ в свете требований ФГОС ( </w:t>
            </w:r>
            <w:r w:rsidR="00E1578F" w:rsidRPr="00B06360">
              <w:rPr>
                <w:sz w:val="22"/>
                <w:szCs w:val="22"/>
              </w:rPr>
              <w:t xml:space="preserve">1 </w:t>
            </w:r>
            <w:r w:rsidRPr="00B06360">
              <w:rPr>
                <w:sz w:val="22"/>
                <w:szCs w:val="22"/>
              </w:rPr>
              <w:t>занятие)</w:t>
            </w:r>
          </w:p>
          <w:p w:rsidR="009510C8" w:rsidRPr="00B06360" w:rsidRDefault="009510C8" w:rsidP="00E12B7A">
            <w:pPr>
              <w:pStyle w:val="Default"/>
              <w:rPr>
                <w:b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</w:t>
            </w:r>
            <w:r w:rsidRPr="00B06360">
              <w:rPr>
                <w:b/>
                <w:bCs/>
                <w:sz w:val="22"/>
                <w:szCs w:val="22"/>
              </w:rPr>
              <w:t xml:space="preserve"> </w:t>
            </w:r>
            <w:r w:rsidRPr="00B06360">
              <w:rPr>
                <w:bCs/>
                <w:sz w:val="22"/>
                <w:szCs w:val="22"/>
              </w:rPr>
              <w:t>Поддержка в игровой деятельности инициативности и самостоятельности у детей дошкольного возраста, определяемых  целевыми ориентирами ФГОС ДО (1 занятие)</w:t>
            </w:r>
          </w:p>
          <w:p w:rsidR="009510C8" w:rsidRPr="00B06360" w:rsidRDefault="009510C8" w:rsidP="00E12B7A">
            <w:pPr>
              <w:pStyle w:val="Defaul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-Коммуникативные  музыкальные танцы-игры в социально-личностном развитии дошкольника в рамках ФГОС ДО</w:t>
            </w:r>
            <w:r w:rsidR="0032279F" w:rsidRPr="00B06360">
              <w:rPr>
                <w:bCs/>
                <w:sz w:val="22"/>
                <w:szCs w:val="22"/>
              </w:rPr>
              <w:t xml:space="preserve"> (1 занятие)</w:t>
            </w:r>
          </w:p>
          <w:p w:rsidR="00D73548" w:rsidRPr="00B06360" w:rsidRDefault="00D73548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-«Здоровьесберегающие технологии в формировании у дошкольников знаний правил дорожного движения», сообщение из практики работы.</w:t>
            </w:r>
          </w:p>
          <w:p w:rsidR="00D73548" w:rsidRPr="00B06360" w:rsidRDefault="00D73548" w:rsidP="00E12B7A">
            <w:pPr>
              <w:pStyle w:val="Default"/>
              <w:rPr>
                <w:sz w:val="22"/>
                <w:szCs w:val="22"/>
              </w:rPr>
            </w:pPr>
          </w:p>
          <w:p w:rsidR="009510C8" w:rsidRPr="00B06360" w:rsidRDefault="009510C8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Практика.</w:t>
            </w:r>
          </w:p>
          <w:p w:rsidR="009510C8" w:rsidRPr="00B06360" w:rsidRDefault="009510C8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Беседа по материалам семинара.</w:t>
            </w:r>
          </w:p>
          <w:p w:rsidR="009510C8" w:rsidRPr="00B06360" w:rsidRDefault="009510C8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</w:t>
            </w:r>
            <w:r w:rsidRPr="00B06360">
              <w:rPr>
                <w:sz w:val="22"/>
                <w:szCs w:val="22"/>
                <w:lang w:val="en-US"/>
              </w:rPr>
              <w:t> </w:t>
            </w:r>
            <w:r w:rsidRPr="00B06360">
              <w:rPr>
                <w:sz w:val="22"/>
                <w:szCs w:val="22"/>
              </w:rPr>
              <w:t>Составление плана самостоятельного изучения ФГОС</w:t>
            </w:r>
            <w:r w:rsidRPr="00B06360">
              <w:rPr>
                <w:sz w:val="22"/>
                <w:szCs w:val="22"/>
                <w:lang w:val="en-US"/>
              </w:rPr>
              <w:t> </w:t>
            </w:r>
          </w:p>
          <w:p w:rsidR="00CC4C5F" w:rsidRPr="00B06360" w:rsidRDefault="009510C8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отчеты по реализации предметно-пространственной среды в группах</w:t>
            </w:r>
          </w:p>
          <w:p w:rsidR="0094031B" w:rsidRPr="00B06360" w:rsidRDefault="00D73548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(оформление презентаций)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</w:t>
            </w:r>
            <w:r w:rsidR="0094031B" w:rsidRPr="00B06360">
              <w:rPr>
                <w:sz w:val="22"/>
                <w:szCs w:val="22"/>
              </w:rPr>
              <w:t>Январь-февраль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групп, специалисты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</w:t>
            </w:r>
          </w:p>
          <w:p w:rsidR="00016A4F" w:rsidRPr="00B06360" w:rsidRDefault="00CC4C5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</w:t>
            </w:r>
            <w:r w:rsidR="00016A4F" w:rsidRPr="00B06360">
              <w:rPr>
                <w:sz w:val="22"/>
                <w:szCs w:val="22"/>
              </w:rPr>
              <w:t>аведующий</w:t>
            </w:r>
          </w:p>
          <w:p w:rsidR="00CC4C5F" w:rsidRPr="00B06360" w:rsidRDefault="00CC4C5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Музыкальный руководитель</w:t>
            </w:r>
          </w:p>
          <w:p w:rsidR="00CC4C5F" w:rsidRPr="00B06360" w:rsidRDefault="00CC4C5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CC4C5F" w:rsidRPr="00B06360" w:rsidRDefault="00CC4C5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CC4C5F" w:rsidRPr="00B06360" w:rsidRDefault="00CC4C5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CC4C5F" w:rsidRPr="00B06360" w:rsidRDefault="00CC4C5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CC4C5F" w:rsidRPr="00B06360" w:rsidRDefault="00CC4C5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CC4C5F" w:rsidRPr="00B06360" w:rsidRDefault="00CC4C5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CC4C5F" w:rsidRPr="00B06360" w:rsidRDefault="00CC4C5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Шипова Е.В.</w:t>
            </w:r>
          </w:p>
          <w:p w:rsidR="00CC4C5F" w:rsidRPr="00B06360" w:rsidRDefault="00CC4C5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E12B7A">
        <w:trPr>
          <w:cantSplit/>
          <w:trHeight w:val="752"/>
        </w:trPr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Анкета для педагогов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«Самооценка педагогов о педагогической компетенции по вопросам организации работы на внедрению ФГОС ДО»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F46038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Заседание Совета по питанию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«Работа с перспективным меню в зимний период»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Заседание комиссии по охране труда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«Состояние работы по охране труда в зимний период»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016A4F" w:rsidRPr="00B06360" w:rsidRDefault="00016A4F" w:rsidP="00E12B7A">
      <w:pPr>
        <w:spacing w:after="0" w:line="240" w:lineRule="auto"/>
        <w:rPr>
          <w:sz w:val="22"/>
          <w:szCs w:val="22"/>
        </w:rPr>
      </w:pPr>
    </w:p>
    <w:p w:rsidR="00016A4F" w:rsidRPr="00B06360" w:rsidRDefault="008571A5" w:rsidP="008571A5">
      <w:pPr>
        <w:spacing w:after="0" w:line="240" w:lineRule="auto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  </w:t>
      </w:r>
      <w:r w:rsidR="00016A4F" w:rsidRPr="00B06360">
        <w:rPr>
          <w:b/>
          <w:sz w:val="22"/>
          <w:szCs w:val="22"/>
        </w:rPr>
        <w:t>ЯНВАРЬ  2016 год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127"/>
        <w:gridCol w:w="5103"/>
        <w:gridCol w:w="1560"/>
        <w:gridCol w:w="1842"/>
      </w:tblGrid>
      <w:tr w:rsidR="00016A4F" w:rsidRPr="00B06360" w:rsidTr="00E12B7A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8571A5">
            <w:pPr>
              <w:snapToGrid w:val="0"/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6A4F" w:rsidRPr="00B06360" w:rsidTr="005A08D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B06360">
              <w:rPr>
                <w:b/>
                <w:bCs/>
                <w:sz w:val="22"/>
                <w:szCs w:val="22"/>
              </w:rPr>
              <w:t xml:space="preserve">. Организационно </w:t>
            </w:r>
            <w:r w:rsidR="0094031B" w:rsidRPr="00B06360">
              <w:rPr>
                <w:b/>
                <w:bCs/>
                <w:sz w:val="22"/>
                <w:szCs w:val="22"/>
              </w:rPr>
              <w:t>–</w:t>
            </w:r>
            <w:r w:rsidRPr="00B06360">
              <w:rPr>
                <w:b/>
                <w:bCs/>
                <w:sz w:val="22"/>
                <w:szCs w:val="22"/>
              </w:rPr>
              <w:t xml:space="preserve"> методические мероприятия.</w:t>
            </w:r>
          </w:p>
        </w:tc>
      </w:tr>
      <w:tr w:rsidR="00016A4F" w:rsidRPr="00B06360" w:rsidTr="00E12B7A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Смотр- конкурс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«Рождественские встречи»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</w:t>
            </w:r>
          </w:p>
          <w:p w:rsidR="00016A4F" w:rsidRPr="00B06360" w:rsidRDefault="00016A4F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E12B7A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 xml:space="preserve">Праздники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Рождественские калядки</w:t>
            </w:r>
          </w:p>
          <w:p w:rsidR="00016A4F" w:rsidRPr="00B06360" w:rsidRDefault="00016A4F" w:rsidP="00E12B7A">
            <w:pPr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Муз.руковод.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E12B7A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Развлечения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 плану инструктора по ф/к, музыкального руководителя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Инструктора по ф/к воспитатели групп</w:t>
            </w:r>
          </w:p>
        </w:tc>
      </w:tr>
      <w:tr w:rsidR="00016A4F" w:rsidRPr="00B06360" w:rsidTr="00E12B7A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Выставки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Выставка Кормушек  «Покормите птиц зимой»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pStyle w:val="af5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16A4F" w:rsidRPr="00B06360" w:rsidTr="005A08D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lang w:val="en-US"/>
              </w:rPr>
              <w:t>III</w:t>
            </w:r>
            <w:r w:rsidRPr="00B06360">
              <w:rPr>
                <w:sz w:val="22"/>
                <w:szCs w:val="22"/>
              </w:rPr>
              <w:t>.  Работа с родительской общественностью</w:t>
            </w:r>
          </w:p>
        </w:tc>
      </w:tr>
      <w:tr w:rsidR="00016A4F" w:rsidRPr="00B06360" w:rsidTr="00E12B7A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Консультация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pStyle w:val="310"/>
              <w:snapToGrid w:val="0"/>
              <w:spacing w:after="0"/>
              <w:rPr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shd w:val="clear" w:color="auto" w:fill="FFFFFF"/>
              </w:rPr>
              <w:t>Формы включения родителей (законных представителей) в музыкальную деятельность ДОУ</w:t>
            </w:r>
            <w:r w:rsidR="00C91F18" w:rsidRPr="00B06360">
              <w:rPr>
                <w:color w:val="000000"/>
                <w:sz w:val="22"/>
                <w:szCs w:val="22"/>
                <w:shd w:val="clear" w:color="auto" w:fill="FFFFFF"/>
              </w:rPr>
              <w:t>- буклеты, памятки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C91F18" w:rsidP="00E12B7A">
            <w:pPr>
              <w:snapToGrid w:val="0"/>
              <w:spacing w:after="0"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Музыкальные руководители</w:t>
            </w:r>
            <w:r w:rsidR="00016A4F" w:rsidRPr="00B06360">
              <w:rPr>
                <w:sz w:val="22"/>
                <w:szCs w:val="22"/>
              </w:rPr>
              <w:t xml:space="preserve"> </w:t>
            </w:r>
          </w:p>
        </w:tc>
      </w:tr>
      <w:tr w:rsidR="00016A4F" w:rsidRPr="00B06360" w:rsidTr="00E12B7A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Информационное сопровождение образовательного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процесса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6360">
              <w:rPr>
                <w:color w:val="000000"/>
                <w:sz w:val="22"/>
                <w:szCs w:val="22"/>
                <w:shd w:val="clear" w:color="auto" w:fill="FFFFFF"/>
              </w:rPr>
              <w:t>Информирование педагогической и родительской общественности о результатах деятельности на сайте учреждения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Размещение на сайте ДОУ информационных материалов о введении ФГОС ДО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</w:t>
            </w:r>
          </w:p>
        </w:tc>
      </w:tr>
      <w:tr w:rsidR="00016A4F" w:rsidRPr="00B06360" w:rsidTr="00E12B7A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Наглядная информация для родителей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Выпуск буклета для родителей: «Как подготовить ребенка к школе»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воспитатель</w:t>
            </w:r>
          </w:p>
        </w:tc>
      </w:tr>
      <w:tr w:rsidR="00016A4F" w:rsidRPr="00B06360" w:rsidTr="005A08D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  <w:lang w:val="en-US"/>
              </w:rPr>
              <w:t>IV</w:t>
            </w:r>
            <w:r w:rsidRPr="00B06360">
              <w:rPr>
                <w:bCs/>
                <w:sz w:val="22"/>
                <w:szCs w:val="22"/>
              </w:rPr>
              <w:t xml:space="preserve">. Административно </w:t>
            </w:r>
            <w:r w:rsidR="0094031B" w:rsidRPr="00B06360">
              <w:rPr>
                <w:bCs/>
                <w:sz w:val="22"/>
                <w:szCs w:val="22"/>
              </w:rPr>
              <w:t>–</w:t>
            </w:r>
            <w:r w:rsidRPr="00B06360">
              <w:rPr>
                <w:bCs/>
                <w:sz w:val="22"/>
                <w:szCs w:val="22"/>
              </w:rPr>
              <w:t xml:space="preserve"> хозяйственная деятельность</w:t>
            </w:r>
          </w:p>
        </w:tc>
      </w:tr>
      <w:tr w:rsidR="00016A4F" w:rsidRPr="00B06360" w:rsidTr="00E12B7A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Производственное совещание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Утверждение правил внутреннего  трудового распорядка.</w:t>
            </w:r>
          </w:p>
          <w:p w:rsidR="00016A4F" w:rsidRPr="00B06360" w:rsidRDefault="00016A4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2. Ознакомление  сотрудников с должностными инструкциями.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16A4F" w:rsidRPr="00B06360" w:rsidTr="00E12B7A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Оперативные совещания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Итоги работы за декабрь.</w:t>
            </w:r>
          </w:p>
          <w:p w:rsidR="00016A4F" w:rsidRPr="00B06360" w:rsidRDefault="00016A4F" w:rsidP="00E12B7A">
            <w:pPr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Отчет ответственного по охране труда о результатах  контроля.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</w:tc>
      </w:tr>
      <w:tr w:rsidR="00016A4F" w:rsidRPr="00B06360" w:rsidTr="00E12B7A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Профсоюзные собрания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Отчет о работе профкома и администрации ДОУ по соблюдению трудового кодекса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Председатель ПК Педосенко И.С.</w:t>
            </w:r>
          </w:p>
        </w:tc>
      </w:tr>
      <w:tr w:rsidR="00016A4F" w:rsidRPr="00B06360" w:rsidTr="00E12B7A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Оперативный контроль  ведения документации педагогических и медицинских работников.</w:t>
            </w:r>
          </w:p>
          <w:p w:rsidR="00016A4F" w:rsidRPr="00B06360" w:rsidRDefault="00016A4F" w:rsidP="00E12B7A">
            <w:pPr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Контроль  исполнения муниципального контракта.</w:t>
            </w:r>
          </w:p>
          <w:p w:rsidR="00016A4F" w:rsidRPr="00B06360" w:rsidRDefault="00016A4F" w:rsidP="00E12B7A">
            <w:pPr>
              <w:spacing w:after="0" w:line="240" w:lineRule="auto"/>
              <w:ind w:left="-62" w:right="-25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Оперативный контроль за сервировкой стола в старшей и подготовительной к школе группе.</w:t>
            </w:r>
          </w:p>
          <w:p w:rsidR="00016A4F" w:rsidRPr="00B06360" w:rsidRDefault="00016A4F" w:rsidP="00E12B7A">
            <w:pPr>
              <w:spacing w:after="0" w:line="240" w:lineRule="auto"/>
              <w:ind w:left="-62" w:right="-25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4. Контроль за проведением и эффективностью физкультурных досугов и развлечений</w:t>
            </w:r>
          </w:p>
          <w:p w:rsidR="00016A4F" w:rsidRPr="00B06360" w:rsidRDefault="00016A4F" w:rsidP="00E12B7A">
            <w:pPr>
              <w:spacing w:after="0" w:line="240" w:lineRule="auto"/>
              <w:ind w:left="-62" w:right="-25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5. Контроль за выполнением решений Педсоветов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Ст.медсестра</w:t>
            </w:r>
          </w:p>
        </w:tc>
      </w:tr>
      <w:tr w:rsidR="00016A4F" w:rsidRPr="00B06360" w:rsidTr="00E12B7A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Хозяйственные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5" w:hanging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Приобретение игрушек, канцтоваров, методических пособий, мягкого инвентаря.</w:t>
            </w:r>
          </w:p>
          <w:p w:rsidR="00016A4F" w:rsidRPr="00B06360" w:rsidRDefault="00016A4F" w:rsidP="00E12B7A">
            <w:pPr>
              <w:spacing w:after="0" w:line="240" w:lineRule="auto"/>
              <w:ind w:left="-5" w:hanging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2. Оформление </w:t>
            </w:r>
            <w:r w:rsidR="00254E91" w:rsidRPr="00B06360">
              <w:rPr>
                <w:sz w:val="22"/>
                <w:szCs w:val="22"/>
              </w:rPr>
              <w:t xml:space="preserve">уголка по робототехнике </w:t>
            </w:r>
            <w:r w:rsidRPr="00B06360">
              <w:rPr>
                <w:sz w:val="22"/>
                <w:szCs w:val="22"/>
              </w:rPr>
              <w:t xml:space="preserve"> (развивающие игры, конструкторы).</w:t>
            </w:r>
          </w:p>
          <w:p w:rsidR="00016A4F" w:rsidRPr="00B06360" w:rsidRDefault="00016A4F" w:rsidP="00E12B7A">
            <w:pPr>
              <w:spacing w:after="0" w:line="240" w:lineRule="auto"/>
              <w:ind w:left="-5" w:hanging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Продолжение создания видеотеки.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94031B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016A4F" w:rsidRPr="00B06360">
              <w:rPr>
                <w:sz w:val="22"/>
                <w:szCs w:val="22"/>
              </w:rPr>
              <w:t xml:space="preserve"> 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16A4F" w:rsidRPr="00B06360" w:rsidRDefault="00016A4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16A4F" w:rsidRPr="00B06360" w:rsidTr="00E12B7A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  по обеспечению безопасности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left="-6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1. Инструктаж по противопожарной безопасности. </w:t>
            </w:r>
          </w:p>
          <w:p w:rsidR="00016A4F" w:rsidRPr="00B06360" w:rsidRDefault="00016A4F" w:rsidP="00E12B7A">
            <w:pPr>
              <w:spacing w:after="0" w:line="240" w:lineRule="auto"/>
              <w:ind w:left="-6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2. Инструктаж по охране труда. </w:t>
            </w:r>
          </w:p>
          <w:p w:rsidR="00016A4F" w:rsidRPr="00B06360" w:rsidRDefault="00016A4F" w:rsidP="00E12B7A">
            <w:pPr>
              <w:spacing w:after="0" w:line="240" w:lineRule="auto"/>
              <w:ind w:left="-6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3.Плановая проверка работы кнопки тревожной сигнализации и средств мобильной связи.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A4F" w:rsidRPr="00B06360" w:rsidRDefault="00016A4F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16A4F" w:rsidRPr="00B06360" w:rsidRDefault="00016A4F" w:rsidP="00E12B7A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DA" w:rsidRPr="00B06360" w:rsidRDefault="00016A4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  <w:r w:rsidR="005A08DA" w:rsidRPr="00B06360">
              <w:rPr>
                <w:sz w:val="22"/>
                <w:szCs w:val="22"/>
              </w:rPr>
              <w:t xml:space="preserve"> Завхоз</w:t>
            </w:r>
          </w:p>
          <w:p w:rsidR="00016A4F" w:rsidRPr="00B06360" w:rsidRDefault="005A08D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Куркина Т.М</w:t>
            </w:r>
          </w:p>
        </w:tc>
      </w:tr>
    </w:tbl>
    <w:p w:rsidR="00016A4F" w:rsidRPr="00B06360" w:rsidRDefault="00016A4F" w:rsidP="00E12B7A">
      <w:pPr>
        <w:pStyle w:val="af9"/>
        <w:jc w:val="both"/>
        <w:rPr>
          <w:b w:val="0"/>
          <w:sz w:val="22"/>
          <w:szCs w:val="22"/>
        </w:rPr>
      </w:pPr>
    </w:p>
    <w:p w:rsidR="00254E91" w:rsidRPr="00B06360" w:rsidRDefault="000A1A02" w:rsidP="00E12B7A">
      <w:pPr>
        <w:pStyle w:val="af9"/>
        <w:rPr>
          <w:sz w:val="22"/>
          <w:szCs w:val="22"/>
        </w:rPr>
      </w:pPr>
      <w:r w:rsidRPr="00B06360">
        <w:rPr>
          <w:sz w:val="22"/>
          <w:szCs w:val="22"/>
        </w:rPr>
        <w:t>ФЕВРАЛЬ 2016</w:t>
      </w:r>
      <w:r w:rsidR="00254E91" w:rsidRPr="00B06360">
        <w:rPr>
          <w:sz w:val="22"/>
          <w:szCs w:val="22"/>
        </w:rPr>
        <w:t xml:space="preserve"> год</w:t>
      </w:r>
    </w:p>
    <w:tbl>
      <w:tblPr>
        <w:tblW w:w="11096" w:type="dxa"/>
        <w:tblInd w:w="-1207" w:type="dxa"/>
        <w:tblLayout w:type="fixed"/>
        <w:tblLook w:val="0000" w:firstRow="0" w:lastRow="0" w:firstColumn="0" w:lastColumn="0" w:noHBand="0" w:noVBand="0"/>
      </w:tblPr>
      <w:tblGrid>
        <w:gridCol w:w="2449"/>
        <w:gridCol w:w="5103"/>
        <w:gridCol w:w="1560"/>
        <w:gridCol w:w="1984"/>
      </w:tblGrid>
      <w:tr w:rsidR="00254E91" w:rsidRPr="00B06360" w:rsidTr="00E12B7A">
        <w:trPr>
          <w:cantSplit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  <w:p w:rsidR="00254E91" w:rsidRPr="00B06360" w:rsidRDefault="00254E91" w:rsidP="00E12B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4E91" w:rsidRPr="00B06360" w:rsidTr="005A08DA">
        <w:trPr>
          <w:cantSplit/>
        </w:trPr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pStyle w:val="1"/>
              <w:snapToGrid w:val="0"/>
              <w:spacing w:after="0" w:afterAutospacing="0"/>
              <w:jc w:val="center"/>
              <w:rPr>
                <w:i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Информационно -  методическая работа</w:t>
            </w:r>
          </w:p>
        </w:tc>
      </w:tr>
      <w:tr w:rsidR="006903DB" w:rsidRPr="00B06360" w:rsidTr="00E12B7A">
        <w:trPr>
          <w:cantSplit/>
          <w:trHeight w:val="22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903DB" w:rsidRPr="00B06360" w:rsidRDefault="00575707" w:rsidP="008E7A14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3DB" w:rsidRPr="00B06360" w:rsidRDefault="006903DB" w:rsidP="008E7A14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«Методическое сопровождение профессиональной успешности педагога в условиях ФГОС 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3DB" w:rsidRPr="00B06360" w:rsidRDefault="006903DB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03DB" w:rsidRPr="00B06360" w:rsidRDefault="00575707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</w:tc>
      </w:tr>
      <w:tr w:rsidR="00FD6486" w:rsidRPr="00B06360" w:rsidTr="00E12B7A">
        <w:trPr>
          <w:cantSplit/>
          <w:trHeight w:val="494"/>
        </w:trPr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6486" w:rsidRPr="00B06360" w:rsidRDefault="00FD6486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486" w:rsidRPr="00B06360" w:rsidRDefault="00FD6486" w:rsidP="008E7A14">
            <w:pPr>
              <w:shd w:val="clear" w:color="auto" w:fill="FFFFFF" w:themeFill="background1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«Речевые игры: что это такое как в них играть»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486" w:rsidRPr="00B06360" w:rsidRDefault="00FD6486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486" w:rsidRPr="00B06360" w:rsidRDefault="00575707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учитель-логопед Ефремова И.Н.</w:t>
            </w:r>
          </w:p>
        </w:tc>
      </w:tr>
      <w:tr w:rsidR="00FD6486" w:rsidRPr="00B06360" w:rsidTr="00E12B7A">
        <w:trPr>
          <w:cantSplit/>
          <w:trHeight w:val="623"/>
        </w:trPr>
        <w:tc>
          <w:tcPr>
            <w:tcW w:w="24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486" w:rsidRPr="00B06360" w:rsidRDefault="00FD6486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486" w:rsidRPr="00B06360" w:rsidRDefault="00FD6486" w:rsidP="008E7A14">
            <w:pPr>
              <w:shd w:val="clear" w:color="auto" w:fill="FFFFFF" w:themeFill="background1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«Роль наглядной информации в сотрудничестве детского сада и семьей»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486" w:rsidRPr="00B06360" w:rsidRDefault="00FD6486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486" w:rsidRPr="00B06360" w:rsidRDefault="00FD6486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Прилепская И.С.</w:t>
            </w:r>
          </w:p>
        </w:tc>
      </w:tr>
      <w:tr w:rsidR="00FD6486" w:rsidRPr="00B06360" w:rsidTr="00E12B7A">
        <w:trPr>
          <w:cantSplit/>
          <w:trHeight w:val="155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86" w:rsidRPr="00B06360" w:rsidRDefault="00FD6486" w:rsidP="008E7A14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Открытые просмотры педагогической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86" w:rsidRPr="00B06360" w:rsidRDefault="006903DB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Открытые просмотры </w:t>
            </w:r>
            <w:r w:rsidR="00323E37" w:rsidRPr="00B06360">
              <w:rPr>
                <w:sz w:val="22"/>
                <w:szCs w:val="22"/>
              </w:rPr>
              <w:t xml:space="preserve">НОД </w:t>
            </w:r>
          </w:p>
          <w:p w:rsidR="00323E37" w:rsidRPr="00B06360" w:rsidRDefault="00323E37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86" w:rsidRPr="00B06360" w:rsidRDefault="00FD6486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86" w:rsidRPr="00B06360" w:rsidRDefault="00FD6486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</w:t>
            </w:r>
            <w:r w:rsidR="00323E37" w:rsidRPr="00B06360">
              <w:rPr>
                <w:sz w:val="22"/>
                <w:szCs w:val="22"/>
              </w:rPr>
              <w:t>и</w:t>
            </w:r>
          </w:p>
          <w:p w:rsidR="00323E37" w:rsidRPr="00B06360" w:rsidRDefault="00323E37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Ткаченко Э.И.</w:t>
            </w:r>
          </w:p>
          <w:p w:rsidR="00323E37" w:rsidRPr="00B06360" w:rsidRDefault="00323E37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Шипова Е.В.</w:t>
            </w:r>
          </w:p>
          <w:p w:rsidR="00323E37" w:rsidRPr="00B06360" w:rsidRDefault="00323E37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Муз.рук. Довгань Н.В.</w:t>
            </w:r>
          </w:p>
        </w:tc>
      </w:tr>
      <w:tr w:rsidR="00FD6486" w:rsidRPr="00B06360" w:rsidTr="00E12B7A">
        <w:trPr>
          <w:cantSplit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86" w:rsidRPr="00B06360" w:rsidRDefault="00575707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Круглый стол.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86" w:rsidRPr="00B06360" w:rsidRDefault="00575707" w:rsidP="008E7A14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«Шкатулка вопросов» - аттестация педагогов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86" w:rsidRPr="00B06360" w:rsidRDefault="00FD6486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FD6486" w:rsidRPr="00B06360" w:rsidRDefault="00FD6486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FD6486" w:rsidRPr="00B06360" w:rsidRDefault="00FD6486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86" w:rsidRPr="00B06360" w:rsidRDefault="00FD6486" w:rsidP="00E12B7A">
            <w:pPr>
              <w:snapToGrid w:val="0"/>
              <w:spacing w:after="0"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  <w:p w:rsidR="00FD6486" w:rsidRPr="00B06360" w:rsidRDefault="00FD6486" w:rsidP="00E12B7A">
            <w:pPr>
              <w:snapToGrid w:val="0"/>
              <w:spacing w:after="0" w:line="240" w:lineRule="auto"/>
              <w:ind w:left="-94" w:right="-109"/>
              <w:rPr>
                <w:sz w:val="22"/>
                <w:szCs w:val="22"/>
              </w:rPr>
            </w:pPr>
          </w:p>
        </w:tc>
      </w:tr>
      <w:tr w:rsidR="00FD6486" w:rsidRPr="00B06360" w:rsidTr="00E12B7A">
        <w:trPr>
          <w:cantSplit/>
          <w:trHeight w:val="301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86" w:rsidRPr="00B06360" w:rsidRDefault="00FD6486" w:rsidP="008E7A14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Подбор и систематизация материалов в методическом кабинете</w:t>
            </w:r>
          </w:p>
          <w:p w:rsidR="00FD6486" w:rsidRPr="00B06360" w:rsidRDefault="00FD6486" w:rsidP="00E12B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86" w:rsidRPr="00B06360" w:rsidRDefault="00FD6486" w:rsidP="00E12B7A">
            <w:pPr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1. Обсуждение сценариев праздников, посвященных Дн</w:t>
            </w:r>
            <w:r w:rsidR="0056767F" w:rsidRPr="00B06360">
              <w:rPr>
                <w:bCs/>
                <w:sz w:val="22"/>
                <w:szCs w:val="22"/>
              </w:rPr>
              <w:t>ю защитника Отечества и 8 марта, Масленице.</w:t>
            </w:r>
          </w:p>
          <w:p w:rsidR="00FD6486" w:rsidRPr="00B06360" w:rsidRDefault="00FD6486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Подготовка литературного и художественного материала для выставки, посвященной Дню защитника Отечества и 8 марта.</w:t>
            </w:r>
          </w:p>
          <w:p w:rsidR="00FD6486" w:rsidRPr="00B06360" w:rsidRDefault="00FD6486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Просмотр и отбор детских работ для выставки : «Моя любимая мама»</w:t>
            </w:r>
            <w:r w:rsidR="0056767F" w:rsidRPr="00B06360">
              <w:rPr>
                <w:sz w:val="22"/>
                <w:szCs w:val="22"/>
              </w:rPr>
              <w:t>, создание картотеки праздников «Масленица».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86" w:rsidRPr="00B06360" w:rsidRDefault="00FD6486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FD6486" w:rsidRPr="00B06360" w:rsidRDefault="0094031B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FD6486" w:rsidRPr="00B06360">
              <w:rPr>
                <w:sz w:val="22"/>
                <w:szCs w:val="22"/>
              </w:rPr>
              <w:t xml:space="preserve"> течение</w:t>
            </w:r>
          </w:p>
          <w:p w:rsidR="00FD6486" w:rsidRPr="00B06360" w:rsidRDefault="00FD6486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месяца</w:t>
            </w:r>
          </w:p>
          <w:p w:rsidR="00FD6486" w:rsidRPr="00B06360" w:rsidRDefault="00FD6486" w:rsidP="00E12B7A">
            <w:pPr>
              <w:spacing w:line="240" w:lineRule="auto"/>
              <w:rPr>
                <w:sz w:val="22"/>
                <w:szCs w:val="22"/>
              </w:rPr>
            </w:pPr>
          </w:p>
          <w:p w:rsidR="00FD6486" w:rsidRPr="00B06360" w:rsidRDefault="00FD6486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86" w:rsidRPr="00B06360" w:rsidRDefault="00FD6486" w:rsidP="00E12B7A">
            <w:pPr>
              <w:snapToGrid w:val="0"/>
              <w:spacing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  <w:p w:rsidR="00FD6486" w:rsidRPr="00B06360" w:rsidRDefault="00FD6486" w:rsidP="00E12B7A">
            <w:pPr>
              <w:snapToGrid w:val="0"/>
              <w:spacing w:line="240" w:lineRule="auto"/>
              <w:ind w:left="-94" w:right="-109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br/>
              <w:t xml:space="preserve"> Воспитатели групп</w:t>
            </w:r>
          </w:p>
        </w:tc>
      </w:tr>
      <w:tr w:rsidR="0094031B" w:rsidRPr="00B06360" w:rsidTr="00E12B7A">
        <w:trPr>
          <w:cantSplit/>
          <w:trHeight w:val="301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1B" w:rsidRPr="00B06360" w:rsidRDefault="0094031B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Семинар-практикум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1B" w:rsidRPr="00B06360" w:rsidRDefault="0094031B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Тема:</w:t>
            </w:r>
            <w:r w:rsidR="00F27C27" w:rsidRPr="00B06360">
              <w:rPr>
                <w:sz w:val="22"/>
                <w:szCs w:val="22"/>
              </w:rPr>
              <w:t xml:space="preserve"> </w:t>
            </w:r>
            <w:r w:rsidRPr="00B06360">
              <w:rPr>
                <w:sz w:val="22"/>
                <w:szCs w:val="22"/>
              </w:rPr>
              <w:t>«Методическое сопровождение профессиональной успешности педагога в условиях ФГОС ДО»</w:t>
            </w:r>
          </w:p>
          <w:p w:rsidR="0094031B" w:rsidRPr="00B06360" w:rsidRDefault="0094031B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u w:val="single"/>
              </w:rPr>
              <w:t>ЦЕЛЬ: </w:t>
            </w:r>
            <w:r w:rsidRPr="00B06360">
              <w:rPr>
                <w:sz w:val="22"/>
                <w:szCs w:val="22"/>
              </w:rPr>
              <w:t>углубленно  знакомить педагогов с ФГОС.</w:t>
            </w:r>
          </w:p>
          <w:p w:rsidR="0094031B" w:rsidRPr="00B06360" w:rsidRDefault="0094031B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Практика.</w:t>
            </w:r>
          </w:p>
          <w:p w:rsidR="0094031B" w:rsidRPr="00B06360" w:rsidRDefault="0094031B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Беседа по материалам семинара.</w:t>
            </w:r>
          </w:p>
          <w:p w:rsidR="0094031B" w:rsidRPr="00B06360" w:rsidRDefault="0094031B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</w:t>
            </w:r>
            <w:r w:rsidRPr="00B06360">
              <w:rPr>
                <w:sz w:val="22"/>
                <w:szCs w:val="22"/>
                <w:lang w:val="en-US"/>
              </w:rPr>
              <w:t> </w:t>
            </w:r>
            <w:r w:rsidRPr="00B06360">
              <w:rPr>
                <w:sz w:val="22"/>
                <w:szCs w:val="22"/>
              </w:rPr>
              <w:t>Составление плана самостоятельного изучения ФГОС</w:t>
            </w:r>
            <w:r w:rsidRPr="00B06360">
              <w:rPr>
                <w:sz w:val="22"/>
                <w:szCs w:val="22"/>
                <w:lang w:val="en-US"/>
              </w:rPr>
              <w:t> </w:t>
            </w:r>
          </w:p>
          <w:p w:rsidR="0094031B" w:rsidRPr="00B06360" w:rsidRDefault="0094031B" w:rsidP="00E12B7A">
            <w:pPr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отчеты по реализации предметно-пространственной среды в группах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1B" w:rsidRPr="00B06360" w:rsidRDefault="0094031B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1B" w:rsidRPr="00B06360" w:rsidRDefault="00F46038" w:rsidP="00E12B7A">
            <w:pPr>
              <w:snapToGrid w:val="0"/>
              <w:spacing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 воспитатели и специалисты ДОУ</w:t>
            </w:r>
          </w:p>
        </w:tc>
      </w:tr>
      <w:tr w:rsidR="00FD6486" w:rsidRPr="00B06360" w:rsidTr="00E12B7A">
        <w:trPr>
          <w:cantSplit/>
          <w:trHeight w:val="254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86" w:rsidRPr="00B06360" w:rsidRDefault="00FD6486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Контроль, регулирование, коррекция педагогического процесса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86" w:rsidRPr="00B06360" w:rsidRDefault="00FD6486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Оперативный контроль:</w:t>
            </w:r>
            <w:r w:rsidRPr="00B06360">
              <w:rPr>
                <w:sz w:val="22"/>
                <w:szCs w:val="22"/>
              </w:rPr>
              <w:t xml:space="preserve"> 1.Организация работы по формированию культурно-гигиенических навыков у детей во время приема пищи.</w:t>
            </w:r>
          </w:p>
          <w:p w:rsidR="00FD6486" w:rsidRPr="00B06360" w:rsidRDefault="00FD6486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Организация работы дежурных</w:t>
            </w:r>
          </w:p>
          <w:p w:rsidR="00B51926" w:rsidRPr="00B06360" w:rsidRDefault="00FD6486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3.Состояние уголков природы в группах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86" w:rsidRPr="00B06360" w:rsidRDefault="00FD6486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</w:t>
            </w:r>
          </w:p>
          <w:p w:rsidR="00FD6486" w:rsidRPr="00B06360" w:rsidRDefault="00FD6486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месяца</w:t>
            </w:r>
          </w:p>
          <w:p w:rsidR="00FD6486" w:rsidRPr="00B06360" w:rsidRDefault="00FD6486" w:rsidP="00E12B7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86" w:rsidRPr="00B06360" w:rsidRDefault="00FD6486" w:rsidP="00E12B7A">
            <w:pPr>
              <w:snapToGrid w:val="0"/>
              <w:spacing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воспитатель.</w:t>
            </w:r>
          </w:p>
          <w:p w:rsidR="00FD6486" w:rsidRPr="00B06360" w:rsidRDefault="00FD6486" w:rsidP="00E12B7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B6FD5" w:rsidRPr="00B06360" w:rsidTr="00E12B7A">
        <w:trPr>
          <w:cantSplit/>
          <w:trHeight w:val="107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FD5" w:rsidRPr="00B06360" w:rsidRDefault="004B6FD5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Педагогический совет №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FD5" w:rsidRPr="00B06360" w:rsidRDefault="007B6D76" w:rsidP="00E12B7A">
            <w:pPr>
              <w:spacing w:after="0" w:line="240" w:lineRule="auto"/>
              <w:rPr>
                <w:bCs/>
                <w:i/>
                <w:i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Тема:</w:t>
            </w:r>
            <w:r w:rsidR="008938BB" w:rsidRPr="00B06360">
              <w:rPr>
                <w:sz w:val="22"/>
                <w:szCs w:val="22"/>
              </w:rPr>
              <w:t xml:space="preserve"> </w:t>
            </w:r>
            <w:r w:rsidR="004B6FD5" w:rsidRPr="00B06360">
              <w:rPr>
                <w:sz w:val="22"/>
                <w:szCs w:val="22"/>
              </w:rPr>
              <w:t>«Реализация образовательной программы дошкольного образования в условиях введения ФГОС»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FD5" w:rsidRPr="00B06360" w:rsidRDefault="00891A2C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</w:t>
            </w:r>
            <w:r w:rsidR="000B6B54" w:rsidRPr="00B06360">
              <w:rPr>
                <w:sz w:val="22"/>
                <w:szCs w:val="22"/>
              </w:rPr>
              <w:t xml:space="preserve">евраль </w:t>
            </w:r>
          </w:p>
          <w:p w:rsidR="000B6B54" w:rsidRPr="00B06360" w:rsidRDefault="000B6B54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FD5" w:rsidRPr="00B06360" w:rsidRDefault="004B6FD5" w:rsidP="00E12B7A">
            <w:pPr>
              <w:snapToGrid w:val="0"/>
              <w:spacing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заведующий</w:t>
            </w:r>
          </w:p>
        </w:tc>
      </w:tr>
      <w:tr w:rsidR="004B6FD5" w:rsidRPr="00B06360" w:rsidTr="00E12B7A">
        <w:trPr>
          <w:cantSplit/>
          <w:trHeight w:val="107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FD5" w:rsidRPr="00B06360" w:rsidRDefault="004B6FD5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FD5" w:rsidRPr="00B06360" w:rsidRDefault="004B6FD5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«Обеспеченность у</w:t>
            </w:r>
            <w:r w:rsidR="007B6D76" w:rsidRPr="00B06360">
              <w:rPr>
                <w:sz w:val="22"/>
                <w:szCs w:val="22"/>
              </w:rPr>
              <w:t>чебно-методической литературой,</w:t>
            </w:r>
            <w:r w:rsidR="00F46038" w:rsidRPr="00B06360">
              <w:rPr>
                <w:sz w:val="22"/>
                <w:szCs w:val="22"/>
              </w:rPr>
              <w:t xml:space="preserve"> </w:t>
            </w:r>
            <w:r w:rsidRPr="00B06360">
              <w:rPr>
                <w:sz w:val="22"/>
                <w:szCs w:val="22"/>
              </w:rPr>
              <w:t>библиотечно-информационными и электронными ресурсами образовательной деятельности»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FD5" w:rsidRPr="00B06360" w:rsidRDefault="004B6FD5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FD5" w:rsidRPr="00B06360" w:rsidRDefault="004B6FD5" w:rsidP="00E12B7A">
            <w:pPr>
              <w:snapToGrid w:val="0"/>
              <w:spacing w:line="240" w:lineRule="auto"/>
              <w:ind w:left="-94" w:right="-109" w:firstLine="0"/>
              <w:rPr>
                <w:sz w:val="22"/>
                <w:szCs w:val="22"/>
              </w:rPr>
            </w:pPr>
          </w:p>
        </w:tc>
      </w:tr>
      <w:tr w:rsidR="00FB383F" w:rsidRPr="00B06360" w:rsidTr="00E12B7A">
        <w:trPr>
          <w:cantSplit/>
          <w:trHeight w:val="66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D76" w:rsidRPr="00B06360" w:rsidRDefault="007B6D76" w:rsidP="00E12B7A">
            <w:pPr>
              <w:spacing w:after="0" w:line="240" w:lineRule="auto"/>
              <w:ind w:firstLine="0"/>
              <w:rPr>
                <w:bCs/>
                <w:i/>
                <w:iCs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shd w:val="clear" w:color="auto" w:fill="FFFFFF"/>
              </w:rPr>
              <w:t>«Особенности организации образовательной деятельности в процессе реализации ФГОС»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pStyle w:val="af5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3F" w:rsidRPr="00B06360" w:rsidRDefault="004B6FD5" w:rsidP="00E12B7A">
            <w:pPr>
              <w:snapToGrid w:val="0"/>
              <w:spacing w:after="0"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</w:t>
            </w:r>
            <w:r w:rsidR="00FB383F" w:rsidRPr="00B06360">
              <w:rPr>
                <w:sz w:val="22"/>
                <w:szCs w:val="22"/>
              </w:rPr>
              <w:t>Ст.воспитатель</w:t>
            </w:r>
          </w:p>
        </w:tc>
      </w:tr>
      <w:tr w:rsidR="00FB383F" w:rsidRPr="00B06360" w:rsidTr="00E12B7A">
        <w:trPr>
          <w:cantSplit/>
          <w:trHeight w:val="98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«Внедрение современных технологий в систему оздоровления дошкольников, в условиях работы ФГОС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snapToGrid w:val="0"/>
              <w:spacing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 Сатина И.В.</w:t>
            </w:r>
          </w:p>
        </w:tc>
      </w:tr>
      <w:tr w:rsidR="00FB383F" w:rsidRPr="00B06360" w:rsidTr="00E12B7A">
        <w:trPr>
          <w:cantSplit/>
          <w:trHeight w:val="98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«ФГОС дошкольного образования: современные подходы к формированию экологической культуры детей»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snapToGrid w:val="0"/>
              <w:spacing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 Чумченко Н.Ю.</w:t>
            </w:r>
          </w:p>
        </w:tc>
      </w:tr>
      <w:tr w:rsidR="00FB383F" w:rsidRPr="00B06360" w:rsidTr="00E12B7A">
        <w:trPr>
          <w:cantSplit/>
          <w:trHeight w:val="99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«Интеллектуальное развитие детей раннего возраста посредством формирования системы сенсорных эталонов в условиях ФГОС»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3F" w:rsidRPr="00B06360" w:rsidRDefault="004B6FD5" w:rsidP="00E12B7A">
            <w:pPr>
              <w:snapToGrid w:val="0"/>
              <w:spacing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 Педосенко И.С.</w:t>
            </w:r>
          </w:p>
        </w:tc>
      </w:tr>
      <w:tr w:rsidR="000B6B54" w:rsidRPr="00B06360" w:rsidTr="00E12B7A">
        <w:trPr>
          <w:cantSplit/>
          <w:trHeight w:val="42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B54" w:rsidRPr="00B06360" w:rsidRDefault="000B6B54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B54" w:rsidRPr="00B06360" w:rsidRDefault="000B6B54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Решение текущих вопросов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B54" w:rsidRPr="00B06360" w:rsidRDefault="000B6B54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B54" w:rsidRPr="00B06360" w:rsidRDefault="005A08DA" w:rsidP="00E12B7A">
            <w:pPr>
              <w:snapToGrid w:val="0"/>
              <w:spacing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</w:t>
            </w:r>
            <w:r w:rsidR="000B6B54" w:rsidRPr="00B06360">
              <w:rPr>
                <w:sz w:val="22"/>
                <w:szCs w:val="22"/>
              </w:rPr>
              <w:t>аведующий</w:t>
            </w:r>
          </w:p>
        </w:tc>
      </w:tr>
      <w:tr w:rsidR="00FB383F" w:rsidRPr="00B06360" w:rsidTr="00E12B7A">
        <w:trPr>
          <w:cantSplit/>
          <w:trHeight w:val="61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Заседание Совета по питанию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«О соответствии пищевых рационов физиологическим потребностям детей»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3F" w:rsidRPr="00B06360" w:rsidRDefault="00FB383F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</w:tc>
      </w:tr>
    </w:tbl>
    <w:p w:rsidR="00254E91" w:rsidRPr="00B06360" w:rsidRDefault="00EA55AA" w:rsidP="00E12B7A">
      <w:pPr>
        <w:spacing w:line="240" w:lineRule="auto"/>
        <w:ind w:firstLine="0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              </w:t>
      </w:r>
      <w:r w:rsidR="000A1A02" w:rsidRPr="00B06360">
        <w:rPr>
          <w:b/>
          <w:sz w:val="22"/>
          <w:szCs w:val="22"/>
        </w:rPr>
        <w:t>ФЕВРАЛЬ 2016</w:t>
      </w:r>
      <w:r w:rsidR="00254E91" w:rsidRPr="00B06360">
        <w:rPr>
          <w:b/>
          <w:sz w:val="22"/>
          <w:szCs w:val="22"/>
        </w:rPr>
        <w:t xml:space="preserve"> год</w:t>
      </w:r>
    </w:p>
    <w:tbl>
      <w:tblPr>
        <w:tblW w:w="10801" w:type="dxa"/>
        <w:tblInd w:w="-1027" w:type="dxa"/>
        <w:tblLayout w:type="fixed"/>
        <w:tblLook w:val="0000" w:firstRow="0" w:lastRow="0" w:firstColumn="0" w:lastColumn="0" w:noHBand="0" w:noVBand="0"/>
      </w:tblPr>
      <w:tblGrid>
        <w:gridCol w:w="2269"/>
        <w:gridCol w:w="5103"/>
        <w:gridCol w:w="1560"/>
        <w:gridCol w:w="1869"/>
      </w:tblGrid>
      <w:tr w:rsidR="00254E91" w:rsidRPr="00B06360" w:rsidTr="00E12B7A">
        <w:trPr>
          <w:cantSplit/>
          <w:trHeight w:val="7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91" w:rsidRPr="00B06360" w:rsidRDefault="00254E91" w:rsidP="008571A5">
            <w:pPr>
              <w:snapToGrid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napToGrid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napToGrid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254E91" w:rsidRPr="00B06360" w:rsidTr="0056767F">
        <w:trPr>
          <w:cantSplit/>
        </w:trPr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napToGrid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  <w:lang w:val="en-US"/>
              </w:rPr>
              <w:t>II</w:t>
            </w:r>
            <w:r w:rsidRPr="00B06360">
              <w:rPr>
                <w:bCs/>
                <w:sz w:val="22"/>
                <w:szCs w:val="22"/>
              </w:rPr>
              <w:t>. Организационно - методические мероприятия</w:t>
            </w:r>
          </w:p>
        </w:tc>
      </w:tr>
      <w:tr w:rsidR="00254E91" w:rsidRPr="00B06360" w:rsidTr="00E12B7A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Смотры – конкурсы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tabs>
                <w:tab w:val="left" w:pos="738"/>
              </w:tabs>
              <w:suppressAutoHyphens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«Лучший чтец- как на Масленой недели….» (фольклор на тему:  Масленица)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napToGrid w:val="0"/>
              <w:spacing w:after="0"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  <w:p w:rsidR="0056767F" w:rsidRPr="00B06360" w:rsidRDefault="0056767F" w:rsidP="00E12B7A">
            <w:pPr>
              <w:snapToGrid w:val="0"/>
              <w:spacing w:after="0"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Муз.рук. </w:t>
            </w:r>
          </w:p>
          <w:p w:rsidR="0056767F" w:rsidRPr="00B06360" w:rsidRDefault="0056767F" w:rsidP="00E12B7A">
            <w:pPr>
              <w:snapToGrid w:val="0"/>
              <w:spacing w:after="0"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Довгань Н.В.</w:t>
            </w:r>
          </w:p>
        </w:tc>
      </w:tr>
      <w:tr w:rsidR="00254E91" w:rsidRPr="00B06360" w:rsidTr="00E12B7A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91" w:rsidRPr="00B06360" w:rsidRDefault="00254E91" w:rsidP="001D40CF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Праздники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uppressAutoHyphens/>
              <w:snapToGrid w:val="0"/>
              <w:spacing w:after="0" w:line="240" w:lineRule="auto"/>
              <w:ind w:left="720"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Тематическое развлечение «День защитника отечества».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254E91" w:rsidRPr="00B06360" w:rsidRDefault="00254E91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музыкальный руководитель</w:t>
            </w:r>
          </w:p>
          <w:p w:rsidR="00254E91" w:rsidRPr="00B06360" w:rsidRDefault="0056767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инструктора по ф/к</w:t>
            </w:r>
          </w:p>
        </w:tc>
      </w:tr>
      <w:tr w:rsidR="00254E91" w:rsidRPr="00B06360" w:rsidTr="00E12B7A">
        <w:trPr>
          <w:cantSplit/>
          <w:trHeight w:val="5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91" w:rsidRPr="00B06360" w:rsidRDefault="00254E91" w:rsidP="001D40CF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Развлечения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91" w:rsidRPr="00B06360" w:rsidRDefault="0056767F" w:rsidP="00E12B7A">
            <w:pPr>
              <w:tabs>
                <w:tab w:val="left" w:pos="681"/>
              </w:tabs>
              <w:suppressAutoHyphens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            </w:t>
            </w:r>
            <w:r w:rsidR="00F46038" w:rsidRPr="00B06360">
              <w:rPr>
                <w:sz w:val="22"/>
                <w:szCs w:val="22"/>
              </w:rPr>
              <w:t>«</w:t>
            </w:r>
            <w:r w:rsidRPr="00B06360">
              <w:rPr>
                <w:sz w:val="22"/>
                <w:szCs w:val="22"/>
              </w:rPr>
              <w:t>Масленица»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254E91" w:rsidRPr="00B06360" w:rsidRDefault="00254E91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91" w:rsidRPr="00B06360" w:rsidRDefault="00254E91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56767F" w:rsidRPr="00B06360" w:rsidTr="00E12B7A">
        <w:trPr>
          <w:cantSplit/>
          <w:trHeight w:val="46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767F" w:rsidRPr="00B06360" w:rsidRDefault="0056767F" w:rsidP="001D40CF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Выставки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7F" w:rsidRPr="00B06360" w:rsidRDefault="0056767F" w:rsidP="00E12B7A">
            <w:pPr>
              <w:shd w:val="clear" w:color="auto" w:fill="FFFFFF" w:themeFill="background1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Выставка буклетов «Ай да Масленица»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56767F" w:rsidRPr="00B06360" w:rsidRDefault="0056767F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  <w:p w:rsidR="0056767F" w:rsidRPr="00B06360" w:rsidRDefault="0056767F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56767F" w:rsidRPr="00B06360" w:rsidTr="00E12B7A">
        <w:trPr>
          <w:cantSplit/>
          <w:trHeight w:val="725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hd w:val="clear" w:color="auto" w:fill="FFFFFF" w:themeFill="background1"/>
              <w:spacing w:after="0" w:line="240" w:lineRule="auto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«М</w:t>
            </w:r>
            <w:r w:rsidR="003518AA" w:rsidRPr="00B06360">
              <w:rPr>
                <w:sz w:val="22"/>
                <w:szCs w:val="22"/>
              </w:rPr>
              <w:t xml:space="preserve">ой папа – защитник!» (рисование </w:t>
            </w:r>
            <w:r w:rsidRPr="00B06360">
              <w:rPr>
                <w:sz w:val="22"/>
                <w:szCs w:val="22"/>
              </w:rPr>
              <w:t>карандашами</w:t>
            </w:r>
            <w:r w:rsidR="003518AA" w:rsidRPr="00B06360">
              <w:rPr>
                <w:sz w:val="22"/>
                <w:szCs w:val="22"/>
              </w:rPr>
              <w:t>- детские работы</w:t>
            </w:r>
            <w:r w:rsidRPr="00B06360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56767F" w:rsidRPr="00B06360" w:rsidTr="0056767F">
        <w:trPr>
          <w:cantSplit/>
        </w:trPr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lang w:val="en-US"/>
              </w:rPr>
              <w:t>III</w:t>
            </w:r>
            <w:r w:rsidRPr="00B06360">
              <w:rPr>
                <w:sz w:val="22"/>
                <w:szCs w:val="22"/>
              </w:rPr>
              <w:t>.  Работа с родительской общественностью</w:t>
            </w:r>
          </w:p>
        </w:tc>
      </w:tr>
      <w:tr w:rsidR="0056767F" w:rsidRPr="00B06360" w:rsidTr="00E12B7A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Родительские собрания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2E6F0C" w:rsidP="00E12B7A">
            <w:pPr>
              <w:snapToGrid w:val="0"/>
              <w:spacing w:after="0" w:line="240" w:lineRule="auto"/>
              <w:ind w:left="-61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Групповые родительские собрания</w:t>
            </w:r>
            <w:r w:rsidR="003518AA" w:rsidRPr="00B06360">
              <w:rPr>
                <w:color w:val="000000"/>
                <w:sz w:val="22"/>
                <w:szCs w:val="22"/>
                <w:shd w:val="clear" w:color="auto" w:fill="FFFFFF"/>
              </w:rPr>
              <w:t xml:space="preserve"> (тематику и форму проведения выбирают воспитатели)</w:t>
            </w:r>
            <w:r w:rsidR="003518AA" w:rsidRPr="00B06360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56767F" w:rsidRPr="00B06360" w:rsidTr="00E12B7A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1D40CF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lastRenderedPageBreak/>
              <w:t xml:space="preserve">Консультация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464210" w:rsidP="00E12B7A">
            <w:pPr>
              <w:snapToGrid w:val="0"/>
              <w:spacing w:after="0" w:line="240" w:lineRule="auto"/>
              <w:ind w:left="-61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«В</w:t>
            </w:r>
            <w:r w:rsidR="0056767F" w:rsidRPr="00B06360">
              <w:rPr>
                <w:bCs/>
                <w:sz w:val="22"/>
                <w:szCs w:val="22"/>
              </w:rPr>
              <w:t>зрослые трехлетки»: консультация для родителей группы раннего возраста</w:t>
            </w:r>
          </w:p>
          <w:p w:rsidR="0056767F" w:rsidRPr="00B06360" w:rsidRDefault="0056767F" w:rsidP="00E12B7A">
            <w:pPr>
              <w:spacing w:after="0" w:line="240" w:lineRule="auto"/>
              <w:ind w:left="-61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«</w:t>
            </w:r>
            <w:r w:rsidR="00464210" w:rsidRPr="00B06360">
              <w:rPr>
                <w:bCs/>
                <w:sz w:val="22"/>
                <w:szCs w:val="22"/>
              </w:rPr>
              <w:t>Поговорим о детских страхах</w:t>
            </w:r>
            <w:r w:rsidRPr="00B06360">
              <w:rPr>
                <w:bCs/>
                <w:sz w:val="22"/>
                <w:szCs w:val="22"/>
              </w:rPr>
              <w:t xml:space="preserve"> – ступеньки детства»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56767F" w:rsidRPr="00B06360" w:rsidRDefault="0056767F" w:rsidP="00E12B7A">
            <w:pPr>
              <w:spacing w:line="240" w:lineRule="auto"/>
              <w:rPr>
                <w:sz w:val="22"/>
                <w:szCs w:val="22"/>
              </w:rPr>
            </w:pPr>
          </w:p>
          <w:p w:rsidR="0056767F" w:rsidRPr="00B06360" w:rsidRDefault="0056767F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</w:t>
            </w:r>
            <w:r w:rsidR="006E3A89" w:rsidRPr="00B06360">
              <w:rPr>
                <w:sz w:val="22"/>
                <w:szCs w:val="22"/>
              </w:rPr>
              <w:t>и</w:t>
            </w:r>
          </w:p>
        </w:tc>
      </w:tr>
      <w:tr w:rsidR="0056767F" w:rsidRPr="00B06360" w:rsidTr="00E12B7A">
        <w:trPr>
          <w:cantSplit/>
          <w:trHeight w:val="9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Наглядная информация для родителей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Подбор памятки для родителей:</w:t>
            </w:r>
          </w:p>
          <w:p w:rsidR="0056767F" w:rsidRPr="00B06360" w:rsidRDefault="0056767F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«Предлагаем Вам поиграть вместе с ребенком дома»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  <w:p w:rsidR="0056767F" w:rsidRPr="00B06360" w:rsidRDefault="0056767F" w:rsidP="00E12B7A">
            <w:pPr>
              <w:snapToGrid w:val="0"/>
              <w:spacing w:line="240" w:lineRule="auto"/>
              <w:ind w:left="-94" w:right="-109"/>
              <w:rPr>
                <w:sz w:val="22"/>
                <w:szCs w:val="22"/>
              </w:rPr>
            </w:pPr>
          </w:p>
        </w:tc>
      </w:tr>
      <w:tr w:rsidR="0056767F" w:rsidRPr="00B06360" w:rsidTr="0056767F">
        <w:trPr>
          <w:cantSplit/>
        </w:trPr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  <w:lang w:val="en-US"/>
              </w:rPr>
              <w:t>IV</w:t>
            </w:r>
            <w:r w:rsidRPr="00B06360">
              <w:rPr>
                <w:bCs/>
                <w:sz w:val="22"/>
                <w:szCs w:val="22"/>
              </w:rPr>
              <w:t>. Административно - хозяйственная деятельность</w:t>
            </w:r>
          </w:p>
        </w:tc>
      </w:tr>
      <w:tr w:rsidR="0056767F" w:rsidRPr="00B06360" w:rsidTr="00E12B7A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Производственное совещание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AB50A4" w:rsidP="00E12B7A">
            <w:pPr>
              <w:snapToGrid w:val="0"/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И</w:t>
            </w:r>
            <w:r w:rsidR="0056767F" w:rsidRPr="00B06360">
              <w:rPr>
                <w:sz w:val="22"/>
                <w:szCs w:val="22"/>
              </w:rPr>
              <w:t xml:space="preserve">тогах работы коллектива по оздоровлению детей за 1 полугодие.  </w:t>
            </w:r>
            <w:r w:rsidR="009715E2" w:rsidRPr="00B06360">
              <w:rPr>
                <w:sz w:val="22"/>
                <w:szCs w:val="22"/>
              </w:rPr>
              <w:t>(</w:t>
            </w:r>
            <w:r w:rsidR="0056767F" w:rsidRPr="00B06360">
              <w:rPr>
                <w:sz w:val="22"/>
                <w:szCs w:val="22"/>
              </w:rPr>
              <w:t>По результатам контроля)</w:t>
            </w:r>
          </w:p>
          <w:p w:rsidR="0056767F" w:rsidRPr="00B06360" w:rsidRDefault="0056767F" w:rsidP="00E12B7A">
            <w:pPr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2.Ознакомление с приказами.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56767F" w:rsidRPr="00B06360" w:rsidRDefault="0056767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6767F" w:rsidRPr="00B06360" w:rsidRDefault="0056767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A4" w:rsidRPr="00B06360" w:rsidRDefault="0056767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AB50A4" w:rsidRPr="00B06360" w:rsidRDefault="00AB50A4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Ст.медсестра</w:t>
            </w:r>
          </w:p>
          <w:p w:rsidR="0056767F" w:rsidRPr="00B06360" w:rsidRDefault="00AB50A4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Инструктора по ф/к</w:t>
            </w:r>
            <w:r w:rsidR="0056767F" w:rsidRPr="00B06360">
              <w:rPr>
                <w:sz w:val="22"/>
                <w:szCs w:val="22"/>
              </w:rPr>
              <w:t xml:space="preserve"> </w:t>
            </w:r>
          </w:p>
        </w:tc>
      </w:tr>
      <w:tr w:rsidR="0056767F" w:rsidRPr="00B06360" w:rsidTr="00E12B7A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Оперативные совещания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1. Итоги работы за январь. </w:t>
            </w:r>
          </w:p>
          <w:p w:rsidR="0056767F" w:rsidRPr="00B06360" w:rsidRDefault="0056767F" w:rsidP="00E12B7A">
            <w:pPr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Совместное совещание с  профсоюзным комитетом по организации и проведению Международного женского дня.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56767F" w:rsidRPr="00B06360" w:rsidRDefault="0056767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6767F" w:rsidRPr="00B06360" w:rsidTr="00E12B7A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1D40CF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1.Оперативный контроль  состояния  посуды, кухонного и уборочного  инвентаря.</w:t>
            </w:r>
          </w:p>
          <w:p w:rsidR="0056767F" w:rsidRPr="00B06360" w:rsidRDefault="0056767F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2.Оперативный контроль организации   питания в ДОУ.</w:t>
            </w:r>
          </w:p>
          <w:p w:rsidR="0056767F" w:rsidRPr="00B06360" w:rsidRDefault="0056767F" w:rsidP="00E12B7A">
            <w:pPr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3.Оперативный контроль зарядки огнетушителей.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56767F" w:rsidRPr="00B06360" w:rsidRDefault="0056767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6767F" w:rsidRPr="00B06360" w:rsidRDefault="0056767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  <w:p w:rsidR="0056767F" w:rsidRPr="00B06360" w:rsidRDefault="0056767F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56767F" w:rsidRPr="00B06360" w:rsidRDefault="0056767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6767F" w:rsidRPr="00B06360" w:rsidTr="00E12B7A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6E3A89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Хозяйствен</w:t>
            </w:r>
            <w:r w:rsidR="0056767F" w:rsidRPr="00B06360">
              <w:rPr>
                <w:sz w:val="22"/>
                <w:szCs w:val="22"/>
              </w:rPr>
              <w:t>ные</w:t>
            </w:r>
          </w:p>
          <w:p w:rsidR="0056767F" w:rsidRPr="00B06360" w:rsidRDefault="0056767F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 Приобретение хозяйственных товаров, кухонного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67F" w:rsidRPr="00B06360" w:rsidRDefault="0056767F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56767F" w:rsidRPr="00B06360" w:rsidRDefault="0056767F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254E91" w:rsidRPr="00B06360" w:rsidRDefault="00254E91" w:rsidP="00E12B7A">
      <w:pPr>
        <w:spacing w:after="0" w:line="240" w:lineRule="auto"/>
        <w:rPr>
          <w:sz w:val="22"/>
          <w:szCs w:val="22"/>
        </w:rPr>
      </w:pPr>
    </w:p>
    <w:p w:rsidR="00EA55AA" w:rsidRPr="00B06360" w:rsidRDefault="00594DA6" w:rsidP="00594DA6">
      <w:pPr>
        <w:spacing w:line="240" w:lineRule="auto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        </w:t>
      </w:r>
      <w:r w:rsidR="000A1A02" w:rsidRPr="00B06360">
        <w:rPr>
          <w:b/>
          <w:sz w:val="22"/>
          <w:szCs w:val="22"/>
        </w:rPr>
        <w:t>МАРТ 2016</w:t>
      </w:r>
      <w:r w:rsidR="00EA55AA" w:rsidRPr="00B06360">
        <w:rPr>
          <w:b/>
          <w:sz w:val="22"/>
          <w:szCs w:val="22"/>
        </w:rPr>
        <w:t xml:space="preserve"> год</w:t>
      </w:r>
    </w:p>
    <w:tbl>
      <w:tblPr>
        <w:tblW w:w="10673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4962"/>
        <w:gridCol w:w="1417"/>
        <w:gridCol w:w="2205"/>
      </w:tblGrid>
      <w:tr w:rsidR="00EA55AA" w:rsidRPr="00B06360" w:rsidTr="00E12B7A">
        <w:trPr>
          <w:cantSplit/>
          <w:trHeight w:val="54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5AA" w:rsidRPr="00B06360" w:rsidRDefault="00EA55AA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5AA" w:rsidRPr="00B06360" w:rsidRDefault="00EA55AA" w:rsidP="00594DA6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5AA" w:rsidRPr="00B06360" w:rsidRDefault="00EA55AA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5AA" w:rsidRPr="00B06360" w:rsidRDefault="00EA55AA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  <w:p w:rsidR="00EA55AA" w:rsidRPr="00B06360" w:rsidRDefault="00EA55AA" w:rsidP="00E12B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55AA" w:rsidRPr="00B06360" w:rsidTr="00EA55AA">
        <w:trPr>
          <w:cantSplit/>
        </w:trPr>
        <w:tc>
          <w:tcPr>
            <w:tcW w:w="10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5AA" w:rsidRPr="00B06360" w:rsidRDefault="00EA55AA" w:rsidP="00E12B7A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B06360">
              <w:rPr>
                <w:b/>
                <w:bCs/>
                <w:sz w:val="22"/>
                <w:szCs w:val="22"/>
              </w:rPr>
              <w:t>. Информационно -  методическая работа</w:t>
            </w:r>
          </w:p>
        </w:tc>
      </w:tr>
      <w:tr w:rsidR="00EA55AA" w:rsidRPr="00B06360" w:rsidTr="00E12B7A">
        <w:trPr>
          <w:cantSplit/>
          <w:trHeight w:val="548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55AA" w:rsidRPr="00B06360" w:rsidRDefault="00EA55A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Консультации, педагогические часы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5AA" w:rsidRPr="00B06360" w:rsidRDefault="00EA55AA" w:rsidP="00E12B7A">
            <w:pPr>
              <w:snapToGrid w:val="0"/>
              <w:spacing w:line="240" w:lineRule="auto"/>
              <w:rPr>
                <w:bCs/>
                <w:i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Консультация для воспитателей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5AA" w:rsidRPr="00B06360" w:rsidRDefault="00EA55A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5AA" w:rsidRPr="00B06360" w:rsidRDefault="00EA55A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Воспитатель </w:t>
            </w:r>
          </w:p>
        </w:tc>
      </w:tr>
      <w:tr w:rsidR="00537A08" w:rsidRPr="00B06360" w:rsidTr="00E12B7A">
        <w:trPr>
          <w:cantSplit/>
          <w:trHeight w:val="237"/>
        </w:trPr>
        <w:tc>
          <w:tcPr>
            <w:tcW w:w="20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7A08" w:rsidRPr="00B06360" w:rsidRDefault="00537A08" w:rsidP="00E12B7A">
            <w:pPr>
              <w:shd w:val="clear" w:color="auto" w:fill="FFFFFF" w:themeFill="background1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«Руководство изобразительной деятельностью детей в семье»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Воспитатель Ладан Е.Н. </w:t>
            </w:r>
          </w:p>
        </w:tc>
      </w:tr>
      <w:tr w:rsidR="00537A08" w:rsidRPr="00B06360" w:rsidTr="00E12B7A">
        <w:trPr>
          <w:cantSplit/>
          <w:trHeight w:val="216"/>
        </w:trPr>
        <w:tc>
          <w:tcPr>
            <w:tcW w:w="20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7A08" w:rsidRPr="00B06360" w:rsidRDefault="00537A08" w:rsidP="00E12B7A">
            <w:pPr>
              <w:shd w:val="clear" w:color="auto" w:fill="FFFFFF" w:themeFill="background1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«Роль художественного слова в эстетическом воспитании дошкольников»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 Рыбакова Н.В.</w:t>
            </w:r>
          </w:p>
        </w:tc>
      </w:tr>
      <w:tr w:rsidR="00537A08" w:rsidRPr="00B06360" w:rsidTr="00E12B7A">
        <w:trPr>
          <w:cantSplit/>
          <w:trHeight w:val="290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hd w:val="clear" w:color="auto" w:fill="FFFFFF" w:themeFill="background1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«Фонематический слух и его формирование у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Учитель-логопед Бова И.П.</w:t>
            </w:r>
          </w:p>
        </w:tc>
      </w:tr>
      <w:tr w:rsidR="00537A08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Открытые просмотры педагогической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Открытый показ НОД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1-2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Тесля Е.А.</w:t>
            </w:r>
          </w:p>
          <w:p w:rsidR="00537A08" w:rsidRPr="00B06360" w:rsidRDefault="00537A0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Ладан Е.Н.</w:t>
            </w:r>
          </w:p>
          <w:p w:rsidR="00537A08" w:rsidRPr="00B06360" w:rsidRDefault="00537A0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Прилепская И.С.</w:t>
            </w:r>
          </w:p>
          <w:p w:rsidR="00537A08" w:rsidRPr="00B06360" w:rsidRDefault="00537A0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537A08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Практикум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after="0" w:line="240" w:lineRule="auto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Постоянно-действующий практикум: Аттестация педагогов в ДОУ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537A08" w:rsidRPr="00B06360" w:rsidRDefault="00537A08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938BB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8BB" w:rsidRPr="00B06360" w:rsidRDefault="008938BB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семинар-практикум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8BB" w:rsidRPr="00B06360" w:rsidRDefault="008938BB" w:rsidP="00E12B7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Семинар-практикум для воспитателей по теме: «Работа детей с красками- начало творческой деятельности»</w:t>
            </w:r>
          </w:p>
          <w:p w:rsidR="008938BB" w:rsidRPr="00B06360" w:rsidRDefault="008938BB" w:rsidP="00E12B7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подготовка:</w:t>
            </w:r>
          </w:p>
          <w:p w:rsidR="008938BB" w:rsidRPr="00B06360" w:rsidRDefault="008938BB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оформление отчетов, презентаций, буклетов</w:t>
            </w:r>
          </w:p>
          <w:p w:rsidR="008938BB" w:rsidRPr="00B06360" w:rsidRDefault="008938BB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информация о проведенном мероприятии на сайт ДОО</w:t>
            </w:r>
          </w:p>
          <w:p w:rsidR="008938BB" w:rsidRPr="00B06360" w:rsidRDefault="008938BB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семинар:</w:t>
            </w:r>
          </w:p>
          <w:p w:rsidR="008938BB" w:rsidRPr="00B06360" w:rsidRDefault="008938BB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1.Использование нетрадиционных материалов для развития интереса детей младшего дошкольного возраста к изобразительной деятельности</w:t>
            </w:r>
          </w:p>
          <w:p w:rsidR="008938BB" w:rsidRPr="00B06360" w:rsidRDefault="008938BB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2.Сопровождение социального развития ребенка раннего возраста в процессе взаимодействия взрослых и детей в изобразительной деятельности</w:t>
            </w:r>
          </w:p>
          <w:p w:rsidR="008938BB" w:rsidRPr="00B06360" w:rsidRDefault="008938BB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Работа детей с красками – мастер-клас</w:t>
            </w:r>
          </w:p>
          <w:p w:rsidR="008938BB" w:rsidRPr="00B06360" w:rsidRDefault="008938BB" w:rsidP="00E12B7A">
            <w:pPr>
              <w:snapToGrid w:val="0"/>
              <w:spacing w:after="0" w:line="240" w:lineRule="auto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8BB" w:rsidRPr="00B06360" w:rsidRDefault="008938BB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BB" w:rsidRPr="00B06360" w:rsidRDefault="008938BB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537A08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Подбор и систематизация материалов в методическом кабинете</w:t>
            </w:r>
          </w:p>
          <w:p w:rsidR="00537A08" w:rsidRPr="00B06360" w:rsidRDefault="00537A08" w:rsidP="00E12B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Разработка, систематизация плана по работе с родителями на 2016-2017 учебный год (предложения в работе на современные методы работы с родителями)</w:t>
            </w:r>
          </w:p>
          <w:p w:rsidR="00537A08" w:rsidRPr="00B06360" w:rsidRDefault="00537A08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Работа с воспитателями по подготовке к аттестации на 2016-2017 учебный 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</w:t>
            </w:r>
          </w:p>
          <w:p w:rsidR="00537A08" w:rsidRPr="00B06360" w:rsidRDefault="00537A08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месяца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537A08" w:rsidRPr="00B06360" w:rsidRDefault="00537A08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537A08" w:rsidRPr="00B06360" w:rsidTr="00E12B7A">
        <w:trPr>
          <w:cantSplit/>
          <w:trHeight w:val="343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Контроль, регулирование, коррекция педагогического процесса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pStyle w:val="210"/>
              <w:spacing w:after="0" w:line="240" w:lineRule="auto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Оперативный контроль:</w:t>
            </w:r>
          </w:p>
          <w:p w:rsidR="00537A08" w:rsidRPr="00B06360" w:rsidRDefault="00537A08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Подготовка воспитателя к занятиям</w:t>
            </w:r>
          </w:p>
          <w:p w:rsidR="00537A08" w:rsidRPr="00B06360" w:rsidRDefault="00537A08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Роль педагога по формированию у детей знаний о правилах дорожного движения.</w:t>
            </w:r>
          </w:p>
          <w:p w:rsidR="00BD4CF8" w:rsidRPr="00B06360" w:rsidRDefault="00BD4CF8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3.Уровень проведения родительских собраний в группах</w:t>
            </w:r>
          </w:p>
          <w:p w:rsidR="00537A08" w:rsidRPr="00B06360" w:rsidRDefault="00BD4CF8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  <w:r w:rsidR="003518AA" w:rsidRPr="00B06360">
              <w:rPr>
                <w:sz w:val="22"/>
                <w:szCs w:val="22"/>
              </w:rPr>
              <w:t>.Т</w:t>
            </w:r>
            <w:r w:rsidR="00537A08" w:rsidRPr="00B06360">
              <w:rPr>
                <w:sz w:val="22"/>
                <w:szCs w:val="22"/>
              </w:rPr>
              <w:t>ематическая проверка: Организация художественно-продуктивной деятельности, уровень изобразительных умений и навыков (подготовительные группы)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</w:t>
            </w:r>
          </w:p>
          <w:p w:rsidR="00537A08" w:rsidRPr="00B06360" w:rsidRDefault="00537A08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месяца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  <w:p w:rsidR="00537A08" w:rsidRPr="00B06360" w:rsidRDefault="00537A08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537A08" w:rsidRPr="00B06360" w:rsidRDefault="00537A08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537A08" w:rsidRPr="00B06360" w:rsidRDefault="00537A0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537A08" w:rsidRPr="00B06360" w:rsidRDefault="00537A0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Заведующий, ст.воспитатель</w:t>
            </w:r>
          </w:p>
        </w:tc>
      </w:tr>
      <w:tr w:rsidR="00537A08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Медико-педагогическое совещание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pStyle w:val="210"/>
              <w:snapToGrid w:val="0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 xml:space="preserve"> «Анализ воспитательно-образоват</w:t>
            </w:r>
            <w:r w:rsidR="002E0935" w:rsidRPr="00B06360">
              <w:rPr>
                <w:i/>
                <w:sz w:val="22"/>
                <w:szCs w:val="22"/>
              </w:rPr>
              <w:t xml:space="preserve">ельной работы с детьми в группах младшего </w:t>
            </w:r>
            <w:r w:rsidRPr="00B06360">
              <w:rPr>
                <w:i/>
                <w:sz w:val="22"/>
                <w:szCs w:val="22"/>
              </w:rPr>
              <w:t xml:space="preserve"> возраста»</w:t>
            </w:r>
          </w:p>
          <w:p w:rsidR="00537A08" w:rsidRPr="00B06360" w:rsidRDefault="002E0935" w:rsidP="00E12B7A">
            <w:pPr>
              <w:pStyle w:val="210"/>
              <w:spacing w:after="0" w:line="240" w:lineRule="auto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  <w:r w:rsidR="00537A08" w:rsidRPr="00B06360">
              <w:rPr>
                <w:sz w:val="22"/>
                <w:szCs w:val="22"/>
              </w:rPr>
              <w:t>.Анализ заболеваемости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08" w:rsidRPr="00B06360" w:rsidRDefault="00537A0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537A08" w:rsidRPr="00B06360" w:rsidRDefault="00537A08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537A08" w:rsidRPr="00B06360" w:rsidRDefault="00537A08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Ст.медсестра</w:t>
            </w:r>
          </w:p>
        </w:tc>
      </w:tr>
      <w:tr w:rsidR="002E0935" w:rsidRPr="00B06360" w:rsidTr="00E12B7A">
        <w:trPr>
          <w:cantSplit/>
          <w:trHeight w:val="645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Заседание </w:t>
            </w:r>
          </w:p>
          <w:p w:rsidR="002E0935" w:rsidRPr="00B06360" w:rsidRDefault="002E093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педагогического совета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935" w:rsidRPr="00B06360" w:rsidRDefault="002E0935" w:rsidP="00E12B7A">
            <w:pPr>
              <w:pStyle w:val="210"/>
              <w:snapToGri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Подготовка к педагогическому совету № 4</w:t>
            </w:r>
          </w:p>
          <w:p w:rsidR="002E0935" w:rsidRPr="00B06360" w:rsidRDefault="002E0935" w:rsidP="00E12B7A">
            <w:pPr>
              <w:pStyle w:val="21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2D2" w:rsidRPr="00B06360" w:rsidRDefault="002E093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  <w:r w:rsidRPr="00B06360">
              <w:rPr>
                <w:sz w:val="22"/>
                <w:szCs w:val="22"/>
              </w:rPr>
              <w:br/>
            </w:r>
          </w:p>
          <w:p w:rsidR="003512D2" w:rsidRPr="00B06360" w:rsidRDefault="003512D2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E0935" w:rsidRPr="00B06360" w:rsidRDefault="002E093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 </w:t>
            </w:r>
          </w:p>
          <w:p w:rsidR="003512D2" w:rsidRPr="00B06360" w:rsidRDefault="003512D2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  <w:p w:rsidR="003512D2" w:rsidRPr="00B06360" w:rsidRDefault="003512D2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Тесля Е.А.</w:t>
            </w:r>
          </w:p>
        </w:tc>
      </w:tr>
      <w:tr w:rsidR="002E0935" w:rsidRPr="00B06360" w:rsidTr="00E12B7A">
        <w:trPr>
          <w:cantSplit/>
          <w:trHeight w:val="161"/>
        </w:trPr>
        <w:tc>
          <w:tcPr>
            <w:tcW w:w="20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935" w:rsidRPr="00B06360" w:rsidRDefault="002E0935" w:rsidP="00E12B7A">
            <w:pPr>
              <w:spacing w:after="0" w:line="240" w:lineRule="auto"/>
              <w:rPr>
                <w:i/>
                <w:sz w:val="22"/>
                <w:szCs w:val="22"/>
                <w:u w:val="single"/>
                <w:lang w:eastAsia="en-US"/>
              </w:rPr>
            </w:pPr>
            <w:r w:rsidRPr="00B06360">
              <w:rPr>
                <w:i/>
                <w:sz w:val="22"/>
                <w:szCs w:val="22"/>
                <w:u w:val="single"/>
                <w:lang w:eastAsia="en-US"/>
              </w:rPr>
              <w:t>Педсовет №4</w:t>
            </w:r>
          </w:p>
          <w:p w:rsidR="002E0935" w:rsidRPr="00B06360" w:rsidRDefault="002E0935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  <w:u w:val="single"/>
                <w:lang w:eastAsia="en-US"/>
              </w:rPr>
              <w:t xml:space="preserve"> Тема: </w:t>
            </w:r>
            <w:r w:rsidRPr="00B06360">
              <w:rPr>
                <w:sz w:val="22"/>
                <w:szCs w:val="22"/>
              </w:rPr>
              <w:t>« Ребенок и творчество»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E0935" w:rsidRPr="00B06360" w:rsidTr="00E12B7A">
        <w:trPr>
          <w:cantSplit/>
          <w:trHeight w:val="172"/>
        </w:trPr>
        <w:tc>
          <w:tcPr>
            <w:tcW w:w="20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935" w:rsidRPr="00B06360" w:rsidRDefault="002E0935" w:rsidP="00E12B7A">
            <w:pPr>
              <w:spacing w:after="0" w:line="240" w:lineRule="auto"/>
              <w:rPr>
                <w:i/>
                <w:sz w:val="22"/>
                <w:szCs w:val="22"/>
                <w:u w:val="single"/>
                <w:lang w:eastAsia="en-US"/>
              </w:rPr>
            </w:pPr>
            <w:r w:rsidRPr="00B06360">
              <w:rPr>
                <w:sz w:val="22"/>
                <w:szCs w:val="22"/>
              </w:rPr>
              <w:t>«Профессиональная компетентность педагога ДОУ в реализации задач художественно- эстетического развития воспитанников в условиях перехода к ФГОС ДО»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E0935" w:rsidRPr="00B06360" w:rsidTr="00E12B7A">
        <w:trPr>
          <w:cantSplit/>
          <w:trHeight w:val="344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935" w:rsidRPr="00B06360" w:rsidRDefault="002E093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935" w:rsidRPr="00B06360" w:rsidRDefault="002E0935" w:rsidP="00E12B7A">
            <w:pPr>
              <w:spacing w:after="0" w:line="240" w:lineRule="auto"/>
              <w:ind w:firstLine="0"/>
              <w:rPr>
                <w:bCs/>
                <w:i/>
                <w:i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«Развитие творческих способностей детей дошкольного возраста в процессе интеграции игровой и изобразительной деятельности»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E0935" w:rsidRPr="00B06360" w:rsidTr="00E12B7A">
        <w:trPr>
          <w:cantSplit/>
          <w:trHeight w:val="10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935" w:rsidRPr="00B06360" w:rsidRDefault="002E0935" w:rsidP="00E12B7A">
            <w:pPr>
              <w:pStyle w:val="ae"/>
              <w:spacing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Итоги  тематической проверки: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935" w:rsidRPr="00B06360" w:rsidRDefault="002E0935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3512D2" w:rsidRPr="00B06360" w:rsidTr="00E12B7A">
        <w:trPr>
          <w:cantSplit/>
          <w:trHeight w:val="1183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3512D2" w:rsidRPr="00B06360" w:rsidRDefault="003512D2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2D2" w:rsidRPr="00B06360" w:rsidRDefault="003512D2" w:rsidP="00E12B7A">
            <w:pPr>
              <w:pStyle w:val="ae"/>
              <w:spacing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Организация художественно-продуктивной деятельности, уровень изобразительных умений и навыков (подготовительные группы)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3512D2" w:rsidRPr="00B06360" w:rsidRDefault="003512D2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</w:tc>
      </w:tr>
      <w:tr w:rsidR="005B7802" w:rsidRPr="00B06360" w:rsidTr="00E12B7A">
        <w:trPr>
          <w:cantSplit/>
          <w:trHeight w:val="1183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5B7802" w:rsidRPr="00B06360" w:rsidRDefault="005B7802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7802" w:rsidRPr="00B06360" w:rsidRDefault="005B7802" w:rsidP="00E12B7A">
            <w:pPr>
              <w:pStyle w:val="ae"/>
              <w:spacing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Развитие творческих способностей детей младшего дошкольного возраста при использовании нетрадиционных видов рисования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5B7802" w:rsidRPr="00B06360" w:rsidRDefault="005B7802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802" w:rsidRPr="00B06360" w:rsidRDefault="005B7802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Гиреева О.Н.</w:t>
            </w:r>
          </w:p>
        </w:tc>
      </w:tr>
      <w:tr w:rsidR="003512D2" w:rsidRPr="00B06360" w:rsidTr="00E12B7A">
        <w:trPr>
          <w:cantSplit/>
          <w:trHeight w:val="269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Развитие творческих умений и навыков у детей средствами музыки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Муз.руководительДовгань Н.В.</w:t>
            </w:r>
          </w:p>
        </w:tc>
      </w:tr>
      <w:tr w:rsidR="002E0935" w:rsidRPr="00B06360" w:rsidTr="00E12B7A">
        <w:trPr>
          <w:cantSplit/>
          <w:trHeight w:val="269"/>
        </w:trPr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презентация «Организация художественно- эстетической развивающей среды для детей старшего дошкольного возраста»</w:t>
            </w:r>
          </w:p>
          <w:p w:rsidR="002E0935" w:rsidRPr="00B06360" w:rsidRDefault="002E0935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935" w:rsidRPr="00B06360" w:rsidRDefault="002E093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935" w:rsidRPr="00B06360" w:rsidRDefault="003512D2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Сидоренко О.И.</w:t>
            </w:r>
          </w:p>
          <w:p w:rsidR="003512D2" w:rsidRPr="00B06360" w:rsidRDefault="003512D2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Скобанева Т.А.</w:t>
            </w:r>
          </w:p>
        </w:tc>
      </w:tr>
    </w:tbl>
    <w:p w:rsidR="00EA55AA" w:rsidRPr="00B06360" w:rsidRDefault="00C93796" w:rsidP="00E12B7A">
      <w:pPr>
        <w:spacing w:line="240" w:lineRule="auto"/>
        <w:ind w:firstLine="0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                </w:t>
      </w:r>
      <w:r w:rsidR="000A1A02" w:rsidRPr="00B06360">
        <w:rPr>
          <w:b/>
          <w:sz w:val="22"/>
          <w:szCs w:val="22"/>
        </w:rPr>
        <w:t>МАРТ 2016</w:t>
      </w:r>
      <w:r w:rsidR="00EA55AA" w:rsidRPr="00B06360">
        <w:rPr>
          <w:b/>
          <w:sz w:val="22"/>
          <w:szCs w:val="22"/>
        </w:rPr>
        <w:t xml:space="preserve"> год</w:t>
      </w:r>
    </w:p>
    <w:tbl>
      <w:tblPr>
        <w:tblW w:w="10673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4962"/>
        <w:gridCol w:w="1417"/>
        <w:gridCol w:w="2205"/>
      </w:tblGrid>
      <w:tr w:rsidR="00EA55A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5AA" w:rsidRPr="00B06360" w:rsidRDefault="00EA55AA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5AA" w:rsidRPr="00B06360" w:rsidRDefault="00AB0514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                         </w:t>
            </w:r>
            <w:r w:rsidR="00EA55AA" w:rsidRPr="00B06360"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5AA" w:rsidRPr="00B06360" w:rsidRDefault="00EA55AA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5AA" w:rsidRPr="00B06360" w:rsidRDefault="00EA55AA" w:rsidP="00E12B7A">
            <w:pPr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  <w:p w:rsidR="00EA55AA" w:rsidRPr="00B06360" w:rsidRDefault="00EA55AA" w:rsidP="00E12B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55AA" w:rsidRPr="00B06360" w:rsidTr="00AB0514">
        <w:trPr>
          <w:cantSplit/>
        </w:trPr>
        <w:tc>
          <w:tcPr>
            <w:tcW w:w="10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5AA" w:rsidRPr="00B06360" w:rsidRDefault="00EA55AA" w:rsidP="00E12B7A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B06360">
              <w:rPr>
                <w:b/>
                <w:bCs/>
                <w:sz w:val="22"/>
                <w:szCs w:val="22"/>
              </w:rPr>
              <w:t>. Организационно - методические мероприятия</w:t>
            </w:r>
          </w:p>
        </w:tc>
      </w:tr>
      <w:tr w:rsidR="003512D2" w:rsidRPr="00B06360" w:rsidTr="00E12B7A">
        <w:trPr>
          <w:cantSplit/>
          <w:trHeight w:val="656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2D2" w:rsidRPr="00B06360" w:rsidRDefault="003512D2" w:rsidP="001D40CF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Смотры – конкурсы.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«Огород на окне»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4 </w:t>
            </w:r>
          </w:p>
          <w:p w:rsidR="003512D2" w:rsidRPr="00B06360" w:rsidRDefault="003512D2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3512D2" w:rsidRPr="00B06360" w:rsidRDefault="003512D2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3512D2" w:rsidRPr="00B06360" w:rsidRDefault="003512D2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младших групп</w:t>
            </w:r>
          </w:p>
          <w:p w:rsidR="003512D2" w:rsidRPr="00B06360" w:rsidRDefault="003512D2" w:rsidP="00E12B7A">
            <w:pPr>
              <w:snapToGrid w:val="0"/>
              <w:spacing w:after="0"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 старших групп</w:t>
            </w:r>
          </w:p>
        </w:tc>
      </w:tr>
      <w:tr w:rsidR="003512D2" w:rsidRPr="00B06360" w:rsidTr="00E12B7A">
        <w:trPr>
          <w:cantSplit/>
          <w:trHeight w:val="537"/>
        </w:trPr>
        <w:tc>
          <w:tcPr>
            <w:tcW w:w="20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2D2" w:rsidRPr="00B06360" w:rsidRDefault="003512D2" w:rsidP="00E12B7A">
            <w:pPr>
              <w:shd w:val="clear" w:color="auto" w:fill="FFFFFF" w:themeFill="background1"/>
              <w:spacing w:before="100" w:beforeAutospacing="1"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«Служба спасения 01»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ind w:right="-109" w:firstLine="0"/>
              <w:rPr>
                <w:sz w:val="22"/>
                <w:szCs w:val="22"/>
              </w:rPr>
            </w:pPr>
          </w:p>
        </w:tc>
      </w:tr>
      <w:tr w:rsidR="003512D2" w:rsidRPr="00B06360" w:rsidTr="00E12B7A">
        <w:trPr>
          <w:cantSplit/>
          <w:trHeight w:val="462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hd w:val="clear" w:color="auto" w:fill="FFFFFF" w:themeFill="background1"/>
              <w:spacing w:before="100" w:beforeAutospacing="1"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«Открытка в подарок маме»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ind w:right="-109" w:firstLine="0"/>
              <w:rPr>
                <w:sz w:val="22"/>
                <w:szCs w:val="22"/>
              </w:rPr>
            </w:pPr>
          </w:p>
        </w:tc>
      </w:tr>
      <w:tr w:rsidR="003512D2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1D40CF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Праздники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«8марта»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3512D2" w:rsidRPr="00B06360" w:rsidRDefault="003512D2" w:rsidP="00E12B7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музыкальный руководитель Довгань Н.В.</w:t>
            </w:r>
          </w:p>
        </w:tc>
      </w:tr>
      <w:tr w:rsidR="003512D2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1D40CF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Развлечения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 плану инструктор по ф/к, музыкального руководителя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согласно плана</w:t>
            </w:r>
          </w:p>
          <w:p w:rsidR="003512D2" w:rsidRPr="00B06360" w:rsidRDefault="003512D2" w:rsidP="00E12B7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AA" w:rsidRPr="00B06360" w:rsidRDefault="003512D2" w:rsidP="00E12B7A">
            <w:pPr>
              <w:snapToGrid w:val="0"/>
              <w:spacing w:after="0"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музыкальный руководитель Довгань Н.В., инструктора по ф/к Сатина И.В., </w:t>
            </w:r>
          </w:p>
          <w:p w:rsidR="003512D2" w:rsidRPr="00B06360" w:rsidRDefault="003512D2" w:rsidP="00E12B7A">
            <w:pPr>
              <w:snapToGrid w:val="0"/>
              <w:spacing w:after="0"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Епатко А.А.</w:t>
            </w:r>
          </w:p>
        </w:tc>
      </w:tr>
      <w:tr w:rsidR="003512D2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1D40CF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Выставки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Выставка-конкурс. «Пасха в кубанской семье».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3512D2" w:rsidRPr="00B06360" w:rsidTr="00AB0514">
        <w:trPr>
          <w:cantSplit/>
        </w:trPr>
        <w:tc>
          <w:tcPr>
            <w:tcW w:w="10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Работа с родительской общественностью</w:t>
            </w:r>
          </w:p>
        </w:tc>
      </w:tr>
      <w:tr w:rsidR="003512D2" w:rsidRPr="00B06360" w:rsidTr="00E12B7A">
        <w:trPr>
          <w:cantSplit/>
          <w:trHeight w:val="96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2D2" w:rsidRPr="00B06360" w:rsidRDefault="003512D2" w:rsidP="001D40CF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Консультация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ind w:left="-61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Буклет для родителей старшей и подготовительной групп:  «Готовность детей к обучению в школе»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  <w:p w:rsidR="003512D2" w:rsidRPr="00B06360" w:rsidRDefault="008938BB" w:rsidP="00E12B7A">
            <w:pPr>
              <w:snapToGrid w:val="0"/>
              <w:spacing w:after="0" w:line="240" w:lineRule="auto"/>
              <w:ind w:left="-94"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Бухарева Л.Н.</w:t>
            </w:r>
          </w:p>
          <w:p w:rsidR="003512D2" w:rsidRPr="00B06360" w:rsidRDefault="003512D2" w:rsidP="00E12B7A">
            <w:pPr>
              <w:spacing w:after="0" w:line="240" w:lineRule="auto"/>
              <w:ind w:left="-94" w:right="-109"/>
              <w:rPr>
                <w:sz w:val="22"/>
                <w:szCs w:val="22"/>
              </w:rPr>
            </w:pPr>
          </w:p>
        </w:tc>
      </w:tr>
      <w:tr w:rsidR="003512D2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1D40CF">
            <w:pPr>
              <w:snapToGrid w:val="0"/>
              <w:spacing w:after="0"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Наглядная информация для родителей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Изготовление памятки для родителей:</w:t>
            </w:r>
          </w:p>
          <w:p w:rsidR="003512D2" w:rsidRPr="00B06360" w:rsidRDefault="003512D2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«Что должен знать дошкольник о дороге»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3512D2" w:rsidRPr="00B06360" w:rsidRDefault="003512D2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512D2" w:rsidRPr="00B06360" w:rsidRDefault="003512D2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3512D2" w:rsidRPr="00B06360" w:rsidRDefault="003512D2" w:rsidP="00E12B7A">
            <w:pPr>
              <w:spacing w:after="0"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3512D2" w:rsidRPr="00B06360" w:rsidTr="00AB0514">
        <w:trPr>
          <w:cantSplit/>
        </w:trPr>
        <w:tc>
          <w:tcPr>
            <w:tcW w:w="10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Административно - хозяйственная деятельность</w:t>
            </w:r>
          </w:p>
        </w:tc>
      </w:tr>
      <w:tr w:rsidR="003512D2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1D40CF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Оперативные совещания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line="240" w:lineRule="auto"/>
              <w:ind w:left="73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Итоги работы за февраль. </w:t>
            </w:r>
          </w:p>
          <w:p w:rsidR="003512D2" w:rsidRPr="00B06360" w:rsidRDefault="003512D2" w:rsidP="00E12B7A">
            <w:pPr>
              <w:spacing w:line="240" w:lineRule="auto"/>
              <w:ind w:left="73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Отчет ответственного за обеспечение безопасности  ДОУ.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3512D2" w:rsidRPr="00B06360" w:rsidRDefault="003512D2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ЧумченкН.Ю.</w:t>
            </w:r>
          </w:p>
        </w:tc>
      </w:tr>
      <w:tr w:rsidR="003512D2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1D40CF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Контроли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Оперативный контроль  проведения учебы персонала по охране труда и пожарной безопасности.</w:t>
            </w:r>
          </w:p>
          <w:p w:rsidR="003512D2" w:rsidRPr="00B06360" w:rsidRDefault="003512D2" w:rsidP="00E12B7A">
            <w:pPr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Оперативный контроль  санэпидрежима.</w:t>
            </w:r>
          </w:p>
          <w:p w:rsidR="003512D2" w:rsidRPr="00B06360" w:rsidRDefault="003512D2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Весенний осмотр состояния здания, помещений, веранд групп и территории детского сада.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3512D2" w:rsidRPr="00B06360" w:rsidRDefault="003512D2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512D2" w:rsidRPr="00B06360" w:rsidRDefault="003512D2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D2" w:rsidRPr="00B06360" w:rsidRDefault="003512D2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5A08DA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</w:t>
            </w:r>
          </w:p>
          <w:p w:rsidR="003512D2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Куркина Т.М</w:t>
            </w:r>
          </w:p>
        </w:tc>
      </w:tr>
    </w:tbl>
    <w:p w:rsidR="00016A4F" w:rsidRPr="00B06360" w:rsidRDefault="00016A4F" w:rsidP="00E12B7A">
      <w:pPr>
        <w:spacing w:after="0" w:line="240" w:lineRule="auto"/>
        <w:ind w:firstLine="0"/>
        <w:rPr>
          <w:sz w:val="22"/>
          <w:szCs w:val="22"/>
        </w:rPr>
      </w:pPr>
    </w:p>
    <w:tbl>
      <w:tblPr>
        <w:tblW w:w="10673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4962"/>
        <w:gridCol w:w="1417"/>
        <w:gridCol w:w="2205"/>
      </w:tblGrid>
      <w:tr w:rsidR="003518A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Хозяйственные</w:t>
            </w:r>
          </w:p>
          <w:p w:rsidR="003518AA" w:rsidRPr="00B06360" w:rsidRDefault="003518AA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napToGrid w:val="0"/>
              <w:spacing w:line="240" w:lineRule="auto"/>
              <w:ind w:left="73" w:hanging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Приобретение столовой посуды.</w:t>
            </w:r>
          </w:p>
          <w:p w:rsidR="003518AA" w:rsidRPr="00B06360" w:rsidRDefault="003518AA" w:rsidP="00E12B7A">
            <w:pPr>
              <w:pStyle w:val="af7"/>
              <w:ind w:left="73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Приобретение извести,  краски,  инвентаря для ремонта и покраски оборудования.</w:t>
            </w:r>
          </w:p>
          <w:p w:rsidR="003518AA" w:rsidRPr="00B06360" w:rsidRDefault="003518AA" w:rsidP="00E12B7A">
            <w:pPr>
              <w:spacing w:line="240" w:lineRule="auto"/>
              <w:ind w:left="73" w:hanging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Косметический ремонт ограждения игровых площадок</w:t>
            </w:r>
          </w:p>
          <w:p w:rsidR="003518AA" w:rsidRPr="00B06360" w:rsidRDefault="003518AA" w:rsidP="00E12B7A">
            <w:pPr>
              <w:spacing w:line="240" w:lineRule="auto"/>
              <w:ind w:left="73" w:hanging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4. Приобретение песка для песочниц.</w:t>
            </w:r>
          </w:p>
          <w:p w:rsidR="003518AA" w:rsidRPr="00B06360" w:rsidRDefault="003518AA" w:rsidP="00E12B7A">
            <w:pPr>
              <w:spacing w:line="240" w:lineRule="auto"/>
              <w:ind w:left="73" w:hanging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5. Подготовка огорода, цветников, клумб. </w:t>
            </w:r>
          </w:p>
          <w:p w:rsidR="003518AA" w:rsidRPr="00B06360" w:rsidRDefault="003518AA" w:rsidP="00E12B7A">
            <w:pPr>
              <w:spacing w:line="240" w:lineRule="auto"/>
              <w:ind w:left="73" w:hanging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6. Приобретение посадочного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5A08DA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</w:t>
            </w:r>
          </w:p>
          <w:p w:rsidR="003518AA" w:rsidRPr="00B06360" w:rsidRDefault="005A08DA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Куркина Т.М</w:t>
            </w:r>
          </w:p>
        </w:tc>
      </w:tr>
      <w:tr w:rsidR="003518A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  по обеспечению безопасности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napToGrid w:val="0"/>
              <w:spacing w:line="240" w:lineRule="auto"/>
              <w:ind w:left="73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1.Инструктаж по охране жизни и здоровья детей.  </w:t>
            </w:r>
          </w:p>
          <w:p w:rsidR="003518AA" w:rsidRPr="00B06360" w:rsidRDefault="003518AA" w:rsidP="00E12B7A">
            <w:pPr>
              <w:spacing w:line="240" w:lineRule="auto"/>
              <w:ind w:left="73" w:hanging="119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2. Инструктаж по охране труда.</w:t>
            </w:r>
          </w:p>
          <w:p w:rsidR="003518AA" w:rsidRPr="00B06360" w:rsidRDefault="003518AA" w:rsidP="00E12B7A">
            <w:pPr>
              <w:spacing w:line="240" w:lineRule="auto"/>
              <w:ind w:left="73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Проведение учебы персонала по действиям в условиях чрезвычайной ситуации.</w:t>
            </w:r>
          </w:p>
          <w:p w:rsidR="003518AA" w:rsidRPr="00B06360" w:rsidRDefault="003518AA" w:rsidP="00E12B7A">
            <w:pPr>
              <w:spacing w:line="240" w:lineRule="auto"/>
              <w:ind w:left="73" w:hanging="119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4. Инструктаж по противопожарной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5A08DA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</w:t>
            </w:r>
          </w:p>
          <w:p w:rsidR="003518AA" w:rsidRPr="00B06360" w:rsidRDefault="005A08DA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Куркина Т.М</w:t>
            </w:r>
          </w:p>
        </w:tc>
      </w:tr>
    </w:tbl>
    <w:p w:rsidR="003518AA" w:rsidRPr="00B06360" w:rsidRDefault="00BE7247" w:rsidP="00E12B7A">
      <w:pPr>
        <w:spacing w:line="240" w:lineRule="auto"/>
        <w:ind w:firstLine="0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                    АПРЕЛЬ 2016</w:t>
      </w:r>
      <w:r w:rsidR="003518AA" w:rsidRPr="00B06360">
        <w:rPr>
          <w:b/>
          <w:sz w:val="22"/>
          <w:szCs w:val="22"/>
        </w:rPr>
        <w:t xml:space="preserve"> год</w:t>
      </w:r>
    </w:p>
    <w:tbl>
      <w:tblPr>
        <w:tblW w:w="10621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4962"/>
        <w:gridCol w:w="1417"/>
        <w:gridCol w:w="2153"/>
      </w:tblGrid>
      <w:tr w:rsidR="003518A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A" w:rsidRPr="00B06360" w:rsidRDefault="00BE7247" w:rsidP="00E12B7A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   </w:t>
            </w:r>
            <w:r w:rsidR="003518AA"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A" w:rsidRPr="00B06360" w:rsidRDefault="00BE7247" w:rsidP="00E12B7A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                         </w:t>
            </w:r>
            <w:r w:rsidR="003518AA" w:rsidRPr="00B06360"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3518AA" w:rsidRPr="00B06360" w:rsidTr="00BE7247">
        <w:trPr>
          <w:cantSplit/>
        </w:trPr>
        <w:tc>
          <w:tcPr>
            <w:tcW w:w="10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B06360">
              <w:rPr>
                <w:b/>
                <w:bCs/>
                <w:sz w:val="22"/>
                <w:szCs w:val="22"/>
              </w:rPr>
              <w:t>. Информационно -  методическая работа</w:t>
            </w:r>
          </w:p>
        </w:tc>
      </w:tr>
      <w:tr w:rsidR="00E91E65" w:rsidRPr="00B06360" w:rsidTr="00E12B7A">
        <w:trPr>
          <w:cantSplit/>
          <w:trHeight w:val="386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Консультации, педагогические часы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«Интеллектуальное развитие детей и психологическая готовность к обучению в школе»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FD1528" w:rsidRPr="00B06360" w:rsidRDefault="00FD1528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FD1528" w:rsidRPr="00B06360" w:rsidRDefault="00FD1528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FD1528" w:rsidRPr="00B06360" w:rsidRDefault="00FD1528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1E65" w:rsidRPr="00B06360" w:rsidRDefault="008938BB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Прилепская И.С.</w:t>
            </w:r>
          </w:p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</w:rPr>
            </w:pPr>
          </w:p>
          <w:p w:rsidR="00FD1528" w:rsidRPr="00B06360" w:rsidRDefault="00FD1528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</w:rPr>
            </w:pPr>
          </w:p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Тесля Е.А.</w:t>
            </w:r>
          </w:p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</w:rPr>
            </w:pPr>
          </w:p>
          <w:p w:rsidR="00FD1528" w:rsidRPr="00B06360" w:rsidRDefault="00FD1528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</w:rPr>
            </w:pPr>
          </w:p>
          <w:p w:rsidR="00FD1528" w:rsidRPr="00B06360" w:rsidRDefault="00FD1528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</w:rPr>
            </w:pPr>
          </w:p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B06360">
              <w:rPr>
                <w:bCs/>
                <w:iCs/>
                <w:sz w:val="22"/>
                <w:szCs w:val="22"/>
              </w:rPr>
              <w:t>Чумченко Н.Ю.</w:t>
            </w:r>
          </w:p>
        </w:tc>
      </w:tr>
      <w:tr w:rsidR="00E91E65" w:rsidRPr="00B06360" w:rsidTr="00E12B7A">
        <w:trPr>
          <w:cantSplit/>
          <w:trHeight w:val="409"/>
        </w:trPr>
        <w:tc>
          <w:tcPr>
            <w:tcW w:w="20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E65" w:rsidRPr="00B06360" w:rsidRDefault="00E91E65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«Работаем над речью ребенка в летний период»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91E65" w:rsidRPr="00B06360" w:rsidTr="00E12B7A">
        <w:trPr>
          <w:cantSplit/>
          <w:trHeight w:val="741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«Экологическая тропа в ДОО, значение и особенности её использования в образовательной и оздоровительной работе с дошкольниками»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91E65" w:rsidRPr="00B06360" w:rsidTr="00E12B7A">
        <w:trPr>
          <w:cantSplit/>
          <w:trHeight w:val="1608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Открытые просмотры педагогической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Досуг «Азбука пешехода» (подгот.</w:t>
            </w:r>
            <w:r w:rsidR="008938BB" w:rsidRPr="00B06360">
              <w:rPr>
                <w:sz w:val="22"/>
                <w:szCs w:val="22"/>
              </w:rPr>
              <w:t xml:space="preserve"> </w:t>
            </w:r>
            <w:r w:rsidRPr="00B06360">
              <w:rPr>
                <w:sz w:val="22"/>
                <w:szCs w:val="22"/>
              </w:rPr>
              <w:t>группа)</w:t>
            </w:r>
            <w:r w:rsidR="008938BB" w:rsidRPr="00B06360">
              <w:rPr>
                <w:sz w:val="22"/>
                <w:szCs w:val="22"/>
              </w:rPr>
              <w:t xml:space="preserve"> Цель: оценка уровня сформирова</w:t>
            </w:r>
            <w:r w:rsidRPr="00B06360">
              <w:rPr>
                <w:sz w:val="22"/>
                <w:szCs w:val="22"/>
              </w:rPr>
              <w:t>н</w:t>
            </w:r>
            <w:r w:rsidR="008938BB" w:rsidRPr="00B06360">
              <w:rPr>
                <w:sz w:val="22"/>
                <w:szCs w:val="22"/>
              </w:rPr>
              <w:t>н</w:t>
            </w:r>
            <w:r w:rsidRPr="00B06360">
              <w:rPr>
                <w:sz w:val="22"/>
                <w:szCs w:val="22"/>
              </w:rPr>
              <w:t>ости знаний у детей по правилам дорожного движения и умение применять их на практике</w:t>
            </w:r>
          </w:p>
          <w:p w:rsidR="00FD1528" w:rsidRPr="00B06360" w:rsidRDefault="00FD1528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Досуг «Огонь  бывает разным»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E91E65" w:rsidRPr="00B06360" w:rsidRDefault="00E91E65" w:rsidP="00E12B7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</w:p>
          <w:p w:rsidR="00E91E65" w:rsidRPr="00B06360" w:rsidRDefault="00E91E65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Рыбакова Н.В.</w:t>
            </w:r>
          </w:p>
          <w:p w:rsidR="00FD1528" w:rsidRPr="00B06360" w:rsidRDefault="00FD1528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91E65" w:rsidRPr="00B06360" w:rsidRDefault="00FD1528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Майская О.Л.</w:t>
            </w:r>
          </w:p>
        </w:tc>
      </w:tr>
      <w:tr w:rsidR="00E91E65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Подбор и систематизация материалов в методическом кабинете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pStyle w:val="210"/>
              <w:snapToGri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Оформление документов по аттестации на 2016-2017 учебный год.</w:t>
            </w:r>
          </w:p>
          <w:p w:rsidR="00E91E65" w:rsidRPr="00B06360" w:rsidRDefault="00E91E65" w:rsidP="00E12B7A">
            <w:pPr>
              <w:pStyle w:val="21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2. Разработка плана по подготовке к летней оздоровительной компании.</w:t>
            </w:r>
          </w:p>
          <w:p w:rsidR="00E91E65" w:rsidRPr="00B06360" w:rsidRDefault="00E91E65" w:rsidP="00E12B7A">
            <w:pPr>
              <w:pStyle w:val="210"/>
              <w:spacing w:line="240" w:lineRule="auto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Написание  аналитической справки о работе ОУ за учебный год</w:t>
            </w:r>
          </w:p>
          <w:p w:rsidR="00E91E65" w:rsidRPr="00B06360" w:rsidRDefault="00E91E65" w:rsidP="00E12B7A">
            <w:pPr>
              <w:pStyle w:val="210"/>
              <w:spacing w:line="240" w:lineRule="auto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4. Подготовка к педагогическому совету </w:t>
            </w:r>
          </w:p>
          <w:p w:rsidR="00E91E65" w:rsidRPr="00B06360" w:rsidRDefault="00E91E65" w:rsidP="00E12B7A">
            <w:pPr>
              <w:pStyle w:val="210"/>
              <w:spacing w:line="240" w:lineRule="auto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№ 5, оказание методической помощи</w:t>
            </w:r>
          </w:p>
          <w:p w:rsidR="00E91E65" w:rsidRPr="00B06360" w:rsidRDefault="00E91E65" w:rsidP="00E12B7A">
            <w:pPr>
              <w:pStyle w:val="210"/>
              <w:numPr>
                <w:ilvl w:val="0"/>
                <w:numId w:val="18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Анкетирование родителей (о работе учреждения, анализ результатов).</w:t>
            </w:r>
          </w:p>
          <w:p w:rsidR="00E91E65" w:rsidRPr="00B06360" w:rsidRDefault="00E91E65" w:rsidP="00E12B7A">
            <w:pPr>
              <w:pStyle w:val="210"/>
              <w:numPr>
                <w:ilvl w:val="0"/>
                <w:numId w:val="18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Подготовка презентаций к родительскому собранию и к педагогическому совету.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</w:t>
            </w:r>
          </w:p>
          <w:p w:rsidR="00E91E65" w:rsidRPr="00B06360" w:rsidRDefault="00E91E65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месяца</w:t>
            </w:r>
          </w:p>
          <w:p w:rsidR="00E91E65" w:rsidRPr="00B06360" w:rsidRDefault="00E91E65" w:rsidP="00E12B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</w:tc>
      </w:tr>
      <w:tr w:rsidR="00E91E65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Контроль, регулирование, коррекция педагогического процесса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after="0" w:line="240" w:lineRule="auto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Оперативный контроль:</w:t>
            </w:r>
          </w:p>
          <w:p w:rsidR="00E91E65" w:rsidRPr="00B06360" w:rsidRDefault="00E91E65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Работа педагога по формированию у дошкольников знаний о правилах дорожного движения.</w:t>
            </w:r>
          </w:p>
          <w:p w:rsidR="00E91E65" w:rsidRPr="00B06360" w:rsidRDefault="00E91E65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2.Состояние уголков природы в группах.</w:t>
            </w:r>
          </w:p>
          <w:p w:rsidR="002C6572" w:rsidRPr="00B06360" w:rsidRDefault="002C6572" w:rsidP="00E12B7A">
            <w:pPr>
              <w:pStyle w:val="211"/>
              <w:snapToGrid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3.Оперативный контроль:</w:t>
            </w:r>
          </w:p>
          <w:p w:rsidR="002C6572" w:rsidRPr="00B06360" w:rsidRDefault="002C6572" w:rsidP="00E12B7A">
            <w:pPr>
              <w:pStyle w:val="211"/>
              <w:spacing w:after="0" w:line="240" w:lineRule="auto"/>
              <w:ind w:left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проведение музыкальных развлечений</w:t>
            </w:r>
          </w:p>
          <w:p w:rsidR="00E91E65" w:rsidRPr="00B06360" w:rsidRDefault="002C6572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  <w:r w:rsidR="00E91E65" w:rsidRPr="00B06360">
              <w:rPr>
                <w:sz w:val="22"/>
                <w:szCs w:val="22"/>
              </w:rPr>
              <w:t>.Аналитический отчет за учебный 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pStyle w:val="af5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</w:t>
            </w:r>
          </w:p>
          <w:p w:rsidR="00E91E65" w:rsidRPr="00B06360" w:rsidRDefault="00E91E65" w:rsidP="00E12B7A">
            <w:pPr>
              <w:pStyle w:val="af5"/>
              <w:spacing w:after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месяца</w:t>
            </w:r>
          </w:p>
          <w:p w:rsidR="00E91E65" w:rsidRPr="00B06360" w:rsidRDefault="00E91E65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E91E65" w:rsidRPr="00B06360" w:rsidRDefault="00E91E65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91E65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Педсовет №4</w:t>
            </w:r>
          </w:p>
          <w:p w:rsidR="00E91E65" w:rsidRPr="00B06360" w:rsidRDefault="00E91E65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  <w:u w:val="single"/>
                <w:lang w:eastAsia="en-US"/>
              </w:rPr>
              <w:t xml:space="preserve">Тема: </w:t>
            </w:r>
            <w:r w:rsidRPr="00B06360">
              <w:rPr>
                <w:sz w:val="22"/>
                <w:szCs w:val="22"/>
              </w:rPr>
              <w:t>« Ребенок и творчество»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апрель 2016г.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</w:tr>
      <w:tr w:rsidR="00E91E65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pacing w:after="0" w:line="240" w:lineRule="auto"/>
              <w:rPr>
                <w:i/>
                <w:sz w:val="22"/>
                <w:szCs w:val="22"/>
                <w:u w:val="single"/>
                <w:lang w:eastAsia="en-US"/>
              </w:rPr>
            </w:pPr>
            <w:r w:rsidRPr="00B06360">
              <w:rPr>
                <w:sz w:val="22"/>
                <w:szCs w:val="22"/>
              </w:rPr>
              <w:t>«Профессиональная компетентность педагога ДОУ в реализации задач художественно- эстетического развития воспитанников в условиях перехода к ФГОС ДО»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65" w:rsidRPr="00B06360" w:rsidRDefault="005A08D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З</w:t>
            </w:r>
            <w:r w:rsidR="00E91E65" w:rsidRPr="00B06360">
              <w:rPr>
                <w:sz w:val="22"/>
                <w:szCs w:val="22"/>
                <w:lang w:eastAsia="en-US"/>
              </w:rPr>
              <w:t>аведующий</w:t>
            </w:r>
          </w:p>
        </w:tc>
      </w:tr>
      <w:tr w:rsidR="00E91E65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pacing w:after="0" w:line="240" w:lineRule="auto"/>
              <w:ind w:firstLine="0"/>
              <w:rPr>
                <w:bCs/>
                <w:i/>
                <w:i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«Развитие творческих способностей детей дошкольного возраста в процессе интеграции игровой и изобразительной деятельности»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Тесля Е.А.</w:t>
            </w:r>
          </w:p>
        </w:tc>
      </w:tr>
      <w:tr w:rsidR="00E91E65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«Развитие творческих способностей детей младшего дошкольного возраста при использовании нетрадиционных видов рисования»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Гиреева О.Н.</w:t>
            </w:r>
          </w:p>
        </w:tc>
      </w:tr>
      <w:tr w:rsidR="00E91E65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Итоги  тематической проверки: Организация художественно-продуктивной деятельности, уровень изобразительных умений и навыков (подготовительные группы)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Ст.воспитатель</w:t>
            </w:r>
          </w:p>
        </w:tc>
      </w:tr>
      <w:tr w:rsidR="00E91E65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Развитие творческих умений и навыков у детей средствами музыки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Музыкальный руководитель Довгань Н.В.</w:t>
            </w:r>
          </w:p>
        </w:tc>
      </w:tr>
      <w:tr w:rsidR="00E91E65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презентация «Организация художественно- эстетической развивающей среды для детей старшего дошкольного возраста»</w:t>
            </w:r>
          </w:p>
          <w:p w:rsidR="00E91E65" w:rsidRPr="00B06360" w:rsidRDefault="00E91E65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(«Реализация образовательной программы дошкольного образования в условиях введения ФГОС»)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Сидоренко О.И.</w:t>
            </w:r>
          </w:p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Скобанева Т.А.</w:t>
            </w:r>
          </w:p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  <w:p w:rsidR="00E91E65" w:rsidRPr="00B06360" w:rsidRDefault="00E91E65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</w:tr>
      <w:tr w:rsidR="00E91E65" w:rsidRPr="00B06360" w:rsidTr="00E12B7A">
        <w:trPr>
          <w:cantSplit/>
          <w:trHeight w:val="95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Заседание Совета по питанию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«Формирование культурно-гигиенических навыков у дошкольников в процессе приема пищи»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65" w:rsidRPr="00B06360" w:rsidRDefault="00E91E65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воспитатель,. Ст.медсестра </w:t>
            </w:r>
          </w:p>
        </w:tc>
      </w:tr>
    </w:tbl>
    <w:p w:rsidR="003518AA" w:rsidRPr="00B06360" w:rsidRDefault="00020D6C" w:rsidP="00E12B7A">
      <w:pPr>
        <w:spacing w:line="240" w:lineRule="auto"/>
        <w:ind w:firstLine="0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                АПРЕЛЬ2016 год</w:t>
      </w:r>
    </w:p>
    <w:tbl>
      <w:tblPr>
        <w:tblW w:w="10591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4962"/>
        <w:gridCol w:w="1417"/>
        <w:gridCol w:w="2123"/>
      </w:tblGrid>
      <w:tr w:rsidR="003518A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3518AA" w:rsidRPr="00B06360" w:rsidTr="00020D6C">
        <w:trPr>
          <w:cantSplit/>
        </w:trPr>
        <w:tc>
          <w:tcPr>
            <w:tcW w:w="10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AA" w:rsidRPr="00B06360" w:rsidRDefault="003518AA" w:rsidP="00E12B7A">
            <w:pPr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  <w:lang w:val="en-US"/>
              </w:rPr>
              <w:lastRenderedPageBreak/>
              <w:t>II</w:t>
            </w:r>
            <w:r w:rsidRPr="00B06360">
              <w:rPr>
                <w:b/>
                <w:bCs/>
                <w:sz w:val="22"/>
                <w:szCs w:val="22"/>
              </w:rPr>
              <w:t>. Организационно - методические мероприятия.</w:t>
            </w:r>
          </w:p>
        </w:tc>
      </w:tr>
      <w:tr w:rsidR="00610FD9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FD9" w:rsidRPr="00B06360" w:rsidRDefault="00610FD9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FD9" w:rsidRPr="00B06360" w:rsidRDefault="00610FD9" w:rsidP="00E12B7A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Выставка детских работ  ««Космические просторы» - выставка детских работ по аппликации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FD9" w:rsidRPr="00B06360" w:rsidRDefault="00610FD9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FD9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Профессиональный конкурс «Воспитатель года»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 воспитатель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исследовательских и творческих проектов дошкольников и младших школьников «Я-исследователь»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воспитатели, родители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Развлечение- тематическое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uppressAutoHyphens/>
              <w:snapToGrid w:val="0"/>
              <w:spacing w:after="0" w:line="240" w:lineRule="auto"/>
              <w:ind w:left="336" w:right="-143"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«Космические дали»</w:t>
            </w:r>
          </w:p>
          <w:p w:rsidR="00067C1A" w:rsidRPr="00B06360" w:rsidRDefault="00067C1A" w:rsidP="00E12B7A">
            <w:pPr>
              <w:spacing w:after="0" w:line="240" w:lineRule="auto"/>
              <w:ind w:left="33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67C1A" w:rsidRPr="00B06360" w:rsidRDefault="00067C1A" w:rsidP="00E12B7A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067C1A" w:rsidRPr="00B06360" w:rsidRDefault="00067C1A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музыкальный руководитель, воспитатели групп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1D40CF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Выставки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tabs>
                <w:tab w:val="left" w:pos="-6"/>
              </w:tabs>
              <w:suppressAutoHyphens/>
              <w:snapToGrid w:val="0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«Космические просторы» - выставка детских работ по аппликации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067C1A" w:rsidRPr="00B06360" w:rsidRDefault="00067C1A" w:rsidP="00E12B7A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  <w:r w:rsidRPr="00B06360">
              <w:rPr>
                <w:sz w:val="22"/>
                <w:szCs w:val="22"/>
              </w:rPr>
              <w:br/>
            </w:r>
          </w:p>
        </w:tc>
      </w:tr>
      <w:tr w:rsidR="00067C1A" w:rsidRPr="00B06360" w:rsidTr="00020D6C">
        <w:trPr>
          <w:cantSplit/>
        </w:trPr>
        <w:tc>
          <w:tcPr>
            <w:tcW w:w="10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lang w:val="en-US"/>
              </w:rPr>
              <w:t>III</w:t>
            </w:r>
            <w:r w:rsidRPr="00B06360">
              <w:rPr>
                <w:sz w:val="22"/>
                <w:szCs w:val="22"/>
              </w:rPr>
              <w:t>.  Работа с родительской общественностью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Консультация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pStyle w:val="a3"/>
              <w:snapToGrid w:val="0"/>
              <w:spacing w:before="0" w:after="0"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6360">
              <w:rPr>
                <w:color w:val="000000"/>
                <w:sz w:val="22"/>
                <w:szCs w:val="22"/>
                <w:shd w:val="clear" w:color="auto" w:fill="FFFFFF"/>
              </w:rPr>
              <w:t>«Как организовать летний отдых детей»</w:t>
            </w:r>
          </w:p>
          <w:p w:rsidR="00067C1A" w:rsidRPr="00B06360" w:rsidRDefault="00067C1A" w:rsidP="00E12B7A">
            <w:pPr>
              <w:pStyle w:val="a3"/>
              <w:snapToGrid w:val="0"/>
              <w:spacing w:before="0" w:after="0"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6360">
              <w:rPr>
                <w:color w:val="000000"/>
                <w:sz w:val="22"/>
                <w:szCs w:val="22"/>
                <w:shd w:val="clear" w:color="auto" w:fill="FFFFFF"/>
              </w:rPr>
              <w:t>«В семье будущий первоклассник»</w:t>
            </w:r>
          </w:p>
          <w:p w:rsidR="00067C1A" w:rsidRPr="00B06360" w:rsidRDefault="00067C1A" w:rsidP="00E12B7A">
            <w:pPr>
              <w:pStyle w:val="a3"/>
              <w:snapToGrid w:val="0"/>
              <w:spacing w:before="0" w:after="0"/>
              <w:ind w:firstLine="0"/>
              <w:rPr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shd w:val="clear" w:color="auto" w:fill="FFFFFF"/>
              </w:rPr>
              <w:t>«Готовимся к школе вместе с папой и мамой» - буклет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  <w:p w:rsidR="00067C1A" w:rsidRPr="00B06360" w:rsidRDefault="00067C1A" w:rsidP="00E12B7A">
            <w:pPr>
              <w:snapToGrid w:val="0"/>
              <w:spacing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Скобанева Т.А.</w:t>
            </w:r>
            <w:r w:rsidRPr="00B06360">
              <w:rPr>
                <w:sz w:val="22"/>
                <w:szCs w:val="22"/>
              </w:rPr>
              <w:br/>
              <w:t>Шипова Е.В.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Привлечение родителей к участию в жизни МБДОУ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pStyle w:val="a3"/>
              <w:snapToGrid w:val="0"/>
              <w:spacing w:before="0" w:after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Трудовой десант  (помощь в озеленении территории дошкольного учреждения»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групп, родители</w:t>
            </w:r>
          </w:p>
        </w:tc>
      </w:tr>
      <w:tr w:rsidR="00067C1A" w:rsidRPr="00B06360" w:rsidTr="00020D6C">
        <w:trPr>
          <w:cantSplit/>
        </w:trPr>
        <w:tc>
          <w:tcPr>
            <w:tcW w:w="10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  <w:lang w:val="en-US"/>
              </w:rPr>
              <w:t>IV</w:t>
            </w:r>
            <w:r w:rsidRPr="00B06360">
              <w:rPr>
                <w:bCs/>
                <w:sz w:val="22"/>
                <w:szCs w:val="22"/>
              </w:rPr>
              <w:t>. Административно - хозяйственная деятельность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Оперативные совещания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1. Итоги работы за март. </w:t>
            </w:r>
          </w:p>
          <w:p w:rsidR="00067C1A" w:rsidRPr="00B06360" w:rsidRDefault="00067C1A" w:rsidP="00E12B7A">
            <w:pPr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Подготовка и особенности организации работы ДОУ в летний оздоровительный период.</w:t>
            </w:r>
          </w:p>
          <w:p w:rsidR="00067C1A" w:rsidRPr="00B06360" w:rsidRDefault="00067C1A" w:rsidP="00E12B7A">
            <w:pPr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О подготовке территории игровых участков  к работе в летний период.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D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Заведующий. </w:t>
            </w:r>
          </w:p>
          <w:p w:rsidR="005A08DA" w:rsidRPr="00B06360" w:rsidRDefault="005A08D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5A08DA" w:rsidRPr="00B06360" w:rsidRDefault="005A08D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</w:t>
            </w:r>
          </w:p>
          <w:p w:rsidR="00067C1A" w:rsidRPr="00B06360" w:rsidRDefault="005A08D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Куркина Т.М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Профсоюзные собрания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pStyle w:val="211"/>
              <w:snapToGrid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Отчет по охране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2C6572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  <w:r w:rsidR="00067C1A" w:rsidRPr="00B06360">
              <w:rPr>
                <w:sz w:val="22"/>
                <w:szCs w:val="22"/>
              </w:rPr>
              <w:t xml:space="preserve">. Предупредительный контроль: </w:t>
            </w:r>
          </w:p>
          <w:p w:rsidR="00067C1A" w:rsidRPr="00B06360" w:rsidRDefault="00067C1A" w:rsidP="00E12B7A">
            <w:pPr>
              <w:spacing w:after="0" w:line="240" w:lineRule="auto"/>
              <w:ind w:left="-62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исправность оборудования участков, озеленение территории.</w:t>
            </w:r>
          </w:p>
          <w:p w:rsidR="002C6572" w:rsidRPr="00B06360" w:rsidRDefault="002C6572" w:rsidP="00E12B7A">
            <w:pPr>
              <w:spacing w:after="0" w:line="240" w:lineRule="auto"/>
              <w:ind w:left="-62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067C1A" w:rsidRPr="00B06360" w:rsidRDefault="00067C1A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Заведующий. Завхоз Куркина Т.М.</w:t>
            </w:r>
          </w:p>
          <w:p w:rsidR="00067C1A" w:rsidRPr="00B06360" w:rsidRDefault="00067C1A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Хозяйственные</w:t>
            </w:r>
          </w:p>
          <w:p w:rsidR="00067C1A" w:rsidRPr="00B06360" w:rsidRDefault="00067C1A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pStyle w:val="311"/>
              <w:snapToGrid w:val="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Ревизия имеющегося игрового и спортивного оборудования.</w:t>
            </w:r>
          </w:p>
          <w:p w:rsidR="00067C1A" w:rsidRPr="00B06360" w:rsidRDefault="00067C1A" w:rsidP="00E12B7A">
            <w:pPr>
              <w:spacing w:line="240" w:lineRule="auto"/>
              <w:ind w:hanging="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Приобретение игрового оборудования для участков групп.</w:t>
            </w:r>
          </w:p>
          <w:p w:rsidR="00067C1A" w:rsidRPr="00B06360" w:rsidRDefault="00067C1A" w:rsidP="00E12B7A">
            <w:pPr>
              <w:spacing w:line="240" w:lineRule="auto"/>
              <w:ind w:left="-62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Текущий  косметический ремонт и покраска игрового и спортивного оборудования на территории ДОУ.</w:t>
            </w:r>
          </w:p>
          <w:p w:rsidR="00067C1A" w:rsidRPr="00B06360" w:rsidRDefault="00067C1A" w:rsidP="00E12B7A">
            <w:pPr>
              <w:spacing w:line="240" w:lineRule="auto"/>
              <w:ind w:hanging="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4. Организация уголков природы. </w:t>
            </w:r>
          </w:p>
          <w:p w:rsidR="00067C1A" w:rsidRPr="00B06360" w:rsidRDefault="00067C1A" w:rsidP="00E12B7A">
            <w:pPr>
              <w:spacing w:line="240" w:lineRule="auto"/>
              <w:ind w:hanging="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5. Обновление песка в песочницах.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 Куркина Т.М.</w:t>
            </w:r>
          </w:p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Мероприятия  по обеспечению безопасности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2C6572" w:rsidP="00E12B7A">
            <w:pPr>
              <w:snapToGrid w:val="0"/>
              <w:spacing w:line="240" w:lineRule="auto"/>
              <w:ind w:left="-6" w:hanging="59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</w:t>
            </w:r>
            <w:r w:rsidR="00067C1A" w:rsidRPr="00B06360">
              <w:rPr>
                <w:sz w:val="22"/>
                <w:szCs w:val="22"/>
              </w:rPr>
              <w:t>Инструктаж по ОТ, антитеррористической и противопожарной безопасности (плановый).</w:t>
            </w:r>
          </w:p>
          <w:p w:rsidR="00067C1A" w:rsidRPr="00B06360" w:rsidRDefault="00067C1A" w:rsidP="00E12B7A">
            <w:pPr>
              <w:spacing w:line="240" w:lineRule="auto"/>
              <w:ind w:left="-60" w:hanging="59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2. Тренировочное занятие с сотрудниками по действиям  в чрезвычайных ситуациях по сигналу тревоги.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67C1A" w:rsidRPr="00B06360" w:rsidRDefault="00067C1A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 Куркина Т.М.</w:t>
            </w:r>
          </w:p>
          <w:p w:rsidR="00067C1A" w:rsidRPr="00B06360" w:rsidRDefault="00067C1A" w:rsidP="00E12B7A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FD1528" w:rsidRPr="00B06360" w:rsidRDefault="00FD1528" w:rsidP="00E12B7A">
      <w:pPr>
        <w:spacing w:line="240" w:lineRule="auto"/>
        <w:ind w:firstLine="0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                   МАЙ 2016 год</w:t>
      </w:r>
    </w:p>
    <w:tbl>
      <w:tblPr>
        <w:tblW w:w="10645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4962"/>
        <w:gridCol w:w="1379"/>
        <w:gridCol w:w="2215"/>
      </w:tblGrid>
      <w:tr w:rsidR="00FD1528" w:rsidRPr="00B06360" w:rsidTr="00E12B7A">
        <w:trPr>
          <w:cantSplit/>
          <w:trHeight w:val="231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  <w:p w:rsidR="00FD1528" w:rsidRPr="00B06360" w:rsidRDefault="00FD1528" w:rsidP="00E12B7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1528" w:rsidRPr="00B06360" w:rsidTr="00FD1528">
        <w:trPr>
          <w:cantSplit/>
        </w:trPr>
        <w:tc>
          <w:tcPr>
            <w:tcW w:w="10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B06360">
              <w:rPr>
                <w:b/>
                <w:bCs/>
                <w:sz w:val="22"/>
                <w:szCs w:val="22"/>
              </w:rPr>
              <w:t>. Информационно -  методическая работа</w:t>
            </w:r>
          </w:p>
        </w:tc>
      </w:tr>
      <w:tr w:rsidR="00FD1528" w:rsidRPr="00B06360" w:rsidTr="00E12B7A">
        <w:trPr>
          <w:cantSplit/>
          <w:trHeight w:val="136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Консультации, педагогические часы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pStyle w:val="3"/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0636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 Рекомендации для воспитателей по организации детского досуга летом.</w:t>
            </w:r>
          </w:p>
          <w:p w:rsidR="00FD1528" w:rsidRPr="00B06360" w:rsidRDefault="00FD1528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Планирование и организация оздоровительной работы в летний период.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FD1528" w:rsidRPr="00B06360" w:rsidRDefault="00FD1528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  <w:p w:rsidR="00FD1528" w:rsidRPr="00B06360" w:rsidRDefault="00FD1528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FD1528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Практикум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«Планирование воспитательно-образовательной работы. Правильное ведение и оформление документации на летний оздоровительный период»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FD1528" w:rsidRPr="00B06360" w:rsidRDefault="00FD1528" w:rsidP="00E12B7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  <w:p w:rsidR="00FD1528" w:rsidRPr="00B06360" w:rsidRDefault="00FD1528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FD1528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Открытые просмотры педагогической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2C6572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Досуг «Спортивные игры и забавы»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528" w:rsidRPr="00B06360" w:rsidRDefault="002C6572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 Епатко А.А.</w:t>
            </w:r>
          </w:p>
          <w:p w:rsidR="00FD1528" w:rsidRPr="00B06360" w:rsidRDefault="00FD1528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FD1528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1D40CF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Подбор и систематизация материалов в методическом кабинете</w:t>
            </w:r>
          </w:p>
          <w:p w:rsidR="00FD1528" w:rsidRPr="00B06360" w:rsidRDefault="00FD1528" w:rsidP="00E12B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bCs/>
                <w:i/>
                <w:sz w:val="22"/>
                <w:szCs w:val="22"/>
              </w:rPr>
              <w:t>1. Оформление выставки</w:t>
            </w:r>
            <w:r w:rsidRPr="00B06360">
              <w:rPr>
                <w:sz w:val="22"/>
                <w:szCs w:val="22"/>
              </w:rPr>
              <w:t xml:space="preserve"> методических и дидактических материалов и пособий по теме: «Работа с детьми  летом».</w:t>
            </w:r>
          </w:p>
          <w:p w:rsidR="00FD1528" w:rsidRPr="00B06360" w:rsidRDefault="00FD1528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Работа со старшей медсестрой по составлению плана на летней оздоровительный период</w:t>
            </w:r>
          </w:p>
          <w:p w:rsidR="00FD1528" w:rsidRPr="00B06360" w:rsidRDefault="00FD1528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Написание годового плана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</w:t>
            </w:r>
          </w:p>
          <w:p w:rsidR="00FD1528" w:rsidRPr="00B06360" w:rsidRDefault="00FD1528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месяца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</w:t>
            </w:r>
          </w:p>
          <w:p w:rsidR="00FD1528" w:rsidRPr="00B06360" w:rsidRDefault="00FD1528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FD1528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Контроль, регулирование, коррекция педагогического процесса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bCs/>
                <w:i/>
                <w:sz w:val="22"/>
                <w:szCs w:val="22"/>
              </w:rPr>
              <w:t>Мониторинг</w:t>
            </w:r>
            <w:r w:rsidRPr="00B06360">
              <w:rPr>
                <w:sz w:val="22"/>
                <w:szCs w:val="22"/>
              </w:rPr>
              <w:t xml:space="preserve"> освоения программы во всех группах детского сада.</w:t>
            </w:r>
          </w:p>
          <w:p w:rsidR="00FD1528" w:rsidRPr="00B06360" w:rsidRDefault="00FD1528" w:rsidP="00E12B7A">
            <w:pPr>
              <w:spacing w:after="0" w:line="240" w:lineRule="auto"/>
              <w:ind w:left="360" w:hanging="309"/>
              <w:rPr>
                <w:bCs/>
                <w:i/>
                <w:iCs/>
                <w:sz w:val="22"/>
                <w:szCs w:val="22"/>
              </w:rPr>
            </w:pPr>
            <w:r w:rsidRPr="00B06360">
              <w:rPr>
                <w:bCs/>
                <w:i/>
                <w:iCs/>
                <w:sz w:val="22"/>
                <w:szCs w:val="22"/>
              </w:rPr>
              <w:t>Оперативный контроль:</w:t>
            </w:r>
          </w:p>
          <w:p w:rsidR="00FD1528" w:rsidRPr="00B06360" w:rsidRDefault="00FD1528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1.Итоги выполнения решений прошедшего педсовета</w:t>
            </w:r>
          </w:p>
          <w:p w:rsidR="00FD1528" w:rsidRPr="00B06360" w:rsidRDefault="00FD1528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2.Содержание работы по формированию у детей правил пожарной безопасности</w:t>
            </w:r>
          </w:p>
          <w:p w:rsidR="00FD1528" w:rsidRPr="00B06360" w:rsidRDefault="00FD1528" w:rsidP="00E12B7A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Фронтальный контроль</w:t>
            </w:r>
          </w:p>
          <w:p w:rsidR="00FD1528" w:rsidRPr="00B06360" w:rsidRDefault="00FD1528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Состояние воспитательно-образовательной работы  в подготовительных группах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FD1528" w:rsidRPr="00B06360" w:rsidRDefault="00FD1528" w:rsidP="00E12B7A">
            <w:pPr>
              <w:pStyle w:val="af5"/>
              <w:spacing w:after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</w:t>
            </w:r>
          </w:p>
          <w:p w:rsidR="00FD1528" w:rsidRPr="00B06360" w:rsidRDefault="00FD1528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месяца</w:t>
            </w:r>
          </w:p>
          <w:p w:rsidR="00FD1528" w:rsidRPr="00B06360" w:rsidRDefault="00FD1528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  <w:p w:rsidR="00FD1528" w:rsidRPr="00B06360" w:rsidRDefault="00FD1528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FD1528" w:rsidRPr="00B06360" w:rsidRDefault="00FD1528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  <w:p w:rsidR="00FD1528" w:rsidRPr="00B06360" w:rsidRDefault="00FD1528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FD1528" w:rsidRPr="00B06360" w:rsidRDefault="00FD1528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FD1528" w:rsidRPr="00B06360" w:rsidRDefault="00FD1528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FD1528" w:rsidRPr="00B06360" w:rsidRDefault="00FD1528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FD1528" w:rsidRPr="00B06360" w:rsidRDefault="00FD1528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FD1528" w:rsidRPr="00B06360" w:rsidRDefault="00FD1528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FD1528" w:rsidRPr="00B06360" w:rsidRDefault="00FD1528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  <w:p w:rsidR="00FD1528" w:rsidRPr="00B06360" w:rsidRDefault="00FD1528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 xml:space="preserve">Заседание </w:t>
            </w:r>
          </w:p>
          <w:p w:rsidR="00067C1A" w:rsidRPr="00B06360" w:rsidRDefault="00067C1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педагогического</w:t>
            </w:r>
          </w:p>
          <w:p w:rsidR="00067C1A" w:rsidRPr="00B06360" w:rsidRDefault="00067C1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совета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  <w:u w:val="single"/>
                <w:lang w:eastAsia="en-US"/>
              </w:rPr>
              <w:t>Педсовет №5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Итоговый педагогический совет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Цель: анализ работы ДОУ за год, определение направлений работы на 2016-2017 уч. год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май 2016г.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Реализация основных задач работы учреждения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1.Подведение итогов работы за 2015- 2016 учебный год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2.Отчёты  педагогов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3.Отчёты специалистов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4.Динамика и оценка здоровья детей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5.Анализ, статистика, направления работы</w:t>
            </w:r>
            <w:r w:rsidR="004C51CD" w:rsidRPr="00B06360">
              <w:rPr>
                <w:sz w:val="22"/>
                <w:szCs w:val="22"/>
              </w:rPr>
              <w:t>.</w:t>
            </w:r>
          </w:p>
          <w:p w:rsidR="004C51CD" w:rsidRPr="00B06360" w:rsidRDefault="004C51CD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6.Итоги анкетирования родителей: «Работа ДОУ за 2015-2016 учебный год»</w:t>
            </w:r>
          </w:p>
          <w:p w:rsidR="00067C1A" w:rsidRPr="00B06360" w:rsidRDefault="004C51CD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7</w:t>
            </w:r>
            <w:r w:rsidR="00067C1A" w:rsidRPr="00B06360">
              <w:rPr>
                <w:sz w:val="22"/>
                <w:szCs w:val="22"/>
              </w:rPr>
              <w:t>. План летней работы</w:t>
            </w:r>
          </w:p>
          <w:p w:rsidR="00067C1A" w:rsidRPr="00B06360" w:rsidRDefault="004C51CD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8</w:t>
            </w:r>
            <w:r w:rsidR="00067C1A" w:rsidRPr="00B06360">
              <w:rPr>
                <w:sz w:val="22"/>
                <w:szCs w:val="22"/>
              </w:rPr>
              <w:t>.Заключительное слово председателя Совета с анализом проделанной работы, обсуждение проекта решения</w:t>
            </w:r>
          </w:p>
          <w:p w:rsidR="00067C1A" w:rsidRPr="00B06360" w:rsidRDefault="00067C1A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Текущие вопросы:</w:t>
            </w:r>
          </w:p>
          <w:p w:rsidR="00067C1A" w:rsidRPr="00B06360" w:rsidRDefault="00067C1A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определение основных задач МБДОУ на новый учебный год;</w:t>
            </w:r>
          </w:p>
          <w:p w:rsidR="00067C1A" w:rsidRPr="00B06360" w:rsidRDefault="00067C1A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расстановка кадров на летний период и планирование -оздоровительной работы,</w:t>
            </w:r>
          </w:p>
          <w:p w:rsidR="00067C1A" w:rsidRPr="00B06360" w:rsidRDefault="00067C1A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  <w:u w:val="single"/>
              </w:rPr>
              <w:t>Подготовка к совету педагогов:</w:t>
            </w:r>
          </w:p>
          <w:p w:rsidR="00067C1A" w:rsidRPr="00B06360" w:rsidRDefault="00067C1A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  подготовка выступлений,</w:t>
            </w:r>
          </w:p>
          <w:p w:rsidR="00067C1A" w:rsidRPr="00B06360" w:rsidRDefault="00067C1A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составление презентации о работе ДОУ,</w:t>
            </w:r>
          </w:p>
          <w:p w:rsidR="00067C1A" w:rsidRPr="00B06360" w:rsidRDefault="00067C1A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составление справок, аналитического отчета, оказание методической помощи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Заведующий МБДОУ</w:t>
            </w:r>
          </w:p>
          <w:p w:rsidR="00067C1A" w:rsidRPr="00B06360" w:rsidRDefault="00067C1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Ст.воспитатель,</w:t>
            </w:r>
          </w:p>
          <w:p w:rsidR="00067C1A" w:rsidRPr="00B06360" w:rsidRDefault="00067C1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Ст.медсестра,</w:t>
            </w:r>
          </w:p>
          <w:p w:rsidR="00067C1A" w:rsidRPr="00B06360" w:rsidRDefault="00067C1A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06360">
              <w:rPr>
                <w:sz w:val="22"/>
                <w:szCs w:val="22"/>
                <w:lang w:eastAsia="en-US"/>
              </w:rPr>
              <w:t>Воспитатели, специалисты</w:t>
            </w:r>
          </w:p>
          <w:p w:rsidR="004C51CD" w:rsidRPr="00B06360" w:rsidRDefault="004C51CD" w:rsidP="00E12B7A">
            <w:pPr>
              <w:shd w:val="clear" w:color="auto" w:fill="FFFFFF" w:themeFill="background1"/>
              <w:spacing w:after="0"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Заседание Совета по питанию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«Результаты оценки здоровья детей на конец учебного года и особенности организации питания в летний оздоровительный период»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 медсестра</w:t>
            </w:r>
          </w:p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67C1A" w:rsidRPr="00B06360" w:rsidTr="00E12B7A">
        <w:trPr>
          <w:cantSplit/>
          <w:trHeight w:val="102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Медико – педагогическое совещание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pStyle w:val="210"/>
              <w:snapToGri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</w:t>
            </w:r>
            <w:r w:rsidR="005E0A2B" w:rsidRPr="00B06360">
              <w:rPr>
                <w:sz w:val="22"/>
                <w:szCs w:val="22"/>
              </w:rPr>
              <w:t>1</w:t>
            </w:r>
            <w:r w:rsidRPr="00B06360">
              <w:rPr>
                <w:sz w:val="22"/>
                <w:szCs w:val="22"/>
              </w:rPr>
              <w:t>.Анализ заболеваемости за 2015-2016 учебный год</w:t>
            </w:r>
          </w:p>
          <w:p w:rsidR="005E0A2B" w:rsidRPr="00B06360" w:rsidRDefault="005E0A2B" w:rsidP="00E12B7A">
            <w:pPr>
              <w:pStyle w:val="210"/>
              <w:snapToGri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Результаты медицинского осмотра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5E0A2B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  <w:p w:rsidR="005E0A2B" w:rsidRPr="00B06360" w:rsidRDefault="005E0A2B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067C1A" w:rsidRPr="00B06360" w:rsidRDefault="00067C1A" w:rsidP="00E12B7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Ст.медсестра </w:t>
            </w:r>
          </w:p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Заседание ПМПк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«Подведение итогов работы за 2015-2016 учебный год»</w:t>
            </w:r>
          </w:p>
          <w:p w:rsidR="00067C1A" w:rsidRPr="00B06360" w:rsidRDefault="00067C1A" w:rsidP="00E12B7A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Отчет об эффективности </w:t>
            </w:r>
          </w:p>
          <w:p w:rsidR="00067C1A" w:rsidRPr="00B06360" w:rsidRDefault="00067C1A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развивающей работы МБДОУ (учитель-логопед, педагог-психолог</w:t>
            </w:r>
          </w:p>
          <w:p w:rsidR="00067C1A" w:rsidRPr="00B06360" w:rsidRDefault="00067C1A" w:rsidP="00E12B7A">
            <w:pPr>
              <w:pStyle w:val="a4"/>
              <w:numPr>
                <w:ilvl w:val="0"/>
                <w:numId w:val="25"/>
              </w:num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Утверждение обобщающих рекомендаций специалистов узкой направленности для родителей на летний период</w:t>
            </w:r>
          </w:p>
          <w:p w:rsidR="00697DA7" w:rsidRPr="00B06360" w:rsidRDefault="00697DA7" w:rsidP="00E12B7A">
            <w:pPr>
              <w:pStyle w:val="a4"/>
              <w:numPr>
                <w:ilvl w:val="0"/>
                <w:numId w:val="25"/>
              </w:num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Характеристика развития речи детей возрастных групп по результатам обследования учителей –логопедов</w:t>
            </w:r>
          </w:p>
          <w:p w:rsidR="00DA21FF" w:rsidRPr="00B06360" w:rsidRDefault="00697DA7" w:rsidP="00E12B7A">
            <w:pPr>
              <w:pStyle w:val="a4"/>
              <w:numPr>
                <w:ilvl w:val="0"/>
                <w:numId w:val="25"/>
              </w:num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Проведение обследование детей и подведение итогов работы за год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Председатель ПМПк </w:t>
            </w:r>
          </w:p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A7AB7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B7" w:rsidRPr="00B06360" w:rsidRDefault="00CA7AB7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Работа сайта ДОО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B7" w:rsidRPr="00B06360" w:rsidRDefault="00CA7AB7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Предоставление материалов на официальный сайт МБДОУ (вкладка события)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B7" w:rsidRPr="00B06360" w:rsidRDefault="00CA7AB7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B7" w:rsidRPr="00B06360" w:rsidRDefault="00CA7AB7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Ст.воспитатель, воспитатели групп</w:t>
            </w:r>
          </w:p>
        </w:tc>
      </w:tr>
    </w:tbl>
    <w:p w:rsidR="00FD1528" w:rsidRPr="00B06360" w:rsidRDefault="00476941" w:rsidP="00E12B7A">
      <w:pPr>
        <w:spacing w:line="240" w:lineRule="auto"/>
        <w:ind w:firstLine="0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     </w:t>
      </w:r>
      <w:r w:rsidR="00CA7AB7" w:rsidRPr="00B06360">
        <w:rPr>
          <w:b/>
          <w:sz w:val="22"/>
          <w:szCs w:val="22"/>
        </w:rPr>
        <w:t xml:space="preserve">             </w:t>
      </w:r>
      <w:r w:rsidRPr="00B06360">
        <w:rPr>
          <w:b/>
          <w:sz w:val="22"/>
          <w:szCs w:val="22"/>
        </w:rPr>
        <w:t xml:space="preserve">   МАЙ 2016</w:t>
      </w:r>
      <w:r w:rsidR="00FD1528" w:rsidRPr="00B06360">
        <w:rPr>
          <w:b/>
          <w:sz w:val="22"/>
          <w:szCs w:val="22"/>
        </w:rPr>
        <w:t xml:space="preserve"> год</w:t>
      </w:r>
    </w:p>
    <w:tbl>
      <w:tblPr>
        <w:tblW w:w="10591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2089"/>
        <w:gridCol w:w="4962"/>
        <w:gridCol w:w="1449"/>
        <w:gridCol w:w="1981"/>
        <w:gridCol w:w="40"/>
        <w:gridCol w:w="40"/>
        <w:gridCol w:w="30"/>
      </w:tblGrid>
      <w:tr w:rsidR="00FD1528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594DA6">
            <w:pPr>
              <w:snapToGrid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FD1528" w:rsidRPr="00B06360" w:rsidTr="00476941">
        <w:trPr>
          <w:cantSplit/>
        </w:trPr>
        <w:tc>
          <w:tcPr>
            <w:tcW w:w="10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528" w:rsidRPr="00B06360" w:rsidRDefault="00FD1528" w:rsidP="00E12B7A">
            <w:pPr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B06360">
              <w:rPr>
                <w:b/>
                <w:bCs/>
                <w:sz w:val="22"/>
                <w:szCs w:val="22"/>
              </w:rPr>
              <w:t>. Организационно - методические мероприятия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 – конкурс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Спартакиада воспитанников ДОУ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Инструктора по ф/к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детских рисунков «Победа деда-моя Победа!»; Рисунок на асфальте «Миру-мир!».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воспитатели, родители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презентаций на военную тематику.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«Разговор о правильном питании»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воспитатели, родители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Смотр-конкурс летних участков. «Лучший ландшафтный дизайн»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hd w:val="clear" w:color="auto" w:fill="FFFFFF" w:themeFill="background1"/>
              <w:spacing w:before="100" w:beforeAutospacing="1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все воспитатели, родители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Праздники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Тематический вечер развлечений «День Победы»</w:t>
            </w:r>
          </w:p>
          <w:p w:rsidR="00067C1A" w:rsidRPr="00B06360" w:rsidRDefault="00067C1A" w:rsidP="00E12B7A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Выпуск детей в школу: </w:t>
            </w:r>
          </w:p>
          <w:p w:rsidR="00067C1A" w:rsidRPr="00B06360" w:rsidRDefault="00067C1A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«До свиданья, детский сад!»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067C1A" w:rsidRPr="00B06360" w:rsidRDefault="00067C1A" w:rsidP="00E12B7A">
            <w:pPr>
              <w:spacing w:line="240" w:lineRule="auto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музыкальные руководители</w:t>
            </w:r>
          </w:p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67C1A" w:rsidRPr="00B06360" w:rsidTr="00E12B7A">
        <w:trPr>
          <w:cantSplit/>
          <w:trHeight w:val="62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Развлечения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tabs>
                <w:tab w:val="left" w:pos="338"/>
              </w:tabs>
              <w:suppressAutoHyphens/>
              <w:snapToGrid w:val="0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Путешествие  музыкальных нот и скрипичного ключа в страну дорожного движения- музыкальная сказка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  <w:p w:rsidR="00067C1A" w:rsidRPr="00B06360" w:rsidRDefault="00067C1A" w:rsidP="00E12B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музыкальный руководитель</w:t>
            </w:r>
          </w:p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Довгань Н.В.</w:t>
            </w:r>
          </w:p>
          <w:p w:rsidR="00067C1A" w:rsidRPr="00B06360" w:rsidRDefault="00067C1A" w:rsidP="00E12B7A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Выставки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Выставка детско- родительских работ   «Победа деда- моя Победа!»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C1A" w:rsidRPr="00B06360" w:rsidRDefault="00697DA7" w:rsidP="00E12B7A">
            <w:pPr>
              <w:pStyle w:val="af5"/>
              <w:snapToGrid w:val="0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            </w:t>
            </w:r>
            <w:r w:rsidR="00067C1A" w:rsidRPr="00B06360">
              <w:rPr>
                <w:sz w:val="22"/>
                <w:szCs w:val="22"/>
              </w:rPr>
              <w:t>4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Воспитатели групп </w:t>
            </w:r>
            <w:r w:rsidRPr="00B06360">
              <w:rPr>
                <w:sz w:val="22"/>
                <w:szCs w:val="22"/>
              </w:rPr>
              <w:br/>
            </w:r>
          </w:p>
        </w:tc>
      </w:tr>
      <w:tr w:rsidR="00067C1A" w:rsidRPr="00B06360" w:rsidTr="00476941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cantSplit/>
        </w:trPr>
        <w:tc>
          <w:tcPr>
            <w:tcW w:w="104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C1A" w:rsidRPr="001F23AA" w:rsidRDefault="00067C1A" w:rsidP="001F23AA">
            <w:pPr>
              <w:pStyle w:val="a4"/>
              <w:numPr>
                <w:ilvl w:val="0"/>
                <w:numId w:val="11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1F23AA">
              <w:rPr>
                <w:sz w:val="22"/>
                <w:szCs w:val="22"/>
              </w:rPr>
              <w:t>Работа с родительской общественность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067C1A" w:rsidRPr="00B06360" w:rsidTr="00E12B7A">
        <w:trPr>
          <w:cantSplit/>
          <w:trHeight w:val="1396"/>
        </w:trPr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lastRenderedPageBreak/>
              <w:t>Родительские собрания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rPr>
                <w:sz w:val="22"/>
                <w:szCs w:val="22"/>
                <w:u w:val="single"/>
              </w:rPr>
            </w:pPr>
            <w:r w:rsidRPr="00B06360">
              <w:rPr>
                <w:sz w:val="22"/>
                <w:szCs w:val="22"/>
                <w:u w:val="single"/>
              </w:rPr>
              <w:t>Общее родительское собрание: «Оценка деятельности ДОУ родителями воспитанников»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1.Итоги работы с родителями за 2015-2016 учебный год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Знакомство с планом летней оздоровительной кампании.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3. </w:t>
            </w:r>
            <w:r w:rsidRPr="00B06360">
              <w:rPr>
                <w:sz w:val="22"/>
                <w:szCs w:val="22"/>
              </w:rPr>
              <w:t>Взаимодействие с родителями воспитанников летом</w:t>
            </w:r>
          </w:p>
          <w:p w:rsidR="00067C1A" w:rsidRPr="00B06360" w:rsidRDefault="00067C1A" w:rsidP="00E12B7A">
            <w:pPr>
              <w:spacing w:after="0" w:line="240" w:lineRule="auto"/>
              <w:rPr>
                <w:bCs/>
                <w:sz w:val="22"/>
                <w:szCs w:val="22"/>
                <w:u w:val="single"/>
              </w:rPr>
            </w:pPr>
            <w:r w:rsidRPr="00B06360">
              <w:rPr>
                <w:bCs/>
                <w:sz w:val="22"/>
                <w:szCs w:val="22"/>
                <w:u w:val="single"/>
              </w:rPr>
              <w:t xml:space="preserve">Групповые родительские собрания </w:t>
            </w:r>
          </w:p>
          <w:p w:rsidR="00067C1A" w:rsidRPr="00B06360" w:rsidRDefault="00067C1A" w:rsidP="00E12B7A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- «До свидания , детский сад!» (подгот.гр.)</w:t>
            </w:r>
          </w:p>
          <w:p w:rsidR="00067C1A" w:rsidRPr="00B06360" w:rsidRDefault="00067C1A" w:rsidP="00E12B7A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- «Здравствуй, лето!» - все возрастные группы</w:t>
            </w:r>
          </w:p>
          <w:p w:rsidR="00067C1A" w:rsidRPr="00B06360" w:rsidRDefault="00067C1A" w:rsidP="00E12B7A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- «Методы приучения ребенка к самостоятельности» (ФФН)</w:t>
            </w:r>
          </w:p>
          <w:p w:rsidR="00067C1A" w:rsidRPr="00B06360" w:rsidRDefault="00067C1A" w:rsidP="00E12B7A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- «Общение в семье» (ОНР)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  <w:p w:rsidR="00067C1A" w:rsidRPr="00B06360" w:rsidRDefault="00067C1A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 Старший воспитатель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Учителя –логопеды Бова И.П., Ефремова И.Н.</w:t>
            </w:r>
          </w:p>
        </w:tc>
      </w:tr>
      <w:tr w:rsidR="00067C1A" w:rsidRPr="00B06360" w:rsidTr="00E12B7A">
        <w:trPr>
          <w:cantSplit/>
          <w:trHeight w:val="64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Анкетирование родителей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left="-61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«Работа ДОУ за 2015-2016 учебный год»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Консультация для родителей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left="-61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«Летний отдых с ребенком» </w:t>
            </w:r>
          </w:p>
          <w:p w:rsidR="00067C1A" w:rsidRPr="00B06360" w:rsidRDefault="00067C1A" w:rsidP="00E12B7A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«Обогащение словарного запаса ребенка в летний период» (стенд)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воспитатель Учитель-логопед</w:t>
            </w:r>
          </w:p>
          <w:p w:rsidR="00067C1A" w:rsidRPr="00B06360" w:rsidRDefault="00067C1A" w:rsidP="00E12B7A">
            <w:pPr>
              <w:snapToGrid w:val="0"/>
              <w:spacing w:line="240" w:lineRule="auto"/>
              <w:ind w:right="-109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Бова И.П.</w:t>
            </w:r>
          </w:p>
        </w:tc>
      </w:tr>
      <w:tr w:rsidR="00067C1A" w:rsidRPr="00B06360" w:rsidTr="00E12B7A">
        <w:trPr>
          <w:cantSplit/>
          <w:trHeight w:val="6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right="252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Наглядная информация для родителей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Коррекция стенда: «Медицинский бюллетень»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Старшая медсестра</w:t>
            </w:r>
          </w:p>
        </w:tc>
      </w:tr>
      <w:tr w:rsidR="00067C1A" w:rsidRPr="00B06360" w:rsidTr="00476941">
        <w:trPr>
          <w:cantSplit/>
        </w:trPr>
        <w:tc>
          <w:tcPr>
            <w:tcW w:w="10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  <w:lang w:val="en-US"/>
              </w:rPr>
              <w:t>IV</w:t>
            </w:r>
            <w:r w:rsidRPr="00B06360">
              <w:rPr>
                <w:bCs/>
                <w:sz w:val="22"/>
                <w:szCs w:val="22"/>
              </w:rPr>
              <w:t>. Административно - хозяйственная деятельность</w:t>
            </w:r>
          </w:p>
        </w:tc>
      </w:tr>
      <w:tr w:rsidR="00067C1A" w:rsidRPr="00B06360" w:rsidTr="00E12B7A">
        <w:trPr>
          <w:cantSplit/>
          <w:trHeight w:val="95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Общие собрания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О подготовке к летней оздоровительной кампании.</w:t>
            </w:r>
          </w:p>
          <w:p w:rsidR="00067C1A" w:rsidRPr="00B06360" w:rsidRDefault="00067C1A" w:rsidP="00E12B7A">
            <w:pPr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Ознакомление с приказами.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67C1A" w:rsidRPr="00B06360" w:rsidTr="00E12B7A">
        <w:trPr>
          <w:cantSplit/>
          <w:trHeight w:val="116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Оперативные совещания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1. Итоги работы за апрель. </w:t>
            </w:r>
          </w:p>
          <w:p w:rsidR="00067C1A" w:rsidRPr="00B06360" w:rsidRDefault="00067C1A" w:rsidP="00E12B7A">
            <w:pPr>
              <w:spacing w:after="0"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Выполнение программы производственного контроля.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067C1A" w:rsidRPr="00B06360" w:rsidRDefault="00067C1A" w:rsidP="00E12B7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  <w:p w:rsidR="00067C1A" w:rsidRPr="00B06360" w:rsidRDefault="00067C1A" w:rsidP="00E12B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67C1A" w:rsidRPr="00B06360" w:rsidTr="00E12B7A">
        <w:trPr>
          <w:cantSplit/>
          <w:trHeight w:val="158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1.Оперативный контроль  готовности детских площадок и оборудования к работе в летний период.</w:t>
            </w:r>
          </w:p>
          <w:p w:rsidR="00067C1A" w:rsidRPr="00B06360" w:rsidRDefault="00067C1A" w:rsidP="00E12B7A">
            <w:pPr>
              <w:spacing w:line="240" w:lineRule="auto"/>
              <w:ind w:left="-62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2.Соблюдений правил внутреннего трудового распорядка.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  <w:p w:rsidR="00067C1A" w:rsidRPr="00B06360" w:rsidRDefault="00067C1A" w:rsidP="00E12B7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067C1A" w:rsidRPr="00B06360" w:rsidRDefault="00067C1A" w:rsidP="00E12B7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Заведующий </w:t>
            </w:r>
          </w:p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Хозяйственные</w:t>
            </w:r>
          </w:p>
          <w:p w:rsidR="00067C1A" w:rsidRPr="00B06360" w:rsidRDefault="00067C1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left="-5" w:hanging="57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 Оформление музыкального зала.</w:t>
            </w:r>
          </w:p>
          <w:p w:rsidR="00067C1A" w:rsidRPr="00B06360" w:rsidRDefault="00067C1A" w:rsidP="00E12B7A">
            <w:pPr>
              <w:spacing w:after="0"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Приобретение игрушек и спортивного инвентаря.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067C1A" w:rsidRPr="00B06360" w:rsidRDefault="00067C1A" w:rsidP="00E12B7A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Завхоз Куркина Т.М.</w:t>
            </w:r>
          </w:p>
        </w:tc>
      </w:tr>
      <w:tr w:rsidR="00067C1A" w:rsidRPr="00B06360" w:rsidTr="00E12B7A">
        <w:trPr>
          <w:cantSplit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Мероприятия  по обеспечению безопасности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1.Инструктаж по охране жизни и здоровья детей в связи с началом летней оздоровительной кампании.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A" w:rsidRPr="00B06360" w:rsidRDefault="00067C1A" w:rsidP="00E12B7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Заведующий </w:t>
            </w:r>
          </w:p>
          <w:p w:rsidR="00067C1A" w:rsidRPr="00B06360" w:rsidRDefault="00067C1A" w:rsidP="00E12B7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</w:t>
            </w:r>
          </w:p>
        </w:tc>
      </w:tr>
    </w:tbl>
    <w:p w:rsidR="00FD1528" w:rsidRPr="00B06360" w:rsidRDefault="00B543BE" w:rsidP="00E12B7A">
      <w:pPr>
        <w:tabs>
          <w:tab w:val="left" w:pos="7200"/>
        </w:tabs>
        <w:spacing w:line="240" w:lineRule="auto"/>
        <w:ind w:firstLine="0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   </w:t>
      </w:r>
      <w:r w:rsidR="00EF1840" w:rsidRPr="00B06360">
        <w:rPr>
          <w:b/>
          <w:sz w:val="22"/>
          <w:szCs w:val="22"/>
        </w:rPr>
        <w:t xml:space="preserve"> </w:t>
      </w:r>
      <w:r w:rsidR="00FD1528" w:rsidRPr="00B06360">
        <w:rPr>
          <w:b/>
          <w:sz w:val="22"/>
          <w:szCs w:val="22"/>
        </w:rPr>
        <w:t>Взаимодействие с социумом</w:t>
      </w: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947"/>
        <w:gridCol w:w="1417"/>
        <w:gridCol w:w="2126"/>
      </w:tblGrid>
      <w:tr w:rsidR="00EF1840" w:rsidRPr="00B06360" w:rsidTr="00C17BB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840" w:rsidRPr="00B06360" w:rsidRDefault="00EF1840" w:rsidP="00E12B7A">
            <w:pPr>
              <w:tabs>
                <w:tab w:val="left" w:pos="4470"/>
              </w:tabs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 xml:space="preserve">1. </w:t>
            </w:r>
            <w:r w:rsidRPr="00B06360">
              <w:rPr>
                <w:iCs/>
                <w:color w:val="000000"/>
                <w:spacing w:val="-1"/>
                <w:sz w:val="22"/>
                <w:szCs w:val="22"/>
              </w:rPr>
              <w:t xml:space="preserve">Взаимодействие с районным домом культуры (РДК) </w:t>
            </w:r>
          </w:p>
          <w:p w:rsidR="00EF1840" w:rsidRPr="00B06360" w:rsidRDefault="00EF1840" w:rsidP="00E12B7A">
            <w:pPr>
              <w:tabs>
                <w:tab w:val="left" w:pos="3525"/>
              </w:tabs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2. Дом творчества (ежегодные экскурсии подготовительных групп)</w:t>
            </w:r>
          </w:p>
          <w:p w:rsidR="00EF1840" w:rsidRPr="00B06360" w:rsidRDefault="00EF1840" w:rsidP="00E12B7A">
            <w:pPr>
              <w:tabs>
                <w:tab w:val="left" w:pos="3525"/>
              </w:tabs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3. Школа искусств</w:t>
            </w:r>
            <w:r w:rsidR="00B543BE" w:rsidRPr="00B06360">
              <w:rPr>
                <w:sz w:val="22"/>
                <w:szCs w:val="22"/>
              </w:rPr>
              <w:t xml:space="preserve"> (ежегодные экскурсии, посещение концертных программ)</w:t>
            </w:r>
          </w:p>
          <w:p w:rsidR="00EF1840" w:rsidRPr="00B06360" w:rsidRDefault="00EF1840" w:rsidP="00E12B7A">
            <w:pPr>
              <w:tabs>
                <w:tab w:val="left" w:pos="3525"/>
              </w:tabs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4. Редакция районной газеты «Вперед» (направление статей, детских рисунков, стихов, рассказов)</w:t>
            </w:r>
          </w:p>
          <w:p w:rsidR="00EF1840" w:rsidRPr="00B06360" w:rsidRDefault="00EF1840" w:rsidP="00E12B7A">
            <w:pPr>
              <w:tabs>
                <w:tab w:val="left" w:pos="3525"/>
              </w:tabs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5. Взаимодействие с районным  музеем,  (ежегодные экскурсии подготовительных групп с целью ознакомления  с родной станицей</w:t>
            </w:r>
            <w:r w:rsidR="00B543BE" w:rsidRPr="00B06360">
              <w:rPr>
                <w:sz w:val="22"/>
                <w:szCs w:val="22"/>
              </w:rPr>
              <w:t xml:space="preserve"> в рамках работы по патриотическому воспитанию</w:t>
            </w:r>
            <w:r w:rsidRPr="00B06360">
              <w:rPr>
                <w:sz w:val="22"/>
                <w:szCs w:val="22"/>
              </w:rPr>
              <w:t>)</w:t>
            </w:r>
          </w:p>
          <w:p w:rsidR="00EF1840" w:rsidRPr="00B06360" w:rsidRDefault="00EF1840" w:rsidP="00E12B7A">
            <w:pPr>
              <w:tabs>
                <w:tab w:val="left" w:pos="3525"/>
              </w:tabs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6. Взаимодействие с МБОУ СОШ №16</w:t>
            </w:r>
          </w:p>
          <w:p w:rsidR="00EF1840" w:rsidRPr="00B06360" w:rsidRDefault="00EF1840" w:rsidP="00E12B7A">
            <w:pPr>
              <w:tabs>
                <w:tab w:val="left" w:pos="3525"/>
              </w:tabs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(разработан план работы по преемственности)</w:t>
            </w:r>
          </w:p>
          <w:p w:rsidR="00EF1840" w:rsidRPr="00B06360" w:rsidRDefault="00B543BE" w:rsidP="00E12B7A">
            <w:pPr>
              <w:tabs>
                <w:tab w:val="left" w:pos="3525"/>
              </w:tabs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7</w:t>
            </w:r>
            <w:r w:rsidR="00EF1840" w:rsidRPr="00B06360">
              <w:rPr>
                <w:sz w:val="22"/>
                <w:szCs w:val="22"/>
              </w:rPr>
              <w:t>. Взаимодействие с МСЧ и Пожарной частью (ежегодные экскурсии подготовительных групп с целью ознакомления с родным городом)</w:t>
            </w:r>
          </w:p>
          <w:p w:rsidR="00EF1840" w:rsidRPr="00B06360" w:rsidRDefault="00B543BE" w:rsidP="00E12B7A">
            <w:pPr>
              <w:tabs>
                <w:tab w:val="left" w:pos="3525"/>
              </w:tabs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8</w:t>
            </w:r>
            <w:r w:rsidR="00EF1840" w:rsidRPr="00B06360">
              <w:rPr>
                <w:sz w:val="22"/>
                <w:szCs w:val="22"/>
              </w:rPr>
              <w:t>. Взаимодействие с кинотеатром   (ежеквартальный показ детям мультипликационных фильмов на тематику ОБЖ)</w:t>
            </w:r>
          </w:p>
          <w:p w:rsidR="00EF1840" w:rsidRPr="00B06360" w:rsidRDefault="00B543BE" w:rsidP="00E12B7A">
            <w:pPr>
              <w:tabs>
                <w:tab w:val="left" w:pos="3525"/>
              </w:tabs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9</w:t>
            </w:r>
            <w:r w:rsidR="00EF1840" w:rsidRPr="00B06360">
              <w:rPr>
                <w:sz w:val="22"/>
                <w:szCs w:val="22"/>
              </w:rPr>
              <w:t xml:space="preserve">. Взаимодействие с центральной детской  библиотекой </w:t>
            </w:r>
          </w:p>
          <w:p w:rsidR="00EF1840" w:rsidRPr="00B06360" w:rsidRDefault="00EF1840" w:rsidP="00E12B7A">
            <w:pPr>
              <w:tabs>
                <w:tab w:val="left" w:pos="4470"/>
              </w:tabs>
              <w:spacing w:line="240" w:lineRule="auto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  <w:r w:rsidR="00B543BE" w:rsidRPr="00B06360">
              <w:rPr>
                <w:sz w:val="22"/>
                <w:szCs w:val="22"/>
              </w:rPr>
              <w:t>0</w:t>
            </w:r>
            <w:r w:rsidRPr="00B06360">
              <w:rPr>
                <w:sz w:val="22"/>
                <w:szCs w:val="22"/>
              </w:rPr>
              <w:t>. Взаимодействие с ГИБДД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  <w:p w:rsidR="00EF1840" w:rsidRPr="00B06360" w:rsidRDefault="00EF1840" w:rsidP="00E12B7A">
            <w:pPr>
              <w:tabs>
                <w:tab w:val="left" w:pos="4470"/>
              </w:tabs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EF1840" w:rsidRPr="00B06360" w:rsidRDefault="00EF1840" w:rsidP="00E12B7A">
            <w:pPr>
              <w:tabs>
                <w:tab w:val="left" w:pos="4470"/>
              </w:tabs>
              <w:spacing w:line="240" w:lineRule="auto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06360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</w:t>
            </w:r>
          </w:p>
          <w:p w:rsidR="00EF1840" w:rsidRPr="00B06360" w:rsidRDefault="00EF1840" w:rsidP="00E12B7A">
            <w:pPr>
              <w:spacing w:line="240" w:lineRule="auto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  <w:p w:rsidR="00EF1840" w:rsidRPr="00B06360" w:rsidRDefault="00EF1840" w:rsidP="00E12B7A">
            <w:pPr>
              <w:spacing w:line="240" w:lineRule="auto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воспитатель  </w:t>
            </w: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Воспитатели групп </w:t>
            </w:r>
          </w:p>
          <w:p w:rsidR="00EF1840" w:rsidRPr="00B06360" w:rsidRDefault="00EF1840" w:rsidP="00E12B7A">
            <w:pPr>
              <w:spacing w:line="240" w:lineRule="auto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старшей и подготовительных групп</w:t>
            </w:r>
          </w:p>
          <w:p w:rsidR="00EF1840" w:rsidRPr="00B06360" w:rsidRDefault="00EF1840" w:rsidP="00E12B7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F1840" w:rsidRPr="00B06360" w:rsidRDefault="00EF1840" w:rsidP="00E12B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групп</w:t>
            </w:r>
          </w:p>
        </w:tc>
      </w:tr>
    </w:tbl>
    <w:p w:rsidR="003518AA" w:rsidRPr="00B06360" w:rsidRDefault="003518AA" w:rsidP="00E12B7A">
      <w:pPr>
        <w:spacing w:line="240" w:lineRule="auto"/>
        <w:rPr>
          <w:sz w:val="22"/>
          <w:szCs w:val="22"/>
        </w:rPr>
      </w:pPr>
    </w:p>
    <w:p w:rsidR="00594DA6" w:rsidRPr="00B06360" w:rsidRDefault="00594DA6" w:rsidP="008571A5">
      <w:pPr>
        <w:spacing w:line="240" w:lineRule="auto"/>
        <w:ind w:firstLine="0"/>
        <w:rPr>
          <w:sz w:val="22"/>
          <w:szCs w:val="22"/>
        </w:rPr>
      </w:pPr>
    </w:p>
    <w:p w:rsidR="008571A5" w:rsidRPr="00B06360" w:rsidRDefault="008571A5" w:rsidP="008571A5">
      <w:pPr>
        <w:spacing w:line="240" w:lineRule="auto"/>
        <w:ind w:firstLine="0"/>
        <w:rPr>
          <w:sz w:val="22"/>
          <w:szCs w:val="22"/>
        </w:rPr>
      </w:pPr>
    </w:p>
    <w:p w:rsidR="008571A5" w:rsidRPr="00B06360" w:rsidRDefault="008571A5" w:rsidP="008571A5">
      <w:pPr>
        <w:spacing w:line="240" w:lineRule="auto"/>
        <w:ind w:firstLine="0"/>
        <w:rPr>
          <w:sz w:val="22"/>
          <w:szCs w:val="22"/>
        </w:rPr>
      </w:pPr>
    </w:p>
    <w:p w:rsidR="008571A5" w:rsidRPr="00B06360" w:rsidRDefault="008571A5" w:rsidP="008571A5">
      <w:pPr>
        <w:spacing w:line="240" w:lineRule="auto"/>
        <w:ind w:firstLine="0"/>
        <w:rPr>
          <w:sz w:val="22"/>
          <w:szCs w:val="22"/>
        </w:rPr>
      </w:pPr>
    </w:p>
    <w:p w:rsidR="008571A5" w:rsidRPr="00B06360" w:rsidRDefault="008571A5" w:rsidP="008571A5">
      <w:pPr>
        <w:spacing w:line="240" w:lineRule="auto"/>
        <w:ind w:firstLine="0"/>
        <w:rPr>
          <w:sz w:val="22"/>
          <w:szCs w:val="22"/>
        </w:rPr>
      </w:pPr>
    </w:p>
    <w:p w:rsidR="008571A5" w:rsidRPr="00B06360" w:rsidRDefault="008571A5" w:rsidP="008571A5">
      <w:pPr>
        <w:spacing w:line="240" w:lineRule="auto"/>
        <w:ind w:firstLine="0"/>
        <w:rPr>
          <w:sz w:val="22"/>
          <w:szCs w:val="22"/>
        </w:rPr>
      </w:pPr>
    </w:p>
    <w:p w:rsidR="008571A5" w:rsidRPr="00B06360" w:rsidRDefault="008571A5" w:rsidP="008571A5">
      <w:pPr>
        <w:spacing w:line="240" w:lineRule="auto"/>
        <w:ind w:firstLine="0"/>
        <w:rPr>
          <w:sz w:val="22"/>
          <w:szCs w:val="22"/>
        </w:rPr>
      </w:pPr>
    </w:p>
    <w:p w:rsidR="008571A5" w:rsidRPr="00B06360" w:rsidRDefault="008571A5" w:rsidP="008571A5">
      <w:pPr>
        <w:spacing w:line="240" w:lineRule="auto"/>
        <w:ind w:firstLine="0"/>
        <w:rPr>
          <w:sz w:val="22"/>
          <w:szCs w:val="22"/>
        </w:rPr>
      </w:pPr>
    </w:p>
    <w:p w:rsidR="008571A5" w:rsidRPr="00B06360" w:rsidRDefault="008571A5" w:rsidP="008571A5">
      <w:pPr>
        <w:spacing w:line="240" w:lineRule="auto"/>
        <w:ind w:firstLine="0"/>
        <w:rPr>
          <w:sz w:val="22"/>
          <w:szCs w:val="22"/>
        </w:rPr>
      </w:pPr>
    </w:p>
    <w:p w:rsidR="008571A5" w:rsidRPr="00B06360" w:rsidRDefault="008571A5" w:rsidP="008571A5">
      <w:pPr>
        <w:spacing w:line="240" w:lineRule="auto"/>
        <w:ind w:firstLine="0"/>
        <w:rPr>
          <w:sz w:val="22"/>
          <w:szCs w:val="22"/>
        </w:rPr>
      </w:pPr>
    </w:p>
    <w:p w:rsidR="008571A5" w:rsidRPr="00B06360" w:rsidRDefault="008571A5" w:rsidP="008571A5">
      <w:pPr>
        <w:spacing w:line="240" w:lineRule="auto"/>
        <w:ind w:firstLine="0"/>
        <w:rPr>
          <w:sz w:val="22"/>
          <w:szCs w:val="22"/>
        </w:rPr>
      </w:pPr>
    </w:p>
    <w:p w:rsidR="008571A5" w:rsidRPr="00B06360" w:rsidRDefault="008571A5" w:rsidP="008571A5">
      <w:pPr>
        <w:spacing w:line="240" w:lineRule="auto"/>
        <w:ind w:firstLine="0"/>
        <w:rPr>
          <w:sz w:val="22"/>
          <w:szCs w:val="22"/>
        </w:rPr>
      </w:pPr>
    </w:p>
    <w:p w:rsidR="008571A5" w:rsidRPr="00B06360" w:rsidRDefault="008571A5" w:rsidP="008571A5">
      <w:pPr>
        <w:spacing w:line="240" w:lineRule="auto"/>
        <w:ind w:firstLine="0"/>
        <w:rPr>
          <w:sz w:val="22"/>
          <w:szCs w:val="22"/>
        </w:rPr>
      </w:pPr>
    </w:p>
    <w:p w:rsidR="003518AA" w:rsidRPr="00B06360" w:rsidRDefault="003518AA" w:rsidP="00E12B7A">
      <w:pPr>
        <w:spacing w:line="240" w:lineRule="auto"/>
        <w:rPr>
          <w:sz w:val="22"/>
          <w:szCs w:val="22"/>
        </w:rPr>
      </w:pPr>
      <w:r w:rsidRPr="00B06360">
        <w:rPr>
          <w:sz w:val="22"/>
          <w:szCs w:val="22"/>
        </w:rPr>
        <w:lastRenderedPageBreak/>
        <w:t xml:space="preserve">                                              </w:t>
      </w:r>
    </w:p>
    <w:p w:rsidR="00C06B46" w:rsidRPr="00B06360" w:rsidRDefault="00C06B46" w:rsidP="00E12B7A">
      <w:pPr>
        <w:pStyle w:val="ae"/>
        <w:spacing w:before="0" w:beforeAutospacing="0" w:after="0" w:afterAutospacing="0"/>
        <w:rPr>
          <w:sz w:val="22"/>
          <w:szCs w:val="22"/>
        </w:rPr>
      </w:pPr>
      <w:r w:rsidRPr="00B06360">
        <w:rPr>
          <w:sz w:val="22"/>
          <w:szCs w:val="22"/>
        </w:rPr>
        <w:t>«Согласовано»                                                       «Утверждаю»</w:t>
      </w:r>
    </w:p>
    <w:p w:rsidR="00C06B46" w:rsidRPr="00B06360" w:rsidRDefault="00C06B46" w:rsidP="00E12B7A">
      <w:pPr>
        <w:pStyle w:val="ae"/>
        <w:spacing w:before="0" w:beforeAutospacing="0" w:after="0" w:afterAutospacing="0"/>
        <w:rPr>
          <w:sz w:val="22"/>
          <w:szCs w:val="22"/>
        </w:rPr>
      </w:pPr>
      <w:r w:rsidRPr="00B06360">
        <w:rPr>
          <w:sz w:val="22"/>
          <w:szCs w:val="22"/>
        </w:rPr>
        <w:t xml:space="preserve"> Начальник ОГИБДД   ОМВД России                Заведующая МБДОУ детский сад ОВ № 6  </w:t>
      </w:r>
    </w:p>
    <w:p w:rsidR="00C06B46" w:rsidRPr="00B06360" w:rsidRDefault="00C06B46" w:rsidP="00E12B7A">
      <w:pPr>
        <w:pStyle w:val="ae"/>
        <w:spacing w:before="0" w:beforeAutospacing="0" w:after="0" w:afterAutospacing="0"/>
        <w:rPr>
          <w:sz w:val="22"/>
          <w:szCs w:val="22"/>
        </w:rPr>
      </w:pPr>
      <w:r w:rsidRPr="00B06360">
        <w:rPr>
          <w:sz w:val="22"/>
          <w:szCs w:val="22"/>
        </w:rPr>
        <w:t xml:space="preserve">по Кущевскому району                                                                              </w:t>
      </w:r>
    </w:p>
    <w:p w:rsidR="00C06B46" w:rsidRPr="00B06360" w:rsidRDefault="00C06B46" w:rsidP="00E12B7A">
      <w:pPr>
        <w:pStyle w:val="ae"/>
        <w:spacing w:before="0" w:beforeAutospacing="0" w:after="0" w:afterAutospacing="0"/>
        <w:rPr>
          <w:sz w:val="22"/>
          <w:szCs w:val="22"/>
        </w:rPr>
      </w:pPr>
      <w:r w:rsidRPr="00B06360">
        <w:rPr>
          <w:sz w:val="22"/>
          <w:szCs w:val="22"/>
        </w:rPr>
        <w:t xml:space="preserve">  ________                                                                                   _________  Е.А.Крамарь</w:t>
      </w:r>
    </w:p>
    <w:p w:rsidR="00C06B46" w:rsidRPr="00B06360" w:rsidRDefault="00C06B46" w:rsidP="00E12B7A">
      <w:pPr>
        <w:pStyle w:val="ae"/>
        <w:spacing w:before="0" w:beforeAutospacing="0" w:after="0" w:afterAutospacing="0"/>
        <w:rPr>
          <w:sz w:val="22"/>
          <w:szCs w:val="22"/>
        </w:rPr>
      </w:pPr>
    </w:p>
    <w:p w:rsidR="00C06B46" w:rsidRPr="00B06360" w:rsidRDefault="00C06B46" w:rsidP="00E12B7A">
      <w:pPr>
        <w:pStyle w:val="ae"/>
        <w:spacing w:before="0" w:beforeAutospacing="0" w:after="0" w:afterAutospacing="0"/>
        <w:rPr>
          <w:sz w:val="22"/>
          <w:szCs w:val="22"/>
        </w:rPr>
      </w:pPr>
      <w:r w:rsidRPr="00B06360">
        <w:rPr>
          <w:sz w:val="22"/>
          <w:szCs w:val="22"/>
        </w:rPr>
        <w:t xml:space="preserve">«31» сентября 2015г.                                                 </w:t>
      </w:r>
      <w:r w:rsidR="008938BB" w:rsidRPr="00B06360">
        <w:rPr>
          <w:sz w:val="22"/>
          <w:szCs w:val="22"/>
        </w:rPr>
        <w:t xml:space="preserve">               </w:t>
      </w:r>
      <w:r w:rsidRPr="00B06360">
        <w:rPr>
          <w:sz w:val="22"/>
          <w:szCs w:val="22"/>
        </w:rPr>
        <w:t xml:space="preserve"> «31» августа 2015г.</w:t>
      </w:r>
    </w:p>
    <w:p w:rsidR="00594DA6" w:rsidRPr="00B06360" w:rsidRDefault="00594DA6" w:rsidP="00E12B7A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C06B46" w:rsidRPr="00B06360" w:rsidRDefault="00594DA6" w:rsidP="00594DA6">
      <w:pPr>
        <w:spacing w:after="0" w:line="240" w:lineRule="auto"/>
        <w:jc w:val="left"/>
        <w:rPr>
          <w:sz w:val="22"/>
          <w:szCs w:val="22"/>
        </w:rPr>
      </w:pPr>
      <w:r w:rsidRPr="00B06360">
        <w:rPr>
          <w:b/>
          <w:bCs/>
          <w:sz w:val="22"/>
          <w:szCs w:val="22"/>
        </w:rPr>
        <w:t xml:space="preserve">                                     </w:t>
      </w:r>
      <w:r w:rsidR="00C06B46" w:rsidRPr="00B06360">
        <w:rPr>
          <w:b/>
          <w:bCs/>
          <w:sz w:val="22"/>
          <w:szCs w:val="22"/>
        </w:rPr>
        <w:t>План мероприятий</w:t>
      </w:r>
    </w:p>
    <w:p w:rsidR="00C06B46" w:rsidRPr="00B06360" w:rsidRDefault="00C06B46" w:rsidP="00E12B7A">
      <w:pPr>
        <w:spacing w:after="0" w:line="240" w:lineRule="auto"/>
        <w:jc w:val="center"/>
        <w:rPr>
          <w:sz w:val="22"/>
          <w:szCs w:val="22"/>
        </w:rPr>
      </w:pPr>
      <w:r w:rsidRPr="00B06360">
        <w:rPr>
          <w:b/>
          <w:bCs/>
          <w:sz w:val="22"/>
          <w:szCs w:val="22"/>
        </w:rPr>
        <w:t>по предупреждению детского дорожно-транспортного травматизма</w:t>
      </w:r>
    </w:p>
    <w:p w:rsidR="00C06B46" w:rsidRPr="00B06360" w:rsidRDefault="00C06B46" w:rsidP="00E12B7A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B06360">
        <w:rPr>
          <w:b/>
          <w:bCs/>
          <w:sz w:val="22"/>
          <w:szCs w:val="22"/>
        </w:rPr>
        <w:t>на 2015-2016 учебный год</w:t>
      </w:r>
    </w:p>
    <w:tbl>
      <w:tblPr>
        <w:tblStyle w:val="a5"/>
        <w:tblW w:w="10954" w:type="dxa"/>
        <w:tblInd w:w="-1168" w:type="dxa"/>
        <w:tblLook w:val="04A0" w:firstRow="1" w:lastRow="0" w:firstColumn="1" w:lastColumn="0" w:noHBand="0" w:noVBand="1"/>
      </w:tblPr>
      <w:tblGrid>
        <w:gridCol w:w="992"/>
        <w:gridCol w:w="5237"/>
        <w:gridCol w:w="1505"/>
        <w:gridCol w:w="3220"/>
      </w:tblGrid>
      <w:tr w:rsidR="00C06B46" w:rsidRPr="00B06360" w:rsidTr="000A1A02">
        <w:tc>
          <w:tcPr>
            <w:tcW w:w="992" w:type="dxa"/>
          </w:tcPr>
          <w:p w:rsidR="00C06B46" w:rsidRPr="00B06360" w:rsidRDefault="00C06B46" w:rsidP="00E12B7A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3220" w:type="dxa"/>
          </w:tcPr>
          <w:p w:rsidR="00C06B46" w:rsidRPr="00B06360" w:rsidRDefault="00C06B46" w:rsidP="00E12B7A">
            <w:pPr>
              <w:ind w:firstLine="0"/>
              <w:rPr>
                <w:b/>
                <w:bCs/>
                <w:sz w:val="22"/>
                <w:szCs w:val="22"/>
              </w:rPr>
            </w:pPr>
            <w:r w:rsidRPr="00B06360"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b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Согласование, утверждение плана мероприятий по БДД на новый учебный год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3220" w:type="dxa"/>
          </w:tcPr>
          <w:p w:rsidR="00C06B46" w:rsidRPr="00B06360" w:rsidRDefault="00C06B46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Заведующая,</w:t>
            </w:r>
          </w:p>
          <w:p w:rsidR="00C06B46" w:rsidRPr="00B06360" w:rsidRDefault="00C06B46" w:rsidP="00E12B7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b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3220" w:type="dxa"/>
          </w:tcPr>
          <w:p w:rsidR="00C06B46" w:rsidRPr="00B06360" w:rsidRDefault="00C06B46" w:rsidP="00E12B7A">
            <w:pPr>
              <w:ind w:right="1734"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Заведующая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b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Организация встреч с работниками ГИБДД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3220" w:type="dxa"/>
          </w:tcPr>
          <w:p w:rsidR="00C06B46" w:rsidRPr="00B06360" w:rsidRDefault="00C95102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Воспитатели групп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b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октябрь</w:t>
            </w:r>
          </w:p>
        </w:tc>
        <w:tc>
          <w:tcPr>
            <w:tcW w:w="3220" w:type="dxa"/>
          </w:tcPr>
          <w:p w:rsidR="00C06B46" w:rsidRPr="00B06360" w:rsidRDefault="00C95102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Воспитатели групп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Консультация для воспитателей «Организация занятий по обучению дошкольников безопасному поведению на улице»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3220" w:type="dxa"/>
          </w:tcPr>
          <w:p w:rsidR="00C95102" w:rsidRPr="00B06360" w:rsidRDefault="00C951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Воспитатель</w:t>
            </w:r>
          </w:p>
          <w:p w:rsidR="00C06B46" w:rsidRPr="00B06360" w:rsidRDefault="00C951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Ерешко О.С.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Викторина по ПДД «Безопасное поведение на улице»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3220" w:type="dxa"/>
          </w:tcPr>
          <w:p w:rsidR="00C06B46" w:rsidRPr="00B06360" w:rsidRDefault="00C951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Воспитатели Тесля Е.А., Майская О.Л.</w:t>
            </w:r>
          </w:p>
          <w:p w:rsidR="00C06B46" w:rsidRPr="00B06360" w:rsidRDefault="00C06B46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Инспектор ОГИБДД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Общественная акция «Всемирный день памяти жертв дорожных аварий. День памяти жертв ДТП» - 18 ноября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3220" w:type="dxa"/>
          </w:tcPr>
          <w:p w:rsidR="00C06B46" w:rsidRPr="00B06360" w:rsidRDefault="00C06B46" w:rsidP="00E12B7A">
            <w:pPr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воспитатели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Консультация для молодых специалистов  «Методика построения системы работы по изучению дошкольниками правил дорожного движения»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3220" w:type="dxa"/>
          </w:tcPr>
          <w:p w:rsidR="00C06B46" w:rsidRPr="00B06360" w:rsidRDefault="00C951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Ст.воспитатель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Неделя безопасности «Профилактика дорожно-транспортного травматизма»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3220" w:type="dxa"/>
          </w:tcPr>
          <w:p w:rsidR="00C06B46" w:rsidRPr="00B06360" w:rsidRDefault="00C06B46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воспитатели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Проведение    п</w:t>
            </w:r>
            <w:r w:rsidR="00C95102" w:rsidRPr="00B06360">
              <w:rPr>
                <w:sz w:val="22"/>
                <w:szCs w:val="22"/>
              </w:rPr>
              <w:t>рофилактического  мероприятии: гололед</w:t>
            </w:r>
            <w:r w:rsidRPr="00B06360">
              <w:rPr>
                <w:sz w:val="22"/>
                <w:szCs w:val="22"/>
              </w:rPr>
              <w:t>.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декабрь</w:t>
            </w:r>
          </w:p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3220" w:type="dxa"/>
          </w:tcPr>
          <w:p w:rsidR="00C06B46" w:rsidRPr="00B06360" w:rsidRDefault="00C06B46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Комиссия по охране труда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Практические игры – тренинги на развитие у дошкольников навыков безопасного поведения</w:t>
            </w:r>
            <w:r w:rsidR="00C95102" w:rsidRPr="00B06360">
              <w:rPr>
                <w:sz w:val="22"/>
                <w:szCs w:val="22"/>
              </w:rPr>
              <w:t xml:space="preserve"> «День игр по ПДД»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3220" w:type="dxa"/>
          </w:tcPr>
          <w:p w:rsidR="00C06B46" w:rsidRPr="00B06360" w:rsidRDefault="00C06B46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воспитатели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Познавательно - игровая программа</w:t>
            </w:r>
            <w:r w:rsidR="00C95102" w:rsidRPr="00B06360">
              <w:rPr>
                <w:sz w:val="22"/>
                <w:szCs w:val="22"/>
              </w:rPr>
              <w:t>:</w:t>
            </w:r>
            <w:r w:rsidRPr="00B06360">
              <w:rPr>
                <w:sz w:val="22"/>
                <w:szCs w:val="22"/>
              </w:rPr>
              <w:t xml:space="preserve"> п</w:t>
            </w:r>
            <w:r w:rsidR="00C95102" w:rsidRPr="00B06360">
              <w:rPr>
                <w:sz w:val="22"/>
                <w:szCs w:val="22"/>
              </w:rPr>
              <w:t>росмотр мультфильмов по ПДД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февраль</w:t>
            </w:r>
          </w:p>
        </w:tc>
        <w:tc>
          <w:tcPr>
            <w:tcW w:w="3220" w:type="dxa"/>
          </w:tcPr>
          <w:p w:rsidR="00C06B46" w:rsidRPr="00B06360" w:rsidRDefault="00C06B46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воспитатели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Консультация для воспитателей</w:t>
            </w:r>
          </w:p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апрель</w:t>
            </w:r>
          </w:p>
        </w:tc>
        <w:tc>
          <w:tcPr>
            <w:tcW w:w="3220" w:type="dxa"/>
          </w:tcPr>
          <w:p w:rsidR="00C06B46" w:rsidRPr="00B06360" w:rsidRDefault="00C951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воспитатель Шипова Е.В.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Выставка  детских рисунков «Зеленый огонек»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апрель</w:t>
            </w:r>
          </w:p>
        </w:tc>
        <w:tc>
          <w:tcPr>
            <w:tcW w:w="3220" w:type="dxa"/>
          </w:tcPr>
          <w:p w:rsidR="00C06B46" w:rsidRPr="00B06360" w:rsidRDefault="00C06B46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воспитатели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Изготовление пособий по изучению правил дорожного движения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3220" w:type="dxa"/>
          </w:tcPr>
          <w:p w:rsidR="00C06B46" w:rsidRPr="00B06360" w:rsidRDefault="00C06B46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воспитатели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Ведение накопительной папки по </w:t>
            </w:r>
            <w:r w:rsidRPr="00B06360">
              <w:rPr>
                <w:sz w:val="22"/>
                <w:szCs w:val="22"/>
              </w:rPr>
              <w:lastRenderedPageBreak/>
              <w:t>профилактике ДТТ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lastRenderedPageBreak/>
              <w:t xml:space="preserve">В течение </w:t>
            </w:r>
            <w:r w:rsidRPr="00B06360">
              <w:rPr>
                <w:bCs/>
                <w:sz w:val="22"/>
                <w:szCs w:val="22"/>
              </w:rPr>
              <w:lastRenderedPageBreak/>
              <w:t>учебного года</w:t>
            </w:r>
          </w:p>
        </w:tc>
        <w:tc>
          <w:tcPr>
            <w:tcW w:w="3220" w:type="dxa"/>
          </w:tcPr>
          <w:p w:rsidR="00C06B46" w:rsidRPr="00B06360" w:rsidRDefault="00C951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lastRenderedPageBreak/>
              <w:t>Ст.воспитатель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lastRenderedPageBreak/>
              <w:t>17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Приобретение методической литературы по ПДД</w:t>
            </w:r>
          </w:p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- Организация подписки на газету «Добрая дорога детства»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3220" w:type="dxa"/>
          </w:tcPr>
          <w:p w:rsidR="00C06B46" w:rsidRPr="00B06360" w:rsidRDefault="00C951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заведующий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Обновление уголков по изучению правил дорожного движения в группах  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3220" w:type="dxa"/>
          </w:tcPr>
          <w:p w:rsidR="00C06B46" w:rsidRPr="00B06360" w:rsidRDefault="00C06B46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воспитатели</w:t>
            </w:r>
          </w:p>
        </w:tc>
      </w:tr>
      <w:tr w:rsidR="00C06B46" w:rsidRPr="00B06360" w:rsidTr="000A1A02">
        <w:tc>
          <w:tcPr>
            <w:tcW w:w="992" w:type="dxa"/>
          </w:tcPr>
          <w:p w:rsidR="00C06B46" w:rsidRPr="00B06360" w:rsidRDefault="000A1A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5237" w:type="dxa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Организация участия в мероприятиях по предупреждению  детского дорожно-транспортного травматизма на муниципальном и региональном уровнях.</w:t>
            </w:r>
          </w:p>
        </w:tc>
        <w:tc>
          <w:tcPr>
            <w:tcW w:w="1505" w:type="dxa"/>
          </w:tcPr>
          <w:p w:rsidR="00C06B46" w:rsidRPr="00B06360" w:rsidRDefault="00C06B46" w:rsidP="00E12B7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3220" w:type="dxa"/>
          </w:tcPr>
          <w:p w:rsidR="00C06B46" w:rsidRPr="00B06360" w:rsidRDefault="00C95102" w:rsidP="00E12B7A">
            <w:pPr>
              <w:ind w:firstLine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Ст.воспитатель</w:t>
            </w:r>
          </w:p>
        </w:tc>
      </w:tr>
    </w:tbl>
    <w:p w:rsidR="00C06B46" w:rsidRPr="00B06360" w:rsidRDefault="00C06B46" w:rsidP="00E12B7A">
      <w:pPr>
        <w:spacing w:after="0" w:line="240" w:lineRule="auto"/>
        <w:jc w:val="center"/>
        <w:rPr>
          <w:bCs/>
          <w:sz w:val="22"/>
          <w:szCs w:val="22"/>
        </w:rPr>
      </w:pPr>
    </w:p>
    <w:p w:rsidR="00C06B46" w:rsidRPr="00B06360" w:rsidRDefault="00C06B46" w:rsidP="00E12B7A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C06B46" w:rsidRPr="00B06360" w:rsidRDefault="00C06B46" w:rsidP="00E12B7A">
      <w:pPr>
        <w:pStyle w:val="ae"/>
        <w:rPr>
          <w:b/>
          <w:bCs/>
          <w:sz w:val="22"/>
          <w:szCs w:val="22"/>
        </w:rPr>
      </w:pPr>
    </w:p>
    <w:p w:rsidR="00C06B46" w:rsidRPr="00B06360" w:rsidRDefault="00C06B46" w:rsidP="00E12B7A">
      <w:pPr>
        <w:pStyle w:val="ae"/>
        <w:rPr>
          <w:b/>
          <w:color w:val="FF0000"/>
          <w:sz w:val="22"/>
          <w:szCs w:val="22"/>
        </w:rPr>
      </w:pPr>
    </w:p>
    <w:p w:rsidR="00C06B46" w:rsidRPr="00B06360" w:rsidRDefault="00C06B46" w:rsidP="00E12B7A">
      <w:pPr>
        <w:pStyle w:val="ae"/>
        <w:jc w:val="right"/>
        <w:rPr>
          <w:sz w:val="22"/>
          <w:szCs w:val="22"/>
        </w:rPr>
      </w:pPr>
    </w:p>
    <w:p w:rsidR="00C95102" w:rsidRPr="00B06360" w:rsidRDefault="00C95102" w:rsidP="00E12B7A">
      <w:pPr>
        <w:pStyle w:val="ae"/>
        <w:jc w:val="right"/>
        <w:rPr>
          <w:sz w:val="22"/>
          <w:szCs w:val="22"/>
        </w:rPr>
      </w:pPr>
    </w:p>
    <w:p w:rsidR="00C95102" w:rsidRPr="00B06360" w:rsidRDefault="00C95102" w:rsidP="00E12B7A">
      <w:pPr>
        <w:pStyle w:val="ae"/>
        <w:jc w:val="right"/>
        <w:rPr>
          <w:sz w:val="22"/>
          <w:szCs w:val="22"/>
        </w:rPr>
      </w:pPr>
    </w:p>
    <w:p w:rsidR="00C95102" w:rsidRPr="00B06360" w:rsidRDefault="00C95102" w:rsidP="00E12B7A">
      <w:pPr>
        <w:pStyle w:val="ae"/>
        <w:jc w:val="right"/>
        <w:rPr>
          <w:sz w:val="22"/>
          <w:szCs w:val="22"/>
        </w:rPr>
      </w:pPr>
    </w:p>
    <w:p w:rsidR="00C95102" w:rsidRPr="00B06360" w:rsidRDefault="00C95102" w:rsidP="00E12B7A">
      <w:pPr>
        <w:pStyle w:val="ae"/>
        <w:rPr>
          <w:sz w:val="22"/>
          <w:szCs w:val="22"/>
        </w:rPr>
      </w:pPr>
    </w:p>
    <w:p w:rsidR="000A1A02" w:rsidRPr="00B06360" w:rsidRDefault="000A1A02" w:rsidP="00E12B7A">
      <w:pPr>
        <w:pStyle w:val="ae"/>
        <w:rPr>
          <w:sz w:val="22"/>
          <w:szCs w:val="22"/>
        </w:rPr>
      </w:pPr>
    </w:p>
    <w:p w:rsidR="000A1A02" w:rsidRPr="00B06360" w:rsidRDefault="000A1A02" w:rsidP="00E12B7A">
      <w:pPr>
        <w:pStyle w:val="ae"/>
        <w:rPr>
          <w:sz w:val="22"/>
          <w:szCs w:val="22"/>
        </w:rPr>
      </w:pPr>
    </w:p>
    <w:p w:rsidR="00777283" w:rsidRPr="00B06360" w:rsidRDefault="00777283" w:rsidP="00E12B7A">
      <w:pPr>
        <w:pStyle w:val="ae"/>
        <w:rPr>
          <w:sz w:val="22"/>
          <w:szCs w:val="22"/>
        </w:rPr>
      </w:pPr>
    </w:p>
    <w:p w:rsidR="000A1A02" w:rsidRPr="00B06360" w:rsidRDefault="00C06B46" w:rsidP="00E12B7A">
      <w:pPr>
        <w:pStyle w:val="ae"/>
        <w:ind w:left="567"/>
        <w:rPr>
          <w:sz w:val="22"/>
          <w:szCs w:val="22"/>
        </w:rPr>
      </w:pPr>
      <w:r w:rsidRPr="00B06360">
        <w:rPr>
          <w:sz w:val="22"/>
          <w:szCs w:val="22"/>
        </w:rPr>
        <w:t xml:space="preserve">                                       </w:t>
      </w:r>
    </w:p>
    <w:p w:rsidR="000A1A02" w:rsidRPr="00B06360" w:rsidRDefault="000A1A02" w:rsidP="00E12B7A">
      <w:pPr>
        <w:pStyle w:val="ae"/>
        <w:ind w:left="567"/>
        <w:rPr>
          <w:sz w:val="22"/>
          <w:szCs w:val="22"/>
        </w:rPr>
      </w:pPr>
    </w:p>
    <w:p w:rsidR="000A1A02" w:rsidRPr="00B06360" w:rsidRDefault="000A1A02" w:rsidP="00E12B7A">
      <w:pPr>
        <w:pStyle w:val="ae"/>
        <w:ind w:left="567"/>
        <w:rPr>
          <w:sz w:val="22"/>
          <w:szCs w:val="22"/>
        </w:rPr>
      </w:pPr>
    </w:p>
    <w:p w:rsidR="00E12B7A" w:rsidRPr="00B06360" w:rsidRDefault="00E12B7A" w:rsidP="00E12B7A">
      <w:pPr>
        <w:pStyle w:val="ae"/>
        <w:ind w:left="567"/>
        <w:rPr>
          <w:sz w:val="22"/>
          <w:szCs w:val="22"/>
        </w:rPr>
      </w:pPr>
    </w:p>
    <w:p w:rsidR="008571A5" w:rsidRPr="00B06360" w:rsidRDefault="008571A5" w:rsidP="00E12B7A">
      <w:pPr>
        <w:pStyle w:val="ae"/>
        <w:ind w:left="567"/>
        <w:rPr>
          <w:sz w:val="22"/>
          <w:szCs w:val="22"/>
        </w:rPr>
      </w:pPr>
    </w:p>
    <w:p w:rsidR="008571A5" w:rsidRPr="00B06360" w:rsidRDefault="008571A5" w:rsidP="00E12B7A">
      <w:pPr>
        <w:pStyle w:val="ae"/>
        <w:ind w:left="567"/>
        <w:rPr>
          <w:sz w:val="22"/>
          <w:szCs w:val="22"/>
        </w:rPr>
      </w:pPr>
    </w:p>
    <w:p w:rsidR="008571A5" w:rsidRPr="00B06360" w:rsidRDefault="008571A5" w:rsidP="00E12B7A">
      <w:pPr>
        <w:pStyle w:val="ae"/>
        <w:ind w:left="567"/>
        <w:rPr>
          <w:sz w:val="22"/>
          <w:szCs w:val="22"/>
        </w:rPr>
      </w:pPr>
    </w:p>
    <w:p w:rsidR="008571A5" w:rsidRPr="00B06360" w:rsidRDefault="008571A5" w:rsidP="00E12B7A">
      <w:pPr>
        <w:pStyle w:val="ae"/>
        <w:ind w:left="567"/>
        <w:rPr>
          <w:sz w:val="22"/>
          <w:szCs w:val="22"/>
        </w:rPr>
      </w:pPr>
    </w:p>
    <w:p w:rsidR="000A1A02" w:rsidRPr="00B06360" w:rsidRDefault="000A1A02" w:rsidP="00E12B7A">
      <w:pPr>
        <w:pStyle w:val="ae"/>
        <w:ind w:left="567"/>
        <w:rPr>
          <w:sz w:val="22"/>
          <w:szCs w:val="22"/>
        </w:rPr>
      </w:pPr>
    </w:p>
    <w:p w:rsidR="000A1A02" w:rsidRPr="00B06360" w:rsidRDefault="000A1A02" w:rsidP="00E12B7A">
      <w:pPr>
        <w:pStyle w:val="ae"/>
        <w:spacing w:before="0" w:beforeAutospacing="0" w:after="0" w:afterAutospacing="0"/>
        <w:ind w:left="567"/>
        <w:rPr>
          <w:sz w:val="22"/>
          <w:szCs w:val="22"/>
        </w:rPr>
      </w:pPr>
      <w:r w:rsidRPr="00B06360">
        <w:rPr>
          <w:sz w:val="22"/>
          <w:szCs w:val="22"/>
        </w:rPr>
        <w:lastRenderedPageBreak/>
        <w:t xml:space="preserve">                                                       </w:t>
      </w:r>
      <w:r w:rsidR="00C06B46" w:rsidRPr="00B06360">
        <w:rPr>
          <w:sz w:val="22"/>
          <w:szCs w:val="22"/>
        </w:rPr>
        <w:t xml:space="preserve">                               </w:t>
      </w:r>
    </w:p>
    <w:p w:rsidR="00C06B46" w:rsidRPr="00B06360" w:rsidRDefault="000A1A02" w:rsidP="00E12B7A">
      <w:pPr>
        <w:pStyle w:val="ae"/>
        <w:spacing w:before="0" w:beforeAutospacing="0" w:after="0" w:afterAutospacing="0"/>
        <w:ind w:left="567"/>
        <w:rPr>
          <w:sz w:val="22"/>
          <w:szCs w:val="22"/>
        </w:rPr>
      </w:pPr>
      <w:r w:rsidRPr="00B06360">
        <w:rPr>
          <w:sz w:val="22"/>
          <w:szCs w:val="22"/>
        </w:rPr>
        <w:t xml:space="preserve">                                                                                    </w:t>
      </w:r>
      <w:r w:rsidR="00C06B46" w:rsidRPr="00B06360">
        <w:rPr>
          <w:sz w:val="22"/>
          <w:szCs w:val="22"/>
        </w:rPr>
        <w:t xml:space="preserve">   «Утверждаю» </w:t>
      </w:r>
    </w:p>
    <w:p w:rsidR="000A1A02" w:rsidRPr="00B06360" w:rsidRDefault="000A1A02" w:rsidP="00E12B7A">
      <w:pPr>
        <w:pStyle w:val="ae"/>
        <w:spacing w:before="0" w:beforeAutospacing="0" w:after="0" w:afterAutospacing="0"/>
        <w:jc w:val="center"/>
        <w:rPr>
          <w:sz w:val="22"/>
          <w:szCs w:val="22"/>
        </w:rPr>
      </w:pPr>
      <w:r w:rsidRPr="00B06360">
        <w:rPr>
          <w:sz w:val="22"/>
          <w:szCs w:val="22"/>
        </w:rPr>
        <w:t xml:space="preserve">                                                                         Заведующий</w:t>
      </w:r>
      <w:r w:rsidR="00C06B46" w:rsidRPr="00B06360">
        <w:rPr>
          <w:sz w:val="22"/>
          <w:szCs w:val="22"/>
        </w:rPr>
        <w:t xml:space="preserve"> МБДОУ </w:t>
      </w:r>
    </w:p>
    <w:p w:rsidR="00C06B46" w:rsidRPr="00B06360" w:rsidRDefault="000A1A02" w:rsidP="00E12B7A">
      <w:pPr>
        <w:pStyle w:val="ae"/>
        <w:spacing w:before="0" w:beforeAutospacing="0" w:after="0" w:afterAutospacing="0"/>
        <w:rPr>
          <w:sz w:val="22"/>
          <w:szCs w:val="22"/>
        </w:rPr>
      </w:pPr>
      <w:r w:rsidRPr="00B06360">
        <w:rPr>
          <w:sz w:val="22"/>
          <w:szCs w:val="22"/>
        </w:rPr>
        <w:t xml:space="preserve">                                                                                                  </w:t>
      </w:r>
      <w:r w:rsidR="00C06B46" w:rsidRPr="00B06360">
        <w:rPr>
          <w:sz w:val="22"/>
          <w:szCs w:val="22"/>
        </w:rPr>
        <w:t>детский сад ОВ № 6</w:t>
      </w:r>
    </w:p>
    <w:p w:rsidR="00C06B46" w:rsidRPr="00B06360" w:rsidRDefault="000A1A02" w:rsidP="00E12B7A">
      <w:pPr>
        <w:pStyle w:val="ae"/>
        <w:spacing w:before="0" w:beforeAutospacing="0" w:after="0" w:afterAutospacing="0"/>
        <w:jc w:val="center"/>
        <w:rPr>
          <w:sz w:val="22"/>
          <w:szCs w:val="22"/>
        </w:rPr>
      </w:pPr>
      <w:r w:rsidRPr="00B06360">
        <w:rPr>
          <w:sz w:val="22"/>
          <w:szCs w:val="22"/>
        </w:rPr>
        <w:t xml:space="preserve">                                                                                </w:t>
      </w:r>
      <w:r w:rsidR="00C06B46" w:rsidRPr="00B06360">
        <w:rPr>
          <w:sz w:val="22"/>
          <w:szCs w:val="22"/>
        </w:rPr>
        <w:t>__________Е.А. Крамарь</w:t>
      </w:r>
    </w:p>
    <w:p w:rsidR="00C06B46" w:rsidRPr="00B06360" w:rsidRDefault="000A1A02" w:rsidP="00E12B7A">
      <w:pPr>
        <w:pStyle w:val="ae"/>
        <w:spacing w:before="0" w:beforeAutospacing="0" w:after="0" w:afterAutospacing="0"/>
        <w:jc w:val="center"/>
        <w:rPr>
          <w:sz w:val="22"/>
          <w:szCs w:val="22"/>
        </w:rPr>
      </w:pPr>
      <w:r w:rsidRPr="00B06360">
        <w:rPr>
          <w:sz w:val="22"/>
          <w:szCs w:val="22"/>
        </w:rPr>
        <w:t xml:space="preserve">                                                                </w:t>
      </w:r>
      <w:r w:rsidR="00C06B46" w:rsidRPr="00B06360">
        <w:rPr>
          <w:sz w:val="22"/>
          <w:szCs w:val="22"/>
        </w:rPr>
        <w:t xml:space="preserve"> «31» августа 201</w:t>
      </w:r>
      <w:r w:rsidR="00777283" w:rsidRPr="00B06360">
        <w:rPr>
          <w:sz w:val="22"/>
          <w:szCs w:val="22"/>
        </w:rPr>
        <w:t>5</w:t>
      </w:r>
      <w:r w:rsidR="00C06B46" w:rsidRPr="00B06360">
        <w:rPr>
          <w:sz w:val="22"/>
          <w:szCs w:val="22"/>
        </w:rPr>
        <w:t>г.</w:t>
      </w:r>
    </w:p>
    <w:p w:rsidR="000A1A02" w:rsidRPr="00B06360" w:rsidRDefault="000A1A02" w:rsidP="00E12B7A">
      <w:pPr>
        <w:pStyle w:val="ae"/>
        <w:spacing w:before="0" w:beforeAutospacing="0" w:after="0" w:afterAutospacing="0"/>
        <w:jc w:val="center"/>
        <w:rPr>
          <w:sz w:val="22"/>
          <w:szCs w:val="22"/>
        </w:rPr>
      </w:pPr>
    </w:p>
    <w:p w:rsidR="00C06B46" w:rsidRPr="00B06360" w:rsidRDefault="00C06B46" w:rsidP="00E12B7A">
      <w:pPr>
        <w:spacing w:after="0" w:line="240" w:lineRule="auto"/>
        <w:jc w:val="center"/>
        <w:outlineLvl w:val="0"/>
        <w:rPr>
          <w:b/>
          <w:bCs/>
          <w:kern w:val="36"/>
          <w:sz w:val="22"/>
          <w:szCs w:val="22"/>
        </w:rPr>
      </w:pPr>
      <w:r w:rsidRPr="00B06360">
        <w:rPr>
          <w:b/>
          <w:bCs/>
          <w:kern w:val="36"/>
          <w:sz w:val="22"/>
          <w:szCs w:val="22"/>
        </w:rPr>
        <w:t>План</w:t>
      </w:r>
    </w:p>
    <w:p w:rsidR="00C06B46" w:rsidRPr="00B06360" w:rsidRDefault="00C06B46" w:rsidP="00E12B7A">
      <w:pPr>
        <w:spacing w:after="0" w:line="240" w:lineRule="auto"/>
        <w:jc w:val="center"/>
        <w:outlineLvl w:val="0"/>
        <w:rPr>
          <w:b/>
          <w:bCs/>
          <w:kern w:val="36"/>
          <w:sz w:val="22"/>
          <w:szCs w:val="22"/>
        </w:rPr>
      </w:pPr>
      <w:r w:rsidRPr="00B06360">
        <w:rPr>
          <w:b/>
          <w:bCs/>
          <w:kern w:val="36"/>
          <w:sz w:val="22"/>
          <w:szCs w:val="22"/>
        </w:rPr>
        <w:t>мероприятий по противопожарной безопасности</w:t>
      </w:r>
    </w:p>
    <w:p w:rsidR="00C06B46" w:rsidRPr="00B06360" w:rsidRDefault="00C06B46" w:rsidP="00E12B7A">
      <w:pPr>
        <w:spacing w:after="0" w:line="240" w:lineRule="auto"/>
        <w:jc w:val="center"/>
        <w:outlineLvl w:val="0"/>
        <w:rPr>
          <w:b/>
          <w:bCs/>
          <w:kern w:val="36"/>
          <w:sz w:val="22"/>
          <w:szCs w:val="22"/>
        </w:rPr>
      </w:pPr>
      <w:r w:rsidRPr="00B06360">
        <w:rPr>
          <w:b/>
          <w:bCs/>
          <w:kern w:val="36"/>
          <w:sz w:val="22"/>
          <w:szCs w:val="22"/>
        </w:rPr>
        <w:t>на 2015-2016 учебный год</w:t>
      </w:r>
    </w:p>
    <w:p w:rsidR="00C06B46" w:rsidRPr="00B06360" w:rsidRDefault="00C06B46" w:rsidP="00E12B7A">
      <w:pPr>
        <w:spacing w:after="0" w:line="240" w:lineRule="auto"/>
        <w:rPr>
          <w:sz w:val="22"/>
          <w:szCs w:val="22"/>
        </w:rPr>
      </w:pPr>
      <w:r w:rsidRPr="00B06360">
        <w:rPr>
          <w:bCs/>
          <w:sz w:val="22"/>
          <w:szCs w:val="22"/>
          <w:u w:val="single"/>
        </w:rPr>
        <w:t>Основные задачи:</w:t>
      </w:r>
    </w:p>
    <w:p w:rsidR="00C06B46" w:rsidRPr="00B06360" w:rsidRDefault="00C06B46" w:rsidP="00E12B7A">
      <w:pPr>
        <w:numPr>
          <w:ilvl w:val="0"/>
          <w:numId w:val="26"/>
        </w:numPr>
        <w:spacing w:after="0" w:line="240" w:lineRule="auto"/>
        <w:jc w:val="left"/>
        <w:rPr>
          <w:sz w:val="22"/>
          <w:szCs w:val="22"/>
        </w:rPr>
      </w:pPr>
      <w:r w:rsidRPr="00B06360">
        <w:rPr>
          <w:sz w:val="22"/>
          <w:szCs w:val="22"/>
        </w:rPr>
        <w:t>Формировать у детей навыки безопасного поведения в быту;</w:t>
      </w:r>
    </w:p>
    <w:p w:rsidR="00C06B46" w:rsidRPr="00B06360" w:rsidRDefault="00C06B46" w:rsidP="00E12B7A">
      <w:pPr>
        <w:numPr>
          <w:ilvl w:val="0"/>
          <w:numId w:val="26"/>
        </w:numPr>
        <w:spacing w:after="0" w:line="240" w:lineRule="auto"/>
        <w:jc w:val="left"/>
        <w:rPr>
          <w:sz w:val="22"/>
          <w:szCs w:val="22"/>
        </w:rPr>
      </w:pPr>
      <w:r w:rsidRPr="00B06360">
        <w:rPr>
          <w:sz w:val="22"/>
          <w:szCs w:val="22"/>
        </w:rPr>
        <w:t>Обучать детей адекватным действиям в пожарных ситуациях;</w:t>
      </w:r>
    </w:p>
    <w:p w:rsidR="00C06B46" w:rsidRPr="00B06360" w:rsidRDefault="00C06B46" w:rsidP="00E12B7A">
      <w:pPr>
        <w:numPr>
          <w:ilvl w:val="0"/>
          <w:numId w:val="26"/>
        </w:numPr>
        <w:spacing w:after="0" w:line="240" w:lineRule="auto"/>
        <w:jc w:val="left"/>
        <w:rPr>
          <w:sz w:val="22"/>
          <w:szCs w:val="22"/>
        </w:rPr>
      </w:pPr>
      <w:r w:rsidRPr="00B06360">
        <w:rPr>
          <w:sz w:val="22"/>
          <w:szCs w:val="22"/>
        </w:rPr>
        <w:t>Углублять и систематизировать знания детей о причинах возникновения пожаров, подвести к пониманию вероятных последствий детских шалостей;</w:t>
      </w:r>
    </w:p>
    <w:p w:rsidR="00C06B46" w:rsidRPr="00B06360" w:rsidRDefault="00C06B46" w:rsidP="00E12B7A">
      <w:pPr>
        <w:numPr>
          <w:ilvl w:val="0"/>
          <w:numId w:val="26"/>
        </w:numPr>
        <w:spacing w:after="0" w:line="240" w:lineRule="auto"/>
        <w:jc w:val="left"/>
        <w:rPr>
          <w:sz w:val="22"/>
          <w:szCs w:val="22"/>
        </w:rPr>
      </w:pPr>
      <w:r w:rsidRPr="00B06360">
        <w:rPr>
          <w:sz w:val="22"/>
          <w:szCs w:val="22"/>
        </w:rPr>
        <w:t>Знакомить  с историей изобретения бытовых приборов (утюг, пылесос, телевизор и т.д.), учить соблюдать технику безопасности при обращении с ними;</w:t>
      </w:r>
    </w:p>
    <w:p w:rsidR="00C06B46" w:rsidRPr="00B06360" w:rsidRDefault="00C06B46" w:rsidP="00E12B7A">
      <w:pPr>
        <w:numPr>
          <w:ilvl w:val="0"/>
          <w:numId w:val="26"/>
        </w:numPr>
        <w:spacing w:after="0" w:line="240" w:lineRule="auto"/>
        <w:jc w:val="left"/>
        <w:rPr>
          <w:sz w:val="22"/>
          <w:szCs w:val="22"/>
        </w:rPr>
      </w:pPr>
      <w:r w:rsidRPr="00B06360">
        <w:rPr>
          <w:sz w:val="22"/>
          <w:szCs w:val="22"/>
        </w:rPr>
        <w:t>Формировать чувство повышенной опасности при обращении с огнём: рассказывать о признаках и свойствах легковоспламеняющихся предметов  и  материалов;</w:t>
      </w:r>
    </w:p>
    <w:p w:rsidR="00C06B46" w:rsidRPr="00B06360" w:rsidRDefault="00C06B46" w:rsidP="00E12B7A">
      <w:pPr>
        <w:numPr>
          <w:ilvl w:val="0"/>
          <w:numId w:val="26"/>
        </w:numPr>
        <w:spacing w:after="0" w:line="240" w:lineRule="auto"/>
        <w:jc w:val="left"/>
        <w:rPr>
          <w:sz w:val="22"/>
          <w:szCs w:val="22"/>
        </w:rPr>
      </w:pPr>
      <w:r w:rsidRPr="00B06360">
        <w:rPr>
          <w:sz w:val="22"/>
          <w:szCs w:val="22"/>
        </w:rPr>
        <w:t>Познакомить  с  правилами  поведения  при  пожаре;</w:t>
      </w:r>
    </w:p>
    <w:p w:rsidR="00C06B46" w:rsidRPr="00B06360" w:rsidRDefault="00C06B46" w:rsidP="00E12B7A">
      <w:pPr>
        <w:numPr>
          <w:ilvl w:val="0"/>
          <w:numId w:val="26"/>
        </w:numPr>
        <w:spacing w:after="0" w:line="240" w:lineRule="auto"/>
        <w:jc w:val="left"/>
        <w:rPr>
          <w:sz w:val="22"/>
          <w:szCs w:val="22"/>
        </w:rPr>
      </w:pPr>
      <w:r w:rsidRPr="00B06360">
        <w:rPr>
          <w:sz w:val="22"/>
          <w:szCs w:val="22"/>
        </w:rPr>
        <w:t>Убедить в важности и необходимости знаний о себе: фамилия, имя, домашний адрес, номер телефона,  учить набирать номер пожарной службы,  формировать навыки общения с дежурным пожарной  части в экстремальной ситуации;</w:t>
      </w:r>
    </w:p>
    <w:p w:rsidR="00C06B46" w:rsidRPr="00B06360" w:rsidRDefault="00C06B46" w:rsidP="00E12B7A">
      <w:pPr>
        <w:numPr>
          <w:ilvl w:val="0"/>
          <w:numId w:val="26"/>
        </w:numPr>
        <w:spacing w:after="0" w:line="240" w:lineRule="auto"/>
        <w:jc w:val="left"/>
        <w:rPr>
          <w:sz w:val="22"/>
          <w:szCs w:val="22"/>
        </w:rPr>
      </w:pPr>
      <w:r w:rsidRPr="00B06360">
        <w:rPr>
          <w:sz w:val="22"/>
          <w:szCs w:val="22"/>
        </w:rPr>
        <w:t>Продолжать знакомить с профессией пожарного и техникой, помогающей тушить пожар;</w:t>
      </w:r>
    </w:p>
    <w:p w:rsidR="00C06B46" w:rsidRPr="00B06360" w:rsidRDefault="00C06B46" w:rsidP="00E12B7A">
      <w:pPr>
        <w:numPr>
          <w:ilvl w:val="0"/>
          <w:numId w:val="26"/>
        </w:numPr>
        <w:spacing w:after="0" w:line="240" w:lineRule="auto"/>
        <w:jc w:val="left"/>
        <w:rPr>
          <w:sz w:val="22"/>
          <w:szCs w:val="22"/>
        </w:rPr>
      </w:pPr>
      <w:r w:rsidRPr="00B06360">
        <w:rPr>
          <w:sz w:val="22"/>
          <w:szCs w:val="22"/>
        </w:rPr>
        <w:t> Формировать навыки самостоятельности, воспитывать ответственное поведение;</w:t>
      </w:r>
    </w:p>
    <w:p w:rsidR="00C06B46" w:rsidRPr="00B06360" w:rsidRDefault="00C06B46" w:rsidP="00E12B7A">
      <w:pPr>
        <w:numPr>
          <w:ilvl w:val="0"/>
          <w:numId w:val="26"/>
        </w:numPr>
        <w:spacing w:after="0" w:line="240" w:lineRule="auto"/>
        <w:jc w:val="left"/>
        <w:rPr>
          <w:sz w:val="22"/>
          <w:szCs w:val="22"/>
        </w:rPr>
      </w:pPr>
      <w:r w:rsidRPr="00B06360">
        <w:rPr>
          <w:sz w:val="22"/>
          <w:szCs w:val="22"/>
        </w:rPr>
        <w:t>Развивать познавательную активность, любознательность, мышление, коммуникативные навыки.</w:t>
      </w:r>
    </w:p>
    <w:p w:rsidR="00C06B46" w:rsidRPr="00B06360" w:rsidRDefault="00C06B46" w:rsidP="00E12B7A">
      <w:pPr>
        <w:spacing w:after="0" w:line="240" w:lineRule="auto"/>
        <w:rPr>
          <w:sz w:val="22"/>
          <w:szCs w:val="22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56"/>
        <w:gridCol w:w="122"/>
        <w:gridCol w:w="4531"/>
        <w:gridCol w:w="1700"/>
        <w:gridCol w:w="2938"/>
      </w:tblGrid>
      <w:tr w:rsidR="00C06B46" w:rsidRPr="00B06360" w:rsidTr="00777283">
        <w:tc>
          <w:tcPr>
            <w:tcW w:w="578" w:type="dxa"/>
            <w:gridSpan w:val="2"/>
          </w:tcPr>
          <w:p w:rsidR="00C06B46" w:rsidRPr="00B06360" w:rsidRDefault="00C06B46" w:rsidP="00E12B7A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1" w:type="dxa"/>
          </w:tcPr>
          <w:p w:rsidR="00C06B46" w:rsidRPr="00B06360" w:rsidRDefault="00C06B46" w:rsidP="00E12B7A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938" w:type="dxa"/>
          </w:tcPr>
          <w:p w:rsidR="00C06B46" w:rsidRPr="00B06360" w:rsidRDefault="00C06B46" w:rsidP="00E12B7A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06B46" w:rsidRPr="00B06360" w:rsidTr="00777283">
        <w:tc>
          <w:tcPr>
            <w:tcW w:w="9747" w:type="dxa"/>
            <w:gridSpan w:val="5"/>
          </w:tcPr>
          <w:p w:rsidR="00C06B46" w:rsidRPr="00B06360" w:rsidRDefault="00C06B46" w:rsidP="00E12B7A">
            <w:pPr>
              <w:pStyle w:val="ae"/>
              <w:rPr>
                <w:b/>
                <w:i/>
                <w:sz w:val="22"/>
                <w:szCs w:val="22"/>
              </w:rPr>
            </w:pPr>
            <w:r w:rsidRPr="00B06360">
              <w:rPr>
                <w:b/>
                <w:i/>
                <w:sz w:val="22"/>
                <w:szCs w:val="22"/>
              </w:rPr>
              <w:t xml:space="preserve">                                                 Методическая работа</w:t>
            </w:r>
          </w:p>
        </w:tc>
      </w:tr>
      <w:tr w:rsidR="00C06B46" w:rsidRPr="00B06360" w:rsidTr="00777283">
        <w:tc>
          <w:tcPr>
            <w:tcW w:w="578" w:type="dxa"/>
            <w:gridSpan w:val="2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4531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Инструктаж для педагогического состава по теме: «Правила пожарной безопасности»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ind w:left="-42"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сентябрь, май.</w:t>
            </w:r>
          </w:p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При приеме на работу.</w:t>
            </w:r>
          </w:p>
        </w:tc>
        <w:tc>
          <w:tcPr>
            <w:tcW w:w="2938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заведующая</w:t>
            </w:r>
          </w:p>
        </w:tc>
      </w:tr>
      <w:tr w:rsidR="00C06B46" w:rsidRPr="00B06360" w:rsidTr="00777283">
        <w:tc>
          <w:tcPr>
            <w:tcW w:w="578" w:type="dxa"/>
            <w:gridSpan w:val="2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4531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Консультация для педагогического состава: «Знакомство с инструктивно-директивными документами по разделу ППБ»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сентябрь</w:t>
            </w:r>
          </w:p>
        </w:tc>
        <w:tc>
          <w:tcPr>
            <w:tcW w:w="2938" w:type="dxa"/>
          </w:tcPr>
          <w:p w:rsidR="00C06B46" w:rsidRPr="00B06360" w:rsidRDefault="00777283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</w:tc>
      </w:tr>
      <w:tr w:rsidR="00C06B46" w:rsidRPr="00B06360" w:rsidTr="00777283">
        <w:tc>
          <w:tcPr>
            <w:tcW w:w="578" w:type="dxa"/>
            <w:gridSpan w:val="2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4531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Обзор литературы по теме «Профилактика ППБ» (новинки методической, художественной, публицистической литературы)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октябрь</w:t>
            </w:r>
          </w:p>
        </w:tc>
        <w:tc>
          <w:tcPr>
            <w:tcW w:w="2938" w:type="dxa"/>
          </w:tcPr>
          <w:p w:rsidR="00C06B46" w:rsidRPr="00B06360" w:rsidRDefault="00777283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</w:tc>
      </w:tr>
      <w:tr w:rsidR="00C06B46" w:rsidRPr="00B06360" w:rsidTr="00777283">
        <w:tc>
          <w:tcPr>
            <w:tcW w:w="578" w:type="dxa"/>
            <w:gridSpan w:val="2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4531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Консультация: «Как знакомить детей с правилами ПБ»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октябрь</w:t>
            </w:r>
          </w:p>
        </w:tc>
        <w:tc>
          <w:tcPr>
            <w:tcW w:w="2938" w:type="dxa"/>
          </w:tcPr>
          <w:p w:rsidR="00C06B46" w:rsidRPr="00B06360" w:rsidRDefault="00777283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Мнацаканова К.Г.</w:t>
            </w:r>
          </w:p>
        </w:tc>
      </w:tr>
      <w:tr w:rsidR="00C06B46" w:rsidRPr="00B06360" w:rsidTr="00777283">
        <w:tc>
          <w:tcPr>
            <w:tcW w:w="578" w:type="dxa"/>
            <w:gridSpan w:val="2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</w:t>
            </w:r>
          </w:p>
        </w:tc>
        <w:tc>
          <w:tcPr>
            <w:tcW w:w="4531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«Наглядно-дидактические  пособия по обучению ППБ»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</w:t>
            </w:r>
          </w:p>
        </w:tc>
        <w:tc>
          <w:tcPr>
            <w:tcW w:w="2938" w:type="dxa"/>
          </w:tcPr>
          <w:p w:rsidR="00C06B46" w:rsidRPr="00B06360" w:rsidRDefault="00777283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</w:p>
        </w:tc>
      </w:tr>
      <w:tr w:rsidR="00C06B46" w:rsidRPr="00B06360" w:rsidTr="00777283">
        <w:tc>
          <w:tcPr>
            <w:tcW w:w="578" w:type="dxa"/>
            <w:gridSpan w:val="2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6</w:t>
            </w:r>
          </w:p>
        </w:tc>
        <w:tc>
          <w:tcPr>
            <w:tcW w:w="4531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Показ открытой организованной образовательной деятельности из цикла ППБ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март - апрель</w:t>
            </w:r>
          </w:p>
        </w:tc>
        <w:tc>
          <w:tcPr>
            <w:tcW w:w="2938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старших, подготовительных групп</w:t>
            </w:r>
          </w:p>
        </w:tc>
      </w:tr>
      <w:tr w:rsidR="00C06B46" w:rsidRPr="00B06360" w:rsidTr="00777283">
        <w:tc>
          <w:tcPr>
            <w:tcW w:w="9747" w:type="dxa"/>
            <w:gridSpan w:val="5"/>
          </w:tcPr>
          <w:p w:rsidR="00C06B46" w:rsidRPr="00B06360" w:rsidRDefault="00C06B46" w:rsidP="00E12B7A">
            <w:pPr>
              <w:pStyle w:val="ae"/>
              <w:jc w:val="center"/>
              <w:rPr>
                <w:b/>
                <w:i/>
                <w:sz w:val="22"/>
                <w:szCs w:val="22"/>
              </w:rPr>
            </w:pPr>
            <w:r w:rsidRPr="00B06360">
              <w:rPr>
                <w:b/>
                <w:i/>
                <w:sz w:val="22"/>
                <w:szCs w:val="22"/>
              </w:rPr>
              <w:t>Работа с родителями</w:t>
            </w:r>
          </w:p>
        </w:tc>
      </w:tr>
      <w:tr w:rsidR="00C06B46" w:rsidRPr="00B06360" w:rsidTr="00777283">
        <w:tc>
          <w:tcPr>
            <w:tcW w:w="578" w:type="dxa"/>
            <w:gridSpan w:val="2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7</w:t>
            </w:r>
          </w:p>
        </w:tc>
        <w:tc>
          <w:tcPr>
            <w:tcW w:w="4531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Анкетирование «Знаете ли вы правила пожарной безопасности?»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сентябрь</w:t>
            </w:r>
          </w:p>
        </w:tc>
        <w:tc>
          <w:tcPr>
            <w:tcW w:w="2938" w:type="dxa"/>
          </w:tcPr>
          <w:p w:rsidR="00C06B46" w:rsidRPr="00B06360" w:rsidRDefault="00777283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</w:tc>
      </w:tr>
      <w:tr w:rsidR="00C06B46" w:rsidRPr="00B06360" w:rsidTr="00777283">
        <w:tc>
          <w:tcPr>
            <w:tcW w:w="578" w:type="dxa"/>
            <w:gridSpan w:val="2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8</w:t>
            </w:r>
          </w:p>
        </w:tc>
        <w:tc>
          <w:tcPr>
            <w:tcW w:w="4531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Консультации на родительских собраниях: «Профилактические меры обеспечения пожарной безопасности в быту»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сентябрь - октябрь</w:t>
            </w:r>
          </w:p>
        </w:tc>
        <w:tc>
          <w:tcPr>
            <w:tcW w:w="2938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старших, подготовительных групп</w:t>
            </w:r>
          </w:p>
        </w:tc>
      </w:tr>
      <w:tr w:rsidR="00C06B46" w:rsidRPr="00B06360" w:rsidTr="00777283">
        <w:tc>
          <w:tcPr>
            <w:tcW w:w="578" w:type="dxa"/>
            <w:gridSpan w:val="2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9</w:t>
            </w:r>
          </w:p>
        </w:tc>
        <w:tc>
          <w:tcPr>
            <w:tcW w:w="4531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Оформление стенда по ППБ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Смена </w:t>
            </w:r>
            <w:r w:rsidRPr="00B06360">
              <w:rPr>
                <w:sz w:val="22"/>
                <w:szCs w:val="22"/>
              </w:rPr>
              <w:lastRenderedPageBreak/>
              <w:t>материала 1 раз в квартал</w:t>
            </w:r>
          </w:p>
        </w:tc>
        <w:tc>
          <w:tcPr>
            <w:tcW w:w="2938" w:type="dxa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ст.воспитатель</w:t>
            </w:r>
            <w:r w:rsidR="00BE2E13" w:rsidRPr="00B06360">
              <w:rPr>
                <w:sz w:val="22"/>
                <w:szCs w:val="22"/>
              </w:rPr>
              <w:t xml:space="preserve"> </w:t>
            </w:r>
          </w:p>
        </w:tc>
      </w:tr>
      <w:tr w:rsidR="00C06B46" w:rsidRPr="00B06360" w:rsidTr="00777283">
        <w:tc>
          <w:tcPr>
            <w:tcW w:w="578" w:type="dxa"/>
            <w:gridSpan w:val="2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531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Оформление в групповых раздевалках ширм, папок-передвижек  по ППБ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декабрь, май</w:t>
            </w:r>
          </w:p>
        </w:tc>
        <w:tc>
          <w:tcPr>
            <w:tcW w:w="2938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</w:t>
            </w:r>
          </w:p>
        </w:tc>
      </w:tr>
      <w:tr w:rsidR="00C06B46" w:rsidRPr="00B06360" w:rsidTr="00777283">
        <w:tc>
          <w:tcPr>
            <w:tcW w:w="578" w:type="dxa"/>
            <w:gridSpan w:val="2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11</w:t>
            </w:r>
          </w:p>
        </w:tc>
        <w:tc>
          <w:tcPr>
            <w:tcW w:w="4531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Оформление памяток по ППБ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ноябрь, апрель</w:t>
            </w:r>
          </w:p>
        </w:tc>
        <w:tc>
          <w:tcPr>
            <w:tcW w:w="2938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</w:t>
            </w:r>
          </w:p>
        </w:tc>
      </w:tr>
      <w:tr w:rsidR="00C06B46" w:rsidRPr="00B06360" w:rsidTr="00777283">
        <w:tc>
          <w:tcPr>
            <w:tcW w:w="9747" w:type="dxa"/>
            <w:gridSpan w:val="5"/>
          </w:tcPr>
          <w:p w:rsidR="00C06B46" w:rsidRPr="00B06360" w:rsidRDefault="00C06B46" w:rsidP="00E12B7A">
            <w:pPr>
              <w:pStyle w:val="ae"/>
              <w:jc w:val="center"/>
              <w:rPr>
                <w:b/>
                <w:i/>
                <w:sz w:val="22"/>
                <w:szCs w:val="22"/>
              </w:rPr>
            </w:pPr>
            <w:r w:rsidRPr="00B06360">
              <w:rPr>
                <w:b/>
                <w:i/>
                <w:sz w:val="22"/>
                <w:szCs w:val="22"/>
              </w:rPr>
              <w:t>Работа с детьми</w:t>
            </w:r>
          </w:p>
        </w:tc>
      </w:tr>
      <w:tr w:rsidR="00C06B46" w:rsidRPr="00B06360" w:rsidTr="00777283">
        <w:tc>
          <w:tcPr>
            <w:tcW w:w="456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  <w:r w:rsidR="000A1A02" w:rsidRPr="00B06360">
              <w:rPr>
                <w:sz w:val="22"/>
                <w:szCs w:val="22"/>
              </w:rPr>
              <w:t>2</w:t>
            </w:r>
          </w:p>
        </w:tc>
        <w:tc>
          <w:tcPr>
            <w:tcW w:w="4653" w:type="dxa"/>
            <w:gridSpan w:val="2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Организованная образовательная деятельность на тему: «В мире опасных предметов»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сентябрь</w:t>
            </w:r>
          </w:p>
        </w:tc>
        <w:tc>
          <w:tcPr>
            <w:tcW w:w="2938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</w:t>
            </w:r>
            <w:r w:rsidR="00683524" w:rsidRPr="00B06360">
              <w:rPr>
                <w:sz w:val="22"/>
                <w:szCs w:val="22"/>
              </w:rPr>
              <w:t>ь Шипова Е.В.</w:t>
            </w:r>
          </w:p>
        </w:tc>
      </w:tr>
      <w:tr w:rsidR="00C06B46" w:rsidRPr="00B06360" w:rsidTr="00777283">
        <w:tc>
          <w:tcPr>
            <w:tcW w:w="456" w:type="dxa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13</w:t>
            </w:r>
          </w:p>
        </w:tc>
        <w:tc>
          <w:tcPr>
            <w:tcW w:w="4653" w:type="dxa"/>
            <w:gridSpan w:val="2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Организованная образовательная деятельность на тему: «Электроприборы»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октябрь</w:t>
            </w:r>
          </w:p>
        </w:tc>
        <w:tc>
          <w:tcPr>
            <w:tcW w:w="2938" w:type="dxa"/>
          </w:tcPr>
          <w:p w:rsidR="00C06B46" w:rsidRPr="00B06360" w:rsidRDefault="00683524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  <w:r w:rsidR="00C06B46" w:rsidRPr="00B06360">
              <w:rPr>
                <w:sz w:val="22"/>
                <w:szCs w:val="22"/>
              </w:rPr>
              <w:t xml:space="preserve"> </w:t>
            </w:r>
            <w:r w:rsidRPr="00B06360">
              <w:rPr>
                <w:sz w:val="22"/>
                <w:szCs w:val="22"/>
              </w:rPr>
              <w:t xml:space="preserve">Сидоренко О.И., </w:t>
            </w:r>
          </w:p>
        </w:tc>
      </w:tr>
      <w:tr w:rsidR="00C06B46" w:rsidRPr="00B06360" w:rsidTr="00777283">
        <w:tc>
          <w:tcPr>
            <w:tcW w:w="456" w:type="dxa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14</w:t>
            </w:r>
          </w:p>
        </w:tc>
        <w:tc>
          <w:tcPr>
            <w:tcW w:w="4653" w:type="dxa"/>
            <w:gridSpan w:val="2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Развлечение «Кошкин дом»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</w:t>
            </w:r>
          </w:p>
        </w:tc>
        <w:tc>
          <w:tcPr>
            <w:tcW w:w="2938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Муз. руководители</w:t>
            </w:r>
          </w:p>
        </w:tc>
      </w:tr>
      <w:tr w:rsidR="00C06B46" w:rsidRPr="00B06360" w:rsidTr="00777283">
        <w:tc>
          <w:tcPr>
            <w:tcW w:w="456" w:type="dxa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15</w:t>
            </w:r>
          </w:p>
        </w:tc>
        <w:tc>
          <w:tcPr>
            <w:tcW w:w="4653" w:type="dxa"/>
            <w:gridSpan w:val="2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Организованная образовательная деятельность на тему: «Осторожно, огонь!»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</w:t>
            </w:r>
          </w:p>
        </w:tc>
        <w:tc>
          <w:tcPr>
            <w:tcW w:w="2938" w:type="dxa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Воспитатель  </w:t>
            </w:r>
            <w:r w:rsidR="00683524" w:rsidRPr="00B06360">
              <w:rPr>
                <w:sz w:val="22"/>
                <w:szCs w:val="22"/>
              </w:rPr>
              <w:t xml:space="preserve"> Ладан Е.Н</w:t>
            </w:r>
          </w:p>
        </w:tc>
      </w:tr>
      <w:tr w:rsidR="00C06B46" w:rsidRPr="00B06360" w:rsidTr="00777283">
        <w:tc>
          <w:tcPr>
            <w:tcW w:w="456" w:type="dxa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16</w:t>
            </w:r>
          </w:p>
        </w:tc>
        <w:tc>
          <w:tcPr>
            <w:tcW w:w="4653" w:type="dxa"/>
            <w:gridSpan w:val="2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Организованная образовательная деятельность на тему: «Детские шалости с огнём и их последствия»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февраль</w:t>
            </w:r>
          </w:p>
        </w:tc>
        <w:tc>
          <w:tcPr>
            <w:tcW w:w="2938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Воспитатели </w:t>
            </w:r>
            <w:r w:rsidR="000A1A02" w:rsidRPr="00B06360">
              <w:rPr>
                <w:sz w:val="22"/>
                <w:szCs w:val="22"/>
              </w:rPr>
              <w:t>Педосенко И.С., Тесля Е.А.</w:t>
            </w:r>
          </w:p>
        </w:tc>
      </w:tr>
      <w:tr w:rsidR="00C06B46" w:rsidRPr="00B06360" w:rsidTr="00777283">
        <w:tc>
          <w:tcPr>
            <w:tcW w:w="456" w:type="dxa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17</w:t>
            </w:r>
          </w:p>
        </w:tc>
        <w:tc>
          <w:tcPr>
            <w:tcW w:w="4653" w:type="dxa"/>
            <w:gridSpan w:val="2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Конкурс детских творческих работ «Осторожно, огонь!»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март</w:t>
            </w:r>
          </w:p>
        </w:tc>
        <w:tc>
          <w:tcPr>
            <w:tcW w:w="2938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Воспитатели старших, подготовительных групп</w:t>
            </w:r>
          </w:p>
        </w:tc>
      </w:tr>
      <w:tr w:rsidR="00C06B46" w:rsidRPr="00B06360" w:rsidTr="00777283">
        <w:tc>
          <w:tcPr>
            <w:tcW w:w="456" w:type="dxa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18</w:t>
            </w:r>
          </w:p>
        </w:tc>
        <w:tc>
          <w:tcPr>
            <w:tcW w:w="4653" w:type="dxa"/>
            <w:gridSpan w:val="2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Организованная образовательная деятельность на тему: «Пожар»  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март</w:t>
            </w:r>
          </w:p>
        </w:tc>
        <w:tc>
          <w:tcPr>
            <w:tcW w:w="2938" w:type="dxa"/>
          </w:tcPr>
          <w:p w:rsidR="00C06B46" w:rsidRPr="00B06360" w:rsidRDefault="00683524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</w:t>
            </w:r>
            <w:r w:rsidR="00C06B46" w:rsidRPr="00B06360">
              <w:rPr>
                <w:sz w:val="22"/>
                <w:szCs w:val="22"/>
              </w:rPr>
              <w:t xml:space="preserve"> </w:t>
            </w:r>
            <w:r w:rsidRPr="00B06360">
              <w:rPr>
                <w:sz w:val="22"/>
                <w:szCs w:val="22"/>
              </w:rPr>
              <w:t>Майская О.Л.</w:t>
            </w:r>
          </w:p>
        </w:tc>
      </w:tr>
      <w:tr w:rsidR="00C06B46" w:rsidRPr="00B06360" w:rsidTr="00777283">
        <w:tc>
          <w:tcPr>
            <w:tcW w:w="456" w:type="dxa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19</w:t>
            </w:r>
          </w:p>
        </w:tc>
        <w:tc>
          <w:tcPr>
            <w:tcW w:w="4653" w:type="dxa"/>
            <w:gridSpan w:val="2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Беседа на тему: «Служба «02»  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2938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</w:t>
            </w:r>
            <w:r w:rsidR="00683524" w:rsidRPr="00B06360">
              <w:rPr>
                <w:sz w:val="22"/>
                <w:szCs w:val="22"/>
              </w:rPr>
              <w:t xml:space="preserve">ь  Черачева Н.А </w:t>
            </w:r>
          </w:p>
        </w:tc>
      </w:tr>
      <w:tr w:rsidR="00C06B46" w:rsidRPr="00B06360" w:rsidTr="00777283">
        <w:tc>
          <w:tcPr>
            <w:tcW w:w="456" w:type="dxa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20</w:t>
            </w:r>
          </w:p>
        </w:tc>
        <w:tc>
          <w:tcPr>
            <w:tcW w:w="4653" w:type="dxa"/>
            <w:gridSpan w:val="2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Организованная образовательная деятельность на тему: «Знает каждый гражданин этот номер – 01!»</w:t>
            </w:r>
          </w:p>
        </w:tc>
        <w:tc>
          <w:tcPr>
            <w:tcW w:w="1700" w:type="dxa"/>
          </w:tcPr>
          <w:p w:rsidR="00C06B46" w:rsidRPr="00B06360" w:rsidRDefault="00C06B4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2938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Воспитатели </w:t>
            </w:r>
            <w:r w:rsidR="00683524" w:rsidRPr="00B06360">
              <w:rPr>
                <w:sz w:val="22"/>
                <w:szCs w:val="22"/>
              </w:rPr>
              <w:t>Чумченко Н.Ю., Скобанева Т.А.</w:t>
            </w:r>
          </w:p>
        </w:tc>
      </w:tr>
      <w:tr w:rsidR="00C06B46" w:rsidRPr="00B06360" w:rsidTr="00777283">
        <w:tc>
          <w:tcPr>
            <w:tcW w:w="456" w:type="dxa"/>
          </w:tcPr>
          <w:p w:rsidR="00C06B46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21</w:t>
            </w:r>
          </w:p>
        </w:tc>
        <w:tc>
          <w:tcPr>
            <w:tcW w:w="4653" w:type="dxa"/>
            <w:gridSpan w:val="2"/>
          </w:tcPr>
          <w:p w:rsidR="00C06B46" w:rsidRPr="00B06360" w:rsidRDefault="00C06B46" w:rsidP="00E12B7A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Спортивное развлечение «Юные пожарные»</w:t>
            </w:r>
          </w:p>
        </w:tc>
        <w:tc>
          <w:tcPr>
            <w:tcW w:w="1700" w:type="dxa"/>
          </w:tcPr>
          <w:p w:rsidR="00C06B46" w:rsidRPr="00B06360" w:rsidRDefault="006728A5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2938" w:type="dxa"/>
          </w:tcPr>
          <w:p w:rsidR="00C06B46" w:rsidRPr="00B06360" w:rsidRDefault="00C06B4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</w:t>
            </w:r>
            <w:r w:rsidR="00CB7FA0" w:rsidRPr="00B06360">
              <w:rPr>
                <w:sz w:val="22"/>
                <w:szCs w:val="22"/>
              </w:rPr>
              <w:t>а</w:t>
            </w:r>
            <w:r w:rsidRPr="00B06360">
              <w:rPr>
                <w:sz w:val="22"/>
                <w:szCs w:val="22"/>
              </w:rPr>
              <w:t xml:space="preserve"> по ф</w:t>
            </w:r>
            <w:r w:rsidR="00683524" w:rsidRPr="00B06360">
              <w:rPr>
                <w:sz w:val="22"/>
                <w:szCs w:val="22"/>
              </w:rPr>
              <w:t>/к Сатина И.В., Епатко А.А.</w:t>
            </w:r>
          </w:p>
        </w:tc>
      </w:tr>
      <w:tr w:rsidR="006728A5" w:rsidRPr="00B06360" w:rsidTr="00777283">
        <w:tc>
          <w:tcPr>
            <w:tcW w:w="456" w:type="dxa"/>
          </w:tcPr>
          <w:p w:rsidR="006728A5" w:rsidRPr="00B06360" w:rsidRDefault="000A1A02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22</w:t>
            </w:r>
          </w:p>
        </w:tc>
        <w:tc>
          <w:tcPr>
            <w:tcW w:w="4653" w:type="dxa"/>
            <w:gridSpan w:val="2"/>
          </w:tcPr>
          <w:p w:rsidR="006728A5" w:rsidRPr="00B06360" w:rsidRDefault="006728A5" w:rsidP="00E12B7A">
            <w:pPr>
              <w:rPr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Развлечение «Кошкин дом»</w:t>
            </w:r>
          </w:p>
        </w:tc>
        <w:tc>
          <w:tcPr>
            <w:tcW w:w="1700" w:type="dxa"/>
          </w:tcPr>
          <w:p w:rsidR="006728A5" w:rsidRPr="00B06360" w:rsidRDefault="006728A5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2938" w:type="dxa"/>
          </w:tcPr>
          <w:p w:rsidR="006728A5" w:rsidRPr="00B06360" w:rsidRDefault="006728A5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Воспитатель Савченко</w:t>
            </w:r>
            <w:r w:rsidR="000A1A02" w:rsidRPr="00B06360">
              <w:rPr>
                <w:sz w:val="22"/>
                <w:szCs w:val="22"/>
              </w:rPr>
              <w:t xml:space="preserve"> О.А., Гиреева О.Н.</w:t>
            </w:r>
          </w:p>
          <w:p w:rsidR="007B40FE" w:rsidRPr="00B06360" w:rsidRDefault="007B40FE" w:rsidP="00E12B7A">
            <w:pPr>
              <w:pStyle w:val="ae"/>
              <w:rPr>
                <w:sz w:val="22"/>
                <w:szCs w:val="22"/>
              </w:rPr>
            </w:pPr>
          </w:p>
        </w:tc>
      </w:tr>
    </w:tbl>
    <w:p w:rsidR="000A1A02" w:rsidRPr="00B06360" w:rsidRDefault="000A1A02" w:rsidP="00E12B7A">
      <w:pPr>
        <w:pStyle w:val="ae"/>
        <w:rPr>
          <w:sz w:val="22"/>
          <w:szCs w:val="22"/>
        </w:rPr>
      </w:pPr>
    </w:p>
    <w:p w:rsidR="007B40FE" w:rsidRPr="00B06360" w:rsidRDefault="007B40FE" w:rsidP="00E12B7A">
      <w:pPr>
        <w:pStyle w:val="ae"/>
        <w:jc w:val="center"/>
        <w:rPr>
          <w:b/>
          <w:sz w:val="22"/>
          <w:szCs w:val="22"/>
        </w:rPr>
      </w:pPr>
      <w:r w:rsidRPr="00B06360">
        <w:rPr>
          <w:sz w:val="22"/>
          <w:szCs w:val="22"/>
        </w:rPr>
        <w:t xml:space="preserve"> </w:t>
      </w:r>
      <w:r w:rsidRPr="00B06360">
        <w:rPr>
          <w:b/>
          <w:sz w:val="22"/>
          <w:szCs w:val="22"/>
        </w:rPr>
        <w:t xml:space="preserve">Спортивные праздники и физкультурные досуги 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315"/>
        <w:gridCol w:w="4072"/>
        <w:gridCol w:w="1985"/>
        <w:gridCol w:w="2800"/>
      </w:tblGrid>
      <w:tr w:rsidR="00946FB6" w:rsidRPr="00B06360" w:rsidTr="004D1505"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Дата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FB6" w:rsidRPr="00B06360" w:rsidRDefault="00946FB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FB6" w:rsidRPr="00B06360" w:rsidRDefault="004D1505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возраст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Ответственный</w:t>
            </w:r>
          </w:p>
        </w:tc>
      </w:tr>
      <w:tr w:rsidR="00946FB6" w:rsidRPr="00B06360" w:rsidTr="004D1505"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Сентябрь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1505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Спортивный досуг: </w:t>
            </w:r>
          </w:p>
          <w:p w:rsidR="00946FB6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Прогулка в осенний лес </w:t>
            </w:r>
          </w:p>
          <w:p w:rsidR="00946FB6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На лугу</w:t>
            </w:r>
          </w:p>
          <w:p w:rsidR="004D1505" w:rsidRPr="00B06360" w:rsidRDefault="004D1505" w:rsidP="00E12B7A">
            <w:pPr>
              <w:pStyle w:val="ae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Наш веселый стадион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FB6" w:rsidRPr="00B06360" w:rsidRDefault="004D1505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младший</w:t>
            </w:r>
          </w:p>
          <w:p w:rsidR="004D1505" w:rsidRPr="00B06360" w:rsidRDefault="004D1505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средний </w:t>
            </w:r>
          </w:p>
          <w:p w:rsidR="004D1505" w:rsidRPr="00B06360" w:rsidRDefault="004D1505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 </w:t>
            </w:r>
            <w:r w:rsidR="00DC3214" w:rsidRPr="00B06360">
              <w:rPr>
                <w:sz w:val="22"/>
                <w:szCs w:val="22"/>
              </w:rPr>
              <w:t>логопедическая гр.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4D1505" w:rsidP="00E12B7A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</w:t>
            </w:r>
          </w:p>
        </w:tc>
      </w:tr>
      <w:tr w:rsidR="00946FB6" w:rsidRPr="00B06360" w:rsidTr="004D1505"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Октябрь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1505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Спортивный досуг: </w:t>
            </w:r>
          </w:p>
          <w:p w:rsidR="004D1505" w:rsidRPr="00B06360" w:rsidRDefault="004D1505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Котята</w:t>
            </w:r>
          </w:p>
          <w:p w:rsidR="004D1505" w:rsidRPr="00B06360" w:rsidRDefault="004D1505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Зайка в огороде</w:t>
            </w:r>
          </w:p>
          <w:p w:rsidR="004D1505" w:rsidRPr="00B06360" w:rsidRDefault="004D1505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Заморочки из бочки</w:t>
            </w:r>
          </w:p>
          <w:p w:rsidR="004D1505" w:rsidRPr="00B06360" w:rsidRDefault="004D1505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Белочкин подарок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05" w:rsidRPr="00B06360" w:rsidRDefault="004D1505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младший</w:t>
            </w:r>
          </w:p>
          <w:p w:rsidR="004D1505" w:rsidRPr="00B06360" w:rsidRDefault="004D1505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средний </w:t>
            </w:r>
          </w:p>
          <w:p w:rsidR="004D1505" w:rsidRPr="00B06360" w:rsidRDefault="004D1505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старший  </w:t>
            </w:r>
            <w:r w:rsidR="00DC3214" w:rsidRPr="00B06360">
              <w:rPr>
                <w:sz w:val="22"/>
                <w:szCs w:val="22"/>
              </w:rPr>
              <w:t>логопедическая гр.</w:t>
            </w:r>
          </w:p>
          <w:p w:rsidR="00946FB6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</w:t>
            </w:r>
          </w:p>
        </w:tc>
      </w:tr>
      <w:tr w:rsidR="00946FB6" w:rsidRPr="00B06360" w:rsidTr="004D1505"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FB6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Спортивный досуг: </w:t>
            </w:r>
          </w:p>
          <w:p w:rsidR="004D1505" w:rsidRPr="00B06360" w:rsidRDefault="004D1505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Разноцветные листочки</w:t>
            </w:r>
          </w:p>
          <w:p w:rsidR="004D1505" w:rsidRPr="00B06360" w:rsidRDefault="004D1505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гости к нам пришел Петрушка</w:t>
            </w:r>
          </w:p>
          <w:p w:rsidR="004D1505" w:rsidRPr="00B06360" w:rsidRDefault="004D1505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стране веселых мячей</w:t>
            </w:r>
          </w:p>
          <w:p w:rsidR="004D1505" w:rsidRPr="00B06360" w:rsidRDefault="004D1505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Мамочка спортивная моя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младший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средний 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 логопедическая гр.</w:t>
            </w:r>
          </w:p>
          <w:p w:rsidR="00946FB6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</w:t>
            </w:r>
          </w:p>
        </w:tc>
      </w:tr>
      <w:tr w:rsidR="00946FB6" w:rsidRPr="00B06360" w:rsidTr="004D1505"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FB6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Спортивный праздник:  </w:t>
            </w:r>
          </w:p>
          <w:p w:rsidR="004D1505" w:rsidRPr="00B06360" w:rsidRDefault="00BE21A8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Бабушка и колобок в гостях у малышей</w:t>
            </w:r>
          </w:p>
          <w:p w:rsidR="00BE21A8" w:rsidRPr="00B06360" w:rsidRDefault="00BE21A8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гости  к птицам и лесным друзьям</w:t>
            </w:r>
          </w:p>
          <w:p w:rsidR="00BE21A8" w:rsidRPr="00B06360" w:rsidRDefault="00BE21A8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Мы пожарники</w:t>
            </w:r>
          </w:p>
          <w:p w:rsidR="00BE21A8" w:rsidRPr="00B06360" w:rsidRDefault="00BE21A8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Огонь, вода и медные трубы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младший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 xml:space="preserve">средний 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 логопедическая гр.</w:t>
            </w:r>
          </w:p>
          <w:p w:rsidR="00946FB6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инструктор по ф/к</w:t>
            </w:r>
          </w:p>
        </w:tc>
      </w:tr>
      <w:tr w:rsidR="00946FB6" w:rsidRPr="00B06360" w:rsidTr="004D1505"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FB6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Спортивный досуг: </w:t>
            </w:r>
            <w:r w:rsidR="00481464" w:rsidRPr="00B06360">
              <w:rPr>
                <w:sz w:val="22"/>
                <w:szCs w:val="22"/>
              </w:rPr>
              <w:t>Путешествие к лисе</w:t>
            </w:r>
          </w:p>
          <w:p w:rsidR="00481464" w:rsidRPr="00B06360" w:rsidRDefault="0048146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Веселые зайчата</w:t>
            </w:r>
          </w:p>
          <w:p w:rsidR="0048146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Мы мороза не боимся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Зимние состязания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младший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средний 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 логопедическая гр.</w:t>
            </w:r>
          </w:p>
          <w:p w:rsidR="00946FB6" w:rsidRPr="00B06360" w:rsidRDefault="00946FB6" w:rsidP="00E12B7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</w:t>
            </w:r>
          </w:p>
        </w:tc>
      </w:tr>
      <w:tr w:rsidR="00946FB6" w:rsidRPr="00B06360" w:rsidTr="004D1505"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Февраль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Снежинки белые пушинки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Что нам нравится зимой</w:t>
            </w:r>
          </w:p>
          <w:p w:rsidR="00DC3214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Муз</w:t>
            </w:r>
            <w:r w:rsidR="00DC3214" w:rsidRPr="00B06360">
              <w:rPr>
                <w:sz w:val="22"/>
                <w:szCs w:val="22"/>
              </w:rPr>
              <w:t>ыкально – спортивный праздник с папами:«Ребятушки-солдатушки»!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Зимние забавы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9C" w:rsidRPr="00B06360" w:rsidRDefault="0052019C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младший</w:t>
            </w:r>
          </w:p>
          <w:p w:rsidR="0052019C" w:rsidRPr="00B06360" w:rsidRDefault="0052019C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средний </w:t>
            </w:r>
          </w:p>
          <w:p w:rsidR="0052019C" w:rsidRPr="00B06360" w:rsidRDefault="0052019C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 логопедическая гр.</w:t>
            </w:r>
          </w:p>
          <w:p w:rsidR="00946FB6" w:rsidRPr="00B06360" w:rsidRDefault="00946FB6" w:rsidP="00E12B7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</w:t>
            </w:r>
          </w:p>
          <w:p w:rsidR="00946FB6" w:rsidRPr="00B06360" w:rsidRDefault="00946FB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946FB6" w:rsidRPr="00B06360" w:rsidTr="004D1505"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Март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FB6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Спортивные гонки: 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Волшебные превращения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Птичий двор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дружбе со спортом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Красный, желтый, зеленый - ПДД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9C" w:rsidRPr="00B06360" w:rsidRDefault="0052019C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младший</w:t>
            </w:r>
          </w:p>
          <w:p w:rsidR="0052019C" w:rsidRPr="00B06360" w:rsidRDefault="0052019C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средний </w:t>
            </w:r>
          </w:p>
          <w:p w:rsidR="0052019C" w:rsidRPr="00B06360" w:rsidRDefault="0052019C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 логопедическая гр.</w:t>
            </w:r>
          </w:p>
          <w:p w:rsidR="00946FB6" w:rsidRPr="00B06360" w:rsidRDefault="00946FB6" w:rsidP="00E12B7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</w:t>
            </w:r>
          </w:p>
        </w:tc>
      </w:tr>
      <w:tr w:rsidR="00946FB6" w:rsidRPr="00B06360" w:rsidTr="004D1505"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FB6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Спортивный праздник: 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На веселой полянке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 солнышко в гостях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Делай как мы, делай лучше нас!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9C" w:rsidRPr="00B06360" w:rsidRDefault="0052019C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младший</w:t>
            </w:r>
          </w:p>
          <w:p w:rsidR="0052019C" w:rsidRPr="00B06360" w:rsidRDefault="0052019C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средний </w:t>
            </w:r>
          </w:p>
          <w:p w:rsidR="0052019C" w:rsidRPr="00B06360" w:rsidRDefault="0052019C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 логопедическая гр.</w:t>
            </w:r>
          </w:p>
          <w:p w:rsidR="00946FB6" w:rsidRPr="00B06360" w:rsidRDefault="00946FB6" w:rsidP="00E12B7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</w:t>
            </w:r>
          </w:p>
        </w:tc>
      </w:tr>
      <w:tr w:rsidR="00946FB6" w:rsidRPr="00B06360" w:rsidTr="004D1505"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FB6" w:rsidRPr="00B06360" w:rsidRDefault="00946FB6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Спо</w:t>
            </w:r>
            <w:r w:rsidR="00DC3214" w:rsidRPr="00B06360">
              <w:rPr>
                <w:sz w:val="22"/>
                <w:szCs w:val="22"/>
              </w:rPr>
              <w:t xml:space="preserve">ртивный досуг: 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Непослушные мячи</w:t>
            </w:r>
          </w:p>
          <w:p w:rsidR="00DC3214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Прыг, скок, отгадай, чей прыжок</w:t>
            </w:r>
          </w:p>
          <w:p w:rsidR="00946FB6" w:rsidRPr="00B06360" w:rsidRDefault="00DC3214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Любимые игры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9C" w:rsidRPr="00B06360" w:rsidRDefault="0052019C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младший</w:t>
            </w:r>
          </w:p>
          <w:p w:rsidR="0052019C" w:rsidRPr="00B06360" w:rsidRDefault="0052019C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средний </w:t>
            </w:r>
          </w:p>
          <w:p w:rsidR="0052019C" w:rsidRPr="00B06360" w:rsidRDefault="0052019C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старший  логопедическая гр.</w:t>
            </w:r>
          </w:p>
          <w:p w:rsidR="00946FB6" w:rsidRPr="00B06360" w:rsidRDefault="00946FB6" w:rsidP="00E12B7A">
            <w:pPr>
              <w:ind w:firstLine="0"/>
              <w:jc w:val="left"/>
              <w:rPr>
                <w:sz w:val="22"/>
                <w:szCs w:val="22"/>
              </w:rPr>
            </w:pPr>
          </w:p>
          <w:p w:rsidR="00946FB6" w:rsidRPr="00B06360" w:rsidRDefault="00946FB6" w:rsidP="00E12B7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FB6" w:rsidRPr="00B06360" w:rsidRDefault="00946FB6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инструктор по ф/к</w:t>
            </w:r>
          </w:p>
        </w:tc>
      </w:tr>
    </w:tbl>
    <w:p w:rsidR="00353ED4" w:rsidRPr="00B06360" w:rsidRDefault="00353ED4" w:rsidP="00E12B7A">
      <w:pPr>
        <w:spacing w:after="0" w:line="240" w:lineRule="auto"/>
        <w:rPr>
          <w:sz w:val="22"/>
          <w:szCs w:val="22"/>
        </w:rPr>
      </w:pPr>
      <w:r w:rsidRPr="00B06360">
        <w:rPr>
          <w:sz w:val="22"/>
          <w:szCs w:val="22"/>
        </w:rPr>
        <w:t xml:space="preserve"> </w:t>
      </w:r>
    </w:p>
    <w:p w:rsidR="00C17BB1" w:rsidRPr="00B06360" w:rsidRDefault="008571A5" w:rsidP="008571A5">
      <w:pPr>
        <w:spacing w:after="0" w:line="240" w:lineRule="auto"/>
        <w:rPr>
          <w:sz w:val="22"/>
          <w:szCs w:val="22"/>
        </w:rPr>
      </w:pPr>
      <w:r w:rsidRPr="00B06360">
        <w:rPr>
          <w:sz w:val="22"/>
          <w:szCs w:val="22"/>
        </w:rPr>
        <w:t xml:space="preserve">            </w:t>
      </w:r>
    </w:p>
    <w:p w:rsidR="00C17BB1" w:rsidRPr="00B06360" w:rsidRDefault="00C17BB1" w:rsidP="00E12B7A">
      <w:pPr>
        <w:spacing w:after="0" w:line="240" w:lineRule="auto"/>
        <w:rPr>
          <w:sz w:val="22"/>
          <w:szCs w:val="22"/>
        </w:rPr>
      </w:pPr>
      <w:r w:rsidRPr="00B06360">
        <w:rPr>
          <w:sz w:val="22"/>
          <w:szCs w:val="22"/>
        </w:rPr>
        <w:t xml:space="preserve">                 </w:t>
      </w:r>
    </w:p>
    <w:p w:rsidR="00C17BB1" w:rsidRPr="00B06360" w:rsidRDefault="00C17BB1" w:rsidP="00E12B7A">
      <w:pPr>
        <w:spacing w:after="0" w:line="240" w:lineRule="auto"/>
        <w:rPr>
          <w:sz w:val="22"/>
          <w:szCs w:val="22"/>
        </w:rPr>
      </w:pPr>
    </w:p>
    <w:p w:rsidR="00353ED4" w:rsidRPr="00B06360" w:rsidRDefault="00C17BB1" w:rsidP="00E12B7A">
      <w:pPr>
        <w:spacing w:after="0" w:line="240" w:lineRule="auto"/>
        <w:rPr>
          <w:b/>
          <w:sz w:val="22"/>
          <w:szCs w:val="22"/>
        </w:rPr>
      </w:pPr>
      <w:r w:rsidRPr="00B06360">
        <w:rPr>
          <w:sz w:val="22"/>
          <w:szCs w:val="22"/>
        </w:rPr>
        <w:t xml:space="preserve">             </w:t>
      </w:r>
      <w:r w:rsidR="00353ED4" w:rsidRPr="00B06360">
        <w:rPr>
          <w:sz w:val="22"/>
          <w:szCs w:val="22"/>
        </w:rPr>
        <w:t xml:space="preserve">       </w:t>
      </w:r>
      <w:r w:rsidR="00975755" w:rsidRPr="00B06360">
        <w:rPr>
          <w:b/>
          <w:sz w:val="22"/>
          <w:szCs w:val="22"/>
        </w:rPr>
        <w:t xml:space="preserve">Взаимодействие в работе с семьей </w:t>
      </w:r>
    </w:p>
    <w:p w:rsidR="00A41BFE" w:rsidRPr="00B06360" w:rsidRDefault="00353ED4" w:rsidP="00E12B7A">
      <w:pPr>
        <w:spacing w:after="0" w:line="240" w:lineRule="auto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</w:t>
      </w:r>
      <w:r w:rsidR="00975755" w:rsidRPr="00B06360">
        <w:rPr>
          <w:b/>
          <w:sz w:val="22"/>
          <w:szCs w:val="22"/>
        </w:rPr>
        <w:t>(в т.ч. находящимися</w:t>
      </w:r>
      <w:r w:rsidR="006C731E" w:rsidRPr="00B06360">
        <w:rPr>
          <w:b/>
          <w:sz w:val="22"/>
          <w:szCs w:val="22"/>
        </w:rPr>
        <w:t xml:space="preserve"> в трудной жизненной ситуации).</w:t>
      </w:r>
    </w:p>
    <w:p w:rsidR="00A41BFE" w:rsidRPr="00B06360" w:rsidRDefault="00A41BFE" w:rsidP="00E12B7A">
      <w:pPr>
        <w:spacing w:after="0" w:line="240" w:lineRule="auto"/>
        <w:ind w:firstLine="0"/>
        <w:rPr>
          <w:b/>
          <w:sz w:val="22"/>
          <w:szCs w:val="22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339"/>
        <w:gridCol w:w="5371"/>
        <w:gridCol w:w="3355"/>
      </w:tblGrid>
      <w:tr w:rsidR="00A41BF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Тематика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B06360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A41BF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Сентябрь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rPr>
                <w:b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Анкетирование родителей по выявлению семей находящихся в трудной жизненной ситуации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Черачева Н.А.</w:t>
            </w:r>
          </w:p>
        </w:tc>
      </w:tr>
      <w:tr w:rsidR="00A41BF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Посещение семей по запросу (патронаж) 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B90802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A41BFE" w:rsidRPr="00B06360">
              <w:rPr>
                <w:sz w:val="22"/>
                <w:szCs w:val="22"/>
              </w:rPr>
              <w:t>оспитатели групп</w:t>
            </w:r>
          </w:p>
        </w:tc>
      </w:tr>
      <w:tr w:rsidR="00A41BF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индивидуальные консультации</w:t>
            </w:r>
          </w:p>
          <w:p w:rsidR="00A41BFE" w:rsidRPr="00B06360" w:rsidRDefault="00A41BF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Консультации: </w:t>
            </w:r>
          </w:p>
          <w:p w:rsidR="00A41BFE" w:rsidRPr="00B06360" w:rsidRDefault="00A41BF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sym w:font="Symbol" w:char="F0B7"/>
            </w:r>
            <w:r w:rsidRPr="00B06360">
              <w:rPr>
                <w:sz w:val="22"/>
                <w:szCs w:val="22"/>
              </w:rPr>
              <w:t xml:space="preserve"> «Семейный кодекс – документ, регулирующий правовые вопросы семейных отношений на основе действующей Конституции РФ и нового гражданского законодательства»</w:t>
            </w:r>
          </w:p>
          <w:p w:rsidR="00A41BFE" w:rsidRPr="00B06360" w:rsidRDefault="00A41BF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</w:t>
            </w:r>
            <w:r w:rsidRPr="00B06360">
              <w:rPr>
                <w:sz w:val="22"/>
                <w:szCs w:val="22"/>
              </w:rPr>
              <w:sym w:font="Symbol" w:char="F0B7"/>
            </w:r>
            <w:r w:rsidRPr="00B06360">
              <w:rPr>
                <w:sz w:val="22"/>
                <w:szCs w:val="22"/>
              </w:rPr>
              <w:t xml:space="preserve"> «Конвенция о правах ребенка» Защита прав и достоинств маленького ребенка: координация семьи и детского сада </w:t>
            </w:r>
          </w:p>
          <w:p w:rsidR="00A41BFE" w:rsidRPr="00B06360" w:rsidRDefault="00A41BF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sym w:font="Symbol" w:char="F0B7"/>
            </w:r>
            <w:r w:rsidRPr="00B06360">
              <w:rPr>
                <w:sz w:val="22"/>
                <w:szCs w:val="22"/>
              </w:rPr>
              <w:t xml:space="preserve"> «Права ребенка-соблюдение их в семье»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Черачева Н.А.</w:t>
            </w:r>
          </w:p>
          <w:p w:rsidR="00A41BFE" w:rsidRPr="00B06360" w:rsidRDefault="00B90802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в</w:t>
            </w:r>
            <w:r w:rsidR="00A41BFE" w:rsidRPr="00B06360">
              <w:rPr>
                <w:sz w:val="22"/>
                <w:szCs w:val="22"/>
              </w:rPr>
              <w:t>оспитатели групп</w:t>
            </w:r>
          </w:p>
        </w:tc>
      </w:tr>
      <w:tr w:rsidR="00A41BF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Информирование родителей о ходе образовательного процесса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B90802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A41BFE" w:rsidRPr="00B06360">
              <w:rPr>
                <w:sz w:val="22"/>
                <w:szCs w:val="22"/>
              </w:rPr>
              <w:t>оспитатели групп</w:t>
            </w:r>
          </w:p>
        </w:tc>
      </w:tr>
      <w:tr w:rsidR="00A41BF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Общие родительски собрания: </w:t>
            </w:r>
          </w:p>
          <w:p w:rsidR="00A41BFE" w:rsidRPr="00B06360" w:rsidRDefault="00A41BF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sym w:font="Symbol" w:char="F0B7"/>
            </w:r>
            <w:r w:rsidRPr="00B06360">
              <w:rPr>
                <w:sz w:val="22"/>
                <w:szCs w:val="22"/>
              </w:rPr>
              <w:t xml:space="preserve"> «Ребенок в семье, ДОУ и социуме»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</w:tc>
      </w:tr>
      <w:tr w:rsidR="000C34D7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D7" w:rsidRPr="00B06360" w:rsidRDefault="000C34D7" w:rsidP="00E12B7A">
            <w:pPr>
              <w:pStyle w:val="ae"/>
              <w:rPr>
                <w:sz w:val="22"/>
                <w:szCs w:val="22"/>
              </w:rPr>
            </w:pPr>
          </w:p>
          <w:p w:rsidR="000C34D7" w:rsidRPr="00B06360" w:rsidRDefault="000C34D7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D7" w:rsidRPr="00B06360" w:rsidRDefault="000C34D7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Участие родителей в экологической акции «Покормите птиц зимой»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D7" w:rsidRPr="00B06360" w:rsidRDefault="00B90802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0C34D7" w:rsidRPr="00B06360">
              <w:rPr>
                <w:sz w:val="22"/>
                <w:szCs w:val="22"/>
              </w:rPr>
              <w:t>оспитатели групп</w:t>
            </w:r>
          </w:p>
        </w:tc>
      </w:tr>
      <w:tr w:rsidR="00A41BFE" w:rsidRPr="00B06360" w:rsidTr="00A41BFE">
        <w:trPr>
          <w:trHeight w:val="614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  <w:p w:rsidR="00A41BFE" w:rsidRPr="00B06360" w:rsidRDefault="00A41BF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Размещение информации о функционировании ДОУ на сайте МБДОУ д/с ОВ № 6 в сети Internet 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B90802" w:rsidP="00E12B7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</w:t>
            </w:r>
            <w:r w:rsidR="00A41BFE" w:rsidRPr="00B06360">
              <w:rPr>
                <w:sz w:val="22"/>
                <w:szCs w:val="22"/>
              </w:rPr>
              <w:t>аведующий, ст.воспитатель, специалисты, воспитатели</w:t>
            </w:r>
          </w:p>
        </w:tc>
      </w:tr>
      <w:tr w:rsidR="00A41BF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  <w:p w:rsidR="00A41BFE" w:rsidRPr="00B06360" w:rsidRDefault="00A41BF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воспитатели групп Совместная деятельность Организация совместных дел, маршрута выходного дня, привлечение к организации конкурсов, гостиных, участие в детской исследовательской и проектной деятельности 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старший воспитатель, воспитатели групп, специалисты ДОУ</w:t>
            </w:r>
          </w:p>
        </w:tc>
      </w:tr>
      <w:tr w:rsidR="00A41BF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Январь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0C34D7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Буклет «Как провести выходной день дома»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B90802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0C34D7" w:rsidRPr="00B06360">
              <w:rPr>
                <w:sz w:val="22"/>
                <w:szCs w:val="22"/>
              </w:rPr>
              <w:t>оспитатели групп</w:t>
            </w:r>
          </w:p>
        </w:tc>
      </w:tr>
      <w:tr w:rsidR="00A41BF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Февраль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0C34D7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Папка-передвижка «Один дома»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B90802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0C34D7" w:rsidRPr="00B06360">
              <w:rPr>
                <w:sz w:val="22"/>
                <w:szCs w:val="22"/>
              </w:rPr>
              <w:t>оспитатели старших групп</w:t>
            </w:r>
          </w:p>
        </w:tc>
      </w:tr>
      <w:tr w:rsidR="00A41BF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Март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0C34D7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Памятка «Права ребенка- соблюдение их  в семье»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B90802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0C34D7" w:rsidRPr="00B06360">
              <w:rPr>
                <w:sz w:val="22"/>
                <w:szCs w:val="22"/>
              </w:rPr>
              <w:t>оспитатели групп</w:t>
            </w:r>
          </w:p>
        </w:tc>
      </w:tr>
      <w:tr w:rsidR="00A41BF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0C34D7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Участие родителей в субботнике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B90802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0C34D7" w:rsidRPr="00B06360">
              <w:rPr>
                <w:sz w:val="22"/>
                <w:szCs w:val="22"/>
              </w:rPr>
              <w:t>оспитатели групп</w:t>
            </w:r>
          </w:p>
          <w:p w:rsidR="000C34D7" w:rsidRPr="00B06360" w:rsidRDefault="000C34D7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</w:tc>
      </w:tr>
      <w:tr w:rsidR="00816A1E" w:rsidRPr="00B06360" w:rsidTr="00816A1E">
        <w:trPr>
          <w:trHeight w:val="828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  <w:p w:rsidR="00816A1E" w:rsidRPr="00B06360" w:rsidRDefault="00816A1E" w:rsidP="00E12B7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spacing w:after="0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</w:t>
            </w:r>
            <w:r w:rsidR="00F16A02" w:rsidRPr="00B06360">
              <w:rPr>
                <w:sz w:val="22"/>
                <w:szCs w:val="22"/>
              </w:rPr>
              <w:t xml:space="preserve">Родительское собрание: </w:t>
            </w:r>
            <w:r w:rsidRPr="00B06360">
              <w:rPr>
                <w:sz w:val="22"/>
                <w:szCs w:val="22"/>
              </w:rPr>
              <w:t>«Ребенок и его права» - выступление общественного инспектора по охране прав ребенка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6A1E" w:rsidRPr="00B06360" w:rsidRDefault="00F16A02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</w:tc>
      </w:tr>
      <w:tr w:rsidR="00F16A02" w:rsidRPr="00B06360" w:rsidTr="00DD2AE0">
        <w:trPr>
          <w:trHeight w:val="521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6A02" w:rsidRPr="00B06360" w:rsidRDefault="00F16A02" w:rsidP="00E12B7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6A02" w:rsidRPr="00B06360" w:rsidRDefault="00F16A02" w:rsidP="00E12B7A">
            <w:pPr>
              <w:pStyle w:val="ae"/>
              <w:spacing w:after="0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Информация специалиста из отдела опеки и попечительства над детьми.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6A02" w:rsidRPr="00B06360" w:rsidRDefault="00F16A02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специалиста из отдела опеки и попечительства над детьми</w:t>
            </w:r>
          </w:p>
        </w:tc>
      </w:tr>
      <w:tr w:rsidR="00F16A02" w:rsidRPr="00B06360" w:rsidTr="00DD2AE0">
        <w:trPr>
          <w:trHeight w:val="645"/>
        </w:trPr>
        <w:tc>
          <w:tcPr>
            <w:tcW w:w="13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6A02" w:rsidRPr="00B06360" w:rsidRDefault="00F16A02" w:rsidP="00E12B7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6A02" w:rsidRPr="00B06360" w:rsidRDefault="00F16A02" w:rsidP="00E12B7A">
            <w:pPr>
              <w:pStyle w:val="ae"/>
              <w:spacing w:after="0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Театрализованное представление по правам ребенка.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6A02" w:rsidRPr="00B06360" w:rsidRDefault="00B90802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</w:t>
            </w:r>
            <w:r w:rsidR="00F16A02" w:rsidRPr="00B06360">
              <w:rPr>
                <w:sz w:val="22"/>
                <w:szCs w:val="22"/>
              </w:rPr>
              <w:t>узыкальный руководитель Довгань Н.В.</w:t>
            </w:r>
          </w:p>
        </w:tc>
      </w:tr>
      <w:tr w:rsidR="00F16A02" w:rsidRPr="00B06360" w:rsidTr="00DD2AE0">
        <w:trPr>
          <w:trHeight w:val="473"/>
        </w:trPr>
        <w:tc>
          <w:tcPr>
            <w:tcW w:w="13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A02" w:rsidRPr="00B06360" w:rsidRDefault="00F16A02" w:rsidP="00E12B7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A02" w:rsidRPr="00B06360" w:rsidRDefault="00F16A02" w:rsidP="00E12B7A">
            <w:pPr>
              <w:pStyle w:val="ae"/>
              <w:spacing w:after="0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Рекомендации родителям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A02" w:rsidRPr="00B06360" w:rsidRDefault="00F16A02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</w:tc>
      </w:tr>
      <w:tr w:rsidR="00A41BF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A41BF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0C34D7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Буклет Формирование  привычки к ЗОЖ и ОБЖ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FE" w:rsidRPr="00B06360" w:rsidRDefault="00B90802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0C34D7" w:rsidRPr="00B06360">
              <w:rPr>
                <w:sz w:val="22"/>
                <w:szCs w:val="22"/>
              </w:rPr>
              <w:t>оспитатели групп</w:t>
            </w:r>
          </w:p>
        </w:tc>
      </w:tr>
    </w:tbl>
    <w:p w:rsidR="00816A1E" w:rsidRPr="00B06360" w:rsidRDefault="00816A1E" w:rsidP="00E12B7A">
      <w:pPr>
        <w:spacing w:after="0" w:line="240" w:lineRule="auto"/>
        <w:ind w:firstLine="0"/>
        <w:rPr>
          <w:sz w:val="22"/>
          <w:szCs w:val="22"/>
        </w:rPr>
      </w:pPr>
      <w:r w:rsidRPr="00B06360">
        <w:rPr>
          <w:sz w:val="22"/>
          <w:szCs w:val="22"/>
        </w:rPr>
        <w:br/>
      </w:r>
    </w:p>
    <w:p w:rsidR="00BE2E13" w:rsidRPr="00B06360" w:rsidRDefault="00BE2E13" w:rsidP="00E12B7A">
      <w:pPr>
        <w:spacing w:after="0" w:line="240" w:lineRule="auto"/>
        <w:ind w:firstLine="0"/>
        <w:rPr>
          <w:sz w:val="22"/>
          <w:szCs w:val="22"/>
        </w:rPr>
      </w:pPr>
    </w:p>
    <w:p w:rsidR="00BE2E13" w:rsidRPr="00B06360" w:rsidRDefault="00BE2E13" w:rsidP="00E12B7A">
      <w:pPr>
        <w:spacing w:after="0" w:line="240" w:lineRule="auto"/>
        <w:ind w:firstLine="0"/>
        <w:rPr>
          <w:sz w:val="22"/>
          <w:szCs w:val="22"/>
        </w:rPr>
      </w:pPr>
    </w:p>
    <w:p w:rsidR="00BE2E13" w:rsidRPr="00B06360" w:rsidRDefault="00BE2E13" w:rsidP="00E12B7A">
      <w:pPr>
        <w:spacing w:after="0" w:line="240" w:lineRule="auto"/>
        <w:ind w:firstLine="0"/>
        <w:rPr>
          <w:sz w:val="22"/>
          <w:szCs w:val="22"/>
        </w:rPr>
      </w:pPr>
    </w:p>
    <w:p w:rsidR="00BE2E13" w:rsidRPr="00B06360" w:rsidRDefault="00BE2E13" w:rsidP="00E12B7A">
      <w:pPr>
        <w:spacing w:after="0" w:line="240" w:lineRule="auto"/>
        <w:ind w:firstLine="0"/>
        <w:rPr>
          <w:sz w:val="22"/>
          <w:szCs w:val="22"/>
        </w:rPr>
      </w:pPr>
    </w:p>
    <w:p w:rsidR="00BE2E13" w:rsidRPr="00B06360" w:rsidRDefault="00BE2E13" w:rsidP="00E12B7A">
      <w:pPr>
        <w:spacing w:after="0" w:line="240" w:lineRule="auto"/>
        <w:ind w:firstLine="0"/>
        <w:rPr>
          <w:sz w:val="22"/>
          <w:szCs w:val="22"/>
        </w:rPr>
      </w:pPr>
    </w:p>
    <w:p w:rsidR="00BE2E13" w:rsidRPr="00B06360" w:rsidRDefault="00BE2E13" w:rsidP="00E12B7A">
      <w:pPr>
        <w:spacing w:after="0" w:line="240" w:lineRule="auto"/>
        <w:ind w:firstLine="0"/>
        <w:rPr>
          <w:sz w:val="22"/>
          <w:szCs w:val="22"/>
        </w:rPr>
      </w:pPr>
    </w:p>
    <w:p w:rsidR="00BE2E13" w:rsidRPr="00B06360" w:rsidRDefault="00BE2E13" w:rsidP="00E12B7A">
      <w:pPr>
        <w:spacing w:after="0" w:line="240" w:lineRule="auto"/>
        <w:ind w:firstLine="0"/>
        <w:rPr>
          <w:sz w:val="22"/>
          <w:szCs w:val="22"/>
        </w:rPr>
      </w:pPr>
    </w:p>
    <w:p w:rsidR="00BE2E13" w:rsidRPr="00B06360" w:rsidRDefault="00BE2E13" w:rsidP="00E12B7A">
      <w:pPr>
        <w:spacing w:after="0" w:line="240" w:lineRule="auto"/>
        <w:ind w:firstLine="0"/>
        <w:rPr>
          <w:sz w:val="22"/>
          <w:szCs w:val="22"/>
        </w:rPr>
      </w:pPr>
    </w:p>
    <w:p w:rsidR="00BE2E13" w:rsidRPr="00B06360" w:rsidRDefault="00BE2E13" w:rsidP="00E12B7A">
      <w:pPr>
        <w:spacing w:after="0" w:line="240" w:lineRule="auto"/>
        <w:ind w:firstLine="0"/>
        <w:rPr>
          <w:sz w:val="22"/>
          <w:szCs w:val="22"/>
        </w:rPr>
      </w:pPr>
    </w:p>
    <w:p w:rsidR="00BE2E13" w:rsidRPr="00B06360" w:rsidRDefault="00BE2E13" w:rsidP="00E12B7A">
      <w:pPr>
        <w:spacing w:after="0" w:line="240" w:lineRule="auto"/>
        <w:ind w:firstLine="0"/>
        <w:rPr>
          <w:sz w:val="22"/>
          <w:szCs w:val="22"/>
        </w:rPr>
      </w:pPr>
    </w:p>
    <w:p w:rsidR="00BE2E13" w:rsidRPr="00B06360" w:rsidRDefault="00BE2E13" w:rsidP="00E12B7A">
      <w:pPr>
        <w:spacing w:after="0" w:line="240" w:lineRule="auto"/>
        <w:ind w:firstLine="0"/>
        <w:rPr>
          <w:sz w:val="22"/>
          <w:szCs w:val="22"/>
        </w:rPr>
      </w:pPr>
    </w:p>
    <w:p w:rsidR="00E12B7A" w:rsidRPr="00B06360" w:rsidRDefault="00E12B7A" w:rsidP="00E12B7A">
      <w:pPr>
        <w:spacing w:after="0" w:line="240" w:lineRule="auto"/>
        <w:ind w:firstLine="0"/>
        <w:rPr>
          <w:sz w:val="22"/>
          <w:szCs w:val="22"/>
        </w:rPr>
      </w:pPr>
    </w:p>
    <w:p w:rsidR="00C17BB1" w:rsidRPr="00B06360" w:rsidRDefault="00C17BB1" w:rsidP="00E12B7A">
      <w:pPr>
        <w:spacing w:after="0" w:line="240" w:lineRule="auto"/>
        <w:ind w:firstLine="0"/>
        <w:rPr>
          <w:sz w:val="22"/>
          <w:szCs w:val="22"/>
        </w:rPr>
      </w:pPr>
    </w:p>
    <w:p w:rsidR="00BE2E13" w:rsidRPr="00B06360" w:rsidRDefault="00BE2E13" w:rsidP="00E12B7A">
      <w:pPr>
        <w:spacing w:after="0" w:line="240" w:lineRule="auto"/>
        <w:ind w:firstLine="0"/>
        <w:rPr>
          <w:sz w:val="22"/>
          <w:szCs w:val="22"/>
        </w:rPr>
      </w:pPr>
    </w:p>
    <w:p w:rsidR="000B17ED" w:rsidRPr="00B06360" w:rsidRDefault="008571A5" w:rsidP="008571A5">
      <w:pPr>
        <w:spacing w:after="0" w:line="240" w:lineRule="auto"/>
        <w:jc w:val="left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</w:t>
      </w:r>
      <w:r w:rsidR="00975755" w:rsidRPr="00B06360">
        <w:rPr>
          <w:b/>
          <w:sz w:val="22"/>
          <w:szCs w:val="22"/>
        </w:rPr>
        <w:t>План мероприятий по вопросам преемственности</w:t>
      </w:r>
    </w:p>
    <w:p w:rsidR="00BE2E13" w:rsidRPr="00B06360" w:rsidRDefault="008571A5" w:rsidP="008571A5">
      <w:pPr>
        <w:spacing w:after="0" w:line="240" w:lineRule="auto"/>
        <w:jc w:val="left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</w:t>
      </w:r>
      <w:r w:rsidR="00975755" w:rsidRPr="00B06360">
        <w:rPr>
          <w:b/>
          <w:sz w:val="22"/>
          <w:szCs w:val="22"/>
        </w:rPr>
        <w:t xml:space="preserve">в работе со школой </w:t>
      </w:r>
      <w:r w:rsidR="00816A1E" w:rsidRPr="00B06360">
        <w:rPr>
          <w:b/>
          <w:sz w:val="22"/>
          <w:szCs w:val="22"/>
        </w:rPr>
        <w:t>МОУ СОШ № 16</w:t>
      </w:r>
    </w:p>
    <w:p w:rsidR="00816A1E" w:rsidRPr="00B06360" w:rsidRDefault="008571A5" w:rsidP="008571A5">
      <w:pPr>
        <w:spacing w:after="0" w:line="240" w:lineRule="auto"/>
        <w:jc w:val="left"/>
        <w:rPr>
          <w:b/>
          <w:sz w:val="22"/>
          <w:szCs w:val="22"/>
        </w:rPr>
      </w:pPr>
      <w:r w:rsidRPr="00B06360">
        <w:rPr>
          <w:b/>
          <w:sz w:val="22"/>
          <w:szCs w:val="22"/>
        </w:rPr>
        <w:t xml:space="preserve">                                         </w:t>
      </w:r>
      <w:r w:rsidR="00816A1E" w:rsidRPr="00B06360">
        <w:rPr>
          <w:b/>
          <w:sz w:val="22"/>
          <w:szCs w:val="22"/>
        </w:rPr>
        <w:t>на 2015-2016</w:t>
      </w:r>
      <w:r w:rsidR="00975755" w:rsidRPr="00B06360">
        <w:rPr>
          <w:b/>
          <w:sz w:val="22"/>
          <w:szCs w:val="22"/>
        </w:rPr>
        <w:t xml:space="preserve"> уч. год</w:t>
      </w:r>
      <w:r w:rsidR="000B17ED" w:rsidRPr="00B06360">
        <w:rPr>
          <w:b/>
          <w:sz w:val="22"/>
          <w:szCs w:val="22"/>
        </w:rPr>
        <w:t>.</w:t>
      </w:r>
    </w:p>
    <w:p w:rsidR="00816A1E" w:rsidRPr="00B06360" w:rsidRDefault="00816A1E" w:rsidP="00E12B7A">
      <w:pPr>
        <w:spacing w:after="0" w:line="240" w:lineRule="auto"/>
        <w:rPr>
          <w:sz w:val="22"/>
          <w:szCs w:val="22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339"/>
        <w:gridCol w:w="5371"/>
        <w:gridCol w:w="3355"/>
      </w:tblGrid>
      <w:tr w:rsidR="00816A1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Дата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Тематика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Ответственный</w:t>
            </w:r>
          </w:p>
        </w:tc>
      </w:tr>
      <w:tr w:rsidR="00816A1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Сентябрь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rPr>
                <w:b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Проведение родительского собрания в подготовительных группах с посещением учителя «Готовность ребенка к обучению в школе»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C16CBA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</w:t>
            </w:r>
            <w:r w:rsidR="00816A1E" w:rsidRPr="00B06360">
              <w:rPr>
                <w:sz w:val="22"/>
                <w:szCs w:val="22"/>
              </w:rPr>
              <w:t>т.воспитатель воспитатели групп</w:t>
            </w:r>
          </w:p>
        </w:tc>
      </w:tr>
      <w:tr w:rsidR="00816A1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Экскурсия и целевые прогулки к заданию школы, в школу, на стадион детей подготовительной группы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C16CBA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816A1E" w:rsidRPr="00B06360">
              <w:rPr>
                <w:sz w:val="22"/>
                <w:szCs w:val="22"/>
              </w:rPr>
              <w:t>оспитатели групп</w:t>
            </w:r>
          </w:p>
        </w:tc>
      </w:tr>
      <w:tr w:rsidR="00816A1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День открытых дверей в СОШ №16 для будущих первоклассн</w:t>
            </w:r>
            <w:r w:rsidR="00353ED4" w:rsidRPr="00B06360">
              <w:rPr>
                <w:sz w:val="22"/>
                <w:szCs w:val="22"/>
              </w:rPr>
              <w:t>иков и их родителей по плану школы</w:t>
            </w:r>
            <w:r w:rsidRPr="00B06360">
              <w:rPr>
                <w:sz w:val="22"/>
                <w:szCs w:val="22"/>
              </w:rPr>
              <w:t xml:space="preserve"> зам. директора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</w:tc>
      </w:tr>
      <w:tr w:rsidR="00816A1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Октябрь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BE2E13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Консультации по запросам родителей (индивидуальные) 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C16CBA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816A1E" w:rsidRPr="00B06360">
              <w:rPr>
                <w:sz w:val="22"/>
                <w:szCs w:val="22"/>
              </w:rPr>
              <w:t>оспитатели групп</w:t>
            </w:r>
          </w:p>
        </w:tc>
      </w:tr>
      <w:tr w:rsidR="00816A1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FD4348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Родительское собрание- одним из вопросов «Целевые ориентиры дошкольника»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  <w:r w:rsidR="00FD4348" w:rsidRPr="00B06360">
              <w:rPr>
                <w:sz w:val="22"/>
                <w:szCs w:val="22"/>
              </w:rPr>
              <w:t>, воспитатели групп</w:t>
            </w:r>
          </w:p>
        </w:tc>
      </w:tr>
      <w:tr w:rsidR="00816A1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rPr>
                <w:sz w:val="22"/>
                <w:szCs w:val="22"/>
              </w:rPr>
            </w:pPr>
          </w:p>
          <w:p w:rsidR="00816A1E" w:rsidRPr="00B06360" w:rsidRDefault="00816A1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Декабрь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E502CA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shd w:val="clear" w:color="auto" w:fill="FFFFFF"/>
              </w:rPr>
              <w:t>Буклет. «Готовимся к школе вместе с папой и мамой»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C16CBA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816A1E" w:rsidRPr="00B06360">
              <w:rPr>
                <w:sz w:val="22"/>
                <w:szCs w:val="22"/>
              </w:rPr>
              <w:t>оспитатели групп</w:t>
            </w:r>
          </w:p>
        </w:tc>
      </w:tr>
      <w:tr w:rsidR="00816A1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Январь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E502CA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Выставка детского рисунка «Учитель – глазами ребенка»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C16CBA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816A1E" w:rsidRPr="00B06360">
              <w:rPr>
                <w:sz w:val="22"/>
                <w:szCs w:val="22"/>
              </w:rPr>
              <w:t>оспитатели групп</w:t>
            </w:r>
          </w:p>
        </w:tc>
      </w:tr>
      <w:tr w:rsidR="00816A1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Февраль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E502CA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Памятка </w:t>
            </w:r>
            <w:r w:rsidRPr="00B06360">
              <w:rPr>
                <w:color w:val="000000"/>
                <w:sz w:val="22"/>
                <w:szCs w:val="22"/>
                <w:shd w:val="clear" w:color="auto" w:fill="FFFFFF"/>
              </w:rPr>
              <w:t>«Формируем у детей самостоятельность и ответственность»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C16CBA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816A1E" w:rsidRPr="00B06360">
              <w:rPr>
                <w:sz w:val="22"/>
                <w:szCs w:val="22"/>
              </w:rPr>
              <w:t xml:space="preserve">оспитатели старших </w:t>
            </w:r>
            <w:r w:rsidR="00E502CA" w:rsidRPr="00B06360">
              <w:rPr>
                <w:sz w:val="22"/>
                <w:szCs w:val="22"/>
              </w:rPr>
              <w:t xml:space="preserve"> и под.</w:t>
            </w:r>
            <w:r w:rsidR="00816A1E" w:rsidRPr="00B06360">
              <w:rPr>
                <w:sz w:val="22"/>
                <w:szCs w:val="22"/>
              </w:rPr>
              <w:t>групп</w:t>
            </w:r>
          </w:p>
        </w:tc>
      </w:tr>
      <w:tr w:rsidR="00816A1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Март</w:t>
            </w:r>
            <w:r w:rsidR="00E502CA" w:rsidRPr="00B06360">
              <w:rPr>
                <w:sz w:val="22"/>
                <w:szCs w:val="22"/>
              </w:rPr>
              <w:t>, май, апрель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CA" w:rsidRPr="00B06360" w:rsidRDefault="00E502CA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Оформление папок – передвижек:</w:t>
            </w:r>
          </w:p>
          <w:p w:rsidR="00E502CA" w:rsidRPr="00B06360" w:rsidRDefault="00E502CA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«Советы логопеда»</w:t>
            </w:r>
          </w:p>
          <w:p w:rsidR="00E502CA" w:rsidRPr="00B06360" w:rsidRDefault="00E502CA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«Развитие логического мышления у детей»</w:t>
            </w:r>
          </w:p>
          <w:p w:rsidR="00816A1E" w:rsidRPr="00B06360" w:rsidRDefault="00E502CA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«Скоро в школу»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C16CBA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816A1E" w:rsidRPr="00B06360">
              <w:rPr>
                <w:sz w:val="22"/>
                <w:szCs w:val="22"/>
              </w:rPr>
              <w:t>оспитатели групп</w:t>
            </w:r>
          </w:p>
        </w:tc>
      </w:tr>
      <w:tr w:rsidR="00816A1E" w:rsidRPr="00B06360" w:rsidTr="00816A1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816A1E" w:rsidP="00E12B7A">
            <w:pPr>
              <w:pStyle w:val="ae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E13" w:rsidRPr="00B06360" w:rsidRDefault="00E502CA" w:rsidP="00E12B7A">
            <w:pPr>
              <w:pStyle w:val="ae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 xml:space="preserve">Родительское собрание: «На пороге школы» </w:t>
            </w:r>
          </w:p>
          <w:p w:rsidR="00E502CA" w:rsidRPr="00B06360" w:rsidRDefault="00E502CA" w:rsidP="00E12B7A">
            <w:pPr>
              <w:pStyle w:val="ae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(для родителей подготовительной группы)</w:t>
            </w:r>
          </w:p>
          <w:p w:rsidR="00E502CA" w:rsidRPr="00B06360" w:rsidRDefault="00E502CA" w:rsidP="00E12B7A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«Через год – первоклашка» - выступление воспитателя.</w:t>
            </w:r>
          </w:p>
          <w:p w:rsidR="00E502CA" w:rsidRPr="00B06360" w:rsidRDefault="00E502CA" w:rsidP="00E12B7A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«Психологическая готовность к школе» - выступление педагога – психолога</w:t>
            </w:r>
          </w:p>
          <w:p w:rsidR="00E502CA" w:rsidRPr="00B06360" w:rsidRDefault="00E502CA" w:rsidP="00E12B7A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«Речевая готовность к школе» - информация логопеда</w:t>
            </w:r>
          </w:p>
          <w:p w:rsidR="00816A1E" w:rsidRPr="00B06360" w:rsidRDefault="00E502CA" w:rsidP="00E12B7A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«Физическая подготовленность детей к обучению в школе» - инструктор по ф/к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A1E" w:rsidRPr="00B06360" w:rsidRDefault="00C16CBA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в</w:t>
            </w:r>
            <w:r w:rsidR="00816A1E" w:rsidRPr="00B06360">
              <w:rPr>
                <w:sz w:val="22"/>
                <w:szCs w:val="22"/>
              </w:rPr>
              <w:t>оспитатели групп</w:t>
            </w:r>
          </w:p>
          <w:p w:rsidR="00E502CA" w:rsidRPr="00B06360" w:rsidRDefault="00C16CBA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</w:t>
            </w:r>
            <w:r w:rsidR="00816A1E" w:rsidRPr="00B06360">
              <w:rPr>
                <w:sz w:val="22"/>
                <w:szCs w:val="22"/>
              </w:rPr>
              <w:t>аведующий</w:t>
            </w:r>
            <w:r w:rsidR="00E502CA" w:rsidRPr="00B06360">
              <w:rPr>
                <w:sz w:val="22"/>
                <w:szCs w:val="22"/>
              </w:rPr>
              <w:t>,</w:t>
            </w:r>
          </w:p>
          <w:p w:rsidR="00816A1E" w:rsidRPr="00B06360" w:rsidRDefault="00C16CBA" w:rsidP="00E12B7A">
            <w:pPr>
              <w:pStyle w:val="ae"/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</w:t>
            </w:r>
            <w:r w:rsidR="00E502CA" w:rsidRPr="00B06360">
              <w:rPr>
                <w:sz w:val="22"/>
                <w:szCs w:val="22"/>
              </w:rPr>
              <w:t>т.воспитатель,  специалисты</w:t>
            </w:r>
          </w:p>
        </w:tc>
      </w:tr>
    </w:tbl>
    <w:p w:rsidR="00D45010" w:rsidRPr="00B06360" w:rsidRDefault="00D45010" w:rsidP="00E12B7A">
      <w:pPr>
        <w:shd w:val="clear" w:color="auto" w:fill="FFFFFF"/>
        <w:spacing w:after="0" w:line="240" w:lineRule="auto"/>
        <w:ind w:firstLine="0"/>
        <w:rPr>
          <w:sz w:val="22"/>
          <w:szCs w:val="22"/>
        </w:rPr>
      </w:pPr>
    </w:p>
    <w:p w:rsidR="00BE2E13" w:rsidRPr="00B06360" w:rsidRDefault="00D45010" w:rsidP="00E12B7A">
      <w:pPr>
        <w:shd w:val="clear" w:color="auto" w:fill="FFFFFF"/>
        <w:spacing w:after="0" w:line="240" w:lineRule="auto"/>
        <w:ind w:firstLine="0"/>
        <w:rPr>
          <w:sz w:val="22"/>
          <w:szCs w:val="22"/>
        </w:rPr>
      </w:pPr>
      <w:r w:rsidRPr="00B06360">
        <w:rPr>
          <w:sz w:val="22"/>
          <w:szCs w:val="22"/>
        </w:rPr>
        <w:t xml:space="preserve">                                                    </w:t>
      </w:r>
    </w:p>
    <w:p w:rsidR="00C17BB1" w:rsidRPr="00B06360" w:rsidRDefault="00C17BB1" w:rsidP="00E12B7A">
      <w:pPr>
        <w:shd w:val="clear" w:color="auto" w:fill="FFFFFF"/>
        <w:spacing w:after="0" w:line="240" w:lineRule="auto"/>
        <w:ind w:firstLine="0"/>
        <w:rPr>
          <w:sz w:val="22"/>
          <w:szCs w:val="22"/>
        </w:rPr>
      </w:pPr>
    </w:p>
    <w:p w:rsidR="00C17BB1" w:rsidRPr="00B06360" w:rsidRDefault="00C17BB1" w:rsidP="00E12B7A">
      <w:pPr>
        <w:shd w:val="clear" w:color="auto" w:fill="FFFFFF"/>
        <w:spacing w:after="0" w:line="240" w:lineRule="auto"/>
        <w:ind w:firstLine="0"/>
        <w:rPr>
          <w:sz w:val="22"/>
          <w:szCs w:val="22"/>
        </w:rPr>
      </w:pPr>
    </w:p>
    <w:p w:rsidR="00C17BB1" w:rsidRPr="00B06360" w:rsidRDefault="00C17BB1" w:rsidP="00E12B7A">
      <w:pPr>
        <w:shd w:val="clear" w:color="auto" w:fill="FFFFFF"/>
        <w:spacing w:after="0" w:line="240" w:lineRule="auto"/>
        <w:ind w:firstLine="0"/>
        <w:rPr>
          <w:sz w:val="22"/>
          <w:szCs w:val="22"/>
        </w:rPr>
      </w:pPr>
    </w:p>
    <w:p w:rsidR="00C17BB1" w:rsidRPr="00B06360" w:rsidRDefault="00C17BB1" w:rsidP="00E12B7A">
      <w:pPr>
        <w:shd w:val="clear" w:color="auto" w:fill="FFFFFF"/>
        <w:spacing w:after="0" w:line="240" w:lineRule="auto"/>
        <w:ind w:firstLine="0"/>
        <w:rPr>
          <w:sz w:val="22"/>
          <w:szCs w:val="22"/>
        </w:rPr>
      </w:pPr>
    </w:p>
    <w:p w:rsidR="00C17BB1" w:rsidRPr="00B06360" w:rsidRDefault="00C17BB1" w:rsidP="00E12B7A">
      <w:pPr>
        <w:shd w:val="clear" w:color="auto" w:fill="FFFFFF"/>
        <w:spacing w:after="0" w:line="240" w:lineRule="auto"/>
        <w:ind w:firstLine="0"/>
        <w:rPr>
          <w:sz w:val="22"/>
          <w:szCs w:val="22"/>
        </w:rPr>
      </w:pPr>
    </w:p>
    <w:p w:rsidR="00C17BB1" w:rsidRPr="00B06360" w:rsidRDefault="00C17BB1" w:rsidP="00E12B7A">
      <w:pPr>
        <w:shd w:val="clear" w:color="auto" w:fill="FFFFFF"/>
        <w:spacing w:after="0" w:line="240" w:lineRule="auto"/>
        <w:ind w:firstLine="0"/>
        <w:rPr>
          <w:sz w:val="22"/>
          <w:szCs w:val="22"/>
        </w:rPr>
      </w:pPr>
    </w:p>
    <w:p w:rsidR="00C17BB1" w:rsidRPr="00B06360" w:rsidRDefault="00C17BB1" w:rsidP="00E12B7A">
      <w:pPr>
        <w:shd w:val="clear" w:color="auto" w:fill="FFFFFF"/>
        <w:spacing w:after="0" w:line="240" w:lineRule="auto"/>
        <w:ind w:firstLine="0"/>
        <w:rPr>
          <w:sz w:val="22"/>
          <w:szCs w:val="22"/>
        </w:rPr>
      </w:pPr>
    </w:p>
    <w:p w:rsidR="00BE2E13" w:rsidRPr="00B06360" w:rsidRDefault="00C17BB1" w:rsidP="00E12B7A">
      <w:pPr>
        <w:pStyle w:val="ae"/>
        <w:spacing w:before="0" w:beforeAutospacing="0" w:after="0" w:afterAutospacing="0"/>
        <w:ind w:left="567"/>
        <w:rPr>
          <w:sz w:val="22"/>
          <w:szCs w:val="22"/>
        </w:rPr>
      </w:pPr>
      <w:r w:rsidRPr="00B06360">
        <w:rPr>
          <w:sz w:val="22"/>
          <w:szCs w:val="22"/>
        </w:rPr>
        <w:t xml:space="preserve">                                                                                      </w:t>
      </w:r>
    </w:p>
    <w:p w:rsidR="00CC6E4C" w:rsidRPr="00B06360" w:rsidRDefault="00BE2E13" w:rsidP="00E12B7A">
      <w:pPr>
        <w:shd w:val="clear" w:color="auto" w:fill="FFFFFF"/>
        <w:spacing w:after="0" w:line="240" w:lineRule="auto"/>
        <w:ind w:firstLine="0"/>
        <w:rPr>
          <w:color w:val="000000"/>
          <w:sz w:val="22"/>
          <w:szCs w:val="22"/>
        </w:rPr>
      </w:pPr>
      <w:r w:rsidRPr="00B06360">
        <w:rPr>
          <w:sz w:val="22"/>
          <w:szCs w:val="22"/>
        </w:rPr>
        <w:t xml:space="preserve">                                                         </w:t>
      </w:r>
      <w:r w:rsidR="00D45010" w:rsidRPr="00B06360">
        <w:rPr>
          <w:sz w:val="22"/>
          <w:szCs w:val="22"/>
        </w:rPr>
        <w:t xml:space="preserve">         </w:t>
      </w:r>
      <w:r w:rsidR="00CC6E4C" w:rsidRPr="00B06360">
        <w:rPr>
          <w:b/>
          <w:bCs/>
          <w:color w:val="000000"/>
          <w:sz w:val="22"/>
          <w:szCs w:val="22"/>
          <w:bdr w:val="none" w:sz="0" w:space="0" w:color="auto" w:frame="1"/>
        </w:rPr>
        <w:t>План</w:t>
      </w:r>
    </w:p>
    <w:p w:rsidR="00CC6E4C" w:rsidRPr="00B06360" w:rsidRDefault="00CC6E4C" w:rsidP="00E12B7A">
      <w:pPr>
        <w:shd w:val="clear" w:color="auto" w:fill="FFFFFF"/>
        <w:spacing w:after="0" w:line="240" w:lineRule="auto"/>
        <w:ind w:firstLine="0"/>
        <w:jc w:val="center"/>
        <w:rPr>
          <w:color w:val="000000"/>
          <w:sz w:val="22"/>
          <w:szCs w:val="22"/>
        </w:rPr>
      </w:pPr>
      <w:r w:rsidRPr="00B06360">
        <w:rPr>
          <w:b/>
          <w:bCs/>
          <w:color w:val="000000"/>
          <w:sz w:val="22"/>
          <w:szCs w:val="22"/>
          <w:bdr w:val="none" w:sz="0" w:space="0" w:color="auto" w:frame="1"/>
        </w:rPr>
        <w:t>мероприятий МБДОУ  детский сад  ОВ № 6</w:t>
      </w:r>
    </w:p>
    <w:p w:rsidR="00CC6E4C" w:rsidRPr="00B06360" w:rsidRDefault="00CC6E4C" w:rsidP="00E12B7A">
      <w:pPr>
        <w:shd w:val="clear" w:color="auto" w:fill="FFFFFF"/>
        <w:spacing w:after="0" w:line="240" w:lineRule="auto"/>
        <w:ind w:firstLine="0"/>
        <w:jc w:val="center"/>
        <w:rPr>
          <w:color w:val="000000"/>
          <w:sz w:val="22"/>
          <w:szCs w:val="22"/>
        </w:rPr>
      </w:pPr>
      <w:r w:rsidRPr="00B06360">
        <w:rPr>
          <w:b/>
          <w:bCs/>
          <w:color w:val="000000"/>
          <w:sz w:val="22"/>
          <w:szCs w:val="22"/>
          <w:bdr w:val="none" w:sz="0" w:space="0" w:color="auto" w:frame="1"/>
        </w:rPr>
        <w:t>по внедрению  федерального государственного  образовательного стандарта дошкольного образования  на 2015-16 учебный год</w:t>
      </w:r>
    </w:p>
    <w:p w:rsidR="00CC6E4C" w:rsidRPr="00B06360" w:rsidRDefault="00CC6E4C" w:rsidP="00E12B7A">
      <w:pPr>
        <w:shd w:val="clear" w:color="auto" w:fill="FFFFFF"/>
        <w:spacing w:after="0" w:line="240" w:lineRule="auto"/>
        <w:ind w:firstLine="0"/>
        <w:jc w:val="center"/>
        <w:rPr>
          <w:color w:val="000000"/>
          <w:sz w:val="22"/>
          <w:szCs w:val="22"/>
        </w:rPr>
      </w:pPr>
      <w:r w:rsidRPr="00B06360">
        <w:rPr>
          <w:color w:val="000000"/>
          <w:sz w:val="22"/>
          <w:szCs w:val="22"/>
          <w:bdr w:val="none" w:sz="0" w:space="0" w:color="auto" w:frame="1"/>
        </w:rPr>
        <w:t> </w:t>
      </w:r>
    </w:p>
    <w:tbl>
      <w:tblPr>
        <w:tblW w:w="9645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99"/>
        <w:gridCol w:w="2559"/>
        <w:gridCol w:w="1739"/>
        <w:gridCol w:w="1836"/>
        <w:gridCol w:w="2857"/>
      </w:tblGrid>
      <w:tr w:rsidR="00D45010" w:rsidRPr="00B06360" w:rsidTr="00D45010"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№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п/п</w:t>
            </w:r>
          </w:p>
        </w:tc>
        <w:tc>
          <w:tcPr>
            <w:tcW w:w="255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Мероприятия</w:t>
            </w:r>
          </w:p>
        </w:tc>
        <w:tc>
          <w:tcPr>
            <w:tcW w:w="173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Срок </w:t>
            </w: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исполнения</w:t>
            </w:r>
          </w:p>
        </w:tc>
        <w:tc>
          <w:tcPr>
            <w:tcW w:w="18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Ответственные</w:t>
            </w:r>
          </w:p>
        </w:tc>
        <w:tc>
          <w:tcPr>
            <w:tcW w:w="285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Выполнение</w:t>
            </w:r>
          </w:p>
        </w:tc>
      </w:tr>
      <w:tr w:rsidR="00CC6E4C" w:rsidRPr="00B06360" w:rsidTr="00D45010">
        <w:tc>
          <w:tcPr>
            <w:tcW w:w="9645" w:type="dxa"/>
            <w:gridSpan w:val="6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1. Нормативно-правовое обеспечение перехода на ФГОС</w:t>
            </w:r>
          </w:p>
        </w:tc>
      </w:tr>
      <w:tr w:rsidR="00CC6E4C" w:rsidRPr="00B06360" w:rsidTr="00D45010">
        <w:trPr>
          <w:trHeight w:val="1290"/>
        </w:trPr>
        <w:tc>
          <w:tcPr>
            <w:tcW w:w="55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65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 Разработка и утверждение плана </w:t>
            </w: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B0636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 внедрению ФГОС </w:t>
            </w: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B0636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в ДОУ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Ст.воспитатель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CFCFC"/>
              </w:rPr>
              <w:t>Система мероприятий, обеспечивающих внедрение ФГОС</w:t>
            </w: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C6E4C" w:rsidRPr="00B06360" w:rsidTr="00D45010">
        <w:trPr>
          <w:trHeight w:val="1290"/>
        </w:trPr>
        <w:tc>
          <w:tcPr>
            <w:tcW w:w="55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D45010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265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Приобретение программно-методического, дидактического обеспечения, разработанного на основе ФГОС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В течение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учебного года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Заведующий ДОУ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Наличие  программно-методического, дидактического обеспечения</w:t>
            </w:r>
          </w:p>
        </w:tc>
      </w:tr>
      <w:tr w:rsidR="00CC6E4C" w:rsidRPr="00B06360" w:rsidTr="00D45010">
        <w:trPr>
          <w:trHeight w:val="1290"/>
        </w:trPr>
        <w:tc>
          <w:tcPr>
            <w:tcW w:w="55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D45010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265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Приведение основной образовательной программы дошкольного образования в соответствии с требованиями ФГОС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Август 2015 года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Творческая группа ДОУ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Наличие ООП ДОУ</w:t>
            </w:r>
          </w:p>
        </w:tc>
      </w:tr>
      <w:tr w:rsidR="00CC6E4C" w:rsidRPr="00B06360" w:rsidTr="00D45010">
        <w:trPr>
          <w:trHeight w:val="978"/>
        </w:trPr>
        <w:tc>
          <w:tcPr>
            <w:tcW w:w="55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D45010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265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Представление изменений в ООП на педагогическом часе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2015 год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D45010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Ст. воспитатель</w:t>
            </w:r>
            <w:r w:rsidR="00CC6E4C"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Проект ООП </w:t>
            </w:r>
          </w:p>
        </w:tc>
      </w:tr>
      <w:tr w:rsidR="00CC6E4C" w:rsidRPr="00B06360" w:rsidTr="00D45010">
        <w:trPr>
          <w:trHeight w:val="546"/>
        </w:trPr>
        <w:tc>
          <w:tcPr>
            <w:tcW w:w="9645" w:type="dxa"/>
            <w:gridSpan w:val="6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2. Методическое обеспечение перехода на ФГОС</w:t>
            </w:r>
          </w:p>
        </w:tc>
      </w:tr>
      <w:tr w:rsidR="00D45010" w:rsidRPr="00B06360" w:rsidTr="00D45010">
        <w:trPr>
          <w:trHeight w:val="1290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D77C98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Педагогический час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"Дошкольное образование: Федеральный государственный</w:t>
            </w: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br/>
              <w:t>образовательный стандарт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   октябрь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2015г.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Заведующий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Обсуждение с  педагогическим коллективом решение конкретных проблем по работе с в соответствии со стандартом</w:t>
            </w:r>
          </w:p>
        </w:tc>
      </w:tr>
      <w:tr w:rsidR="00D45010" w:rsidRPr="00B06360" w:rsidTr="00D45010">
        <w:trPr>
          <w:trHeight w:val="1290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D77C98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Консультация. Содержание Программы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( в соответствии ФГОС)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февраль 2016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Заведующий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Осмысление содержания ФГОС</w:t>
            </w:r>
          </w:p>
        </w:tc>
      </w:tr>
      <w:tr w:rsidR="00D45010" w:rsidRPr="00B06360" w:rsidTr="00D45010">
        <w:trPr>
          <w:trHeight w:val="1290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D77C98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Консультация. </w:t>
            </w:r>
            <w:r w:rsidRPr="00B06360">
              <w:rPr>
                <w:sz w:val="22"/>
                <w:szCs w:val="22"/>
              </w:rPr>
              <w:t>«Создание условий для внедрения ФГОС ДО»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март 2016г.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Заведующий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Осмысление содержания ФГОС</w:t>
            </w:r>
          </w:p>
        </w:tc>
      </w:tr>
      <w:tr w:rsidR="00D45010" w:rsidRPr="00B06360" w:rsidTr="00D45010">
        <w:trPr>
          <w:trHeight w:val="1290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D77C98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Участие педагогов в районных семинарах, консультациях, совещаниях по введению ФГОС в ДО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В соответствии с графиком работы методического кабинета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педагоги ДОУ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Осмысление содержания ФГОС</w:t>
            </w:r>
          </w:p>
        </w:tc>
      </w:tr>
      <w:tr w:rsidR="00D45010" w:rsidRPr="00B06360" w:rsidTr="00D45010">
        <w:trPr>
          <w:trHeight w:val="1290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D77C98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педагогами ДОУ нормативных документов Минобрнауки России и материалов по введению ФГОС ДО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По мере поступления материала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Педагоги ДОУ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Осмысление содержания ФГОС</w:t>
            </w:r>
          </w:p>
        </w:tc>
      </w:tr>
      <w:tr w:rsidR="00D45010" w:rsidRPr="00B06360" w:rsidTr="00D45010">
        <w:trPr>
          <w:trHeight w:val="1290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D77C98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Консультирование педагогов, родителей по </w:t>
            </w:r>
            <w:r w:rsidR="00D77C98"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работе </w:t>
            </w: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ФГОС дошкольного образования с целью повышения уровня их компетентности.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В течение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учебного года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Заведующий ДОУ.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Повышение уровня компетентности.</w:t>
            </w:r>
          </w:p>
        </w:tc>
      </w:tr>
      <w:tr w:rsidR="00D45010" w:rsidRPr="00B06360" w:rsidTr="00D45010">
        <w:trPr>
          <w:trHeight w:val="1290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D77C98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Тематическое обсуждение публикаций по ФГОС ДО в научно-методической литературе и периодических изданиях.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В течение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учебного года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Повышение уровня компетентности.</w:t>
            </w:r>
          </w:p>
        </w:tc>
      </w:tr>
      <w:tr w:rsidR="00D45010" w:rsidRPr="00B06360" w:rsidTr="00D45010">
        <w:trPr>
          <w:trHeight w:val="1290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D77C98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8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Отслеживание результатов внедрения ФГОС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В течение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учебного года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май 2015год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Руководители творческой группы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Наличие отчёта</w:t>
            </w:r>
          </w:p>
        </w:tc>
      </w:tr>
      <w:tr w:rsidR="00CC6E4C" w:rsidRPr="00B06360" w:rsidTr="00D45010">
        <w:trPr>
          <w:trHeight w:val="646"/>
        </w:trPr>
        <w:tc>
          <w:tcPr>
            <w:tcW w:w="9645" w:type="dxa"/>
            <w:gridSpan w:val="6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3.</w:t>
            </w:r>
            <w:r w:rsidRPr="00B06360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Кадровое обеспечение </w:t>
            </w:r>
            <w:r w:rsidRPr="00B06360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перехода на ФГОС</w:t>
            </w:r>
          </w:p>
        </w:tc>
      </w:tr>
      <w:tr w:rsidR="00D45010" w:rsidRPr="00B06360" w:rsidTr="00D45010">
        <w:trPr>
          <w:trHeight w:val="1290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Обучение педагогов на курсах, организованных по проблемам внедрения и реализации ФГОС дошкольного образования.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В течение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учебного года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Заведующий ДОУ, старший воспитатель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Поэтапная подготовка педагогических и управленческих кадров к введению ФГОС ДО</w:t>
            </w:r>
          </w:p>
        </w:tc>
      </w:tr>
      <w:tr w:rsidR="00D45010" w:rsidRPr="00B06360" w:rsidTr="00D45010">
        <w:trPr>
          <w:trHeight w:val="1290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Самообразовательная деятельность по  осмыслению документов по ФГОС дошкольного образования (поэтапный план педагога по изучению материалов по ФГОС ДО)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В течение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учебного года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Педагоги ДОУ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ФГОС.</w:t>
            </w:r>
          </w:p>
        </w:tc>
      </w:tr>
      <w:tr w:rsidR="00D45010" w:rsidRPr="00B06360" w:rsidTr="00D45010">
        <w:trPr>
          <w:trHeight w:val="1290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 3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Проектирование образовательного процесса  с учетом ФГОС ДО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В течение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учебного года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Педагоги ДОУ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987D45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Наличие перспективного планирования</w:t>
            </w:r>
            <w:r w:rsidR="00CC6E4C"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C6E4C" w:rsidRPr="00B06360" w:rsidTr="00D45010">
        <w:trPr>
          <w:trHeight w:val="667"/>
        </w:trPr>
        <w:tc>
          <w:tcPr>
            <w:tcW w:w="9645" w:type="dxa"/>
            <w:gridSpan w:val="6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hd w:val="clear" w:color="auto" w:fill="FFFFFF"/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4. Информационное обеспечение </w:t>
            </w:r>
          </w:p>
        </w:tc>
      </w:tr>
      <w:tr w:rsidR="00D45010" w:rsidRPr="00B06360" w:rsidTr="00D45010">
        <w:trPr>
          <w:trHeight w:val="1290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Размещение на сайте ДОУ информации о введении ФГОС дошкольного образования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В течении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учебного года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заведующий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Информирование общественности о ходе и результатах внедрения ФГОС ДО</w:t>
            </w: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D45010" w:rsidRPr="00B06360" w:rsidTr="00D45010">
        <w:trPr>
          <w:trHeight w:val="1290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Информирование родителей воспитанников, педагогов о внедрении ФГОС и результатах их введения в ДОУ через </w:t>
            </w: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 сайт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В течении учебного года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педагоги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Информирование  родительской общественности о  внедрения ФГОС ДО</w:t>
            </w: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D45010" w:rsidRPr="00B06360" w:rsidTr="00D45010">
        <w:trPr>
          <w:trHeight w:val="1290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Обеспечение публичной отчетности ДОУ о ходе и результатах введения ФГОС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В течении учебного года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Информирование общественности о ходе и результатах внедрения ФГОС ДО</w:t>
            </w: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 </w:t>
            </w:r>
          </w:p>
        </w:tc>
      </w:tr>
      <w:tr w:rsidR="00CC6E4C" w:rsidRPr="00B06360" w:rsidTr="00D45010">
        <w:trPr>
          <w:trHeight w:val="589"/>
        </w:trPr>
        <w:tc>
          <w:tcPr>
            <w:tcW w:w="9645" w:type="dxa"/>
            <w:gridSpan w:val="6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5.  Материально-техническое обеспечение</w:t>
            </w:r>
          </w:p>
        </w:tc>
      </w:tr>
      <w:tr w:rsidR="00D45010" w:rsidRPr="00B06360" w:rsidTr="00D45010">
        <w:trPr>
          <w:trHeight w:val="723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Анализ материально-технического обеспечения ДОУ с позиции требований ФГОС ДО.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В течение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учебного года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Заведующий ДОУ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Определение необходимых изменений в оснащенности ДОУ с учетом требований ФГОС ДО</w:t>
            </w: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D45010" w:rsidRPr="00B06360" w:rsidTr="00D45010">
        <w:trPr>
          <w:trHeight w:val="723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Анализ учебно-методического обеспечения образовательного процесса с позиции требований ФГОС дошкольного образования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В течение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учебного года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Заведующий ДОУ , воспитатели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Оснащённость методического кабинета необходимыми справочными пособиями, методической и художественной литературы </w:t>
            </w:r>
          </w:p>
        </w:tc>
      </w:tr>
      <w:tr w:rsidR="00D45010" w:rsidRPr="00B06360" w:rsidTr="00D45010">
        <w:trPr>
          <w:trHeight w:val="723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Обеспечение соответствия предметно-пространственной развивающей среды требованиям ФГОС ДО.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В течение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учебного года</w:t>
            </w:r>
          </w:p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Заведующий ДОУ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Обеспечение необходимыми оборудованиями</w:t>
            </w:r>
          </w:p>
        </w:tc>
      </w:tr>
      <w:tr w:rsidR="00D45010" w:rsidRPr="00B06360" w:rsidTr="00D45010">
        <w:trPr>
          <w:trHeight w:val="723"/>
        </w:trPr>
        <w:tc>
          <w:tcPr>
            <w:tcW w:w="6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4.</w:t>
            </w:r>
          </w:p>
        </w:tc>
        <w:tc>
          <w:tcPr>
            <w:tcW w:w="2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Создание материально – технического и образовательного обеспечения в соответствии ФГОС ДО</w:t>
            </w:r>
          </w:p>
        </w:tc>
        <w:tc>
          <w:tcPr>
            <w:tcW w:w="173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987D45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В течении 2015-2016</w:t>
            </w:r>
            <w:r w:rsidR="00CC6E4C"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гг.</w:t>
            </w:r>
          </w:p>
        </w:tc>
        <w:tc>
          <w:tcPr>
            <w:tcW w:w="18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Заведующий ДОУ </w:t>
            </w:r>
          </w:p>
        </w:tc>
        <w:tc>
          <w:tcPr>
            <w:tcW w:w="28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0636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CC6E4C" w:rsidRPr="00B06360" w:rsidTr="00D4501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E4C" w:rsidRPr="00B06360" w:rsidRDefault="00CC6E4C" w:rsidP="00E12B7A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816A1E" w:rsidRPr="00FC2950" w:rsidRDefault="00CC6E4C" w:rsidP="00FC2950">
      <w:pPr>
        <w:shd w:val="clear" w:color="auto" w:fill="FFFFFF"/>
        <w:spacing w:after="0" w:line="240" w:lineRule="auto"/>
        <w:ind w:firstLine="708"/>
        <w:jc w:val="left"/>
        <w:rPr>
          <w:color w:val="000000"/>
          <w:sz w:val="22"/>
          <w:szCs w:val="22"/>
        </w:rPr>
      </w:pPr>
      <w:r w:rsidRPr="00B06360">
        <w:rPr>
          <w:color w:val="000000"/>
          <w:sz w:val="22"/>
          <w:szCs w:val="22"/>
          <w:bdr w:val="none" w:sz="0" w:space="0" w:color="auto" w:frame="1"/>
        </w:rPr>
        <w:t> </w:t>
      </w:r>
    </w:p>
    <w:p w:rsidR="00816A1E" w:rsidRDefault="00816A1E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Default="001F23AA" w:rsidP="00E12B7A">
      <w:pPr>
        <w:spacing w:after="0" w:line="240" w:lineRule="auto"/>
        <w:rPr>
          <w:sz w:val="22"/>
          <w:szCs w:val="22"/>
        </w:rPr>
      </w:pPr>
    </w:p>
    <w:p w:rsidR="001F23AA" w:rsidRPr="00B06360" w:rsidRDefault="001F23AA" w:rsidP="00E12B7A">
      <w:pPr>
        <w:spacing w:after="0" w:line="240" w:lineRule="auto"/>
        <w:rPr>
          <w:sz w:val="22"/>
          <w:szCs w:val="22"/>
        </w:rPr>
      </w:pPr>
    </w:p>
    <w:p w:rsidR="001447B6" w:rsidRPr="00B06360" w:rsidRDefault="001447B6" w:rsidP="001447B6">
      <w:pPr>
        <w:jc w:val="center"/>
        <w:rPr>
          <w:sz w:val="22"/>
          <w:szCs w:val="22"/>
        </w:rPr>
      </w:pPr>
      <w:r w:rsidRPr="00B06360">
        <w:rPr>
          <w:sz w:val="22"/>
          <w:szCs w:val="22"/>
        </w:rPr>
        <w:t>Контроль, контроль педагогического  процесса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5423"/>
        <w:gridCol w:w="1990"/>
        <w:gridCol w:w="1482"/>
      </w:tblGrid>
      <w:tr w:rsidR="001447B6" w:rsidRPr="00B06360" w:rsidTr="001447B6">
        <w:tc>
          <w:tcPr>
            <w:tcW w:w="1418" w:type="dxa"/>
          </w:tcPr>
          <w:p w:rsidR="001447B6" w:rsidRPr="00B06360" w:rsidRDefault="001447B6" w:rsidP="00202020">
            <w:pPr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№ п\п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jc w:val="center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Контроль, регулирование, коррекция педагогического процесса</w:t>
            </w:r>
          </w:p>
        </w:tc>
        <w:tc>
          <w:tcPr>
            <w:tcW w:w="1990" w:type="dxa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482" w:type="dxa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сроки</w:t>
            </w:r>
          </w:p>
        </w:tc>
      </w:tr>
      <w:tr w:rsidR="001447B6" w:rsidRPr="00B06360" w:rsidTr="001447B6">
        <w:trPr>
          <w:trHeight w:val="482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«Анализ работы детского сада за летний оздоровительный период 2015г. 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</w:tc>
        <w:tc>
          <w:tcPr>
            <w:tcW w:w="1482" w:type="dxa"/>
            <w:vMerge w:val="restart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сентябрь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оперативный контроль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Проверка и анализ ведения групповой документации</w:t>
            </w:r>
          </w:p>
        </w:tc>
        <w:tc>
          <w:tcPr>
            <w:tcW w:w="1990" w:type="dxa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</w:tc>
        <w:tc>
          <w:tcPr>
            <w:tcW w:w="1482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Образовательный процесс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 за организацией и проведением НОД во всех возрастных группах, планированием образовательного процесса</w:t>
            </w:r>
          </w:p>
        </w:tc>
        <w:tc>
          <w:tcPr>
            <w:tcW w:w="1990" w:type="dxa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заведующий </w:t>
            </w:r>
          </w:p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</w:tc>
        <w:tc>
          <w:tcPr>
            <w:tcW w:w="1482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4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оперативный контроль</w:t>
            </w:r>
          </w:p>
          <w:p w:rsidR="001447B6" w:rsidRPr="00B06360" w:rsidRDefault="001447B6" w:rsidP="0020202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Организация питания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Наблюдение за соблюдением режима питания в группах в течение дня</w:t>
            </w:r>
          </w:p>
        </w:tc>
        <w:tc>
          <w:tcPr>
            <w:tcW w:w="1990" w:type="dxa"/>
            <w:vMerge w:val="restart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 ст.медсестра</w:t>
            </w:r>
          </w:p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5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snapToGrid w:val="0"/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Оперативный контроль</w:t>
            </w:r>
          </w:p>
          <w:p w:rsidR="001447B6" w:rsidRPr="00B06360" w:rsidRDefault="001447B6" w:rsidP="00202020">
            <w:pPr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 xml:space="preserve"> Организация работы дежурных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октябрь</w:t>
            </w:r>
          </w:p>
        </w:tc>
      </w:tr>
      <w:tr w:rsidR="001447B6" w:rsidRPr="00B06360" w:rsidTr="001447B6"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6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Проведение оздоровительных мероприятий в режиме дня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7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Организация питания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8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Тематический  контроль – Проведение закаливающих мероприятий, утренней гимнастики и гимнастики пробуждения в ДО.</w:t>
            </w:r>
            <w:r w:rsidRPr="00B06360">
              <w:rPr>
                <w:sz w:val="22"/>
                <w:szCs w:val="22"/>
              </w:rPr>
              <w:tab/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9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bCs/>
                <w:sz w:val="22"/>
                <w:szCs w:val="22"/>
              </w:rPr>
            </w:pPr>
            <w:r w:rsidRPr="00B06360">
              <w:rPr>
                <w:bCs/>
                <w:sz w:val="22"/>
                <w:szCs w:val="22"/>
              </w:rPr>
              <w:t>Выполнение санитарно – эпидемиологического режима.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1215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10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Анализ перспективных и календарных планов работы воспитателей</w:t>
            </w:r>
            <w:r w:rsidRPr="00B06360">
              <w:rPr>
                <w:i/>
                <w:sz w:val="22"/>
                <w:szCs w:val="22"/>
              </w:rPr>
              <w:t xml:space="preserve"> </w:t>
            </w:r>
          </w:p>
          <w:p w:rsidR="001447B6" w:rsidRPr="00B06360" w:rsidRDefault="001447B6" w:rsidP="0020202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Цель</w:t>
            </w:r>
            <w:r w:rsidRPr="00B06360">
              <w:rPr>
                <w:sz w:val="22"/>
                <w:szCs w:val="22"/>
              </w:rPr>
              <w:t>: Проанализировать работу педагогов по организации и осуществлению планирования образовательной работы с детьми  в детском саду.</w:t>
            </w:r>
          </w:p>
        </w:tc>
        <w:tc>
          <w:tcPr>
            <w:tcW w:w="1990" w:type="dxa"/>
            <w:vMerge w:val="restart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</w:tc>
        <w:tc>
          <w:tcPr>
            <w:tcW w:w="1482" w:type="dxa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ноябрь</w:t>
            </w:r>
          </w:p>
        </w:tc>
      </w:tr>
      <w:tr w:rsidR="001447B6" w:rsidRPr="00B06360" w:rsidTr="001447B6">
        <w:trPr>
          <w:trHeight w:val="462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11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Просмотр документации 1-2 младшей и средней групп, анализ результатов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999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12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 за организацией и проведением НОД во всех возрастных группах, планированием образовательного процесса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838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13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 за организацией и проведением НОД во всех возрастных группах, планированием образовательного процесса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декабрь </w:t>
            </w:r>
          </w:p>
        </w:tc>
      </w:tr>
      <w:tr w:rsidR="001447B6" w:rsidRPr="00B06360" w:rsidTr="001447B6">
        <w:trPr>
          <w:trHeight w:val="773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14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 за планированием и организацией оздоровительных мероприятий в группах и на прогулке (по плану ст. воспитателя и ст. медсестры)</w:t>
            </w:r>
          </w:p>
        </w:tc>
        <w:tc>
          <w:tcPr>
            <w:tcW w:w="1990" w:type="dxa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 ст.медсестра</w:t>
            </w:r>
          </w:p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1447B6" w:rsidRPr="00B06360" w:rsidRDefault="001447B6" w:rsidP="00202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2171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15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Контроль за проведением и эффективностью физкультурных досугов и развлечений</w:t>
            </w:r>
          </w:p>
          <w:p w:rsidR="001447B6" w:rsidRPr="00B06360" w:rsidRDefault="001447B6" w:rsidP="00202020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«Оценка системы планирования образовательной работы в ДОУ и её  соответствие требованиям ФГОС ДО»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Цель</w:t>
            </w:r>
            <w:r w:rsidRPr="00B06360">
              <w:rPr>
                <w:sz w:val="22"/>
                <w:szCs w:val="22"/>
              </w:rPr>
              <w:t>: Проанализировать работу педагогов по организации и осуществлению планирования образовательной работы с детьми  в детском саду</w:t>
            </w:r>
          </w:p>
        </w:tc>
        <w:tc>
          <w:tcPr>
            <w:tcW w:w="1990" w:type="dxa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 ст.медсестра</w:t>
            </w:r>
          </w:p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526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lastRenderedPageBreak/>
              <w:t>16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17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snapToGrid w:val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Оперативный контроль: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Анализ перспективных и календарных планов работы воспитателей и специалистов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Наблюдение за организацией и проведением  НОД и образовательной деятельности в режимных моментах</w:t>
            </w:r>
          </w:p>
        </w:tc>
        <w:tc>
          <w:tcPr>
            <w:tcW w:w="1990" w:type="dxa"/>
            <w:vMerge w:val="restart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 ст.медсестра</w:t>
            </w:r>
          </w:p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1447B6" w:rsidRPr="00B06360" w:rsidRDefault="001447B6" w:rsidP="00202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:rsidR="001447B6" w:rsidRPr="00B06360" w:rsidRDefault="001447B6" w:rsidP="00B06360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январь</w:t>
            </w:r>
          </w:p>
        </w:tc>
      </w:tr>
      <w:tr w:rsidR="001447B6" w:rsidRPr="00B06360" w:rsidTr="001447B6">
        <w:trPr>
          <w:trHeight w:val="1075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18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Наблюдение за ведением воспитательно-образовательного процесса в группах и на прогулке (по плану ст. воспитателя и ст. медсестры)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Анализ выполнения плана посещаемости по группам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795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19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snapToGrid w:val="0"/>
              <w:rPr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Оперативный контроль:</w:t>
            </w:r>
            <w:r w:rsidRPr="00B06360">
              <w:rPr>
                <w:sz w:val="22"/>
                <w:szCs w:val="22"/>
              </w:rPr>
              <w:t xml:space="preserve"> Организация работы по формированию культурно-гигиенических навыков у детей во время приема пищи.</w:t>
            </w:r>
          </w:p>
        </w:tc>
        <w:tc>
          <w:tcPr>
            <w:tcW w:w="1990" w:type="dxa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 ст.медсестра</w:t>
            </w:r>
          </w:p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B06360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февраль</w:t>
            </w:r>
          </w:p>
        </w:tc>
      </w:tr>
      <w:tr w:rsidR="001447B6" w:rsidRPr="00B06360" w:rsidTr="001447B6">
        <w:trPr>
          <w:trHeight w:val="247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20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Организация работы дежурных</w:t>
            </w:r>
          </w:p>
        </w:tc>
        <w:tc>
          <w:tcPr>
            <w:tcW w:w="1990" w:type="dxa"/>
            <w:vMerge w:val="restart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заведующий, специалисты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290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21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Состояние уголков природы в группах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456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22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pStyle w:val="210"/>
              <w:spacing w:after="0" w:line="240" w:lineRule="auto"/>
              <w:jc w:val="both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Оперативный контроль: Подготовка воспитателя к занятиям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494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23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Роль педагога по формированию у детей знаний о правилах дорожного движения (старшие группы)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494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24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Уровень проведения родительских собраний в группах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1053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25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Тематическая проверка: Организация художественно-продуктивной деятельности, уровень изобразительных умений и навыков (подготовительные группы)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752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26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snapToGrid w:val="0"/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 xml:space="preserve">Оперативный контроль: </w:t>
            </w:r>
            <w:r w:rsidRPr="00B06360">
              <w:rPr>
                <w:sz w:val="22"/>
                <w:szCs w:val="22"/>
              </w:rPr>
              <w:t>Работа педагога по формированию у дошкольников знаний о правилах дорожного движения (под.гр.)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апрель</w:t>
            </w:r>
          </w:p>
        </w:tc>
      </w:tr>
      <w:tr w:rsidR="001447B6" w:rsidRPr="00B06360" w:rsidTr="001447B6">
        <w:trPr>
          <w:trHeight w:val="292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27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i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Состояние уголков природы в группах.</w:t>
            </w:r>
          </w:p>
        </w:tc>
        <w:tc>
          <w:tcPr>
            <w:tcW w:w="1990" w:type="dxa"/>
            <w:vMerge w:val="restart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 заведующий</w:t>
            </w:r>
          </w:p>
          <w:p w:rsidR="001447B6" w:rsidRPr="00B06360" w:rsidRDefault="001447B6" w:rsidP="00202020">
            <w:pPr>
              <w:jc w:val="center"/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jc w:val="center"/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jc w:val="center"/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jc w:val="center"/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376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28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pStyle w:val="211"/>
              <w:snapToGrid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Оперативный контроль:</w:t>
            </w:r>
          </w:p>
          <w:p w:rsidR="001447B6" w:rsidRPr="00B06360" w:rsidRDefault="001447B6" w:rsidP="00202020">
            <w:pPr>
              <w:pStyle w:val="211"/>
              <w:spacing w:after="0" w:line="240" w:lineRule="auto"/>
              <w:ind w:left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 xml:space="preserve"> проведение музыкальных развлечений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376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29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Аналитический отчет за учебный год.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548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30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snapToGrid w:val="0"/>
              <w:rPr>
                <w:sz w:val="22"/>
                <w:szCs w:val="22"/>
              </w:rPr>
            </w:pPr>
            <w:r w:rsidRPr="00B06360">
              <w:rPr>
                <w:bCs/>
                <w:i/>
                <w:sz w:val="22"/>
                <w:szCs w:val="22"/>
              </w:rPr>
              <w:t>Мониторинг</w:t>
            </w:r>
            <w:r w:rsidRPr="00B06360">
              <w:rPr>
                <w:sz w:val="22"/>
                <w:szCs w:val="22"/>
              </w:rPr>
              <w:t xml:space="preserve"> освоения программы во всех группах детского сада.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май</w:t>
            </w:r>
          </w:p>
        </w:tc>
      </w:tr>
      <w:tr w:rsidR="001447B6" w:rsidRPr="00B06360" w:rsidTr="001447B6">
        <w:trPr>
          <w:trHeight w:val="451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31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ind w:left="360" w:hanging="309"/>
              <w:rPr>
                <w:bCs/>
                <w:i/>
                <w:iCs/>
                <w:sz w:val="22"/>
                <w:szCs w:val="22"/>
              </w:rPr>
            </w:pPr>
            <w:r w:rsidRPr="00B06360">
              <w:rPr>
                <w:bCs/>
                <w:i/>
                <w:iCs/>
                <w:sz w:val="22"/>
                <w:szCs w:val="22"/>
              </w:rPr>
              <w:t>Оперативный контроль:</w:t>
            </w:r>
            <w:r w:rsidRPr="00B06360">
              <w:rPr>
                <w:sz w:val="22"/>
                <w:szCs w:val="22"/>
              </w:rPr>
              <w:t xml:space="preserve"> Итоги выполнения решений прошедшего педсовета</w:t>
            </w:r>
          </w:p>
        </w:tc>
        <w:tc>
          <w:tcPr>
            <w:tcW w:w="1990" w:type="dxa"/>
            <w:vMerge w:val="restart"/>
          </w:tcPr>
          <w:p w:rsidR="001447B6" w:rsidRPr="00B06360" w:rsidRDefault="001447B6" w:rsidP="00202020">
            <w:pPr>
              <w:jc w:val="center"/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jc w:val="center"/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jc w:val="center"/>
              <w:rPr>
                <w:sz w:val="22"/>
                <w:szCs w:val="22"/>
              </w:rPr>
            </w:pPr>
          </w:p>
          <w:p w:rsidR="001447B6" w:rsidRPr="00B06360" w:rsidRDefault="001447B6" w:rsidP="00202020">
            <w:pPr>
              <w:jc w:val="center"/>
              <w:rPr>
                <w:sz w:val="22"/>
                <w:szCs w:val="22"/>
              </w:rPr>
            </w:pPr>
          </w:p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ст.воспитатель</w:t>
            </w:r>
          </w:p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заведующий</w:t>
            </w:r>
          </w:p>
          <w:p w:rsidR="001447B6" w:rsidRPr="00B06360" w:rsidRDefault="001447B6" w:rsidP="001447B6">
            <w:pPr>
              <w:ind w:firstLine="0"/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специалисты</w:t>
            </w:r>
          </w:p>
        </w:tc>
        <w:tc>
          <w:tcPr>
            <w:tcW w:w="1482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569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32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bCs/>
                <w:i/>
                <w:iCs/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Содержание работы по формированию у детей правил пожарной безопасности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  <w:tr w:rsidR="001447B6" w:rsidRPr="00B06360" w:rsidTr="001447B6">
        <w:trPr>
          <w:trHeight w:val="731"/>
        </w:trPr>
        <w:tc>
          <w:tcPr>
            <w:tcW w:w="1418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33</w:t>
            </w:r>
          </w:p>
        </w:tc>
        <w:tc>
          <w:tcPr>
            <w:tcW w:w="5423" w:type="dxa"/>
          </w:tcPr>
          <w:p w:rsidR="001447B6" w:rsidRPr="00B06360" w:rsidRDefault="001447B6" w:rsidP="00202020">
            <w:pPr>
              <w:rPr>
                <w:i/>
                <w:sz w:val="22"/>
                <w:szCs w:val="22"/>
              </w:rPr>
            </w:pPr>
            <w:r w:rsidRPr="00B06360">
              <w:rPr>
                <w:i/>
                <w:sz w:val="22"/>
                <w:szCs w:val="22"/>
              </w:rPr>
              <w:t>Фронтальный контроль</w:t>
            </w:r>
          </w:p>
          <w:p w:rsidR="001447B6" w:rsidRPr="00B06360" w:rsidRDefault="001447B6" w:rsidP="00202020">
            <w:pPr>
              <w:rPr>
                <w:sz w:val="22"/>
                <w:szCs w:val="22"/>
              </w:rPr>
            </w:pPr>
            <w:r w:rsidRPr="00B06360">
              <w:rPr>
                <w:sz w:val="22"/>
                <w:szCs w:val="22"/>
              </w:rPr>
              <w:t>- Состояние воспитательно-образовательной работы  в подготовительных группах</w:t>
            </w:r>
          </w:p>
        </w:tc>
        <w:tc>
          <w:tcPr>
            <w:tcW w:w="1990" w:type="dxa"/>
            <w:vMerge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447B6" w:rsidRPr="00B06360" w:rsidRDefault="001447B6" w:rsidP="00202020">
            <w:pPr>
              <w:rPr>
                <w:sz w:val="22"/>
                <w:szCs w:val="22"/>
              </w:rPr>
            </w:pPr>
          </w:p>
        </w:tc>
      </w:tr>
    </w:tbl>
    <w:p w:rsidR="001447B6" w:rsidRPr="00B06360" w:rsidRDefault="001447B6" w:rsidP="001447B6">
      <w:pPr>
        <w:rPr>
          <w:sz w:val="22"/>
          <w:szCs w:val="22"/>
        </w:rPr>
      </w:pPr>
    </w:p>
    <w:p w:rsidR="009814F2" w:rsidRPr="00B06360" w:rsidRDefault="009814F2" w:rsidP="00E12B7A">
      <w:pPr>
        <w:spacing w:after="0" w:line="240" w:lineRule="auto"/>
        <w:rPr>
          <w:sz w:val="22"/>
          <w:szCs w:val="22"/>
        </w:rPr>
      </w:pPr>
    </w:p>
    <w:sectPr w:rsidR="009814F2" w:rsidRPr="00B06360" w:rsidSect="00FB6C9E">
      <w:headerReference w:type="default" r:id="rId9"/>
      <w:pgSz w:w="11906" w:h="16838"/>
      <w:pgMar w:top="1134" w:right="851" w:bottom="1134" w:left="1701" w:header="709" w:footer="709" w:gutter="0"/>
      <w:pgBorders w:display="firstPage"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C9" w:rsidRDefault="005971C9" w:rsidP="00B35AE4">
      <w:pPr>
        <w:spacing w:after="0" w:line="240" w:lineRule="auto"/>
      </w:pPr>
      <w:r>
        <w:separator/>
      </w:r>
    </w:p>
  </w:endnote>
  <w:endnote w:type="continuationSeparator" w:id="0">
    <w:p w:rsidR="005971C9" w:rsidRDefault="005971C9" w:rsidP="00B3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C9" w:rsidRDefault="005971C9" w:rsidP="00B35AE4">
      <w:pPr>
        <w:spacing w:after="0" w:line="240" w:lineRule="auto"/>
      </w:pPr>
      <w:r>
        <w:separator/>
      </w:r>
    </w:p>
  </w:footnote>
  <w:footnote w:type="continuationSeparator" w:id="0">
    <w:p w:rsidR="005971C9" w:rsidRDefault="005971C9" w:rsidP="00B3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02422"/>
      <w:docPartObj>
        <w:docPartGallery w:val="Page Numbers (Top of Page)"/>
        <w:docPartUnique/>
      </w:docPartObj>
    </w:sdtPr>
    <w:sdtEndPr/>
    <w:sdtContent>
      <w:p w:rsidR="00202020" w:rsidRDefault="00202020" w:rsidP="009E7E7E">
        <w:pPr>
          <w:pStyle w:val="a6"/>
          <w:tabs>
            <w:tab w:val="left" w:pos="2547"/>
            <w:tab w:val="center" w:pos="5103"/>
          </w:tabs>
          <w:jc w:val="left"/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2020" w:rsidRDefault="002020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>
      <w:start w:val="1"/>
      <w:numFmt w:val="decimal"/>
      <w:lvlText w:val="%1.%2."/>
      <w:lvlJc w:val="left"/>
      <w:pPr>
        <w:tabs>
          <w:tab w:val="num" w:pos="641"/>
        </w:tabs>
        <w:ind w:left="641" w:hanging="570"/>
      </w:pPr>
    </w:lvl>
    <w:lvl w:ilvl="2">
      <w:start w:val="1"/>
      <w:numFmt w:val="decimal"/>
      <w:lvlText w:val="%1.%2.%3."/>
      <w:lvlJc w:val="left"/>
      <w:pPr>
        <w:tabs>
          <w:tab w:val="num" w:pos="791"/>
        </w:tabs>
        <w:ind w:left="791" w:hanging="720"/>
      </w:pPr>
    </w:lvl>
    <w:lvl w:ilvl="3">
      <w:start w:val="1"/>
      <w:numFmt w:val="decimal"/>
      <w:lvlText w:val="%1.%2.%3.%4."/>
      <w:lvlJc w:val="left"/>
      <w:pPr>
        <w:tabs>
          <w:tab w:val="num" w:pos="791"/>
        </w:tabs>
        <w:ind w:left="791" w:hanging="720"/>
      </w:pPr>
    </w:lvl>
    <w:lvl w:ilvl="4">
      <w:start w:val="1"/>
      <w:numFmt w:val="decimal"/>
      <w:lvlText w:val="%1.%2.%3.%4.%5."/>
      <w:lvlJc w:val="left"/>
      <w:pPr>
        <w:tabs>
          <w:tab w:val="num" w:pos="1151"/>
        </w:tabs>
        <w:ind w:left="1151" w:hanging="1080"/>
      </w:pPr>
    </w:lvl>
    <w:lvl w:ilvl="5">
      <w:start w:val="1"/>
      <w:numFmt w:val="decimal"/>
      <w:lvlText w:val="%1.%2.%3.%4.%5.%6."/>
      <w:lvlJc w:val="left"/>
      <w:pPr>
        <w:tabs>
          <w:tab w:val="num" w:pos="1151"/>
        </w:tabs>
        <w:ind w:left="115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11"/>
        </w:tabs>
        <w:ind w:left="151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11"/>
        </w:tabs>
        <w:ind w:left="151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0">
    <w:nsid w:val="00000011"/>
    <w:multiLevelType w:val="singleLevel"/>
    <w:tmpl w:val="00000011"/>
    <w:name w:val="WW8Num17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1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2D5F3A"/>
    <w:multiLevelType w:val="hybridMultilevel"/>
    <w:tmpl w:val="0CC6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4B0E29"/>
    <w:multiLevelType w:val="multilevel"/>
    <w:tmpl w:val="C754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8616865"/>
    <w:multiLevelType w:val="hybridMultilevel"/>
    <w:tmpl w:val="46D84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E5515F"/>
    <w:multiLevelType w:val="hybridMultilevel"/>
    <w:tmpl w:val="4BAA269A"/>
    <w:lvl w:ilvl="0" w:tplc="94782E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7C31CA7"/>
    <w:multiLevelType w:val="multilevel"/>
    <w:tmpl w:val="36DE5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7">
    <w:nsid w:val="28D22895"/>
    <w:multiLevelType w:val="hybridMultilevel"/>
    <w:tmpl w:val="23527EA8"/>
    <w:lvl w:ilvl="0" w:tplc="DC1E22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B253C2"/>
    <w:multiLevelType w:val="hybridMultilevel"/>
    <w:tmpl w:val="700A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01D3A"/>
    <w:multiLevelType w:val="hybridMultilevel"/>
    <w:tmpl w:val="027A5E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4D5C6E"/>
    <w:multiLevelType w:val="hybridMultilevel"/>
    <w:tmpl w:val="EBDE58E6"/>
    <w:lvl w:ilvl="0" w:tplc="702489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C36C5C"/>
    <w:multiLevelType w:val="hybridMultilevel"/>
    <w:tmpl w:val="0F36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E4614"/>
    <w:multiLevelType w:val="hybridMultilevel"/>
    <w:tmpl w:val="565E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03F2D"/>
    <w:multiLevelType w:val="hybridMultilevel"/>
    <w:tmpl w:val="A57E5C94"/>
    <w:lvl w:ilvl="0" w:tplc="3D7A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268C0"/>
    <w:multiLevelType w:val="multilevel"/>
    <w:tmpl w:val="50B00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25">
    <w:nsid w:val="77524A9D"/>
    <w:multiLevelType w:val="hybridMultilevel"/>
    <w:tmpl w:val="05DAFC02"/>
    <w:lvl w:ilvl="0" w:tplc="61B2623C">
      <w:start w:val="1"/>
      <w:numFmt w:val="decimal"/>
      <w:lvlText w:val="%1."/>
      <w:lvlJc w:val="left"/>
      <w:pPr>
        <w:ind w:left="2484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23"/>
  </w:num>
  <w:num w:numId="5">
    <w:abstractNumId w:val="17"/>
  </w:num>
  <w:num w:numId="6">
    <w:abstractNumId w:val="19"/>
  </w:num>
  <w:num w:numId="7">
    <w:abstractNumId w:val="22"/>
  </w:num>
  <w:num w:numId="8">
    <w:abstractNumId w:val="24"/>
  </w:num>
  <w:num w:numId="9">
    <w:abstractNumId w:val="14"/>
  </w:num>
  <w:num w:numId="10">
    <w:abstractNumId w:val="16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  <w:num w:numId="15">
    <w:abstractNumId w:val="9"/>
  </w:num>
  <w:num w:numId="16">
    <w:abstractNumId w:val="15"/>
  </w:num>
  <w:num w:numId="17">
    <w:abstractNumId w:val="11"/>
  </w:num>
  <w:num w:numId="18">
    <w:abstractNumId w:val="0"/>
  </w:num>
  <w:num w:numId="19">
    <w:abstractNumId w:val="20"/>
  </w:num>
  <w:num w:numId="20">
    <w:abstractNumId w:val="2"/>
  </w:num>
  <w:num w:numId="21">
    <w:abstractNumId w:val="6"/>
  </w:num>
  <w:num w:numId="22">
    <w:abstractNumId w:val="7"/>
  </w:num>
  <w:num w:numId="23">
    <w:abstractNumId w:val="10"/>
  </w:num>
  <w:num w:numId="24">
    <w:abstractNumId w:val="25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25F"/>
    <w:rsid w:val="00007A5C"/>
    <w:rsid w:val="00016A4F"/>
    <w:rsid w:val="00020D6C"/>
    <w:rsid w:val="00034B5C"/>
    <w:rsid w:val="00046344"/>
    <w:rsid w:val="0006636C"/>
    <w:rsid w:val="00067C1A"/>
    <w:rsid w:val="0007114A"/>
    <w:rsid w:val="00072FE7"/>
    <w:rsid w:val="000A0384"/>
    <w:rsid w:val="000A1A02"/>
    <w:rsid w:val="000B17ED"/>
    <w:rsid w:val="000B6B54"/>
    <w:rsid w:val="000C34D7"/>
    <w:rsid w:val="000D3942"/>
    <w:rsid w:val="000E3A3C"/>
    <w:rsid w:val="00104289"/>
    <w:rsid w:val="00111CDD"/>
    <w:rsid w:val="001231DF"/>
    <w:rsid w:val="001256F0"/>
    <w:rsid w:val="001447B6"/>
    <w:rsid w:val="001448E3"/>
    <w:rsid w:val="001449D4"/>
    <w:rsid w:val="0014642A"/>
    <w:rsid w:val="001511D8"/>
    <w:rsid w:val="00154C51"/>
    <w:rsid w:val="00155660"/>
    <w:rsid w:val="001619C1"/>
    <w:rsid w:val="00174295"/>
    <w:rsid w:val="00180A85"/>
    <w:rsid w:val="001C1741"/>
    <w:rsid w:val="001D2EE3"/>
    <w:rsid w:val="001D40CF"/>
    <w:rsid w:val="001F159C"/>
    <w:rsid w:val="001F23AA"/>
    <w:rsid w:val="00202020"/>
    <w:rsid w:val="00204E5E"/>
    <w:rsid w:val="002265B5"/>
    <w:rsid w:val="00245833"/>
    <w:rsid w:val="002463C2"/>
    <w:rsid w:val="00254E91"/>
    <w:rsid w:val="0027795F"/>
    <w:rsid w:val="002B0B45"/>
    <w:rsid w:val="002B31BC"/>
    <w:rsid w:val="002C6572"/>
    <w:rsid w:val="002D18A3"/>
    <w:rsid w:val="002D67DD"/>
    <w:rsid w:val="002E0935"/>
    <w:rsid w:val="002E6F0C"/>
    <w:rsid w:val="00300BD6"/>
    <w:rsid w:val="0032279F"/>
    <w:rsid w:val="00323E37"/>
    <w:rsid w:val="003512D2"/>
    <w:rsid w:val="003518AA"/>
    <w:rsid w:val="00353ED4"/>
    <w:rsid w:val="003A1BA1"/>
    <w:rsid w:val="003B025F"/>
    <w:rsid w:val="003B60EC"/>
    <w:rsid w:val="003C2660"/>
    <w:rsid w:val="003E1116"/>
    <w:rsid w:val="003F0E59"/>
    <w:rsid w:val="003F50CF"/>
    <w:rsid w:val="0040308D"/>
    <w:rsid w:val="00412A7C"/>
    <w:rsid w:val="004271B6"/>
    <w:rsid w:val="00430015"/>
    <w:rsid w:val="004461E6"/>
    <w:rsid w:val="004564F3"/>
    <w:rsid w:val="00464210"/>
    <w:rsid w:val="00470115"/>
    <w:rsid w:val="00476941"/>
    <w:rsid w:val="00481464"/>
    <w:rsid w:val="0048384F"/>
    <w:rsid w:val="00493D40"/>
    <w:rsid w:val="004A0127"/>
    <w:rsid w:val="004B0281"/>
    <w:rsid w:val="004B6FD5"/>
    <w:rsid w:val="004C51CD"/>
    <w:rsid w:val="004D01DD"/>
    <w:rsid w:val="004D1505"/>
    <w:rsid w:val="00511D41"/>
    <w:rsid w:val="0052019C"/>
    <w:rsid w:val="00524D25"/>
    <w:rsid w:val="00537A08"/>
    <w:rsid w:val="0056767F"/>
    <w:rsid w:val="00575707"/>
    <w:rsid w:val="005876EB"/>
    <w:rsid w:val="00594DA6"/>
    <w:rsid w:val="005971C9"/>
    <w:rsid w:val="005A08DA"/>
    <w:rsid w:val="005B0025"/>
    <w:rsid w:val="005B7802"/>
    <w:rsid w:val="005C3ECA"/>
    <w:rsid w:val="005D4EAA"/>
    <w:rsid w:val="005E0A2B"/>
    <w:rsid w:val="005E277F"/>
    <w:rsid w:val="005F19BC"/>
    <w:rsid w:val="005F2EE9"/>
    <w:rsid w:val="00610FD9"/>
    <w:rsid w:val="0061141D"/>
    <w:rsid w:val="006728A5"/>
    <w:rsid w:val="006767EC"/>
    <w:rsid w:val="00683524"/>
    <w:rsid w:val="0068553A"/>
    <w:rsid w:val="00686100"/>
    <w:rsid w:val="006903DB"/>
    <w:rsid w:val="00697DA7"/>
    <w:rsid w:val="006B61F5"/>
    <w:rsid w:val="006B6A56"/>
    <w:rsid w:val="006B6A74"/>
    <w:rsid w:val="006C731E"/>
    <w:rsid w:val="006D2D5C"/>
    <w:rsid w:val="006D5FC4"/>
    <w:rsid w:val="006E0625"/>
    <w:rsid w:val="006E3A89"/>
    <w:rsid w:val="007046D5"/>
    <w:rsid w:val="007047F5"/>
    <w:rsid w:val="007168CF"/>
    <w:rsid w:val="007253E5"/>
    <w:rsid w:val="007325E3"/>
    <w:rsid w:val="00743AD9"/>
    <w:rsid w:val="00767CFF"/>
    <w:rsid w:val="00777283"/>
    <w:rsid w:val="00787514"/>
    <w:rsid w:val="00791EA2"/>
    <w:rsid w:val="00796E31"/>
    <w:rsid w:val="007B40FE"/>
    <w:rsid w:val="007B6D76"/>
    <w:rsid w:val="007D4889"/>
    <w:rsid w:val="007D6AD4"/>
    <w:rsid w:val="007E1558"/>
    <w:rsid w:val="007E798A"/>
    <w:rsid w:val="008136C8"/>
    <w:rsid w:val="00816A1E"/>
    <w:rsid w:val="00831A2B"/>
    <w:rsid w:val="008571A5"/>
    <w:rsid w:val="00871C5A"/>
    <w:rsid w:val="008857D2"/>
    <w:rsid w:val="00891A2C"/>
    <w:rsid w:val="008938BB"/>
    <w:rsid w:val="008E16CD"/>
    <w:rsid w:val="008E2CA6"/>
    <w:rsid w:val="008E7A14"/>
    <w:rsid w:val="0091059D"/>
    <w:rsid w:val="00922ED5"/>
    <w:rsid w:val="0094031B"/>
    <w:rsid w:val="00946FB6"/>
    <w:rsid w:val="009510C8"/>
    <w:rsid w:val="00957AF9"/>
    <w:rsid w:val="00960833"/>
    <w:rsid w:val="009621C8"/>
    <w:rsid w:val="009715E2"/>
    <w:rsid w:val="0097276B"/>
    <w:rsid w:val="00975755"/>
    <w:rsid w:val="009814F2"/>
    <w:rsid w:val="00987D45"/>
    <w:rsid w:val="009C4B1E"/>
    <w:rsid w:val="009E7E7E"/>
    <w:rsid w:val="00A24A41"/>
    <w:rsid w:val="00A41BFE"/>
    <w:rsid w:val="00A97C2A"/>
    <w:rsid w:val="00AA1123"/>
    <w:rsid w:val="00AB0514"/>
    <w:rsid w:val="00AB50A4"/>
    <w:rsid w:val="00AB776A"/>
    <w:rsid w:val="00AC4C41"/>
    <w:rsid w:val="00AD0DA2"/>
    <w:rsid w:val="00AD44D3"/>
    <w:rsid w:val="00B06360"/>
    <w:rsid w:val="00B253DF"/>
    <w:rsid w:val="00B30156"/>
    <w:rsid w:val="00B35AE4"/>
    <w:rsid w:val="00B45500"/>
    <w:rsid w:val="00B4722C"/>
    <w:rsid w:val="00B51926"/>
    <w:rsid w:val="00B543BE"/>
    <w:rsid w:val="00B602A5"/>
    <w:rsid w:val="00B836D7"/>
    <w:rsid w:val="00B90802"/>
    <w:rsid w:val="00BB4469"/>
    <w:rsid w:val="00BD4CF8"/>
    <w:rsid w:val="00BE1CEE"/>
    <w:rsid w:val="00BE21A8"/>
    <w:rsid w:val="00BE2E13"/>
    <w:rsid w:val="00BE2F71"/>
    <w:rsid w:val="00BE7247"/>
    <w:rsid w:val="00C06B46"/>
    <w:rsid w:val="00C16CBA"/>
    <w:rsid w:val="00C17BB1"/>
    <w:rsid w:val="00C519D1"/>
    <w:rsid w:val="00C85ED3"/>
    <w:rsid w:val="00C91F18"/>
    <w:rsid w:val="00C93796"/>
    <w:rsid w:val="00C95102"/>
    <w:rsid w:val="00CA7AB7"/>
    <w:rsid w:val="00CB6AF9"/>
    <w:rsid w:val="00CB7FA0"/>
    <w:rsid w:val="00CC239B"/>
    <w:rsid w:val="00CC4C5F"/>
    <w:rsid w:val="00CC6E4C"/>
    <w:rsid w:val="00D226C6"/>
    <w:rsid w:val="00D45010"/>
    <w:rsid w:val="00D73548"/>
    <w:rsid w:val="00D77C98"/>
    <w:rsid w:val="00DA21FF"/>
    <w:rsid w:val="00DA378E"/>
    <w:rsid w:val="00DA65A0"/>
    <w:rsid w:val="00DB40D1"/>
    <w:rsid w:val="00DB7943"/>
    <w:rsid w:val="00DC3214"/>
    <w:rsid w:val="00DD2AE0"/>
    <w:rsid w:val="00DD701B"/>
    <w:rsid w:val="00E0583C"/>
    <w:rsid w:val="00E12B7A"/>
    <w:rsid w:val="00E1578F"/>
    <w:rsid w:val="00E26A16"/>
    <w:rsid w:val="00E26D2D"/>
    <w:rsid w:val="00E502CA"/>
    <w:rsid w:val="00E655CD"/>
    <w:rsid w:val="00E91E65"/>
    <w:rsid w:val="00EA31C3"/>
    <w:rsid w:val="00EA55AA"/>
    <w:rsid w:val="00EA68D0"/>
    <w:rsid w:val="00EE6D02"/>
    <w:rsid w:val="00EF1840"/>
    <w:rsid w:val="00EF7454"/>
    <w:rsid w:val="00F05E06"/>
    <w:rsid w:val="00F16A02"/>
    <w:rsid w:val="00F21C18"/>
    <w:rsid w:val="00F27C27"/>
    <w:rsid w:val="00F46038"/>
    <w:rsid w:val="00F470FB"/>
    <w:rsid w:val="00FA147F"/>
    <w:rsid w:val="00FB383F"/>
    <w:rsid w:val="00FB6C9E"/>
    <w:rsid w:val="00FC2950"/>
    <w:rsid w:val="00FC54C0"/>
    <w:rsid w:val="00FC6347"/>
    <w:rsid w:val="00FD1528"/>
    <w:rsid w:val="00FD4348"/>
    <w:rsid w:val="00FD6486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4F"/>
    <w:pPr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B025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16A4F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8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B025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91EA2"/>
    <w:pPr>
      <w:ind w:left="720"/>
      <w:contextualSpacing/>
    </w:pPr>
  </w:style>
  <w:style w:type="table" w:styleId="a5">
    <w:name w:val="Table Grid"/>
    <w:basedOn w:val="a1"/>
    <w:uiPriority w:val="59"/>
    <w:rsid w:val="0041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3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5AE4"/>
  </w:style>
  <w:style w:type="paragraph" w:styleId="a8">
    <w:name w:val="footer"/>
    <w:basedOn w:val="a"/>
    <w:link w:val="a9"/>
    <w:uiPriority w:val="99"/>
    <w:unhideWhenUsed/>
    <w:rsid w:val="00B3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AE4"/>
  </w:style>
  <w:style w:type="character" w:customStyle="1" w:styleId="20">
    <w:name w:val="Заголовок 2 Знак"/>
    <w:basedOn w:val="a0"/>
    <w:link w:val="2"/>
    <w:uiPriority w:val="9"/>
    <w:semiHidden/>
    <w:rsid w:val="00016A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qFormat/>
    <w:rsid w:val="00016A4F"/>
    <w:rPr>
      <w:b/>
      <w:bCs/>
    </w:rPr>
  </w:style>
  <w:style w:type="character" w:styleId="ab">
    <w:name w:val="Emphasis"/>
    <w:basedOn w:val="a0"/>
    <w:uiPriority w:val="20"/>
    <w:qFormat/>
    <w:rsid w:val="00016A4F"/>
    <w:rPr>
      <w:i/>
      <w:iCs/>
    </w:rPr>
  </w:style>
  <w:style w:type="character" w:customStyle="1" w:styleId="apple-converted-space">
    <w:name w:val="apple-converted-space"/>
    <w:basedOn w:val="a0"/>
    <w:rsid w:val="00016A4F"/>
  </w:style>
  <w:style w:type="paragraph" w:customStyle="1" w:styleId="h1">
    <w:name w:val="h1"/>
    <w:basedOn w:val="a"/>
    <w:rsid w:val="00016A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7">
    <w:name w:val="h7"/>
    <w:basedOn w:val="a"/>
    <w:rsid w:val="00016A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6">
    <w:name w:val="h6"/>
    <w:basedOn w:val="a"/>
    <w:rsid w:val="00016A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6A4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basedOn w:val="a"/>
    <w:uiPriority w:val="1"/>
    <w:qFormat/>
    <w:rsid w:val="00016A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ontstyle12">
    <w:name w:val="fontstyle12"/>
    <w:basedOn w:val="a0"/>
    <w:rsid w:val="00016A4F"/>
  </w:style>
  <w:style w:type="character" w:styleId="af">
    <w:name w:val="Hyperlink"/>
    <w:basedOn w:val="a0"/>
    <w:uiPriority w:val="99"/>
    <w:semiHidden/>
    <w:unhideWhenUsed/>
    <w:rsid w:val="00016A4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sid w:val="00016A4F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016A4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016A4F"/>
    <w:rPr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016A4F"/>
    <w:pPr>
      <w:spacing w:after="0" w:line="240" w:lineRule="auto"/>
    </w:pPr>
    <w:rPr>
      <w:b/>
      <w:bCs/>
      <w:sz w:val="20"/>
      <w:szCs w:val="20"/>
    </w:rPr>
  </w:style>
  <w:style w:type="paragraph" w:customStyle="1" w:styleId="consnonformat">
    <w:name w:val="consnonformat"/>
    <w:basedOn w:val="a"/>
    <w:uiPriority w:val="99"/>
    <w:rsid w:val="00016A4F"/>
    <w:pPr>
      <w:spacing w:before="30" w:after="30" w:line="240" w:lineRule="auto"/>
      <w:ind w:firstLine="0"/>
      <w:jc w:val="left"/>
    </w:pPr>
    <w:rPr>
      <w:sz w:val="20"/>
      <w:szCs w:val="20"/>
    </w:rPr>
  </w:style>
  <w:style w:type="paragraph" w:customStyle="1" w:styleId="ConsPlusNonformat">
    <w:name w:val="ConsPlusNonformat"/>
    <w:uiPriority w:val="99"/>
    <w:rsid w:val="00016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16A4F"/>
    <w:pPr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99"/>
    <w:rsid w:val="00016A4F"/>
    <w:pPr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16A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16A4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016A4F"/>
    <w:pPr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016A4F"/>
    <w:pPr>
      <w:spacing w:before="100" w:beforeAutospacing="1" w:after="100" w:afterAutospacing="1" w:line="240" w:lineRule="auto"/>
      <w:ind w:firstLine="0"/>
    </w:pPr>
    <w:rPr>
      <w:rFonts w:ascii="Arial" w:hAnsi="Arial" w:cs="Arial"/>
      <w:color w:val="000000"/>
      <w:sz w:val="20"/>
      <w:szCs w:val="20"/>
    </w:rPr>
  </w:style>
  <w:style w:type="paragraph" w:customStyle="1" w:styleId="listparagraph">
    <w:name w:val="listparagraph"/>
    <w:basedOn w:val="a"/>
    <w:uiPriority w:val="99"/>
    <w:rsid w:val="00016A4F"/>
    <w:pPr>
      <w:spacing w:before="30" w:after="30" w:line="240" w:lineRule="auto"/>
      <w:ind w:firstLine="0"/>
      <w:jc w:val="left"/>
    </w:pPr>
    <w:rPr>
      <w:sz w:val="20"/>
      <w:szCs w:val="20"/>
    </w:rPr>
  </w:style>
  <w:style w:type="paragraph" w:customStyle="1" w:styleId="41">
    <w:name w:val="Абзац списка4"/>
    <w:basedOn w:val="a"/>
    <w:uiPriority w:val="99"/>
    <w:rsid w:val="00016A4F"/>
    <w:pPr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4">
    <w:name w:val="footnote reference"/>
    <w:basedOn w:val="a0"/>
    <w:uiPriority w:val="99"/>
    <w:semiHidden/>
    <w:unhideWhenUsed/>
    <w:rsid w:val="00016A4F"/>
    <w:rPr>
      <w:vertAlign w:val="superscript"/>
    </w:rPr>
  </w:style>
  <w:style w:type="character" w:customStyle="1" w:styleId="postbody1">
    <w:name w:val="postbody1"/>
    <w:basedOn w:val="a0"/>
    <w:rsid w:val="00016A4F"/>
    <w:rPr>
      <w:sz w:val="18"/>
      <w:szCs w:val="18"/>
    </w:rPr>
  </w:style>
  <w:style w:type="table" w:customStyle="1" w:styleId="12">
    <w:name w:val="Сетка таблицы1"/>
    <w:basedOn w:val="a1"/>
    <w:next w:val="a5"/>
    <w:uiPriority w:val="59"/>
    <w:rsid w:val="0001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016A4F"/>
    <w:pPr>
      <w:suppressAutoHyphens/>
      <w:spacing w:after="120" w:line="240" w:lineRule="auto"/>
      <w:ind w:firstLine="0"/>
      <w:jc w:val="left"/>
    </w:pPr>
    <w:rPr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016A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016A4F"/>
    <w:pPr>
      <w:suppressAutoHyphens/>
      <w:spacing w:after="120" w:line="240" w:lineRule="auto"/>
      <w:ind w:firstLine="0"/>
      <w:jc w:val="left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016A4F"/>
    <w:pPr>
      <w:suppressAutoHyphens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styleId="af7">
    <w:name w:val="Body Text Indent"/>
    <w:basedOn w:val="a"/>
    <w:link w:val="af8"/>
    <w:rsid w:val="00016A4F"/>
    <w:pPr>
      <w:suppressAutoHyphens/>
      <w:spacing w:after="120" w:line="240" w:lineRule="auto"/>
      <w:ind w:left="283" w:firstLine="0"/>
      <w:jc w:val="left"/>
    </w:pPr>
    <w:rPr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016A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Title"/>
    <w:basedOn w:val="a"/>
    <w:next w:val="afa"/>
    <w:link w:val="afb"/>
    <w:qFormat/>
    <w:rsid w:val="00016A4F"/>
    <w:pPr>
      <w:suppressAutoHyphens/>
      <w:spacing w:after="0" w:line="240" w:lineRule="auto"/>
      <w:ind w:firstLine="0"/>
      <w:jc w:val="center"/>
    </w:pPr>
    <w:rPr>
      <w:b/>
      <w:lang w:eastAsia="ar-SA"/>
    </w:rPr>
  </w:style>
  <w:style w:type="character" w:customStyle="1" w:styleId="afb">
    <w:name w:val="Название Знак"/>
    <w:basedOn w:val="a0"/>
    <w:link w:val="af9"/>
    <w:rsid w:val="00016A4F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fa">
    <w:name w:val="Subtitle"/>
    <w:basedOn w:val="a"/>
    <w:next w:val="a"/>
    <w:link w:val="afc"/>
    <w:uiPriority w:val="11"/>
    <w:qFormat/>
    <w:rsid w:val="00016A4F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a"/>
    <w:uiPriority w:val="11"/>
    <w:rsid w:val="00016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3">
    <w:name w:val="c3"/>
    <w:basedOn w:val="a"/>
    <w:rsid w:val="00016A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15">
    <w:name w:val="c15"/>
    <w:basedOn w:val="a0"/>
    <w:rsid w:val="00016A4F"/>
  </w:style>
  <w:style w:type="character" w:customStyle="1" w:styleId="c9">
    <w:name w:val="c9"/>
    <w:basedOn w:val="a0"/>
    <w:rsid w:val="00016A4F"/>
  </w:style>
  <w:style w:type="paragraph" w:customStyle="1" w:styleId="c18">
    <w:name w:val="c18"/>
    <w:basedOn w:val="a"/>
    <w:rsid w:val="00016A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63">
    <w:name w:val="c63"/>
    <w:basedOn w:val="a0"/>
    <w:rsid w:val="00016A4F"/>
  </w:style>
  <w:style w:type="character" w:customStyle="1" w:styleId="c105">
    <w:name w:val="c105"/>
    <w:basedOn w:val="a0"/>
    <w:rsid w:val="00016A4F"/>
  </w:style>
  <w:style w:type="character" w:customStyle="1" w:styleId="c0">
    <w:name w:val="c0"/>
    <w:basedOn w:val="a0"/>
    <w:rsid w:val="00016A4F"/>
  </w:style>
  <w:style w:type="character" w:customStyle="1" w:styleId="c32">
    <w:name w:val="c32"/>
    <w:basedOn w:val="a0"/>
    <w:rsid w:val="00016A4F"/>
  </w:style>
  <w:style w:type="paragraph" w:customStyle="1" w:styleId="c22">
    <w:name w:val="c22"/>
    <w:basedOn w:val="a"/>
    <w:rsid w:val="00016A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4E9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18A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customStyle="1" w:styleId="211">
    <w:name w:val="Основной текст с отступом 21"/>
    <w:basedOn w:val="a"/>
    <w:rsid w:val="003518AA"/>
    <w:pPr>
      <w:suppressAutoHyphens/>
      <w:spacing w:after="120" w:line="480" w:lineRule="auto"/>
      <w:ind w:left="283" w:firstLine="0"/>
      <w:jc w:val="left"/>
    </w:pPr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3518AA"/>
    <w:pPr>
      <w:suppressAutoHyphens/>
      <w:spacing w:after="120" w:line="240" w:lineRule="auto"/>
      <w:ind w:left="283" w:firstLine="0"/>
      <w:jc w:val="left"/>
    </w:pPr>
    <w:rPr>
      <w:sz w:val="16"/>
      <w:szCs w:val="16"/>
      <w:lang w:eastAsia="ar-SA"/>
    </w:rPr>
  </w:style>
  <w:style w:type="paragraph" w:customStyle="1" w:styleId="Default">
    <w:name w:val="Default"/>
    <w:rsid w:val="00046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9C40E-C0E4-45D6-ACAC-527018A0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15277</Words>
  <Characters>87081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Андрей</cp:lastModifiedBy>
  <cp:revision>5</cp:revision>
  <cp:lastPrinted>2015-08-27T11:51:00Z</cp:lastPrinted>
  <dcterms:created xsi:type="dcterms:W3CDTF">2015-04-14T17:45:00Z</dcterms:created>
  <dcterms:modified xsi:type="dcterms:W3CDTF">2015-09-09T13:24:00Z</dcterms:modified>
</cp:coreProperties>
</file>