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3" w:rsidRPr="00A625F9" w:rsidRDefault="00272923" w:rsidP="00272923">
      <w:pPr>
        <w:jc w:val="center"/>
        <w:rPr>
          <w:caps/>
          <w:sz w:val="24"/>
          <w:szCs w:val="24"/>
        </w:rPr>
      </w:pPr>
      <w:r w:rsidRPr="00A625F9">
        <w:rPr>
          <w:caps/>
          <w:sz w:val="24"/>
          <w:szCs w:val="24"/>
        </w:rPr>
        <w:t>Департамент образования города Москвы</w:t>
      </w:r>
    </w:p>
    <w:p w:rsidR="00272923" w:rsidRPr="00A625F9" w:rsidRDefault="00272923" w:rsidP="00272923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A625F9">
        <w:rPr>
          <w:sz w:val="24"/>
          <w:szCs w:val="24"/>
        </w:rPr>
        <w:t>осударственное бюджетное образовательное учреждение</w:t>
      </w:r>
    </w:p>
    <w:p w:rsidR="00272923" w:rsidRPr="00A625F9" w:rsidRDefault="00272923" w:rsidP="00272923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среднего профес</w:t>
      </w:r>
      <w:r>
        <w:rPr>
          <w:sz w:val="24"/>
          <w:szCs w:val="24"/>
        </w:rPr>
        <w:t>сионального образования города М</w:t>
      </w:r>
      <w:r w:rsidRPr="00A625F9">
        <w:rPr>
          <w:sz w:val="24"/>
          <w:szCs w:val="24"/>
        </w:rPr>
        <w:t>осквы</w:t>
      </w:r>
    </w:p>
    <w:p w:rsidR="00272923" w:rsidRPr="00A625F9" w:rsidRDefault="00272923" w:rsidP="00272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Колледж малого бизнеса  №  4</w:t>
      </w: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 w:rsidRPr="00A625F9">
        <w:rPr>
          <w:rFonts w:eastAsia="Times New Roman"/>
          <w:b/>
          <w:bCs/>
          <w:sz w:val="36"/>
          <w:szCs w:val="36"/>
        </w:rPr>
        <w:t>РАБО</w:t>
      </w:r>
      <w:bookmarkStart w:id="0" w:name="_GoBack"/>
      <w:bookmarkEnd w:id="0"/>
      <w:r w:rsidRPr="00A625F9">
        <w:rPr>
          <w:rFonts w:eastAsia="Times New Roman"/>
          <w:b/>
          <w:bCs/>
          <w:sz w:val="36"/>
          <w:szCs w:val="36"/>
        </w:rPr>
        <w:t>ЧАЯ ПРОГРАММА</w:t>
      </w: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tabs>
          <w:tab w:val="left" w:leader="underscore" w:pos="8002"/>
        </w:tabs>
        <w:jc w:val="both"/>
        <w:rPr>
          <w:rFonts w:eastAsia="Times New Roman"/>
          <w:sz w:val="24"/>
          <w:szCs w:val="24"/>
        </w:rPr>
      </w:pPr>
      <w:r w:rsidRPr="00D25D15">
        <w:rPr>
          <w:rFonts w:eastAsia="Times New Roman"/>
          <w:spacing w:val="-3"/>
          <w:sz w:val="32"/>
          <w:szCs w:val="32"/>
        </w:rPr>
        <w:t>учебной дисциплины</w:t>
      </w:r>
      <w:r>
        <w:rPr>
          <w:rFonts w:eastAsia="Times New Roman"/>
          <w:spacing w:val="-3"/>
          <w:sz w:val="32"/>
          <w:szCs w:val="32"/>
        </w:rPr>
        <w:t xml:space="preserve">         География</w:t>
      </w:r>
    </w:p>
    <w:p w:rsidR="00272923" w:rsidRPr="00A625F9" w:rsidRDefault="00272923" w:rsidP="00272923">
      <w:pPr>
        <w:shd w:val="clear" w:color="auto" w:fill="FFFFFF"/>
        <w:tabs>
          <w:tab w:val="left" w:leader="underscore" w:pos="8002"/>
        </w:tabs>
        <w:jc w:val="both"/>
        <w:rPr>
          <w:sz w:val="24"/>
          <w:szCs w:val="24"/>
        </w:rPr>
      </w:pPr>
    </w:p>
    <w:p w:rsidR="004B018A" w:rsidRDefault="00272923" w:rsidP="0027292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pacing w:val="-2"/>
          <w:sz w:val="32"/>
          <w:szCs w:val="32"/>
        </w:rPr>
      </w:pPr>
      <w:r w:rsidRPr="00D25D15">
        <w:rPr>
          <w:rFonts w:eastAsia="Times New Roman"/>
          <w:spacing w:val="-2"/>
          <w:sz w:val="32"/>
          <w:szCs w:val="32"/>
        </w:rPr>
        <w:t xml:space="preserve">код, специальность </w:t>
      </w:r>
      <w:r>
        <w:rPr>
          <w:rFonts w:eastAsia="Times New Roman"/>
          <w:spacing w:val="-2"/>
          <w:sz w:val="32"/>
          <w:szCs w:val="32"/>
        </w:rPr>
        <w:t xml:space="preserve">        </w:t>
      </w:r>
      <w:r w:rsidR="004B018A">
        <w:rPr>
          <w:rFonts w:eastAsia="Times New Roman"/>
          <w:spacing w:val="-2"/>
          <w:sz w:val="32"/>
          <w:szCs w:val="32"/>
        </w:rPr>
        <w:t>100801</w:t>
      </w:r>
      <w:r w:rsidRPr="00795E9B">
        <w:rPr>
          <w:rFonts w:eastAsia="Times New Roman"/>
          <w:spacing w:val="-2"/>
          <w:sz w:val="32"/>
          <w:szCs w:val="32"/>
        </w:rPr>
        <w:t xml:space="preserve"> </w:t>
      </w:r>
      <w:r>
        <w:rPr>
          <w:rFonts w:eastAsia="Times New Roman"/>
          <w:spacing w:val="-2"/>
          <w:sz w:val="32"/>
          <w:szCs w:val="32"/>
        </w:rPr>
        <w:t xml:space="preserve"> </w:t>
      </w:r>
      <w:r w:rsidR="004B018A">
        <w:rPr>
          <w:rFonts w:eastAsia="Times New Roman"/>
          <w:spacing w:val="-2"/>
          <w:sz w:val="32"/>
          <w:szCs w:val="32"/>
        </w:rPr>
        <w:t xml:space="preserve">Товароведение и экспертиза качества </w:t>
      </w:r>
    </w:p>
    <w:p w:rsidR="00272923" w:rsidRDefault="004B018A" w:rsidP="0027292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                                                       потребительских товаров</w:t>
      </w:r>
      <w:r w:rsidR="00272923">
        <w:rPr>
          <w:rFonts w:eastAsia="Times New Roman"/>
          <w:spacing w:val="-2"/>
          <w:sz w:val="32"/>
          <w:szCs w:val="32"/>
        </w:rPr>
        <w:t xml:space="preserve">     </w:t>
      </w:r>
    </w:p>
    <w:p w:rsidR="00272923" w:rsidRPr="00A625F9" w:rsidRDefault="00272923" w:rsidP="0027292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32"/>
          <w:szCs w:val="32"/>
        </w:rPr>
        <w:t xml:space="preserve">                                               </w:t>
      </w:r>
    </w:p>
    <w:p w:rsidR="00272923" w:rsidRPr="00A625F9" w:rsidRDefault="00272923" w:rsidP="00272923">
      <w:pPr>
        <w:shd w:val="clear" w:color="auto" w:fill="FFFFFF"/>
        <w:tabs>
          <w:tab w:val="left" w:leader="underscore" w:pos="9202"/>
        </w:tabs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Москва</w:t>
      </w:r>
    </w:p>
    <w:p w:rsidR="00272923" w:rsidRDefault="00272923" w:rsidP="00272923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="00D72F11">
        <w:rPr>
          <w:sz w:val="24"/>
          <w:szCs w:val="24"/>
        </w:rPr>
        <w:t xml:space="preserve"> </w:t>
      </w:r>
      <w:r w:rsidRPr="00A625F9">
        <w:rPr>
          <w:sz w:val="24"/>
          <w:szCs w:val="24"/>
        </w:rPr>
        <w:t>г.</w:t>
      </w:r>
      <w:r>
        <w:rPr>
          <w:sz w:val="24"/>
          <w:szCs w:val="24"/>
        </w:rPr>
        <w:br w:type="page"/>
      </w:r>
    </w:p>
    <w:p w:rsidR="00272923" w:rsidRDefault="00272923" w:rsidP="00272923">
      <w:pPr>
        <w:jc w:val="center"/>
        <w:rPr>
          <w:sz w:val="24"/>
          <w:szCs w:val="24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387"/>
      </w:tblGrid>
      <w:tr w:rsidR="00272923" w:rsidRPr="00A625F9" w:rsidTr="002D75E0">
        <w:trPr>
          <w:trHeight w:val="3965"/>
        </w:trPr>
        <w:tc>
          <w:tcPr>
            <w:tcW w:w="4962" w:type="dxa"/>
          </w:tcPr>
          <w:p w:rsidR="00272923" w:rsidRPr="00A625F9" w:rsidRDefault="00272923" w:rsidP="002D75E0">
            <w:pPr>
              <w:shd w:val="clear" w:color="auto" w:fill="FFFFFF"/>
              <w:tabs>
                <w:tab w:val="left" w:pos="10240"/>
              </w:tabs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ОДОБРЕНА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ab/>
            </w:r>
          </w:p>
          <w:p w:rsidR="00272923" w:rsidRPr="00A625F9" w:rsidRDefault="00272923" w:rsidP="002D75E0">
            <w:pPr>
              <w:shd w:val="clear" w:color="auto" w:fill="FFFFFF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Предметной цикловой 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комиссией _______________________________________________________________________________________________________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_________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_____</w:t>
            </w:r>
          </w:p>
          <w:p w:rsidR="00272923" w:rsidRPr="00E773AC" w:rsidRDefault="00272923" w:rsidP="002D75E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773AC">
              <w:rPr>
                <w:rFonts w:eastAsia="Times New Roman"/>
                <w:spacing w:val="-1"/>
                <w:sz w:val="16"/>
                <w:szCs w:val="16"/>
              </w:rPr>
              <w:t>(наименование комиссии)</w:t>
            </w:r>
          </w:p>
          <w:p w:rsidR="00272923" w:rsidRPr="00A625F9" w:rsidRDefault="00272923" w:rsidP="002D75E0">
            <w:pPr>
              <w:framePr w:w="1358" w:h="557" w:hRule="exact" w:hSpace="38" w:wrap="auto" w:vAnchor="text" w:hAnchor="text" w:x="1" w:y="270"/>
              <w:shd w:val="clear" w:color="auto" w:fill="FFFFFF"/>
              <w:tabs>
                <w:tab w:val="left" w:pos="8691"/>
              </w:tabs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Протокол № ____</w:t>
            </w:r>
            <w:r w:rsidRPr="00A625F9">
              <w:rPr>
                <w:sz w:val="24"/>
                <w:szCs w:val="24"/>
              </w:rPr>
              <w:t xml:space="preserve"> </w:t>
            </w: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от «___»____</w:t>
            </w:r>
            <w:r w:rsidRPr="00A625F9">
              <w:rPr>
                <w:b/>
                <w:bCs/>
                <w:spacing w:val="-3"/>
                <w:sz w:val="24"/>
                <w:szCs w:val="24"/>
              </w:rPr>
              <w:t xml:space="preserve">__ 20___ </w:t>
            </w:r>
            <w:r w:rsidRPr="00A625F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г.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ab/>
            </w:r>
          </w:p>
          <w:p w:rsidR="00272923" w:rsidRDefault="00272923" w:rsidP="002D75E0">
            <w:pPr>
              <w:jc w:val="both"/>
              <w:rPr>
                <w:rFonts w:eastAsia="Times New Roman"/>
                <w:b/>
                <w:bCs/>
                <w:spacing w:val="-1"/>
              </w:rPr>
            </w:pPr>
          </w:p>
          <w:p w:rsidR="00272923" w:rsidRDefault="00272923" w:rsidP="002D75E0">
            <w:pPr>
              <w:jc w:val="both"/>
              <w:rPr>
                <w:rFonts w:eastAsia="Times New Roman"/>
                <w:b/>
                <w:bCs/>
                <w:spacing w:val="-1"/>
              </w:rPr>
            </w:pPr>
          </w:p>
          <w:p w:rsidR="00272923" w:rsidRDefault="00272923" w:rsidP="002D75E0">
            <w:pPr>
              <w:jc w:val="both"/>
              <w:rPr>
                <w:rFonts w:eastAsia="Times New Roman"/>
                <w:b/>
                <w:bCs/>
                <w:spacing w:val="-1"/>
              </w:rPr>
            </w:pPr>
          </w:p>
          <w:p w:rsidR="00272923" w:rsidRPr="00D25D15" w:rsidRDefault="00272923" w:rsidP="002D75E0">
            <w:pPr>
              <w:jc w:val="both"/>
              <w:rPr>
                <w:rFonts w:eastAsia="Times New Roman"/>
                <w:b/>
                <w:bCs/>
              </w:rPr>
            </w:pPr>
            <w:r w:rsidRPr="00D25D15">
              <w:rPr>
                <w:rFonts w:eastAsia="Times New Roman"/>
                <w:b/>
                <w:bCs/>
                <w:spacing w:val="-1"/>
              </w:rPr>
              <w:t xml:space="preserve">Председатель предметной   </w:t>
            </w:r>
            <w:r w:rsidRPr="00D25D15">
              <w:rPr>
                <w:rFonts w:eastAsia="Times New Roman"/>
                <w:b/>
                <w:bCs/>
                <w:spacing w:val="-2"/>
              </w:rPr>
              <w:t xml:space="preserve">(цикловой) </w:t>
            </w:r>
            <w:r w:rsidRPr="00D25D15">
              <w:rPr>
                <w:rFonts w:eastAsia="Times New Roman"/>
                <w:b/>
                <w:bCs/>
              </w:rPr>
              <w:t>комиссии</w:t>
            </w:r>
          </w:p>
          <w:p w:rsidR="00272923" w:rsidRPr="00A625F9" w:rsidRDefault="00272923" w:rsidP="002D75E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72923" w:rsidRPr="00A625F9" w:rsidRDefault="00272923" w:rsidP="002D75E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 xml:space="preserve"> / _______________________</w:t>
            </w:r>
          </w:p>
          <w:p w:rsidR="00272923" w:rsidRPr="00D25D15" w:rsidRDefault="00272923" w:rsidP="002D75E0">
            <w:pPr>
              <w:jc w:val="both"/>
              <w:rPr>
                <w:sz w:val="16"/>
                <w:szCs w:val="16"/>
              </w:rPr>
            </w:pPr>
            <w:r w:rsidRPr="00D25D15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                  подпись                                       Ф.И.О.</w:t>
            </w:r>
          </w:p>
        </w:tc>
        <w:tc>
          <w:tcPr>
            <w:tcW w:w="5387" w:type="dxa"/>
          </w:tcPr>
          <w:p w:rsidR="00272923" w:rsidRDefault="00272923" w:rsidP="00272923">
            <w:pPr>
              <w:shd w:val="clear" w:color="auto" w:fill="FFFFFF"/>
              <w:tabs>
                <w:tab w:val="left" w:leader="underscore" w:pos="3895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Разработана на основе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Стандарта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среднего полного общего образования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 дисциплине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_</w:t>
            </w: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География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____________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 соответствии с примерной программой учебной дисциплины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_</w:t>
            </w: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География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______</w:t>
            </w:r>
          </w:p>
          <w:p w:rsidR="00272923" w:rsidRPr="00272923" w:rsidRDefault="00272923" w:rsidP="00272923">
            <w:pPr>
              <w:pStyle w:val="32"/>
              <w:ind w:firstLine="0"/>
              <w:jc w:val="both"/>
              <w:rPr>
                <w:b/>
                <w:bCs/>
                <w:sz w:val="20"/>
                <w:u w:val="single"/>
              </w:rPr>
            </w:pPr>
            <w:r w:rsidRPr="003F1616">
              <w:rPr>
                <w:b/>
                <w:bCs/>
                <w:u w:val="single"/>
              </w:rPr>
              <w:t xml:space="preserve">автор </w:t>
            </w:r>
            <w:r w:rsidRPr="00272923">
              <w:rPr>
                <w:szCs w:val="28"/>
                <w:u w:val="single"/>
              </w:rPr>
              <w:t>Петрова Н.Н., доктор педагогических наук, профессор</w:t>
            </w:r>
          </w:p>
          <w:p w:rsidR="00272923" w:rsidRPr="00A625F9" w:rsidRDefault="00272923" w:rsidP="002D75E0">
            <w:pPr>
              <w:shd w:val="clear" w:color="auto" w:fill="FFFFFF"/>
              <w:tabs>
                <w:tab w:val="left" w:leader="underscore" w:pos="444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разработанной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ФИРО для профессий НПО и специальностей СПО </w:t>
            </w:r>
          </w:p>
          <w:p w:rsidR="00272923" w:rsidRPr="00A625F9" w:rsidRDefault="00272923" w:rsidP="002D75E0">
            <w:pPr>
              <w:shd w:val="clear" w:color="auto" w:fill="FFFFFF"/>
              <w:tabs>
                <w:tab w:val="left" w:leader="underscore" w:pos="4440"/>
              </w:tabs>
              <w:jc w:val="both"/>
              <w:rPr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272923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Заместитель директора по учебной 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 xml:space="preserve"> работе</w:t>
            </w:r>
          </w:p>
          <w:p w:rsidR="00272923" w:rsidRPr="00673258" w:rsidRDefault="00272923" w:rsidP="002D75E0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272923" w:rsidRPr="00A625F9" w:rsidRDefault="00272923" w:rsidP="002D75E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/ _________________________</w:t>
            </w:r>
          </w:p>
          <w:p w:rsidR="00272923" w:rsidRPr="00D25D15" w:rsidRDefault="00272923" w:rsidP="002D75E0">
            <w:pPr>
              <w:jc w:val="both"/>
              <w:rPr>
                <w:sz w:val="16"/>
                <w:szCs w:val="16"/>
              </w:rPr>
            </w:pPr>
            <w:r w:rsidRPr="00D25D15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            подпись                                         Ф.И.О.</w:t>
            </w:r>
          </w:p>
        </w:tc>
      </w:tr>
    </w:tbl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 xml:space="preserve">Составитель (автор): </w:t>
      </w:r>
      <w:r>
        <w:rPr>
          <w:rFonts w:eastAsia="Times New Roman"/>
          <w:bCs/>
          <w:spacing w:val="-2"/>
          <w:sz w:val="24"/>
          <w:szCs w:val="24"/>
          <w:u w:val="single"/>
        </w:rPr>
        <w:t xml:space="preserve">Ахломова Светлана Александровна, Почетный работник среднего профессионального образования Российской Федерации, преподаватель </w:t>
      </w:r>
      <w:r w:rsidRPr="0007655D">
        <w:rPr>
          <w:sz w:val="24"/>
          <w:szCs w:val="28"/>
          <w:u w:val="single"/>
        </w:rPr>
        <w:t>высшей квалификационной категории Г</w:t>
      </w:r>
      <w:r>
        <w:rPr>
          <w:sz w:val="24"/>
          <w:szCs w:val="28"/>
          <w:u w:val="single"/>
        </w:rPr>
        <w:t>Б</w:t>
      </w:r>
      <w:r w:rsidRPr="0007655D">
        <w:rPr>
          <w:sz w:val="24"/>
          <w:szCs w:val="28"/>
          <w:u w:val="single"/>
        </w:rPr>
        <w:t>ОУ СПО Колледжа малого бизнеса № 4</w:t>
      </w:r>
      <w:r w:rsidRPr="0007655D">
        <w:rPr>
          <w:sz w:val="24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_________________</w:t>
      </w:r>
      <w:r w:rsidRPr="00A625F9">
        <w:rPr>
          <w:rFonts w:eastAsia="Times New Roman"/>
          <w:b/>
          <w:bCs/>
          <w:spacing w:val="-2"/>
          <w:sz w:val="24"/>
          <w:szCs w:val="24"/>
        </w:rPr>
        <w:br/>
        <w:t xml:space="preserve">                                  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           </w:t>
      </w:r>
      <w:r w:rsidRPr="00E773AC"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>_______________________________________________________________________________</w:t>
      </w: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>Рецензенты</w:t>
      </w:r>
      <w:r w:rsidRPr="00A625F9">
        <w:rPr>
          <w:rFonts w:eastAsia="Times New Roman"/>
          <w:spacing w:val="-2"/>
          <w:sz w:val="24"/>
          <w:szCs w:val="24"/>
        </w:rPr>
        <w:t>:___________________________________________________________________</w:t>
      </w:r>
    </w:p>
    <w:p w:rsidR="00272923" w:rsidRPr="00E773AC" w:rsidRDefault="00272923" w:rsidP="00272923">
      <w:pPr>
        <w:pBdr>
          <w:bottom w:val="single" w:sz="12" w:space="1" w:color="auto"/>
        </w:pBdr>
        <w:shd w:val="clear" w:color="auto" w:fill="FFFFFF"/>
        <w:jc w:val="both"/>
        <w:rPr>
          <w:rFonts w:eastAsia="Times New Roman"/>
          <w:spacing w:val="-1"/>
          <w:sz w:val="16"/>
          <w:szCs w:val="16"/>
        </w:rPr>
      </w:pP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    </w:t>
      </w:r>
      <w:r w:rsidRPr="00E773AC"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272923" w:rsidRPr="00A625F9" w:rsidRDefault="00272923" w:rsidP="00272923">
      <w:pPr>
        <w:pBdr>
          <w:bottom w:val="single" w:sz="12" w:space="1" w:color="auto"/>
        </w:pBd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A625F9">
        <w:rPr>
          <w:rFonts w:eastAsia="Times New Roman"/>
          <w:spacing w:val="-2"/>
          <w:sz w:val="24"/>
          <w:szCs w:val="24"/>
        </w:rPr>
        <w:t>______________________________________________________________________________</w:t>
      </w: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right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center"/>
        <w:rPr>
          <w:sz w:val="24"/>
          <w:szCs w:val="24"/>
        </w:rPr>
      </w:pPr>
      <w:r w:rsidRPr="00A625F9">
        <w:rPr>
          <w:rFonts w:eastAsia="Times New Roman"/>
          <w:b/>
          <w:bCs/>
          <w:spacing w:val="-1"/>
          <w:sz w:val="24"/>
          <w:szCs w:val="24"/>
        </w:rPr>
        <w:lastRenderedPageBreak/>
        <w:t>СОДЕРЖАНИЕ</w:t>
      </w:r>
    </w:p>
    <w:p w:rsidR="00272923" w:rsidRPr="00A625F9" w:rsidRDefault="00272923" w:rsidP="00272923">
      <w:pPr>
        <w:shd w:val="clear" w:color="auto" w:fill="FFFFFF"/>
        <w:ind w:left="8496" w:firstLine="708"/>
        <w:jc w:val="both"/>
        <w:rPr>
          <w:sz w:val="24"/>
          <w:szCs w:val="24"/>
        </w:rPr>
      </w:pPr>
    </w:p>
    <w:p w:rsidR="00272923" w:rsidRPr="00E773AC" w:rsidRDefault="00272923" w:rsidP="00272923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/>
          <w:bCs/>
          <w:spacing w:val="-2"/>
          <w:sz w:val="24"/>
          <w:szCs w:val="24"/>
        </w:rPr>
      </w:pPr>
      <w:r w:rsidRPr="00A625F9">
        <w:rPr>
          <w:rFonts w:eastAsia="Times New Roman"/>
          <w:b/>
          <w:bCs/>
          <w:sz w:val="24"/>
          <w:szCs w:val="24"/>
        </w:rPr>
        <w:t>ПАСПОРТ РАБОЧЕЙ ПРОГРАММЫ</w:t>
      </w:r>
      <w:r>
        <w:rPr>
          <w:rFonts w:eastAsia="Times New Roman"/>
          <w:b/>
          <w:bCs/>
          <w:sz w:val="24"/>
          <w:szCs w:val="24"/>
        </w:rPr>
        <w:t xml:space="preserve"> УЧЕБНОЙ ДИСЦИ</w:t>
      </w:r>
      <w:r w:rsidRPr="00E773AC">
        <w:rPr>
          <w:rFonts w:eastAsia="Times New Roman"/>
          <w:b/>
          <w:bCs/>
          <w:sz w:val="24"/>
          <w:szCs w:val="24"/>
        </w:rPr>
        <w:t>ПЛИНЫ</w:t>
      </w:r>
      <w:r>
        <w:rPr>
          <w:rFonts w:eastAsia="Times New Roman"/>
          <w:b/>
          <w:bCs/>
          <w:sz w:val="24"/>
          <w:szCs w:val="24"/>
        </w:rPr>
        <w:t xml:space="preserve">                       4</w:t>
      </w:r>
    </w:p>
    <w:p w:rsidR="00272923" w:rsidRPr="00A625F9" w:rsidRDefault="00272923" w:rsidP="00272923">
      <w:pPr>
        <w:shd w:val="clear" w:color="auto" w:fill="FFFFFF"/>
        <w:tabs>
          <w:tab w:val="left" w:pos="360"/>
        </w:tabs>
        <w:jc w:val="both"/>
        <w:rPr>
          <w:b/>
          <w:bCs/>
          <w:spacing w:val="-2"/>
          <w:sz w:val="24"/>
          <w:szCs w:val="24"/>
        </w:rPr>
      </w:pPr>
    </w:p>
    <w:p w:rsidR="00272923" w:rsidRPr="00E773AC" w:rsidRDefault="00272923" w:rsidP="00272923">
      <w:pPr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jc w:val="both"/>
        <w:rPr>
          <w:b/>
          <w:bCs/>
          <w:spacing w:val="-2"/>
          <w:sz w:val="24"/>
          <w:szCs w:val="24"/>
        </w:rPr>
      </w:pPr>
      <w:r w:rsidRPr="00A625F9"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  <w:r>
        <w:rPr>
          <w:rFonts w:eastAsia="Times New Roman"/>
          <w:b/>
          <w:bCs/>
          <w:sz w:val="24"/>
          <w:szCs w:val="24"/>
        </w:rPr>
        <w:t xml:space="preserve">                                  </w:t>
      </w:r>
      <w:r w:rsidR="002E1ED7">
        <w:rPr>
          <w:rFonts w:eastAsia="Times New Roman"/>
          <w:b/>
          <w:bCs/>
          <w:sz w:val="24"/>
          <w:szCs w:val="24"/>
        </w:rPr>
        <w:t>8</w:t>
      </w:r>
    </w:p>
    <w:p w:rsidR="00272923" w:rsidRPr="00A625F9" w:rsidRDefault="00272923" w:rsidP="00272923">
      <w:pPr>
        <w:shd w:val="clear" w:color="auto" w:fill="FFFFFF"/>
        <w:tabs>
          <w:tab w:val="left" w:pos="-426"/>
          <w:tab w:val="left" w:pos="0"/>
        </w:tabs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/>
          <w:bCs/>
          <w:spacing w:val="-2"/>
          <w:sz w:val="24"/>
          <w:szCs w:val="24"/>
        </w:rPr>
      </w:pPr>
      <w:r w:rsidRPr="00A625F9">
        <w:rPr>
          <w:rFonts w:eastAsia="Times New Roman"/>
          <w:b/>
          <w:bCs/>
          <w:sz w:val="24"/>
          <w:szCs w:val="24"/>
        </w:rPr>
        <w:t xml:space="preserve">УСЛОВИЯ РЕАЛИЗАЦИИ РАБОЧЕЙ ПРОГРАММЫ УЧЕБНОЙ </w:t>
      </w:r>
      <w:r>
        <w:rPr>
          <w:rFonts w:eastAsia="Times New Roman"/>
          <w:b/>
          <w:bCs/>
          <w:sz w:val="24"/>
          <w:szCs w:val="24"/>
        </w:rPr>
        <w:t xml:space="preserve">                         13</w:t>
      </w:r>
    </w:p>
    <w:p w:rsidR="00272923" w:rsidRPr="00E773AC" w:rsidRDefault="00272923" w:rsidP="00272923">
      <w:pPr>
        <w:shd w:val="clear" w:color="auto" w:fill="FFFFFF"/>
        <w:tabs>
          <w:tab w:val="left" w:pos="360"/>
        </w:tabs>
        <w:ind w:left="426"/>
        <w:jc w:val="both"/>
        <w:rPr>
          <w:b/>
          <w:bCs/>
          <w:spacing w:val="-2"/>
          <w:sz w:val="24"/>
          <w:szCs w:val="24"/>
        </w:rPr>
      </w:pPr>
      <w:r w:rsidRPr="00E773AC">
        <w:rPr>
          <w:rFonts w:eastAsia="Times New Roman"/>
          <w:b/>
          <w:bCs/>
          <w:sz w:val="24"/>
          <w:szCs w:val="24"/>
        </w:rPr>
        <w:t>ДИСЦИПЛИНЫ</w:t>
      </w:r>
    </w:p>
    <w:p w:rsidR="00272923" w:rsidRPr="00A625F9" w:rsidRDefault="00272923" w:rsidP="00272923">
      <w:pPr>
        <w:shd w:val="clear" w:color="auto" w:fill="FFFFFF"/>
        <w:tabs>
          <w:tab w:val="left" w:pos="360"/>
        </w:tabs>
        <w:jc w:val="both"/>
        <w:rPr>
          <w:b/>
          <w:bCs/>
          <w:spacing w:val="-2"/>
          <w:sz w:val="24"/>
          <w:szCs w:val="24"/>
        </w:rPr>
      </w:pPr>
    </w:p>
    <w:p w:rsidR="00272923" w:rsidRPr="00E773AC" w:rsidRDefault="00272923" w:rsidP="00272923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/>
          <w:bCs/>
          <w:spacing w:val="-2"/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 xml:space="preserve">КОНТРОЛЬ И ОЦЕНКА РЕЗУЛЬТАТОВ ОСВОЕНИЯ </w:t>
      </w:r>
      <w:proofErr w:type="gramStart"/>
      <w:r w:rsidRPr="00A625F9">
        <w:rPr>
          <w:rFonts w:eastAsia="Times New Roman"/>
          <w:b/>
          <w:bCs/>
          <w:sz w:val="24"/>
          <w:szCs w:val="24"/>
        </w:rPr>
        <w:t>УЧЕБНОЙ</w:t>
      </w:r>
      <w:proofErr w:type="gramEnd"/>
      <w:r w:rsidRPr="00A625F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                      14</w:t>
      </w:r>
    </w:p>
    <w:p w:rsidR="00272923" w:rsidRPr="00A625F9" w:rsidRDefault="00272923" w:rsidP="00272923">
      <w:pPr>
        <w:shd w:val="clear" w:color="auto" w:fill="FFFFFF"/>
        <w:tabs>
          <w:tab w:val="left" w:pos="360"/>
        </w:tabs>
        <w:ind w:left="426"/>
        <w:jc w:val="both"/>
        <w:rPr>
          <w:b/>
          <w:bCs/>
          <w:spacing w:val="-2"/>
          <w:sz w:val="24"/>
          <w:szCs w:val="24"/>
        </w:rPr>
      </w:pPr>
      <w:r w:rsidRPr="00A625F9">
        <w:rPr>
          <w:rFonts w:eastAsia="Times New Roman"/>
          <w:b/>
          <w:bCs/>
          <w:sz w:val="24"/>
          <w:szCs w:val="24"/>
        </w:rPr>
        <w:t>ДИСЦИПЛИНЫ</w:t>
      </w: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right"/>
        <w:rPr>
          <w:sz w:val="24"/>
          <w:szCs w:val="24"/>
        </w:rPr>
      </w:pPr>
      <w:r w:rsidRPr="00A625F9">
        <w:rPr>
          <w:b/>
          <w:bCs/>
          <w:spacing w:val="-2"/>
          <w:sz w:val="24"/>
          <w:szCs w:val="24"/>
        </w:rPr>
        <w:br w:type="column"/>
      </w:r>
    </w:p>
    <w:p w:rsidR="00272923" w:rsidRPr="008C04D6" w:rsidRDefault="00272923" w:rsidP="00272923">
      <w:pPr>
        <w:pStyle w:val="a4"/>
        <w:numPr>
          <w:ilvl w:val="0"/>
          <w:numId w:val="3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 w:rsidRPr="008C04D6">
        <w:rPr>
          <w:rFonts w:eastAsia="Times New Roman"/>
          <w:b/>
          <w:bCs/>
          <w:spacing w:val="-2"/>
          <w:sz w:val="28"/>
          <w:szCs w:val="24"/>
        </w:rPr>
        <w:t>ПАСПОРТ РАБОЧЕЙ ПРОГРАММЫ УЧЕБНОЙ ДИСЦИПЛИНЫ</w:t>
      </w:r>
    </w:p>
    <w:p w:rsidR="00272923" w:rsidRPr="00272923" w:rsidRDefault="00272923" w:rsidP="00272923">
      <w:pPr>
        <w:pStyle w:val="a4"/>
        <w:shd w:val="clear" w:color="auto" w:fill="FFFFFF"/>
        <w:ind w:left="0"/>
        <w:jc w:val="center"/>
        <w:rPr>
          <w:b/>
          <w:sz w:val="24"/>
          <w:szCs w:val="24"/>
        </w:rPr>
      </w:pPr>
      <w:r w:rsidRPr="00272923">
        <w:rPr>
          <w:b/>
          <w:sz w:val="24"/>
          <w:szCs w:val="24"/>
        </w:rPr>
        <w:t>ГЕОГРАФИЯ</w:t>
      </w:r>
    </w:p>
    <w:p w:rsidR="00272923" w:rsidRPr="008C04D6" w:rsidRDefault="00272923" w:rsidP="00272923">
      <w:pPr>
        <w:shd w:val="clear" w:color="auto" w:fill="FFFFFF"/>
        <w:jc w:val="both"/>
        <w:rPr>
          <w:sz w:val="28"/>
          <w:szCs w:val="24"/>
        </w:rPr>
      </w:pPr>
      <w:r w:rsidRPr="008C04D6">
        <w:rPr>
          <w:b/>
          <w:bCs/>
          <w:spacing w:val="-1"/>
          <w:sz w:val="28"/>
          <w:szCs w:val="24"/>
        </w:rPr>
        <w:t xml:space="preserve">1.1. </w:t>
      </w:r>
      <w:r w:rsidRPr="008C04D6">
        <w:rPr>
          <w:rFonts w:eastAsia="Times New Roman"/>
          <w:b/>
          <w:bCs/>
          <w:spacing w:val="-1"/>
          <w:sz w:val="28"/>
          <w:szCs w:val="24"/>
        </w:rPr>
        <w:t>Область применения программы</w:t>
      </w:r>
    </w:p>
    <w:p w:rsidR="00272923" w:rsidRPr="008C04D6" w:rsidRDefault="00272923" w:rsidP="00272923">
      <w:pPr>
        <w:shd w:val="clear" w:color="auto" w:fill="FFFFFF"/>
        <w:ind w:firstLine="715"/>
        <w:jc w:val="both"/>
        <w:rPr>
          <w:sz w:val="28"/>
          <w:szCs w:val="24"/>
        </w:rPr>
      </w:pPr>
      <w:r w:rsidRPr="008C04D6">
        <w:rPr>
          <w:rFonts w:eastAsia="Times New Roman"/>
          <w:sz w:val="28"/>
          <w:szCs w:val="24"/>
        </w:rPr>
        <w:t>Рабочая программа учебной дисциплины «</w:t>
      </w:r>
      <w:r>
        <w:rPr>
          <w:rFonts w:eastAsia="Times New Roman"/>
          <w:sz w:val="28"/>
          <w:szCs w:val="24"/>
        </w:rPr>
        <w:t>География</w:t>
      </w:r>
      <w:r w:rsidRPr="008C04D6">
        <w:rPr>
          <w:rFonts w:eastAsia="Times New Roman"/>
          <w:sz w:val="28"/>
          <w:szCs w:val="24"/>
        </w:rPr>
        <w:t xml:space="preserve">» является частью основной профессиональной образовательной программы в соответствии с ФГОС по специальности  СПО </w:t>
      </w:r>
      <w:r w:rsidR="002E1ED7">
        <w:rPr>
          <w:rFonts w:eastAsia="Times New Roman"/>
          <w:sz w:val="28"/>
          <w:szCs w:val="24"/>
        </w:rPr>
        <w:t>100</w:t>
      </w:r>
      <w:r w:rsidR="004B018A">
        <w:rPr>
          <w:rFonts w:eastAsia="Times New Roman"/>
          <w:sz w:val="28"/>
          <w:szCs w:val="24"/>
        </w:rPr>
        <w:t>8</w:t>
      </w:r>
      <w:r w:rsidR="002E1ED7">
        <w:rPr>
          <w:rFonts w:eastAsia="Times New Roman"/>
          <w:sz w:val="28"/>
          <w:szCs w:val="24"/>
        </w:rPr>
        <w:t xml:space="preserve">01 </w:t>
      </w:r>
      <w:r w:rsidR="004B018A">
        <w:rPr>
          <w:rFonts w:eastAsia="Times New Roman"/>
          <w:sz w:val="28"/>
          <w:szCs w:val="24"/>
        </w:rPr>
        <w:t>Товароведение и экспертиза качества потребительских товаров</w:t>
      </w:r>
      <w:r w:rsidRPr="008C04D6">
        <w:rPr>
          <w:rFonts w:eastAsia="Times New Roman"/>
          <w:sz w:val="28"/>
          <w:szCs w:val="24"/>
        </w:rPr>
        <w:t xml:space="preserve">. </w:t>
      </w:r>
      <w:r w:rsidRPr="008C04D6">
        <w:rPr>
          <w:sz w:val="28"/>
          <w:szCs w:val="28"/>
        </w:rPr>
        <w:t>Рабочая программа учебной дисциплины  реализуется  на базе основного общего образования.</w:t>
      </w:r>
    </w:p>
    <w:p w:rsidR="00272923" w:rsidRDefault="00272923" w:rsidP="0027292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учебной дисциплины «География» ориентирована на достижение следующих целей: </w:t>
      </w:r>
    </w:p>
    <w:p w:rsidR="00272923" w:rsidRDefault="00272923" w:rsidP="00272923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освоение системы географических знаний</w:t>
      </w:r>
      <w:r>
        <w:rPr>
          <w:sz w:val="28"/>
          <w:szCs w:val="28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272923" w:rsidRDefault="00272923" w:rsidP="00272923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 xml:space="preserve"> процессов и явлений;</w:t>
      </w:r>
    </w:p>
    <w:p w:rsidR="00272923" w:rsidRDefault="00272923" w:rsidP="00272923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72923" w:rsidRDefault="00272923" w:rsidP="00272923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воспитание </w:t>
      </w:r>
      <w:r>
        <w:rPr>
          <w:sz w:val="28"/>
          <w:szCs w:val="28"/>
        </w:rPr>
        <w:t>патриотизма, уважения к другим народам и культурам, бережного отношения к окружающей среде;</w:t>
      </w:r>
    </w:p>
    <w:p w:rsidR="00272923" w:rsidRDefault="00272923" w:rsidP="00272923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использование</w:t>
      </w:r>
      <w:r>
        <w:rPr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272923" w:rsidRDefault="00272923" w:rsidP="00272923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нахождение и применение</w:t>
      </w:r>
      <w:r>
        <w:rPr>
          <w:sz w:val="28"/>
          <w:szCs w:val="28"/>
        </w:rPr>
        <w:t xml:space="preserve"> географической информации, включая карты, статистические материалы, </w:t>
      </w:r>
      <w:proofErr w:type="spellStart"/>
      <w:r>
        <w:rPr>
          <w:sz w:val="28"/>
          <w:szCs w:val="28"/>
        </w:rPr>
        <w:t>геоинформационные</w:t>
      </w:r>
      <w:proofErr w:type="spellEnd"/>
      <w:r>
        <w:rPr>
          <w:sz w:val="28"/>
          <w:szCs w:val="28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rPr>
          <w:sz w:val="28"/>
          <w:szCs w:val="28"/>
        </w:rPr>
        <w:t>геоэкономической</w:t>
      </w:r>
      <w:proofErr w:type="spellEnd"/>
      <w:r>
        <w:rPr>
          <w:sz w:val="28"/>
          <w:szCs w:val="28"/>
        </w:rPr>
        <w:t xml:space="preserve"> си</w:t>
      </w:r>
      <w:r>
        <w:rPr>
          <w:sz w:val="28"/>
          <w:szCs w:val="28"/>
        </w:rPr>
        <w:softHyphen/>
        <w:t>туации в России, других странах и регионах мира, тенденций их возмож</w:t>
      </w:r>
      <w:r>
        <w:rPr>
          <w:sz w:val="28"/>
          <w:szCs w:val="28"/>
        </w:rPr>
        <w:softHyphen/>
        <w:t>ного развития;</w:t>
      </w:r>
    </w:p>
    <w:p w:rsidR="00272923" w:rsidRDefault="00272923" w:rsidP="00272923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понимание</w:t>
      </w:r>
      <w:r>
        <w:rPr>
          <w:sz w:val="28"/>
          <w:szCs w:val="28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272923" w:rsidRDefault="00272923" w:rsidP="0027292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Основу рабочей программы учебной дисциплины «География»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</w:t>
      </w:r>
    </w:p>
    <w:p w:rsidR="00272923" w:rsidRDefault="00272923" w:rsidP="0027292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учебной дисциплины «География» не имеет явно выраженной профильной составляющей, однако включает в себя элементы профессионально направленного содержания, необходимые для усвоения </w:t>
      </w:r>
      <w:r>
        <w:rPr>
          <w:color w:val="auto"/>
          <w:sz w:val="28"/>
          <w:szCs w:val="28"/>
        </w:rPr>
        <w:lastRenderedPageBreak/>
        <w:t>профессиональной образовательной программы, формирования у обучающихся профессиональных компетенций.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курс географии сочетает в себе элементы общей географии и комплексного географического страноведения.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содержит материал, включающий систему комплексных социально-ориентированных знаний о размещении населения и хозяйства, особенностях, динамике и территориальных следствиях главных экологических, социально-экономических и иных процессов, протекающих в географическом пространстве, о проблемах взаимодействия общества и природы, адаптации человека к географическим условиям проживания, географических подходах к развитию территорий.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 программы ориентируется, прежде всего, на развитие географических умений и навыков, общей культуры и мировоззрения обучающихся, решение воспитательных и развивающих задач общего образования, социализации личности.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сформировать у обучающихся целостное представление о современном мире, месте России в этом мире, развить у них познавательный интерес к другим народам и странам, а также сформировать знания о системности и многообразии форм территориальной организации современного географического пространства, углубить представления о географии мира; на основе типологического подхода дать представления о географии различных стран и их роли в современном мировом хозяйстве.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обладает рядом особенностей: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усилена практическая составляющая курса, которая предполагает разнообразную самостоятельную, творческую и познавательную деятельность учащихся;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акцентируется внимание на технологических особенностях ряда отраслей и производств мирового хозяйства;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проблемы географии мирового хозяйства показаны на примерах не только зарубежных стран, но и России;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типология стран учитывает особенности их социально-экономического развития.</w:t>
      </w:r>
    </w:p>
    <w:p w:rsidR="003A200A" w:rsidRPr="00FD1F1E" w:rsidRDefault="003A200A" w:rsidP="003A200A">
      <w:pPr>
        <w:ind w:firstLine="567"/>
        <w:jc w:val="both"/>
        <w:rPr>
          <w:sz w:val="28"/>
          <w:szCs w:val="28"/>
        </w:rPr>
      </w:pPr>
      <w:r w:rsidRPr="00FD1F1E">
        <w:rPr>
          <w:sz w:val="28"/>
          <w:szCs w:val="28"/>
        </w:rPr>
        <w:t xml:space="preserve">Особое место в программе уделено практическим работам с различными источниками географической информации – картами, статистическими материалами, </w:t>
      </w:r>
      <w:proofErr w:type="spellStart"/>
      <w:r w:rsidRPr="00FD1F1E">
        <w:rPr>
          <w:sz w:val="28"/>
          <w:szCs w:val="28"/>
        </w:rPr>
        <w:t>геоинформационными</w:t>
      </w:r>
      <w:proofErr w:type="spellEnd"/>
      <w:r w:rsidRPr="00FD1F1E">
        <w:rPr>
          <w:sz w:val="28"/>
          <w:szCs w:val="28"/>
        </w:rPr>
        <w:t xml:space="preserve"> системами.</w:t>
      </w:r>
    </w:p>
    <w:p w:rsidR="003A200A" w:rsidRPr="00FD1F1E" w:rsidRDefault="003A200A" w:rsidP="003A200A">
      <w:pPr>
        <w:ind w:firstLine="567"/>
        <w:jc w:val="both"/>
        <w:rPr>
          <w:sz w:val="28"/>
          <w:szCs w:val="28"/>
        </w:rPr>
      </w:pPr>
      <w:r w:rsidRPr="00FD1F1E">
        <w:rPr>
          <w:sz w:val="28"/>
          <w:szCs w:val="28"/>
        </w:rPr>
        <w:t>Практико</w:t>
      </w:r>
      <w:r>
        <w:rPr>
          <w:sz w:val="28"/>
          <w:szCs w:val="28"/>
        </w:rPr>
        <w:t>-</w:t>
      </w:r>
      <w:r w:rsidRPr="00FD1F1E">
        <w:rPr>
          <w:sz w:val="28"/>
          <w:szCs w:val="28"/>
        </w:rPr>
        <w:t xml:space="preserve">ориентированные задания, проектная деятельность обучаемых, выполнение творческих заданий и подготовка </w:t>
      </w:r>
      <w:r>
        <w:rPr>
          <w:sz w:val="28"/>
          <w:szCs w:val="28"/>
        </w:rPr>
        <w:t>сообщений</w:t>
      </w:r>
      <w:r w:rsidRPr="00FD1F1E">
        <w:rPr>
          <w:sz w:val="28"/>
          <w:szCs w:val="28"/>
        </w:rPr>
        <w:t xml:space="preserve"> является неотъемлемой частью учебного процесса.</w:t>
      </w:r>
    </w:p>
    <w:p w:rsidR="003A200A" w:rsidRDefault="003A200A" w:rsidP="003A2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географии завершает формирование у обучающихся представлений о географической картине мира, которые опираются на понимание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процессов.</w:t>
      </w:r>
    </w:p>
    <w:p w:rsidR="00272923" w:rsidRDefault="00272923" w:rsidP="0027292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учебной дисциплины «</w:t>
      </w:r>
      <w:r w:rsidR="003A200A">
        <w:rPr>
          <w:color w:val="auto"/>
          <w:sz w:val="28"/>
          <w:szCs w:val="28"/>
        </w:rPr>
        <w:t>География</w:t>
      </w:r>
      <w:r>
        <w:rPr>
          <w:color w:val="auto"/>
          <w:sz w:val="28"/>
          <w:szCs w:val="28"/>
        </w:rPr>
        <w:t xml:space="preserve">» может использоваться другими образовательными учреждениями, реализующими образовательную программу среднего (полного) общего образования. </w:t>
      </w:r>
    </w:p>
    <w:p w:rsidR="00272923" w:rsidRDefault="00272923" w:rsidP="00272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</w:rPr>
        <w:t xml:space="preserve">1.2. </w:t>
      </w:r>
      <w:r w:rsidRPr="008C04D6">
        <w:rPr>
          <w:rFonts w:eastAsia="Times New Roman"/>
          <w:b/>
          <w:bCs/>
          <w:sz w:val="28"/>
        </w:rPr>
        <w:t>Место дисциплины в структуре основной профессиональной образовательной программы:</w:t>
      </w:r>
      <w:r w:rsidRPr="00E773AC">
        <w:rPr>
          <w:rFonts w:eastAsia="Times New Roman"/>
          <w:b/>
          <w:bCs/>
        </w:rPr>
        <w:t xml:space="preserve"> </w:t>
      </w:r>
      <w:r>
        <w:rPr>
          <w:color w:val="auto"/>
          <w:sz w:val="28"/>
          <w:szCs w:val="28"/>
        </w:rPr>
        <w:t xml:space="preserve">дисциплина входит в общеобразовательный цикл и относится к базовым </w:t>
      </w:r>
      <w:proofErr w:type="spellStart"/>
      <w:r>
        <w:rPr>
          <w:color w:val="auto"/>
          <w:sz w:val="28"/>
          <w:szCs w:val="28"/>
        </w:rPr>
        <w:t>общепрофессиональным</w:t>
      </w:r>
      <w:proofErr w:type="spellEnd"/>
      <w:r>
        <w:rPr>
          <w:color w:val="auto"/>
          <w:sz w:val="28"/>
          <w:szCs w:val="28"/>
        </w:rPr>
        <w:t xml:space="preserve"> дисциплинам. </w:t>
      </w: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8C04D6" w:rsidRDefault="00272923" w:rsidP="00272923">
      <w:pPr>
        <w:shd w:val="clear" w:color="auto" w:fill="FFFFFF"/>
        <w:tabs>
          <w:tab w:val="left" w:pos="571"/>
        </w:tabs>
        <w:jc w:val="both"/>
        <w:rPr>
          <w:sz w:val="28"/>
          <w:szCs w:val="24"/>
        </w:rPr>
      </w:pPr>
      <w:r w:rsidRPr="008C04D6">
        <w:rPr>
          <w:b/>
          <w:bCs/>
          <w:spacing w:val="-11"/>
          <w:sz w:val="28"/>
          <w:szCs w:val="24"/>
        </w:rPr>
        <w:t>1.3.</w:t>
      </w:r>
      <w:r w:rsidRPr="008C04D6">
        <w:rPr>
          <w:b/>
          <w:bCs/>
          <w:sz w:val="28"/>
          <w:szCs w:val="24"/>
        </w:rPr>
        <w:tab/>
      </w:r>
      <w:r w:rsidRPr="008C04D6">
        <w:rPr>
          <w:rFonts w:eastAsia="Times New Roman"/>
          <w:b/>
          <w:bCs/>
          <w:sz w:val="28"/>
          <w:szCs w:val="24"/>
        </w:rPr>
        <w:t>Цели и задачи дисциплины - требования к результатам освоения дисциплины:</w:t>
      </w:r>
    </w:p>
    <w:p w:rsidR="003A200A" w:rsidRPr="006A08DD" w:rsidRDefault="003A200A" w:rsidP="003A200A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6A08DD">
        <w:rPr>
          <w:bCs/>
          <w:iCs/>
          <w:color w:val="000000"/>
          <w:sz w:val="28"/>
          <w:szCs w:val="28"/>
        </w:rPr>
        <w:t xml:space="preserve">В результате изучения учебной дисциплины «География» </w:t>
      </w:r>
      <w:proofErr w:type="gramStart"/>
      <w:r w:rsidRPr="006A08DD">
        <w:rPr>
          <w:bCs/>
          <w:iCs/>
          <w:color w:val="000000"/>
          <w:sz w:val="28"/>
          <w:szCs w:val="28"/>
        </w:rPr>
        <w:t>обучающийся</w:t>
      </w:r>
      <w:proofErr w:type="gramEnd"/>
      <w:r w:rsidRPr="006A08DD">
        <w:rPr>
          <w:bCs/>
          <w:iCs/>
          <w:color w:val="000000"/>
          <w:sz w:val="28"/>
          <w:szCs w:val="28"/>
        </w:rPr>
        <w:t xml:space="preserve"> должен</w:t>
      </w:r>
      <w:r>
        <w:rPr>
          <w:bCs/>
          <w:iCs/>
          <w:color w:val="000000"/>
          <w:sz w:val="28"/>
          <w:szCs w:val="28"/>
        </w:rPr>
        <w:t>:</w:t>
      </w:r>
    </w:p>
    <w:p w:rsidR="003A200A" w:rsidRPr="0064242D" w:rsidRDefault="003A200A" w:rsidP="003A200A">
      <w:pPr>
        <w:shd w:val="clear" w:color="auto" w:fill="FFFFFF"/>
        <w:ind w:left="367"/>
        <w:rPr>
          <w:bCs/>
          <w:color w:val="000000"/>
        </w:rPr>
      </w:pPr>
    </w:p>
    <w:p w:rsidR="003A200A" w:rsidRDefault="003A200A" w:rsidP="003A200A">
      <w:pPr>
        <w:shd w:val="clear" w:color="auto" w:fill="FFFFFF"/>
        <w:ind w:left="367" w:firstLine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знать/понимать:</w:t>
      </w:r>
    </w:p>
    <w:p w:rsidR="003A200A" w:rsidRDefault="003A200A" w:rsidP="003A200A">
      <w:pPr>
        <w:widowControl/>
        <w:numPr>
          <w:ilvl w:val="0"/>
          <w:numId w:val="8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140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3A200A" w:rsidRDefault="003A200A" w:rsidP="003A200A">
      <w:pPr>
        <w:widowControl/>
        <w:numPr>
          <w:ilvl w:val="0"/>
          <w:numId w:val="8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126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>
        <w:rPr>
          <w:color w:val="000000"/>
          <w:sz w:val="28"/>
          <w:szCs w:val="28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A200A" w:rsidRDefault="003A200A" w:rsidP="003A200A">
      <w:pPr>
        <w:widowControl/>
        <w:numPr>
          <w:ilvl w:val="0"/>
          <w:numId w:val="8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10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>
        <w:rPr>
          <w:color w:val="000000"/>
          <w:sz w:val="28"/>
          <w:szCs w:val="28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A200A" w:rsidRDefault="003A200A" w:rsidP="003A200A">
      <w:pPr>
        <w:widowControl/>
        <w:numPr>
          <w:ilvl w:val="0"/>
          <w:numId w:val="8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86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современного геополитического и </w:t>
      </w:r>
      <w:proofErr w:type="spellStart"/>
      <w:r>
        <w:rPr>
          <w:color w:val="000000"/>
          <w:sz w:val="28"/>
          <w:szCs w:val="28"/>
        </w:rPr>
        <w:t>геоэкономического</w:t>
      </w:r>
      <w:proofErr w:type="spellEnd"/>
      <w:r>
        <w:rPr>
          <w:color w:val="000000"/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3A200A" w:rsidRDefault="003A200A" w:rsidP="003A200A">
      <w:pPr>
        <w:shd w:val="clear" w:color="auto" w:fill="FFFFFF"/>
        <w:ind w:left="436" w:firstLine="273"/>
        <w:rPr>
          <w:b/>
          <w:bCs/>
          <w:color w:val="000000"/>
          <w:sz w:val="28"/>
          <w:szCs w:val="28"/>
        </w:rPr>
      </w:pPr>
    </w:p>
    <w:p w:rsidR="003A200A" w:rsidRDefault="003A200A" w:rsidP="003A200A">
      <w:pPr>
        <w:shd w:val="clear" w:color="auto" w:fill="FFFFFF"/>
        <w:ind w:left="436" w:firstLine="13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3A200A" w:rsidRPr="006A08DD" w:rsidRDefault="003A200A" w:rsidP="003A200A">
      <w:pPr>
        <w:widowControl/>
        <w:numPr>
          <w:ilvl w:val="0"/>
          <w:numId w:val="9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68" w:hanging="425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определять и сравнивать </w:t>
      </w:r>
      <w:r w:rsidRPr="006A08DD">
        <w:rPr>
          <w:color w:val="000000"/>
          <w:sz w:val="28"/>
          <w:szCs w:val="28"/>
        </w:rPr>
        <w:t>по разным источникам информации гео</w:t>
      </w:r>
      <w:r w:rsidRPr="006A08DD">
        <w:rPr>
          <w:color w:val="000000"/>
          <w:sz w:val="28"/>
          <w:szCs w:val="28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6A08DD">
        <w:rPr>
          <w:color w:val="000000"/>
          <w:sz w:val="28"/>
          <w:szCs w:val="28"/>
        </w:rPr>
        <w:t>геоэкологических</w:t>
      </w:r>
      <w:proofErr w:type="spellEnd"/>
      <w:r w:rsidRPr="006A08DD">
        <w:rPr>
          <w:color w:val="000000"/>
          <w:sz w:val="28"/>
          <w:szCs w:val="28"/>
        </w:rPr>
        <w:t xml:space="preserve"> объектов, процессов и явлений;</w:t>
      </w:r>
    </w:p>
    <w:p w:rsidR="003A200A" w:rsidRPr="006A08DD" w:rsidRDefault="003A200A" w:rsidP="003A200A">
      <w:pPr>
        <w:widowControl/>
        <w:numPr>
          <w:ilvl w:val="0"/>
          <w:numId w:val="9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50" w:hanging="425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оценивать и объяснять </w:t>
      </w:r>
      <w:proofErr w:type="spellStart"/>
      <w:r w:rsidRPr="006A08DD">
        <w:rPr>
          <w:color w:val="000000"/>
          <w:sz w:val="28"/>
          <w:szCs w:val="28"/>
        </w:rPr>
        <w:t>ресурсообеспеченность</w:t>
      </w:r>
      <w:proofErr w:type="spellEnd"/>
      <w:r w:rsidRPr="006A08DD">
        <w:rPr>
          <w:color w:val="000000"/>
          <w:sz w:val="28"/>
          <w:szCs w:val="28"/>
        </w:rPr>
        <w:t xml:space="preserve"> отдельных стран и регионов мира, их демографическую сит</w:t>
      </w:r>
      <w:r>
        <w:rPr>
          <w:color w:val="000000"/>
          <w:sz w:val="28"/>
          <w:szCs w:val="28"/>
        </w:rPr>
        <w:t>уацию, уровни урбанизации и тер</w:t>
      </w:r>
      <w:r w:rsidRPr="006A08DD">
        <w:rPr>
          <w:color w:val="000000"/>
          <w:sz w:val="28"/>
          <w:szCs w:val="28"/>
        </w:rPr>
        <w:t>риториальной концентрации населения</w:t>
      </w:r>
      <w:r>
        <w:rPr>
          <w:color w:val="000000"/>
          <w:sz w:val="28"/>
          <w:szCs w:val="28"/>
        </w:rPr>
        <w:t xml:space="preserve"> и производства, степень природ</w:t>
      </w:r>
      <w:r w:rsidRPr="006A08DD">
        <w:rPr>
          <w:color w:val="000000"/>
          <w:sz w:val="28"/>
          <w:szCs w:val="28"/>
        </w:rPr>
        <w:t>ных, антропогенных и техногенных изменений отдельных территорий;</w:t>
      </w:r>
    </w:p>
    <w:p w:rsidR="003A200A" w:rsidRPr="006A08DD" w:rsidRDefault="003A200A" w:rsidP="003A200A">
      <w:pPr>
        <w:widowControl/>
        <w:numPr>
          <w:ilvl w:val="0"/>
          <w:numId w:val="9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40" w:hanging="425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применять </w:t>
      </w:r>
      <w:r w:rsidRPr="006A08DD">
        <w:rPr>
          <w:color w:val="000000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A08DD">
        <w:rPr>
          <w:color w:val="000000"/>
          <w:sz w:val="28"/>
          <w:szCs w:val="28"/>
        </w:rPr>
        <w:t>геоэкологическими</w:t>
      </w:r>
      <w:proofErr w:type="spellEnd"/>
      <w:r w:rsidRPr="006A08DD">
        <w:rPr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3A200A" w:rsidRPr="006A08DD" w:rsidRDefault="003A200A" w:rsidP="003A200A">
      <w:pPr>
        <w:widowControl/>
        <w:numPr>
          <w:ilvl w:val="0"/>
          <w:numId w:val="9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left="567" w:right="22" w:hanging="425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составлять </w:t>
      </w:r>
      <w:r w:rsidRPr="006A08DD">
        <w:rPr>
          <w:color w:val="000000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6A08DD">
        <w:rPr>
          <w:color w:val="000000"/>
          <w:sz w:val="28"/>
          <w:szCs w:val="28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3A200A" w:rsidRDefault="003A200A" w:rsidP="003A200A">
      <w:pPr>
        <w:widowControl/>
        <w:numPr>
          <w:ilvl w:val="0"/>
          <w:numId w:val="9"/>
        </w:numPr>
        <w:shd w:val="clear" w:color="auto" w:fill="FFFFFF"/>
        <w:tabs>
          <w:tab w:val="clear" w:pos="1461"/>
          <w:tab w:val="num" w:pos="567"/>
        </w:tabs>
        <w:suppressAutoHyphens/>
        <w:autoSpaceDE/>
        <w:autoSpaceDN/>
        <w:adjustRightInd/>
        <w:ind w:hanging="1319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>• сопоставлять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географические карты различной тематики;</w:t>
      </w:r>
    </w:p>
    <w:p w:rsidR="003A200A" w:rsidRDefault="003A200A" w:rsidP="003A200A">
      <w:pPr>
        <w:shd w:val="clear" w:color="auto" w:fill="FFFFFF"/>
        <w:spacing w:before="120"/>
        <w:ind w:left="567" w:right="1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AE1C83">
        <w:rPr>
          <w:b/>
          <w:bCs/>
          <w:color w:val="000000"/>
          <w:sz w:val="28"/>
          <w:szCs w:val="28"/>
        </w:rPr>
        <w:t>:</w:t>
      </w:r>
    </w:p>
    <w:p w:rsidR="003A200A" w:rsidRDefault="003A200A" w:rsidP="003A200A">
      <w:pPr>
        <w:widowControl/>
        <w:numPr>
          <w:ilvl w:val="0"/>
          <w:numId w:val="10"/>
        </w:numPr>
        <w:shd w:val="clear" w:color="auto" w:fill="FFFFFF"/>
        <w:tabs>
          <w:tab w:val="clear" w:pos="1975"/>
        </w:tabs>
        <w:suppressAutoHyphens/>
        <w:autoSpaceDE/>
        <w:autoSpaceDN/>
        <w:adjustRightInd/>
        <w:ind w:left="567" w:hanging="425"/>
        <w:jc w:val="both"/>
        <w:rPr>
          <w:color w:val="000000"/>
          <w:sz w:val="28"/>
          <w:szCs w:val="28"/>
        </w:rPr>
      </w:pPr>
      <w:r w:rsidRPr="006A08DD">
        <w:rPr>
          <w:bCs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выявления и объяснения географических аспектов различных теку</w:t>
      </w:r>
      <w:r>
        <w:rPr>
          <w:color w:val="000000"/>
          <w:sz w:val="28"/>
          <w:szCs w:val="28"/>
        </w:rPr>
        <w:softHyphen/>
        <w:t>щих событий и ситуаций;</w:t>
      </w:r>
    </w:p>
    <w:p w:rsidR="003A200A" w:rsidRDefault="003A200A" w:rsidP="003A200A">
      <w:pPr>
        <w:widowControl/>
        <w:numPr>
          <w:ilvl w:val="0"/>
          <w:numId w:val="10"/>
        </w:numPr>
        <w:shd w:val="clear" w:color="auto" w:fill="FFFFFF"/>
        <w:tabs>
          <w:tab w:val="clear" w:pos="1975"/>
        </w:tabs>
        <w:suppressAutoHyphens/>
        <w:autoSpaceDE/>
        <w:autoSpaceDN/>
        <w:adjustRightInd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color w:val="000000"/>
          <w:sz w:val="28"/>
          <w:szCs w:val="28"/>
        </w:rPr>
        <w:t>геоинформационные</w:t>
      </w:r>
      <w:proofErr w:type="spellEnd"/>
      <w:r>
        <w:rPr>
          <w:color w:val="000000"/>
          <w:sz w:val="28"/>
          <w:szCs w:val="28"/>
        </w:rPr>
        <w:t xml:space="preserve"> системы и ресурсы Интернета; правильной оценки важнейших социально-экономических со</w:t>
      </w:r>
      <w:r>
        <w:rPr>
          <w:color w:val="000000"/>
          <w:sz w:val="28"/>
          <w:szCs w:val="28"/>
        </w:rPr>
        <w:softHyphen/>
        <w:t xml:space="preserve">бытий международной жизни, геополитической и </w:t>
      </w:r>
      <w:proofErr w:type="spellStart"/>
      <w:r>
        <w:rPr>
          <w:color w:val="000000"/>
          <w:sz w:val="28"/>
          <w:szCs w:val="28"/>
        </w:rPr>
        <w:t>геоэкономической</w:t>
      </w:r>
      <w:proofErr w:type="spellEnd"/>
      <w:r>
        <w:rPr>
          <w:color w:val="000000"/>
          <w:sz w:val="28"/>
          <w:szCs w:val="28"/>
        </w:rPr>
        <w:t xml:space="preserve"> си</w:t>
      </w:r>
      <w:r>
        <w:rPr>
          <w:color w:val="000000"/>
          <w:sz w:val="28"/>
          <w:szCs w:val="28"/>
        </w:rPr>
        <w:softHyphen/>
        <w:t>туации в России, других странах и регионах мира, тенденций их возмож</w:t>
      </w:r>
      <w:r>
        <w:rPr>
          <w:color w:val="000000"/>
          <w:sz w:val="28"/>
          <w:szCs w:val="28"/>
        </w:rPr>
        <w:softHyphen/>
        <w:t>ного развития;</w:t>
      </w:r>
    </w:p>
    <w:p w:rsidR="003A200A" w:rsidRDefault="003A200A" w:rsidP="003A200A">
      <w:pPr>
        <w:widowControl/>
        <w:numPr>
          <w:ilvl w:val="0"/>
          <w:numId w:val="10"/>
        </w:numPr>
        <w:shd w:val="clear" w:color="auto" w:fill="FFFFFF"/>
        <w:tabs>
          <w:tab w:val="clear" w:pos="1975"/>
        </w:tabs>
        <w:suppressAutoHyphens/>
        <w:autoSpaceDE/>
        <w:autoSpaceDN/>
        <w:adjustRightInd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272923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C278F4" w:rsidRDefault="00272923" w:rsidP="00272923">
      <w:pPr>
        <w:shd w:val="clear" w:color="auto" w:fill="FFFFFF"/>
        <w:jc w:val="both"/>
        <w:rPr>
          <w:b/>
          <w:sz w:val="28"/>
          <w:szCs w:val="24"/>
        </w:rPr>
      </w:pPr>
      <w:r w:rsidRPr="00C278F4">
        <w:rPr>
          <w:b/>
          <w:sz w:val="28"/>
          <w:szCs w:val="24"/>
        </w:rPr>
        <w:t>1.4.Использование часов вариативной части ОПОП*</w:t>
      </w:r>
    </w:p>
    <w:p w:rsidR="00272923" w:rsidRPr="00C278F4" w:rsidRDefault="00272923" w:rsidP="00272923">
      <w:pPr>
        <w:shd w:val="clear" w:color="auto" w:fill="FFFFFF"/>
        <w:jc w:val="both"/>
        <w:rPr>
          <w:b/>
          <w:sz w:val="28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993"/>
        <w:gridCol w:w="2551"/>
        <w:gridCol w:w="2835"/>
        <w:gridCol w:w="1843"/>
        <w:gridCol w:w="1985"/>
      </w:tblGrid>
      <w:tr w:rsidR="00272923" w:rsidRPr="00C278F4" w:rsidTr="002D75E0">
        <w:tc>
          <w:tcPr>
            <w:tcW w:w="993" w:type="dxa"/>
          </w:tcPr>
          <w:p w:rsidR="00272923" w:rsidRPr="00C278F4" w:rsidRDefault="00272923" w:rsidP="002D75E0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4"/>
                <w:sz w:val="28"/>
                <w:szCs w:val="24"/>
              </w:rPr>
              <w:t>№</w:t>
            </w:r>
            <w:proofErr w:type="spellStart"/>
            <w:r w:rsidRPr="00C278F4">
              <w:rPr>
                <w:rFonts w:eastAsia="Times New Roman"/>
                <w:b/>
                <w:bCs/>
                <w:spacing w:val="-4"/>
                <w:sz w:val="28"/>
                <w:szCs w:val="24"/>
              </w:rPr>
              <w:t>п\</w:t>
            </w:r>
            <w:proofErr w:type="gramStart"/>
            <w:r w:rsidRPr="00C278F4">
              <w:rPr>
                <w:rFonts w:eastAsia="Times New Roman"/>
                <w:b/>
                <w:bCs/>
                <w:spacing w:val="-4"/>
                <w:sz w:val="2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</w:tcPr>
          <w:p w:rsidR="00272923" w:rsidRPr="00C278F4" w:rsidRDefault="00272923" w:rsidP="002D75E0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 xml:space="preserve">Дополнительные знания, </w:t>
            </w: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умения</w:t>
            </w:r>
          </w:p>
        </w:tc>
        <w:tc>
          <w:tcPr>
            <w:tcW w:w="2835" w:type="dxa"/>
          </w:tcPr>
          <w:p w:rsidR="00272923" w:rsidRPr="00C278F4" w:rsidRDefault="00272923" w:rsidP="002D75E0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№, наименова</w:t>
            </w: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ние темы</w:t>
            </w:r>
          </w:p>
        </w:tc>
        <w:tc>
          <w:tcPr>
            <w:tcW w:w="1843" w:type="dxa"/>
          </w:tcPr>
          <w:p w:rsidR="00272923" w:rsidRPr="00C278F4" w:rsidRDefault="00272923" w:rsidP="002D75E0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3"/>
                <w:sz w:val="28"/>
                <w:szCs w:val="24"/>
              </w:rPr>
              <w:t xml:space="preserve">Количество </w:t>
            </w: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часов</w:t>
            </w:r>
          </w:p>
        </w:tc>
        <w:tc>
          <w:tcPr>
            <w:tcW w:w="1985" w:type="dxa"/>
          </w:tcPr>
          <w:p w:rsidR="00272923" w:rsidRPr="00C278F4" w:rsidRDefault="00272923" w:rsidP="002D75E0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Обоснование</w:t>
            </w:r>
          </w:p>
        </w:tc>
      </w:tr>
      <w:tr w:rsidR="00272923" w:rsidRPr="00A625F9" w:rsidTr="002D75E0">
        <w:tc>
          <w:tcPr>
            <w:tcW w:w="993" w:type="dxa"/>
          </w:tcPr>
          <w:p w:rsidR="00272923" w:rsidRPr="00A625F9" w:rsidRDefault="00272923" w:rsidP="002D7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72923" w:rsidRPr="00A625F9" w:rsidRDefault="00272923" w:rsidP="002D7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2923" w:rsidRPr="00A625F9" w:rsidRDefault="00272923" w:rsidP="002D7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2923" w:rsidRPr="00A625F9" w:rsidRDefault="00272923" w:rsidP="002D7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2923" w:rsidRPr="00A625F9" w:rsidRDefault="00272923" w:rsidP="002D75E0">
            <w:pPr>
              <w:jc w:val="both"/>
              <w:rPr>
                <w:sz w:val="24"/>
                <w:szCs w:val="24"/>
              </w:rPr>
            </w:pPr>
          </w:p>
        </w:tc>
      </w:tr>
    </w:tbl>
    <w:p w:rsidR="00272923" w:rsidRDefault="00272923" w:rsidP="00272923">
      <w:pPr>
        <w:shd w:val="clear" w:color="auto" w:fill="FFFFFF"/>
        <w:jc w:val="both"/>
        <w:rPr>
          <w:b/>
          <w:bCs/>
          <w:sz w:val="28"/>
          <w:szCs w:val="24"/>
        </w:rPr>
      </w:pPr>
    </w:p>
    <w:p w:rsidR="00272923" w:rsidRPr="00C278F4" w:rsidRDefault="00272923" w:rsidP="00272923">
      <w:pPr>
        <w:shd w:val="clear" w:color="auto" w:fill="FFFFFF"/>
        <w:jc w:val="both"/>
        <w:rPr>
          <w:sz w:val="28"/>
          <w:szCs w:val="24"/>
        </w:rPr>
      </w:pPr>
      <w:r w:rsidRPr="00C278F4">
        <w:rPr>
          <w:b/>
          <w:bCs/>
          <w:sz w:val="28"/>
          <w:szCs w:val="24"/>
        </w:rPr>
        <w:t xml:space="preserve">1.5 </w:t>
      </w:r>
      <w:r w:rsidRPr="00C278F4">
        <w:rPr>
          <w:rFonts w:eastAsia="Times New Roman"/>
          <w:b/>
          <w:bCs/>
          <w:sz w:val="28"/>
          <w:szCs w:val="24"/>
        </w:rPr>
        <w:t>Рекомендуемое количество часов на освоение программы дисциплины:</w:t>
      </w:r>
    </w:p>
    <w:p w:rsidR="00272923" w:rsidRPr="00C278F4" w:rsidRDefault="00272923" w:rsidP="00272923">
      <w:pPr>
        <w:shd w:val="clear" w:color="auto" w:fill="FFFFFF"/>
        <w:tabs>
          <w:tab w:val="left" w:leader="underscore" w:pos="6878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 xml:space="preserve">максимальной учебной нагрузки </w:t>
      </w:r>
      <w:proofErr w:type="gramStart"/>
      <w:r w:rsidRPr="00C278F4">
        <w:rPr>
          <w:rFonts w:eastAsia="Times New Roman"/>
          <w:spacing w:val="-2"/>
          <w:sz w:val="28"/>
          <w:szCs w:val="24"/>
        </w:rPr>
        <w:t>обучающегося</w:t>
      </w:r>
      <w:proofErr w:type="gramEnd"/>
      <w:r w:rsidR="003A200A">
        <w:rPr>
          <w:rFonts w:eastAsia="Times New Roman"/>
          <w:spacing w:val="-2"/>
          <w:sz w:val="28"/>
          <w:szCs w:val="24"/>
        </w:rPr>
        <w:t xml:space="preserve"> </w:t>
      </w:r>
      <w:r>
        <w:rPr>
          <w:rFonts w:eastAsia="Times New Roman"/>
          <w:spacing w:val="-2"/>
          <w:sz w:val="28"/>
          <w:szCs w:val="24"/>
        </w:rPr>
        <w:t>5</w:t>
      </w:r>
      <w:r w:rsidR="003A200A">
        <w:rPr>
          <w:rFonts w:eastAsia="Times New Roman"/>
          <w:spacing w:val="-2"/>
          <w:sz w:val="28"/>
          <w:szCs w:val="24"/>
        </w:rPr>
        <w:t>9</w:t>
      </w:r>
      <w:r>
        <w:rPr>
          <w:rFonts w:eastAsia="Times New Roman"/>
          <w:spacing w:val="-2"/>
          <w:sz w:val="28"/>
          <w:szCs w:val="24"/>
        </w:rPr>
        <w:t xml:space="preserve"> </w:t>
      </w:r>
      <w:r w:rsidRPr="00C278F4">
        <w:rPr>
          <w:rFonts w:eastAsia="Times New Roman"/>
          <w:spacing w:val="-1"/>
          <w:sz w:val="28"/>
          <w:szCs w:val="24"/>
        </w:rPr>
        <w:t>час</w:t>
      </w:r>
      <w:r w:rsidR="003A200A">
        <w:rPr>
          <w:rFonts w:eastAsia="Times New Roman"/>
          <w:spacing w:val="-1"/>
          <w:sz w:val="28"/>
          <w:szCs w:val="24"/>
        </w:rPr>
        <w:t>ов</w:t>
      </w:r>
      <w:r w:rsidRPr="00C278F4">
        <w:rPr>
          <w:rFonts w:eastAsia="Times New Roman"/>
          <w:spacing w:val="-1"/>
          <w:sz w:val="28"/>
          <w:szCs w:val="24"/>
        </w:rPr>
        <w:t>, в том числе:</w:t>
      </w:r>
    </w:p>
    <w:p w:rsidR="00272923" w:rsidRPr="00C278F4" w:rsidRDefault="00272923" w:rsidP="00272923">
      <w:pPr>
        <w:shd w:val="clear" w:color="auto" w:fill="FFFFFF"/>
        <w:tabs>
          <w:tab w:val="left" w:leader="underscore" w:pos="8520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 xml:space="preserve">обязательной аудиторной учебной нагрузки </w:t>
      </w:r>
      <w:proofErr w:type="gramStart"/>
      <w:r w:rsidRPr="00C278F4">
        <w:rPr>
          <w:rFonts w:eastAsia="Times New Roman"/>
          <w:spacing w:val="-2"/>
          <w:sz w:val="28"/>
          <w:szCs w:val="24"/>
        </w:rPr>
        <w:t>обучающегося</w:t>
      </w:r>
      <w:proofErr w:type="gramEnd"/>
      <w:r>
        <w:rPr>
          <w:rFonts w:eastAsia="Times New Roman"/>
          <w:spacing w:val="-2"/>
          <w:sz w:val="28"/>
          <w:szCs w:val="24"/>
        </w:rPr>
        <w:t xml:space="preserve"> </w:t>
      </w:r>
      <w:r w:rsidR="003A200A">
        <w:rPr>
          <w:rFonts w:eastAsia="Times New Roman"/>
          <w:spacing w:val="-2"/>
          <w:sz w:val="28"/>
          <w:szCs w:val="24"/>
        </w:rPr>
        <w:t>39</w:t>
      </w:r>
      <w:r>
        <w:rPr>
          <w:rFonts w:eastAsia="Times New Roman"/>
          <w:spacing w:val="-2"/>
          <w:sz w:val="28"/>
          <w:szCs w:val="24"/>
        </w:rPr>
        <w:t xml:space="preserve"> </w:t>
      </w:r>
      <w:r w:rsidRPr="00C278F4">
        <w:rPr>
          <w:rFonts w:eastAsia="Times New Roman"/>
          <w:spacing w:val="-2"/>
          <w:sz w:val="28"/>
          <w:szCs w:val="24"/>
        </w:rPr>
        <w:t>часов;</w:t>
      </w:r>
    </w:p>
    <w:p w:rsidR="00272923" w:rsidRPr="00C278F4" w:rsidRDefault="00272923" w:rsidP="00272923">
      <w:pPr>
        <w:shd w:val="clear" w:color="auto" w:fill="FFFFFF"/>
        <w:tabs>
          <w:tab w:val="left" w:leader="underscore" w:pos="6226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3"/>
          <w:sz w:val="28"/>
          <w:szCs w:val="24"/>
        </w:rPr>
        <w:t xml:space="preserve">самостоятельной работы </w:t>
      </w:r>
      <w:proofErr w:type="gramStart"/>
      <w:r w:rsidRPr="00C278F4">
        <w:rPr>
          <w:rFonts w:eastAsia="Times New Roman"/>
          <w:spacing w:val="-3"/>
          <w:sz w:val="28"/>
          <w:szCs w:val="24"/>
        </w:rPr>
        <w:t>обучающегося</w:t>
      </w:r>
      <w:proofErr w:type="gramEnd"/>
      <w:r>
        <w:rPr>
          <w:rFonts w:eastAsia="Times New Roman"/>
          <w:spacing w:val="-3"/>
          <w:sz w:val="28"/>
          <w:szCs w:val="24"/>
        </w:rPr>
        <w:t xml:space="preserve"> </w:t>
      </w:r>
      <w:r w:rsidR="003A200A">
        <w:rPr>
          <w:rFonts w:eastAsia="Times New Roman"/>
          <w:spacing w:val="-3"/>
          <w:sz w:val="28"/>
          <w:szCs w:val="24"/>
        </w:rPr>
        <w:t>20</w:t>
      </w:r>
      <w:r>
        <w:rPr>
          <w:rFonts w:eastAsia="Times New Roman"/>
          <w:spacing w:val="-3"/>
          <w:sz w:val="28"/>
          <w:szCs w:val="24"/>
        </w:rPr>
        <w:t xml:space="preserve"> </w:t>
      </w:r>
      <w:r w:rsidRPr="00C278F4">
        <w:rPr>
          <w:rFonts w:eastAsia="Times New Roman"/>
          <w:spacing w:val="-4"/>
          <w:sz w:val="28"/>
          <w:szCs w:val="24"/>
        </w:rPr>
        <w:t>часов.</w:t>
      </w:r>
    </w:p>
    <w:p w:rsidR="00272923" w:rsidRDefault="00272923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3A200A" w:rsidRDefault="003A200A" w:rsidP="0027292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272923" w:rsidRPr="00C278F4" w:rsidRDefault="00272923" w:rsidP="00272923">
      <w:pPr>
        <w:shd w:val="clear" w:color="auto" w:fill="FFFFFF"/>
        <w:ind w:firstLine="758"/>
        <w:jc w:val="both"/>
        <w:rPr>
          <w:rFonts w:eastAsia="Times New Roman"/>
          <w:b/>
          <w:bCs/>
          <w:spacing w:val="-2"/>
          <w:sz w:val="28"/>
          <w:szCs w:val="24"/>
        </w:rPr>
      </w:pPr>
      <w:r w:rsidRPr="00C278F4">
        <w:rPr>
          <w:b/>
          <w:bCs/>
          <w:spacing w:val="-2"/>
          <w:sz w:val="28"/>
          <w:szCs w:val="24"/>
        </w:rPr>
        <w:t xml:space="preserve">2.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 xml:space="preserve">СТРУКТУРА И СОДЕРЖАНИЕ УЧЕБНОЙ ДИСЦИПЛИНЫ </w:t>
      </w:r>
    </w:p>
    <w:p w:rsidR="00272923" w:rsidRPr="00C278F4" w:rsidRDefault="00272923" w:rsidP="00272923">
      <w:pPr>
        <w:shd w:val="clear" w:color="auto" w:fill="FFFFFF"/>
        <w:jc w:val="both"/>
        <w:rPr>
          <w:sz w:val="28"/>
          <w:szCs w:val="24"/>
        </w:rPr>
      </w:pPr>
      <w:r w:rsidRPr="00C278F4">
        <w:rPr>
          <w:rFonts w:eastAsia="Times New Roman"/>
          <w:b/>
          <w:bCs/>
          <w:sz w:val="28"/>
          <w:szCs w:val="24"/>
        </w:rPr>
        <w:t>2.1. Объем учебной дисциплины и виды учебной работы</w:t>
      </w:r>
    </w:p>
    <w:p w:rsidR="00272923" w:rsidRPr="00C278F4" w:rsidRDefault="00272923" w:rsidP="00272923">
      <w:pPr>
        <w:jc w:val="both"/>
        <w:rPr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10"/>
      </w:tblGrid>
      <w:tr w:rsidR="00272923" w:rsidRPr="00C278F4" w:rsidTr="002D75E0">
        <w:trPr>
          <w:trHeight w:hRule="exact" w:val="494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lastRenderedPageBreak/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4"/>
              </w:rPr>
              <w:t>Объем часов</w:t>
            </w:r>
          </w:p>
        </w:tc>
      </w:tr>
      <w:tr w:rsidR="00272923" w:rsidRPr="00C278F4" w:rsidTr="002D75E0">
        <w:trPr>
          <w:trHeight w:hRule="exact" w:val="537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461E47" w:rsidRDefault="00272923" w:rsidP="003A200A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5</w:t>
            </w:r>
            <w:r w:rsidR="003A200A">
              <w:rPr>
                <w:b/>
                <w:sz w:val="28"/>
                <w:szCs w:val="24"/>
              </w:rPr>
              <w:t>9</w:t>
            </w:r>
          </w:p>
        </w:tc>
      </w:tr>
      <w:tr w:rsidR="00272923" w:rsidRPr="00C278F4" w:rsidTr="002D75E0">
        <w:trPr>
          <w:trHeight w:hRule="exact" w:val="614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461E47" w:rsidRDefault="003A200A" w:rsidP="002D75E0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39</w:t>
            </w:r>
          </w:p>
        </w:tc>
      </w:tr>
      <w:tr w:rsidR="00272923" w:rsidRPr="00C278F4" w:rsidTr="002D75E0">
        <w:trPr>
          <w:trHeight w:hRule="exact" w:val="575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</w:p>
        </w:tc>
      </w:tr>
      <w:tr w:rsidR="00272923" w:rsidRPr="00C278F4" w:rsidTr="002D75E0">
        <w:trPr>
          <w:trHeight w:hRule="exact" w:val="51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лабораторные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3A200A" w:rsidP="003A200A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272923">
              <w:rPr>
                <w:sz w:val="28"/>
                <w:szCs w:val="24"/>
              </w:rPr>
              <w:t>2</w:t>
            </w:r>
          </w:p>
        </w:tc>
      </w:tr>
      <w:tr w:rsidR="00272923" w:rsidRPr="00C278F4" w:rsidTr="002D75E0">
        <w:trPr>
          <w:trHeight w:hRule="exact" w:val="471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272923" w:rsidRPr="00C278F4" w:rsidTr="002D75E0">
        <w:trPr>
          <w:trHeight w:hRule="exact" w:val="5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461E47" w:rsidRDefault="003A200A" w:rsidP="002D75E0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</w:tc>
      </w:tr>
      <w:tr w:rsidR="00272923" w:rsidRPr="00C278F4" w:rsidTr="002D75E0">
        <w:trPr>
          <w:trHeight w:hRule="exact" w:val="5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i/>
                <w:iCs/>
                <w:sz w:val="28"/>
                <w:szCs w:val="24"/>
              </w:rPr>
              <w:t xml:space="preserve">Итоговая аттестация в форме </w:t>
            </w:r>
            <w:r>
              <w:rPr>
                <w:rFonts w:eastAsia="Times New Roman"/>
                <w:i/>
                <w:iCs/>
                <w:sz w:val="28"/>
                <w:szCs w:val="24"/>
              </w:rPr>
              <w:t xml:space="preserve">                                                      зачета</w:t>
            </w:r>
          </w:p>
          <w:p w:rsidR="00272923" w:rsidRPr="00C278F4" w:rsidRDefault="00272923" w:rsidP="002D75E0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</w:p>
        </w:tc>
      </w:tr>
      <w:tr w:rsidR="00272923" w:rsidRPr="00A625F9" w:rsidTr="002D75E0">
        <w:trPr>
          <w:trHeight w:hRule="exact" w:val="326"/>
        </w:trPr>
        <w:tc>
          <w:tcPr>
            <w:tcW w:w="79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2923" w:rsidRPr="007D3DAF" w:rsidRDefault="00272923" w:rsidP="002D75E0">
            <w:pPr>
              <w:shd w:val="clear" w:color="auto" w:fill="FFFFFF"/>
              <w:spacing w:after="240"/>
              <w:jc w:val="both"/>
              <w:rPr>
                <w:color w:val="FF0000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2923" w:rsidRPr="00A625F9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  <w:sectPr w:rsidR="00272923" w:rsidRPr="00A625F9" w:rsidSect="00FB3961">
          <w:footerReference w:type="default" r:id="rId7"/>
          <w:pgSz w:w="11909" w:h="16834" w:code="9"/>
          <w:pgMar w:top="851" w:right="851" w:bottom="851" w:left="1276" w:header="720" w:footer="720" w:gutter="0"/>
          <w:pgNumType w:start="1"/>
          <w:cols w:space="720"/>
          <w:noEndnote/>
          <w:docGrid w:linePitch="272"/>
        </w:sectPr>
      </w:pPr>
    </w:p>
    <w:p w:rsidR="00272923" w:rsidRPr="00461E47" w:rsidRDefault="00272923" w:rsidP="00272923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 w:rsidRPr="00461E47">
        <w:rPr>
          <w:b/>
          <w:bCs/>
          <w:spacing w:val="-2"/>
          <w:sz w:val="28"/>
          <w:szCs w:val="24"/>
        </w:rPr>
        <w:lastRenderedPageBreak/>
        <w:t xml:space="preserve">2.2. </w:t>
      </w:r>
      <w:r w:rsidRPr="00461E47">
        <w:rPr>
          <w:rFonts w:eastAsia="Times New Roman"/>
          <w:b/>
          <w:bCs/>
          <w:spacing w:val="-2"/>
          <w:sz w:val="28"/>
          <w:szCs w:val="24"/>
        </w:rPr>
        <w:t>Тематический план и содержание учебной дисциплины</w:t>
      </w:r>
    </w:p>
    <w:p w:rsidR="00272923" w:rsidRDefault="00CC58CD" w:rsidP="00272923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География</w:t>
      </w:r>
      <w:r w:rsidR="00272923" w:rsidRPr="00461E47">
        <w:rPr>
          <w:b/>
          <w:sz w:val="32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95"/>
        <w:gridCol w:w="9787"/>
        <w:gridCol w:w="1826"/>
        <w:gridCol w:w="1658"/>
      </w:tblGrid>
      <w:tr w:rsidR="00272923" w:rsidTr="002104A5">
        <w:tc>
          <w:tcPr>
            <w:tcW w:w="2395" w:type="dxa"/>
          </w:tcPr>
          <w:p w:rsidR="00272923" w:rsidRPr="00A625F9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Наименование раз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787" w:type="dxa"/>
          </w:tcPr>
          <w:p w:rsidR="00272923" w:rsidRPr="00A625F9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работы,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gramEnd"/>
          </w:p>
          <w:p w:rsidR="00272923" w:rsidRPr="00A625F9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работа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обучаю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826" w:type="dxa"/>
          </w:tcPr>
          <w:p w:rsidR="00272923" w:rsidRPr="00A625F9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658" w:type="dxa"/>
          </w:tcPr>
          <w:p w:rsidR="00272923" w:rsidRPr="00A625F9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Уровень ос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воения</w:t>
            </w:r>
          </w:p>
        </w:tc>
      </w:tr>
      <w:tr w:rsidR="00272923" w:rsidTr="002104A5">
        <w:tc>
          <w:tcPr>
            <w:tcW w:w="2395" w:type="dxa"/>
          </w:tcPr>
          <w:p w:rsidR="00272923" w:rsidRDefault="00272923" w:rsidP="002D75E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787" w:type="dxa"/>
          </w:tcPr>
          <w:p w:rsidR="00272923" w:rsidRPr="000240BF" w:rsidRDefault="00510997" w:rsidP="002D75E0">
            <w:pPr>
              <w:pStyle w:val="a7"/>
              <w:spacing w:line="22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8550EB" w:rsidRPr="00424E23">
              <w:rPr>
                <w:szCs w:val="28"/>
              </w:rPr>
              <w:t xml:space="preserve">География как наука. Традиционные и новые методы географических исследований, Виды географической информации, ее роль и использование в жизни людей. </w:t>
            </w:r>
            <w:proofErr w:type="spellStart"/>
            <w:r w:rsidR="008550EB" w:rsidRPr="00424E23">
              <w:rPr>
                <w:szCs w:val="28"/>
              </w:rPr>
              <w:t>Геоинформационные</w:t>
            </w:r>
            <w:proofErr w:type="spellEnd"/>
            <w:r w:rsidR="008550EB" w:rsidRPr="00424E23">
              <w:rPr>
                <w:szCs w:val="28"/>
              </w:rPr>
              <w:t xml:space="preserve"> системы.</w:t>
            </w:r>
          </w:p>
        </w:tc>
        <w:tc>
          <w:tcPr>
            <w:tcW w:w="1826" w:type="dxa"/>
          </w:tcPr>
          <w:p w:rsidR="00272923" w:rsidRPr="000240BF" w:rsidRDefault="00272923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72923" w:rsidRPr="000240BF" w:rsidRDefault="00272923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2923" w:rsidTr="002104A5">
        <w:trPr>
          <w:trHeight w:val="388"/>
        </w:trPr>
        <w:tc>
          <w:tcPr>
            <w:tcW w:w="2395" w:type="dxa"/>
            <w:vMerge w:val="restart"/>
          </w:tcPr>
          <w:p w:rsidR="00272923" w:rsidRPr="000240BF" w:rsidRDefault="00272923" w:rsidP="008550EB">
            <w:pPr>
              <w:jc w:val="center"/>
              <w:rPr>
                <w:b/>
                <w:sz w:val="24"/>
                <w:szCs w:val="24"/>
              </w:rPr>
            </w:pPr>
            <w:r w:rsidRPr="000240BF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8550EB">
              <w:rPr>
                <w:b/>
                <w:sz w:val="24"/>
                <w:szCs w:val="24"/>
              </w:rPr>
              <w:t xml:space="preserve"> </w:t>
            </w:r>
            <w:r w:rsidR="008550EB" w:rsidRPr="004C2192">
              <w:rPr>
                <w:b/>
                <w:bCs/>
                <w:color w:val="000000"/>
                <w:spacing w:val="3"/>
                <w:sz w:val="24"/>
                <w:szCs w:val="24"/>
              </w:rPr>
              <w:t>Источники географической информации.</w:t>
            </w:r>
          </w:p>
        </w:tc>
        <w:tc>
          <w:tcPr>
            <w:tcW w:w="9787" w:type="dxa"/>
          </w:tcPr>
          <w:p w:rsidR="00272923" w:rsidRPr="00F61892" w:rsidRDefault="00272923" w:rsidP="002D75E0">
            <w:pPr>
              <w:jc w:val="both"/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272923" w:rsidRPr="000240BF" w:rsidRDefault="00272923" w:rsidP="0085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272923" w:rsidRPr="000240BF" w:rsidRDefault="00272923" w:rsidP="002D7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923" w:rsidTr="002104A5">
        <w:tc>
          <w:tcPr>
            <w:tcW w:w="2395" w:type="dxa"/>
            <w:vMerge/>
          </w:tcPr>
          <w:p w:rsidR="00272923" w:rsidRPr="000240BF" w:rsidRDefault="00272923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8550EB" w:rsidRPr="00424E23" w:rsidRDefault="00510997" w:rsidP="008550EB">
            <w:pPr>
              <w:shd w:val="clear" w:color="auto" w:fill="FFFFFF"/>
              <w:spacing w:line="228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</w:t>
            </w:r>
            <w:r w:rsidR="008550EB" w:rsidRPr="00424E23">
              <w:rPr>
                <w:sz w:val="24"/>
                <w:szCs w:val="28"/>
              </w:rPr>
              <w:t>Географическая карта – особый источник информации о действительности.</w:t>
            </w:r>
          </w:p>
          <w:p w:rsidR="00272923" w:rsidRPr="008550EB" w:rsidRDefault="00510997" w:rsidP="008550EB">
            <w:pPr>
              <w:shd w:val="clear" w:color="auto" w:fill="FFFFFF"/>
              <w:spacing w:line="228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</w:t>
            </w:r>
            <w:r w:rsidR="008550EB" w:rsidRPr="00424E23">
              <w:rPr>
                <w:sz w:val="24"/>
                <w:szCs w:val="28"/>
              </w:rPr>
              <w:t xml:space="preserve">Статистические материалы. Другие способы и формы получения географической информации: использование космических снимков, моделирование. </w:t>
            </w:r>
            <w:proofErr w:type="spellStart"/>
            <w:r w:rsidR="008550EB" w:rsidRPr="00424E23">
              <w:rPr>
                <w:sz w:val="24"/>
                <w:szCs w:val="28"/>
              </w:rPr>
              <w:t>Геоинформационные</w:t>
            </w:r>
            <w:proofErr w:type="spellEnd"/>
            <w:r w:rsidR="008550EB" w:rsidRPr="00424E23">
              <w:rPr>
                <w:sz w:val="24"/>
                <w:szCs w:val="28"/>
              </w:rPr>
              <w:t xml:space="preserve"> системы как средство получения, обработки и представления пространственно-координированных географических данных. Международные сравнения.</w:t>
            </w:r>
          </w:p>
        </w:tc>
        <w:tc>
          <w:tcPr>
            <w:tcW w:w="1826" w:type="dxa"/>
          </w:tcPr>
          <w:p w:rsidR="00272923" w:rsidRPr="00F61892" w:rsidRDefault="00272923" w:rsidP="002D75E0">
            <w:pPr>
              <w:jc w:val="center"/>
              <w:rPr>
                <w:sz w:val="24"/>
                <w:szCs w:val="24"/>
              </w:rPr>
            </w:pPr>
            <w:r w:rsidRPr="00F61892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72923" w:rsidRPr="00F61892" w:rsidRDefault="00272923" w:rsidP="002D75E0">
            <w:pPr>
              <w:jc w:val="center"/>
              <w:rPr>
                <w:sz w:val="24"/>
                <w:szCs w:val="24"/>
              </w:rPr>
            </w:pPr>
            <w:r w:rsidRPr="00F61892">
              <w:rPr>
                <w:sz w:val="24"/>
                <w:szCs w:val="24"/>
              </w:rPr>
              <w:t>2</w:t>
            </w:r>
          </w:p>
        </w:tc>
      </w:tr>
      <w:tr w:rsidR="00272923" w:rsidTr="002104A5">
        <w:tc>
          <w:tcPr>
            <w:tcW w:w="2395" w:type="dxa"/>
            <w:vMerge/>
          </w:tcPr>
          <w:p w:rsidR="00272923" w:rsidRPr="000240BF" w:rsidRDefault="00272923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72923" w:rsidRPr="008550EB" w:rsidRDefault="008550EB" w:rsidP="008550EB">
            <w:pPr>
              <w:shd w:val="clear" w:color="auto" w:fill="FFFFFF"/>
              <w:spacing w:before="120" w:line="228" w:lineRule="auto"/>
              <w:jc w:val="both"/>
              <w:rPr>
                <w:b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272923" w:rsidRPr="008550EB" w:rsidRDefault="00272923" w:rsidP="002D75E0">
            <w:pPr>
              <w:jc w:val="center"/>
              <w:rPr>
                <w:b/>
                <w:sz w:val="24"/>
                <w:szCs w:val="24"/>
              </w:rPr>
            </w:pPr>
            <w:r w:rsidRPr="00855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72923" w:rsidRPr="00F61892" w:rsidRDefault="00272923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72923" w:rsidTr="002104A5">
        <w:tc>
          <w:tcPr>
            <w:tcW w:w="2395" w:type="dxa"/>
            <w:vMerge/>
          </w:tcPr>
          <w:p w:rsidR="00272923" w:rsidRPr="000240BF" w:rsidRDefault="00272923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72923" w:rsidRPr="00F61892" w:rsidRDefault="002104A5" w:rsidP="002D75E0">
            <w:pPr>
              <w:pStyle w:val="22"/>
              <w:spacing w:line="228" w:lineRule="auto"/>
              <w:ind w:firstLine="0"/>
              <w:rPr>
                <w:szCs w:val="28"/>
              </w:rPr>
            </w:pPr>
            <w:r>
              <w:t>Практическое занятие № 1 «</w:t>
            </w:r>
            <w:r w:rsidR="008550EB" w:rsidRPr="004C2192">
              <w:t>Анализ и представление географической информации в графической и картографической форме</w:t>
            </w:r>
            <w:r>
              <w:t>».</w:t>
            </w:r>
          </w:p>
        </w:tc>
        <w:tc>
          <w:tcPr>
            <w:tcW w:w="1826" w:type="dxa"/>
          </w:tcPr>
          <w:p w:rsidR="00272923" w:rsidRPr="00F61892" w:rsidRDefault="00272923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72923" w:rsidRPr="00F61892" w:rsidRDefault="00272923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8550EB" w:rsidTr="002104A5">
        <w:tc>
          <w:tcPr>
            <w:tcW w:w="2395" w:type="dxa"/>
            <w:vMerge w:val="restart"/>
          </w:tcPr>
          <w:p w:rsidR="008550EB" w:rsidRPr="000240BF" w:rsidRDefault="008550EB" w:rsidP="0085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</w:t>
            </w:r>
            <w:r w:rsidRPr="004C2192">
              <w:rPr>
                <w:b/>
                <w:bCs/>
                <w:color w:val="000000"/>
                <w:spacing w:val="3"/>
                <w:sz w:val="24"/>
                <w:szCs w:val="24"/>
              </w:rPr>
              <w:t>Политическая карта мира.</w:t>
            </w:r>
          </w:p>
        </w:tc>
        <w:tc>
          <w:tcPr>
            <w:tcW w:w="9787" w:type="dxa"/>
          </w:tcPr>
          <w:p w:rsidR="008550EB" w:rsidRPr="000240BF" w:rsidRDefault="008550EB" w:rsidP="002D75E0">
            <w:pPr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8550EB" w:rsidRPr="000240BF" w:rsidRDefault="008550EB" w:rsidP="0085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8550EB" w:rsidRPr="00F61892" w:rsidRDefault="008550EB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8550EB" w:rsidTr="002104A5">
        <w:tc>
          <w:tcPr>
            <w:tcW w:w="2395" w:type="dxa"/>
            <w:vMerge/>
          </w:tcPr>
          <w:p w:rsidR="008550EB" w:rsidRPr="000240BF" w:rsidRDefault="008550EB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8550EB" w:rsidRPr="00424E23" w:rsidRDefault="00510997" w:rsidP="008550EB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 </w:t>
            </w:r>
            <w:r w:rsidR="008550EB" w:rsidRPr="00424E23">
              <w:rPr>
                <w:bCs/>
                <w:color w:val="000000"/>
                <w:spacing w:val="3"/>
                <w:sz w:val="24"/>
                <w:szCs w:val="28"/>
              </w:rPr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  <w:p w:rsidR="008550EB" w:rsidRPr="00424E23" w:rsidRDefault="00510997" w:rsidP="008550EB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</w:t>
            </w:r>
            <w:r w:rsidR="008550EB" w:rsidRPr="00424E23">
              <w:rPr>
                <w:bCs/>
                <w:color w:val="000000"/>
                <w:spacing w:val="3"/>
                <w:sz w:val="24"/>
                <w:szCs w:val="28"/>
              </w:rPr>
              <w:t>Экономическая типология стран мира по ВВП. Примеры стран.</w:t>
            </w:r>
          </w:p>
          <w:p w:rsidR="008550EB" w:rsidRPr="00424E23" w:rsidRDefault="00510997" w:rsidP="008550EB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</w:t>
            </w:r>
            <w:r w:rsidR="008550EB" w:rsidRPr="00424E23">
              <w:rPr>
                <w:bCs/>
                <w:color w:val="000000"/>
                <w:spacing w:val="3"/>
                <w:sz w:val="24"/>
                <w:szCs w:val="28"/>
              </w:rPr>
              <w:t>Социальные показатели состояния развития стран мира. Доходы на душу населения в странах разных типов. Примеры стран.</w:t>
            </w:r>
          </w:p>
          <w:p w:rsidR="008550EB" w:rsidRPr="008550EB" w:rsidRDefault="00510997" w:rsidP="008550EB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</w:t>
            </w:r>
            <w:r w:rsidR="008550EB" w:rsidRPr="00424E23">
              <w:rPr>
                <w:bCs/>
                <w:color w:val="000000"/>
                <w:spacing w:val="3"/>
                <w:sz w:val="24"/>
                <w:szCs w:val="28"/>
              </w:rPr>
              <w:t>Государственное устройство стран мира. «Горячие точки» планеты.</w:t>
            </w:r>
          </w:p>
        </w:tc>
        <w:tc>
          <w:tcPr>
            <w:tcW w:w="1826" w:type="dxa"/>
          </w:tcPr>
          <w:p w:rsidR="008550EB" w:rsidRPr="00BF194B" w:rsidRDefault="008550EB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8550EB" w:rsidRPr="00F61892" w:rsidRDefault="008550EB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0997" w:rsidTr="002104A5">
        <w:tc>
          <w:tcPr>
            <w:tcW w:w="2395" w:type="dxa"/>
            <w:vMerge w:val="restart"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</w:t>
            </w:r>
            <w:r w:rsidRPr="004C2192">
              <w:rPr>
                <w:b/>
                <w:bCs/>
                <w:color w:val="000000"/>
                <w:spacing w:val="3"/>
                <w:sz w:val="24"/>
                <w:szCs w:val="24"/>
              </w:rPr>
              <w:t>География населения мира.</w:t>
            </w:r>
          </w:p>
        </w:tc>
        <w:tc>
          <w:tcPr>
            <w:tcW w:w="9787" w:type="dxa"/>
          </w:tcPr>
          <w:p w:rsidR="00510997" w:rsidRPr="00820E56" w:rsidRDefault="00510997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510997" w:rsidRPr="00751811" w:rsidRDefault="00510997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51811">
              <w:rPr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731565" w:rsidRDefault="00510997" w:rsidP="00510997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>Численность и динамика населения мира, крупных ре</w:t>
            </w:r>
            <w:r w:rsidRPr="00731565">
              <w:rPr>
                <w:sz w:val="24"/>
                <w:szCs w:val="28"/>
              </w:rPr>
              <w:softHyphen/>
              <w:t>гионов и стран. Воспроизводство и миграции населения, их типы и виды. Состав и структура населения (половая, возрастная, расовая, этническая, религиозная, по уровню образования). Демографическая политика в разных регионах и странах мира. Географические аспекты качества жизни населения.</w:t>
            </w:r>
          </w:p>
          <w:p w:rsidR="00510997" w:rsidRPr="00731565" w:rsidRDefault="00510997" w:rsidP="00510997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>Культурные традиции разных народов, их связь с природно-историческими факторами.</w:t>
            </w:r>
          </w:p>
          <w:p w:rsidR="00510997" w:rsidRPr="00731565" w:rsidRDefault="00510997" w:rsidP="00510997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>Характеристика трудовых ресурсов и занятости населения в крупных странах и регионах мира. Понятие о качестве трудовых ресурсов.</w:t>
            </w:r>
          </w:p>
          <w:p w:rsidR="00510997" w:rsidRPr="00510997" w:rsidRDefault="00510997" w:rsidP="00510997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>Расселение населения. Специфика городских и сельских поселений. Масштабы и темпы урбанизации различных стран и регионов мира. Экологические проблемы больших городов.</w:t>
            </w:r>
          </w:p>
        </w:tc>
        <w:tc>
          <w:tcPr>
            <w:tcW w:w="1826" w:type="dxa"/>
          </w:tcPr>
          <w:p w:rsidR="00510997" w:rsidRDefault="00510997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751811" w:rsidRDefault="00510997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510997" w:rsidRPr="00510997" w:rsidRDefault="00510997" w:rsidP="002D75E0">
            <w:pPr>
              <w:jc w:val="center"/>
              <w:rPr>
                <w:b/>
                <w:sz w:val="24"/>
                <w:szCs w:val="24"/>
              </w:rPr>
            </w:pPr>
            <w:r w:rsidRPr="005109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751811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>Практическое занятие № 2 «</w:t>
            </w:r>
            <w:r w:rsidR="00510997" w:rsidRPr="004C2192">
              <w:rPr>
                <w:sz w:val="24"/>
                <w:szCs w:val="24"/>
              </w:rPr>
              <w:t>Определение особенностей расселения, демографической ситуации и особенностей демографи</w:t>
            </w:r>
            <w:r w:rsidR="00510997" w:rsidRPr="004C2192">
              <w:rPr>
                <w:sz w:val="24"/>
                <w:szCs w:val="24"/>
              </w:rPr>
              <w:softHyphen/>
              <w:t>ческой политики в разных странах и регионах мира</w:t>
            </w:r>
            <w:r>
              <w:rPr>
                <w:sz w:val="24"/>
                <w:szCs w:val="24"/>
              </w:rPr>
              <w:t>»</w:t>
            </w:r>
            <w:r w:rsidR="00510997">
              <w:rPr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510997" w:rsidRDefault="00510997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510997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510997" w:rsidRPr="00751811" w:rsidRDefault="00510997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510997" w:rsidRDefault="00510997" w:rsidP="00510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   «Демографический взрыв и его последствия»</w:t>
            </w:r>
          </w:p>
        </w:tc>
        <w:tc>
          <w:tcPr>
            <w:tcW w:w="1826" w:type="dxa"/>
          </w:tcPr>
          <w:p w:rsidR="00510997" w:rsidRDefault="00510997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 w:val="restart"/>
          </w:tcPr>
          <w:p w:rsidR="00510997" w:rsidRPr="000240BF" w:rsidRDefault="00510997" w:rsidP="00510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 </w:t>
            </w:r>
            <w:r w:rsidRPr="001F2B70">
              <w:rPr>
                <w:b/>
                <w:bCs/>
                <w:color w:val="000000"/>
                <w:spacing w:val="3"/>
                <w:sz w:val="24"/>
                <w:szCs w:val="24"/>
              </w:rPr>
              <w:t>География мировых природных ресурсов.</w:t>
            </w:r>
          </w:p>
        </w:tc>
        <w:tc>
          <w:tcPr>
            <w:tcW w:w="9787" w:type="dxa"/>
          </w:tcPr>
          <w:p w:rsidR="00510997" w:rsidRPr="00A625F9" w:rsidRDefault="00510997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510997" w:rsidRPr="00510997" w:rsidRDefault="00510997" w:rsidP="005109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(4)</w:t>
            </w:r>
          </w:p>
        </w:tc>
        <w:tc>
          <w:tcPr>
            <w:tcW w:w="1658" w:type="dxa"/>
          </w:tcPr>
          <w:p w:rsidR="00510997" w:rsidRPr="00A625F9" w:rsidRDefault="00510997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731565" w:rsidRDefault="00510997" w:rsidP="00510997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 xml:space="preserve">Взаимодействие человечества и природы в прошлом и настоящем. Природные ресурсы Земли, их виды. </w:t>
            </w:r>
            <w:proofErr w:type="spellStart"/>
            <w:r w:rsidRPr="00731565">
              <w:rPr>
                <w:sz w:val="24"/>
                <w:szCs w:val="28"/>
              </w:rPr>
              <w:t>Ресурсообеспеченность</w:t>
            </w:r>
            <w:proofErr w:type="spellEnd"/>
            <w:r w:rsidRPr="00731565">
              <w:rPr>
                <w:sz w:val="24"/>
                <w:szCs w:val="28"/>
              </w:rPr>
              <w:t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</w:t>
            </w:r>
          </w:p>
          <w:p w:rsidR="00510997" w:rsidRPr="00510997" w:rsidRDefault="00510997" w:rsidP="00510997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 xml:space="preserve">Экологические ресурсы территории. Источники загрязнения окружающей среды. </w:t>
            </w:r>
            <w:proofErr w:type="spellStart"/>
            <w:r w:rsidRPr="00731565">
              <w:rPr>
                <w:sz w:val="24"/>
                <w:szCs w:val="28"/>
              </w:rPr>
              <w:t>Геоэкологические</w:t>
            </w:r>
            <w:proofErr w:type="spellEnd"/>
            <w:r w:rsidRPr="00731565">
              <w:rPr>
                <w:sz w:val="24"/>
                <w:szCs w:val="28"/>
              </w:rPr>
              <w:t xml:space="preserve"> проблемы регионов различных типов природопользования. Пути сохранения качества окружающей среды.</w:t>
            </w:r>
          </w:p>
        </w:tc>
        <w:tc>
          <w:tcPr>
            <w:tcW w:w="1826" w:type="dxa"/>
          </w:tcPr>
          <w:p w:rsidR="00510997" w:rsidRDefault="00510997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510997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510997" w:rsidRPr="00510997" w:rsidRDefault="00510997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>Практическое занятие № 3 «</w:t>
            </w:r>
            <w:r w:rsidR="00510997" w:rsidRPr="001F2B70">
              <w:rPr>
                <w:sz w:val="24"/>
                <w:szCs w:val="24"/>
              </w:rPr>
              <w:t>Оценка обеспеченности разных регионов и стран основными видами природных ресурсов</w:t>
            </w:r>
            <w:r>
              <w:rPr>
                <w:sz w:val="24"/>
                <w:szCs w:val="24"/>
              </w:rPr>
              <w:t>»</w:t>
            </w:r>
            <w:r w:rsidR="00510997">
              <w:rPr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510997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510997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Доклад «Роль </w:t>
            </w:r>
            <w:proofErr w:type="spellStart"/>
            <w:r>
              <w:rPr>
                <w:sz w:val="24"/>
                <w:szCs w:val="24"/>
              </w:rPr>
              <w:t>ресурсообеспеченности</w:t>
            </w:r>
            <w:proofErr w:type="spellEnd"/>
            <w:r>
              <w:rPr>
                <w:sz w:val="24"/>
                <w:szCs w:val="24"/>
              </w:rPr>
              <w:t xml:space="preserve"> в жизни общества»</w:t>
            </w:r>
          </w:p>
        </w:tc>
        <w:tc>
          <w:tcPr>
            <w:tcW w:w="1826" w:type="dxa"/>
          </w:tcPr>
          <w:p w:rsidR="00510997" w:rsidRP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Default="002104A5" w:rsidP="002D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«Ведущие признаки урбанизации»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2104A5" w:rsidRDefault="002104A5" w:rsidP="002D7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04220A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Контрольная работа</w:t>
            </w:r>
          </w:p>
        </w:tc>
        <w:tc>
          <w:tcPr>
            <w:tcW w:w="1826" w:type="dxa"/>
          </w:tcPr>
          <w:p w:rsidR="00510997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 w:val="restart"/>
          </w:tcPr>
          <w:p w:rsidR="002104A5" w:rsidRPr="000240BF" w:rsidRDefault="002104A5" w:rsidP="00210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 </w:t>
            </w:r>
            <w:r w:rsidRPr="001F2B70">
              <w:rPr>
                <w:b/>
                <w:bCs/>
                <w:color w:val="000000"/>
                <w:spacing w:val="-5"/>
                <w:sz w:val="24"/>
                <w:szCs w:val="24"/>
              </w:rPr>
              <w:t>География мирового хозяйства.</w:t>
            </w:r>
          </w:p>
        </w:tc>
        <w:tc>
          <w:tcPr>
            <w:tcW w:w="9787" w:type="dxa"/>
          </w:tcPr>
          <w:p w:rsidR="002104A5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2104A5" w:rsidRPr="0004220A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(3)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04220A" w:rsidRDefault="002104A5" w:rsidP="002D75E0">
            <w:pPr>
              <w:pStyle w:val="a7"/>
              <w:ind w:firstLine="0"/>
              <w:jc w:val="both"/>
            </w:pPr>
            <w:r>
              <w:rPr>
                <w:szCs w:val="28"/>
              </w:rPr>
              <w:t xml:space="preserve">           </w:t>
            </w:r>
            <w:r w:rsidRPr="00CE6A1B">
              <w:rPr>
                <w:szCs w:val="28"/>
              </w:rPr>
              <w:t>Мировое хозяйство, его отраслевая и территориальная структура. География важнейших отраслей, их технологические особенности и факторы размещения. Международное географическое разделение труда</w:t>
            </w:r>
            <w:r>
              <w:rPr>
                <w:szCs w:val="28"/>
              </w:rPr>
              <w:t>.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CE6A1B" w:rsidRDefault="002104A5" w:rsidP="002104A5">
            <w:pPr>
              <w:shd w:val="clear" w:color="auto" w:fill="FFFFFF"/>
              <w:spacing w:line="228" w:lineRule="auto"/>
              <w:ind w:firstLine="709"/>
              <w:jc w:val="both"/>
              <w:rPr>
                <w:sz w:val="24"/>
                <w:szCs w:val="28"/>
              </w:rPr>
            </w:pPr>
            <w:r w:rsidRPr="00CE6A1B">
              <w:rPr>
                <w:sz w:val="24"/>
                <w:szCs w:val="28"/>
              </w:rPr>
              <w:t>Международная специализация и кооперирование – интеграционные зоны, крупнейшие фирмы и транснациональные корпорации. От</w:t>
            </w:r>
            <w:r w:rsidRPr="00CE6A1B">
              <w:rPr>
                <w:sz w:val="24"/>
                <w:szCs w:val="28"/>
              </w:rPr>
              <w:softHyphen/>
              <w:t>расли международной специализации стран и регионов мира; определяю</w:t>
            </w:r>
            <w:r w:rsidRPr="00CE6A1B">
              <w:rPr>
                <w:sz w:val="24"/>
                <w:szCs w:val="28"/>
              </w:rPr>
              <w:softHyphen/>
              <w:t>щие их факторы.</w:t>
            </w:r>
          </w:p>
          <w:p w:rsidR="002104A5" w:rsidRPr="002104A5" w:rsidRDefault="002104A5" w:rsidP="002104A5">
            <w:pPr>
              <w:shd w:val="clear" w:color="auto" w:fill="FFFFFF"/>
              <w:spacing w:line="228" w:lineRule="auto"/>
              <w:ind w:firstLine="709"/>
              <w:jc w:val="both"/>
              <w:rPr>
                <w:sz w:val="24"/>
                <w:szCs w:val="28"/>
              </w:rPr>
            </w:pPr>
            <w:r w:rsidRPr="00CE6A1B">
              <w:rPr>
                <w:sz w:val="24"/>
                <w:szCs w:val="28"/>
              </w:rPr>
              <w:t>Внешние экономические связи – научно-технические, производст</w:t>
            </w:r>
            <w:r w:rsidRPr="00CE6A1B">
              <w:rPr>
                <w:sz w:val="24"/>
                <w:szCs w:val="28"/>
              </w:rPr>
              <w:softHyphen/>
              <w:t>венное сотрудничество, создание свободных экономических зон.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      </w:r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sz w:val="24"/>
                <w:szCs w:val="24"/>
              </w:rPr>
            </w:pPr>
            <w:r w:rsidRPr="002104A5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2104A5" w:rsidRDefault="002104A5" w:rsidP="002D75E0">
            <w:pPr>
              <w:rPr>
                <w:color w:val="000000"/>
                <w:sz w:val="24"/>
                <w:szCs w:val="24"/>
              </w:rPr>
            </w:pPr>
            <w:r w:rsidRPr="001F2B70">
              <w:rPr>
                <w:sz w:val="24"/>
                <w:szCs w:val="24"/>
              </w:rPr>
              <w:t>Практическое занятие № 4 «</w:t>
            </w:r>
            <w:r w:rsidRPr="001F2B70">
              <w:rPr>
                <w:color w:val="000000"/>
                <w:sz w:val="24"/>
                <w:szCs w:val="24"/>
              </w:rPr>
              <w:t>Определение географии основных отраслей и производств мирового хозяйства».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7B0CFB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7B0CFB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Составление таблицы «</w:t>
            </w:r>
            <w:r w:rsidRPr="00A66422">
              <w:rPr>
                <w:sz w:val="24"/>
                <w:szCs w:val="28"/>
              </w:rPr>
              <w:t>Воздействие факторов на размещение производства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7B0CFB" w:rsidRDefault="002104A5" w:rsidP="002D75E0">
            <w:pPr>
              <w:pStyle w:val="a7"/>
              <w:spacing w:line="228" w:lineRule="auto"/>
              <w:ind w:firstLine="0"/>
              <w:jc w:val="both"/>
              <w:rPr>
                <w:szCs w:val="28"/>
              </w:rPr>
            </w:pPr>
            <w:r>
              <w:t>Составление диаграммы «Страны, занимающие 1-3 места в мире по производству промышленной и сельскохозяйственной продукции»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 w:val="restart"/>
          </w:tcPr>
          <w:p w:rsidR="00510997" w:rsidRPr="000240BF" w:rsidRDefault="00510997" w:rsidP="00210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 </w:t>
            </w:r>
            <w:r w:rsidR="002104A5" w:rsidRPr="001F2B70">
              <w:rPr>
                <w:b/>
                <w:bCs/>
                <w:color w:val="000000"/>
                <w:spacing w:val="-3"/>
                <w:sz w:val="24"/>
                <w:szCs w:val="24"/>
              </w:rPr>
              <w:t>Регионы и страны мира.</w:t>
            </w:r>
          </w:p>
        </w:tc>
        <w:tc>
          <w:tcPr>
            <w:tcW w:w="9787" w:type="dxa"/>
          </w:tcPr>
          <w:p w:rsidR="00510997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510997" w:rsidRPr="007B0CFB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(5)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2104A5" w:rsidRDefault="002104A5" w:rsidP="002104A5">
            <w:pPr>
              <w:shd w:val="clear" w:color="auto" w:fill="FFFFFF"/>
              <w:spacing w:before="18" w:line="228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CE6A1B">
              <w:rPr>
                <w:color w:val="000000"/>
                <w:sz w:val="24"/>
                <w:szCs w:val="28"/>
              </w:rPr>
      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</w:t>
            </w:r>
            <w:r w:rsidRPr="00CE6A1B">
              <w:rPr>
                <w:i/>
                <w:color w:val="000000"/>
                <w:sz w:val="24"/>
                <w:szCs w:val="28"/>
              </w:rPr>
              <w:t xml:space="preserve"> </w:t>
            </w:r>
            <w:r w:rsidRPr="00CE6A1B">
              <w:rPr>
                <w:color w:val="000000"/>
                <w:sz w:val="24"/>
                <w:szCs w:val="28"/>
              </w:rPr>
              <w:t>Типы стран. Экономически развитые и развивающиеся страны (главные; высокоразвитые страны Западной Европы; страны переселенческого типа; клю</w:t>
            </w:r>
            <w:r w:rsidRPr="00CE6A1B">
              <w:rPr>
                <w:color w:val="000000"/>
                <w:sz w:val="24"/>
                <w:szCs w:val="28"/>
              </w:rPr>
              <w:softHyphen/>
              <w:t xml:space="preserve">чевые страны; страны </w:t>
            </w:r>
            <w:proofErr w:type="spellStart"/>
            <w:r w:rsidRPr="00CE6A1B">
              <w:rPr>
                <w:color w:val="000000"/>
                <w:sz w:val="24"/>
                <w:szCs w:val="28"/>
              </w:rPr>
              <w:t>внешне-ориентированного</w:t>
            </w:r>
            <w:proofErr w:type="spellEnd"/>
            <w:r w:rsidRPr="00CE6A1B">
              <w:rPr>
                <w:color w:val="000000"/>
                <w:sz w:val="24"/>
                <w:szCs w:val="28"/>
              </w:rPr>
              <w:t xml:space="preserve"> развития; новые индуст</w:t>
            </w:r>
            <w:r w:rsidRPr="00CE6A1B">
              <w:rPr>
                <w:color w:val="000000"/>
                <w:sz w:val="24"/>
                <w:szCs w:val="28"/>
              </w:rPr>
              <w:softHyphen/>
              <w:t>риальные страны и др. группы).</w:t>
            </w:r>
          </w:p>
        </w:tc>
        <w:tc>
          <w:tcPr>
            <w:tcW w:w="1826" w:type="dxa"/>
          </w:tcPr>
          <w:p w:rsidR="00510997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2104A5" w:rsidRDefault="002104A5" w:rsidP="002104A5">
            <w:pPr>
              <w:shd w:val="clear" w:color="auto" w:fill="FFFFFF"/>
              <w:spacing w:before="18" w:line="228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CE6A1B">
              <w:rPr>
                <w:color w:val="000000"/>
                <w:sz w:val="24"/>
                <w:szCs w:val="28"/>
              </w:rPr>
              <w:t>Географическое положение, история открытия и освоения, природно-ресурсный потенциал, население, хозяйство, проблемы современного социально-экономического развития на примере стран Европы, Азии, Африки, Северной и Латинской Америки, Австралии и крупных регионов. Международные сравнения.</w:t>
            </w:r>
          </w:p>
        </w:tc>
        <w:tc>
          <w:tcPr>
            <w:tcW w:w="1826" w:type="dxa"/>
          </w:tcPr>
          <w:p w:rsidR="00510997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510997" w:rsidRPr="007B0CFB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1F2B70">
              <w:rPr>
                <w:sz w:val="24"/>
                <w:szCs w:val="24"/>
              </w:rPr>
              <w:t>Практическое занятие № 5 «</w:t>
            </w:r>
            <w:r w:rsidRPr="001F2B70">
              <w:rPr>
                <w:color w:val="000000"/>
                <w:sz w:val="24"/>
                <w:szCs w:val="24"/>
              </w:rPr>
              <w:t>Объяснение взаимосвязей между размещением населения, хозяйства, природными условиями разных территорий».</w:t>
            </w:r>
          </w:p>
        </w:tc>
        <w:tc>
          <w:tcPr>
            <w:tcW w:w="1826" w:type="dxa"/>
          </w:tcPr>
          <w:p w:rsidR="00510997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10997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510997" w:rsidTr="002104A5">
        <w:tc>
          <w:tcPr>
            <w:tcW w:w="2395" w:type="dxa"/>
            <w:vMerge/>
          </w:tcPr>
          <w:p w:rsidR="00510997" w:rsidRPr="000240BF" w:rsidRDefault="00510997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10997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510997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510997" w:rsidRPr="00F61892" w:rsidRDefault="00510997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5F4840" w:rsidRDefault="002104A5" w:rsidP="002D75E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презентации «Характеристика страны (по выбору)»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5F4840" w:rsidRDefault="002104A5" w:rsidP="002D75E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картосхемы «Важнейшая продукция, поставляемая странами зарубежной Азии на мировой рынок»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 w:val="restart"/>
          </w:tcPr>
          <w:p w:rsidR="002104A5" w:rsidRPr="000240BF" w:rsidRDefault="002104A5" w:rsidP="00210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7. </w:t>
            </w:r>
            <w:r w:rsidRPr="001F2B70">
              <w:rPr>
                <w:b/>
                <w:bCs/>
                <w:color w:val="000000"/>
                <w:spacing w:val="-5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9787" w:type="dxa"/>
          </w:tcPr>
          <w:p w:rsidR="002104A5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2104A5" w:rsidRPr="005E7DD1" w:rsidRDefault="002104A5" w:rsidP="00210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(2)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790A6E" w:rsidRDefault="002104A5" w:rsidP="002104A5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 xml:space="preserve">Россия на политической карте мира. Изменение географического, геополитического и </w:t>
            </w:r>
            <w:proofErr w:type="spellStart"/>
            <w:r w:rsidRPr="00790A6E">
              <w:rPr>
                <w:color w:val="000000"/>
                <w:sz w:val="24"/>
                <w:szCs w:val="28"/>
              </w:rPr>
              <w:t>геоэкономического</w:t>
            </w:r>
            <w:proofErr w:type="spellEnd"/>
            <w:r w:rsidRPr="00790A6E">
              <w:rPr>
                <w:color w:val="000000"/>
                <w:sz w:val="24"/>
                <w:szCs w:val="28"/>
              </w:rPr>
              <w:t xml:space="preserve"> положения России. Характеристика современного этапа развития хозяйства.</w:t>
            </w:r>
          </w:p>
          <w:p w:rsidR="002104A5" w:rsidRPr="002104A5" w:rsidRDefault="002104A5" w:rsidP="002104A5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>Россия в мировом хозяйстве и международном географическом разделении труда.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Default="002104A5" w:rsidP="002D75E0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  </w:t>
            </w:r>
            <w:r w:rsidRPr="00790A6E">
              <w:rPr>
                <w:color w:val="000000"/>
                <w:sz w:val="24"/>
                <w:szCs w:val="28"/>
              </w:rPr>
      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      </w:r>
          </w:p>
          <w:p w:rsidR="002104A5" w:rsidRPr="005E7DD1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  </w:t>
            </w:r>
            <w:r w:rsidRPr="00790A6E">
              <w:rPr>
                <w:color w:val="000000"/>
                <w:sz w:val="24"/>
                <w:szCs w:val="28"/>
              </w:rPr>
              <w:t>Участие разных регионов России в географическом разделении труда. География отраслей международной специализации России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5E7DD1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A625F9" w:rsidRDefault="002104A5" w:rsidP="002104A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Составление презентации «</w:t>
            </w:r>
            <w:r w:rsidRPr="00A66422">
              <w:rPr>
                <w:sz w:val="24"/>
                <w:szCs w:val="28"/>
              </w:rPr>
              <w:t>Внешнеэкономические связи России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826" w:type="dxa"/>
          </w:tcPr>
          <w:p w:rsidR="002104A5" w:rsidRPr="00A625F9" w:rsidRDefault="002104A5" w:rsidP="00210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A625F9" w:rsidRDefault="002104A5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 w:val="restart"/>
          </w:tcPr>
          <w:p w:rsidR="002104A5" w:rsidRPr="000240BF" w:rsidRDefault="002104A5" w:rsidP="00210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8. </w:t>
            </w:r>
            <w:r w:rsidRPr="001F2B70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Географические аспекты современных глобальных проблем </w:t>
            </w:r>
            <w:r w:rsidRPr="001F2B70">
              <w:rPr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>человечества.</w:t>
            </w:r>
          </w:p>
        </w:tc>
        <w:tc>
          <w:tcPr>
            <w:tcW w:w="9787" w:type="dxa"/>
          </w:tcPr>
          <w:p w:rsidR="002104A5" w:rsidRPr="00FC25B2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lastRenderedPageBreak/>
              <w:t>Содержание учебного материала.</w:t>
            </w:r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(2)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790A6E" w:rsidRDefault="002104A5" w:rsidP="002104A5">
            <w:pPr>
              <w:shd w:val="clear" w:color="auto" w:fill="FFFFFF"/>
              <w:spacing w:before="18"/>
              <w:ind w:firstLine="567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>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</w:t>
            </w:r>
            <w:r w:rsidRPr="00790A6E">
              <w:rPr>
                <w:color w:val="000000"/>
                <w:sz w:val="24"/>
                <w:szCs w:val="28"/>
              </w:rPr>
              <w:softHyphen/>
              <w:t>блема преодоления отсталости развивающихся стран. Роль географии в решении глобальных проблем человечества.</w:t>
            </w:r>
          </w:p>
          <w:p w:rsidR="002104A5" w:rsidRPr="002104A5" w:rsidRDefault="002104A5" w:rsidP="002104A5">
            <w:pPr>
              <w:shd w:val="clear" w:color="auto" w:fill="FFFFFF"/>
              <w:spacing w:before="18"/>
              <w:ind w:firstLine="567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 xml:space="preserve">Геоэкология – фокус глобальных проблем человечества. Общие и специфические </w:t>
            </w:r>
            <w:r w:rsidRPr="00790A6E">
              <w:rPr>
                <w:color w:val="000000"/>
                <w:sz w:val="24"/>
                <w:szCs w:val="28"/>
              </w:rPr>
              <w:lastRenderedPageBreak/>
              <w:t>экологические проблемы разных регионов Земли.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820E56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2104A5" w:rsidRDefault="002104A5" w:rsidP="002104A5">
            <w:pPr>
              <w:rPr>
                <w:sz w:val="24"/>
                <w:szCs w:val="24"/>
              </w:rPr>
            </w:pPr>
            <w:r w:rsidRPr="001F2B70">
              <w:rPr>
                <w:sz w:val="24"/>
                <w:szCs w:val="24"/>
              </w:rPr>
              <w:t>Практическое занятие № 6</w:t>
            </w:r>
            <w:r>
              <w:rPr>
                <w:sz w:val="24"/>
                <w:szCs w:val="24"/>
              </w:rPr>
              <w:t xml:space="preserve"> </w:t>
            </w:r>
            <w:r w:rsidRPr="001F2B70">
              <w:rPr>
                <w:sz w:val="24"/>
                <w:szCs w:val="24"/>
              </w:rPr>
              <w:t>«</w:t>
            </w:r>
            <w:r w:rsidRPr="001F2B70">
              <w:rPr>
                <w:color w:val="000000"/>
                <w:spacing w:val="1"/>
                <w:sz w:val="24"/>
                <w:szCs w:val="24"/>
              </w:rPr>
              <w:t>Выявление по картам регионов</w:t>
            </w:r>
            <w:r w:rsidRPr="001F2B70">
              <w:rPr>
                <w:color w:val="000000"/>
                <w:sz w:val="24"/>
                <w:szCs w:val="24"/>
              </w:rPr>
              <w:t xml:space="preserve"> географических аспектов глобальных проблем че</w:t>
            </w:r>
            <w:r w:rsidRPr="001F2B70">
              <w:rPr>
                <w:color w:val="000000"/>
                <w:sz w:val="24"/>
                <w:szCs w:val="24"/>
              </w:rPr>
              <w:softHyphen/>
              <w:t>ловечества</w:t>
            </w:r>
            <w:r w:rsidRPr="001F2B70">
              <w:rPr>
                <w:sz w:val="24"/>
                <w:szCs w:val="24"/>
              </w:rPr>
              <w:t>».</w:t>
            </w:r>
          </w:p>
        </w:tc>
        <w:tc>
          <w:tcPr>
            <w:tcW w:w="1826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0240BF" w:rsidRDefault="002104A5" w:rsidP="002D7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Зачет. </w:t>
            </w:r>
          </w:p>
        </w:tc>
        <w:tc>
          <w:tcPr>
            <w:tcW w:w="1826" w:type="dxa"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6930DF" w:rsidRDefault="002104A5" w:rsidP="002D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</w:t>
            </w:r>
          </w:p>
        </w:tc>
        <w:tc>
          <w:tcPr>
            <w:tcW w:w="1826" w:type="dxa"/>
          </w:tcPr>
          <w:p w:rsidR="002104A5" w:rsidRPr="006930DF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5E7DD1" w:rsidRDefault="002104A5" w:rsidP="002D75E0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2104A5" w:rsidRPr="002104A5" w:rsidRDefault="002104A5" w:rsidP="002D7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2395" w:type="dxa"/>
            <w:vMerge/>
          </w:tcPr>
          <w:p w:rsidR="002104A5" w:rsidRPr="000240BF" w:rsidRDefault="002104A5" w:rsidP="002D7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2104A5" w:rsidRPr="000240BF" w:rsidRDefault="002104A5" w:rsidP="002D75E0">
            <w:pPr>
              <w:rPr>
                <w:b/>
                <w:sz w:val="24"/>
                <w:szCs w:val="24"/>
              </w:rPr>
            </w:pPr>
            <w:r w:rsidRPr="00A66422">
              <w:rPr>
                <w:sz w:val="24"/>
                <w:szCs w:val="28"/>
              </w:rPr>
              <w:t>Составление конспективно-справочной таблицы «Характеристика глобальных проблем человечества»</w:t>
            </w:r>
          </w:p>
        </w:tc>
        <w:tc>
          <w:tcPr>
            <w:tcW w:w="1826" w:type="dxa"/>
          </w:tcPr>
          <w:p w:rsidR="002104A5" w:rsidRPr="00FC25B2" w:rsidRDefault="002104A5" w:rsidP="002D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jc w:val="center"/>
              <w:rPr>
                <w:sz w:val="24"/>
                <w:szCs w:val="24"/>
              </w:rPr>
            </w:pPr>
          </w:p>
        </w:tc>
      </w:tr>
      <w:tr w:rsidR="002104A5" w:rsidTr="002104A5">
        <w:tc>
          <w:tcPr>
            <w:tcW w:w="12182" w:type="dxa"/>
            <w:gridSpan w:val="2"/>
          </w:tcPr>
          <w:p w:rsidR="002104A5" w:rsidRPr="000240BF" w:rsidRDefault="00CC58CD" w:rsidP="002D75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26" w:type="dxa"/>
          </w:tcPr>
          <w:p w:rsidR="002104A5" w:rsidRPr="000240BF" w:rsidRDefault="00CC58CD" w:rsidP="002D75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(20)</w:t>
            </w:r>
          </w:p>
        </w:tc>
        <w:tc>
          <w:tcPr>
            <w:tcW w:w="1658" w:type="dxa"/>
          </w:tcPr>
          <w:p w:rsidR="002104A5" w:rsidRPr="00F61892" w:rsidRDefault="002104A5" w:rsidP="002D75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72923" w:rsidRDefault="00272923" w:rsidP="00272923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625F9">
        <w:rPr>
          <w:rFonts w:eastAsia="Times New Roman"/>
          <w:i/>
          <w:iCs/>
          <w:sz w:val="24"/>
          <w:szCs w:val="24"/>
        </w:rPr>
        <w:t xml:space="preserve"> </w:t>
      </w:r>
    </w:p>
    <w:p w:rsidR="00272923" w:rsidRPr="00A625F9" w:rsidRDefault="00272923" w:rsidP="00272923">
      <w:pPr>
        <w:shd w:val="clear" w:color="auto" w:fill="FFFFFF"/>
        <w:ind w:firstLine="720"/>
        <w:jc w:val="both"/>
        <w:rPr>
          <w:sz w:val="24"/>
          <w:szCs w:val="24"/>
        </w:rPr>
      </w:pPr>
      <w:r w:rsidRPr="00A625F9"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72923" w:rsidRPr="00A625F9" w:rsidRDefault="00272923" w:rsidP="00272923">
      <w:pPr>
        <w:numPr>
          <w:ilvl w:val="0"/>
          <w:numId w:val="2"/>
        </w:numPr>
        <w:shd w:val="clear" w:color="auto" w:fill="FFFFFF"/>
        <w:tabs>
          <w:tab w:val="left" w:pos="360"/>
        </w:tabs>
        <w:jc w:val="both"/>
        <w:rPr>
          <w:spacing w:val="-5"/>
          <w:sz w:val="24"/>
          <w:szCs w:val="24"/>
        </w:rPr>
      </w:pPr>
      <w:r w:rsidRPr="00A625F9">
        <w:rPr>
          <w:rFonts w:eastAsia="Times New Roman"/>
          <w:sz w:val="24"/>
          <w:szCs w:val="24"/>
        </w:rPr>
        <w:t xml:space="preserve">– </w:t>
      </w:r>
      <w:proofErr w:type="gramStart"/>
      <w:r w:rsidRPr="00A625F9">
        <w:rPr>
          <w:rFonts w:eastAsia="Times New Roman"/>
          <w:sz w:val="24"/>
          <w:szCs w:val="24"/>
        </w:rPr>
        <w:t>ознакомительный</w:t>
      </w:r>
      <w:proofErr w:type="gramEnd"/>
      <w:r w:rsidRPr="00A625F9">
        <w:rPr>
          <w:rFonts w:eastAsia="Times New Roman"/>
          <w:sz w:val="24"/>
          <w:szCs w:val="24"/>
        </w:rPr>
        <w:t xml:space="preserve"> (узнавание ранее изученных объектов, свойств);</w:t>
      </w:r>
    </w:p>
    <w:p w:rsidR="00272923" w:rsidRPr="00A625F9" w:rsidRDefault="00272923" w:rsidP="00272923">
      <w:pPr>
        <w:numPr>
          <w:ilvl w:val="0"/>
          <w:numId w:val="2"/>
        </w:numPr>
        <w:shd w:val="clear" w:color="auto" w:fill="FFFFFF"/>
        <w:tabs>
          <w:tab w:val="left" w:pos="360"/>
        </w:tabs>
        <w:jc w:val="both"/>
        <w:rPr>
          <w:spacing w:val="-2"/>
          <w:sz w:val="24"/>
          <w:szCs w:val="24"/>
        </w:rPr>
      </w:pPr>
      <w:r w:rsidRPr="00A625F9">
        <w:rPr>
          <w:rFonts w:eastAsia="Times New Roman"/>
          <w:sz w:val="24"/>
          <w:szCs w:val="24"/>
        </w:rPr>
        <w:t xml:space="preserve">– </w:t>
      </w:r>
      <w:proofErr w:type="gramStart"/>
      <w:r w:rsidRPr="00A625F9">
        <w:rPr>
          <w:rFonts w:eastAsia="Times New Roman"/>
          <w:sz w:val="24"/>
          <w:szCs w:val="24"/>
        </w:rPr>
        <w:t>репродуктивный</w:t>
      </w:r>
      <w:proofErr w:type="gramEnd"/>
      <w:r w:rsidRPr="00A625F9">
        <w:rPr>
          <w:rFonts w:eastAsia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272923" w:rsidRPr="00A625F9" w:rsidRDefault="00272923" w:rsidP="00272923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A625F9">
        <w:rPr>
          <w:spacing w:val="-5"/>
          <w:sz w:val="24"/>
          <w:szCs w:val="24"/>
        </w:rPr>
        <w:t>3.</w:t>
      </w:r>
      <w:r w:rsidRPr="00A625F9">
        <w:rPr>
          <w:rFonts w:eastAsia="Times New Roman"/>
          <w:spacing w:val="-1"/>
          <w:sz w:val="24"/>
          <w:szCs w:val="24"/>
        </w:rPr>
        <w:t>–</w:t>
      </w:r>
      <w:r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A625F9">
        <w:rPr>
          <w:rFonts w:eastAsia="Times New Roman"/>
          <w:spacing w:val="-1"/>
          <w:sz w:val="24"/>
          <w:szCs w:val="24"/>
        </w:rPr>
        <w:t>продуктивный</w:t>
      </w:r>
      <w:proofErr w:type="gramEnd"/>
      <w:r w:rsidRPr="00A625F9">
        <w:rPr>
          <w:rFonts w:eastAsia="Times New Roman"/>
          <w:spacing w:val="-1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  <w:sectPr w:rsidR="00272923" w:rsidRPr="00A625F9" w:rsidSect="0004220A">
          <w:pgSz w:w="16834" w:h="11909" w:orient="landscape"/>
          <w:pgMar w:top="568" w:right="692" w:bottom="142" w:left="692" w:header="720" w:footer="720" w:gutter="0"/>
          <w:cols w:space="60"/>
          <w:noEndnote/>
        </w:sectPr>
      </w:pPr>
    </w:p>
    <w:p w:rsidR="00272923" w:rsidRPr="007D418F" w:rsidRDefault="00272923" w:rsidP="00272923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 w:rsidRPr="007D418F">
        <w:rPr>
          <w:b/>
          <w:bCs/>
          <w:spacing w:val="-12"/>
          <w:sz w:val="28"/>
          <w:szCs w:val="24"/>
        </w:rPr>
        <w:lastRenderedPageBreak/>
        <w:t>3.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УСЛОВИЯ РЕАЛИЗАЦИИ ПРОГРАММЫ ДИСЦИПЛИНЫ</w:t>
      </w:r>
    </w:p>
    <w:p w:rsidR="00272923" w:rsidRDefault="00272923" w:rsidP="00272923">
      <w:pPr>
        <w:shd w:val="clear" w:color="auto" w:fill="FFFFFF"/>
        <w:tabs>
          <w:tab w:val="left" w:pos="614"/>
        </w:tabs>
        <w:jc w:val="both"/>
        <w:rPr>
          <w:rFonts w:eastAsia="Times New Roman"/>
          <w:b/>
          <w:bCs/>
          <w:spacing w:val="-1"/>
          <w:sz w:val="28"/>
          <w:szCs w:val="24"/>
        </w:rPr>
      </w:pPr>
      <w:r w:rsidRPr="007D418F">
        <w:rPr>
          <w:b/>
          <w:bCs/>
          <w:spacing w:val="-6"/>
          <w:sz w:val="28"/>
          <w:szCs w:val="24"/>
        </w:rPr>
        <w:t>3.1.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Требования к минимальному материально-техническому обеспечению</w:t>
      </w:r>
    </w:p>
    <w:p w:rsidR="00272923" w:rsidRPr="007D418F" w:rsidRDefault="00272923" w:rsidP="00272923">
      <w:pPr>
        <w:shd w:val="clear" w:color="auto" w:fill="FFFFFF"/>
        <w:tabs>
          <w:tab w:val="left" w:leader="underscore" w:pos="1930"/>
          <w:tab w:val="left" w:leader="underscore" w:pos="6312"/>
          <w:tab w:val="left" w:leader="underscore" w:pos="9370"/>
        </w:tabs>
        <w:jc w:val="both"/>
        <w:rPr>
          <w:rFonts w:eastAsia="Times New Roman"/>
          <w:sz w:val="28"/>
          <w:szCs w:val="24"/>
        </w:rPr>
      </w:pPr>
      <w:r w:rsidRPr="007D418F">
        <w:rPr>
          <w:rFonts w:eastAsia="Times New Roman"/>
          <w:sz w:val="28"/>
          <w:szCs w:val="24"/>
        </w:rPr>
        <w:t>Реализация программы дисциплины</w:t>
      </w:r>
      <w:r>
        <w:rPr>
          <w:rFonts w:eastAsia="Times New Roman"/>
          <w:sz w:val="28"/>
          <w:szCs w:val="24"/>
        </w:rPr>
        <w:t xml:space="preserve"> «</w:t>
      </w:r>
      <w:r w:rsidR="009A7B11">
        <w:rPr>
          <w:rFonts w:eastAsia="Times New Roman"/>
          <w:sz w:val="28"/>
          <w:szCs w:val="24"/>
        </w:rPr>
        <w:t>География</w:t>
      </w:r>
      <w:r>
        <w:rPr>
          <w:rFonts w:eastAsia="Times New Roman"/>
          <w:sz w:val="28"/>
          <w:szCs w:val="24"/>
        </w:rPr>
        <w:t>»</w:t>
      </w:r>
      <w:r w:rsidRPr="007D418F">
        <w:rPr>
          <w:rFonts w:eastAsia="Times New Roman"/>
          <w:sz w:val="28"/>
          <w:szCs w:val="24"/>
        </w:rPr>
        <w:t xml:space="preserve"> требует наличия учебного кабинета</w:t>
      </w:r>
      <w:r>
        <w:rPr>
          <w:rFonts w:eastAsia="Times New Roman"/>
          <w:sz w:val="28"/>
          <w:szCs w:val="24"/>
        </w:rPr>
        <w:t xml:space="preserve"> </w:t>
      </w:r>
      <w:r>
        <w:rPr>
          <w:sz w:val="28"/>
          <w:szCs w:val="28"/>
        </w:rPr>
        <w:t>«</w:t>
      </w:r>
      <w:r w:rsidR="009A7B11">
        <w:rPr>
          <w:sz w:val="28"/>
          <w:szCs w:val="28"/>
        </w:rPr>
        <w:t>География»</w:t>
      </w:r>
      <w:r>
        <w:rPr>
          <w:sz w:val="28"/>
          <w:szCs w:val="28"/>
        </w:rPr>
        <w:t>.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</w:t>
      </w:r>
      <w:r w:rsidR="009A7B11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кабинет</w:t>
      </w:r>
      <w:r w:rsidR="009A7B11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272923" w:rsidRDefault="00272923" w:rsidP="009A7B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</w:t>
      </w:r>
      <w:r w:rsidR="009A7B11">
        <w:rPr>
          <w:sz w:val="28"/>
          <w:szCs w:val="28"/>
        </w:rPr>
        <w:t>географ</w:t>
      </w:r>
      <w:r>
        <w:rPr>
          <w:sz w:val="28"/>
          <w:szCs w:val="28"/>
        </w:rPr>
        <w:t>ии</w:t>
      </w:r>
      <w:r w:rsidR="009A7B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интерактивная доска с лицензионным программным обеспечением и </w:t>
      </w:r>
    </w:p>
    <w:p w:rsidR="00272923" w:rsidRPr="00A625F9" w:rsidRDefault="00272923" w:rsidP="00272923">
      <w:pPr>
        <w:shd w:val="clear" w:color="auto" w:fill="FFFFFF"/>
        <w:tabs>
          <w:tab w:val="left" w:leader="underscore" w:pos="9058"/>
        </w:tabs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</w:p>
    <w:p w:rsidR="00272923" w:rsidRDefault="00272923" w:rsidP="00272923">
      <w:pPr>
        <w:shd w:val="clear" w:color="auto" w:fill="FFFFFF"/>
        <w:tabs>
          <w:tab w:val="left" w:pos="614"/>
        </w:tabs>
        <w:jc w:val="both"/>
        <w:rPr>
          <w:b/>
          <w:bCs/>
          <w:spacing w:val="-6"/>
          <w:sz w:val="24"/>
          <w:szCs w:val="24"/>
        </w:rPr>
      </w:pPr>
    </w:p>
    <w:p w:rsidR="00272923" w:rsidRPr="00B9778D" w:rsidRDefault="00272923" w:rsidP="00272923">
      <w:p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B9778D">
        <w:rPr>
          <w:b/>
          <w:bCs/>
          <w:spacing w:val="-6"/>
          <w:sz w:val="28"/>
          <w:szCs w:val="24"/>
        </w:rPr>
        <w:t>3.2.</w:t>
      </w:r>
      <w:r w:rsidRPr="00B9778D">
        <w:rPr>
          <w:b/>
          <w:bCs/>
          <w:sz w:val="28"/>
          <w:szCs w:val="24"/>
        </w:rPr>
        <w:tab/>
      </w:r>
      <w:r w:rsidRPr="00B9778D">
        <w:rPr>
          <w:rFonts w:eastAsia="Times New Roman"/>
          <w:b/>
          <w:bCs/>
          <w:sz w:val="28"/>
          <w:szCs w:val="24"/>
        </w:rPr>
        <w:t>Информационное обеспечение обучения</w:t>
      </w:r>
    </w:p>
    <w:p w:rsidR="00272923" w:rsidRPr="00B9778D" w:rsidRDefault="00272923" w:rsidP="00272923">
      <w:pPr>
        <w:shd w:val="clear" w:color="auto" w:fill="FFFFFF"/>
        <w:jc w:val="both"/>
        <w:rPr>
          <w:sz w:val="28"/>
          <w:szCs w:val="24"/>
        </w:rPr>
      </w:pPr>
      <w:r w:rsidRPr="00B9778D">
        <w:rPr>
          <w:rFonts w:eastAsia="Times New Roman"/>
          <w:b/>
          <w:bCs/>
          <w:spacing w:val="-1"/>
          <w:sz w:val="28"/>
          <w:szCs w:val="24"/>
        </w:rPr>
        <w:t xml:space="preserve">Перечень рекомендуемых учебных изданий, Интернет-ресурсов, дополнительной </w:t>
      </w:r>
      <w:r w:rsidRPr="00B9778D">
        <w:rPr>
          <w:rFonts w:eastAsia="Times New Roman"/>
          <w:b/>
          <w:bCs/>
          <w:sz w:val="28"/>
          <w:szCs w:val="24"/>
        </w:rPr>
        <w:t>литературы</w:t>
      </w:r>
    </w:p>
    <w:p w:rsidR="00272923" w:rsidRDefault="00272923" w:rsidP="00272923">
      <w:pPr>
        <w:jc w:val="both"/>
        <w:rPr>
          <w:sz w:val="24"/>
          <w:szCs w:val="28"/>
        </w:rPr>
      </w:pPr>
      <w:r w:rsidRPr="00B9778D">
        <w:rPr>
          <w:rFonts w:eastAsia="Times New Roman"/>
          <w:spacing w:val="-2"/>
          <w:sz w:val="28"/>
          <w:szCs w:val="24"/>
        </w:rPr>
        <w:t>Основные источники:</w:t>
      </w:r>
      <w:r w:rsidRPr="00B9778D">
        <w:rPr>
          <w:sz w:val="24"/>
          <w:szCs w:val="28"/>
        </w:rPr>
        <w:t xml:space="preserve"> </w:t>
      </w:r>
    </w:p>
    <w:p w:rsidR="009A7B11" w:rsidRDefault="009A7B11" w:rsidP="00272923">
      <w:pPr>
        <w:jc w:val="both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1. </w:t>
      </w:r>
      <w:proofErr w:type="spellStart"/>
      <w:r w:rsidRPr="009A7B11">
        <w:rPr>
          <w:bCs/>
          <w:color w:val="000000"/>
          <w:sz w:val="28"/>
          <w:szCs w:val="18"/>
        </w:rPr>
        <w:t>Максаковский</w:t>
      </w:r>
      <w:proofErr w:type="spellEnd"/>
      <w:r w:rsidRPr="009A7B11">
        <w:rPr>
          <w:bCs/>
          <w:color w:val="000000"/>
          <w:sz w:val="28"/>
          <w:szCs w:val="18"/>
        </w:rPr>
        <w:t xml:space="preserve"> В. П. Экономическая и социальная география мира. 10кл. – М.: Просвещение, 200</w:t>
      </w:r>
      <w:r>
        <w:rPr>
          <w:bCs/>
          <w:color w:val="000000"/>
          <w:sz w:val="28"/>
          <w:szCs w:val="18"/>
        </w:rPr>
        <w:t>8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bCs/>
          <w:color w:val="000000"/>
          <w:sz w:val="28"/>
          <w:szCs w:val="18"/>
        </w:rPr>
      </w:pPr>
    </w:p>
    <w:p w:rsidR="009A7B11" w:rsidRP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Дополнительные источники:</w:t>
      </w:r>
    </w:p>
    <w:p w:rsidR="009A7B11" w:rsidRP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Учебники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bCs/>
          <w:color w:val="000000"/>
          <w:sz w:val="28"/>
          <w:szCs w:val="18"/>
        </w:rPr>
      </w:pPr>
      <w:r w:rsidRPr="009A7B11">
        <w:rPr>
          <w:bCs/>
          <w:color w:val="000000"/>
          <w:sz w:val="28"/>
          <w:szCs w:val="18"/>
        </w:rPr>
        <w:t xml:space="preserve">1. Баранчиков Е. В. География для профессий и специальностей социально-экономического профиля: учебник для образовательных учреждений </w:t>
      </w:r>
      <w:proofErr w:type="spellStart"/>
      <w:r w:rsidRPr="009A7B11">
        <w:rPr>
          <w:bCs/>
          <w:color w:val="000000"/>
          <w:sz w:val="28"/>
          <w:szCs w:val="18"/>
        </w:rPr>
        <w:t>нач</w:t>
      </w:r>
      <w:proofErr w:type="spellEnd"/>
      <w:r w:rsidRPr="009A7B11">
        <w:rPr>
          <w:bCs/>
          <w:color w:val="000000"/>
          <w:sz w:val="28"/>
          <w:szCs w:val="18"/>
        </w:rPr>
        <w:t>. и сред</w:t>
      </w:r>
      <w:proofErr w:type="gramStart"/>
      <w:r w:rsidRPr="009A7B11">
        <w:rPr>
          <w:bCs/>
          <w:color w:val="000000"/>
          <w:sz w:val="28"/>
          <w:szCs w:val="18"/>
        </w:rPr>
        <w:t>.</w:t>
      </w:r>
      <w:proofErr w:type="gramEnd"/>
      <w:r w:rsidRPr="009A7B11">
        <w:rPr>
          <w:bCs/>
          <w:color w:val="000000"/>
          <w:sz w:val="28"/>
          <w:szCs w:val="18"/>
        </w:rPr>
        <w:t xml:space="preserve"> </w:t>
      </w:r>
      <w:proofErr w:type="gramStart"/>
      <w:r w:rsidRPr="009A7B11">
        <w:rPr>
          <w:bCs/>
          <w:color w:val="000000"/>
          <w:sz w:val="28"/>
          <w:szCs w:val="18"/>
        </w:rPr>
        <w:t>п</w:t>
      </w:r>
      <w:proofErr w:type="gramEnd"/>
      <w:r w:rsidRPr="009A7B11">
        <w:rPr>
          <w:bCs/>
          <w:color w:val="000000"/>
          <w:sz w:val="28"/>
          <w:szCs w:val="18"/>
        </w:rPr>
        <w:t>роф. образования. _ М.</w:t>
      </w:r>
      <w:proofErr w:type="gramStart"/>
      <w:r w:rsidRPr="009A7B11">
        <w:rPr>
          <w:bCs/>
          <w:color w:val="000000"/>
          <w:sz w:val="28"/>
          <w:szCs w:val="18"/>
        </w:rPr>
        <w:t xml:space="preserve"> :</w:t>
      </w:r>
      <w:proofErr w:type="gramEnd"/>
      <w:r w:rsidRPr="009A7B11">
        <w:rPr>
          <w:bCs/>
          <w:color w:val="000000"/>
          <w:sz w:val="28"/>
          <w:szCs w:val="18"/>
        </w:rPr>
        <w:t xml:space="preserve"> Издательский центр «Академия», 2010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2. </w:t>
      </w:r>
      <w:proofErr w:type="spellStart"/>
      <w:r w:rsidRPr="009A7B11">
        <w:rPr>
          <w:bCs/>
          <w:color w:val="000000"/>
          <w:sz w:val="28"/>
          <w:szCs w:val="18"/>
        </w:rPr>
        <w:t>Петрусюк</w:t>
      </w:r>
      <w:proofErr w:type="spellEnd"/>
      <w:r w:rsidRPr="009A7B11">
        <w:rPr>
          <w:bCs/>
          <w:color w:val="000000"/>
          <w:sz w:val="28"/>
          <w:szCs w:val="18"/>
        </w:rPr>
        <w:t xml:space="preserve"> О. А. География для профессий и специальностей социально-экономического профиля. Практикум: учеб</w:t>
      </w:r>
      <w:proofErr w:type="gramStart"/>
      <w:r w:rsidRPr="009A7B11">
        <w:rPr>
          <w:bCs/>
          <w:color w:val="000000"/>
          <w:sz w:val="28"/>
          <w:szCs w:val="18"/>
        </w:rPr>
        <w:t>.</w:t>
      </w:r>
      <w:proofErr w:type="gramEnd"/>
      <w:r w:rsidRPr="009A7B11">
        <w:rPr>
          <w:bCs/>
          <w:color w:val="000000"/>
          <w:sz w:val="28"/>
          <w:szCs w:val="18"/>
        </w:rPr>
        <w:t xml:space="preserve"> </w:t>
      </w:r>
      <w:proofErr w:type="gramStart"/>
      <w:r w:rsidRPr="009A7B11">
        <w:rPr>
          <w:bCs/>
          <w:color w:val="000000"/>
          <w:sz w:val="28"/>
          <w:szCs w:val="18"/>
        </w:rPr>
        <w:t>п</w:t>
      </w:r>
      <w:proofErr w:type="gramEnd"/>
      <w:r w:rsidRPr="009A7B11">
        <w:rPr>
          <w:bCs/>
          <w:color w:val="000000"/>
          <w:sz w:val="28"/>
          <w:szCs w:val="18"/>
        </w:rPr>
        <w:t xml:space="preserve">особие для учреждений </w:t>
      </w:r>
      <w:proofErr w:type="spellStart"/>
      <w:r w:rsidRPr="009A7B11">
        <w:rPr>
          <w:bCs/>
          <w:color w:val="000000"/>
          <w:sz w:val="28"/>
          <w:szCs w:val="18"/>
        </w:rPr>
        <w:t>нач</w:t>
      </w:r>
      <w:proofErr w:type="spellEnd"/>
      <w:r w:rsidRPr="009A7B11">
        <w:rPr>
          <w:bCs/>
          <w:color w:val="000000"/>
          <w:sz w:val="28"/>
          <w:szCs w:val="18"/>
        </w:rPr>
        <w:t xml:space="preserve">. и сред. проф. образования/ О. А. </w:t>
      </w:r>
      <w:proofErr w:type="spellStart"/>
      <w:r w:rsidRPr="009A7B11">
        <w:rPr>
          <w:bCs/>
          <w:color w:val="000000"/>
          <w:sz w:val="28"/>
          <w:szCs w:val="18"/>
        </w:rPr>
        <w:t>Петрусюк</w:t>
      </w:r>
      <w:proofErr w:type="spellEnd"/>
      <w:r w:rsidRPr="009A7B11">
        <w:rPr>
          <w:bCs/>
          <w:color w:val="000000"/>
          <w:sz w:val="28"/>
          <w:szCs w:val="18"/>
        </w:rPr>
        <w:t>, Е. В. Баранчиков. _ М.</w:t>
      </w:r>
      <w:proofErr w:type="gramStart"/>
      <w:r w:rsidRPr="009A7B11">
        <w:rPr>
          <w:bCs/>
          <w:color w:val="000000"/>
          <w:sz w:val="28"/>
          <w:szCs w:val="18"/>
        </w:rPr>
        <w:t xml:space="preserve"> :</w:t>
      </w:r>
      <w:proofErr w:type="gramEnd"/>
      <w:r w:rsidRPr="009A7B11">
        <w:rPr>
          <w:bCs/>
          <w:color w:val="000000"/>
          <w:sz w:val="28"/>
          <w:szCs w:val="18"/>
        </w:rPr>
        <w:t xml:space="preserve"> Издательский центр «Академия», 2010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3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Максаковский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 В. 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– М.: Дрофа, 2000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4. Петрова Н. Н. География</w:t>
      </w:r>
      <w:proofErr w:type="gramStart"/>
      <w:r w:rsidRPr="009A7B11">
        <w:rPr>
          <w:rFonts w:eastAsia="Times New Roman"/>
          <w:bCs/>
          <w:color w:val="000000"/>
          <w:sz w:val="28"/>
          <w:szCs w:val="18"/>
        </w:rPr>
        <w:t>.</w:t>
      </w:r>
      <w:proofErr w:type="gramEnd"/>
      <w:r w:rsidRPr="009A7B11">
        <w:rPr>
          <w:rFonts w:eastAsia="Times New Roman"/>
          <w:bCs/>
          <w:color w:val="000000"/>
          <w:sz w:val="28"/>
          <w:szCs w:val="18"/>
        </w:rPr>
        <w:t xml:space="preserve"> (</w:t>
      </w:r>
      <w:proofErr w:type="gramStart"/>
      <w:r w:rsidRPr="009A7B11">
        <w:rPr>
          <w:rFonts w:eastAsia="Times New Roman"/>
          <w:bCs/>
          <w:color w:val="000000"/>
          <w:sz w:val="28"/>
          <w:szCs w:val="18"/>
        </w:rPr>
        <w:t>с</w:t>
      </w:r>
      <w:proofErr w:type="gramEnd"/>
      <w:r w:rsidRPr="009A7B11">
        <w:rPr>
          <w:rFonts w:eastAsia="Times New Roman"/>
          <w:bCs/>
          <w:color w:val="000000"/>
          <w:sz w:val="28"/>
          <w:szCs w:val="18"/>
        </w:rPr>
        <w:t xml:space="preserve">овременный мир) : учебник / Н. Н. Петрова. – 3-е изд.,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перераб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 и доп. – М. : ФОРУМ, 2008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 xml:space="preserve">5. Кузнецов А. П. География. Население и хозяйство мира.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– М.: Дрофа, 2000.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 xml:space="preserve">6. Кузнецов А. П. Экономическая и социальная география мира. Кн. для учащихся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/ Сост. А. П. Кузнецов. – М.: Просвещение, 2000</w:t>
      </w:r>
    </w:p>
    <w:p w:rsidR="009A7B11" w:rsidRP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 xml:space="preserve">7. Гладкий Ю. Н., Лавров С. Б. Глобальная география. 10-11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– М.: Дрофа, 2007.</w:t>
      </w:r>
    </w:p>
    <w:p w:rsid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Пособия</w:t>
      </w:r>
    </w:p>
    <w:p w:rsidR="009A7B11" w:rsidRPr="009A7B11" w:rsidRDefault="009A7B11" w:rsidP="009A7B1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1. Атлас «География 10 класс. Современный мир», Изд-во «Просвещение», 20</w:t>
      </w:r>
      <w:r>
        <w:rPr>
          <w:rFonts w:eastAsia="Times New Roman"/>
          <w:bCs/>
          <w:color w:val="000000"/>
          <w:sz w:val="28"/>
          <w:szCs w:val="18"/>
        </w:rPr>
        <w:t>10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 г.</w:t>
      </w:r>
    </w:p>
    <w:p w:rsidR="001F2298" w:rsidRDefault="009A7B11" w:rsidP="001F2298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lastRenderedPageBreak/>
        <w:t xml:space="preserve">2. Барабанов, В. В. ЕГЭ </w:t>
      </w:r>
      <w:r w:rsidR="001F2298">
        <w:rPr>
          <w:rFonts w:eastAsia="Times New Roman"/>
          <w:bCs/>
          <w:color w:val="000000"/>
          <w:sz w:val="28"/>
          <w:szCs w:val="18"/>
        </w:rPr>
        <w:t>2011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География. Типовые тестовые задания / В. В. Барабанов, Э. М.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Амбарцумова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, </w:t>
      </w:r>
      <w:r>
        <w:rPr>
          <w:rFonts w:eastAsia="Times New Roman"/>
          <w:bCs/>
          <w:color w:val="000000"/>
          <w:sz w:val="28"/>
          <w:szCs w:val="18"/>
        </w:rPr>
        <w:t xml:space="preserve">С. Е. </w:t>
      </w:r>
      <w:proofErr w:type="spellStart"/>
      <w:r>
        <w:rPr>
          <w:rFonts w:eastAsia="Times New Roman"/>
          <w:bCs/>
          <w:color w:val="000000"/>
          <w:sz w:val="28"/>
          <w:szCs w:val="18"/>
        </w:rPr>
        <w:t>Дюкова</w:t>
      </w:r>
      <w:proofErr w:type="spellEnd"/>
      <w:r>
        <w:rPr>
          <w:rFonts w:eastAsia="Times New Roman"/>
          <w:bCs/>
          <w:color w:val="000000"/>
          <w:sz w:val="28"/>
          <w:szCs w:val="18"/>
        </w:rPr>
        <w:t xml:space="preserve">, О. В. Чичерина. </w:t>
      </w:r>
      <w:r w:rsidRPr="009A7B11">
        <w:rPr>
          <w:rFonts w:eastAsia="Times New Roman"/>
          <w:bCs/>
          <w:color w:val="000000"/>
          <w:sz w:val="28"/>
          <w:szCs w:val="18"/>
        </w:rPr>
        <w:t>М.: Издательство «Экзамен», 20</w:t>
      </w:r>
      <w:r w:rsidR="001F2298">
        <w:rPr>
          <w:rFonts w:eastAsia="Times New Roman"/>
          <w:bCs/>
          <w:color w:val="000000"/>
          <w:sz w:val="28"/>
          <w:szCs w:val="18"/>
        </w:rPr>
        <w:t>11</w:t>
      </w:r>
    </w:p>
    <w:p w:rsidR="001F2298" w:rsidRDefault="009A7B11" w:rsidP="001F2298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3. Контурные карты «География 10 класс. Современный мир», Изд-во «Просвещение», 20</w:t>
      </w:r>
      <w:r w:rsidR="001F2298">
        <w:rPr>
          <w:rFonts w:eastAsia="Times New Roman"/>
          <w:bCs/>
          <w:color w:val="000000"/>
          <w:sz w:val="28"/>
          <w:szCs w:val="18"/>
        </w:rPr>
        <w:t>1</w:t>
      </w:r>
      <w:r w:rsidRPr="009A7B11">
        <w:rPr>
          <w:rFonts w:eastAsia="Times New Roman"/>
          <w:bCs/>
          <w:color w:val="000000"/>
          <w:sz w:val="28"/>
          <w:szCs w:val="18"/>
        </w:rPr>
        <w:t>0 г.</w:t>
      </w:r>
    </w:p>
    <w:p w:rsidR="009A7B11" w:rsidRPr="009A7B11" w:rsidRDefault="009A7B11" w:rsidP="001F2298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 xml:space="preserve">4. Симагин Ю. А., Сиротин В. 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. – М.: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СпортАкадемПресс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, 2001.</w:t>
      </w:r>
    </w:p>
    <w:p w:rsidR="009A7B11" w:rsidRDefault="009A7B11" w:rsidP="00272923">
      <w:pPr>
        <w:jc w:val="both"/>
        <w:rPr>
          <w:sz w:val="24"/>
          <w:szCs w:val="28"/>
        </w:rPr>
      </w:pPr>
    </w:p>
    <w:p w:rsidR="00272923" w:rsidRDefault="00272923" w:rsidP="002729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Интернет-ресурсы: </w:t>
      </w:r>
    </w:p>
    <w:p w:rsidR="001F2298" w:rsidRPr="00AA68E6" w:rsidRDefault="001F2298" w:rsidP="001F2298">
      <w:pPr>
        <w:jc w:val="both"/>
        <w:rPr>
          <w:sz w:val="28"/>
        </w:rPr>
      </w:pPr>
      <w:r>
        <w:rPr>
          <w:sz w:val="28"/>
        </w:rPr>
        <w:t xml:space="preserve">- </w:t>
      </w:r>
      <w:hyperlink r:id="rId8" w:history="1">
        <w:r w:rsidRPr="00AA68E6">
          <w:rPr>
            <w:rStyle w:val="af1"/>
            <w:color w:val="auto"/>
            <w:sz w:val="28"/>
            <w:u w:val="none"/>
          </w:rPr>
          <w:t>http://interneturok.ru/video/geografiya/10_klass/</w:t>
        </w:r>
      </w:hyperlink>
    </w:p>
    <w:p w:rsidR="001F2298" w:rsidRPr="001F2298" w:rsidRDefault="001F2298" w:rsidP="001F2298">
      <w:pPr>
        <w:pStyle w:val="Default"/>
        <w:ind w:right="-143"/>
        <w:rPr>
          <w:lang w:val="en-US"/>
        </w:rPr>
      </w:pPr>
      <w:r w:rsidRPr="001F2298">
        <w:rPr>
          <w:color w:val="auto"/>
          <w:sz w:val="28"/>
          <w:szCs w:val="28"/>
          <w:lang w:val="en-US"/>
        </w:rPr>
        <w:t>- ttp://files.school-collection.edu.ru</w:t>
      </w:r>
      <w:r w:rsidRPr="001F2298">
        <w:rPr>
          <w:lang w:val="en-US"/>
        </w:rPr>
        <w:t xml:space="preserve"> </w:t>
      </w:r>
    </w:p>
    <w:p w:rsidR="001F2298" w:rsidRPr="00AA68E6" w:rsidRDefault="00AA68E6" w:rsidP="001F2298">
      <w:pPr>
        <w:rPr>
          <w:sz w:val="28"/>
        </w:rPr>
      </w:pPr>
      <w:r w:rsidRPr="00AA68E6">
        <w:rPr>
          <w:sz w:val="28"/>
          <w:szCs w:val="28"/>
        </w:rPr>
        <w:t>-</w:t>
      </w:r>
      <w:r w:rsidRPr="00AA68E6">
        <w:rPr>
          <w:sz w:val="36"/>
          <w:szCs w:val="28"/>
        </w:rPr>
        <w:t xml:space="preserve"> </w:t>
      </w:r>
      <w:r w:rsidR="001F2298" w:rsidRPr="00D72F11">
        <w:rPr>
          <w:b/>
          <w:sz w:val="36"/>
          <w:szCs w:val="28"/>
        </w:rPr>
        <w:t xml:space="preserve"> </w:t>
      </w:r>
      <w:r w:rsidR="001533A2">
        <w:fldChar w:fldCharType="begin"/>
      </w:r>
      <w:r w:rsidR="001533A2">
        <w:instrText>HYPERLINK "http://univertv.ru/"</w:instrText>
      </w:r>
      <w:r w:rsidR="001533A2">
        <w:fldChar w:fldCharType="separate"/>
      </w:r>
      <w:r w:rsidR="001F2298" w:rsidRPr="00AA68E6">
        <w:rPr>
          <w:rStyle w:val="af1"/>
          <w:color w:val="auto"/>
          <w:sz w:val="28"/>
          <w:u w:val="none"/>
        </w:rPr>
        <w:t>http://univertv.ru/</w:t>
      </w:r>
      <w:r w:rsidR="001533A2">
        <w:fldChar w:fldCharType="end"/>
      </w:r>
      <w:r w:rsidRPr="00AA68E6">
        <w:rPr>
          <w:sz w:val="28"/>
        </w:rPr>
        <w:t xml:space="preserve"> </w:t>
      </w:r>
    </w:p>
    <w:p w:rsidR="001F2298" w:rsidRPr="00D72F11" w:rsidRDefault="001F2298" w:rsidP="001F2298">
      <w:pPr>
        <w:pStyle w:val="Default"/>
        <w:jc w:val="both"/>
        <w:rPr>
          <w:color w:val="auto"/>
          <w:sz w:val="28"/>
          <w:szCs w:val="28"/>
        </w:rPr>
      </w:pPr>
    </w:p>
    <w:p w:rsidR="00272923" w:rsidRPr="00F07FC9" w:rsidRDefault="00272923" w:rsidP="00272923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 w:rsidRPr="00F07FC9">
        <w:rPr>
          <w:b/>
          <w:bCs/>
          <w:spacing w:val="-14"/>
          <w:sz w:val="28"/>
          <w:szCs w:val="24"/>
        </w:rPr>
        <w:t>4.</w:t>
      </w:r>
      <w:r w:rsidRPr="00F07FC9">
        <w:rPr>
          <w:b/>
          <w:bCs/>
          <w:sz w:val="28"/>
          <w:szCs w:val="24"/>
        </w:rPr>
        <w:tab/>
      </w:r>
      <w:r w:rsidRPr="00F07FC9">
        <w:rPr>
          <w:rFonts w:eastAsia="Times New Roman"/>
          <w:b/>
          <w:bCs/>
          <w:sz w:val="28"/>
          <w:szCs w:val="24"/>
        </w:rPr>
        <w:t>КОНТРОЛЬ И ОЦЕНКА РЕЗУЛЬТАТОВ ОСВОЕНИЯ ДИСЦИПЛИНЫ</w:t>
      </w:r>
    </w:p>
    <w:p w:rsidR="00272923" w:rsidRDefault="00272923" w:rsidP="00272923">
      <w:pPr>
        <w:shd w:val="clear" w:color="auto" w:fill="FFFFFF"/>
        <w:jc w:val="both"/>
        <w:rPr>
          <w:rFonts w:eastAsia="Times New Roman"/>
          <w:sz w:val="28"/>
          <w:szCs w:val="24"/>
        </w:rPr>
      </w:pPr>
      <w:r w:rsidRPr="00F07FC9">
        <w:rPr>
          <w:rFonts w:eastAsia="Times New Roman"/>
          <w:sz w:val="28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07FC9">
        <w:rPr>
          <w:rFonts w:eastAsia="Times New Roman"/>
          <w:sz w:val="28"/>
          <w:szCs w:val="24"/>
        </w:rPr>
        <w:t>обучающимися</w:t>
      </w:r>
      <w:proofErr w:type="gramEnd"/>
      <w:r w:rsidRPr="00F07FC9">
        <w:rPr>
          <w:rFonts w:eastAsia="Times New Roman"/>
          <w:sz w:val="28"/>
          <w:szCs w:val="24"/>
        </w:rPr>
        <w:t xml:space="preserve"> индивидуальных заданий, проектов, исследований.</w:t>
      </w:r>
    </w:p>
    <w:p w:rsidR="00272923" w:rsidRDefault="00272923" w:rsidP="00272923">
      <w:pPr>
        <w:shd w:val="clear" w:color="auto" w:fill="FFFFFF"/>
        <w:jc w:val="both"/>
        <w:rPr>
          <w:rFonts w:eastAsia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2410"/>
        <w:gridCol w:w="3367"/>
      </w:tblGrid>
      <w:tr w:rsidR="00272923" w:rsidTr="002D75E0">
        <w:tc>
          <w:tcPr>
            <w:tcW w:w="3794" w:type="dxa"/>
          </w:tcPr>
          <w:p w:rsidR="00272923" w:rsidRPr="00494741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72923" w:rsidRPr="00494741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94741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умения, усвоенные</w:t>
            </w:r>
            <w:proofErr w:type="gramEnd"/>
          </w:p>
          <w:p w:rsidR="00272923" w:rsidRPr="00494741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10" w:type="dxa"/>
          </w:tcPr>
          <w:p w:rsidR="00272923" w:rsidRPr="00EE5FFF" w:rsidRDefault="00272923" w:rsidP="002D75E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proofErr w:type="spellStart"/>
            <w:r w:rsidRPr="00EE5FFF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EE5FFF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367" w:type="dxa"/>
          </w:tcPr>
          <w:p w:rsidR="00272923" w:rsidRPr="00494741" w:rsidRDefault="00272923" w:rsidP="002D75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272923" w:rsidTr="002D75E0">
        <w:tc>
          <w:tcPr>
            <w:tcW w:w="9571" w:type="dxa"/>
            <w:gridSpan w:val="3"/>
          </w:tcPr>
          <w:p w:rsidR="00272923" w:rsidRPr="00494741" w:rsidRDefault="00272923" w:rsidP="002D75E0">
            <w:pPr>
              <w:jc w:val="both"/>
              <w:rPr>
                <w:b/>
                <w:sz w:val="28"/>
                <w:szCs w:val="24"/>
              </w:rPr>
            </w:pPr>
            <w:r w:rsidRPr="00CA5D36">
              <w:rPr>
                <w:b/>
                <w:sz w:val="24"/>
                <w:szCs w:val="24"/>
              </w:rPr>
              <w:t>Умения:</w:t>
            </w:r>
          </w:p>
        </w:tc>
      </w:tr>
      <w:tr w:rsidR="00272923" w:rsidTr="002D75E0">
        <w:tc>
          <w:tcPr>
            <w:tcW w:w="3794" w:type="dxa"/>
          </w:tcPr>
          <w:p w:rsidR="00272923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68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 xml:space="preserve">определять и сравнивать </w:t>
            </w:r>
            <w:r w:rsidRPr="00CA5D36">
              <w:rPr>
                <w:color w:val="000000"/>
                <w:sz w:val="24"/>
                <w:szCs w:val="28"/>
              </w:rPr>
              <w:t>по разным источникам информации гео</w:t>
            </w:r>
            <w:r w:rsidRPr="00CA5D36">
              <w:rPr>
                <w:color w:val="000000"/>
                <w:sz w:val="24"/>
                <w:szCs w:val="28"/>
              </w:rPr>
              <w:softHyphen/>
              <w:t xml:space="preserve">графические тенденции развития природных, социально-экономических и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геоэкологических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объектов, процессов и явлений;</w:t>
            </w:r>
          </w:p>
        </w:tc>
        <w:tc>
          <w:tcPr>
            <w:tcW w:w="2410" w:type="dxa"/>
          </w:tcPr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 w:rsidRPr="00CE766D">
              <w:rPr>
                <w:sz w:val="24"/>
                <w:szCs w:val="24"/>
              </w:rPr>
              <w:t>Коммуникативная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Pr="00CE766D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Самоорганизация </w:t>
            </w:r>
          </w:p>
        </w:tc>
        <w:tc>
          <w:tcPr>
            <w:tcW w:w="3367" w:type="dxa"/>
          </w:tcPr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Тестирование, </w:t>
            </w:r>
          </w:p>
          <w:p w:rsidR="00272923" w:rsidRDefault="00CA5D36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</w:t>
            </w:r>
            <w:r w:rsidR="00272923">
              <w:rPr>
                <w:sz w:val="23"/>
                <w:szCs w:val="23"/>
              </w:rPr>
              <w:t xml:space="preserve"> работа, </w:t>
            </w:r>
          </w:p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работа,</w:t>
            </w:r>
          </w:p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домашняя работа</w:t>
            </w:r>
          </w:p>
        </w:tc>
      </w:tr>
      <w:tr w:rsidR="00272923" w:rsidTr="002D75E0">
        <w:tc>
          <w:tcPr>
            <w:tcW w:w="3794" w:type="dxa"/>
          </w:tcPr>
          <w:p w:rsidR="00272923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50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 xml:space="preserve">оценивать и объяснять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ресурсообеспеченность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2410" w:type="dxa"/>
          </w:tcPr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 w:rsidRPr="00CE766D">
              <w:rPr>
                <w:sz w:val="24"/>
                <w:szCs w:val="24"/>
              </w:rPr>
              <w:t>Коммуникативная</w:t>
            </w:r>
            <w:r>
              <w:rPr>
                <w:sz w:val="24"/>
                <w:szCs w:val="24"/>
              </w:rPr>
              <w:t xml:space="preserve"> </w:t>
            </w:r>
          </w:p>
          <w:p w:rsidR="00CA5D36" w:rsidRDefault="00CA5D36" w:rsidP="00CA5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CA5D36" w:rsidRDefault="00CA5D36" w:rsidP="00CA5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</w:t>
            </w:r>
          </w:p>
          <w:p w:rsidR="00272923" w:rsidRDefault="00272923" w:rsidP="002D75E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</w:tcPr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творческие индивидуальные задания, </w:t>
            </w:r>
          </w:p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</w:t>
            </w:r>
          </w:p>
        </w:tc>
      </w:tr>
      <w:tr w:rsidR="00272923" w:rsidTr="002D75E0">
        <w:tc>
          <w:tcPr>
            <w:tcW w:w="3794" w:type="dxa"/>
          </w:tcPr>
          <w:p w:rsidR="00272923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40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 xml:space="preserve">применять </w:t>
            </w:r>
            <w:r w:rsidRPr="00CA5D36">
              <w:rPr>
                <w:color w:val="000000"/>
                <w:sz w:val="24"/>
                <w:szCs w:val="28"/>
              </w:rPr>
              <w:t xml:space="preserve">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геоэкологическими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объектами, </w:t>
            </w:r>
            <w:r w:rsidRPr="00CA5D36">
              <w:rPr>
                <w:color w:val="000000"/>
                <w:sz w:val="24"/>
                <w:szCs w:val="28"/>
              </w:rPr>
              <w:lastRenderedPageBreak/>
              <w:t>процессами и явлениями, их изменениями под влиянием разнообразных факторов;</w:t>
            </w:r>
          </w:p>
        </w:tc>
        <w:tc>
          <w:tcPr>
            <w:tcW w:w="2410" w:type="dxa"/>
          </w:tcPr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 w:rsidRPr="00CE766D">
              <w:rPr>
                <w:sz w:val="24"/>
                <w:szCs w:val="24"/>
              </w:rPr>
              <w:lastRenderedPageBreak/>
              <w:t>Коммуникативная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Default="00272923" w:rsidP="002D75E0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CA5D36" w:rsidRDefault="00CA5D36" w:rsidP="00CA5D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работа, </w:t>
            </w:r>
          </w:p>
          <w:p w:rsidR="00CA5D36" w:rsidRDefault="00CA5D36" w:rsidP="00CA5D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тестирование, </w:t>
            </w:r>
          </w:p>
          <w:p w:rsidR="00CA5D36" w:rsidRDefault="00CA5D36" w:rsidP="00CA5D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</w:t>
            </w:r>
          </w:p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72923" w:rsidTr="002D75E0">
        <w:tc>
          <w:tcPr>
            <w:tcW w:w="3794" w:type="dxa"/>
          </w:tcPr>
          <w:p w:rsidR="00272923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22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lastRenderedPageBreak/>
              <w:t xml:space="preserve">составлять </w:t>
            </w:r>
            <w:r w:rsidRPr="00CA5D36">
              <w:rPr>
                <w:color w:val="000000"/>
                <w:sz w:val="24"/>
                <w:szCs w:val="28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A5D36">
              <w:rPr>
                <w:color w:val="000000"/>
                <w:sz w:val="24"/>
                <w:szCs w:val="28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2410" w:type="dxa"/>
          </w:tcPr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Default="00272923" w:rsidP="002D75E0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272923" w:rsidRDefault="00272923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</w:t>
            </w:r>
            <w:r w:rsidR="00CA5D36">
              <w:rPr>
                <w:sz w:val="23"/>
                <w:szCs w:val="23"/>
              </w:rPr>
              <w:t>,</w:t>
            </w:r>
          </w:p>
          <w:p w:rsidR="00CA5D36" w:rsidRDefault="00CA5D36" w:rsidP="00CA5D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работа, </w:t>
            </w:r>
          </w:p>
          <w:p w:rsidR="00CA5D36" w:rsidRDefault="00CA5D36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домашняя работа</w:t>
            </w:r>
          </w:p>
        </w:tc>
      </w:tr>
      <w:tr w:rsidR="00272923" w:rsidTr="002D75E0">
        <w:tc>
          <w:tcPr>
            <w:tcW w:w="3794" w:type="dxa"/>
          </w:tcPr>
          <w:p w:rsidR="00CA5D36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>сопоставлять</w:t>
            </w:r>
            <w:r w:rsidRPr="00CA5D36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 </w:t>
            </w:r>
            <w:r w:rsidRPr="00CA5D36">
              <w:rPr>
                <w:color w:val="000000"/>
                <w:sz w:val="24"/>
                <w:szCs w:val="28"/>
              </w:rPr>
              <w:t>географические карты различной тематики;</w:t>
            </w:r>
          </w:p>
          <w:p w:rsidR="00272923" w:rsidRDefault="00272923" w:rsidP="001F229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 w:rsidRPr="00CE766D">
              <w:rPr>
                <w:sz w:val="24"/>
                <w:szCs w:val="24"/>
              </w:rPr>
              <w:t>Коммуникативная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Default="00272923" w:rsidP="002D75E0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Тестирование, </w:t>
            </w:r>
          </w:p>
          <w:p w:rsidR="00272923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домашняя работа, </w:t>
            </w:r>
          </w:p>
          <w:p w:rsidR="00CA5D36" w:rsidRDefault="00272923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</w:t>
            </w:r>
            <w:r w:rsidR="00CA5D36">
              <w:rPr>
                <w:sz w:val="23"/>
                <w:szCs w:val="23"/>
              </w:rPr>
              <w:t>,</w:t>
            </w:r>
          </w:p>
          <w:p w:rsidR="00272923" w:rsidRDefault="00CA5D36" w:rsidP="002D75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работа, </w:t>
            </w:r>
          </w:p>
        </w:tc>
      </w:tr>
      <w:tr w:rsidR="00272923" w:rsidTr="002D75E0">
        <w:tc>
          <w:tcPr>
            <w:tcW w:w="3794" w:type="dxa"/>
          </w:tcPr>
          <w:p w:rsidR="00CA5D36" w:rsidRPr="00CA5D36" w:rsidRDefault="00CA5D36" w:rsidP="00CA5D36">
            <w:pPr>
              <w:shd w:val="clear" w:color="auto" w:fill="FFFFFF"/>
              <w:spacing w:before="120"/>
              <w:ind w:right="11"/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color w:val="000000"/>
                <w:sz w:val="24"/>
                <w:szCs w:val="28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CA5D36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Cs/>
                <w:color w:val="000000"/>
                <w:sz w:val="24"/>
                <w:szCs w:val="28"/>
              </w:rPr>
              <w:t>для</w:t>
            </w:r>
            <w:r w:rsidRPr="00CA5D36">
              <w:rPr>
                <w:color w:val="000000"/>
                <w:sz w:val="24"/>
                <w:szCs w:val="28"/>
              </w:rPr>
              <w:t xml:space="preserve"> выявления и объяснения географических аспектов различных теку</w:t>
            </w:r>
            <w:r w:rsidRPr="00CA5D36">
              <w:rPr>
                <w:color w:val="000000"/>
                <w:sz w:val="24"/>
                <w:szCs w:val="28"/>
              </w:rPr>
              <w:softHyphen/>
              <w:t>щих событий и ситуаций;</w:t>
            </w:r>
          </w:p>
          <w:p w:rsidR="00CA5D36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color w:val="000000"/>
                <w:sz w:val="24"/>
                <w:szCs w:val="28"/>
              </w:rPr>
              <w:t xml:space="preserve">нахождения и применения географической информации, включая карты, статистические материалы,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геоинформационные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системы и ресурсы Интернета; правильной оценки важнейших социально-экономических со</w:t>
            </w:r>
            <w:r w:rsidRPr="00CA5D36">
              <w:rPr>
                <w:color w:val="000000"/>
                <w:sz w:val="24"/>
                <w:szCs w:val="28"/>
              </w:rPr>
              <w:softHyphen/>
              <w:t xml:space="preserve">бытий международной жизни, геополитической и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геоэкономической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си</w:t>
            </w:r>
            <w:r w:rsidRPr="00CA5D36">
              <w:rPr>
                <w:color w:val="000000"/>
                <w:sz w:val="24"/>
                <w:szCs w:val="28"/>
              </w:rPr>
              <w:softHyphen/>
              <w:t>туации в России, других странах и регионах мира, тенденций их возмож</w:t>
            </w:r>
            <w:r w:rsidRPr="00CA5D36">
              <w:rPr>
                <w:color w:val="000000"/>
                <w:sz w:val="24"/>
                <w:szCs w:val="28"/>
              </w:rPr>
              <w:softHyphen/>
              <w:t>ного развития;</w:t>
            </w:r>
          </w:p>
          <w:p w:rsidR="00272923" w:rsidRPr="00CA5D36" w:rsidRDefault="00CA5D36" w:rsidP="00CA5D36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color w:val="000000"/>
                <w:sz w:val="24"/>
                <w:szCs w:val="28"/>
              </w:rPr>
      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</w:tc>
        <w:tc>
          <w:tcPr>
            <w:tcW w:w="2410" w:type="dxa"/>
          </w:tcPr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 w:rsidRPr="00CE766D">
              <w:rPr>
                <w:sz w:val="24"/>
                <w:szCs w:val="24"/>
              </w:rPr>
              <w:t>Коммуникативная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Default="00272923" w:rsidP="002D75E0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272923" w:rsidRDefault="00272923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домашняя работа, </w:t>
            </w:r>
          </w:p>
          <w:p w:rsidR="00CA5D36" w:rsidRDefault="00CA5D36" w:rsidP="00CA5D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работа, </w:t>
            </w:r>
          </w:p>
          <w:p w:rsidR="00CA5D36" w:rsidRDefault="00CA5D36" w:rsidP="00CA5D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работа,</w:t>
            </w:r>
          </w:p>
          <w:p w:rsidR="00272923" w:rsidRDefault="00CA5D36" w:rsidP="00CA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работа, творческие индивидуальные задания</w:t>
            </w:r>
          </w:p>
        </w:tc>
      </w:tr>
      <w:tr w:rsidR="00CA5D36" w:rsidTr="003A713F">
        <w:tc>
          <w:tcPr>
            <w:tcW w:w="9571" w:type="dxa"/>
            <w:gridSpan w:val="3"/>
          </w:tcPr>
          <w:p w:rsidR="00CA5D36" w:rsidRDefault="00CA5D36" w:rsidP="002D75E0">
            <w:pPr>
              <w:pStyle w:val="Default"/>
              <w:rPr>
                <w:sz w:val="23"/>
                <w:szCs w:val="23"/>
              </w:rPr>
            </w:pPr>
            <w:r w:rsidRPr="00CA5D36">
              <w:rPr>
                <w:rFonts w:eastAsia="Times New Roman"/>
                <w:b/>
                <w:bCs/>
                <w:color w:val="auto"/>
              </w:rPr>
              <w:t>Знания:</w:t>
            </w:r>
          </w:p>
        </w:tc>
      </w:tr>
      <w:tr w:rsidR="00272923" w:rsidTr="002D75E0">
        <w:tc>
          <w:tcPr>
            <w:tcW w:w="3794" w:type="dxa"/>
          </w:tcPr>
          <w:p w:rsidR="00272923" w:rsidRPr="002E1ED7" w:rsidRDefault="002E1ED7" w:rsidP="002E1ED7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140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2410" w:type="dxa"/>
          </w:tcPr>
          <w:p w:rsidR="002E1ED7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Default="00272923" w:rsidP="002D75E0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2E1ED7" w:rsidRDefault="002E1ED7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Тестирование, </w:t>
            </w:r>
          </w:p>
          <w:p w:rsidR="002E1ED7" w:rsidRDefault="002E1ED7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</w:t>
            </w:r>
          </w:p>
          <w:p w:rsidR="00272923" w:rsidRDefault="00272923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творческие индивидуальные задания,</w:t>
            </w:r>
          </w:p>
          <w:p w:rsidR="00272923" w:rsidRDefault="00272923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внеаудиторная самостоятельная работа</w:t>
            </w:r>
          </w:p>
        </w:tc>
      </w:tr>
      <w:tr w:rsidR="00272923" w:rsidTr="002D75E0">
        <w:tc>
          <w:tcPr>
            <w:tcW w:w="3794" w:type="dxa"/>
          </w:tcPr>
          <w:p w:rsidR="00272923" w:rsidRPr="002E1ED7" w:rsidRDefault="002E1ED7" w:rsidP="002E1ED7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126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lastRenderedPageBreak/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2E1ED7">
              <w:rPr>
                <w:color w:val="000000"/>
                <w:sz w:val="24"/>
                <w:szCs w:val="28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</w:tc>
        <w:tc>
          <w:tcPr>
            <w:tcW w:w="2410" w:type="dxa"/>
          </w:tcPr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 w:rsidRPr="00CE766D">
              <w:rPr>
                <w:sz w:val="24"/>
                <w:szCs w:val="24"/>
              </w:rPr>
              <w:t>Коммуникативная</w:t>
            </w:r>
          </w:p>
          <w:p w:rsidR="002E1ED7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72923" w:rsidRDefault="00272923" w:rsidP="002D7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72923" w:rsidRDefault="00272923" w:rsidP="002D75E0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272923" w:rsidRDefault="00272923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домашняя работа, индивидуальные творческие задания, </w:t>
            </w:r>
          </w:p>
          <w:p w:rsidR="002E1ED7" w:rsidRDefault="00272923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</w:t>
            </w:r>
            <w:r w:rsidR="002E1ED7">
              <w:rPr>
                <w:sz w:val="23"/>
                <w:szCs w:val="23"/>
              </w:rPr>
              <w:t>,</w:t>
            </w:r>
          </w:p>
          <w:p w:rsidR="00272923" w:rsidRDefault="002E1ED7" w:rsidP="002D7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</w:t>
            </w:r>
            <w:r w:rsidR="00272923">
              <w:rPr>
                <w:sz w:val="23"/>
                <w:szCs w:val="23"/>
              </w:rPr>
              <w:t xml:space="preserve"> </w:t>
            </w:r>
          </w:p>
        </w:tc>
      </w:tr>
      <w:tr w:rsidR="002E1ED7" w:rsidTr="002D75E0">
        <w:tc>
          <w:tcPr>
            <w:tcW w:w="3794" w:type="dxa"/>
          </w:tcPr>
          <w:p w:rsidR="002E1ED7" w:rsidRPr="002E1ED7" w:rsidRDefault="002E1ED7" w:rsidP="002E1ED7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101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      </w:r>
            <w:r w:rsidRPr="002E1ED7">
              <w:rPr>
                <w:color w:val="000000"/>
                <w:sz w:val="24"/>
                <w:szCs w:val="28"/>
              </w:rPr>
              <w:softHyphen/>
      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</w:tc>
        <w:tc>
          <w:tcPr>
            <w:tcW w:w="2410" w:type="dxa"/>
          </w:tcPr>
          <w:p w:rsidR="002E1ED7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E1ED7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E1ED7" w:rsidRPr="00CE766D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2E1ED7" w:rsidRDefault="002E1ED7" w:rsidP="002E1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Тестирование, </w:t>
            </w:r>
          </w:p>
          <w:p w:rsidR="002E1ED7" w:rsidRDefault="002E1ED7" w:rsidP="002E1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</w:t>
            </w:r>
          </w:p>
          <w:p w:rsidR="002E1ED7" w:rsidRDefault="002E1ED7" w:rsidP="002E1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творческие индивидуальные задания,</w:t>
            </w:r>
          </w:p>
          <w:p w:rsidR="002E1ED7" w:rsidRDefault="002E1ED7" w:rsidP="002E1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</w:t>
            </w:r>
          </w:p>
        </w:tc>
      </w:tr>
      <w:tr w:rsidR="002E1ED7" w:rsidTr="002D75E0">
        <w:tc>
          <w:tcPr>
            <w:tcW w:w="3794" w:type="dxa"/>
          </w:tcPr>
          <w:p w:rsidR="002E1ED7" w:rsidRPr="002E1ED7" w:rsidRDefault="002E1ED7" w:rsidP="002E1ED7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86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t xml:space="preserve">особенности современного геополитического и </w:t>
            </w:r>
            <w:proofErr w:type="spellStart"/>
            <w:r w:rsidRPr="002E1ED7">
              <w:rPr>
                <w:color w:val="000000"/>
                <w:sz w:val="24"/>
                <w:szCs w:val="28"/>
              </w:rPr>
              <w:t>геоэкономического</w:t>
            </w:r>
            <w:proofErr w:type="spellEnd"/>
            <w:r w:rsidRPr="002E1ED7">
              <w:rPr>
                <w:color w:val="000000"/>
                <w:sz w:val="24"/>
                <w:szCs w:val="28"/>
              </w:rPr>
              <w:t xml:space="preserve"> положения России, ее роль в международном географическом разделении труда;</w:t>
            </w:r>
          </w:p>
        </w:tc>
        <w:tc>
          <w:tcPr>
            <w:tcW w:w="2410" w:type="dxa"/>
          </w:tcPr>
          <w:p w:rsidR="002E1ED7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  <w:p w:rsidR="002E1ED7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Самообучение </w:t>
            </w:r>
          </w:p>
          <w:p w:rsidR="002E1ED7" w:rsidRPr="00CE766D" w:rsidRDefault="002E1ED7" w:rsidP="002E1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3367" w:type="dxa"/>
          </w:tcPr>
          <w:p w:rsidR="002E1ED7" w:rsidRDefault="002E1ED7" w:rsidP="002E1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домашняя работа, индивидуальные творческие задания, </w:t>
            </w:r>
          </w:p>
          <w:p w:rsidR="002E1ED7" w:rsidRDefault="002E1ED7" w:rsidP="002E1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работа,</w:t>
            </w:r>
          </w:p>
          <w:p w:rsidR="002E1ED7" w:rsidRDefault="002E1ED7" w:rsidP="002E1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</w:t>
            </w:r>
          </w:p>
        </w:tc>
      </w:tr>
    </w:tbl>
    <w:p w:rsidR="00272923" w:rsidRDefault="00272923" w:rsidP="00272923">
      <w:pPr>
        <w:jc w:val="both"/>
      </w:pPr>
    </w:p>
    <w:p w:rsidR="00CC50F1" w:rsidRDefault="00112577"/>
    <w:sectPr w:rsidR="00CC50F1" w:rsidSect="0004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77" w:rsidRDefault="00112577" w:rsidP="002E1ED7">
      <w:r>
        <w:separator/>
      </w:r>
    </w:p>
  </w:endnote>
  <w:endnote w:type="continuationSeparator" w:id="0">
    <w:p w:rsidR="00112577" w:rsidRDefault="00112577" w:rsidP="002E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7" w:rsidRDefault="001125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77" w:rsidRDefault="00112577" w:rsidP="002E1ED7">
      <w:r>
        <w:separator/>
      </w:r>
    </w:p>
  </w:footnote>
  <w:footnote w:type="continuationSeparator" w:id="0">
    <w:p w:rsidR="00112577" w:rsidRDefault="00112577" w:rsidP="002E1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9D2744E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F1D48B3"/>
    <w:multiLevelType w:val="singleLevel"/>
    <w:tmpl w:val="6F4426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94D2C"/>
    <w:multiLevelType w:val="hybridMultilevel"/>
    <w:tmpl w:val="AFC6F04A"/>
    <w:lvl w:ilvl="0" w:tplc="FA927EDC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9">
    <w:nsid w:val="4C436A66"/>
    <w:multiLevelType w:val="singleLevel"/>
    <w:tmpl w:val="85DE213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23"/>
    <w:rsid w:val="0006086D"/>
    <w:rsid w:val="00112577"/>
    <w:rsid w:val="001533A2"/>
    <w:rsid w:val="001F2298"/>
    <w:rsid w:val="002104A5"/>
    <w:rsid w:val="00272923"/>
    <w:rsid w:val="002E1ED7"/>
    <w:rsid w:val="003A200A"/>
    <w:rsid w:val="00456A42"/>
    <w:rsid w:val="004B018A"/>
    <w:rsid w:val="00510997"/>
    <w:rsid w:val="00681E95"/>
    <w:rsid w:val="008550EB"/>
    <w:rsid w:val="009A7B11"/>
    <w:rsid w:val="00AA68E6"/>
    <w:rsid w:val="00CA5D36"/>
    <w:rsid w:val="00CC58CD"/>
    <w:rsid w:val="00D72F11"/>
    <w:rsid w:val="00F4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29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72923"/>
    <w:pPr>
      <w:keepNext/>
      <w:widowControl/>
      <w:autoSpaceDE/>
      <w:autoSpaceDN/>
      <w:adjustRightInd/>
      <w:ind w:firstLine="360"/>
      <w:jc w:val="center"/>
      <w:outlineLvl w:val="4"/>
    </w:pPr>
    <w:rPr>
      <w:rFonts w:eastAsia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29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292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27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9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2">
    <w:name w:val="Основной текст с отступом 32"/>
    <w:basedOn w:val="a"/>
    <w:rsid w:val="00272923"/>
    <w:pPr>
      <w:widowControl/>
      <w:autoSpaceDE/>
      <w:autoSpaceDN/>
      <w:adjustRightInd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272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272923"/>
    <w:pPr>
      <w:widowControl/>
      <w:autoSpaceDE/>
      <w:autoSpaceDN/>
      <w:adjustRightInd/>
      <w:ind w:firstLine="360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72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272923"/>
    <w:pPr>
      <w:widowControl/>
      <w:autoSpaceDE/>
      <w:autoSpaceDN/>
      <w:adjustRightInd/>
      <w:ind w:firstLine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submenu-table">
    <w:name w:val="submenu-table"/>
    <w:basedOn w:val="a0"/>
    <w:rsid w:val="00272923"/>
  </w:style>
  <w:style w:type="paragraph" w:styleId="a9">
    <w:name w:val="header"/>
    <w:basedOn w:val="a"/>
    <w:link w:val="aa"/>
    <w:uiPriority w:val="99"/>
    <w:semiHidden/>
    <w:unhideWhenUsed/>
    <w:rsid w:val="002729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292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729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292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3A200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A20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1F2298"/>
    <w:rPr>
      <w:b/>
      <w:bCs/>
    </w:rPr>
  </w:style>
  <w:style w:type="paragraph" w:styleId="af0">
    <w:name w:val="Normal (Web)"/>
    <w:basedOn w:val="a"/>
    <w:uiPriority w:val="99"/>
    <w:unhideWhenUsed/>
    <w:rsid w:val="001F2298"/>
    <w:pPr>
      <w:widowControl/>
      <w:autoSpaceDE/>
      <w:autoSpaceDN/>
      <w:adjustRightInd/>
      <w:spacing w:before="75" w:after="75"/>
    </w:pPr>
    <w:rPr>
      <w:rFonts w:eastAsia="Times New Roman"/>
      <w:sz w:val="24"/>
      <w:szCs w:val="24"/>
    </w:rPr>
  </w:style>
  <w:style w:type="character" w:styleId="af1">
    <w:name w:val="Hyperlink"/>
    <w:basedOn w:val="a0"/>
    <w:rsid w:val="001F2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650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8142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14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48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425414133">
              <w:marLeft w:val="0"/>
              <w:marRight w:val="0"/>
              <w:marTop w:val="0"/>
              <w:marBottom w:val="0"/>
              <w:divBdr>
                <w:top w:val="single" w:sz="48" w:space="0" w:color="3673A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video/geografiya/10_klas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cp:lastPrinted>2012-12-01T16:18:00Z</cp:lastPrinted>
  <dcterms:created xsi:type="dcterms:W3CDTF">2012-12-01T13:37:00Z</dcterms:created>
  <dcterms:modified xsi:type="dcterms:W3CDTF">2015-09-20T11:46:00Z</dcterms:modified>
</cp:coreProperties>
</file>