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32" w:rsidRPr="005808A5" w:rsidRDefault="00F66E32" w:rsidP="00BB6B5C">
      <w:pPr>
        <w:jc w:val="center"/>
        <w:rPr>
          <w:sz w:val="28"/>
          <w:szCs w:val="28"/>
        </w:rPr>
      </w:pPr>
      <w:r w:rsidRPr="005808A5">
        <w:rPr>
          <w:b/>
          <w:sz w:val="28"/>
          <w:szCs w:val="28"/>
        </w:rPr>
        <w:t>Пояснительная записка</w:t>
      </w:r>
    </w:p>
    <w:p w:rsidR="00FE4B19" w:rsidRPr="005808A5" w:rsidRDefault="00AE440D" w:rsidP="00FE4B19">
      <w:pPr>
        <w:ind w:firstLine="709"/>
        <w:jc w:val="both"/>
        <w:rPr>
          <w:sz w:val="28"/>
          <w:szCs w:val="28"/>
        </w:rPr>
      </w:pPr>
      <w:proofErr w:type="gramStart"/>
      <w:r w:rsidRPr="005808A5">
        <w:rPr>
          <w:sz w:val="28"/>
          <w:szCs w:val="28"/>
        </w:rPr>
        <w:t xml:space="preserve">Рабочая программа по литературе </w:t>
      </w:r>
      <w:r w:rsidR="00760D4B" w:rsidRPr="005808A5">
        <w:rPr>
          <w:sz w:val="28"/>
          <w:szCs w:val="28"/>
        </w:rPr>
        <w:t>для 9</w:t>
      </w:r>
      <w:r w:rsidR="002D5C81" w:rsidRPr="005808A5">
        <w:rPr>
          <w:sz w:val="28"/>
          <w:szCs w:val="28"/>
        </w:rPr>
        <w:t xml:space="preserve"> </w:t>
      </w:r>
      <w:r w:rsidR="00FE4B19" w:rsidRPr="005808A5">
        <w:rPr>
          <w:sz w:val="28"/>
          <w:szCs w:val="28"/>
        </w:rPr>
        <w:t xml:space="preserve">класса </w:t>
      </w:r>
      <w:r w:rsidRPr="005808A5">
        <w:rPr>
          <w:sz w:val="28"/>
          <w:szCs w:val="28"/>
        </w:rPr>
        <w:t xml:space="preserve">составлена на основе </w:t>
      </w:r>
      <w:r w:rsidR="00FE4B19" w:rsidRPr="005808A5">
        <w:rPr>
          <w:sz w:val="28"/>
          <w:szCs w:val="28"/>
        </w:rPr>
        <w:t>Федеральн</w:t>
      </w:r>
      <w:r w:rsidRPr="005808A5">
        <w:rPr>
          <w:sz w:val="28"/>
          <w:szCs w:val="28"/>
        </w:rPr>
        <w:t>ого</w:t>
      </w:r>
      <w:r w:rsidR="00FE4B19" w:rsidRPr="005808A5">
        <w:rPr>
          <w:sz w:val="28"/>
          <w:szCs w:val="28"/>
        </w:rPr>
        <w:t xml:space="preserve"> компонент</w:t>
      </w:r>
      <w:r w:rsidRPr="005808A5">
        <w:rPr>
          <w:sz w:val="28"/>
          <w:szCs w:val="28"/>
        </w:rPr>
        <w:t>а</w:t>
      </w:r>
      <w:r w:rsidR="00FE4B19" w:rsidRPr="005808A5">
        <w:rPr>
          <w:sz w:val="28"/>
          <w:szCs w:val="28"/>
        </w:rPr>
        <w:t xml:space="preserve"> Государственного образовательного стандарта среднего (полного) общего образования на базовом уровне (утвержден приказом Минобразования РФ №1089 от 5 марта 2004 года)</w:t>
      </w:r>
      <w:r w:rsidRPr="005808A5">
        <w:rPr>
          <w:sz w:val="28"/>
          <w:szCs w:val="28"/>
        </w:rPr>
        <w:t>,</w:t>
      </w:r>
      <w:r w:rsidR="00FE4B19" w:rsidRPr="005808A5">
        <w:rPr>
          <w:sz w:val="28"/>
          <w:szCs w:val="28"/>
        </w:rPr>
        <w:t xml:space="preserve"> базисн</w:t>
      </w:r>
      <w:r w:rsidRPr="005808A5">
        <w:rPr>
          <w:sz w:val="28"/>
          <w:szCs w:val="28"/>
        </w:rPr>
        <w:t>ого</w:t>
      </w:r>
      <w:r w:rsidR="00FE4B19" w:rsidRPr="005808A5">
        <w:rPr>
          <w:sz w:val="28"/>
          <w:szCs w:val="28"/>
        </w:rPr>
        <w:t xml:space="preserve"> учебн</w:t>
      </w:r>
      <w:r w:rsidRPr="005808A5">
        <w:rPr>
          <w:sz w:val="28"/>
          <w:szCs w:val="28"/>
        </w:rPr>
        <w:t>ого</w:t>
      </w:r>
      <w:r w:rsidR="00FE4B19" w:rsidRPr="005808A5">
        <w:rPr>
          <w:sz w:val="28"/>
          <w:szCs w:val="28"/>
        </w:rPr>
        <w:t xml:space="preserve"> план</w:t>
      </w:r>
      <w:r w:rsidRPr="005808A5">
        <w:rPr>
          <w:sz w:val="28"/>
          <w:szCs w:val="28"/>
        </w:rPr>
        <w:t>а</w:t>
      </w:r>
      <w:r w:rsidR="00FE4B19" w:rsidRPr="005808A5">
        <w:rPr>
          <w:sz w:val="28"/>
          <w:szCs w:val="28"/>
        </w:rPr>
        <w:t xml:space="preserve"> </w:t>
      </w:r>
      <w:r w:rsidRPr="005808A5">
        <w:rPr>
          <w:sz w:val="28"/>
          <w:szCs w:val="28"/>
        </w:rPr>
        <w:t>для образовательных</w:t>
      </w:r>
      <w:r w:rsidR="00760D4B" w:rsidRPr="005808A5">
        <w:rPr>
          <w:sz w:val="28"/>
          <w:szCs w:val="28"/>
        </w:rPr>
        <w:t xml:space="preserve"> учреждений Ростовской области, </w:t>
      </w:r>
      <w:r w:rsidRPr="005808A5">
        <w:rPr>
          <w:sz w:val="28"/>
          <w:szCs w:val="28"/>
        </w:rPr>
        <w:t>примерной п</w:t>
      </w:r>
      <w:r w:rsidR="00FE4B19" w:rsidRPr="005808A5">
        <w:rPr>
          <w:sz w:val="28"/>
          <w:szCs w:val="28"/>
        </w:rPr>
        <w:t xml:space="preserve">рограммы </w:t>
      </w:r>
      <w:r w:rsidRPr="005808A5">
        <w:rPr>
          <w:sz w:val="28"/>
          <w:szCs w:val="28"/>
        </w:rPr>
        <w:t>основного общего образования по литературе и программы</w:t>
      </w:r>
      <w:r w:rsidR="00FE4B19" w:rsidRPr="005808A5">
        <w:rPr>
          <w:sz w:val="28"/>
          <w:szCs w:val="28"/>
        </w:rPr>
        <w:t xml:space="preserve"> </w:t>
      </w:r>
      <w:r w:rsidRPr="005808A5">
        <w:rPr>
          <w:sz w:val="28"/>
          <w:szCs w:val="28"/>
        </w:rPr>
        <w:t>«</w:t>
      </w:r>
      <w:r w:rsidR="00FE4B19" w:rsidRPr="005808A5">
        <w:rPr>
          <w:sz w:val="28"/>
          <w:szCs w:val="28"/>
        </w:rPr>
        <w:t>Литература, 5-11 классы.</w:t>
      </w:r>
      <w:proofErr w:type="gramEnd"/>
      <w:r w:rsidR="00FE4B19" w:rsidRPr="005808A5">
        <w:rPr>
          <w:sz w:val="28"/>
          <w:szCs w:val="28"/>
        </w:rPr>
        <w:t xml:space="preserve"> (Базовый уровень.)</w:t>
      </w:r>
      <w:r w:rsidRPr="005808A5">
        <w:rPr>
          <w:sz w:val="28"/>
          <w:szCs w:val="28"/>
        </w:rPr>
        <w:t>»</w:t>
      </w:r>
      <w:r w:rsidR="00FE4B19" w:rsidRPr="005808A5">
        <w:rPr>
          <w:sz w:val="28"/>
          <w:szCs w:val="28"/>
        </w:rPr>
        <w:t xml:space="preserve"> </w:t>
      </w:r>
      <w:r w:rsidR="00311283" w:rsidRPr="005808A5">
        <w:rPr>
          <w:sz w:val="28"/>
          <w:szCs w:val="28"/>
        </w:rPr>
        <w:t xml:space="preserve">Под редакцией В.Я.Коровиной </w:t>
      </w:r>
      <w:proofErr w:type="gramStart"/>
      <w:r w:rsidR="00311283" w:rsidRPr="005808A5">
        <w:rPr>
          <w:sz w:val="28"/>
          <w:szCs w:val="28"/>
        </w:rPr>
        <w:t>-М</w:t>
      </w:r>
      <w:proofErr w:type="gramEnd"/>
      <w:r w:rsidR="00311283" w:rsidRPr="005808A5">
        <w:rPr>
          <w:sz w:val="28"/>
          <w:szCs w:val="28"/>
        </w:rPr>
        <w:t>.: «Просвещение»,2012</w:t>
      </w:r>
      <w:r w:rsidR="00760D4B" w:rsidRPr="005808A5">
        <w:rPr>
          <w:sz w:val="28"/>
          <w:szCs w:val="28"/>
        </w:rPr>
        <w:t>.</w:t>
      </w:r>
    </w:p>
    <w:p w:rsidR="00311283" w:rsidRPr="005808A5" w:rsidRDefault="00F66E32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Учебник: Коровина В.Я., </w:t>
      </w:r>
      <w:proofErr w:type="spellStart"/>
      <w:r w:rsidRPr="005808A5">
        <w:rPr>
          <w:sz w:val="28"/>
          <w:szCs w:val="28"/>
        </w:rPr>
        <w:t>Забарский</w:t>
      </w:r>
      <w:proofErr w:type="spellEnd"/>
      <w:r w:rsidRPr="005808A5">
        <w:rPr>
          <w:sz w:val="28"/>
          <w:szCs w:val="28"/>
        </w:rPr>
        <w:t xml:space="preserve"> И.С., Коровин В.И.. Литература 9 класс: учебник-хрестоматия: в 2-х частях. М. Просвещение 20</w:t>
      </w:r>
      <w:r w:rsidR="00BB6B5C" w:rsidRPr="005808A5">
        <w:rPr>
          <w:sz w:val="28"/>
          <w:szCs w:val="28"/>
        </w:rPr>
        <w:t>12</w:t>
      </w:r>
    </w:p>
    <w:p w:rsidR="00311283" w:rsidRPr="005808A5" w:rsidRDefault="00311283" w:rsidP="00311283">
      <w:pPr>
        <w:widowControl w:val="0"/>
        <w:autoSpaceDE w:val="0"/>
        <w:autoSpaceDN w:val="0"/>
        <w:adjustRightInd w:val="0"/>
        <w:ind w:left="1" w:right="-20"/>
        <w:jc w:val="both"/>
        <w:rPr>
          <w:sz w:val="28"/>
          <w:szCs w:val="28"/>
        </w:rPr>
      </w:pPr>
      <w:r w:rsidRPr="005808A5">
        <w:rPr>
          <w:b/>
          <w:bCs/>
          <w:sz w:val="28"/>
          <w:szCs w:val="28"/>
        </w:rPr>
        <w:t>Но</w:t>
      </w:r>
      <w:r w:rsidRPr="005808A5">
        <w:rPr>
          <w:b/>
          <w:bCs/>
          <w:spacing w:val="1"/>
          <w:w w:val="99"/>
          <w:sz w:val="28"/>
          <w:szCs w:val="28"/>
        </w:rPr>
        <w:t>р</w:t>
      </w:r>
      <w:r w:rsidRPr="005808A5">
        <w:rPr>
          <w:b/>
          <w:bCs/>
          <w:w w:val="99"/>
          <w:sz w:val="28"/>
          <w:szCs w:val="28"/>
        </w:rPr>
        <w:t>м</w:t>
      </w:r>
      <w:r w:rsidRPr="005808A5">
        <w:rPr>
          <w:b/>
          <w:bCs/>
          <w:sz w:val="28"/>
          <w:szCs w:val="28"/>
        </w:rPr>
        <w:t>а</w:t>
      </w:r>
      <w:r w:rsidRPr="005808A5">
        <w:rPr>
          <w:b/>
          <w:bCs/>
          <w:w w:val="99"/>
          <w:sz w:val="28"/>
          <w:szCs w:val="28"/>
        </w:rPr>
        <w:t>тив</w:t>
      </w:r>
      <w:r w:rsidRPr="005808A5">
        <w:rPr>
          <w:b/>
          <w:bCs/>
          <w:spacing w:val="1"/>
          <w:w w:val="99"/>
          <w:sz w:val="28"/>
          <w:szCs w:val="28"/>
        </w:rPr>
        <w:t>н</w:t>
      </w:r>
      <w:r w:rsidRPr="005808A5">
        <w:rPr>
          <w:b/>
          <w:bCs/>
          <w:sz w:val="28"/>
          <w:szCs w:val="28"/>
        </w:rPr>
        <w:t>о</w:t>
      </w:r>
      <w:r w:rsidRPr="005808A5">
        <w:rPr>
          <w:b/>
          <w:bCs/>
          <w:w w:val="99"/>
          <w:sz w:val="28"/>
          <w:szCs w:val="28"/>
        </w:rPr>
        <w:t>-</w:t>
      </w:r>
      <w:r w:rsidRPr="005808A5">
        <w:rPr>
          <w:b/>
          <w:bCs/>
          <w:spacing w:val="-1"/>
          <w:w w:val="99"/>
          <w:sz w:val="28"/>
          <w:szCs w:val="28"/>
        </w:rPr>
        <w:t>п</w:t>
      </w:r>
      <w:r w:rsidRPr="005808A5">
        <w:rPr>
          <w:b/>
          <w:bCs/>
          <w:w w:val="99"/>
          <w:sz w:val="28"/>
          <w:szCs w:val="28"/>
        </w:rPr>
        <w:t>р</w:t>
      </w:r>
      <w:r w:rsidRPr="005808A5">
        <w:rPr>
          <w:b/>
          <w:bCs/>
          <w:sz w:val="28"/>
          <w:szCs w:val="28"/>
        </w:rPr>
        <w:t>а</w:t>
      </w:r>
      <w:r w:rsidRPr="005808A5">
        <w:rPr>
          <w:b/>
          <w:bCs/>
          <w:w w:val="99"/>
          <w:sz w:val="28"/>
          <w:szCs w:val="28"/>
        </w:rPr>
        <w:t>в</w:t>
      </w:r>
      <w:r w:rsidRPr="005808A5">
        <w:rPr>
          <w:b/>
          <w:bCs/>
          <w:spacing w:val="-2"/>
          <w:sz w:val="28"/>
          <w:szCs w:val="28"/>
        </w:rPr>
        <w:t>о</w:t>
      </w:r>
      <w:r w:rsidRPr="005808A5">
        <w:rPr>
          <w:b/>
          <w:bCs/>
          <w:w w:val="99"/>
          <w:sz w:val="28"/>
          <w:szCs w:val="28"/>
        </w:rPr>
        <w:t>в</w:t>
      </w:r>
      <w:r w:rsidRPr="005808A5">
        <w:rPr>
          <w:b/>
          <w:bCs/>
          <w:sz w:val="28"/>
          <w:szCs w:val="28"/>
        </w:rPr>
        <w:t>ые</w:t>
      </w:r>
      <w:r w:rsidRPr="005808A5">
        <w:rPr>
          <w:spacing w:val="-1"/>
          <w:sz w:val="28"/>
          <w:szCs w:val="28"/>
        </w:rPr>
        <w:t xml:space="preserve"> </w:t>
      </w:r>
      <w:r w:rsidRPr="005808A5">
        <w:rPr>
          <w:b/>
          <w:bCs/>
          <w:sz w:val="28"/>
          <w:szCs w:val="28"/>
        </w:rPr>
        <w:t>до</w:t>
      </w:r>
      <w:r w:rsidRPr="005808A5">
        <w:rPr>
          <w:b/>
          <w:bCs/>
          <w:spacing w:val="1"/>
          <w:w w:val="99"/>
          <w:sz w:val="28"/>
          <w:szCs w:val="28"/>
        </w:rPr>
        <w:t>к</w:t>
      </w:r>
      <w:r w:rsidRPr="005808A5">
        <w:rPr>
          <w:b/>
          <w:bCs/>
          <w:sz w:val="28"/>
          <w:szCs w:val="28"/>
        </w:rPr>
        <w:t>у</w:t>
      </w:r>
      <w:r w:rsidRPr="005808A5">
        <w:rPr>
          <w:b/>
          <w:bCs/>
          <w:w w:val="99"/>
          <w:sz w:val="28"/>
          <w:szCs w:val="28"/>
        </w:rPr>
        <w:t>м</w:t>
      </w:r>
      <w:r w:rsidRPr="005808A5">
        <w:rPr>
          <w:b/>
          <w:bCs/>
          <w:spacing w:val="-1"/>
          <w:sz w:val="28"/>
          <w:szCs w:val="28"/>
        </w:rPr>
        <w:t>е</w:t>
      </w:r>
      <w:r w:rsidRPr="005808A5">
        <w:rPr>
          <w:b/>
          <w:bCs/>
          <w:w w:val="99"/>
          <w:sz w:val="28"/>
          <w:szCs w:val="28"/>
        </w:rPr>
        <w:t>н</w:t>
      </w:r>
      <w:r w:rsidRPr="005808A5">
        <w:rPr>
          <w:b/>
          <w:bCs/>
          <w:spacing w:val="2"/>
          <w:w w:val="99"/>
          <w:sz w:val="28"/>
          <w:szCs w:val="28"/>
        </w:rPr>
        <w:t>т</w:t>
      </w:r>
      <w:r w:rsidRPr="005808A5">
        <w:rPr>
          <w:b/>
          <w:bCs/>
          <w:sz w:val="28"/>
          <w:szCs w:val="28"/>
        </w:rPr>
        <w:t>ы</w:t>
      </w:r>
    </w:p>
    <w:p w:rsidR="00311283" w:rsidRPr="005808A5" w:rsidRDefault="00311283" w:rsidP="00311283">
      <w:pPr>
        <w:widowControl w:val="0"/>
        <w:autoSpaceDE w:val="0"/>
        <w:autoSpaceDN w:val="0"/>
        <w:adjustRightInd w:val="0"/>
        <w:ind w:left="1" w:right="-20"/>
        <w:jc w:val="both"/>
        <w:rPr>
          <w:sz w:val="28"/>
          <w:szCs w:val="28"/>
        </w:rPr>
      </w:pPr>
      <w:r w:rsidRPr="005808A5">
        <w:rPr>
          <w:w w:val="99"/>
          <w:sz w:val="28"/>
          <w:szCs w:val="28"/>
        </w:rPr>
        <w:t>Р</w:t>
      </w:r>
      <w:r w:rsidRPr="005808A5">
        <w:rPr>
          <w:sz w:val="28"/>
          <w:szCs w:val="28"/>
        </w:rPr>
        <w:t>абоч</w:t>
      </w:r>
      <w:r w:rsidRPr="005808A5">
        <w:rPr>
          <w:spacing w:val="-1"/>
          <w:sz w:val="28"/>
          <w:szCs w:val="28"/>
        </w:rPr>
        <w:t>а</w:t>
      </w:r>
      <w:r w:rsidRPr="005808A5">
        <w:rPr>
          <w:sz w:val="28"/>
          <w:szCs w:val="28"/>
        </w:rPr>
        <w:t xml:space="preserve">я </w:t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ро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ра</w:t>
      </w:r>
      <w:r w:rsidRPr="005808A5">
        <w:rPr>
          <w:spacing w:val="-1"/>
          <w:sz w:val="28"/>
          <w:szCs w:val="28"/>
        </w:rPr>
        <w:t>мм</w:t>
      </w:r>
      <w:r w:rsidRPr="005808A5">
        <w:rPr>
          <w:sz w:val="28"/>
          <w:szCs w:val="28"/>
        </w:rPr>
        <w:t>а</w:t>
      </w:r>
      <w:r w:rsidRPr="005808A5">
        <w:rPr>
          <w:spacing w:val="-1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о</w:t>
      </w:r>
      <w:r w:rsidRPr="005808A5">
        <w:rPr>
          <w:spacing w:val="3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л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ера</w:t>
      </w:r>
      <w:r w:rsidRPr="005808A5">
        <w:rPr>
          <w:spacing w:val="1"/>
          <w:w w:val="99"/>
          <w:sz w:val="28"/>
          <w:szCs w:val="28"/>
        </w:rPr>
        <w:t>т</w:t>
      </w:r>
      <w:r w:rsidRPr="005808A5">
        <w:rPr>
          <w:spacing w:val="-3"/>
          <w:sz w:val="28"/>
          <w:szCs w:val="28"/>
        </w:rPr>
        <w:t>у</w:t>
      </w:r>
      <w:r w:rsidRPr="005808A5">
        <w:rPr>
          <w:sz w:val="28"/>
          <w:szCs w:val="28"/>
        </w:rPr>
        <w:t>ре</w:t>
      </w:r>
      <w:r w:rsidRPr="005808A5">
        <w:rPr>
          <w:spacing w:val="-1"/>
          <w:sz w:val="28"/>
          <w:szCs w:val="28"/>
        </w:rPr>
        <w:t xml:space="preserve"> с</w:t>
      </w:r>
      <w:r w:rsidRPr="005808A5">
        <w:rPr>
          <w:spacing w:val="1"/>
          <w:sz w:val="28"/>
          <w:szCs w:val="28"/>
        </w:rPr>
        <w:t>о</w:t>
      </w:r>
      <w:r w:rsidRPr="005808A5">
        <w:rPr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а</w:t>
      </w:r>
      <w:r w:rsidRPr="005808A5">
        <w:rPr>
          <w:spacing w:val="-1"/>
          <w:w w:val="99"/>
          <w:sz w:val="28"/>
          <w:szCs w:val="28"/>
        </w:rPr>
        <w:t>в</w:t>
      </w:r>
      <w:r w:rsidRPr="005808A5">
        <w:rPr>
          <w:w w:val="99"/>
          <w:sz w:val="28"/>
          <w:szCs w:val="28"/>
        </w:rPr>
        <w:t>л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а</w:t>
      </w:r>
      <w:r w:rsidRPr="005808A5">
        <w:rPr>
          <w:spacing w:val="2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а о</w:t>
      </w:r>
      <w:r w:rsidRPr="005808A5">
        <w:rPr>
          <w:spacing w:val="-1"/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и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л</w:t>
      </w:r>
      <w:r w:rsidRPr="005808A5">
        <w:rPr>
          <w:spacing w:val="-1"/>
          <w:sz w:val="28"/>
          <w:szCs w:val="28"/>
        </w:rPr>
        <w:t>е</w:t>
      </w:r>
      <w:r w:rsidRPr="005808A5">
        <w:rPr>
          <w:spacing w:val="2"/>
          <w:sz w:val="28"/>
          <w:szCs w:val="28"/>
        </w:rPr>
        <w:t>д</w:t>
      </w:r>
      <w:r w:rsidRPr="005808A5">
        <w:rPr>
          <w:spacing w:val="-6"/>
          <w:sz w:val="28"/>
          <w:szCs w:val="28"/>
        </w:rPr>
        <w:t>у</w:t>
      </w:r>
      <w:r w:rsidRPr="005808A5">
        <w:rPr>
          <w:w w:val="99"/>
          <w:sz w:val="28"/>
          <w:szCs w:val="28"/>
        </w:rPr>
        <w:t>ю</w:t>
      </w:r>
      <w:r w:rsidRPr="005808A5">
        <w:rPr>
          <w:spacing w:val="1"/>
          <w:w w:val="99"/>
          <w:sz w:val="28"/>
          <w:szCs w:val="28"/>
        </w:rPr>
        <w:t>щи</w:t>
      </w:r>
      <w:r w:rsidRPr="005808A5">
        <w:rPr>
          <w:sz w:val="28"/>
          <w:szCs w:val="28"/>
        </w:rPr>
        <w:t xml:space="preserve">х 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орм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т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вн</w:t>
      </w:r>
      <w:r w:rsidRPr="005808A5">
        <w:rPr>
          <w:spacing w:val="7"/>
          <w:w w:val="99"/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-п</w:t>
      </w:r>
      <w:r w:rsidRPr="005808A5">
        <w:rPr>
          <w:sz w:val="28"/>
          <w:szCs w:val="28"/>
        </w:rPr>
        <w:t>ра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о</w:t>
      </w:r>
      <w:r w:rsidRPr="005808A5">
        <w:rPr>
          <w:spacing w:val="-4"/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ых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sz w:val="28"/>
          <w:szCs w:val="28"/>
        </w:rPr>
        <w:t>до</w:t>
      </w:r>
      <w:r w:rsidRPr="005808A5">
        <w:rPr>
          <w:spacing w:val="4"/>
          <w:sz w:val="28"/>
          <w:szCs w:val="28"/>
        </w:rPr>
        <w:t>к</w:t>
      </w:r>
      <w:r w:rsidRPr="005808A5">
        <w:rPr>
          <w:spacing w:val="-7"/>
          <w:sz w:val="28"/>
          <w:szCs w:val="28"/>
        </w:rPr>
        <w:t>у</w:t>
      </w:r>
      <w:r w:rsidRPr="005808A5">
        <w:rPr>
          <w:sz w:val="28"/>
          <w:szCs w:val="28"/>
        </w:rPr>
        <w:t>м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нт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:</w:t>
      </w:r>
    </w:p>
    <w:p w:rsidR="00311283" w:rsidRPr="005808A5" w:rsidRDefault="00311283" w:rsidP="00311283">
      <w:pPr>
        <w:widowControl w:val="0"/>
        <w:autoSpaceDE w:val="0"/>
        <w:autoSpaceDN w:val="0"/>
        <w:adjustRightInd w:val="0"/>
        <w:ind w:left="1" w:right="-20" w:firstLine="707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1.</w:t>
      </w:r>
      <w:r w:rsidRPr="005808A5">
        <w:rPr>
          <w:spacing w:val="33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Ф</w:t>
      </w:r>
      <w:r w:rsidRPr="005808A5">
        <w:rPr>
          <w:sz w:val="28"/>
          <w:szCs w:val="28"/>
        </w:rPr>
        <w:t>ед</w:t>
      </w:r>
      <w:r w:rsidRPr="005808A5">
        <w:rPr>
          <w:spacing w:val="-1"/>
          <w:sz w:val="28"/>
          <w:szCs w:val="28"/>
        </w:rPr>
        <w:t>е</w:t>
      </w:r>
      <w:r w:rsidRPr="005808A5">
        <w:rPr>
          <w:sz w:val="28"/>
          <w:szCs w:val="28"/>
        </w:rPr>
        <w:t>р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ль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ы</w:t>
      </w:r>
      <w:r w:rsidRPr="005808A5">
        <w:rPr>
          <w:w w:val="99"/>
          <w:sz w:val="28"/>
          <w:szCs w:val="28"/>
        </w:rPr>
        <w:t>й</w:t>
      </w:r>
      <w:r w:rsidRPr="005808A5">
        <w:rPr>
          <w:spacing w:val="34"/>
          <w:sz w:val="28"/>
          <w:szCs w:val="28"/>
        </w:rPr>
        <w:t xml:space="preserve"> </w:t>
      </w:r>
      <w:r w:rsidRPr="005808A5">
        <w:rPr>
          <w:spacing w:val="1"/>
          <w:sz w:val="28"/>
          <w:szCs w:val="28"/>
        </w:rPr>
        <w:t>к</w:t>
      </w:r>
      <w:r w:rsidRPr="005808A5">
        <w:rPr>
          <w:sz w:val="28"/>
          <w:szCs w:val="28"/>
        </w:rPr>
        <w:t>о</w:t>
      </w:r>
      <w:r w:rsidRPr="005808A5">
        <w:rPr>
          <w:spacing w:val="-2"/>
          <w:sz w:val="28"/>
          <w:szCs w:val="28"/>
        </w:rPr>
        <w:t>м</w:t>
      </w:r>
      <w:r w:rsidRPr="005808A5">
        <w:rPr>
          <w:w w:val="99"/>
          <w:sz w:val="28"/>
          <w:szCs w:val="28"/>
        </w:rPr>
        <w:t>п</w:t>
      </w:r>
      <w:r w:rsidRPr="005808A5">
        <w:rPr>
          <w:spacing w:val="-2"/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нт</w:t>
      </w:r>
      <w:r w:rsidRPr="005808A5">
        <w:rPr>
          <w:spacing w:val="34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2"/>
          <w:sz w:val="28"/>
          <w:szCs w:val="28"/>
        </w:rPr>
        <w:t>с</w:t>
      </w:r>
      <w:r w:rsidRPr="005808A5">
        <w:rPr>
          <w:spacing w:val="-7"/>
          <w:sz w:val="28"/>
          <w:szCs w:val="28"/>
        </w:rPr>
        <w:t>у</w:t>
      </w:r>
      <w:r w:rsidRPr="005808A5">
        <w:rPr>
          <w:sz w:val="28"/>
          <w:szCs w:val="28"/>
        </w:rPr>
        <w:t>да</w:t>
      </w:r>
      <w:r w:rsidRPr="005808A5">
        <w:rPr>
          <w:spacing w:val="1"/>
          <w:sz w:val="28"/>
          <w:szCs w:val="28"/>
        </w:rPr>
        <w:t>р</w:t>
      </w:r>
      <w:r w:rsidRPr="005808A5">
        <w:rPr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тв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33"/>
          <w:sz w:val="28"/>
          <w:szCs w:val="28"/>
        </w:rPr>
        <w:t xml:space="preserve"> </w:t>
      </w:r>
      <w:r w:rsidRPr="005808A5">
        <w:rPr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д</w:t>
      </w:r>
      <w:r w:rsidRPr="005808A5">
        <w:rPr>
          <w:spacing w:val="4"/>
          <w:sz w:val="28"/>
          <w:szCs w:val="28"/>
        </w:rPr>
        <w:t>а</w:t>
      </w:r>
      <w:r w:rsidRPr="005808A5">
        <w:rPr>
          <w:sz w:val="28"/>
          <w:szCs w:val="28"/>
        </w:rPr>
        <w:t>р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а</w:t>
      </w:r>
      <w:r w:rsidRPr="005808A5">
        <w:rPr>
          <w:spacing w:val="33"/>
          <w:sz w:val="28"/>
          <w:szCs w:val="28"/>
        </w:rPr>
        <w:t xml:space="preserve"> </w:t>
      </w:r>
      <w:r w:rsidRPr="005808A5">
        <w:rPr>
          <w:sz w:val="28"/>
          <w:szCs w:val="28"/>
        </w:rPr>
        <w:t>ос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31"/>
          <w:sz w:val="28"/>
          <w:szCs w:val="28"/>
        </w:rPr>
        <w:t xml:space="preserve"> </w:t>
      </w:r>
      <w:r w:rsidRPr="005808A5">
        <w:rPr>
          <w:sz w:val="28"/>
          <w:szCs w:val="28"/>
        </w:rPr>
        <w:t>об</w:t>
      </w:r>
      <w:r w:rsidRPr="005808A5">
        <w:rPr>
          <w:w w:val="99"/>
          <w:sz w:val="28"/>
          <w:szCs w:val="28"/>
        </w:rPr>
        <w:t>щ</w:t>
      </w:r>
      <w:r w:rsidRPr="005808A5">
        <w:rPr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32"/>
          <w:sz w:val="28"/>
          <w:szCs w:val="28"/>
        </w:rPr>
        <w:t xml:space="preserve"> </w:t>
      </w:r>
      <w:r w:rsidRPr="005808A5">
        <w:rPr>
          <w:sz w:val="28"/>
          <w:szCs w:val="28"/>
        </w:rPr>
        <w:t>обра</w:t>
      </w:r>
      <w:r w:rsidRPr="005808A5">
        <w:rPr>
          <w:spacing w:val="1"/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я</w:t>
      </w:r>
      <w:r w:rsidRPr="005808A5">
        <w:rPr>
          <w:spacing w:val="31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о</w:t>
      </w:r>
      <w:r w:rsidRPr="005808A5">
        <w:rPr>
          <w:spacing w:val="31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л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ера</w:t>
      </w:r>
      <w:r w:rsidRPr="005808A5">
        <w:rPr>
          <w:spacing w:val="2"/>
          <w:w w:val="99"/>
          <w:sz w:val="28"/>
          <w:szCs w:val="28"/>
        </w:rPr>
        <w:t>т</w:t>
      </w:r>
      <w:r w:rsidRPr="005808A5">
        <w:rPr>
          <w:spacing w:val="-6"/>
          <w:sz w:val="28"/>
          <w:szCs w:val="28"/>
        </w:rPr>
        <w:t>у</w:t>
      </w:r>
      <w:r w:rsidRPr="005808A5">
        <w:rPr>
          <w:spacing w:val="1"/>
          <w:sz w:val="28"/>
          <w:szCs w:val="28"/>
        </w:rPr>
        <w:t>р</w:t>
      </w:r>
      <w:r w:rsidRPr="005808A5">
        <w:rPr>
          <w:sz w:val="28"/>
          <w:szCs w:val="28"/>
        </w:rPr>
        <w:t>е,</w:t>
      </w:r>
      <w:r w:rsidRPr="005808A5">
        <w:rPr>
          <w:spacing w:val="35"/>
          <w:sz w:val="28"/>
          <w:szCs w:val="28"/>
        </w:rPr>
        <w:t xml:space="preserve"> </w:t>
      </w:r>
      <w:r w:rsidRPr="005808A5">
        <w:rPr>
          <w:spacing w:val="-4"/>
          <w:sz w:val="28"/>
          <w:szCs w:val="28"/>
        </w:rPr>
        <w:t>у</w:t>
      </w:r>
      <w:r w:rsidRPr="005808A5">
        <w:rPr>
          <w:w w:val="99"/>
          <w:sz w:val="28"/>
          <w:szCs w:val="28"/>
        </w:rPr>
        <w:t>т</w:t>
      </w:r>
      <w:r w:rsidRPr="005808A5">
        <w:rPr>
          <w:spacing w:val="1"/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ержде</w:t>
      </w:r>
      <w:r w:rsidRPr="005808A5">
        <w:rPr>
          <w:spacing w:val="1"/>
          <w:w w:val="99"/>
          <w:sz w:val="28"/>
          <w:szCs w:val="28"/>
        </w:rPr>
        <w:t>нн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31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р</w:t>
      </w:r>
      <w:r w:rsidRPr="005808A5">
        <w:rPr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ка</w:t>
      </w:r>
      <w:r w:rsidRPr="005808A5">
        <w:rPr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 xml:space="preserve">ом </w:t>
      </w:r>
      <w:r w:rsidRPr="005808A5">
        <w:rPr>
          <w:w w:val="99"/>
          <w:sz w:val="28"/>
          <w:szCs w:val="28"/>
        </w:rPr>
        <w:t>М</w:t>
      </w:r>
      <w:r w:rsidRPr="005808A5">
        <w:rPr>
          <w:spacing w:val="1"/>
          <w:w w:val="99"/>
          <w:sz w:val="28"/>
          <w:szCs w:val="28"/>
        </w:rPr>
        <w:t>ин</w:t>
      </w:r>
      <w:r w:rsidRPr="005808A5">
        <w:rPr>
          <w:sz w:val="28"/>
          <w:szCs w:val="28"/>
        </w:rPr>
        <w:t>обра</w:t>
      </w:r>
      <w:r w:rsidRPr="005808A5">
        <w:rPr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а</w:t>
      </w:r>
      <w:r w:rsidRPr="005808A5">
        <w:rPr>
          <w:spacing w:val="-1"/>
          <w:w w:val="99"/>
          <w:sz w:val="28"/>
          <w:szCs w:val="28"/>
        </w:rPr>
        <w:t>н</w:t>
      </w:r>
      <w:r w:rsidRPr="005808A5">
        <w:rPr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 xml:space="preserve">я </w:t>
      </w:r>
      <w:r w:rsidRPr="005808A5">
        <w:rPr>
          <w:spacing w:val="1"/>
          <w:w w:val="99"/>
          <w:sz w:val="28"/>
          <w:szCs w:val="28"/>
        </w:rPr>
        <w:t>Р</w:t>
      </w:r>
      <w:r w:rsidRPr="005808A5">
        <w:rPr>
          <w:sz w:val="28"/>
          <w:szCs w:val="28"/>
        </w:rPr>
        <w:t>ос</w:t>
      </w:r>
      <w:r w:rsidRPr="005808A5">
        <w:rPr>
          <w:spacing w:val="-1"/>
          <w:sz w:val="28"/>
          <w:szCs w:val="28"/>
        </w:rPr>
        <w:t>с</w:t>
      </w:r>
      <w:r w:rsidRPr="005808A5">
        <w:rPr>
          <w:spacing w:val="-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 xml:space="preserve"> о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 xml:space="preserve"> 5.03.2004 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 xml:space="preserve">. </w:t>
      </w:r>
      <w:r w:rsidRPr="005808A5">
        <w:rPr>
          <w:w w:val="99"/>
          <w:sz w:val="28"/>
          <w:szCs w:val="28"/>
        </w:rPr>
        <w:t>№</w:t>
      </w:r>
      <w:r w:rsidRPr="005808A5">
        <w:rPr>
          <w:sz w:val="28"/>
          <w:szCs w:val="28"/>
        </w:rPr>
        <w:t xml:space="preserve"> 1089.</w:t>
      </w:r>
    </w:p>
    <w:p w:rsidR="00311283" w:rsidRPr="005808A5" w:rsidRDefault="00311283" w:rsidP="00311283">
      <w:pPr>
        <w:widowControl w:val="0"/>
        <w:autoSpaceDE w:val="0"/>
        <w:autoSpaceDN w:val="0"/>
        <w:adjustRightInd w:val="0"/>
        <w:ind w:left="708" w:right="65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2. З</w:t>
      </w:r>
      <w:r w:rsidRPr="005808A5">
        <w:rPr>
          <w:spacing w:val="-1"/>
          <w:sz w:val="28"/>
          <w:szCs w:val="28"/>
        </w:rPr>
        <w:t>а</w:t>
      </w:r>
      <w:r w:rsidRPr="005808A5">
        <w:rPr>
          <w:sz w:val="28"/>
          <w:szCs w:val="28"/>
        </w:rPr>
        <w:t>ко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Р</w:t>
      </w:r>
      <w:r w:rsidRPr="005808A5">
        <w:rPr>
          <w:sz w:val="28"/>
          <w:szCs w:val="28"/>
        </w:rPr>
        <w:t>ос</w:t>
      </w:r>
      <w:r w:rsidRPr="005808A5">
        <w:rPr>
          <w:spacing w:val="-1"/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и</w:t>
      </w:r>
      <w:r w:rsidRPr="005808A5">
        <w:rPr>
          <w:spacing w:val="1"/>
          <w:w w:val="99"/>
          <w:sz w:val="28"/>
          <w:szCs w:val="28"/>
        </w:rPr>
        <w:t>й</w:t>
      </w:r>
      <w:r w:rsidRPr="005808A5">
        <w:rPr>
          <w:sz w:val="28"/>
          <w:szCs w:val="28"/>
        </w:rPr>
        <w:t>ско</w:t>
      </w:r>
      <w:r w:rsidRPr="005808A5">
        <w:rPr>
          <w:w w:val="99"/>
          <w:sz w:val="28"/>
          <w:szCs w:val="28"/>
        </w:rPr>
        <w:t>й</w:t>
      </w:r>
      <w:r w:rsidRPr="005808A5">
        <w:rPr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Ф</w:t>
      </w:r>
      <w:r w:rsidRPr="005808A5">
        <w:rPr>
          <w:spacing w:val="-2"/>
          <w:sz w:val="28"/>
          <w:szCs w:val="28"/>
        </w:rPr>
        <w:t>е</w:t>
      </w:r>
      <w:r w:rsidRPr="005808A5">
        <w:rPr>
          <w:sz w:val="28"/>
          <w:szCs w:val="28"/>
        </w:rPr>
        <w:t>д</w:t>
      </w:r>
      <w:r w:rsidRPr="005808A5">
        <w:rPr>
          <w:spacing w:val="-1"/>
          <w:sz w:val="28"/>
          <w:szCs w:val="28"/>
        </w:rPr>
        <w:t>е</w:t>
      </w:r>
      <w:r w:rsidRPr="005808A5">
        <w:rPr>
          <w:sz w:val="28"/>
          <w:szCs w:val="28"/>
        </w:rPr>
        <w:t>р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ц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и</w:t>
      </w:r>
      <w:r w:rsidRPr="005808A5">
        <w:rPr>
          <w:spacing w:val="3"/>
          <w:sz w:val="28"/>
          <w:szCs w:val="28"/>
        </w:rPr>
        <w:t xml:space="preserve"> </w:t>
      </w:r>
      <w:r w:rsidRPr="005808A5">
        <w:rPr>
          <w:spacing w:val="-6"/>
          <w:sz w:val="28"/>
          <w:szCs w:val="28"/>
        </w:rPr>
        <w:t>«</w:t>
      </w:r>
      <w:r w:rsidRPr="005808A5">
        <w:rPr>
          <w:w w:val="99"/>
          <w:sz w:val="28"/>
          <w:szCs w:val="28"/>
        </w:rPr>
        <w:t>О</w:t>
      </w:r>
      <w:r w:rsidRPr="005808A5">
        <w:rPr>
          <w:sz w:val="28"/>
          <w:szCs w:val="28"/>
        </w:rPr>
        <w:t>б об</w:t>
      </w:r>
      <w:r w:rsidRPr="005808A5">
        <w:rPr>
          <w:spacing w:val="1"/>
          <w:sz w:val="28"/>
          <w:szCs w:val="28"/>
        </w:rPr>
        <w:t>р</w:t>
      </w:r>
      <w:r w:rsidRPr="005808A5">
        <w:rPr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spacing w:val="3"/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»</w:t>
      </w:r>
      <w:r w:rsidRPr="005808A5">
        <w:rPr>
          <w:spacing w:val="-6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(</w:t>
      </w:r>
      <w:r w:rsidRPr="005808A5">
        <w:rPr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т</w:t>
      </w:r>
      <w:r w:rsidRPr="005808A5">
        <w:rPr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т</w:t>
      </w:r>
      <w:r w:rsidRPr="005808A5">
        <w:rPr>
          <w:spacing w:val="1"/>
          <w:w w:val="99"/>
          <w:sz w:val="28"/>
          <w:szCs w:val="28"/>
        </w:rPr>
        <w:t>ь</w:t>
      </w:r>
      <w:r w:rsidRPr="005808A5">
        <w:rPr>
          <w:sz w:val="28"/>
          <w:szCs w:val="28"/>
        </w:rPr>
        <w:t>я 7, 9, 32</w:t>
      </w:r>
      <w:r w:rsidRPr="005808A5">
        <w:rPr>
          <w:w w:val="99"/>
          <w:sz w:val="28"/>
          <w:szCs w:val="28"/>
        </w:rPr>
        <w:t>)</w:t>
      </w:r>
      <w:r w:rsidRPr="005808A5">
        <w:rPr>
          <w:sz w:val="28"/>
          <w:szCs w:val="28"/>
        </w:rPr>
        <w:t xml:space="preserve">. </w:t>
      </w:r>
    </w:p>
    <w:p w:rsidR="00311283" w:rsidRPr="005808A5" w:rsidRDefault="00311283" w:rsidP="00311283">
      <w:pPr>
        <w:widowControl w:val="0"/>
        <w:autoSpaceDE w:val="0"/>
        <w:autoSpaceDN w:val="0"/>
        <w:adjustRightInd w:val="0"/>
        <w:ind w:left="708" w:right="65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3. </w:t>
      </w:r>
      <w:r w:rsidRPr="005808A5">
        <w:rPr>
          <w:w w:val="99"/>
          <w:sz w:val="28"/>
          <w:szCs w:val="28"/>
        </w:rPr>
        <w:t>У</w:t>
      </w:r>
      <w:r w:rsidRPr="005808A5">
        <w:rPr>
          <w:sz w:val="28"/>
          <w:szCs w:val="28"/>
        </w:rPr>
        <w:t>ч</w:t>
      </w:r>
      <w:r w:rsidRPr="005808A5">
        <w:rPr>
          <w:spacing w:val="-1"/>
          <w:sz w:val="28"/>
          <w:szCs w:val="28"/>
        </w:rPr>
        <w:t>е</w:t>
      </w:r>
      <w:r w:rsidRPr="005808A5">
        <w:rPr>
          <w:sz w:val="28"/>
          <w:szCs w:val="28"/>
        </w:rPr>
        <w:t>б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ы</w:t>
      </w:r>
      <w:r w:rsidRPr="005808A5">
        <w:rPr>
          <w:w w:val="99"/>
          <w:sz w:val="28"/>
          <w:szCs w:val="28"/>
        </w:rPr>
        <w:t>й</w:t>
      </w:r>
      <w:r w:rsidRPr="005808A5">
        <w:rPr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п</w:t>
      </w:r>
      <w:r w:rsidRPr="005808A5">
        <w:rPr>
          <w:w w:val="99"/>
          <w:sz w:val="28"/>
          <w:szCs w:val="28"/>
        </w:rPr>
        <w:t>л</w:t>
      </w:r>
      <w:r w:rsidRPr="005808A5">
        <w:rPr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 xml:space="preserve">МБОУ Сош№12 </w:t>
      </w:r>
      <w:r w:rsidRPr="005808A5">
        <w:rPr>
          <w:spacing w:val="-2"/>
          <w:sz w:val="28"/>
          <w:szCs w:val="28"/>
        </w:rPr>
        <w:t xml:space="preserve"> </w:t>
      </w:r>
      <w:r w:rsidRPr="005808A5">
        <w:rPr>
          <w:sz w:val="28"/>
          <w:szCs w:val="28"/>
        </w:rPr>
        <w:t xml:space="preserve">на 2015- 2016 </w:t>
      </w:r>
      <w:r w:rsidRPr="005808A5">
        <w:rPr>
          <w:spacing w:val="-3"/>
          <w:sz w:val="28"/>
          <w:szCs w:val="28"/>
        </w:rPr>
        <w:t>у</w:t>
      </w:r>
      <w:r w:rsidRPr="005808A5">
        <w:rPr>
          <w:sz w:val="28"/>
          <w:szCs w:val="28"/>
        </w:rPr>
        <w:t>чеб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ы</w:t>
      </w:r>
      <w:r w:rsidRPr="005808A5">
        <w:rPr>
          <w:w w:val="99"/>
          <w:sz w:val="28"/>
          <w:szCs w:val="28"/>
        </w:rPr>
        <w:t>й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од.</w:t>
      </w:r>
    </w:p>
    <w:p w:rsidR="00311283" w:rsidRPr="005808A5" w:rsidRDefault="00311283" w:rsidP="00311283">
      <w:pPr>
        <w:widowControl w:val="0"/>
        <w:tabs>
          <w:tab w:val="left" w:pos="2407"/>
          <w:tab w:val="left" w:pos="11852"/>
          <w:tab w:val="left" w:pos="12917"/>
        </w:tabs>
        <w:autoSpaceDE w:val="0"/>
        <w:autoSpaceDN w:val="0"/>
        <w:adjustRightInd w:val="0"/>
        <w:ind w:left="1" w:right="-20" w:firstLine="707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4.</w:t>
      </w:r>
      <w:r w:rsidRPr="005808A5">
        <w:rPr>
          <w:spacing w:val="64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р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м</w:t>
      </w:r>
      <w:r w:rsidRPr="005808A5">
        <w:rPr>
          <w:spacing w:val="-1"/>
          <w:sz w:val="28"/>
          <w:szCs w:val="28"/>
        </w:rPr>
        <w:t>е</w:t>
      </w:r>
      <w:r w:rsidRPr="005808A5">
        <w:rPr>
          <w:sz w:val="28"/>
          <w:szCs w:val="28"/>
        </w:rPr>
        <w:t>р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ая</w:t>
      </w:r>
      <w:r w:rsidRPr="005808A5">
        <w:rPr>
          <w:sz w:val="28"/>
          <w:szCs w:val="28"/>
        </w:rPr>
        <w:tab/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р</w:t>
      </w:r>
      <w:r w:rsidRPr="005808A5">
        <w:rPr>
          <w:spacing w:val="1"/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рам</w:t>
      </w:r>
      <w:r w:rsidRPr="005808A5">
        <w:rPr>
          <w:spacing w:val="-1"/>
          <w:sz w:val="28"/>
          <w:szCs w:val="28"/>
        </w:rPr>
        <w:t>м</w:t>
      </w:r>
      <w:r w:rsidRPr="005808A5">
        <w:rPr>
          <w:sz w:val="28"/>
          <w:szCs w:val="28"/>
        </w:rPr>
        <w:t>а</w:t>
      </w:r>
      <w:r w:rsidRPr="005808A5">
        <w:rPr>
          <w:spacing w:val="63"/>
          <w:sz w:val="28"/>
          <w:szCs w:val="28"/>
        </w:rPr>
        <w:t xml:space="preserve"> </w:t>
      </w:r>
      <w:r w:rsidRPr="005808A5">
        <w:rPr>
          <w:sz w:val="28"/>
          <w:szCs w:val="28"/>
        </w:rPr>
        <w:t>ос</w:t>
      </w:r>
      <w:r w:rsidRPr="005808A5">
        <w:rPr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вн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65"/>
          <w:sz w:val="28"/>
          <w:szCs w:val="28"/>
        </w:rPr>
        <w:t xml:space="preserve"> </w:t>
      </w:r>
      <w:r w:rsidRPr="005808A5">
        <w:rPr>
          <w:sz w:val="28"/>
          <w:szCs w:val="28"/>
        </w:rPr>
        <w:t>об</w:t>
      </w:r>
      <w:r w:rsidRPr="005808A5">
        <w:rPr>
          <w:w w:val="99"/>
          <w:sz w:val="28"/>
          <w:szCs w:val="28"/>
        </w:rPr>
        <w:t>щ</w:t>
      </w:r>
      <w:r w:rsidRPr="005808A5">
        <w:rPr>
          <w:sz w:val="28"/>
          <w:szCs w:val="28"/>
        </w:rPr>
        <w:t>е</w:t>
      </w:r>
      <w:r w:rsidRPr="005808A5">
        <w:rPr>
          <w:spacing w:val="1"/>
          <w:w w:val="99"/>
          <w:sz w:val="28"/>
          <w:szCs w:val="28"/>
        </w:rPr>
        <w:t>г</w:t>
      </w:r>
      <w:r w:rsidRPr="005808A5">
        <w:rPr>
          <w:sz w:val="28"/>
          <w:szCs w:val="28"/>
        </w:rPr>
        <w:t>о</w:t>
      </w:r>
      <w:r w:rsidRPr="005808A5">
        <w:rPr>
          <w:spacing w:val="65"/>
          <w:sz w:val="28"/>
          <w:szCs w:val="28"/>
        </w:rPr>
        <w:t xml:space="preserve"> </w:t>
      </w:r>
      <w:r w:rsidRPr="005808A5">
        <w:rPr>
          <w:sz w:val="28"/>
          <w:szCs w:val="28"/>
        </w:rPr>
        <w:t>обра</w:t>
      </w:r>
      <w:r w:rsidRPr="005808A5">
        <w:rPr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я</w:t>
      </w:r>
      <w:r w:rsidRPr="005808A5">
        <w:rPr>
          <w:spacing w:val="65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о</w:t>
      </w:r>
      <w:r w:rsidRPr="005808A5">
        <w:rPr>
          <w:spacing w:val="62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л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w w:val="99"/>
          <w:sz w:val="28"/>
          <w:szCs w:val="28"/>
        </w:rPr>
        <w:t>т</w:t>
      </w:r>
      <w:r w:rsidRPr="005808A5">
        <w:rPr>
          <w:spacing w:val="-1"/>
          <w:sz w:val="28"/>
          <w:szCs w:val="28"/>
        </w:rPr>
        <w:t>е</w:t>
      </w:r>
      <w:r w:rsidRPr="005808A5">
        <w:rPr>
          <w:sz w:val="28"/>
          <w:szCs w:val="28"/>
        </w:rPr>
        <w:t>р</w:t>
      </w:r>
      <w:r w:rsidRPr="005808A5">
        <w:rPr>
          <w:spacing w:val="-1"/>
          <w:sz w:val="28"/>
          <w:szCs w:val="28"/>
        </w:rPr>
        <w:t>а</w:t>
      </w:r>
      <w:r w:rsidRPr="005808A5">
        <w:rPr>
          <w:spacing w:val="2"/>
          <w:w w:val="99"/>
          <w:sz w:val="28"/>
          <w:szCs w:val="28"/>
        </w:rPr>
        <w:t>т</w:t>
      </w:r>
      <w:r w:rsidRPr="005808A5">
        <w:rPr>
          <w:spacing w:val="-4"/>
          <w:sz w:val="28"/>
          <w:szCs w:val="28"/>
        </w:rPr>
        <w:t>у</w:t>
      </w:r>
      <w:r w:rsidRPr="005808A5">
        <w:rPr>
          <w:spacing w:val="1"/>
          <w:sz w:val="28"/>
          <w:szCs w:val="28"/>
        </w:rPr>
        <w:t>р</w:t>
      </w:r>
      <w:r w:rsidRPr="005808A5">
        <w:rPr>
          <w:sz w:val="28"/>
          <w:szCs w:val="28"/>
        </w:rPr>
        <w:t>е</w:t>
      </w:r>
      <w:r w:rsidRPr="005808A5">
        <w:rPr>
          <w:spacing w:val="64"/>
          <w:sz w:val="28"/>
          <w:szCs w:val="28"/>
        </w:rPr>
        <w:t xml:space="preserve"> </w:t>
      </w:r>
      <w:r w:rsidRPr="005808A5">
        <w:rPr>
          <w:sz w:val="28"/>
          <w:szCs w:val="28"/>
        </w:rPr>
        <w:t>д</w:t>
      </w:r>
      <w:r w:rsidRPr="005808A5">
        <w:rPr>
          <w:w w:val="99"/>
          <w:sz w:val="28"/>
          <w:szCs w:val="28"/>
        </w:rPr>
        <w:t>л</w:t>
      </w:r>
      <w:r w:rsidRPr="005808A5">
        <w:rPr>
          <w:sz w:val="28"/>
          <w:szCs w:val="28"/>
        </w:rPr>
        <w:t>я</w:t>
      </w:r>
      <w:r w:rsidRPr="005808A5">
        <w:rPr>
          <w:spacing w:val="65"/>
          <w:sz w:val="28"/>
          <w:szCs w:val="28"/>
        </w:rPr>
        <w:t xml:space="preserve"> </w:t>
      </w:r>
      <w:r w:rsidRPr="005808A5">
        <w:rPr>
          <w:spacing w:val="5"/>
          <w:sz w:val="28"/>
          <w:szCs w:val="28"/>
        </w:rPr>
        <w:t>5</w:t>
      </w:r>
      <w:r w:rsidRPr="005808A5">
        <w:rPr>
          <w:w w:val="99"/>
          <w:sz w:val="28"/>
          <w:szCs w:val="28"/>
        </w:rPr>
        <w:t>-</w:t>
      </w:r>
      <w:r w:rsidRPr="005808A5">
        <w:rPr>
          <w:sz w:val="28"/>
          <w:szCs w:val="28"/>
        </w:rPr>
        <w:t>11</w:t>
      </w:r>
      <w:r w:rsidRPr="005808A5">
        <w:rPr>
          <w:spacing w:val="64"/>
          <w:sz w:val="28"/>
          <w:szCs w:val="28"/>
        </w:rPr>
        <w:t xml:space="preserve"> </w:t>
      </w:r>
      <w:r w:rsidRPr="005808A5">
        <w:rPr>
          <w:spacing w:val="1"/>
          <w:sz w:val="28"/>
          <w:szCs w:val="28"/>
        </w:rPr>
        <w:t>к</w:t>
      </w:r>
      <w:r w:rsidRPr="005808A5">
        <w:rPr>
          <w:w w:val="99"/>
          <w:sz w:val="28"/>
          <w:szCs w:val="28"/>
        </w:rPr>
        <w:t>л</w:t>
      </w:r>
      <w:r w:rsidRPr="005808A5">
        <w:rPr>
          <w:sz w:val="28"/>
          <w:szCs w:val="28"/>
        </w:rPr>
        <w:t>ассо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.</w:t>
      </w:r>
      <w:r w:rsidRPr="005808A5">
        <w:rPr>
          <w:spacing w:val="64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Б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з</w:t>
      </w:r>
      <w:r w:rsidRPr="005808A5">
        <w:rPr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>ы</w:t>
      </w:r>
      <w:r w:rsidRPr="005808A5">
        <w:rPr>
          <w:w w:val="99"/>
          <w:sz w:val="28"/>
          <w:szCs w:val="28"/>
        </w:rPr>
        <w:t xml:space="preserve">й </w:t>
      </w:r>
      <w:r w:rsidRPr="005808A5">
        <w:rPr>
          <w:spacing w:val="-4"/>
          <w:sz w:val="28"/>
          <w:szCs w:val="28"/>
        </w:rPr>
        <w:t>у</w:t>
      </w:r>
      <w:r w:rsidRPr="005808A5">
        <w:rPr>
          <w:sz w:val="28"/>
          <w:szCs w:val="28"/>
        </w:rPr>
        <w:t>р</w:t>
      </w:r>
      <w:r w:rsidRPr="005808A5">
        <w:rPr>
          <w:spacing w:val="1"/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нь (</w:t>
      </w:r>
      <w:r w:rsidRPr="005808A5">
        <w:rPr>
          <w:spacing w:val="-1"/>
          <w:sz w:val="28"/>
          <w:szCs w:val="28"/>
        </w:rPr>
        <w:t>а</w:t>
      </w:r>
      <w:r w:rsidRPr="005808A5">
        <w:rPr>
          <w:w w:val="99"/>
          <w:sz w:val="28"/>
          <w:szCs w:val="28"/>
        </w:rPr>
        <w:t>вт</w:t>
      </w:r>
      <w:r w:rsidRPr="005808A5">
        <w:rPr>
          <w:sz w:val="28"/>
          <w:szCs w:val="28"/>
        </w:rPr>
        <w:t>оры</w:t>
      </w:r>
      <w:r w:rsidRPr="005808A5">
        <w:rPr>
          <w:spacing w:val="63"/>
          <w:sz w:val="28"/>
          <w:szCs w:val="28"/>
        </w:rPr>
        <w:t xml:space="preserve"> </w:t>
      </w:r>
      <w:r w:rsidRPr="005808A5">
        <w:rPr>
          <w:spacing w:val="-1"/>
          <w:sz w:val="28"/>
          <w:szCs w:val="28"/>
        </w:rPr>
        <w:t>В</w:t>
      </w:r>
      <w:r w:rsidRPr="005808A5">
        <w:rPr>
          <w:sz w:val="28"/>
          <w:szCs w:val="28"/>
        </w:rPr>
        <w:t>.Я. Коро</w:t>
      </w:r>
      <w:r w:rsidRPr="005808A5">
        <w:rPr>
          <w:w w:val="99"/>
          <w:sz w:val="28"/>
          <w:szCs w:val="28"/>
        </w:rPr>
        <w:t>ви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 xml:space="preserve">а, </w:t>
      </w:r>
      <w:r w:rsidRPr="005808A5">
        <w:rPr>
          <w:spacing w:val="-1"/>
          <w:sz w:val="28"/>
          <w:szCs w:val="28"/>
        </w:rPr>
        <w:t>В</w:t>
      </w:r>
      <w:r w:rsidRPr="005808A5">
        <w:rPr>
          <w:sz w:val="28"/>
          <w:szCs w:val="28"/>
        </w:rPr>
        <w:t>.</w:t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 xml:space="preserve">. </w:t>
      </w:r>
      <w:r w:rsidRPr="005808A5">
        <w:rPr>
          <w:spacing w:val="2"/>
          <w:sz w:val="28"/>
          <w:szCs w:val="28"/>
        </w:rPr>
        <w:t>Ж</w:t>
      </w:r>
      <w:r w:rsidRPr="005808A5">
        <w:rPr>
          <w:spacing w:val="-4"/>
          <w:sz w:val="28"/>
          <w:szCs w:val="28"/>
        </w:rPr>
        <w:t>у</w:t>
      </w:r>
      <w:r w:rsidRPr="005808A5">
        <w:rPr>
          <w:sz w:val="28"/>
          <w:szCs w:val="28"/>
        </w:rPr>
        <w:t>ра</w:t>
      </w:r>
      <w:r w:rsidRPr="005808A5">
        <w:rPr>
          <w:w w:val="99"/>
          <w:sz w:val="28"/>
          <w:szCs w:val="28"/>
        </w:rPr>
        <w:t>вл</w:t>
      </w:r>
      <w:r w:rsidRPr="005808A5">
        <w:rPr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в</w:t>
      </w:r>
      <w:r w:rsidRPr="005808A5">
        <w:rPr>
          <w:sz w:val="28"/>
          <w:szCs w:val="28"/>
        </w:rPr>
        <w:t xml:space="preserve">, </w:t>
      </w:r>
      <w:r w:rsidRPr="005808A5">
        <w:rPr>
          <w:spacing w:val="-1"/>
          <w:sz w:val="28"/>
          <w:szCs w:val="28"/>
        </w:rPr>
        <w:t>В</w:t>
      </w:r>
      <w:r w:rsidRPr="005808A5">
        <w:rPr>
          <w:spacing w:val="1"/>
          <w:sz w:val="28"/>
          <w:szCs w:val="28"/>
        </w:rPr>
        <w:t>.</w:t>
      </w:r>
      <w:r w:rsidRPr="005808A5">
        <w:rPr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 xml:space="preserve">. </w:t>
      </w:r>
      <w:r w:rsidRPr="005808A5">
        <w:rPr>
          <w:spacing w:val="1"/>
          <w:sz w:val="28"/>
          <w:szCs w:val="28"/>
        </w:rPr>
        <w:t>К</w:t>
      </w:r>
      <w:r w:rsidRPr="005808A5">
        <w:rPr>
          <w:sz w:val="28"/>
          <w:szCs w:val="28"/>
        </w:rPr>
        <w:t>оро</w:t>
      </w:r>
      <w:r w:rsidRPr="005808A5">
        <w:rPr>
          <w:w w:val="99"/>
          <w:sz w:val="28"/>
          <w:szCs w:val="28"/>
        </w:rPr>
        <w:t>ви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,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.С.</w:t>
      </w:r>
      <w:r w:rsidRPr="005808A5">
        <w:rPr>
          <w:spacing w:val="-1"/>
          <w:sz w:val="28"/>
          <w:szCs w:val="28"/>
        </w:rPr>
        <w:t xml:space="preserve"> </w:t>
      </w:r>
      <w:proofErr w:type="spellStart"/>
      <w:r w:rsidRPr="005808A5">
        <w:rPr>
          <w:sz w:val="28"/>
          <w:szCs w:val="28"/>
        </w:rPr>
        <w:t>Зб</w:t>
      </w:r>
      <w:r w:rsidRPr="005808A5">
        <w:rPr>
          <w:spacing w:val="-1"/>
          <w:sz w:val="28"/>
          <w:szCs w:val="28"/>
        </w:rPr>
        <w:t>а</w:t>
      </w:r>
      <w:r w:rsidRPr="005808A5">
        <w:rPr>
          <w:sz w:val="28"/>
          <w:szCs w:val="28"/>
        </w:rPr>
        <w:t>р</w:t>
      </w:r>
      <w:r w:rsidRPr="005808A5">
        <w:rPr>
          <w:spacing w:val="-1"/>
          <w:sz w:val="28"/>
          <w:szCs w:val="28"/>
        </w:rPr>
        <w:t>с</w:t>
      </w:r>
      <w:r w:rsidRPr="005808A5">
        <w:rPr>
          <w:sz w:val="28"/>
          <w:szCs w:val="28"/>
        </w:rPr>
        <w:t>к</w:t>
      </w:r>
      <w:r w:rsidRPr="005808A5">
        <w:rPr>
          <w:w w:val="99"/>
          <w:sz w:val="28"/>
          <w:szCs w:val="28"/>
        </w:rPr>
        <w:t>и</w:t>
      </w:r>
      <w:r w:rsidRPr="005808A5">
        <w:rPr>
          <w:spacing w:val="1"/>
          <w:w w:val="99"/>
          <w:sz w:val="28"/>
          <w:szCs w:val="28"/>
        </w:rPr>
        <w:t>й</w:t>
      </w:r>
      <w:proofErr w:type="spellEnd"/>
      <w:r w:rsidRPr="005808A5">
        <w:rPr>
          <w:sz w:val="28"/>
          <w:szCs w:val="28"/>
        </w:rPr>
        <w:t>,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spacing w:val="-1"/>
          <w:sz w:val="28"/>
          <w:szCs w:val="28"/>
        </w:rPr>
        <w:t>В</w:t>
      </w:r>
      <w:r w:rsidRPr="005808A5">
        <w:rPr>
          <w:sz w:val="28"/>
          <w:szCs w:val="28"/>
        </w:rPr>
        <w:t>.</w:t>
      </w:r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 xml:space="preserve">. </w:t>
      </w:r>
      <w:proofErr w:type="spellStart"/>
      <w:r w:rsidRPr="005808A5">
        <w:rPr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о</w:t>
      </w:r>
      <w:r w:rsidRPr="005808A5">
        <w:rPr>
          <w:spacing w:val="1"/>
          <w:w w:val="99"/>
          <w:sz w:val="28"/>
          <w:szCs w:val="28"/>
        </w:rPr>
        <w:t>л</w:t>
      </w:r>
      <w:r w:rsidRPr="005808A5">
        <w:rPr>
          <w:spacing w:val="-6"/>
          <w:sz w:val="28"/>
          <w:szCs w:val="28"/>
        </w:rPr>
        <w:t>у</w:t>
      </w:r>
      <w:r w:rsidRPr="005808A5">
        <w:rPr>
          <w:spacing w:val="1"/>
          <w:sz w:val="28"/>
          <w:szCs w:val="28"/>
        </w:rPr>
        <w:t>х</w:t>
      </w:r>
      <w:r w:rsidRPr="005808A5">
        <w:rPr>
          <w:spacing w:val="3"/>
          <w:w w:val="99"/>
          <w:sz w:val="28"/>
          <w:szCs w:val="28"/>
        </w:rPr>
        <w:t>и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z w:val="28"/>
          <w:szCs w:val="28"/>
        </w:rPr>
        <w:t>а</w:t>
      </w:r>
      <w:proofErr w:type="spellEnd"/>
      <w:r w:rsidRPr="005808A5">
        <w:rPr>
          <w:w w:val="99"/>
          <w:sz w:val="28"/>
          <w:szCs w:val="28"/>
        </w:rPr>
        <w:t>)</w:t>
      </w:r>
      <w:r w:rsidRPr="005808A5">
        <w:rPr>
          <w:sz w:val="28"/>
          <w:szCs w:val="28"/>
        </w:rPr>
        <w:t>;</w:t>
      </w:r>
      <w:r w:rsidRPr="005808A5">
        <w:rPr>
          <w:spacing w:val="60"/>
          <w:sz w:val="28"/>
          <w:szCs w:val="28"/>
        </w:rPr>
        <w:t xml:space="preserve"> </w:t>
      </w:r>
      <w:r w:rsidRPr="005808A5">
        <w:rPr>
          <w:spacing w:val="1"/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од</w:t>
      </w:r>
      <w:r w:rsidRPr="005808A5">
        <w:rPr>
          <w:spacing w:val="1"/>
          <w:sz w:val="28"/>
          <w:szCs w:val="28"/>
        </w:rPr>
        <w:t xml:space="preserve"> </w:t>
      </w:r>
      <w:r w:rsidRPr="005808A5">
        <w:rPr>
          <w:sz w:val="28"/>
          <w:szCs w:val="28"/>
        </w:rPr>
        <w:t>ред</w:t>
      </w:r>
      <w:r w:rsidRPr="005808A5">
        <w:rPr>
          <w:spacing w:val="-1"/>
          <w:sz w:val="28"/>
          <w:szCs w:val="28"/>
        </w:rPr>
        <w:t>а</w:t>
      </w:r>
      <w:r w:rsidRPr="005808A5">
        <w:rPr>
          <w:sz w:val="28"/>
          <w:szCs w:val="28"/>
        </w:rPr>
        <w:t>к</w:t>
      </w:r>
      <w:r w:rsidRPr="005808A5">
        <w:rPr>
          <w:spacing w:val="1"/>
          <w:w w:val="99"/>
          <w:sz w:val="28"/>
          <w:szCs w:val="28"/>
        </w:rPr>
        <w:t>ци</w:t>
      </w:r>
      <w:r w:rsidRPr="005808A5">
        <w:rPr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й</w:t>
      </w:r>
      <w:r w:rsidRPr="005808A5">
        <w:rPr>
          <w:spacing w:val="120"/>
          <w:sz w:val="28"/>
          <w:szCs w:val="28"/>
        </w:rPr>
        <w:t xml:space="preserve"> </w:t>
      </w:r>
      <w:r w:rsidRPr="005808A5">
        <w:rPr>
          <w:spacing w:val="-1"/>
          <w:sz w:val="28"/>
          <w:szCs w:val="28"/>
        </w:rPr>
        <w:t>В</w:t>
      </w:r>
      <w:r w:rsidRPr="005808A5">
        <w:rPr>
          <w:spacing w:val="-2"/>
          <w:sz w:val="28"/>
          <w:szCs w:val="28"/>
        </w:rPr>
        <w:t>.</w:t>
      </w:r>
      <w:r w:rsidRPr="005808A5">
        <w:rPr>
          <w:sz w:val="28"/>
          <w:szCs w:val="28"/>
        </w:rPr>
        <w:t>Я.Коро</w:t>
      </w:r>
      <w:r w:rsidRPr="005808A5">
        <w:rPr>
          <w:w w:val="99"/>
          <w:sz w:val="28"/>
          <w:szCs w:val="28"/>
        </w:rPr>
        <w:t>ви</w:t>
      </w:r>
      <w:r w:rsidRPr="005808A5">
        <w:rPr>
          <w:spacing w:val="1"/>
          <w:w w:val="99"/>
          <w:sz w:val="28"/>
          <w:szCs w:val="28"/>
        </w:rPr>
        <w:t>н</w:t>
      </w:r>
      <w:r w:rsidRPr="005808A5">
        <w:rPr>
          <w:spacing w:val="-1"/>
          <w:sz w:val="28"/>
          <w:szCs w:val="28"/>
        </w:rPr>
        <w:t>о</w:t>
      </w:r>
      <w:r w:rsidRPr="005808A5">
        <w:rPr>
          <w:w w:val="99"/>
          <w:sz w:val="28"/>
          <w:szCs w:val="28"/>
        </w:rPr>
        <w:t>й</w:t>
      </w:r>
      <w:r w:rsidRPr="005808A5">
        <w:rPr>
          <w:sz w:val="28"/>
          <w:szCs w:val="28"/>
        </w:rPr>
        <w:t>.</w:t>
      </w:r>
      <w:r w:rsidRPr="005808A5">
        <w:rPr>
          <w:spacing w:val="122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-</w:t>
      </w:r>
      <w:r w:rsidRPr="005808A5">
        <w:rPr>
          <w:spacing w:val="120"/>
          <w:sz w:val="28"/>
          <w:szCs w:val="28"/>
        </w:rPr>
        <w:t xml:space="preserve"> </w:t>
      </w:r>
      <w:r w:rsidRPr="005808A5">
        <w:rPr>
          <w:w w:val="99"/>
          <w:sz w:val="28"/>
          <w:szCs w:val="28"/>
        </w:rPr>
        <w:t>М</w:t>
      </w:r>
      <w:r w:rsidRPr="005808A5">
        <w:rPr>
          <w:sz w:val="28"/>
          <w:szCs w:val="28"/>
        </w:rPr>
        <w:t xml:space="preserve">.; </w:t>
      </w:r>
      <w:r w:rsidRPr="005808A5">
        <w:rPr>
          <w:spacing w:val="-2"/>
          <w:w w:val="99"/>
          <w:sz w:val="28"/>
          <w:szCs w:val="28"/>
        </w:rPr>
        <w:t>П</w:t>
      </w:r>
      <w:r w:rsidRPr="005808A5">
        <w:rPr>
          <w:sz w:val="28"/>
          <w:szCs w:val="28"/>
        </w:rPr>
        <w:t>ро</w:t>
      </w:r>
      <w:r w:rsidRPr="005808A5">
        <w:rPr>
          <w:spacing w:val="-1"/>
          <w:sz w:val="28"/>
          <w:szCs w:val="28"/>
        </w:rPr>
        <w:t>с</w:t>
      </w:r>
      <w:r w:rsidRPr="005808A5">
        <w:rPr>
          <w:w w:val="99"/>
          <w:sz w:val="28"/>
          <w:szCs w:val="28"/>
        </w:rPr>
        <w:t>в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щ</w:t>
      </w:r>
      <w:r w:rsidRPr="005808A5">
        <w:rPr>
          <w:spacing w:val="-1"/>
          <w:sz w:val="28"/>
          <w:szCs w:val="28"/>
        </w:rPr>
        <w:t>е</w:t>
      </w:r>
      <w:r w:rsidRPr="005808A5">
        <w:rPr>
          <w:w w:val="99"/>
          <w:sz w:val="28"/>
          <w:szCs w:val="28"/>
        </w:rPr>
        <w:t>н</w:t>
      </w:r>
      <w:r w:rsidRPr="005808A5">
        <w:rPr>
          <w:spacing w:val="1"/>
          <w:w w:val="99"/>
          <w:sz w:val="28"/>
          <w:szCs w:val="28"/>
        </w:rPr>
        <w:t>и</w:t>
      </w:r>
      <w:r w:rsidRPr="005808A5">
        <w:rPr>
          <w:sz w:val="28"/>
          <w:szCs w:val="28"/>
        </w:rPr>
        <w:t>е, 2010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227F9" w:rsidRPr="005808A5" w:rsidRDefault="00B227F9" w:rsidP="00FE4B19">
      <w:pPr>
        <w:ind w:firstLine="709"/>
        <w:jc w:val="both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lastRenderedPageBreak/>
        <w:t>Цели и</w:t>
      </w:r>
      <w:r w:rsidRPr="005808A5">
        <w:rPr>
          <w:sz w:val="28"/>
          <w:szCs w:val="28"/>
        </w:rPr>
        <w:t xml:space="preserve"> </w:t>
      </w:r>
      <w:r w:rsidRPr="005808A5">
        <w:rPr>
          <w:b/>
          <w:sz w:val="28"/>
          <w:szCs w:val="28"/>
        </w:rPr>
        <w:t>задачи</w:t>
      </w:r>
      <w:r w:rsidRPr="005808A5">
        <w:rPr>
          <w:sz w:val="28"/>
          <w:szCs w:val="28"/>
        </w:rPr>
        <w:t xml:space="preserve"> </w:t>
      </w:r>
    </w:p>
    <w:p w:rsidR="00FE4B19" w:rsidRPr="005808A5" w:rsidRDefault="00FE4B19" w:rsidP="00FE4B19">
      <w:pPr>
        <w:ind w:firstLine="709"/>
        <w:jc w:val="both"/>
        <w:rPr>
          <w:bCs/>
          <w:iCs/>
          <w:sz w:val="28"/>
          <w:szCs w:val="28"/>
        </w:rPr>
      </w:pPr>
      <w:r w:rsidRPr="005808A5">
        <w:rPr>
          <w:sz w:val="28"/>
          <w:szCs w:val="28"/>
        </w:rPr>
        <w:t>Согласно государственному образовательному стандарту, изучение</w:t>
      </w:r>
      <w:r w:rsidRPr="005808A5">
        <w:rPr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FE4B19" w:rsidRPr="005808A5" w:rsidRDefault="00FE4B19" w:rsidP="00FE4B19">
      <w:pPr>
        <w:spacing w:before="60"/>
        <w:ind w:left="1069"/>
        <w:jc w:val="both"/>
        <w:rPr>
          <w:sz w:val="28"/>
          <w:szCs w:val="28"/>
        </w:rPr>
      </w:pPr>
      <w:r w:rsidRPr="005808A5">
        <w:rPr>
          <w:bCs/>
          <w:sz w:val="28"/>
          <w:szCs w:val="28"/>
        </w:rPr>
        <w:t>-воспитание</w:t>
      </w:r>
      <w:r w:rsidRPr="005808A5">
        <w:rPr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E4B19" w:rsidRPr="005808A5" w:rsidRDefault="00FE4B19" w:rsidP="00FE4B19">
      <w:pPr>
        <w:spacing w:before="60"/>
        <w:ind w:left="1069"/>
        <w:jc w:val="both"/>
        <w:rPr>
          <w:sz w:val="28"/>
          <w:szCs w:val="28"/>
        </w:rPr>
      </w:pPr>
      <w:r w:rsidRPr="005808A5">
        <w:rPr>
          <w:bCs/>
          <w:sz w:val="28"/>
          <w:szCs w:val="28"/>
        </w:rPr>
        <w:t>-развитие</w:t>
      </w:r>
      <w:r w:rsidRPr="005808A5">
        <w:rPr>
          <w:b/>
          <w:bCs/>
          <w:sz w:val="28"/>
          <w:szCs w:val="28"/>
        </w:rPr>
        <w:t xml:space="preserve"> </w:t>
      </w:r>
      <w:r w:rsidRPr="005808A5">
        <w:rPr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E4B19" w:rsidRPr="005808A5" w:rsidRDefault="00FE4B19" w:rsidP="00FE4B19">
      <w:pPr>
        <w:spacing w:before="60"/>
        <w:ind w:left="1069"/>
        <w:jc w:val="both"/>
        <w:rPr>
          <w:sz w:val="28"/>
          <w:szCs w:val="28"/>
        </w:rPr>
      </w:pPr>
      <w:r w:rsidRPr="005808A5">
        <w:rPr>
          <w:bCs/>
          <w:sz w:val="28"/>
          <w:szCs w:val="28"/>
        </w:rPr>
        <w:t>-освоение знаний</w:t>
      </w:r>
      <w:r w:rsidRPr="005808A5">
        <w:rPr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E4B19" w:rsidRPr="005808A5" w:rsidRDefault="00FE4B19" w:rsidP="00FE4B19">
      <w:pPr>
        <w:spacing w:before="60"/>
        <w:ind w:left="1069"/>
        <w:jc w:val="both"/>
        <w:rPr>
          <w:sz w:val="28"/>
          <w:szCs w:val="28"/>
        </w:rPr>
      </w:pPr>
      <w:r w:rsidRPr="005808A5">
        <w:rPr>
          <w:bCs/>
          <w:sz w:val="28"/>
          <w:szCs w:val="28"/>
        </w:rPr>
        <w:t>овладение умениями</w:t>
      </w:r>
      <w:r w:rsidRPr="005808A5">
        <w:rPr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808A5">
        <w:rPr>
          <w:sz w:val="28"/>
          <w:szCs w:val="28"/>
        </w:rPr>
        <w:t>общегуманистические</w:t>
      </w:r>
      <w:proofErr w:type="spellEnd"/>
      <w:r w:rsidRPr="005808A5">
        <w:rPr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760D4B" w:rsidRPr="005808A5" w:rsidRDefault="00760D4B" w:rsidP="00FC4E0F">
      <w:pPr>
        <w:jc w:val="both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lastRenderedPageBreak/>
        <w:t>Общая характеристика учебного предмета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5808A5">
        <w:rPr>
          <w:sz w:val="28"/>
          <w:szCs w:val="28"/>
          <w:lang w:val="en-US"/>
        </w:rPr>
        <w:t>XVIII</w:t>
      </w:r>
      <w:r w:rsidRPr="005808A5">
        <w:rPr>
          <w:sz w:val="28"/>
          <w:szCs w:val="28"/>
        </w:rPr>
        <w:t xml:space="preserve">, </w:t>
      </w:r>
      <w:r w:rsidRPr="005808A5">
        <w:rPr>
          <w:sz w:val="28"/>
          <w:szCs w:val="28"/>
          <w:lang w:val="en-US"/>
        </w:rPr>
        <w:t>XIX</w:t>
      </w:r>
      <w:r w:rsidRPr="005808A5">
        <w:rPr>
          <w:sz w:val="28"/>
          <w:szCs w:val="28"/>
        </w:rPr>
        <w:t xml:space="preserve">, </w:t>
      </w:r>
      <w:r w:rsidRPr="005808A5">
        <w:rPr>
          <w:sz w:val="28"/>
          <w:szCs w:val="28"/>
          <w:lang w:val="en-US"/>
        </w:rPr>
        <w:t>XX</w:t>
      </w:r>
      <w:r w:rsidRPr="005808A5">
        <w:rPr>
          <w:sz w:val="28"/>
          <w:szCs w:val="28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</w:t>
      </w:r>
      <w:proofErr w:type="gramStart"/>
      <w:r w:rsidRPr="005808A5">
        <w:rPr>
          <w:sz w:val="28"/>
          <w:szCs w:val="28"/>
        </w:rPr>
        <w:t>с</w:t>
      </w:r>
      <w:proofErr w:type="gramEnd"/>
      <w:r w:rsidRPr="005808A5">
        <w:rPr>
          <w:sz w:val="28"/>
          <w:szCs w:val="28"/>
        </w:rPr>
        <w:t xml:space="preserve"> времен древней Руси до современности).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В формировании грамотного читателя особую роль играют </w:t>
      </w:r>
      <w:proofErr w:type="spellStart"/>
      <w:r w:rsidRPr="005808A5">
        <w:rPr>
          <w:sz w:val="28"/>
          <w:szCs w:val="28"/>
        </w:rPr>
        <w:t>межпредметные</w:t>
      </w:r>
      <w:proofErr w:type="spellEnd"/>
      <w:r w:rsidRPr="005808A5">
        <w:rPr>
          <w:sz w:val="28"/>
          <w:szCs w:val="28"/>
        </w:rPr>
        <w:t xml:space="preserve"> и </w:t>
      </w:r>
      <w:proofErr w:type="spellStart"/>
      <w:r w:rsidRPr="005808A5">
        <w:rPr>
          <w:sz w:val="28"/>
          <w:szCs w:val="28"/>
        </w:rPr>
        <w:t>внутрипредметные</w:t>
      </w:r>
      <w:proofErr w:type="spellEnd"/>
      <w:r w:rsidRPr="005808A5">
        <w:rPr>
          <w:sz w:val="28"/>
          <w:szCs w:val="28"/>
        </w:rPr>
        <w:t xml:space="preserve"> связи курса литературы, обращение к другим видам искусства.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Чтение произведений зарубежной литературы проводится в конце курса литературы за 9 класс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Основные теоретико-литературные понятия, знания о которых углубляются или даются впервые: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Литература  как искусство слова.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Слово как жанр древнерусской литературы.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Ода как жанр лирической поэзии.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Романтизм. Сентиментализм.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Баллада, роман в стихах.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Понятие о герое и антигерое. Понятие о литературном типе.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Трагедия, комедия как жанр драматургии.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- Реализм в художественной литературе.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- Философско-драматическая поэма.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lastRenderedPageBreak/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6C1AB8" w:rsidRPr="005808A5" w:rsidRDefault="006C1AB8" w:rsidP="006C1AB8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Поскольку 9 класс подводит своеобразный итог формированию из ученика читателя, с целью закрепления в сознании ребят представления о лучших произведениях родной литературы  программа содержит наряду с традиционными типами уроков уроки-практикумы, семинары, уроки-размышления, творческие мастерские, литературно-музыкальные композиции, проекты, способствующие развитию творческой активности учеников. В соответствии с общими показателями учебных достижений школьников в программе предлагаются проверочные работы разного уровня и назначения. Программой предусмотрены уроки, содержащие </w:t>
      </w:r>
      <w:r w:rsidR="00760D4B" w:rsidRPr="005808A5">
        <w:rPr>
          <w:sz w:val="28"/>
          <w:szCs w:val="28"/>
        </w:rPr>
        <w:t>РК</w:t>
      </w:r>
      <w:r w:rsidRPr="005808A5">
        <w:rPr>
          <w:sz w:val="28"/>
          <w:szCs w:val="28"/>
        </w:rPr>
        <w:t>. При разработке программы учитывались возможности города</w:t>
      </w:r>
      <w:r w:rsidR="0001446F" w:rsidRPr="005808A5">
        <w:rPr>
          <w:sz w:val="28"/>
          <w:szCs w:val="28"/>
        </w:rPr>
        <w:t xml:space="preserve"> </w:t>
      </w:r>
      <w:proofErr w:type="gramStart"/>
      <w:r w:rsidRPr="005808A5">
        <w:rPr>
          <w:sz w:val="28"/>
          <w:szCs w:val="28"/>
        </w:rPr>
        <w:t xml:space="preserve">( </w:t>
      </w:r>
      <w:proofErr w:type="gramEnd"/>
      <w:r w:rsidRPr="005808A5">
        <w:rPr>
          <w:sz w:val="28"/>
          <w:szCs w:val="28"/>
        </w:rPr>
        <w:t>наличие музеев, имеющих богатый материал по творчеству писателей, нах</w:t>
      </w:r>
      <w:r w:rsidR="00760D4B" w:rsidRPr="005808A5">
        <w:rPr>
          <w:sz w:val="28"/>
          <w:szCs w:val="28"/>
        </w:rPr>
        <w:t>одившихся в годы ВОВ в Ростовской области</w:t>
      </w:r>
      <w:r w:rsidRPr="005808A5">
        <w:rPr>
          <w:sz w:val="28"/>
          <w:szCs w:val="28"/>
        </w:rPr>
        <w:t>): включены урок</w:t>
      </w:r>
      <w:r w:rsidR="00760D4B" w:rsidRPr="005808A5">
        <w:rPr>
          <w:sz w:val="28"/>
          <w:szCs w:val="28"/>
        </w:rPr>
        <w:t>и-экскурсии в музей.</w:t>
      </w:r>
      <w:r w:rsidRPr="005808A5">
        <w:rPr>
          <w:sz w:val="28"/>
          <w:szCs w:val="28"/>
        </w:rPr>
        <w:t xml:space="preserve"> </w:t>
      </w:r>
    </w:p>
    <w:p w:rsidR="002D5C81" w:rsidRPr="005808A5" w:rsidRDefault="0001446F" w:rsidP="002D5C81">
      <w:pPr>
        <w:jc w:val="both"/>
        <w:rPr>
          <w:color w:val="000000"/>
          <w:sz w:val="28"/>
          <w:szCs w:val="28"/>
        </w:rPr>
      </w:pPr>
      <w:r w:rsidRPr="005808A5">
        <w:rPr>
          <w:sz w:val="28"/>
          <w:szCs w:val="28"/>
        </w:rPr>
        <w:tab/>
      </w:r>
      <w:r w:rsidR="002D5C81" w:rsidRPr="005808A5">
        <w:rPr>
          <w:color w:val="000000"/>
          <w:sz w:val="28"/>
          <w:szCs w:val="28"/>
        </w:rPr>
        <w:t>Программа содержит задания, которые требуют обращения девятиклас</w:t>
      </w:r>
      <w:r w:rsidR="001B377F" w:rsidRPr="005808A5">
        <w:rPr>
          <w:color w:val="000000"/>
          <w:sz w:val="28"/>
          <w:szCs w:val="28"/>
        </w:rPr>
        <w:t>с</w:t>
      </w:r>
      <w:r w:rsidR="002D5C81" w:rsidRPr="005808A5">
        <w:rPr>
          <w:color w:val="000000"/>
          <w:sz w:val="28"/>
          <w:szCs w:val="28"/>
        </w:rPr>
        <w:t>ников к дополнительной литературе: п</w:t>
      </w:r>
      <w:r w:rsidR="001B377F" w:rsidRPr="005808A5">
        <w:rPr>
          <w:color w:val="000000"/>
          <w:sz w:val="28"/>
          <w:szCs w:val="28"/>
        </w:rPr>
        <w:t xml:space="preserve">одготовить сообщение о писателе, </w:t>
      </w:r>
      <w:r w:rsidR="002D5C81" w:rsidRPr="005808A5">
        <w:rPr>
          <w:color w:val="000000"/>
          <w:sz w:val="28"/>
          <w:szCs w:val="28"/>
        </w:rPr>
        <w:t xml:space="preserve">поэте, дать определение литературоведческого термина, составить словарную статью, составить словарик диалектизмов, устаревшей лексики, незнакомых еще слов и др. </w:t>
      </w:r>
      <w:proofErr w:type="gramStart"/>
      <w:r w:rsidR="002D5C81" w:rsidRPr="005808A5">
        <w:rPr>
          <w:color w:val="000000"/>
          <w:sz w:val="28"/>
          <w:szCs w:val="28"/>
        </w:rPr>
        <w:t xml:space="preserve">( </w:t>
      </w:r>
      <w:proofErr w:type="gramEnd"/>
      <w:r w:rsidR="002D5C81" w:rsidRPr="005808A5">
        <w:rPr>
          <w:color w:val="000000"/>
          <w:sz w:val="28"/>
          <w:szCs w:val="28"/>
        </w:rPr>
        <w:t xml:space="preserve">использование разнообразных словарей).  Эта работа дает возможность  данным школьникам постепенно накапливать серьезный опыт работы с книгой, свободно использовать справочный материал, работать с учебной литературой.  В программе учтены возможности  слабых учащихся, нуждающихся в постоянном контроле. Многие задания для самостоятельной работы и домашние задания предусматривают выбор варианта. Для достижения более высокого уровня </w:t>
      </w:r>
      <w:proofErr w:type="spellStart"/>
      <w:r w:rsidR="002D5C81" w:rsidRPr="005808A5">
        <w:rPr>
          <w:color w:val="000000"/>
          <w:sz w:val="28"/>
          <w:szCs w:val="28"/>
        </w:rPr>
        <w:t>обученности</w:t>
      </w:r>
      <w:proofErr w:type="spellEnd"/>
      <w:r w:rsidR="002D5C81" w:rsidRPr="005808A5">
        <w:rPr>
          <w:color w:val="000000"/>
          <w:sz w:val="28"/>
          <w:szCs w:val="28"/>
        </w:rPr>
        <w:t xml:space="preserve">  даются разнообразные задания творческого и проблемного характера.  Домашнее задание также строится с учетом индивидуальных особенностей и возможностей школьников.</w:t>
      </w:r>
    </w:p>
    <w:p w:rsidR="0001446F" w:rsidRPr="005808A5" w:rsidRDefault="002D5C81" w:rsidP="0001446F">
      <w:pPr>
        <w:suppressAutoHyphens/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</w:r>
      <w:r w:rsidR="0001446F" w:rsidRPr="005808A5">
        <w:rPr>
          <w:sz w:val="28"/>
          <w:szCs w:val="28"/>
        </w:rPr>
        <w:t xml:space="preserve">Наряду с традиционными уроками в программе предусмотрены </w:t>
      </w:r>
      <w:r w:rsidRPr="005808A5">
        <w:rPr>
          <w:sz w:val="28"/>
          <w:szCs w:val="28"/>
        </w:rPr>
        <w:t>урок</w:t>
      </w:r>
      <w:proofErr w:type="gramStart"/>
      <w:r w:rsidRPr="005808A5">
        <w:rPr>
          <w:sz w:val="28"/>
          <w:szCs w:val="28"/>
        </w:rPr>
        <w:t>и-</w:t>
      </w:r>
      <w:proofErr w:type="gramEnd"/>
      <w:r w:rsidRPr="005808A5">
        <w:rPr>
          <w:sz w:val="28"/>
          <w:szCs w:val="28"/>
        </w:rPr>
        <w:t xml:space="preserve"> практикумы, размышления.</w:t>
      </w:r>
      <w:r w:rsidR="0001446F" w:rsidRPr="005808A5">
        <w:rPr>
          <w:sz w:val="28"/>
          <w:szCs w:val="28"/>
        </w:rPr>
        <w:t xml:space="preserve"> Часть уроков включает в себя не только индивидуальные формы работы, но и коллективные способы обучения: работа в парах, группах переменного состава позволяет проявить себя учащимся, испытывающим затруднения в восприятии новых знаний.  </w:t>
      </w:r>
      <w:r w:rsidR="0001446F" w:rsidRPr="005808A5">
        <w:rPr>
          <w:sz w:val="28"/>
          <w:szCs w:val="28"/>
        </w:rPr>
        <w:tab/>
      </w:r>
    </w:p>
    <w:p w:rsidR="006C1AB8" w:rsidRPr="005808A5" w:rsidRDefault="006C1AB8" w:rsidP="006C1AB8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ab/>
        <w:t>Программный материал включает элементы следующих технологий:</w:t>
      </w:r>
    </w:p>
    <w:p w:rsidR="006C1AB8" w:rsidRPr="005808A5" w:rsidRDefault="006C1AB8" w:rsidP="006C1AB8">
      <w:pPr>
        <w:numPr>
          <w:ilvl w:val="0"/>
          <w:numId w:val="3"/>
        </w:numPr>
        <w:suppressAutoHyphens/>
        <w:rPr>
          <w:sz w:val="28"/>
          <w:szCs w:val="28"/>
        </w:rPr>
      </w:pPr>
      <w:r w:rsidRPr="005808A5">
        <w:rPr>
          <w:sz w:val="28"/>
          <w:szCs w:val="28"/>
        </w:rPr>
        <w:t>уровневая дифференциация;</w:t>
      </w:r>
    </w:p>
    <w:p w:rsidR="006C1AB8" w:rsidRPr="005808A5" w:rsidRDefault="006C1AB8" w:rsidP="006C1AB8">
      <w:pPr>
        <w:numPr>
          <w:ilvl w:val="0"/>
          <w:numId w:val="3"/>
        </w:numPr>
        <w:suppressAutoHyphens/>
        <w:rPr>
          <w:sz w:val="28"/>
          <w:szCs w:val="28"/>
        </w:rPr>
      </w:pPr>
      <w:r w:rsidRPr="005808A5">
        <w:rPr>
          <w:sz w:val="28"/>
          <w:szCs w:val="28"/>
        </w:rPr>
        <w:t>проблемное обучение;</w:t>
      </w:r>
    </w:p>
    <w:p w:rsidR="006C1AB8" w:rsidRPr="005808A5" w:rsidRDefault="006C1AB8" w:rsidP="006C1AB8">
      <w:pPr>
        <w:numPr>
          <w:ilvl w:val="0"/>
          <w:numId w:val="3"/>
        </w:numPr>
        <w:suppressAutoHyphens/>
        <w:rPr>
          <w:sz w:val="28"/>
          <w:szCs w:val="28"/>
        </w:rPr>
      </w:pPr>
      <w:r w:rsidRPr="005808A5">
        <w:rPr>
          <w:sz w:val="28"/>
          <w:szCs w:val="28"/>
        </w:rPr>
        <w:t>информационно-коммуникационные технологии;</w:t>
      </w:r>
    </w:p>
    <w:p w:rsidR="006C1AB8" w:rsidRPr="005808A5" w:rsidRDefault="006C1AB8" w:rsidP="006C1AB8">
      <w:pPr>
        <w:numPr>
          <w:ilvl w:val="0"/>
          <w:numId w:val="3"/>
        </w:numPr>
        <w:suppressAutoHyphens/>
        <w:rPr>
          <w:sz w:val="28"/>
          <w:szCs w:val="28"/>
        </w:rPr>
      </w:pPr>
      <w:r w:rsidRPr="005808A5">
        <w:rPr>
          <w:sz w:val="28"/>
          <w:szCs w:val="28"/>
        </w:rPr>
        <w:lastRenderedPageBreak/>
        <w:t>коллективный способ обучения (работа в парах постоянного и сменного состава)</w:t>
      </w:r>
    </w:p>
    <w:p w:rsidR="006C1AB8" w:rsidRPr="005808A5" w:rsidRDefault="006C1AB8" w:rsidP="006C1AB8">
      <w:pPr>
        <w:spacing w:line="100" w:lineRule="atLeast"/>
        <w:rPr>
          <w:color w:val="000000"/>
          <w:sz w:val="28"/>
          <w:szCs w:val="28"/>
        </w:rPr>
      </w:pPr>
      <w:r w:rsidRPr="005808A5">
        <w:rPr>
          <w:color w:val="000000"/>
          <w:sz w:val="28"/>
          <w:szCs w:val="28"/>
        </w:rPr>
        <w:tab/>
        <w:t xml:space="preserve">При разработке программы предусмотрены методы обучения: </w:t>
      </w:r>
      <w:r w:rsidRPr="005808A5">
        <w:rPr>
          <w:iCs/>
          <w:color w:val="000000"/>
          <w:sz w:val="28"/>
          <w:szCs w:val="28"/>
        </w:rPr>
        <w:t xml:space="preserve">объяснительно-иллюстративный, </w:t>
      </w:r>
      <w:r w:rsidRPr="005808A5">
        <w:rPr>
          <w:color w:val="000000"/>
          <w:sz w:val="28"/>
          <w:szCs w:val="28"/>
        </w:rPr>
        <w:t>проблемное изложение, частично-поисковый, исследовательский.</w:t>
      </w:r>
    </w:p>
    <w:p w:rsidR="00FC4E0F" w:rsidRPr="005808A5" w:rsidRDefault="00FC4E0F" w:rsidP="006C1AB8">
      <w:pPr>
        <w:ind w:firstLine="709"/>
        <w:jc w:val="both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 xml:space="preserve">                                               Место учебного предмета в учебном плане</w:t>
      </w:r>
    </w:p>
    <w:p w:rsidR="00FC4E0F" w:rsidRPr="005808A5" w:rsidRDefault="00FC4E0F" w:rsidP="006C1AB8">
      <w:pPr>
        <w:ind w:firstLine="709"/>
        <w:jc w:val="both"/>
        <w:rPr>
          <w:sz w:val="28"/>
          <w:szCs w:val="28"/>
        </w:rPr>
      </w:pPr>
    </w:p>
    <w:p w:rsidR="00FE4B19" w:rsidRPr="005808A5" w:rsidRDefault="00FE4B19" w:rsidP="006C1AB8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</w:t>
      </w:r>
      <w:r w:rsidR="001B377F" w:rsidRPr="005808A5">
        <w:rPr>
          <w:sz w:val="28"/>
          <w:szCs w:val="28"/>
        </w:rPr>
        <w:t>дит 102 часа</w:t>
      </w:r>
      <w:r w:rsidRPr="005808A5">
        <w:rPr>
          <w:sz w:val="28"/>
          <w:szCs w:val="28"/>
        </w:rPr>
        <w:t xml:space="preserve"> </w:t>
      </w:r>
      <w:r w:rsidR="00F66E32" w:rsidRPr="005808A5">
        <w:rPr>
          <w:sz w:val="28"/>
          <w:szCs w:val="28"/>
        </w:rPr>
        <w:t xml:space="preserve">(из расчета 3 учебных часа в неделю) </w:t>
      </w:r>
      <w:r w:rsidRPr="005808A5">
        <w:rPr>
          <w:sz w:val="28"/>
          <w:szCs w:val="28"/>
        </w:rPr>
        <w:t xml:space="preserve">для обязательного изучения учебного предмета «Литература» на этапе основного общего образования. </w:t>
      </w:r>
    </w:p>
    <w:p w:rsidR="00BB6B5C" w:rsidRPr="005808A5" w:rsidRDefault="00BB6B5C" w:rsidP="00FE4B19">
      <w:pPr>
        <w:jc w:val="center"/>
        <w:rPr>
          <w:sz w:val="28"/>
          <w:szCs w:val="28"/>
        </w:rPr>
      </w:pPr>
    </w:p>
    <w:p w:rsidR="00FE4B19" w:rsidRPr="005808A5" w:rsidRDefault="00FC4E0F" w:rsidP="00FC4E0F">
      <w:pPr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 xml:space="preserve">                                                            </w:t>
      </w:r>
      <w:r w:rsidR="00B227F9" w:rsidRPr="005808A5">
        <w:rPr>
          <w:b/>
          <w:sz w:val="28"/>
          <w:szCs w:val="28"/>
        </w:rPr>
        <w:t>Содержание учебного предмета</w:t>
      </w:r>
      <w:r w:rsidR="00FE4B19" w:rsidRPr="005808A5">
        <w:rPr>
          <w:b/>
          <w:sz w:val="28"/>
          <w:szCs w:val="28"/>
        </w:rPr>
        <w:t>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Введение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Литература и ее роль в духовной жизни человека.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Шедевры родной литературы. Формирование потребно</w:t>
      </w:r>
      <w:r w:rsidRPr="005808A5">
        <w:rPr>
          <w:sz w:val="28"/>
          <w:szCs w:val="28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Литература как искусство слова (углубление представлений).</w:t>
      </w:r>
    </w:p>
    <w:p w:rsidR="00FE4B19" w:rsidRPr="005808A5" w:rsidRDefault="00FE4B19" w:rsidP="0001446F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>И</w:t>
      </w:r>
      <w:r w:rsidR="0001446F" w:rsidRPr="005808A5">
        <w:rPr>
          <w:sz w:val="28"/>
          <w:szCs w:val="28"/>
        </w:rPr>
        <w:t xml:space="preserve">з древнерусской литературы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Беседа о древнерусской литературе. Самобытный харак</w:t>
      </w:r>
      <w:r w:rsidRPr="005808A5">
        <w:rPr>
          <w:sz w:val="28"/>
          <w:szCs w:val="28"/>
        </w:rPr>
        <w:softHyphen/>
        <w:t>тер древнерусской литературы. Богатство и разнообразие жанров.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«Слово о полку Игореве». </w:t>
      </w:r>
      <w:r w:rsidRPr="005808A5">
        <w:rPr>
          <w:sz w:val="28"/>
          <w:szCs w:val="28"/>
        </w:rPr>
        <w:t>История открытия памятника, проблема авторства. Художественные особенности произве</w:t>
      </w:r>
      <w:r w:rsidRPr="005808A5">
        <w:rPr>
          <w:sz w:val="28"/>
          <w:szCs w:val="28"/>
        </w:rPr>
        <w:softHyphen/>
        <w:t>дения. Значение «Слова...» для русской литературы после</w:t>
      </w:r>
      <w:r w:rsidRPr="005808A5">
        <w:rPr>
          <w:sz w:val="28"/>
          <w:szCs w:val="28"/>
        </w:rPr>
        <w:softHyphen/>
        <w:t>дующих веков.</w:t>
      </w:r>
    </w:p>
    <w:p w:rsidR="00FE4B19" w:rsidRPr="005808A5" w:rsidRDefault="00FE4B19" w:rsidP="006C1AB8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Слово как жанр древнерусской литературы.</w:t>
      </w:r>
    </w:p>
    <w:p w:rsidR="00FE4B19" w:rsidRPr="005808A5" w:rsidRDefault="00FE4B19" w:rsidP="0001446F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 Из ли</w:t>
      </w:r>
      <w:r w:rsidR="0001446F" w:rsidRPr="005808A5">
        <w:rPr>
          <w:sz w:val="28"/>
          <w:szCs w:val="28"/>
        </w:rPr>
        <w:t xml:space="preserve">тературы </w:t>
      </w:r>
      <w:proofErr w:type="gramStart"/>
      <w:r w:rsidR="0001446F" w:rsidRPr="005808A5">
        <w:rPr>
          <w:sz w:val="28"/>
          <w:szCs w:val="28"/>
        </w:rPr>
        <w:t>Х</w:t>
      </w:r>
      <w:proofErr w:type="gramEnd"/>
      <w:r w:rsidR="0001446F" w:rsidRPr="005808A5">
        <w:rPr>
          <w:sz w:val="28"/>
          <w:szCs w:val="28"/>
        </w:rPr>
        <w:t xml:space="preserve">VIII века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Характеристика русской литературы </w:t>
      </w:r>
      <w:r w:rsidRPr="005808A5">
        <w:rPr>
          <w:sz w:val="28"/>
          <w:szCs w:val="28"/>
          <w:lang w:val="en-US"/>
        </w:rPr>
        <w:t>XVIII</w:t>
      </w:r>
      <w:r w:rsidRPr="005808A5">
        <w:rPr>
          <w:sz w:val="28"/>
          <w:szCs w:val="28"/>
        </w:rPr>
        <w:t xml:space="preserve"> века. Граж</w:t>
      </w:r>
      <w:r w:rsidRPr="005808A5">
        <w:rPr>
          <w:sz w:val="28"/>
          <w:szCs w:val="28"/>
        </w:rPr>
        <w:softHyphen/>
        <w:t>данский пафос русского классицизма.</w:t>
      </w:r>
    </w:p>
    <w:p w:rsidR="00FE4B19" w:rsidRPr="005808A5" w:rsidRDefault="0001446F" w:rsidP="00FE4B19">
      <w:pPr>
        <w:ind w:firstLine="709"/>
        <w:jc w:val="both"/>
        <w:rPr>
          <w:spacing w:val="-3"/>
          <w:sz w:val="28"/>
          <w:szCs w:val="28"/>
        </w:rPr>
      </w:pPr>
      <w:r w:rsidRPr="005808A5">
        <w:rPr>
          <w:spacing w:val="-3"/>
          <w:sz w:val="28"/>
          <w:szCs w:val="28"/>
        </w:rPr>
        <w:t>Михаил Васильевич Ломоносов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3"/>
          <w:sz w:val="28"/>
          <w:szCs w:val="28"/>
        </w:rPr>
        <w:t xml:space="preserve"> Жизнь и творчество</w:t>
      </w:r>
      <w:proofErr w:type="gramStart"/>
      <w:r w:rsidRPr="005808A5">
        <w:rPr>
          <w:spacing w:val="-3"/>
          <w:sz w:val="28"/>
          <w:szCs w:val="28"/>
        </w:rPr>
        <w:t>.(</w:t>
      </w:r>
      <w:proofErr w:type="gramEnd"/>
      <w:r w:rsidRPr="005808A5">
        <w:rPr>
          <w:spacing w:val="-3"/>
          <w:sz w:val="28"/>
          <w:szCs w:val="28"/>
        </w:rPr>
        <w:t xml:space="preserve">Обзор.) </w:t>
      </w:r>
      <w:r w:rsidRPr="005808A5">
        <w:rPr>
          <w:sz w:val="28"/>
          <w:szCs w:val="28"/>
        </w:rPr>
        <w:t>Ученый, поэт, реформатор русского литературного языка и стиха.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lastRenderedPageBreak/>
        <w:t xml:space="preserve"> </w:t>
      </w:r>
      <w:r w:rsidRPr="005808A5">
        <w:rPr>
          <w:i/>
          <w:iCs/>
          <w:sz w:val="28"/>
          <w:szCs w:val="28"/>
        </w:rPr>
        <w:t>«Вечернее размышление о Божием величестве при слу</w:t>
      </w:r>
      <w:r w:rsidRPr="005808A5">
        <w:rPr>
          <w:i/>
          <w:iCs/>
          <w:sz w:val="28"/>
          <w:szCs w:val="28"/>
        </w:rPr>
        <w:softHyphen/>
        <w:t xml:space="preserve">чае великого северного сияния», «Ода на день восшествия </w:t>
      </w:r>
      <w:r w:rsidRPr="005808A5">
        <w:rPr>
          <w:i/>
          <w:iCs/>
          <w:spacing w:val="-6"/>
          <w:sz w:val="28"/>
          <w:szCs w:val="28"/>
        </w:rPr>
        <w:t xml:space="preserve">на Всероссийский престол </w:t>
      </w:r>
      <w:proofErr w:type="spellStart"/>
      <w:r w:rsidRPr="005808A5">
        <w:rPr>
          <w:i/>
          <w:iCs/>
          <w:spacing w:val="-6"/>
          <w:sz w:val="28"/>
          <w:szCs w:val="28"/>
        </w:rPr>
        <w:t>ея</w:t>
      </w:r>
      <w:proofErr w:type="spellEnd"/>
      <w:r w:rsidRPr="005808A5">
        <w:rPr>
          <w:i/>
          <w:iCs/>
          <w:spacing w:val="-6"/>
          <w:sz w:val="28"/>
          <w:szCs w:val="28"/>
        </w:rPr>
        <w:t xml:space="preserve"> Величества государыни Им</w:t>
      </w:r>
      <w:r w:rsidRPr="005808A5">
        <w:rPr>
          <w:i/>
          <w:iCs/>
          <w:spacing w:val="-6"/>
          <w:sz w:val="28"/>
          <w:szCs w:val="28"/>
        </w:rPr>
        <w:softHyphen/>
      </w:r>
      <w:r w:rsidRPr="005808A5">
        <w:rPr>
          <w:i/>
          <w:iCs/>
          <w:spacing w:val="-5"/>
          <w:sz w:val="28"/>
          <w:szCs w:val="28"/>
        </w:rPr>
        <w:t xml:space="preserve">ператрицы </w:t>
      </w:r>
      <w:proofErr w:type="spellStart"/>
      <w:r w:rsidRPr="005808A5">
        <w:rPr>
          <w:i/>
          <w:iCs/>
          <w:spacing w:val="-5"/>
          <w:sz w:val="28"/>
          <w:szCs w:val="28"/>
        </w:rPr>
        <w:t>Елисаветы</w:t>
      </w:r>
      <w:proofErr w:type="spellEnd"/>
      <w:r w:rsidRPr="005808A5">
        <w:rPr>
          <w:i/>
          <w:iCs/>
          <w:spacing w:val="-5"/>
          <w:sz w:val="28"/>
          <w:szCs w:val="28"/>
        </w:rPr>
        <w:t xml:space="preserve"> Петровны 1747 года». </w:t>
      </w:r>
      <w:r w:rsidRPr="005808A5">
        <w:rPr>
          <w:spacing w:val="-5"/>
          <w:sz w:val="28"/>
          <w:szCs w:val="28"/>
        </w:rPr>
        <w:t>Прославле</w:t>
      </w:r>
      <w:r w:rsidRPr="005808A5">
        <w:rPr>
          <w:spacing w:val="-5"/>
          <w:sz w:val="28"/>
          <w:szCs w:val="28"/>
        </w:rPr>
        <w:softHyphen/>
      </w:r>
      <w:r w:rsidRPr="005808A5">
        <w:rPr>
          <w:sz w:val="28"/>
          <w:szCs w:val="28"/>
        </w:rPr>
        <w:t>ние Родины, мира, науки и просвещения в произведениях Ломоносова.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Ода как жанр лирической по</w:t>
      </w:r>
      <w:r w:rsidRPr="005808A5">
        <w:rPr>
          <w:i/>
          <w:sz w:val="28"/>
          <w:szCs w:val="28"/>
        </w:rPr>
        <w:softHyphen/>
        <w:t>эзии.</w:t>
      </w:r>
    </w:p>
    <w:p w:rsidR="00FE4B19" w:rsidRPr="005808A5" w:rsidRDefault="00FE4B19" w:rsidP="00FE4B19">
      <w:pPr>
        <w:ind w:firstLine="709"/>
        <w:jc w:val="both"/>
        <w:rPr>
          <w:spacing w:val="-4"/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Гавриил Романович Державин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 Жизнь и творчество. (Об</w:t>
      </w:r>
      <w:r w:rsidRPr="005808A5">
        <w:rPr>
          <w:spacing w:val="-4"/>
          <w:sz w:val="28"/>
          <w:szCs w:val="28"/>
        </w:rPr>
        <w:softHyphen/>
      </w:r>
      <w:r w:rsidRPr="005808A5">
        <w:rPr>
          <w:sz w:val="28"/>
          <w:szCs w:val="28"/>
        </w:rPr>
        <w:t>зор.)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«Властителям и судиям». </w:t>
      </w:r>
      <w:r w:rsidRPr="005808A5">
        <w:rPr>
          <w:sz w:val="28"/>
          <w:szCs w:val="28"/>
        </w:rPr>
        <w:t xml:space="preserve">Тема несправедливости </w:t>
      </w:r>
      <w:proofErr w:type="gramStart"/>
      <w:r w:rsidRPr="005808A5">
        <w:rPr>
          <w:sz w:val="28"/>
          <w:szCs w:val="28"/>
        </w:rPr>
        <w:t>силь</w:t>
      </w:r>
      <w:r w:rsidRPr="005808A5">
        <w:rPr>
          <w:sz w:val="28"/>
          <w:szCs w:val="28"/>
        </w:rPr>
        <w:softHyphen/>
        <w:t>ных</w:t>
      </w:r>
      <w:proofErr w:type="gramEnd"/>
      <w:r w:rsidRPr="005808A5">
        <w:rPr>
          <w:sz w:val="28"/>
          <w:szCs w:val="28"/>
        </w:rPr>
        <w:t xml:space="preserve"> мира сего. «Высокий» слог и ораторские, декламаци</w:t>
      </w:r>
      <w:r w:rsidRPr="005808A5">
        <w:rPr>
          <w:sz w:val="28"/>
          <w:szCs w:val="28"/>
        </w:rPr>
        <w:softHyphen/>
        <w:t>онные интонации.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«Памятник». </w:t>
      </w:r>
      <w:r w:rsidRPr="005808A5">
        <w:rPr>
          <w:sz w:val="28"/>
          <w:szCs w:val="28"/>
        </w:rPr>
        <w:t>Традиции Горация. Мысль о бессмертии поэта. «Забавный русский слог» Державина и его особен</w:t>
      </w:r>
      <w:r w:rsidRPr="005808A5">
        <w:rPr>
          <w:sz w:val="28"/>
          <w:szCs w:val="28"/>
        </w:rPr>
        <w:softHyphen/>
        <w:t>ности. Оценка в стихотворении собственного поэтического новаторства.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Александр Николаевич Радищев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Слово о писателе. </w:t>
      </w:r>
      <w:r w:rsidRPr="005808A5">
        <w:rPr>
          <w:i/>
          <w:iCs/>
          <w:sz w:val="28"/>
          <w:szCs w:val="28"/>
        </w:rPr>
        <w:t>«Путешествие   из   Петербурга   в   Москву». (</w:t>
      </w:r>
      <w:r w:rsidRPr="005808A5">
        <w:rPr>
          <w:sz w:val="28"/>
          <w:szCs w:val="28"/>
        </w:rPr>
        <w:t>Обзор.) Широкое изображение российской действительности. Кри</w:t>
      </w:r>
      <w:r w:rsidRPr="005808A5">
        <w:rPr>
          <w:sz w:val="28"/>
          <w:szCs w:val="28"/>
        </w:rPr>
        <w:softHyphen/>
        <w:t>тика крепостничества. Автор и путешественник. Особенно</w:t>
      </w:r>
      <w:r w:rsidRPr="005808A5">
        <w:rPr>
          <w:sz w:val="28"/>
          <w:szCs w:val="28"/>
        </w:rPr>
        <w:softHyphen/>
        <w:t>сти повествования. Жанр путешествия и его содержатель</w:t>
      </w:r>
      <w:r w:rsidRPr="005808A5">
        <w:rPr>
          <w:sz w:val="28"/>
          <w:szCs w:val="28"/>
        </w:rPr>
        <w:softHyphen/>
        <w:t xml:space="preserve">ное наполнение. Черты сентиментализма в произведении.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sz w:val="28"/>
          <w:szCs w:val="28"/>
        </w:rPr>
        <w:t>Теория   литературы. Жанр путешествия.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Николай Михайлович Карамзин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Повесть </w:t>
      </w:r>
      <w:r w:rsidRPr="005808A5">
        <w:rPr>
          <w:i/>
          <w:iCs/>
          <w:sz w:val="28"/>
          <w:szCs w:val="28"/>
        </w:rPr>
        <w:t xml:space="preserve">«Бедная Лиза», </w:t>
      </w:r>
      <w:r w:rsidRPr="005808A5">
        <w:rPr>
          <w:sz w:val="28"/>
          <w:szCs w:val="28"/>
        </w:rPr>
        <w:t xml:space="preserve">стихотворение </w:t>
      </w:r>
      <w:r w:rsidRPr="005808A5">
        <w:rPr>
          <w:i/>
          <w:iCs/>
          <w:sz w:val="28"/>
          <w:szCs w:val="28"/>
        </w:rPr>
        <w:t xml:space="preserve">«Осень». </w:t>
      </w:r>
      <w:r w:rsidRPr="005808A5">
        <w:rPr>
          <w:sz w:val="28"/>
          <w:szCs w:val="28"/>
        </w:rPr>
        <w:t>Сенти</w:t>
      </w:r>
      <w:r w:rsidRPr="005808A5">
        <w:rPr>
          <w:sz w:val="28"/>
          <w:szCs w:val="28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5808A5">
        <w:rPr>
          <w:sz w:val="28"/>
          <w:szCs w:val="28"/>
        </w:rPr>
        <w:softHyphen/>
        <w:t>ской литературы.</w:t>
      </w:r>
    </w:p>
    <w:p w:rsidR="00FE4B19" w:rsidRPr="005808A5" w:rsidRDefault="00FE4B19" w:rsidP="006C1AB8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Сентиментализм (начальные представления).</w:t>
      </w:r>
    </w:p>
    <w:p w:rsidR="00FE4B19" w:rsidRPr="005808A5" w:rsidRDefault="00FE4B19" w:rsidP="0001446F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ИЗ   РУССКОЙ  ЛИТЕРАТУРЫ  </w:t>
      </w:r>
      <w:r w:rsidRPr="005808A5">
        <w:rPr>
          <w:sz w:val="28"/>
          <w:szCs w:val="28"/>
          <w:lang w:val="en-US"/>
        </w:rPr>
        <w:t>XIX</w:t>
      </w:r>
      <w:r w:rsidR="0001446F" w:rsidRPr="005808A5">
        <w:rPr>
          <w:sz w:val="28"/>
          <w:szCs w:val="28"/>
        </w:rPr>
        <w:t xml:space="preserve">  ВЕКА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Беседа об авторах и произведениях, определивших лицо литературы </w:t>
      </w:r>
      <w:r w:rsidRPr="005808A5">
        <w:rPr>
          <w:sz w:val="28"/>
          <w:szCs w:val="28"/>
          <w:lang w:val="en-US"/>
        </w:rPr>
        <w:t>XIX</w:t>
      </w:r>
      <w:r w:rsidRPr="005808A5">
        <w:rPr>
          <w:sz w:val="28"/>
          <w:szCs w:val="28"/>
        </w:rPr>
        <w:t xml:space="preserve"> века. Поэзия, проза, драматургия Х</w:t>
      </w:r>
      <w:proofErr w:type="gramStart"/>
      <w:r w:rsidRPr="005808A5">
        <w:rPr>
          <w:sz w:val="28"/>
          <w:szCs w:val="28"/>
          <w:lang w:val="en-US"/>
        </w:rPr>
        <w:t>I</w:t>
      </w:r>
      <w:proofErr w:type="gramEnd"/>
      <w:r w:rsidRPr="005808A5">
        <w:rPr>
          <w:sz w:val="28"/>
          <w:szCs w:val="28"/>
        </w:rPr>
        <w:t>Х века  в русской критике, публицистике, мемуарной литературе. – 1ч.</w:t>
      </w:r>
    </w:p>
    <w:p w:rsidR="00FE4B19" w:rsidRPr="005808A5" w:rsidRDefault="0001446F" w:rsidP="00FE4B19">
      <w:pPr>
        <w:ind w:firstLine="709"/>
        <w:jc w:val="both"/>
        <w:rPr>
          <w:spacing w:val="-4"/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Василий Андреевич Жуковский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 Жизнь и творчество. </w:t>
      </w:r>
      <w:r w:rsidRPr="005808A5">
        <w:rPr>
          <w:sz w:val="28"/>
          <w:szCs w:val="28"/>
        </w:rPr>
        <w:t>(Обзор.)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«Море». </w:t>
      </w:r>
      <w:r w:rsidRPr="005808A5">
        <w:rPr>
          <w:sz w:val="28"/>
          <w:szCs w:val="28"/>
        </w:rPr>
        <w:t>Романтический образ моря.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lastRenderedPageBreak/>
        <w:t xml:space="preserve">«Невыразимое». </w:t>
      </w:r>
      <w:r w:rsidRPr="005808A5">
        <w:rPr>
          <w:sz w:val="28"/>
          <w:szCs w:val="28"/>
        </w:rPr>
        <w:t xml:space="preserve">Границы </w:t>
      </w:r>
      <w:proofErr w:type="gramStart"/>
      <w:r w:rsidRPr="005808A5">
        <w:rPr>
          <w:sz w:val="28"/>
          <w:szCs w:val="28"/>
        </w:rPr>
        <w:t>выразимого</w:t>
      </w:r>
      <w:proofErr w:type="gramEnd"/>
      <w:r w:rsidRPr="005808A5">
        <w:rPr>
          <w:sz w:val="28"/>
          <w:szCs w:val="28"/>
        </w:rPr>
        <w:t>. Возможности по</w:t>
      </w:r>
      <w:r w:rsidRPr="005808A5">
        <w:rPr>
          <w:sz w:val="28"/>
          <w:szCs w:val="28"/>
        </w:rPr>
        <w:softHyphen/>
        <w:t>этического языка и трудности, встающие на пути поэта. Отношение романтика к слову.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«Светлана». </w:t>
      </w:r>
      <w:r w:rsidRPr="005808A5">
        <w:rPr>
          <w:sz w:val="28"/>
          <w:szCs w:val="28"/>
        </w:rPr>
        <w:t xml:space="preserve">Жанр баллады в творчестве Жуковского: </w:t>
      </w:r>
      <w:proofErr w:type="spellStart"/>
      <w:r w:rsidRPr="005808A5">
        <w:rPr>
          <w:sz w:val="28"/>
          <w:szCs w:val="28"/>
        </w:rPr>
        <w:t>сюжетность</w:t>
      </w:r>
      <w:proofErr w:type="spellEnd"/>
      <w:r w:rsidRPr="005808A5">
        <w:rPr>
          <w:sz w:val="28"/>
          <w:szCs w:val="28"/>
        </w:rPr>
        <w:t>, фантастика, фольклорное начало, атмосфера тайны и символика сна, пугающий пейзаж, роковые пред</w:t>
      </w:r>
      <w:r w:rsidRPr="005808A5">
        <w:rPr>
          <w:sz w:val="28"/>
          <w:szCs w:val="28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5808A5">
        <w:rPr>
          <w:sz w:val="28"/>
          <w:szCs w:val="28"/>
        </w:rPr>
        <w:softHyphen/>
        <w:t>стической баллады. Нравственный мир героини как средо</w:t>
      </w:r>
      <w:r w:rsidRPr="005808A5">
        <w:rPr>
          <w:sz w:val="28"/>
          <w:szCs w:val="28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Баллада (развитие представ</w:t>
      </w:r>
      <w:r w:rsidRPr="005808A5">
        <w:rPr>
          <w:i/>
          <w:sz w:val="28"/>
          <w:szCs w:val="28"/>
        </w:rPr>
        <w:softHyphen/>
        <w:t>лений).</w:t>
      </w:r>
    </w:p>
    <w:p w:rsidR="00FE4B19" w:rsidRPr="005808A5" w:rsidRDefault="00FE4B19" w:rsidP="00FE4B19">
      <w:pPr>
        <w:ind w:firstLine="709"/>
        <w:jc w:val="both"/>
        <w:rPr>
          <w:spacing w:val="-4"/>
          <w:sz w:val="28"/>
          <w:szCs w:val="28"/>
        </w:rPr>
      </w:pPr>
      <w:r w:rsidRPr="005808A5">
        <w:rPr>
          <w:spacing w:val="-4"/>
          <w:sz w:val="28"/>
          <w:szCs w:val="28"/>
        </w:rPr>
        <w:t>Александр С</w:t>
      </w:r>
      <w:r w:rsidR="0001446F" w:rsidRPr="005808A5">
        <w:rPr>
          <w:spacing w:val="-4"/>
          <w:sz w:val="28"/>
          <w:szCs w:val="28"/>
        </w:rPr>
        <w:t>ергеевич Грибоедов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 Жизнь и творчество. </w:t>
      </w:r>
      <w:r w:rsidRPr="005808A5">
        <w:rPr>
          <w:sz w:val="28"/>
          <w:szCs w:val="28"/>
        </w:rPr>
        <w:t>(Обзор.)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«Горе от ума». </w:t>
      </w:r>
      <w:r w:rsidRPr="005808A5">
        <w:rPr>
          <w:sz w:val="28"/>
          <w:szCs w:val="28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5808A5">
        <w:rPr>
          <w:sz w:val="28"/>
          <w:szCs w:val="28"/>
        </w:rPr>
        <w:t xml:space="preserve">Критика о комедии </w:t>
      </w:r>
      <w:r w:rsidRPr="005808A5">
        <w:rPr>
          <w:i/>
          <w:iCs/>
          <w:sz w:val="28"/>
          <w:szCs w:val="28"/>
        </w:rPr>
        <w:t>(И. А. Гончаров.</w:t>
      </w:r>
      <w:proofErr w:type="gramEnd"/>
      <w:r w:rsidRPr="005808A5">
        <w:rPr>
          <w:i/>
          <w:iCs/>
          <w:sz w:val="28"/>
          <w:szCs w:val="28"/>
        </w:rPr>
        <w:t xml:space="preserve"> </w:t>
      </w:r>
      <w:proofErr w:type="gramStart"/>
      <w:r w:rsidRPr="005808A5">
        <w:rPr>
          <w:i/>
          <w:iCs/>
          <w:sz w:val="28"/>
          <w:szCs w:val="28"/>
        </w:rPr>
        <w:t>«</w:t>
      </w:r>
      <w:proofErr w:type="spellStart"/>
      <w:r w:rsidRPr="005808A5">
        <w:rPr>
          <w:i/>
          <w:iCs/>
          <w:sz w:val="28"/>
          <w:szCs w:val="28"/>
        </w:rPr>
        <w:t>Мильон</w:t>
      </w:r>
      <w:proofErr w:type="spellEnd"/>
      <w:r w:rsidRPr="005808A5">
        <w:rPr>
          <w:i/>
          <w:iCs/>
          <w:sz w:val="28"/>
          <w:szCs w:val="28"/>
        </w:rPr>
        <w:t xml:space="preserve"> терзаний»).</w:t>
      </w:r>
      <w:proofErr w:type="gramEnd"/>
      <w:r w:rsidRPr="005808A5">
        <w:rPr>
          <w:i/>
          <w:iCs/>
          <w:sz w:val="28"/>
          <w:szCs w:val="28"/>
        </w:rPr>
        <w:t xml:space="preserve"> </w:t>
      </w:r>
      <w:r w:rsidRPr="005808A5">
        <w:rPr>
          <w:sz w:val="28"/>
          <w:szCs w:val="28"/>
        </w:rPr>
        <w:t>Преодоление канонов классицизма в комедии.</w:t>
      </w:r>
    </w:p>
    <w:p w:rsidR="00FE4B19" w:rsidRPr="005808A5" w:rsidRDefault="00FE4B19" w:rsidP="00FE4B19">
      <w:pPr>
        <w:ind w:firstLine="709"/>
        <w:jc w:val="both"/>
        <w:rPr>
          <w:spacing w:val="-5"/>
          <w:sz w:val="28"/>
          <w:szCs w:val="28"/>
        </w:rPr>
      </w:pPr>
      <w:r w:rsidRPr="005808A5">
        <w:rPr>
          <w:spacing w:val="-5"/>
          <w:sz w:val="28"/>
          <w:szCs w:val="28"/>
        </w:rPr>
        <w:t>Алекса</w:t>
      </w:r>
      <w:r w:rsidR="0001446F" w:rsidRPr="005808A5">
        <w:rPr>
          <w:spacing w:val="-5"/>
          <w:sz w:val="28"/>
          <w:szCs w:val="28"/>
        </w:rPr>
        <w:t>ндр Сергеевич Пушкин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5"/>
          <w:sz w:val="28"/>
          <w:szCs w:val="28"/>
        </w:rPr>
        <w:t xml:space="preserve"> Жизнь и творчество. </w:t>
      </w:r>
      <w:r w:rsidRPr="005808A5">
        <w:rPr>
          <w:sz w:val="28"/>
          <w:szCs w:val="28"/>
        </w:rPr>
        <w:t>(Обзор.)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proofErr w:type="gramStart"/>
      <w:r w:rsidRPr="005808A5">
        <w:rPr>
          <w:sz w:val="28"/>
          <w:szCs w:val="28"/>
        </w:rPr>
        <w:t xml:space="preserve">Стихотворения </w:t>
      </w:r>
      <w:r w:rsidRPr="005808A5">
        <w:rPr>
          <w:i/>
          <w:iCs/>
          <w:sz w:val="28"/>
          <w:szCs w:val="28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Поэма </w:t>
      </w:r>
      <w:r w:rsidRPr="005808A5">
        <w:rPr>
          <w:i/>
          <w:iCs/>
          <w:sz w:val="28"/>
          <w:szCs w:val="28"/>
        </w:rPr>
        <w:t xml:space="preserve">«Цыганы». </w:t>
      </w:r>
      <w:r w:rsidRPr="005808A5">
        <w:rPr>
          <w:sz w:val="28"/>
          <w:szCs w:val="28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«Евгений Онегин». </w:t>
      </w:r>
      <w:r w:rsidRPr="005808A5">
        <w:rPr>
          <w:sz w:val="28"/>
          <w:szCs w:val="28"/>
        </w:rPr>
        <w:t>Обзор содержания. «Евгений Оне</w:t>
      </w:r>
      <w:r w:rsidRPr="005808A5">
        <w:rPr>
          <w:sz w:val="28"/>
          <w:szCs w:val="28"/>
        </w:rPr>
        <w:softHyphen/>
        <w:t>гин» — роман в стихах. Творческая история. Образы глав</w:t>
      </w:r>
      <w:r w:rsidRPr="005808A5">
        <w:rPr>
          <w:sz w:val="28"/>
          <w:szCs w:val="28"/>
        </w:rPr>
        <w:softHyphen/>
        <w:t>ных героев. Основная сюжетная линия и лирические от</w:t>
      </w:r>
      <w:r w:rsidRPr="005808A5">
        <w:rPr>
          <w:sz w:val="28"/>
          <w:szCs w:val="28"/>
        </w:rPr>
        <w:softHyphen/>
        <w:t>ступления.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proofErr w:type="spellStart"/>
      <w:r w:rsidRPr="005808A5">
        <w:rPr>
          <w:sz w:val="28"/>
          <w:szCs w:val="28"/>
        </w:rPr>
        <w:t>Онегинская</w:t>
      </w:r>
      <w:proofErr w:type="spellEnd"/>
      <w:r w:rsidRPr="005808A5">
        <w:rPr>
          <w:sz w:val="28"/>
          <w:szCs w:val="28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5808A5">
        <w:rPr>
          <w:sz w:val="28"/>
          <w:szCs w:val="28"/>
        </w:rPr>
        <w:t>Типическое</w:t>
      </w:r>
      <w:proofErr w:type="gramEnd"/>
      <w:r w:rsidRPr="005808A5">
        <w:rPr>
          <w:sz w:val="28"/>
          <w:szCs w:val="28"/>
        </w:rPr>
        <w:t xml:space="preserve"> и индивидуальное в судьбах Ленского и Оне</w:t>
      </w:r>
      <w:r w:rsidRPr="005808A5">
        <w:rPr>
          <w:sz w:val="28"/>
          <w:szCs w:val="28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5808A5">
        <w:rPr>
          <w:sz w:val="28"/>
          <w:szCs w:val="28"/>
        </w:rPr>
        <w:softHyphen/>
        <w:t xml:space="preserve">жизненная критика — В. Г. Белинский, Д. И. </w:t>
      </w:r>
      <w:r w:rsidRPr="005808A5">
        <w:rPr>
          <w:sz w:val="28"/>
          <w:szCs w:val="28"/>
        </w:rPr>
        <w:lastRenderedPageBreak/>
        <w:t xml:space="preserve">Писарев; «органическая» критика — А. А. Григорьев; «почвенники» — Ф. М. Достоевский; философская критика начала </w:t>
      </w:r>
      <w:r w:rsidRPr="005808A5">
        <w:rPr>
          <w:sz w:val="28"/>
          <w:szCs w:val="28"/>
          <w:lang w:val="en-US"/>
        </w:rPr>
        <w:t>XX</w:t>
      </w:r>
      <w:r w:rsidRPr="005808A5">
        <w:rPr>
          <w:sz w:val="28"/>
          <w:szCs w:val="28"/>
        </w:rPr>
        <w:t xml:space="preserve"> века; писательские оценки).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pacing w:val="-2"/>
          <w:sz w:val="28"/>
          <w:szCs w:val="28"/>
        </w:rPr>
        <w:t xml:space="preserve">«Моцарт и Сальери». </w:t>
      </w:r>
      <w:r w:rsidRPr="005808A5">
        <w:rPr>
          <w:spacing w:val="-2"/>
          <w:sz w:val="28"/>
          <w:szCs w:val="28"/>
        </w:rPr>
        <w:t xml:space="preserve">Проблема «гения и злодейства». </w:t>
      </w:r>
      <w:r w:rsidRPr="005808A5">
        <w:rPr>
          <w:sz w:val="28"/>
          <w:szCs w:val="28"/>
        </w:rPr>
        <w:t>Трагедийное начало «Моцарта и Сальери». Два типа миро</w:t>
      </w:r>
      <w:r w:rsidRPr="005808A5">
        <w:rPr>
          <w:sz w:val="28"/>
          <w:szCs w:val="28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Роман в стихах (начальные пред</w:t>
      </w:r>
      <w:r w:rsidRPr="005808A5">
        <w:rPr>
          <w:i/>
          <w:sz w:val="28"/>
          <w:szCs w:val="28"/>
        </w:rPr>
        <w:softHyphen/>
        <w:t>ставления). Реализм (развитие понятия). Трагедия как жанр драмы (развитие понятия).</w:t>
      </w:r>
    </w:p>
    <w:p w:rsidR="00FE4B19" w:rsidRPr="005808A5" w:rsidRDefault="00FE4B19" w:rsidP="00FE4B19">
      <w:pPr>
        <w:ind w:firstLine="709"/>
        <w:jc w:val="both"/>
        <w:rPr>
          <w:spacing w:val="-4"/>
          <w:sz w:val="28"/>
          <w:szCs w:val="28"/>
        </w:rPr>
      </w:pPr>
      <w:r w:rsidRPr="005808A5">
        <w:rPr>
          <w:spacing w:val="-4"/>
          <w:sz w:val="28"/>
          <w:szCs w:val="28"/>
        </w:rPr>
        <w:t>Михаил Юрьевич Лермонтов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4"/>
          <w:sz w:val="28"/>
          <w:szCs w:val="28"/>
        </w:rPr>
        <w:t xml:space="preserve">Жизнь и творчество. </w:t>
      </w:r>
      <w:r w:rsidRPr="005808A5">
        <w:rPr>
          <w:sz w:val="28"/>
          <w:szCs w:val="28"/>
        </w:rPr>
        <w:t>(Обзор.)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«Герой нашего времени». </w:t>
      </w:r>
      <w:r w:rsidRPr="005808A5">
        <w:rPr>
          <w:sz w:val="28"/>
          <w:szCs w:val="28"/>
        </w:rPr>
        <w:t>Обзор содержания. «Герой на</w:t>
      </w:r>
      <w:r w:rsidRPr="005808A5">
        <w:rPr>
          <w:sz w:val="28"/>
          <w:szCs w:val="28"/>
        </w:rPr>
        <w:softHyphen/>
        <w:t>шего времени» — первый психологический роман в рус</w:t>
      </w:r>
      <w:r w:rsidRPr="005808A5">
        <w:rPr>
          <w:sz w:val="28"/>
          <w:szCs w:val="28"/>
        </w:rPr>
        <w:softHyphen/>
        <w:t>ской литературе, роман о незаурядной личности. Главные и второстепенные герои.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Особенности композиции. Печорин — «самый любопыт</w:t>
      </w:r>
      <w:r w:rsidRPr="005808A5">
        <w:rPr>
          <w:sz w:val="28"/>
          <w:szCs w:val="28"/>
        </w:rPr>
        <w:softHyphen/>
        <w:t>ный предмет своих наблюдений» (В. Г. Белинский).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Печорин и Максим </w:t>
      </w:r>
      <w:proofErr w:type="spellStart"/>
      <w:r w:rsidRPr="005808A5">
        <w:rPr>
          <w:sz w:val="28"/>
          <w:szCs w:val="28"/>
        </w:rPr>
        <w:t>Максимыч</w:t>
      </w:r>
      <w:proofErr w:type="spellEnd"/>
      <w:r w:rsidRPr="005808A5">
        <w:rPr>
          <w:sz w:val="28"/>
          <w:szCs w:val="28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5808A5">
        <w:rPr>
          <w:i/>
          <w:iCs/>
          <w:sz w:val="28"/>
          <w:szCs w:val="28"/>
        </w:rPr>
        <w:t xml:space="preserve">«Фаталист» </w:t>
      </w:r>
      <w:r w:rsidRPr="005808A5">
        <w:rPr>
          <w:sz w:val="28"/>
          <w:szCs w:val="28"/>
        </w:rPr>
        <w:t>и ее философско-композиционное значение. Споры о романтиз</w:t>
      </w:r>
      <w:r w:rsidRPr="005808A5">
        <w:rPr>
          <w:sz w:val="28"/>
          <w:szCs w:val="28"/>
        </w:rPr>
        <w:softHyphen/>
        <w:t>ме и реализме романа. Поэзия Лермонтова и «Герой наше</w:t>
      </w:r>
      <w:r w:rsidRPr="005808A5">
        <w:rPr>
          <w:sz w:val="28"/>
          <w:szCs w:val="28"/>
        </w:rPr>
        <w:softHyphen/>
        <w:t>го времени» в критике В. Г. Белинского.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Основные мотивы лирики. </w:t>
      </w:r>
      <w:proofErr w:type="gramStart"/>
      <w:r w:rsidRPr="005808A5">
        <w:rPr>
          <w:i/>
          <w:iCs/>
          <w:sz w:val="28"/>
          <w:szCs w:val="28"/>
        </w:rPr>
        <w:t>«Смерть Поэта», «Парус», «И скучно и грустно», «Дума», «Поэт», «Родина», «Про</w:t>
      </w:r>
      <w:r w:rsidRPr="005808A5">
        <w:rPr>
          <w:i/>
          <w:iCs/>
          <w:sz w:val="28"/>
          <w:szCs w:val="28"/>
        </w:rPr>
        <w:softHyphen/>
        <w:t>рок», «Нет, не тебя так пылко я люблю...», «Нет, я не Байрон, я другой…», «Расстались мы, но твой портрет…», «Есть речи – значенье…» (1824),»предсказание»,  «Молитва», «Нищий», «Я жить хочу!</w:t>
      </w:r>
      <w:proofErr w:type="gramEnd"/>
      <w:r w:rsidRPr="005808A5">
        <w:rPr>
          <w:i/>
          <w:iCs/>
          <w:sz w:val="28"/>
          <w:szCs w:val="28"/>
        </w:rPr>
        <w:t xml:space="preserve"> Хочу печали…». </w:t>
      </w:r>
      <w:r w:rsidRPr="005808A5">
        <w:rPr>
          <w:sz w:val="28"/>
          <w:szCs w:val="28"/>
        </w:rPr>
        <w:t>Пафос вольности, чувство одиночества, тема любви, поэта и поэзии.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Понятие о романтизме (закреп</w:t>
      </w:r>
      <w:r w:rsidRPr="005808A5">
        <w:rPr>
          <w:i/>
          <w:sz w:val="28"/>
          <w:szCs w:val="28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5808A5">
        <w:rPr>
          <w:i/>
          <w:sz w:val="28"/>
          <w:szCs w:val="28"/>
        </w:rPr>
        <w:softHyphen/>
        <w:t>чальные представления).</w:t>
      </w:r>
    </w:p>
    <w:p w:rsidR="00FE4B19" w:rsidRPr="005808A5" w:rsidRDefault="00FE4B19" w:rsidP="00FE4B19">
      <w:pPr>
        <w:ind w:firstLine="709"/>
        <w:jc w:val="both"/>
        <w:rPr>
          <w:spacing w:val="-3"/>
          <w:sz w:val="28"/>
          <w:szCs w:val="28"/>
        </w:rPr>
      </w:pPr>
      <w:r w:rsidRPr="005808A5">
        <w:rPr>
          <w:spacing w:val="-3"/>
          <w:sz w:val="28"/>
          <w:szCs w:val="28"/>
        </w:rPr>
        <w:t>Николай Васильевич Гоголь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3"/>
          <w:sz w:val="28"/>
          <w:szCs w:val="28"/>
        </w:rPr>
        <w:t xml:space="preserve">Жизнь и творчество. </w:t>
      </w:r>
      <w:r w:rsidRPr="005808A5">
        <w:rPr>
          <w:sz w:val="28"/>
          <w:szCs w:val="28"/>
        </w:rPr>
        <w:t xml:space="preserve">(Обзор)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«Мертвые души» </w:t>
      </w:r>
      <w:r w:rsidRPr="005808A5">
        <w:rPr>
          <w:sz w:val="28"/>
          <w:szCs w:val="28"/>
        </w:rPr>
        <w:t>— история создания. Смысл названия поэмы. Система образов. Мертвые и живые души. Чичи</w:t>
      </w:r>
      <w:r w:rsidRPr="005808A5">
        <w:rPr>
          <w:sz w:val="28"/>
          <w:szCs w:val="28"/>
        </w:rPr>
        <w:softHyphen/>
        <w:t>ков — «приобретатель», новый герой эпохи.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5808A5">
        <w:rPr>
          <w:sz w:val="28"/>
          <w:szCs w:val="28"/>
        </w:rPr>
        <w:softHyphen/>
        <w:t>шенности поэмы. Чичиков как антигерой. Эволюция Чи</w:t>
      </w:r>
      <w:r w:rsidRPr="005808A5">
        <w:rPr>
          <w:sz w:val="28"/>
          <w:szCs w:val="28"/>
        </w:rPr>
        <w:softHyphen/>
        <w:t xml:space="preserve">чикова и Плюшкина в замысле поэмы. Эволюция образа </w:t>
      </w:r>
      <w:r w:rsidRPr="005808A5">
        <w:rPr>
          <w:sz w:val="28"/>
          <w:szCs w:val="28"/>
        </w:rPr>
        <w:lastRenderedPageBreak/>
        <w:t>автора — от сатирика к пророку и проповеднику. Поэма в оценках Белинского. Ответ Гоголя на критику Белин</w:t>
      </w:r>
      <w:r w:rsidRPr="005808A5">
        <w:rPr>
          <w:sz w:val="28"/>
          <w:szCs w:val="28"/>
        </w:rPr>
        <w:softHyphen/>
        <w:t>ского.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5808A5">
        <w:rPr>
          <w:i/>
          <w:sz w:val="28"/>
          <w:szCs w:val="28"/>
        </w:rPr>
        <w:t>видах</w:t>
      </w:r>
      <w:proofErr w:type="gramEnd"/>
      <w:r w:rsidRPr="005808A5">
        <w:rPr>
          <w:i/>
          <w:sz w:val="28"/>
          <w:szCs w:val="28"/>
        </w:rPr>
        <w:t>: сатире, юморе, иронии, сарказме. Характер ко</w:t>
      </w:r>
      <w:r w:rsidRPr="005808A5">
        <w:rPr>
          <w:i/>
          <w:sz w:val="28"/>
          <w:szCs w:val="28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5808A5">
        <w:rPr>
          <w:i/>
          <w:sz w:val="28"/>
          <w:szCs w:val="28"/>
        </w:rPr>
        <w:t>издевка</w:t>
      </w:r>
      <w:proofErr w:type="gramEnd"/>
      <w:r w:rsidRPr="005808A5">
        <w:rPr>
          <w:i/>
          <w:sz w:val="28"/>
          <w:szCs w:val="28"/>
        </w:rPr>
        <w:t xml:space="preserve">, беззлобное </w:t>
      </w:r>
      <w:proofErr w:type="spellStart"/>
      <w:r w:rsidRPr="005808A5">
        <w:rPr>
          <w:i/>
          <w:sz w:val="28"/>
          <w:szCs w:val="28"/>
        </w:rPr>
        <w:t>комикование</w:t>
      </w:r>
      <w:proofErr w:type="spellEnd"/>
      <w:r w:rsidRPr="005808A5">
        <w:rPr>
          <w:i/>
          <w:sz w:val="28"/>
          <w:szCs w:val="28"/>
        </w:rPr>
        <w:t>, дружеский смех (развитие представлений).</w:t>
      </w:r>
    </w:p>
    <w:p w:rsidR="00FE4B19" w:rsidRPr="005808A5" w:rsidRDefault="00FE4B19" w:rsidP="00FE4B19">
      <w:pPr>
        <w:ind w:firstLine="709"/>
        <w:jc w:val="both"/>
        <w:rPr>
          <w:spacing w:val="-1"/>
          <w:sz w:val="28"/>
          <w:szCs w:val="28"/>
        </w:rPr>
      </w:pPr>
      <w:r w:rsidRPr="005808A5">
        <w:rPr>
          <w:spacing w:val="-1"/>
          <w:sz w:val="28"/>
          <w:szCs w:val="28"/>
        </w:rPr>
        <w:t>Але</w:t>
      </w:r>
      <w:r w:rsidR="0001446F" w:rsidRPr="005808A5">
        <w:rPr>
          <w:spacing w:val="-1"/>
          <w:sz w:val="28"/>
          <w:szCs w:val="28"/>
        </w:rPr>
        <w:t>ксандр  Николаевич Островский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1"/>
          <w:sz w:val="28"/>
          <w:szCs w:val="28"/>
        </w:rPr>
        <w:t>. 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«Бедность не порок». </w:t>
      </w:r>
      <w:r w:rsidRPr="005808A5">
        <w:rPr>
          <w:sz w:val="28"/>
          <w:szCs w:val="28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5808A5">
        <w:rPr>
          <w:sz w:val="28"/>
          <w:szCs w:val="28"/>
        </w:rPr>
        <w:t>Гордеевна</w:t>
      </w:r>
      <w:proofErr w:type="spellEnd"/>
      <w:r w:rsidRPr="005808A5">
        <w:rPr>
          <w:sz w:val="28"/>
          <w:szCs w:val="28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 литературы. Комедия как жанр драматургии (развитие понятия).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Федор Михайлович Достоевский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«Белые ночи». </w:t>
      </w:r>
      <w:r w:rsidRPr="005808A5">
        <w:rPr>
          <w:sz w:val="28"/>
          <w:szCs w:val="28"/>
        </w:rPr>
        <w:t>Тип «петербургского мечтателя» — жад</w:t>
      </w:r>
      <w:r w:rsidRPr="005808A5">
        <w:rPr>
          <w:sz w:val="28"/>
          <w:szCs w:val="28"/>
        </w:rPr>
        <w:softHyphen/>
        <w:t>ного к жизни и одновременно нежного, доброго, несчаст</w:t>
      </w:r>
      <w:r w:rsidRPr="005808A5">
        <w:rPr>
          <w:sz w:val="28"/>
          <w:szCs w:val="28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5808A5">
        <w:rPr>
          <w:sz w:val="28"/>
          <w:szCs w:val="28"/>
        </w:rPr>
        <w:softHyphen/>
        <w:t>ности» в понимании Достоевского.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  литературы. Повесть (развитие понятия).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Ле</w:t>
      </w:r>
      <w:r w:rsidR="0001446F" w:rsidRPr="005808A5">
        <w:rPr>
          <w:sz w:val="28"/>
          <w:szCs w:val="28"/>
        </w:rPr>
        <w:t>в Николаевич Толстой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«Юность». </w:t>
      </w:r>
      <w:r w:rsidRPr="005808A5">
        <w:rPr>
          <w:sz w:val="28"/>
          <w:szCs w:val="28"/>
        </w:rPr>
        <w:t>Обзор содержания автобиографической три</w:t>
      </w:r>
      <w:r w:rsidRPr="005808A5">
        <w:rPr>
          <w:sz w:val="28"/>
          <w:szCs w:val="28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5808A5">
        <w:rPr>
          <w:sz w:val="28"/>
          <w:szCs w:val="28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5808A5">
        <w:rPr>
          <w:sz w:val="28"/>
          <w:szCs w:val="28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5808A5">
        <w:rPr>
          <w:sz w:val="28"/>
          <w:szCs w:val="28"/>
        </w:rPr>
        <w:softHyphen/>
        <w:t>ренний монолог как форма раскрытия психологии героя.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(Автобиографическая трилогия Л.Толстого предлагается для самостоятельного прочтения учащимися по индивидуальным заданиям учителя.)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Антон Павлович Чехов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lastRenderedPageBreak/>
        <w:t xml:space="preserve">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pacing w:val="-2"/>
          <w:sz w:val="28"/>
          <w:szCs w:val="28"/>
        </w:rPr>
        <w:t xml:space="preserve">«Тоска», «Смерть чиновника». </w:t>
      </w:r>
      <w:r w:rsidRPr="005808A5">
        <w:rPr>
          <w:spacing w:val="-2"/>
          <w:sz w:val="28"/>
          <w:szCs w:val="28"/>
        </w:rPr>
        <w:t xml:space="preserve">Истинные и ложные </w:t>
      </w:r>
      <w:r w:rsidRPr="005808A5">
        <w:rPr>
          <w:sz w:val="28"/>
          <w:szCs w:val="28"/>
        </w:rPr>
        <w:t>ценности героев рассказа.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«Смерть чиновника». Эволюция образа маленького чело</w:t>
      </w:r>
      <w:r w:rsidRPr="005808A5">
        <w:rPr>
          <w:sz w:val="28"/>
          <w:szCs w:val="28"/>
        </w:rPr>
        <w:softHyphen/>
        <w:t xml:space="preserve">века в русской литературе </w:t>
      </w:r>
      <w:r w:rsidRPr="005808A5">
        <w:rPr>
          <w:sz w:val="28"/>
          <w:szCs w:val="28"/>
          <w:lang w:val="en-US"/>
        </w:rPr>
        <w:t>XIX</w:t>
      </w:r>
      <w:r w:rsidRPr="005808A5">
        <w:rPr>
          <w:sz w:val="28"/>
          <w:szCs w:val="28"/>
        </w:rPr>
        <w:t xml:space="preserve"> века. Чеховское отношение </w:t>
      </w:r>
      <w:r w:rsidRPr="005808A5">
        <w:rPr>
          <w:spacing w:val="-1"/>
          <w:sz w:val="28"/>
          <w:szCs w:val="28"/>
        </w:rPr>
        <w:t xml:space="preserve">к маленькому человеку. Боль и негодование автора. «Тоска». </w:t>
      </w:r>
      <w:r w:rsidRPr="005808A5">
        <w:rPr>
          <w:sz w:val="28"/>
          <w:szCs w:val="28"/>
        </w:rPr>
        <w:t>Тема одиночества человека в многолюдном городе.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Развитие представлений о жан</w:t>
      </w:r>
      <w:r w:rsidRPr="005808A5">
        <w:rPr>
          <w:i/>
          <w:sz w:val="28"/>
          <w:szCs w:val="28"/>
        </w:rPr>
        <w:softHyphen/>
        <w:t>ровых особенностях рассказа.</w:t>
      </w:r>
    </w:p>
    <w:p w:rsidR="00FE4B19" w:rsidRPr="005808A5" w:rsidRDefault="00FE4B19" w:rsidP="00FE4B19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Из поэзии </w:t>
      </w:r>
      <w:r w:rsidRPr="005808A5">
        <w:rPr>
          <w:sz w:val="28"/>
          <w:szCs w:val="28"/>
          <w:lang w:val="en-US"/>
        </w:rPr>
        <w:t>XIX</w:t>
      </w:r>
      <w:r w:rsidR="0001446F" w:rsidRPr="005808A5">
        <w:rPr>
          <w:sz w:val="28"/>
          <w:szCs w:val="28"/>
        </w:rPr>
        <w:t xml:space="preserve"> века-1ч.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Беседы о Н. А. Некрасове, Ф. И. Тютчеве, А. А. Фете и других поэтах (по выбору учителя и учащихся). Многообра</w:t>
      </w:r>
      <w:r w:rsidRPr="005808A5">
        <w:rPr>
          <w:sz w:val="28"/>
          <w:szCs w:val="28"/>
        </w:rPr>
        <w:softHyphen/>
        <w:t>зие талантов. Эмоциональное богатство русской поэзии. Обзор с включением ряда произведений.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Развитие представлений о видах (жанрах) лирических произведений.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ИЗ   РУССКОЙ  ЛИТЕРАТУРЫ  </w:t>
      </w:r>
      <w:r w:rsidRPr="005808A5">
        <w:rPr>
          <w:sz w:val="28"/>
          <w:szCs w:val="28"/>
          <w:lang w:val="en-US"/>
        </w:rPr>
        <w:t>XX</w:t>
      </w:r>
      <w:r w:rsidR="0001446F" w:rsidRPr="005808A5">
        <w:rPr>
          <w:sz w:val="28"/>
          <w:szCs w:val="28"/>
        </w:rPr>
        <w:t xml:space="preserve">  ВЕКА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Богатство и разнообразие жанров и направлений рус</w:t>
      </w:r>
      <w:r w:rsidRPr="005808A5">
        <w:rPr>
          <w:sz w:val="28"/>
          <w:szCs w:val="28"/>
        </w:rPr>
        <w:softHyphen/>
        <w:t xml:space="preserve">ской литературы </w:t>
      </w:r>
      <w:r w:rsidRPr="005808A5">
        <w:rPr>
          <w:sz w:val="28"/>
          <w:szCs w:val="28"/>
          <w:lang w:val="en-US"/>
        </w:rPr>
        <w:t>XX</w:t>
      </w:r>
      <w:r w:rsidRPr="005808A5">
        <w:rPr>
          <w:sz w:val="28"/>
          <w:szCs w:val="28"/>
        </w:rPr>
        <w:t xml:space="preserve"> века.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Беседа о разнообразии видов и жанров прозаических произведений </w:t>
      </w:r>
      <w:r w:rsidRPr="005808A5">
        <w:rPr>
          <w:sz w:val="28"/>
          <w:szCs w:val="28"/>
          <w:lang w:val="en-US"/>
        </w:rPr>
        <w:t>XX</w:t>
      </w:r>
      <w:r w:rsidRPr="005808A5">
        <w:rPr>
          <w:sz w:val="28"/>
          <w:szCs w:val="28"/>
        </w:rPr>
        <w:t xml:space="preserve"> века, о ведущих прозаиках России.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Иван Алексеевич Бунин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pacing w:val="-1"/>
          <w:sz w:val="28"/>
          <w:szCs w:val="28"/>
        </w:rPr>
        <w:t xml:space="preserve">Рассказ </w:t>
      </w:r>
      <w:r w:rsidRPr="005808A5">
        <w:rPr>
          <w:i/>
          <w:iCs/>
          <w:spacing w:val="-1"/>
          <w:sz w:val="28"/>
          <w:szCs w:val="28"/>
        </w:rPr>
        <w:t xml:space="preserve">«Темные аллеи». </w:t>
      </w:r>
      <w:r w:rsidRPr="005808A5">
        <w:rPr>
          <w:spacing w:val="-1"/>
          <w:sz w:val="28"/>
          <w:szCs w:val="28"/>
        </w:rPr>
        <w:t xml:space="preserve">Печальная история любви людей </w:t>
      </w:r>
      <w:r w:rsidRPr="005808A5">
        <w:rPr>
          <w:sz w:val="28"/>
          <w:szCs w:val="28"/>
        </w:rPr>
        <w:t>из разных социальных слоев. «Поэзия» и «проза» русской усадьбы. Лиризм повествования.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Михаил Афанасьевич Булгаков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Повесть </w:t>
      </w:r>
      <w:r w:rsidRPr="005808A5">
        <w:rPr>
          <w:i/>
          <w:iCs/>
          <w:sz w:val="28"/>
          <w:szCs w:val="28"/>
        </w:rPr>
        <w:t xml:space="preserve">«Собачье сердце». </w:t>
      </w:r>
      <w:r w:rsidRPr="005808A5">
        <w:rPr>
          <w:sz w:val="28"/>
          <w:szCs w:val="28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5808A5">
        <w:rPr>
          <w:sz w:val="28"/>
          <w:szCs w:val="28"/>
        </w:rPr>
        <w:t>шариковщины</w:t>
      </w:r>
      <w:proofErr w:type="spellEnd"/>
      <w:r w:rsidRPr="005808A5">
        <w:rPr>
          <w:sz w:val="28"/>
          <w:szCs w:val="28"/>
        </w:rPr>
        <w:t>», «</w:t>
      </w:r>
      <w:proofErr w:type="spellStart"/>
      <w:r w:rsidRPr="005808A5">
        <w:rPr>
          <w:sz w:val="28"/>
          <w:szCs w:val="28"/>
        </w:rPr>
        <w:t>швондерства</w:t>
      </w:r>
      <w:proofErr w:type="spellEnd"/>
      <w:r w:rsidRPr="005808A5">
        <w:rPr>
          <w:sz w:val="28"/>
          <w:szCs w:val="28"/>
        </w:rPr>
        <w:t>». Поэти</w:t>
      </w:r>
      <w:r w:rsidRPr="005808A5">
        <w:rPr>
          <w:sz w:val="28"/>
          <w:szCs w:val="28"/>
        </w:rPr>
        <w:softHyphen/>
        <w:t>ка Булгакова-сатирика. Прием гротеска в повести.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Художественная условность, фан</w:t>
      </w:r>
      <w:r w:rsidRPr="005808A5">
        <w:rPr>
          <w:i/>
          <w:sz w:val="28"/>
          <w:szCs w:val="28"/>
        </w:rPr>
        <w:softHyphen/>
        <w:t>тастика, сатира (развитие понятий).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Михаил Александрович Шолохов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Слово о писателе.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Рассказ </w:t>
      </w:r>
      <w:r w:rsidRPr="005808A5">
        <w:rPr>
          <w:i/>
          <w:iCs/>
          <w:sz w:val="28"/>
          <w:szCs w:val="28"/>
        </w:rPr>
        <w:t xml:space="preserve">«Судьба человека». </w:t>
      </w:r>
      <w:r w:rsidRPr="005808A5">
        <w:rPr>
          <w:sz w:val="28"/>
          <w:szCs w:val="28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5808A5">
        <w:rPr>
          <w:sz w:val="28"/>
          <w:szCs w:val="28"/>
        </w:rPr>
        <w:softHyphen/>
        <w:t xml:space="preserve">женика. Автор и рассказчик в произведении. </w:t>
      </w:r>
      <w:r w:rsidRPr="005808A5">
        <w:rPr>
          <w:sz w:val="28"/>
          <w:szCs w:val="28"/>
        </w:rPr>
        <w:lastRenderedPageBreak/>
        <w:t>Сказовая манера повествования. Значение картины весенней приро</w:t>
      </w:r>
      <w:r w:rsidRPr="005808A5">
        <w:rPr>
          <w:sz w:val="28"/>
          <w:szCs w:val="28"/>
        </w:rPr>
        <w:softHyphen/>
        <w:t>ды для раскрытия идеи рассказа. Широта типизации.</w:t>
      </w:r>
    </w:p>
    <w:p w:rsidR="00FE4B19" w:rsidRPr="005808A5" w:rsidRDefault="00DB7137" w:rsidP="00FE4B19">
      <w:pPr>
        <w:ind w:firstLine="709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line id="_x0000_s1026" style="position:absolute;left:0;text-align:left;z-index:251656704;mso-position-horizontal-relative:margin" from="683.3pt,485.05pt" to="683.3pt,530.9pt" o:allowincell="f" strokeweight=".25pt">
            <w10:wrap anchorx="margin"/>
          </v:line>
        </w:pict>
      </w:r>
      <w:r w:rsidR="00FE4B19" w:rsidRPr="005808A5">
        <w:rPr>
          <w:i/>
          <w:sz w:val="28"/>
          <w:szCs w:val="28"/>
        </w:rPr>
        <w:t>Теория литературы. Реализм в художественной ли</w:t>
      </w:r>
      <w:r w:rsidR="00FE4B19" w:rsidRPr="005808A5">
        <w:rPr>
          <w:i/>
          <w:sz w:val="28"/>
          <w:szCs w:val="28"/>
        </w:rPr>
        <w:softHyphen/>
        <w:t>тературе. Реалистическая типизация (углубление понятия).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Александр Исаевич Солжен</w:t>
      </w:r>
      <w:r w:rsidR="0001446F" w:rsidRPr="005808A5">
        <w:rPr>
          <w:sz w:val="28"/>
          <w:szCs w:val="28"/>
        </w:rPr>
        <w:t>ицын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Слово о писателе.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Рассказ </w:t>
      </w:r>
      <w:r w:rsidRPr="005808A5">
        <w:rPr>
          <w:i/>
          <w:iCs/>
          <w:sz w:val="28"/>
          <w:szCs w:val="28"/>
        </w:rPr>
        <w:t xml:space="preserve">«Матренин двор». </w:t>
      </w:r>
      <w:r w:rsidRPr="005808A5">
        <w:rPr>
          <w:sz w:val="28"/>
          <w:szCs w:val="28"/>
        </w:rPr>
        <w:t>Образ праведницы. Трагизм судьбы героини. Жизненная основа притчи.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  литературы. Притча (углубление понятия).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Из русской  поэзии </w:t>
      </w:r>
      <w:r w:rsidRPr="005808A5">
        <w:rPr>
          <w:sz w:val="28"/>
          <w:szCs w:val="28"/>
          <w:lang w:val="en-US"/>
        </w:rPr>
        <w:t>XX</w:t>
      </w:r>
      <w:r w:rsidR="0001446F" w:rsidRPr="005808A5">
        <w:rPr>
          <w:sz w:val="28"/>
          <w:szCs w:val="28"/>
        </w:rPr>
        <w:t xml:space="preserve"> века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Общий обзор и изучение одной из монографических тем (по выбору учителя). Поэзия Серебряного века. Много</w:t>
      </w:r>
      <w:r w:rsidRPr="005808A5">
        <w:rPr>
          <w:sz w:val="28"/>
          <w:szCs w:val="28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5808A5">
        <w:rPr>
          <w:sz w:val="28"/>
          <w:szCs w:val="28"/>
          <w:lang w:val="en-US"/>
        </w:rPr>
        <w:t>XX</w:t>
      </w:r>
      <w:r w:rsidRPr="005808A5">
        <w:rPr>
          <w:sz w:val="28"/>
          <w:szCs w:val="28"/>
        </w:rPr>
        <w:t xml:space="preserve"> века.</w:t>
      </w:r>
    </w:p>
    <w:p w:rsidR="00FE4B19" w:rsidRPr="005808A5" w:rsidRDefault="00FE4B19" w:rsidP="0001446F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>Штрихи  к портретам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Александр Александрович Блок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«Ветер принес издалека...», «О, весна без конца и краю…», «О, я хочу безумно жить...». </w:t>
      </w:r>
      <w:r w:rsidRPr="005808A5">
        <w:rPr>
          <w:sz w:val="28"/>
          <w:szCs w:val="28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Сергей Александрович Есенин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>«Вот уж вечер..</w:t>
      </w:r>
      <w:proofErr w:type="gramStart"/>
      <w:r w:rsidRPr="005808A5">
        <w:rPr>
          <w:i/>
          <w:iCs/>
          <w:sz w:val="28"/>
          <w:szCs w:val="28"/>
        </w:rPr>
        <w:t>.»</w:t>
      </w:r>
      <w:proofErr w:type="gramEnd"/>
      <w:r w:rsidRPr="005808A5">
        <w:rPr>
          <w:i/>
          <w:iCs/>
          <w:sz w:val="28"/>
          <w:szCs w:val="28"/>
        </w:rPr>
        <w:t xml:space="preserve">,»Письмо к женщине» «Не жалею, не зову, не плачу...», «Край ты мой заброшенный…»,«Разбуди меня завтра рано...», «Отговорила роща золотая...». </w:t>
      </w:r>
      <w:r w:rsidRPr="005808A5">
        <w:rPr>
          <w:sz w:val="28"/>
          <w:szCs w:val="28"/>
        </w:rPr>
        <w:t>Тема любви в лирике поэта. Народно-песенная основа произведений по</w:t>
      </w:r>
      <w:r w:rsidRPr="005808A5">
        <w:rPr>
          <w:sz w:val="28"/>
          <w:szCs w:val="28"/>
        </w:rPr>
        <w:softHyphen/>
        <w:t>эта. Сквозные образы в лирике Есенина. Тема России — главная в есенинской поэзии.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Влад</w:t>
      </w:r>
      <w:r w:rsidR="0001446F" w:rsidRPr="005808A5">
        <w:rPr>
          <w:sz w:val="28"/>
          <w:szCs w:val="28"/>
        </w:rPr>
        <w:t>имир Владимирович Маяковский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«Послушайте!», «А вы могли бы?», «Люблю» (отрывок) </w:t>
      </w:r>
      <w:r w:rsidRPr="005808A5">
        <w:rPr>
          <w:sz w:val="28"/>
          <w:szCs w:val="28"/>
        </w:rPr>
        <w:t>и другие стихотворения по выбору учи</w:t>
      </w:r>
      <w:r w:rsidRPr="005808A5">
        <w:rPr>
          <w:sz w:val="28"/>
          <w:szCs w:val="28"/>
        </w:rPr>
        <w:softHyphen/>
        <w:t>теля и учащихся. Новаторство Маяковского-поэта. Своеоб</w:t>
      </w:r>
      <w:r w:rsidRPr="005808A5">
        <w:rPr>
          <w:sz w:val="28"/>
          <w:szCs w:val="28"/>
        </w:rPr>
        <w:softHyphen/>
        <w:t>разие стиха, ритма, словотворчества. Маяковский о труде поэта.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Марина Ивановна Цветаева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lastRenderedPageBreak/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>«Идешь,   на  меня  похожий...»,   «Бабушке»,   «Мне  нра</w:t>
      </w:r>
      <w:r w:rsidRPr="005808A5">
        <w:rPr>
          <w:i/>
          <w:iCs/>
          <w:sz w:val="28"/>
          <w:szCs w:val="28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5808A5">
        <w:rPr>
          <w:sz w:val="28"/>
          <w:szCs w:val="28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Н</w:t>
      </w:r>
      <w:r w:rsidR="0001446F" w:rsidRPr="005808A5">
        <w:rPr>
          <w:sz w:val="28"/>
          <w:szCs w:val="28"/>
        </w:rPr>
        <w:t>иколай Алексеевич Заболоцкий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5808A5">
        <w:rPr>
          <w:sz w:val="28"/>
          <w:szCs w:val="28"/>
        </w:rPr>
        <w:t>Стихотворения о че</w:t>
      </w:r>
      <w:r w:rsidRPr="005808A5">
        <w:rPr>
          <w:sz w:val="28"/>
          <w:szCs w:val="28"/>
        </w:rPr>
        <w:softHyphen/>
        <w:t>ловеке и природе. Философская глубина обобщений поэта-мыслителя.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Анна Андреевна Ахматова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Стихотворные произведения из книг </w:t>
      </w:r>
      <w:r w:rsidRPr="005808A5">
        <w:rPr>
          <w:i/>
          <w:iCs/>
          <w:sz w:val="28"/>
          <w:szCs w:val="28"/>
        </w:rPr>
        <w:t>«Четки», «Белая стая», «Пушкин», «Подорожник», «</w:t>
      </w:r>
      <w:proofErr w:type="gramStart"/>
      <w:r w:rsidRPr="005808A5">
        <w:rPr>
          <w:i/>
          <w:iCs/>
          <w:sz w:val="28"/>
          <w:szCs w:val="28"/>
        </w:rPr>
        <w:t>А</w:t>
      </w:r>
      <w:proofErr w:type="gramEnd"/>
      <w:r w:rsidRPr="005808A5">
        <w:rPr>
          <w:i/>
          <w:iCs/>
          <w:sz w:val="28"/>
          <w:szCs w:val="28"/>
          <w:lang w:val="en-US"/>
        </w:rPr>
        <w:t>NNO</w:t>
      </w:r>
      <w:r w:rsidRPr="005808A5">
        <w:rPr>
          <w:i/>
          <w:iCs/>
          <w:sz w:val="28"/>
          <w:szCs w:val="28"/>
        </w:rPr>
        <w:t xml:space="preserve">  </w:t>
      </w:r>
      <w:r w:rsidRPr="005808A5">
        <w:rPr>
          <w:i/>
          <w:iCs/>
          <w:sz w:val="28"/>
          <w:szCs w:val="28"/>
          <w:lang w:val="en-US"/>
        </w:rPr>
        <w:t>DOMINI</w:t>
      </w:r>
      <w:r w:rsidRPr="005808A5">
        <w:rPr>
          <w:i/>
          <w:iCs/>
          <w:sz w:val="28"/>
          <w:szCs w:val="28"/>
        </w:rPr>
        <w:t xml:space="preserve"> », «Трост</w:t>
      </w:r>
      <w:r w:rsidRPr="005808A5">
        <w:rPr>
          <w:i/>
          <w:iCs/>
          <w:sz w:val="28"/>
          <w:szCs w:val="28"/>
        </w:rPr>
        <w:softHyphen/>
        <w:t xml:space="preserve">ник», «Ветер войны». </w:t>
      </w:r>
      <w:r w:rsidRPr="005808A5">
        <w:rPr>
          <w:sz w:val="28"/>
          <w:szCs w:val="28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5808A5">
        <w:rPr>
          <w:sz w:val="28"/>
          <w:szCs w:val="28"/>
        </w:rPr>
        <w:t>ахматовских</w:t>
      </w:r>
      <w:proofErr w:type="spellEnd"/>
      <w:r w:rsidRPr="005808A5">
        <w:rPr>
          <w:sz w:val="28"/>
          <w:szCs w:val="28"/>
        </w:rPr>
        <w:t xml:space="preserve"> стихотворений.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Борис Леонидович Пастернак 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«Красавица моя, вся стать...», «Перемена», «Весна в лесу», «Во всем мне хочется дойти...», «Быть знаменитым некрасиво…». </w:t>
      </w:r>
      <w:r w:rsidRPr="005808A5">
        <w:rPr>
          <w:sz w:val="28"/>
          <w:szCs w:val="28"/>
        </w:rPr>
        <w:t>Философская глубина лирики Б. Пастернака. Одухотворенная предмет</w:t>
      </w:r>
      <w:r w:rsidRPr="005808A5">
        <w:rPr>
          <w:sz w:val="28"/>
          <w:szCs w:val="28"/>
        </w:rPr>
        <w:softHyphen/>
        <w:t xml:space="preserve">ность </w:t>
      </w:r>
      <w:proofErr w:type="spellStart"/>
      <w:r w:rsidRPr="005808A5">
        <w:rPr>
          <w:sz w:val="28"/>
          <w:szCs w:val="28"/>
        </w:rPr>
        <w:t>пастернаковской</w:t>
      </w:r>
      <w:proofErr w:type="spellEnd"/>
      <w:r w:rsidRPr="005808A5">
        <w:rPr>
          <w:sz w:val="28"/>
          <w:szCs w:val="28"/>
        </w:rPr>
        <w:t xml:space="preserve"> поэзии. Приобщение вечных тем к современности в стихах о природе и любви.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Алек</w:t>
      </w:r>
      <w:r w:rsidR="0001446F" w:rsidRPr="005808A5">
        <w:rPr>
          <w:sz w:val="28"/>
          <w:szCs w:val="28"/>
        </w:rPr>
        <w:t xml:space="preserve">сандр </w:t>
      </w:r>
      <w:proofErr w:type="spellStart"/>
      <w:r w:rsidR="0001446F" w:rsidRPr="005808A5">
        <w:rPr>
          <w:sz w:val="28"/>
          <w:szCs w:val="28"/>
        </w:rPr>
        <w:t>Трифонович</w:t>
      </w:r>
      <w:proofErr w:type="spellEnd"/>
      <w:r w:rsidR="0001446F" w:rsidRPr="005808A5">
        <w:rPr>
          <w:sz w:val="28"/>
          <w:szCs w:val="28"/>
        </w:rPr>
        <w:t xml:space="preserve"> Твардовский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pacing w:val="-3"/>
          <w:sz w:val="28"/>
          <w:szCs w:val="28"/>
        </w:rPr>
        <w:t>«Урожай», «Весенние строчки», «Я убит под Ржевом»</w:t>
      </w:r>
      <w:r w:rsidRPr="005808A5">
        <w:rPr>
          <w:sz w:val="28"/>
          <w:szCs w:val="28"/>
        </w:rPr>
        <w:t>. Стихотворения о Родине, о природе. Интонация и стиль стихотворений.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 xml:space="preserve">Теория литературы. </w:t>
      </w:r>
      <w:proofErr w:type="spellStart"/>
      <w:r w:rsidRPr="005808A5">
        <w:rPr>
          <w:i/>
          <w:sz w:val="28"/>
          <w:szCs w:val="28"/>
        </w:rPr>
        <w:t>Силлаботоническая</w:t>
      </w:r>
      <w:proofErr w:type="spellEnd"/>
      <w:r w:rsidRPr="005808A5">
        <w:rPr>
          <w:i/>
          <w:sz w:val="28"/>
          <w:szCs w:val="28"/>
        </w:rPr>
        <w:t xml:space="preserve"> и </w:t>
      </w:r>
      <w:proofErr w:type="gramStart"/>
      <w:r w:rsidRPr="005808A5">
        <w:rPr>
          <w:i/>
          <w:sz w:val="28"/>
          <w:szCs w:val="28"/>
        </w:rPr>
        <w:t>тоничес</w:t>
      </w:r>
      <w:r w:rsidRPr="005808A5">
        <w:rPr>
          <w:i/>
          <w:sz w:val="28"/>
          <w:szCs w:val="28"/>
        </w:rPr>
        <w:softHyphen/>
        <w:t>кая</w:t>
      </w:r>
      <w:proofErr w:type="gramEnd"/>
      <w:r w:rsidRPr="005808A5">
        <w:rPr>
          <w:i/>
          <w:sz w:val="28"/>
          <w:szCs w:val="28"/>
        </w:rPr>
        <w:t xml:space="preserve"> системы стихосложения.</w:t>
      </w:r>
      <w:r w:rsidRPr="005808A5">
        <w:rPr>
          <w:sz w:val="28"/>
          <w:szCs w:val="28"/>
        </w:rPr>
        <w:t xml:space="preserve"> </w:t>
      </w:r>
      <w:r w:rsidRPr="005808A5">
        <w:rPr>
          <w:i/>
          <w:sz w:val="28"/>
          <w:szCs w:val="28"/>
        </w:rPr>
        <w:t>Виды рифм. Способы рифмов</w:t>
      </w:r>
      <w:r w:rsidRPr="005808A5">
        <w:rPr>
          <w:i/>
          <w:sz w:val="28"/>
          <w:szCs w:val="28"/>
        </w:rPr>
        <w:softHyphen/>
        <w:t>ки (углубление представлений).</w:t>
      </w:r>
    </w:p>
    <w:p w:rsidR="00FE4B19" w:rsidRPr="005808A5" w:rsidRDefault="00FE4B19" w:rsidP="00FE4B19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Песни  и  романсы на стихи  поэтов </w:t>
      </w:r>
      <w:r w:rsidRPr="005808A5">
        <w:rPr>
          <w:sz w:val="28"/>
          <w:szCs w:val="28"/>
          <w:lang w:val="en-US"/>
        </w:rPr>
        <w:t>XIX</w:t>
      </w:r>
      <w:r w:rsidRPr="005808A5">
        <w:rPr>
          <w:sz w:val="28"/>
          <w:szCs w:val="28"/>
        </w:rPr>
        <w:t>—</w:t>
      </w:r>
      <w:r w:rsidRPr="005808A5">
        <w:rPr>
          <w:sz w:val="28"/>
          <w:szCs w:val="28"/>
          <w:lang w:val="en-US"/>
        </w:rPr>
        <w:t>XX</w:t>
      </w:r>
      <w:r w:rsidR="0001446F" w:rsidRPr="005808A5">
        <w:rPr>
          <w:sz w:val="28"/>
          <w:szCs w:val="28"/>
        </w:rPr>
        <w:t xml:space="preserve"> веков </w:t>
      </w:r>
    </w:p>
    <w:p w:rsidR="00FE4B19" w:rsidRPr="005808A5" w:rsidRDefault="00FE4B19" w:rsidP="006C1AB8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 xml:space="preserve">А.С.Пушкин. «Певец»;  М.Ю.Лермонтов. «Отчего»;  В.Соллогуб. «Серенада» («Закинув плащ, с гитарою под рукою…»);  Н.Некрасов. </w:t>
      </w:r>
      <w:r w:rsidRPr="005808A5">
        <w:rPr>
          <w:spacing w:val="-1"/>
          <w:sz w:val="28"/>
          <w:szCs w:val="28"/>
        </w:rPr>
        <w:t xml:space="preserve"> </w:t>
      </w:r>
      <w:r w:rsidRPr="005808A5">
        <w:rPr>
          <w:i/>
          <w:iCs/>
          <w:spacing w:val="-1"/>
          <w:sz w:val="28"/>
          <w:szCs w:val="28"/>
        </w:rPr>
        <w:t>«Тройка» («Что ты жадно глядишь на до</w:t>
      </w:r>
      <w:r w:rsidRPr="005808A5">
        <w:rPr>
          <w:i/>
          <w:iCs/>
          <w:spacing w:val="-1"/>
          <w:sz w:val="28"/>
          <w:szCs w:val="28"/>
        </w:rPr>
        <w:softHyphen/>
      </w:r>
      <w:r w:rsidRPr="005808A5">
        <w:rPr>
          <w:i/>
          <w:iCs/>
          <w:spacing w:val="-5"/>
          <w:sz w:val="28"/>
          <w:szCs w:val="28"/>
        </w:rPr>
        <w:t xml:space="preserve">рогу...»); Е.А.Баратынский. «Разуверение»; </w:t>
      </w:r>
      <w:r w:rsidRPr="005808A5">
        <w:rPr>
          <w:i/>
          <w:iCs/>
          <w:spacing w:val="-5"/>
          <w:sz w:val="28"/>
          <w:szCs w:val="28"/>
        </w:rPr>
        <w:lastRenderedPageBreak/>
        <w:t>Ф.Тютчев. «К.Б.» («Я встретил ва</w:t>
      </w:r>
      <w:proofErr w:type="gramStart"/>
      <w:r w:rsidRPr="005808A5">
        <w:rPr>
          <w:i/>
          <w:iCs/>
          <w:spacing w:val="-5"/>
          <w:sz w:val="28"/>
          <w:szCs w:val="28"/>
        </w:rPr>
        <w:t>с-</w:t>
      </w:r>
      <w:proofErr w:type="gramEnd"/>
      <w:r w:rsidRPr="005808A5">
        <w:rPr>
          <w:i/>
          <w:iCs/>
          <w:spacing w:val="-5"/>
          <w:sz w:val="28"/>
          <w:szCs w:val="28"/>
        </w:rPr>
        <w:t xml:space="preserve">  и все былое…»); А.Толстой. «Средь шумного бала, случайно…»;  А.Фет. «Я тебе ничего не скажу…»; А.Сурков</w:t>
      </w:r>
      <w:proofErr w:type="gramStart"/>
      <w:r w:rsidRPr="005808A5">
        <w:rPr>
          <w:i/>
          <w:iCs/>
          <w:spacing w:val="-5"/>
          <w:sz w:val="28"/>
          <w:szCs w:val="28"/>
        </w:rPr>
        <w:t>.</w:t>
      </w:r>
      <w:proofErr w:type="gramEnd"/>
      <w:r w:rsidRPr="005808A5">
        <w:rPr>
          <w:i/>
          <w:iCs/>
          <w:spacing w:val="-5"/>
          <w:sz w:val="28"/>
          <w:szCs w:val="28"/>
        </w:rPr>
        <w:t xml:space="preserve"> «</w:t>
      </w:r>
      <w:proofErr w:type="gramStart"/>
      <w:r w:rsidRPr="005808A5">
        <w:rPr>
          <w:i/>
          <w:iCs/>
          <w:spacing w:val="-5"/>
          <w:sz w:val="28"/>
          <w:szCs w:val="28"/>
        </w:rPr>
        <w:t>б</w:t>
      </w:r>
      <w:proofErr w:type="gramEnd"/>
      <w:r w:rsidRPr="005808A5">
        <w:rPr>
          <w:i/>
          <w:iCs/>
          <w:spacing w:val="-5"/>
          <w:sz w:val="28"/>
          <w:szCs w:val="28"/>
        </w:rPr>
        <w:t xml:space="preserve">ьется в  тесной печурке огонь…»; К.Симонов. «Жди меня, и я вернусь…»; Н.Заболоцкий. «Признание» и др. </w:t>
      </w:r>
      <w:r w:rsidRPr="005808A5">
        <w:rPr>
          <w:i/>
          <w:iCs/>
          <w:sz w:val="28"/>
          <w:szCs w:val="28"/>
        </w:rPr>
        <w:t xml:space="preserve"> </w:t>
      </w:r>
      <w:r w:rsidRPr="005808A5">
        <w:rPr>
          <w:sz w:val="28"/>
          <w:szCs w:val="28"/>
        </w:rPr>
        <w:t xml:space="preserve">Романсы и песни как </w:t>
      </w:r>
      <w:proofErr w:type="gramStart"/>
      <w:r w:rsidRPr="005808A5">
        <w:rPr>
          <w:sz w:val="28"/>
          <w:szCs w:val="28"/>
        </w:rPr>
        <w:t>синтетиче</w:t>
      </w:r>
      <w:r w:rsidR="00DB7137">
        <w:rPr>
          <w:noProof/>
          <w:sz w:val="28"/>
          <w:szCs w:val="28"/>
        </w:rPr>
        <w:pict>
          <v:line id="_x0000_s1027" style="position:absolute;left:0;text-align:left;z-index:251657728;mso-position-horizontal-relative:margin;mso-position-vertical-relative:text" from="682.55pt,397.9pt" to="682.55pt,519.8pt" o:allowincell="f" strokeweight=".25pt">
            <w10:wrap anchorx="margin"/>
          </v:line>
        </w:pict>
      </w:r>
      <w:r w:rsidR="00DB7137">
        <w:rPr>
          <w:noProof/>
          <w:sz w:val="28"/>
          <w:szCs w:val="28"/>
        </w:rPr>
        <w:pict>
          <v:line id="_x0000_s1028" style="position:absolute;left:0;text-align:left;z-index:251658752;mso-position-horizontal-relative:margin;mso-position-vertical-relative:text" from="687.85pt,499.45pt" to="687.85pt,519.85pt" o:allowincell="f" strokeweight=".25pt">
            <w10:wrap anchorx="margin"/>
          </v:line>
        </w:pict>
      </w:r>
      <w:r w:rsidRPr="005808A5">
        <w:rPr>
          <w:sz w:val="28"/>
          <w:szCs w:val="28"/>
        </w:rPr>
        <w:t>ский</w:t>
      </w:r>
      <w:proofErr w:type="gramEnd"/>
      <w:r w:rsidRPr="005808A5">
        <w:rPr>
          <w:sz w:val="28"/>
          <w:szCs w:val="28"/>
        </w:rPr>
        <w:t xml:space="preserve"> жанр, посредством словесного и музыкального ис</w:t>
      </w:r>
      <w:r w:rsidRPr="005808A5">
        <w:rPr>
          <w:sz w:val="28"/>
          <w:szCs w:val="28"/>
        </w:rPr>
        <w:softHyphen/>
        <w:t>кусства выражающий переживания, мысли, настроения человека.</w:t>
      </w:r>
    </w:p>
    <w:p w:rsidR="00FE4B19" w:rsidRPr="005808A5" w:rsidRDefault="00FE4B19" w:rsidP="0001446F">
      <w:pPr>
        <w:ind w:firstLine="709"/>
        <w:rPr>
          <w:spacing w:val="-2"/>
          <w:sz w:val="28"/>
          <w:szCs w:val="28"/>
        </w:rPr>
      </w:pPr>
      <w:r w:rsidRPr="005808A5">
        <w:rPr>
          <w:spacing w:val="-2"/>
          <w:sz w:val="28"/>
          <w:szCs w:val="28"/>
        </w:rPr>
        <w:t>ИЗ  ЗАРУБЕЖНОЙ  ЛИТЕРАТУРЫ</w:t>
      </w:r>
    </w:p>
    <w:p w:rsidR="00FE4B19" w:rsidRPr="005808A5" w:rsidRDefault="00FE4B19" w:rsidP="0001446F">
      <w:pPr>
        <w:ind w:firstLine="709"/>
        <w:rPr>
          <w:sz w:val="28"/>
          <w:szCs w:val="28"/>
        </w:rPr>
      </w:pPr>
      <w:r w:rsidRPr="005808A5">
        <w:rPr>
          <w:sz w:val="28"/>
          <w:szCs w:val="28"/>
        </w:rPr>
        <w:t>Античная лирика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Гай Валерий Катулл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pacing w:val="-5"/>
          <w:sz w:val="28"/>
          <w:szCs w:val="28"/>
        </w:rPr>
        <w:t xml:space="preserve">«Нет, ни одна средь женщин...», «Нет, не надейся </w:t>
      </w:r>
      <w:r w:rsidRPr="005808A5">
        <w:rPr>
          <w:i/>
          <w:iCs/>
          <w:sz w:val="28"/>
          <w:szCs w:val="28"/>
        </w:rPr>
        <w:t xml:space="preserve">приязнь заслужить...». </w:t>
      </w:r>
      <w:r w:rsidRPr="005808A5">
        <w:rPr>
          <w:sz w:val="28"/>
          <w:szCs w:val="28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5808A5">
        <w:rPr>
          <w:sz w:val="28"/>
          <w:szCs w:val="28"/>
        </w:rPr>
        <w:t xml:space="preserve">Пушкин как переводчик Катулла </w:t>
      </w:r>
      <w:r w:rsidRPr="005808A5">
        <w:rPr>
          <w:i/>
          <w:iCs/>
          <w:sz w:val="28"/>
          <w:szCs w:val="28"/>
        </w:rPr>
        <w:t>{«Мальчику»).</w:t>
      </w:r>
      <w:proofErr w:type="gramEnd"/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Гораций.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z w:val="28"/>
          <w:szCs w:val="28"/>
        </w:rPr>
        <w:t xml:space="preserve">«Я воздвиг памятник...». </w:t>
      </w:r>
      <w:r w:rsidRPr="005808A5">
        <w:rPr>
          <w:sz w:val="28"/>
          <w:szCs w:val="28"/>
        </w:rPr>
        <w:t>Поэтическое творчество в системе человеческого бытия. Мысль о поэтических заслу</w:t>
      </w:r>
      <w:r w:rsidRPr="005808A5">
        <w:rPr>
          <w:sz w:val="28"/>
          <w:szCs w:val="28"/>
        </w:rPr>
        <w:softHyphen/>
        <w:t>гах — знакомство римлян с греческими лириками. Тради</w:t>
      </w:r>
      <w:r w:rsidRPr="005808A5">
        <w:rPr>
          <w:sz w:val="28"/>
          <w:szCs w:val="28"/>
        </w:rPr>
        <w:softHyphen/>
        <w:t xml:space="preserve">ции </w:t>
      </w:r>
      <w:proofErr w:type="spellStart"/>
      <w:r w:rsidRPr="005808A5">
        <w:rPr>
          <w:sz w:val="28"/>
          <w:szCs w:val="28"/>
        </w:rPr>
        <w:t>горацианской</w:t>
      </w:r>
      <w:proofErr w:type="spellEnd"/>
      <w:r w:rsidRPr="005808A5">
        <w:rPr>
          <w:sz w:val="28"/>
          <w:szCs w:val="28"/>
        </w:rPr>
        <w:t xml:space="preserve"> оды в творчестве Державина и Пушкина.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Данте Алигьери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Слово о поэте.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i/>
          <w:iCs/>
          <w:spacing w:val="-4"/>
          <w:sz w:val="28"/>
          <w:szCs w:val="28"/>
        </w:rPr>
        <w:t xml:space="preserve">«Божественная комедия» </w:t>
      </w:r>
      <w:r w:rsidRPr="005808A5">
        <w:rPr>
          <w:spacing w:val="-4"/>
          <w:sz w:val="28"/>
          <w:szCs w:val="28"/>
        </w:rPr>
        <w:t xml:space="preserve">(фрагменты). Множественность </w:t>
      </w:r>
      <w:r w:rsidRPr="005808A5">
        <w:rPr>
          <w:spacing w:val="-1"/>
          <w:sz w:val="28"/>
          <w:szCs w:val="28"/>
        </w:rPr>
        <w:t>смыслов поэмы</w:t>
      </w:r>
      <w:r w:rsidRPr="005808A5">
        <w:rPr>
          <w:sz w:val="28"/>
          <w:szCs w:val="28"/>
        </w:rPr>
        <w:t xml:space="preserve"> Универсально-философский харак</w:t>
      </w:r>
      <w:r w:rsidRPr="005808A5">
        <w:rPr>
          <w:sz w:val="28"/>
          <w:szCs w:val="28"/>
        </w:rPr>
        <w:softHyphen/>
        <w:t>тер поэмы.</w:t>
      </w:r>
    </w:p>
    <w:p w:rsidR="00FE4B19" w:rsidRPr="005808A5" w:rsidRDefault="0001446F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Уильям Шекспир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 Краткие сведения о жизни и творче</w:t>
      </w:r>
      <w:r w:rsidRPr="005808A5">
        <w:rPr>
          <w:sz w:val="28"/>
          <w:szCs w:val="28"/>
        </w:rPr>
        <w:softHyphen/>
        <w:t>стве Шекспира. Характеристики гуманизма эпохи Возрож</w:t>
      </w:r>
      <w:r w:rsidRPr="005808A5">
        <w:rPr>
          <w:sz w:val="28"/>
          <w:szCs w:val="28"/>
        </w:rPr>
        <w:softHyphen/>
        <w:t>дения.</w:t>
      </w:r>
    </w:p>
    <w:p w:rsidR="00FE4B19" w:rsidRPr="005808A5" w:rsidRDefault="00FE4B19" w:rsidP="00FE4B19">
      <w:pPr>
        <w:ind w:firstLine="709"/>
        <w:jc w:val="both"/>
        <w:rPr>
          <w:i/>
          <w:sz w:val="28"/>
          <w:szCs w:val="28"/>
        </w:rPr>
      </w:pPr>
      <w:proofErr w:type="gramStart"/>
      <w:r w:rsidRPr="005808A5">
        <w:rPr>
          <w:i/>
          <w:iCs/>
          <w:sz w:val="28"/>
          <w:szCs w:val="28"/>
        </w:rPr>
        <w:t xml:space="preserve">«Гамлет» </w:t>
      </w:r>
      <w:r w:rsidRPr="005808A5">
        <w:rPr>
          <w:sz w:val="28"/>
          <w:szCs w:val="28"/>
        </w:rPr>
        <w:t>(обзор с чтением отдельных сцен по выбо</w:t>
      </w:r>
      <w:r w:rsidRPr="005808A5">
        <w:rPr>
          <w:sz w:val="28"/>
          <w:szCs w:val="28"/>
        </w:rPr>
        <w:softHyphen/>
        <w:t>ру учителя, например: монологи Гамлета из сцены пя</w:t>
      </w:r>
      <w:r w:rsidRPr="005808A5">
        <w:rPr>
          <w:sz w:val="28"/>
          <w:szCs w:val="28"/>
        </w:rPr>
        <w:softHyphen/>
        <w:t>той  (1-й акт), сцены первой (3-й акт),  сцены четвертой</w:t>
      </w:r>
      <w:r w:rsidRPr="005808A5">
        <w:rPr>
          <w:spacing w:val="-13"/>
          <w:sz w:val="28"/>
          <w:szCs w:val="28"/>
        </w:rPr>
        <w:t xml:space="preserve"> </w:t>
      </w:r>
      <w:r w:rsidRPr="005808A5">
        <w:rPr>
          <w:sz w:val="28"/>
          <w:szCs w:val="28"/>
        </w:rPr>
        <w:t>(4-й акт).</w:t>
      </w:r>
      <w:proofErr w:type="gramEnd"/>
      <w:r w:rsidRPr="005808A5">
        <w:rPr>
          <w:sz w:val="28"/>
          <w:szCs w:val="28"/>
        </w:rPr>
        <w:t xml:space="preserve"> </w:t>
      </w:r>
      <w:r w:rsidRPr="005808A5">
        <w:rPr>
          <w:i/>
          <w:sz w:val="28"/>
          <w:szCs w:val="28"/>
        </w:rPr>
        <w:t>Теория литературы. Трагедия как драматический жанр (углубление понятия).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Иоганн Вольфганг Гет</w:t>
      </w:r>
      <w:proofErr w:type="gramStart"/>
      <w:r w:rsidRPr="005808A5">
        <w:rPr>
          <w:sz w:val="28"/>
          <w:szCs w:val="28"/>
        </w:rPr>
        <w:t>е-</w:t>
      </w:r>
      <w:proofErr w:type="gramEnd"/>
      <w:r w:rsidRPr="005808A5">
        <w:rPr>
          <w:sz w:val="28"/>
          <w:szCs w:val="28"/>
        </w:rPr>
        <w:t xml:space="preserve"> Краткие сведения о жизни и творчестве Гете. Характеристика особенностей эпохи Про</w:t>
      </w:r>
      <w:r w:rsidRPr="005808A5">
        <w:rPr>
          <w:sz w:val="28"/>
          <w:szCs w:val="28"/>
        </w:rPr>
        <w:softHyphen/>
        <w:t>свещения.</w:t>
      </w:r>
    </w:p>
    <w:p w:rsidR="00FE4B19" w:rsidRPr="005808A5" w:rsidRDefault="00FE4B19" w:rsidP="00FE4B19">
      <w:pPr>
        <w:ind w:firstLine="709"/>
        <w:jc w:val="both"/>
        <w:rPr>
          <w:sz w:val="28"/>
          <w:szCs w:val="28"/>
        </w:rPr>
      </w:pPr>
      <w:proofErr w:type="gramStart"/>
      <w:r w:rsidRPr="005808A5">
        <w:rPr>
          <w:i/>
          <w:iCs/>
          <w:sz w:val="28"/>
          <w:szCs w:val="28"/>
        </w:rPr>
        <w:lastRenderedPageBreak/>
        <w:t xml:space="preserve">«Фауст» </w:t>
      </w:r>
      <w:r w:rsidRPr="005808A5">
        <w:rPr>
          <w:sz w:val="28"/>
          <w:szCs w:val="28"/>
        </w:rPr>
        <w:t>(обзор с чтением отдельных сцен по выбору учителя, например:</w:t>
      </w:r>
      <w:proofErr w:type="gramEnd"/>
      <w:r w:rsidRPr="005808A5">
        <w:rPr>
          <w:sz w:val="28"/>
          <w:szCs w:val="28"/>
        </w:rPr>
        <w:t xml:space="preserve"> </w:t>
      </w:r>
      <w:r w:rsidRPr="005808A5">
        <w:rPr>
          <w:i/>
          <w:iCs/>
          <w:sz w:val="28"/>
          <w:szCs w:val="28"/>
        </w:rPr>
        <w:t xml:space="preserve">«Пролог на небесах», «У городских </w:t>
      </w:r>
      <w:r w:rsidRPr="005808A5">
        <w:rPr>
          <w:i/>
          <w:iCs/>
          <w:spacing w:val="-7"/>
          <w:sz w:val="28"/>
          <w:szCs w:val="28"/>
        </w:rPr>
        <w:t xml:space="preserve">ворот», «Кабинет Фауста», «Сад», «Ночь. </w:t>
      </w:r>
      <w:proofErr w:type="gramStart"/>
      <w:r w:rsidRPr="005808A5">
        <w:rPr>
          <w:i/>
          <w:iCs/>
          <w:spacing w:val="-7"/>
          <w:sz w:val="28"/>
          <w:szCs w:val="28"/>
        </w:rPr>
        <w:t xml:space="preserve">Улица перед домом </w:t>
      </w:r>
      <w:proofErr w:type="spellStart"/>
      <w:r w:rsidRPr="005808A5">
        <w:rPr>
          <w:i/>
          <w:iCs/>
          <w:sz w:val="28"/>
          <w:szCs w:val="28"/>
        </w:rPr>
        <w:t>Гретхен</w:t>
      </w:r>
      <w:proofErr w:type="spellEnd"/>
      <w:r w:rsidRPr="005808A5">
        <w:rPr>
          <w:i/>
          <w:iCs/>
          <w:sz w:val="28"/>
          <w:szCs w:val="28"/>
        </w:rPr>
        <w:t xml:space="preserve">», «Тюрьма», </w:t>
      </w:r>
      <w:r w:rsidRPr="005808A5">
        <w:rPr>
          <w:sz w:val="28"/>
          <w:szCs w:val="28"/>
        </w:rPr>
        <w:t>последний монолог Фауста из второй части трагедии).</w:t>
      </w:r>
      <w:proofErr w:type="gramEnd"/>
    </w:p>
    <w:p w:rsidR="00FE4B19" w:rsidRPr="005808A5" w:rsidRDefault="00FE4B19" w:rsidP="00F66E32">
      <w:pPr>
        <w:ind w:firstLine="709"/>
        <w:jc w:val="both"/>
        <w:rPr>
          <w:i/>
          <w:sz w:val="28"/>
          <w:szCs w:val="28"/>
        </w:rPr>
      </w:pPr>
      <w:r w:rsidRPr="005808A5">
        <w:rPr>
          <w:i/>
          <w:sz w:val="28"/>
          <w:szCs w:val="28"/>
        </w:rPr>
        <w:t>Теория литературы. Философско-драматическая по</w:t>
      </w:r>
      <w:r w:rsidRPr="005808A5">
        <w:rPr>
          <w:i/>
          <w:sz w:val="28"/>
          <w:szCs w:val="28"/>
        </w:rPr>
        <w:softHyphen/>
        <w:t>эма.</w:t>
      </w:r>
    </w:p>
    <w:p w:rsidR="00FE4B19" w:rsidRPr="005808A5" w:rsidRDefault="00FE4B19" w:rsidP="00FE4B19">
      <w:pPr>
        <w:ind w:firstLine="709"/>
        <w:jc w:val="center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Учебно-тематический план.</w:t>
      </w:r>
    </w:p>
    <w:p w:rsidR="00FE4B19" w:rsidRPr="005808A5" w:rsidRDefault="00FE4B19" w:rsidP="00FE4B19">
      <w:pPr>
        <w:ind w:firstLine="709"/>
        <w:jc w:val="center"/>
        <w:rPr>
          <w:sz w:val="28"/>
          <w:szCs w:val="28"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Кол-во часов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1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2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 xml:space="preserve">Из литературы </w:t>
            </w:r>
            <w:r w:rsidRPr="005808A5">
              <w:rPr>
                <w:sz w:val="28"/>
                <w:szCs w:val="28"/>
                <w:lang w:val="en-US"/>
              </w:rPr>
              <w:t>XVIII</w:t>
            </w:r>
            <w:r w:rsidRPr="005808A5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10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 xml:space="preserve">Из литературы </w:t>
            </w:r>
            <w:r w:rsidRPr="005808A5">
              <w:rPr>
                <w:sz w:val="28"/>
                <w:szCs w:val="28"/>
                <w:lang w:val="en-US"/>
              </w:rPr>
              <w:t>XIX</w:t>
            </w:r>
            <w:r w:rsidRPr="005808A5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54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 xml:space="preserve">Из литературы </w:t>
            </w:r>
            <w:r w:rsidRPr="005808A5">
              <w:rPr>
                <w:sz w:val="28"/>
                <w:szCs w:val="28"/>
                <w:lang w:val="en-US"/>
              </w:rPr>
              <w:t>XX</w:t>
            </w:r>
            <w:r w:rsidRPr="005808A5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E4B19" w:rsidRPr="005808A5" w:rsidRDefault="009414BD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27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2288" w:type="dxa"/>
          </w:tcPr>
          <w:p w:rsidR="00FE4B19" w:rsidRPr="005808A5" w:rsidRDefault="00FE4B19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8</w:t>
            </w:r>
          </w:p>
        </w:tc>
      </w:tr>
      <w:tr w:rsidR="00FE4B19" w:rsidRPr="005808A5">
        <w:trPr>
          <w:jc w:val="center"/>
        </w:trPr>
        <w:tc>
          <w:tcPr>
            <w:tcW w:w="7281" w:type="dxa"/>
          </w:tcPr>
          <w:p w:rsidR="00FE4B19" w:rsidRPr="005808A5" w:rsidRDefault="00FE4B19" w:rsidP="002C13C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ИТОГО</w:t>
            </w:r>
          </w:p>
        </w:tc>
        <w:tc>
          <w:tcPr>
            <w:tcW w:w="2288" w:type="dxa"/>
          </w:tcPr>
          <w:p w:rsidR="00FE4B19" w:rsidRPr="005808A5" w:rsidRDefault="006C1AB8" w:rsidP="002C13CB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10</w:t>
            </w:r>
            <w:r w:rsidR="009414BD" w:rsidRPr="005808A5">
              <w:rPr>
                <w:sz w:val="28"/>
                <w:szCs w:val="28"/>
              </w:rPr>
              <w:t>2</w:t>
            </w:r>
          </w:p>
        </w:tc>
      </w:tr>
    </w:tbl>
    <w:p w:rsidR="00FE4B19" w:rsidRPr="005808A5" w:rsidRDefault="00FE4B19" w:rsidP="00FE4B19">
      <w:pPr>
        <w:rPr>
          <w:b/>
          <w:sz w:val="28"/>
          <w:szCs w:val="28"/>
        </w:rPr>
      </w:pPr>
    </w:p>
    <w:p w:rsidR="00FE4B19" w:rsidRPr="005808A5" w:rsidRDefault="00FE4B19" w:rsidP="00FE4B19">
      <w:pPr>
        <w:rPr>
          <w:sz w:val="28"/>
          <w:szCs w:val="28"/>
        </w:rPr>
      </w:pPr>
      <w:r w:rsidRPr="005808A5">
        <w:rPr>
          <w:sz w:val="28"/>
          <w:szCs w:val="28"/>
        </w:rPr>
        <w:t>Количество часов:</w:t>
      </w:r>
    </w:p>
    <w:p w:rsidR="00FE4B19" w:rsidRPr="005808A5" w:rsidRDefault="00FE4B19" w:rsidP="00FE4B19">
      <w:pPr>
        <w:rPr>
          <w:sz w:val="28"/>
          <w:szCs w:val="28"/>
        </w:rPr>
      </w:pPr>
      <w:r w:rsidRPr="005808A5">
        <w:rPr>
          <w:sz w:val="28"/>
          <w:szCs w:val="28"/>
        </w:rPr>
        <w:t>Всего – 10</w:t>
      </w:r>
      <w:r w:rsidR="00C55748" w:rsidRPr="005808A5">
        <w:rPr>
          <w:sz w:val="28"/>
          <w:szCs w:val="28"/>
        </w:rPr>
        <w:t>2</w:t>
      </w:r>
      <w:r w:rsidRPr="005808A5">
        <w:rPr>
          <w:sz w:val="28"/>
          <w:szCs w:val="28"/>
        </w:rPr>
        <w:t>, в неделю -3 часа.</w:t>
      </w:r>
    </w:p>
    <w:p w:rsidR="00FE4B19" w:rsidRPr="005808A5" w:rsidRDefault="00FE4B19" w:rsidP="00FE4B19">
      <w:pPr>
        <w:rPr>
          <w:sz w:val="28"/>
          <w:szCs w:val="28"/>
        </w:rPr>
      </w:pPr>
      <w:r w:rsidRPr="005808A5">
        <w:rPr>
          <w:sz w:val="28"/>
          <w:szCs w:val="28"/>
        </w:rPr>
        <w:t xml:space="preserve">Плановых контрольных уроков -  </w:t>
      </w:r>
      <w:r w:rsidR="004D2452" w:rsidRPr="005808A5">
        <w:rPr>
          <w:sz w:val="28"/>
          <w:szCs w:val="28"/>
        </w:rPr>
        <w:t>5</w:t>
      </w:r>
    </w:p>
    <w:p w:rsidR="00FE4B19" w:rsidRPr="005808A5" w:rsidRDefault="00FE4B19" w:rsidP="00FE4B19">
      <w:pPr>
        <w:rPr>
          <w:sz w:val="28"/>
          <w:szCs w:val="28"/>
        </w:rPr>
      </w:pPr>
      <w:r w:rsidRPr="005808A5">
        <w:rPr>
          <w:sz w:val="28"/>
          <w:szCs w:val="28"/>
        </w:rPr>
        <w:t>Уроков развития речи - 9,    в т.ч.  4 классных,   5 домашних сочинений</w:t>
      </w:r>
    </w:p>
    <w:p w:rsidR="00DF7CED" w:rsidRDefault="00FE4B19" w:rsidP="005808A5">
      <w:pPr>
        <w:rPr>
          <w:sz w:val="28"/>
          <w:szCs w:val="28"/>
        </w:rPr>
      </w:pPr>
      <w:r w:rsidRPr="005808A5">
        <w:rPr>
          <w:sz w:val="28"/>
          <w:szCs w:val="28"/>
        </w:rPr>
        <w:t xml:space="preserve">Уроков внеклассного чтения </w:t>
      </w:r>
      <w:r w:rsidR="009E5BAB" w:rsidRPr="005808A5">
        <w:rPr>
          <w:sz w:val="28"/>
          <w:szCs w:val="28"/>
        </w:rPr>
        <w:t>–</w:t>
      </w:r>
      <w:r w:rsidRPr="005808A5">
        <w:rPr>
          <w:sz w:val="28"/>
          <w:szCs w:val="28"/>
        </w:rPr>
        <w:t xml:space="preserve"> </w:t>
      </w:r>
      <w:r w:rsidR="004D2452" w:rsidRPr="005808A5">
        <w:rPr>
          <w:sz w:val="28"/>
          <w:szCs w:val="28"/>
        </w:rPr>
        <w:t>7</w:t>
      </w:r>
    </w:p>
    <w:p w:rsidR="00DF7CED" w:rsidRDefault="00DF7CED" w:rsidP="005808A5">
      <w:pPr>
        <w:rPr>
          <w:sz w:val="28"/>
          <w:szCs w:val="28"/>
        </w:rPr>
      </w:pPr>
    </w:p>
    <w:p w:rsidR="00DF7CED" w:rsidRDefault="00DF7CED" w:rsidP="005808A5">
      <w:pPr>
        <w:rPr>
          <w:sz w:val="28"/>
          <w:szCs w:val="28"/>
        </w:rPr>
      </w:pPr>
    </w:p>
    <w:p w:rsidR="00DF7CED" w:rsidRDefault="00DF7CED" w:rsidP="005808A5">
      <w:pPr>
        <w:rPr>
          <w:sz w:val="28"/>
          <w:szCs w:val="28"/>
        </w:rPr>
      </w:pPr>
    </w:p>
    <w:p w:rsidR="00DF7CED" w:rsidRDefault="00DF7CED" w:rsidP="005808A5">
      <w:pPr>
        <w:rPr>
          <w:sz w:val="28"/>
          <w:szCs w:val="28"/>
        </w:rPr>
      </w:pPr>
    </w:p>
    <w:p w:rsidR="00DF7CED" w:rsidRDefault="00DF7CED" w:rsidP="005808A5">
      <w:pPr>
        <w:rPr>
          <w:sz w:val="28"/>
          <w:szCs w:val="28"/>
        </w:rPr>
      </w:pPr>
    </w:p>
    <w:p w:rsidR="00DF7CED" w:rsidRDefault="00DF7CED" w:rsidP="005808A5">
      <w:pPr>
        <w:rPr>
          <w:sz w:val="28"/>
          <w:szCs w:val="28"/>
        </w:rPr>
      </w:pPr>
    </w:p>
    <w:p w:rsidR="005808A5" w:rsidRPr="00DF7CED" w:rsidRDefault="00DF7CED" w:rsidP="005808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5808A5">
        <w:rPr>
          <w:b/>
          <w:sz w:val="28"/>
          <w:szCs w:val="28"/>
        </w:rPr>
        <w:t xml:space="preserve">   Тематическое </w:t>
      </w:r>
      <w:r w:rsidR="005808A5" w:rsidRPr="005808A5">
        <w:rPr>
          <w:b/>
          <w:sz w:val="28"/>
          <w:szCs w:val="28"/>
        </w:rPr>
        <w:t xml:space="preserve"> планирование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7398"/>
        <w:gridCol w:w="5103"/>
      </w:tblGrid>
      <w:tr w:rsidR="005808A5" w:rsidRPr="005808A5" w:rsidTr="00DF7CED">
        <w:trPr>
          <w:trHeight w:val="32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Наименование разделов и тем уроков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Планируемые результаты освоения материала</w:t>
            </w:r>
          </w:p>
        </w:tc>
      </w:tr>
      <w:tr w:rsidR="005808A5" w:rsidRPr="005808A5" w:rsidTr="00DF7CED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основные темы, затронутые писателями ХУ111,Х1Х, ХХ в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.в</w:t>
            </w:r>
            <w:proofErr w:type="gramEnd"/>
          </w:p>
        </w:tc>
      </w:tr>
      <w:tr w:rsidR="005808A5" w:rsidRPr="005808A5" w:rsidTr="00DF7CED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Литература о Древней Руси (с повторением ранее изученного)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.С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амобытный 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жанры древнерусской литературы, особенности «Слова…»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Художественные особенности «Слова…»: самобытность содержания, специфика жанра, образов, языка</w:t>
            </w:r>
            <w:r w:rsidRPr="005808A5">
              <w:rPr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специфику жанра, образов, языка «Слова»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Классицизм в русском и мировом искусстве. Общая характеристика русской литературы </w:t>
            </w:r>
            <w:r w:rsidRPr="005808A5">
              <w:rPr>
                <w:sz w:val="28"/>
                <w:szCs w:val="28"/>
                <w:lang w:val="en-US" w:eastAsia="en-US"/>
              </w:rPr>
              <w:t>XVIII</w:t>
            </w:r>
            <w:r w:rsidRPr="005808A5">
              <w:rPr>
                <w:sz w:val="28"/>
                <w:szCs w:val="28"/>
                <w:lang w:eastAsia="en-US"/>
              </w:rPr>
              <w:t xml:space="preserve"> века. Особенности русского классицизма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классицизма как литературного направления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М.В. Ломоносов. Слово о поэте и ученом. М.В. Ломоносов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ода как жанр лирической поэзии; понятие о «трех штилях»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ея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Величества 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риторический вопрос, его роль в поэтических произведениях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Г.Р. Державин. 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характеристику литературы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Х</w:t>
            </w:r>
            <w:proofErr w:type="gramEnd"/>
            <w:r w:rsidRPr="005808A5">
              <w:rPr>
                <w:sz w:val="28"/>
                <w:szCs w:val="28"/>
                <w:lang w:val="en-US" w:eastAsia="en-US"/>
              </w:rPr>
              <w:t>VIII</w:t>
            </w:r>
            <w:r w:rsidRPr="005808A5">
              <w:rPr>
                <w:sz w:val="28"/>
                <w:szCs w:val="28"/>
                <w:lang w:eastAsia="en-US"/>
              </w:rPr>
              <w:t xml:space="preserve"> века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( третий и четвертый периоды)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:«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забавный русский слог» Державина и его особенности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А.Н.Радищев. Слово о писателе. «Путешествие из Петербурга в Москву» (главы)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.И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зображение 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русской действительности. Критика крепостничества. Обличительный пафос произведения.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жанр путешествия  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повествования в «Путешествии…»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анр путешествия и его содержательное наполнение.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замысел книги, понятие «подтекст»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Н.М.Карамзин. Слово о писателе и историке.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Понятие о сентиментализме. «Осень» как произведение сентиментализма. «Бедная Лиза». Внимание писателя к внутренней жизни человека. Утверждение  общечеловеческих ценностей.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понятие сентиментализм и его особенности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«Бедная Лиза» как произведение сентиментализма. Новые черты русской литературы.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новые черты русской литературы;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знание текста; умение анализировать и делать выводы</w:t>
            </w:r>
          </w:p>
        </w:tc>
      </w:tr>
      <w:tr w:rsidR="005808A5" w:rsidRPr="005808A5" w:rsidTr="00DF7CED">
        <w:trPr>
          <w:trHeight w:val="10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.Подготовка к сочинению «Литература XVIII века в восприятии современного читателя» (на примере 1-2 произведений)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основных тем, поднимаемых писателями ХУ111 века 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Общая характеристика русской и мировой литературы XIX века. Понятие о романтизме и реализме</w:t>
            </w:r>
            <w:r w:rsidRPr="005808A5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Pr="005808A5">
              <w:rPr>
                <w:sz w:val="28"/>
                <w:szCs w:val="28"/>
                <w:lang w:eastAsia="en-US"/>
              </w:rPr>
              <w:t>Поэзия, проза и драматургия XIX века. Русская критика, лекция, публицистика, мемуарная 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романтизм и реализм в русской литературе Х1Х века; взаимодействие литературных направлений</w:t>
            </w:r>
          </w:p>
        </w:tc>
      </w:tr>
      <w:tr w:rsidR="005808A5" w:rsidRPr="005808A5" w:rsidTr="00DF7CED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Романтическая лирика начала XIX века. В.А. Жуковский. Жизнь и творчество (обзор). «Море». «Невыразимое». Границы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выразимого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раннего творчества, романтические искания, Жуковский-переводчик; понятие элегия</w:t>
            </w:r>
          </w:p>
        </w:tc>
      </w:tr>
      <w:tr w:rsidR="005808A5" w:rsidRPr="005808A5" w:rsidTr="00DF7CED">
        <w:trPr>
          <w:trHeight w:val="1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В.А.Жуковский. «Светлана». 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Жуковский-новатор в области поэтического языка;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жанр баллада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Грибоедов: личность и судьба драматурга.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жизненный путь и творчество писателя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сюжет и композицию пьесы </w:t>
            </w:r>
          </w:p>
        </w:tc>
      </w:tr>
      <w:tr w:rsidR="005808A5" w:rsidRPr="005808A5" w:rsidTr="00DF7CE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Фамусовская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Москва в комедии «Горе от ума».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оценка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Москвы главными персонажами комедии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Чацкий в системе образов комедии. Общечеловеческое звучание образов персонажей.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роль личности автора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Р.Р.</w:t>
            </w:r>
            <w:r w:rsidRPr="005808A5">
              <w:rPr>
                <w:sz w:val="28"/>
                <w:szCs w:val="28"/>
                <w:lang w:eastAsia="en-US"/>
              </w:rPr>
              <w:t xml:space="preserve"> Язык комедии А.С.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Грибоедова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«Горе от ума». Преодоление канонов классицизма в комедии. Обучение анализу эпизода драматического произведения (по комедии </w:t>
            </w:r>
            <w:r w:rsidRPr="005808A5">
              <w:rPr>
                <w:sz w:val="28"/>
                <w:szCs w:val="28"/>
                <w:lang w:eastAsia="en-US"/>
              </w:rPr>
              <w:lastRenderedPageBreak/>
              <w:t>«Горе от ума»)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lastRenderedPageBreak/>
              <w:t>Знать: черты классицизма и реализма в комедии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Р.Р.</w:t>
            </w:r>
            <w:r w:rsidRPr="005808A5">
              <w:rPr>
                <w:sz w:val="28"/>
                <w:szCs w:val="28"/>
                <w:lang w:eastAsia="en-US"/>
              </w:rPr>
              <w:t xml:space="preserve"> И. А. Гончаров. «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Мильон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color w:val="000000"/>
                <w:sz w:val="28"/>
                <w:szCs w:val="28"/>
              </w:rPr>
              <w:t>Знать: особенности оценки пьесы И.А.Гончаровым и А.С.Пушкиным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Пушкин: жизнь и творчество. А.С. Пушкин в восприятии современного читателя («Мой Пушкин»).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Лицейская лирика. Дружба и друзья в творчестве Пушкина.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основные этапы и мотивы творчества поэта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смыслообразующие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изобразитель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808A5">
              <w:rPr>
                <w:sz w:val="28"/>
                <w:szCs w:val="28"/>
                <w:lang w:eastAsia="en-US"/>
              </w:rPr>
              <w:t>но-выразительные</w:t>
            </w:r>
            <w:proofErr w:type="spellEnd"/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средства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Любовь как гармония душ в интимной лирике А.С. Пушкина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а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определять тему стихотворения, содержание и форму стихотворений о любви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sz w:val="28"/>
                <w:szCs w:val="28"/>
                <w:lang w:eastAsia="en-US"/>
              </w:rPr>
              <w:t>Тема поэта и поэзии в лирике А.С. Пушкина. «Пророк», «Я памятник себе воздвиг нерукотворный…». Раздумья о смысле жизни, о поэзии. «Бесы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бучение анализу одного стихотворения.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понятие реализм,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реализм в русской литературе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романтической лирике начала XIX века, комедии «Горе от ума», лирике А.С.Пушкина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Читать «Цыганы»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сюжет, систему образов, романтические принципы изображения действительности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Роман А.С. Пушкина «Евгений Онегин». История создания.  Замысел и композиция романа. Сюжет. Жанр романа в стихах. Система образов.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Онегинская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строфа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особенности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онегинской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строфы и ее композиционно-стилевую  роль в романе; историзм  и энциклопедизм пушкинского романа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5808A5">
              <w:rPr>
                <w:sz w:val="28"/>
                <w:szCs w:val="28"/>
                <w:lang w:eastAsia="en-US"/>
              </w:rPr>
              <w:t>Типическое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и индивидуальное в образах Онегина и </w:t>
            </w:r>
            <w:r w:rsidRPr="005808A5">
              <w:rPr>
                <w:sz w:val="28"/>
                <w:szCs w:val="28"/>
                <w:lang w:eastAsia="en-US"/>
              </w:rPr>
              <w:lastRenderedPageBreak/>
              <w:t>Ленского. Трагические итоги жизненного пути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lastRenderedPageBreak/>
              <w:t xml:space="preserve">Знать: патриархальное дворянство, </w:t>
            </w:r>
            <w:r w:rsidRPr="005808A5">
              <w:rPr>
                <w:sz w:val="28"/>
                <w:szCs w:val="28"/>
                <w:lang w:eastAsia="en-US"/>
              </w:rPr>
              <w:lastRenderedPageBreak/>
              <w:t xml:space="preserve">лирическое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отступлении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, конфликт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Татьяна Ларина – нравственный идеал Пушкина. Татьяна и Ольга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содержание романа, его оценку критиками (Белинский, Писарев)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Эволюция взаимоотношений Татьяны и Онегина. Анализ двух писем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сюжет романа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новые принципы,  используемые автором,  в изображении окружающей жизни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реализм романа; художественные особенности романа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 Пушкинский роман в зеркале критики: В.Г.Белинский, Д.И.Писарев, А.А.Григорьев, Ф.М.Достоевский, философская критика начала ХХ века. Роман А..Пушкина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язык и стиль романа в оценке критиков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А.С.Пушкин.  «Моцарт и Сальери». Проблема «гения и злодейства».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трагедия как жанр драмы; проблематика, конфликт; содержание текста; реалистические и символические черты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основные этапы жизненного пути, тематику произведений</w:t>
            </w:r>
          </w:p>
        </w:tc>
      </w:tr>
      <w:tr w:rsidR="005808A5" w:rsidRPr="005808A5" w:rsidTr="00DF7CE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поэта-пророка в лирике М.Ю. Лермонтова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.» 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Смерть поэта», «Пророк», «Я жить хочу! Хочу печали…», «Есть речи – значенье…»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тематика лирических произведений, полифонизм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лермонтовской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поэзии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этапы литературоведческого анализа, художественно-выразительные средства языка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Эпоха безвременья в лирике М.Ю.Лермонтова. «Дума», «Родина»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«Предсказание». Тема Росс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ии и ее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своеобразие. Характер лирического героя его поэзии.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основной пафос стихов Лермонтова</w:t>
            </w:r>
          </w:p>
        </w:tc>
      </w:tr>
      <w:tr w:rsidR="005808A5" w:rsidRPr="005808A5" w:rsidTr="00DF7CED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композиции романа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Максимыч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концепция личности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психологический портрет героя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основные мотивы мировоззрения гл. героя; романтизм и романтичность; мотив дуэли в русской классике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композиционная функция женских образов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.Споры о романтизме и реализме романа «Герой нашего времени»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оэзия М.Ю.Лермонтова и роман «Герой нашего времени» в оценке В.Г.Белинского. Подготовка к сочинению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романтическое и реалистическое в романе; герой литературного произведения; связь его с автором; среда и герой, наделенный способностями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Написать сочинение по роману «Герой нашего времени»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Н.В. Гоголь: страницы жизни и творчества. Первые творческие успехи. «Вечера на хуторе близ Диканьки», «Миргород» (с обобщением ранее изученного). Проблематика и поэтика первых 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жизненный путь и творчество писателя; замысел, история создания поэмы 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 xml:space="preserve">. Система образов поэмы «Мертвые души». Обучение анализу эпизода.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смысл художественного времени и пространства в главах о помещиках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города в поэме «Мертвые души»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роль детали в психологической обрисовке характеров и ситуаций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литературный тип, понятие о герое и антигерое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b/>
                <w:sz w:val="28"/>
                <w:szCs w:val="28"/>
                <w:lang w:eastAsia="en-US"/>
              </w:rPr>
              <w:t>Р.Р.«</w:t>
            </w:r>
            <w:r w:rsidRPr="005808A5">
              <w:rPr>
                <w:sz w:val="28"/>
                <w:szCs w:val="28"/>
                <w:lang w:eastAsia="en-US"/>
              </w:rPr>
              <w:t>Мертвые души» - поэма  о величии России. Мертвые и живые души. Эволюция  образа автора. Соединение комического и лирического начал в поэме «Мертвые души» Поэма в оценках В.Г.Белинского. Подготовка к сочинению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единство комического и лирического начал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литературные роды, особенности комедии «Бедность не порок»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содержание пьесы, комедия, конфликт</w:t>
            </w:r>
          </w:p>
        </w:tc>
      </w:tr>
      <w:tr w:rsidR="005808A5" w:rsidRPr="005808A5" w:rsidTr="00DF7CE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Ф.М. Достоевский: страницы жизни и творчества. Тип «петербургского мечтателя» в повести «Белые ночи»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Черты его внутреннего мира.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 традиции изображения «маленького» человека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проблемы повести; психологизм повести 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Л.Н. Толстой: страницы жизни и творчества. «Юность» как часть автобиографической трилогии. Обзор содержания. Формирование личности героя повести, его духовный конфликт с окружающей  средой и собственными недостатками и его преодоление. Особенности поэтики Л.Н.Толстого в повести «Юность»: психологизм, роль внутреннего моно-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лога в раскрытии души героя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осознание героем собственной нравственной позиции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этапы творческого пути писателя, жанровые особенности рассказа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А.П.Чехов.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истинные и ложные ценности героев рассказ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 Подготовка к сочинению-ответу на проблемный вопрос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Уметь составлять связное высказывание на тему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 Эмоциональное богатство русской поэзии Х1Хв. Беседа о стихах Н.А.Некрасова, Ф.И.Тютчева, А.А.Фета. Их стихотворения разных жанров. Эмоциональное богатство русской поэзии. Развитие представления о жанрах лирических произведений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стиля поэтов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их творчества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Русская литература </w:t>
            </w:r>
            <w:r w:rsidRPr="005808A5">
              <w:rPr>
                <w:sz w:val="28"/>
                <w:szCs w:val="28"/>
                <w:lang w:val="en-US" w:eastAsia="en-US"/>
              </w:rPr>
              <w:t>XX</w:t>
            </w:r>
            <w:r w:rsidRPr="005808A5">
              <w:rPr>
                <w:sz w:val="28"/>
                <w:szCs w:val="28"/>
                <w:lang w:eastAsia="en-US"/>
              </w:rPr>
              <w:t xml:space="preserve"> века: многообразие жанров и направлений.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жанровое и тематическое многообразие  произведений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биография писателя,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кст пр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оизведения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композиция рассказа</w:t>
            </w:r>
          </w:p>
        </w:tc>
      </w:tr>
      <w:tr w:rsidR="005808A5" w:rsidRPr="005808A5" w:rsidTr="00DF7CED">
        <w:trPr>
          <w:trHeight w:val="1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М.А. Булгаков: страницы жизни и творчества. «Собачье сердце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»к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ак социально 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шариковых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швондеров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прием гротеска в повести; художественная условность, фантастика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проблематика повести</w:t>
            </w:r>
          </w:p>
        </w:tc>
      </w:tr>
      <w:tr w:rsidR="005808A5" w:rsidRPr="005808A5" w:rsidTr="00DF7CED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М.А. Шолохов: страницы жизни. «Судьба человека».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Смысл названия рас-</w:t>
            </w:r>
          </w:p>
          <w:p w:rsidR="005808A5" w:rsidRPr="005808A5" w:rsidRDefault="005808A5" w:rsidP="00F317E8">
            <w:pPr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сказа. Судьба человека и судьба Родины.  Образ главного героя.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жизнь и творчество писателя; жанровая особенность (эпопейный рассказ)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авторского повествования в  рассказе «Судьба человека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реалистическая типизация, образ автора-повествователя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 xml:space="preserve">Внеклассное чтение. 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У литературной карты Ростовской области.</w:t>
            </w:r>
            <w:r w:rsidRPr="005808A5">
              <w:rPr>
                <w:sz w:val="28"/>
                <w:szCs w:val="28"/>
                <w:lang w:eastAsia="en-US"/>
              </w:rPr>
              <w:t xml:space="preserve"> Писатели в годы ВОВ в Ростовской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 о жизни и творчестве советских писателей в годы ВОВ 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А.И.Солженицын. Слово о писателе. «Матренин двор». Картины послевоенной деревни. Образ рассказчика. Тема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праведничества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в рассказе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жизненный путь и основные произведения писателя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понятия «народный характер», «тип героя-праведника» нравственный смысл рассказа-притчи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ЗУН по теме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Русская поэзия «серебряного века».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Умение составлять конспект лекции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поэт-символист, тематика  стихотворений; образ и ритмы поэта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тематика стихотворений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сенинский стиль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..», «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Отговорила роща золотая…». Народно-песенная основа лирики С.А.Есенина.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сквозные образы в лирике поэта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Маяковский о труде поэта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символизм, акмеизм, футуризм; новаторство поэзии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М.И. Цветаева: страницы жизни и творчества. Стихи о поэзии, о  любви, о жизни и смерти.» «Идешь,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на</w:t>
            </w:r>
            <w:proofErr w:type="gramEnd"/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меня похожий…», «Бабушке», «Мне нравится, что вы больны не мной…»,</w:t>
            </w:r>
            <w:proofErr w:type="gramEnd"/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Стихи к Блоку», «Откуда такая нежность?»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поэтики Цветаевой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 традиции и новаторство в творческих поисках поэта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«Родина». Образ Родины в лирическом цикле М.И.Цветаевой «Стихи о Москве». Традиции и новаторство  в творческих поисках поэта.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Елабужский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период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поэзии Цветаевой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«Завещание». Философский характер лирики Заболоцкого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творческий путь поэта; нравственность и гуманизм поэзии Заболоцкого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А.Ахматова – представитель акмеизма, хранитель традиций классической литературы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А.А. Ахматова. Слово о поэте и поэзии. Особенности поэтики. Особенности поэтики.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судьбу поэта и стихи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Б.Л.Пастернак. Слово о поэте. Вечность и современность в стихах о природе и любви. «Красавица моя вся стать…», «Перемена», «Весна в лесу», «Быть знаменитым некрасиво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,,,», «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Во всем мне хочется дойти…». Философская глубина лирики Пастернака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философская глубина лирики поэта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 xml:space="preserve">.  </w:t>
            </w:r>
            <w:r w:rsidRPr="005808A5">
              <w:rPr>
                <w:sz w:val="28"/>
                <w:szCs w:val="28"/>
              </w:rPr>
              <w:t>У литературной карты Ростовской области</w:t>
            </w:r>
            <w:r w:rsidRPr="005808A5">
              <w:rPr>
                <w:sz w:val="28"/>
                <w:szCs w:val="28"/>
                <w:lang w:eastAsia="en-US"/>
              </w:rPr>
              <w:t xml:space="preserve">. Творчество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шахтинских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поэтов и писателей.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 о жизни и творчестве писателей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«Я убит подо Ржевом…».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Проблемы интонации стихов о войне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основные мотивы творчества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У литературной карты Татарстана</w:t>
            </w:r>
            <w:r w:rsidRPr="005808A5">
              <w:rPr>
                <w:sz w:val="28"/>
                <w:szCs w:val="28"/>
                <w:lang w:eastAsia="en-US"/>
              </w:rPr>
              <w:t xml:space="preserve"> Творчество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М.Джалиля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Стихотворения «Чуждой нам девушке», «Платок» «Красная ромашка». Малоизвестные факты биографии поэта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основные мотивы, особенности стиля поэзии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М.Джалиля</w:t>
            </w:r>
            <w:proofErr w:type="spellEnd"/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«Музыка поэзии».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Песни и романсы на стихи русских поэтов XIX и ХХ  веков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отличительные признаки жанра романс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 xml:space="preserve">Зачетное занятие </w:t>
            </w:r>
            <w:r w:rsidRPr="005808A5">
              <w:rPr>
                <w:sz w:val="28"/>
                <w:szCs w:val="28"/>
                <w:lang w:eastAsia="en-US"/>
              </w:rPr>
              <w:t>по русской лирике ХХ века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ЗУН по теме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чтение.</w:t>
            </w:r>
            <w:r w:rsidRPr="005808A5">
              <w:rPr>
                <w:sz w:val="28"/>
                <w:szCs w:val="28"/>
                <w:lang w:eastAsia="en-US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Гораций. Слово о поэте. «Я воздвиг памятник…». Поэтические заслуги стихотворцев. Традиции оды Горация в русской поэзии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Знать: тематика и особенности произведений; </w:t>
            </w: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тема поэта и поэзии в русской литературе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множественность смыслов поэмы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У.Шекспир. Слово о поэте. «Гамлет» (обзор с чтением отдельных сцен.)</w:t>
            </w:r>
          </w:p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характеристика гуманизма эпохи Возрождения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трагедия как драматический жанр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И.-В.Гете.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характеристика особенностей эпохи Просвещения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Гретхен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Идейный смысл трагедии. Особенности жанра. Фауст как вечный образ мировой литературы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Знать: особенности жанра трагедии; Гете и русская литература</w:t>
            </w: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Зачетная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  <w:tr w:rsidR="005808A5" w:rsidRPr="005808A5" w:rsidTr="00DF7C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A5" w:rsidRPr="005808A5" w:rsidRDefault="005808A5" w:rsidP="00F317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A5" w:rsidRPr="005808A5" w:rsidRDefault="005808A5" w:rsidP="00F317E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C4E0F" w:rsidRPr="005808A5" w:rsidRDefault="00FC4E0F" w:rsidP="00F66E32">
      <w:pPr>
        <w:rPr>
          <w:sz w:val="28"/>
          <w:szCs w:val="28"/>
        </w:rPr>
      </w:pPr>
    </w:p>
    <w:p w:rsidR="00FC4E0F" w:rsidRPr="005808A5" w:rsidRDefault="00FC4E0F" w:rsidP="00F66E32">
      <w:pPr>
        <w:rPr>
          <w:sz w:val="28"/>
          <w:szCs w:val="28"/>
        </w:rPr>
      </w:pPr>
    </w:p>
    <w:p w:rsidR="009E5BAB" w:rsidRPr="005808A5" w:rsidRDefault="009E5BAB" w:rsidP="00F66E32">
      <w:pPr>
        <w:rPr>
          <w:sz w:val="28"/>
          <w:szCs w:val="28"/>
        </w:rPr>
      </w:pPr>
    </w:p>
    <w:p w:rsidR="001B377F" w:rsidRDefault="001B377F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Default="00DF7CED" w:rsidP="00F66E32">
      <w:pPr>
        <w:rPr>
          <w:sz w:val="28"/>
          <w:szCs w:val="28"/>
        </w:rPr>
      </w:pPr>
    </w:p>
    <w:p w:rsidR="00DF7CED" w:rsidRPr="005808A5" w:rsidRDefault="00DF7CED" w:rsidP="00F66E32">
      <w:pPr>
        <w:rPr>
          <w:sz w:val="28"/>
          <w:szCs w:val="28"/>
        </w:rPr>
      </w:pPr>
    </w:p>
    <w:p w:rsidR="001B377F" w:rsidRPr="005808A5" w:rsidRDefault="001B377F" w:rsidP="00F66E32">
      <w:pPr>
        <w:rPr>
          <w:sz w:val="28"/>
          <w:szCs w:val="28"/>
        </w:rPr>
      </w:pPr>
    </w:p>
    <w:p w:rsidR="009E5BAB" w:rsidRPr="005808A5" w:rsidRDefault="009E5BAB" w:rsidP="009E5BAB">
      <w:pPr>
        <w:jc w:val="center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Календарно-тематическое планирование учебного материала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500"/>
        <w:gridCol w:w="720"/>
        <w:gridCol w:w="2340"/>
        <w:gridCol w:w="1980"/>
        <w:gridCol w:w="2050"/>
        <w:gridCol w:w="1010"/>
        <w:gridCol w:w="720"/>
      </w:tblGrid>
      <w:tr w:rsidR="009E5BAB" w:rsidRPr="005808A5" w:rsidTr="009E5BA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Наименование разделов и тем уроков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Кол-во час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Виды учебной деятельности;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планируемые результаты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val="en-US"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Виды контроля, измерители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Домашнее задание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Дата проведения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5BAB" w:rsidRPr="005808A5" w:rsidTr="009E5BA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факт</w:t>
            </w: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 с элементами беседы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Тестирование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стр.4-8 составить план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Литература о Древней Руси (с повторением ранее изученного)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.С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амобытный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Конспектирование сообщения учителя, беседа.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5808A5">
              <w:rPr>
                <w:sz w:val="28"/>
                <w:szCs w:val="28"/>
                <w:lang w:eastAsia="en-US"/>
              </w:rPr>
              <w:t>Комментированное чтение Фрагменты).</w:t>
            </w:r>
            <w:proofErr w:type="gramEnd"/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вопросы, стр.34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«Слово…», подготовить фрагмент для выразительного чтения отрывка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Художественные особенности «Слова…»: самобытность содержания, специфика жанра, образов, языка</w:t>
            </w:r>
            <w:r w:rsidRPr="005808A5">
              <w:rPr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Работа над текстом.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Эвристическая беседа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Задания к разделу «Развивайте дар слова», стр34.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Выписать средства художественной выразительности из «Слова…»</w:t>
            </w:r>
          </w:p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Подготовить сообщение «Какой из эпизодов оказался наиболее интересен?»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Отрывок наизусть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Классицизм в русском и мировом искусстве. Общая характеристика русской литературы </w:t>
            </w:r>
            <w:r w:rsidRPr="005808A5">
              <w:rPr>
                <w:sz w:val="28"/>
                <w:szCs w:val="28"/>
                <w:lang w:val="en-US" w:eastAsia="en-US"/>
              </w:rPr>
              <w:t>XVIII</w:t>
            </w:r>
            <w:r w:rsidRPr="005808A5">
              <w:rPr>
                <w:sz w:val="28"/>
                <w:szCs w:val="28"/>
                <w:lang w:eastAsia="en-US"/>
              </w:rPr>
              <w:t xml:space="preserve"> века. Особенности русского классицизма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 учителя, конспектирование сообщения учителя;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 на вопрос 8, стр41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Знать лекцию, вопросы 1-6 стр.40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М.В. Ломоносов. Слово о поэте и ученом. М.В. Ломоносов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Аналитическое чтение произведения.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Фронтальный опрос класса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Вопросы стр.58. Выразительное чтение «Оды…». Сост. план.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ея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Величества 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Подбор цитат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Ответить на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вопросы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: какие темы поднимает Ломоносов в своем творчестве? Какие задачи ставит перед поэзией?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С.42-46 пересказ, с.58 вопросы,  </w:t>
            </w:r>
            <w:proofErr w:type="spellStart"/>
            <w:r w:rsidRPr="005808A5">
              <w:rPr>
                <w:sz w:val="28"/>
                <w:szCs w:val="28"/>
              </w:rPr>
              <w:t>выразит</w:t>
            </w:r>
            <w:proofErr w:type="gramStart"/>
            <w:r w:rsidRPr="005808A5">
              <w:rPr>
                <w:sz w:val="28"/>
                <w:szCs w:val="28"/>
              </w:rPr>
              <w:t>.ч</w:t>
            </w:r>
            <w:proofErr w:type="gramEnd"/>
            <w:r w:rsidRPr="005808A5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Г.Р. Державин. 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Комментированное чтение. Наблюдение над использованием Державиным цвета.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1-е задание к разделу «Развивайте дар слова», стр67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Ответить на вопрос «В чем видит свой долг автор «Властителей и судей»?».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Наблюдение над «высоким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»с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логом, упр. в выработке навыков выразительного чтения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4-е задание,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стр.67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Наизусть «Памятник»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А.Н.Радищев. Слово о писателе. «Путешествие из Петербурга в Москву» (главы)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.И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зображение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русской действительности. Критика крепостничества. Обличительный пафос произведения.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Лекция. Обучение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конспектированию. Работа над содержанием произведения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 на вопрос 8, стр74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С.68-74, вопросы 1-6 </w:t>
            </w:r>
            <w:proofErr w:type="spellStart"/>
            <w:r w:rsidRPr="005808A5">
              <w:rPr>
                <w:sz w:val="28"/>
                <w:szCs w:val="28"/>
              </w:rPr>
              <w:t>Прочтать</w:t>
            </w:r>
            <w:proofErr w:type="spellEnd"/>
            <w:r w:rsidRPr="005808A5">
              <w:rPr>
                <w:sz w:val="28"/>
                <w:szCs w:val="28"/>
              </w:rPr>
              <w:t xml:space="preserve"> из "Путешествия из </w:t>
            </w:r>
            <w:proofErr w:type="spellStart"/>
            <w:r w:rsidRPr="005808A5">
              <w:rPr>
                <w:sz w:val="28"/>
                <w:szCs w:val="28"/>
              </w:rPr>
              <w:t>Петерибурга</w:t>
            </w:r>
            <w:proofErr w:type="spellEnd"/>
            <w:r w:rsidRPr="005808A5">
              <w:rPr>
                <w:sz w:val="28"/>
                <w:szCs w:val="28"/>
              </w:rPr>
              <w:t xml:space="preserve"> в Москву" названные главы, подготовить по ним обзор содержания и комментарии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повествования в «Путешествии…»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анр путешествия и его содержательное наполнение.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Сравнительный анализ взглядов Державина и Радищева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Прочитать повесть Карамзина «Бедная Лиза»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Н.М.Карамзин. Слово о писателе и историке.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Понятие о сентиментализме. «Осень» как произведение сентиментализма. «Бедная Лиза». Внимание писателя к внутренней жизни человека. Утверждение  общечеловеческих ценностей.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 с элементами беседы. Составление тезисов лекции учителя: черты сентиментализма; основные жанры сентиментализма; образ автора-рассказчика в сентиментальном произведении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Выборочная проверка записи тезисов. Сообщение о творчестве Карамзина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Подготовить сообщение о романтизме. Читать стихотворения поэтов первой половины </w:t>
            </w:r>
            <w:r w:rsidRPr="005808A5">
              <w:rPr>
                <w:sz w:val="28"/>
                <w:szCs w:val="28"/>
                <w:lang w:val="en-US"/>
              </w:rPr>
              <w:t>XIX</w:t>
            </w:r>
            <w:r w:rsidRPr="005808A5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«Бедная Лиза» как произведение сентиментализма. Новые черты русской литературы.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Работа над текстом. Комментированное чтение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Задания по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груп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пам-проанализи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ровать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:о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писание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С.103, вопросы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10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.Подготовка к сочинению «Литература XVIII века в восприятии современного читателя» (на примере 1-2 произведений)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Составление плана, подбор цитат, выбор жанра сочинения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Подбор цитат, составление плана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Выучить лекцию, с.112 вопросы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Общая характеристика русской и мировой литературы XIX века. Понятие о романтизме и реализме</w:t>
            </w:r>
            <w:r w:rsidRPr="005808A5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Pr="005808A5">
              <w:rPr>
                <w:sz w:val="28"/>
                <w:szCs w:val="28"/>
                <w:lang w:eastAsia="en-US"/>
              </w:rPr>
              <w:t>Поэзия, проза и драматургия XIX века. Русская критика, лекция, публицистика, мемуарная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 с элементами  беседы, заполнение таблицы параллельно с лекцией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Составить тезисы лекции по плану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Материалы,  собранные по анализу стихотворения на уроке, оформить в виде </w:t>
            </w:r>
            <w:r w:rsidRPr="005808A5">
              <w:rPr>
                <w:sz w:val="28"/>
                <w:szCs w:val="28"/>
                <w:u w:val="single"/>
              </w:rPr>
              <w:t>сочинения</w:t>
            </w:r>
            <w:r w:rsidRPr="005808A5">
              <w:rPr>
                <w:sz w:val="28"/>
                <w:szCs w:val="28"/>
              </w:rPr>
              <w:t xml:space="preserve"> (или самостоятельно проанализировать стихотворения поэта), с.114-126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Романтическая лирика начала XIX века. В.А. Жуковский. Жизнь и творчество (обзор). «Море». «Невыразимое». Границы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выразимого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Практикум.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Назвать черты  романтизма в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стихотвор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Фронтальный опрос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баллады Жуковского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1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В.А.Жуковский. «Светлана». 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Беседа. Практикум.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Рассказать о нравственном мире  героини баллады «Светлана»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Индивид</w:t>
            </w:r>
            <w:proofErr w:type="gramStart"/>
            <w:r w:rsidRPr="005808A5">
              <w:rPr>
                <w:sz w:val="28"/>
                <w:szCs w:val="28"/>
              </w:rPr>
              <w:t>.</w:t>
            </w:r>
            <w:proofErr w:type="gramEnd"/>
            <w:r w:rsidRPr="005808A5">
              <w:rPr>
                <w:sz w:val="28"/>
                <w:szCs w:val="28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</w:rPr>
              <w:t>с</w:t>
            </w:r>
            <w:proofErr w:type="gramEnd"/>
            <w:r w:rsidRPr="005808A5">
              <w:rPr>
                <w:sz w:val="28"/>
                <w:szCs w:val="28"/>
              </w:rPr>
              <w:t xml:space="preserve">ообщение об А.С. </w:t>
            </w:r>
            <w:proofErr w:type="spellStart"/>
            <w:r w:rsidRPr="005808A5">
              <w:rPr>
                <w:sz w:val="28"/>
                <w:szCs w:val="28"/>
              </w:rPr>
              <w:t>Грибоедове</w:t>
            </w:r>
            <w:proofErr w:type="spellEnd"/>
            <w:r w:rsidRPr="005808A5">
              <w:rPr>
                <w:sz w:val="28"/>
                <w:szCs w:val="28"/>
              </w:rPr>
              <w:t xml:space="preserve">. Читать </w:t>
            </w:r>
            <w:r w:rsidRPr="005808A5">
              <w:rPr>
                <w:sz w:val="28"/>
                <w:szCs w:val="28"/>
                <w:lang w:val="en-US"/>
              </w:rPr>
              <w:t>I</w:t>
            </w:r>
            <w:r w:rsidRPr="005808A5">
              <w:rPr>
                <w:sz w:val="28"/>
                <w:szCs w:val="28"/>
              </w:rPr>
              <w:t xml:space="preserve"> действие комедии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Грибоедов: личность и судьба драматурга.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Лекция, видеофильм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Составление тезисов по плану.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Читать </w:t>
            </w:r>
            <w:r w:rsidRPr="005808A5">
              <w:rPr>
                <w:sz w:val="28"/>
                <w:szCs w:val="28"/>
                <w:lang w:val="en-US"/>
              </w:rPr>
              <w:t>II</w:t>
            </w:r>
            <w:r w:rsidRPr="005808A5">
              <w:rPr>
                <w:sz w:val="28"/>
                <w:szCs w:val="28"/>
              </w:rPr>
              <w:t xml:space="preserve"> действие. Сравнительная характеристика героев.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Аналитическая беседа. Чтение ключевых сцен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Расставить основ-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ные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события пьесы в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хроноло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гическом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поряд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ке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Выписать выражения, став-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шие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крылатыми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Читать </w:t>
            </w:r>
            <w:r w:rsidRPr="005808A5">
              <w:rPr>
                <w:sz w:val="28"/>
                <w:szCs w:val="28"/>
                <w:lang w:val="en-US"/>
              </w:rPr>
              <w:t>III</w:t>
            </w:r>
            <w:r w:rsidRPr="005808A5">
              <w:rPr>
                <w:sz w:val="28"/>
                <w:szCs w:val="28"/>
              </w:rPr>
              <w:t xml:space="preserve"> действие</w:t>
            </w:r>
            <w:proofErr w:type="gramStart"/>
            <w:r w:rsidRPr="005808A5">
              <w:rPr>
                <w:sz w:val="28"/>
                <w:szCs w:val="28"/>
              </w:rPr>
              <w:t>/ У</w:t>
            </w:r>
            <w:proofErr w:type="gramEnd"/>
            <w:r w:rsidRPr="005808A5">
              <w:rPr>
                <w:sz w:val="28"/>
                <w:szCs w:val="28"/>
              </w:rPr>
              <w:t>чить монолог (по выбору)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6848C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19.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20.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Фамусовская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Москва в комедии «Горе от ума».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Самостоятельная работа: анализ фрагментов (действие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1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, явл.7; действие2,явл.1; действие3,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явл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5-10).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Характеристика  отдельных образов (представителей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фамусовского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общества)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,о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пределение позиции автора.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Сообщеня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уч-ся о представителях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фамусовского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общества. Вы-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явить отношение главных героев к Москве, само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оценку образов-персонажей, принадлежащих к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фамусовскому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обществу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Дочитать комедию до конца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21.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22.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Чацкий в системе образов комедии. Общечеловеческое звучание образов персонажей.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Практическая работа. Обсуждение главных монологов Чацкого.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Сопоставление образа Чацкого с его идейными противниками.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Ответить на вопрос: Чацкий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–р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еалистический или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романтиче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ский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персонаж? Цитатный план-характеристика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Выписать 10-12 крылатых выражений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Р.Р.</w:t>
            </w:r>
            <w:r w:rsidRPr="005808A5">
              <w:rPr>
                <w:sz w:val="28"/>
                <w:szCs w:val="28"/>
                <w:lang w:eastAsia="en-US"/>
              </w:rPr>
              <w:t xml:space="preserve"> Язык комедии А.С.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Грибоедова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«Горе от ума». Преодоление канонов классицизма в комедии. Обучение анализу эпизода драматического произведения (по комедии «Горе от ума»)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Урок развития речи. Заполнение таблицы «Речевые характеристики героев комедии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Пересказ эпизода. Ответить на вопрос: «Чем проблематика и образы комедии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важны читателю ХХ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1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века?»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Составить конспект статьи И.А. Гончарова «</w:t>
            </w:r>
            <w:proofErr w:type="spellStart"/>
            <w:r w:rsidRPr="005808A5">
              <w:rPr>
                <w:sz w:val="28"/>
                <w:szCs w:val="28"/>
              </w:rPr>
              <w:t>Мильон</w:t>
            </w:r>
            <w:proofErr w:type="spellEnd"/>
            <w:r w:rsidRPr="005808A5">
              <w:rPr>
                <w:sz w:val="28"/>
                <w:szCs w:val="28"/>
              </w:rPr>
              <w:t xml:space="preserve"> терзаний»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Р.Р.</w:t>
            </w:r>
            <w:r w:rsidRPr="005808A5">
              <w:rPr>
                <w:sz w:val="28"/>
                <w:szCs w:val="28"/>
                <w:lang w:eastAsia="en-US"/>
              </w:rPr>
              <w:t xml:space="preserve"> И. А. Гончаров. «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Мильон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color w:val="000000"/>
                <w:sz w:val="28"/>
                <w:szCs w:val="28"/>
              </w:rPr>
            </w:pPr>
            <w:r w:rsidRPr="005808A5">
              <w:rPr>
                <w:sz w:val="28"/>
                <w:szCs w:val="28"/>
                <w:lang w:eastAsia="en-US"/>
              </w:rPr>
              <w:t>Урок развития речи</w:t>
            </w:r>
            <w:r w:rsidRPr="005808A5">
              <w:rPr>
                <w:color w:val="000000"/>
                <w:sz w:val="28"/>
                <w:szCs w:val="28"/>
              </w:rPr>
              <w:t xml:space="preserve"> Составление плана на тему: "Барская Москва".  План-характеристика "Полковник Скалозуб"; Молчалин и Софья. Комментирование основных положений статьи И.А.Гончарова «</w:t>
            </w:r>
            <w:proofErr w:type="spellStart"/>
            <w:r w:rsidRPr="005808A5">
              <w:rPr>
                <w:color w:val="000000"/>
                <w:sz w:val="28"/>
                <w:szCs w:val="28"/>
              </w:rPr>
              <w:t>Мильон</w:t>
            </w:r>
            <w:proofErr w:type="spellEnd"/>
            <w:r w:rsidRPr="005808A5">
              <w:rPr>
                <w:color w:val="000000"/>
                <w:sz w:val="28"/>
                <w:szCs w:val="28"/>
              </w:rPr>
              <w:t xml:space="preserve"> терзаний»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Ответы по содержанию статьи «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Мильон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терзаний» И.Гончарова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Повторить теоретические сведения о классицизме, романтизме, реализме.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Написать сочинение.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 Пушкин: жизнь и творчество. А.С. Пушкин в восприятии современного читателя («Мой Пушкин»).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Лицейская лирика. Дружба и друзья в творчестве Пушкина.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Аналитическая  беседа. Заполнение хронологической таблицы  жизни и творчества поэта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Викторина. Сопоставить композиции стихотворений Пушкина «Воспоминание в Царском Селе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»и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«Осень во время осады Очакова»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Пересказ стр.167-171. Выразительное чтение оды «Вольность»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Слово учителя. Аналитическая беседа. Выразительное чтение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Составить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лекси</w:t>
            </w:r>
            <w:proofErr w:type="spellEnd"/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ческий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словарь  стихотворения «К Чаадаеву», распределив по группам: гражданская и политическая(1) и романтическая и любовная(2)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Наизусть «Чаадаеву».  Выразительное чтение стихотворений.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Любовь как гармония душ в интимной лирике А.С. Пушкина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а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Лекция, беседа. Исследование содержания и формы стихотворений о любви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Выразительное чтение стихотворений. Стихотворение наизусть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sz w:val="28"/>
                <w:szCs w:val="28"/>
                <w:lang w:eastAsia="en-US"/>
              </w:rPr>
              <w:t>Тема поэта и поэзии в лирике А.С. Пушкина. «Пророк», «Я памятник себе воздвиг нерукотворный…». Раздумья о смысле жизни, о поэзии. «Бесы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бучение анализу одного стихотворения.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Беседа, ответы на вопросы. Чтение с комментарием и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Проанализировать лексику стихотворения «Пророк»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.С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опоставить стихотворение «Я памятник воздвиг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нерукотворный» с ранними: «Элегия», «Желание», «Моя эпитафия»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Наизусть «Памятник»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романтической лирике начала XIX века, комедии «Горе от ума», лирике А.С.Пушкина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Ответы на вопросы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Прочитать поэму «Цыганы»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Урок внеклассного чтения. Фронтальная беседа. Анализ эпизодов.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сообщение об истории создания «Евгений Онегин»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Роман А.С. Пушкина «Евгений Онегин». История создания.  Замысел и композиция романа. Сюжет. Жанр романа в стихах. Система образов.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Онегинская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строфа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Рассмотрение проблемных вопросов и заданий.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 на 1-2 вопросы, стр.247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роман «Евгений Онегин»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5808A5">
              <w:rPr>
                <w:sz w:val="28"/>
                <w:szCs w:val="28"/>
                <w:lang w:eastAsia="en-US"/>
              </w:rPr>
              <w:t>Типическое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сообщение об основных этапах жизни Онегина и Ленского.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Татьяна Ларина – нравственный идеал Пушкина. Татьяна и Ольга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Проблемная характеристика образа. Анализ эпизодов.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Подготовить материалы о Татьяне Лариной.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Подобрать материал о поместном, столичном дворянстве.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Эволюция взаимоотношений Татьяны и Онегина. Анализ двух писем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Урок-дискуссия. Анализ эпизодов, рассмотрение проблемных вопросов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Прокомментировать оценку образа Татьяны, данную литературоведом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Г.А.Гуковским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Ответить на вопрос «Какое письмо трагичнее, поэтичнее?». Критики о романе (учебник)</w:t>
            </w:r>
          </w:p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Наизусть отрывк</w:t>
            </w:r>
            <w:proofErr w:type="gramStart"/>
            <w:r w:rsidRPr="005808A5">
              <w:rPr>
                <w:sz w:val="28"/>
                <w:szCs w:val="28"/>
              </w:rPr>
              <w:t>и(</w:t>
            </w:r>
            <w:proofErr w:type="gramEnd"/>
            <w:r w:rsidRPr="005808A5">
              <w:rPr>
                <w:sz w:val="28"/>
                <w:szCs w:val="28"/>
              </w:rPr>
              <w:t>Письмо) (по выбору)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Работа с текстом.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Перечитать роман. Подготовиться к семинару.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Семинар. Обсуждение проблемных вопросов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Доказать, что в романе показана широкая панорама эпохи, быт и культура пушкинского времени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прочитать статью в учебнике-хрестоматии «Реализм» (с. 214); подготовка к сочинению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 Пушкинский роман в зеркале критики: В.Г.Белинский, Д.И.Писарев, А.А.Григорьев, Ф.М.Достоевский, философская критика начала ХХ века. Роман А..Пушкина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Обсуждение критических откликов и заполнение таблицы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«Роман «Евгений Онегин» в зеркале критики»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Написание сочинения, прочитать с.199-214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А.С.Пушкин.  «Моцарт и Сальери». Проблема «гения и злодейства».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 по вопросам.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Комментирование отдельных эпизодов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Выделение ключевых проблем. Ответы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сообщение о      М. Ю. Лермонтове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Фронтальная повторительная беседа.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Пересказ статьи стр.250-253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поэта-пророка в лирике М.Ю. Лермонтова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.» 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Смерть поэта», «Пророк», «Я жить хочу! Хочу печали…», «Есть речи – значенье…»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 Выразительное чтение и анализ стихотворений.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стихотворения Лермонтова «Поэт» и Брюсова «Кинжал», стихотворения «Пророк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»П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ушки-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на и Лермонтова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CA" w:rsidRPr="005808A5" w:rsidRDefault="002F10CA" w:rsidP="002F10CA">
            <w:pPr>
              <w:tabs>
                <w:tab w:val="left" w:pos="142"/>
              </w:tabs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1) стр. учебника (263—279).</w:t>
            </w:r>
          </w:p>
          <w:p w:rsidR="002F10CA" w:rsidRPr="005808A5" w:rsidRDefault="002F10CA" w:rsidP="002F10CA">
            <w:pPr>
              <w:tabs>
                <w:tab w:val="left" w:pos="142"/>
              </w:tabs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2) Принести на урок тексты стихотворений:</w:t>
            </w:r>
          </w:p>
          <w:p w:rsidR="002F10CA" w:rsidRPr="005808A5" w:rsidRDefault="002F10CA" w:rsidP="002F10CA">
            <w:pPr>
              <w:tabs>
                <w:tab w:val="left" w:pos="142"/>
              </w:tabs>
              <w:ind w:firstLine="175"/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"К. н.и. "Я не достоин, может быть"</w:t>
            </w:r>
          </w:p>
          <w:p w:rsidR="002F10CA" w:rsidRPr="005808A5" w:rsidRDefault="002F10CA" w:rsidP="002F10CA">
            <w:pPr>
              <w:tabs>
                <w:tab w:val="left" w:pos="142"/>
              </w:tabs>
              <w:ind w:firstLine="175"/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"</w:t>
            </w:r>
            <w:proofErr w:type="gramStart"/>
            <w:r w:rsidRPr="005808A5">
              <w:rPr>
                <w:kern w:val="2"/>
                <w:sz w:val="28"/>
                <w:szCs w:val="28"/>
              </w:rPr>
              <w:t>К</w:t>
            </w:r>
            <w:proofErr w:type="gramEnd"/>
            <w:r w:rsidRPr="005808A5">
              <w:rPr>
                <w:kern w:val="2"/>
                <w:sz w:val="28"/>
                <w:szCs w:val="28"/>
              </w:rPr>
              <w:t>…"  "Не думай, чтоб я был достоин сожаленья"</w:t>
            </w:r>
          </w:p>
          <w:p w:rsidR="002F10CA" w:rsidRPr="005808A5" w:rsidRDefault="002F10CA" w:rsidP="002F10CA">
            <w:pPr>
              <w:tabs>
                <w:tab w:val="left" w:pos="142"/>
              </w:tabs>
              <w:ind w:firstLine="175"/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"Она была прекрасна, как мечта"</w:t>
            </w:r>
          </w:p>
          <w:p w:rsidR="002F10CA" w:rsidRPr="005808A5" w:rsidRDefault="002F10CA" w:rsidP="002F10CA">
            <w:pPr>
              <w:tabs>
                <w:tab w:val="left" w:pos="142"/>
              </w:tabs>
              <w:ind w:firstLine="175"/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"Я не унижусь пред тобою"</w:t>
            </w:r>
          </w:p>
          <w:p w:rsidR="002F10CA" w:rsidRPr="005808A5" w:rsidRDefault="002F10CA" w:rsidP="002F10CA">
            <w:pPr>
              <w:tabs>
                <w:tab w:val="left" w:pos="142"/>
              </w:tabs>
              <w:ind w:firstLine="175"/>
              <w:rPr>
                <w:kern w:val="2"/>
                <w:sz w:val="28"/>
                <w:szCs w:val="28"/>
              </w:rPr>
            </w:pPr>
            <w:r w:rsidRPr="005808A5">
              <w:rPr>
                <w:kern w:val="2"/>
                <w:sz w:val="28"/>
                <w:szCs w:val="28"/>
              </w:rPr>
              <w:t>"К" "прости! — мы не встретимся боле"</w:t>
            </w:r>
          </w:p>
          <w:p w:rsidR="009E5BAB" w:rsidRPr="005808A5" w:rsidRDefault="002F10CA" w:rsidP="002F10CA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kern w:val="2"/>
                <w:sz w:val="28"/>
                <w:szCs w:val="28"/>
              </w:rPr>
              <w:t>"Отчего" "Нет, не тебя так пылко я люблю"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Выразительное чтение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Выучить стих наизусть (по выбору)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Эпоха безвременья в лирике М.Ю.Лермонтова. «Дума», «Родина»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«Предсказание». Тема Росс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ии и ее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своеобразие. Характер лирического героя его поэзии.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Семинар. Анализ стихотворений.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ритм «Думы» со стих.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А.С.Пушкина «Памятник»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«Герой нашего времени»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Чтение и анализ предисловия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Тесты на знание содержания романа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Читать «Бэла», «Максим </w:t>
            </w:r>
            <w:proofErr w:type="spellStart"/>
            <w:r w:rsidRPr="005808A5">
              <w:rPr>
                <w:sz w:val="28"/>
                <w:szCs w:val="28"/>
              </w:rPr>
              <w:t>Максимыч</w:t>
            </w:r>
            <w:proofErr w:type="spellEnd"/>
            <w:r w:rsidRPr="005808A5">
              <w:rPr>
                <w:sz w:val="28"/>
                <w:szCs w:val="28"/>
              </w:rPr>
              <w:t>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Максимыч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Беседа. Анализ эпизодов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Определить роль пейзажа в главе «Бэла».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«Тамань», «Княжна Мери»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45.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46.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Пересказ. Интерпретация ключевых эпизодов из «Журнала Печорина»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Пересказ эпизода, работа по карточкам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характеристики: Печорин и Грушницкий, Печорин и Вернер.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 Анализ эпизодов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Составление плана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характеры и судьбы Онегина и Печорина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Сопоставительные характеристики героев (по выбору)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Пересказ  и анализ эпизодов. Запись в тетради наиболее существенных моментов при анализе произведения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Проанализиро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вать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одну из сцен  свидания: Печорина и Веры, Печорина и Мери, Печорина и Бэлы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Сопоставительные характеристики героев (по выбору)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.Споры о романтизме и реализме романа «Герой нашего времени»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оэзия М.Ю.Лермонтова и роман «Герой нашего времени» в оценке В.Г.Белинского. Подготовка к сочинению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Семинар. Сопоставление мнение критиков по роману. Рассмотрение проблемных вопросов.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Прокомментировать высказываний критиков В.Г.Белинского,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Н.Г.Долининой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, В.И.Коровина об образе Печорина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стр.300-304</w:t>
            </w:r>
          </w:p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Ответить на вопросы (</w:t>
            </w:r>
            <w:proofErr w:type="gramStart"/>
            <w:r w:rsidRPr="005808A5">
              <w:rPr>
                <w:sz w:val="28"/>
                <w:szCs w:val="28"/>
              </w:rPr>
              <w:t>см</w:t>
            </w:r>
            <w:proofErr w:type="gramEnd"/>
            <w:r w:rsidRPr="005808A5">
              <w:rPr>
                <w:sz w:val="28"/>
                <w:szCs w:val="28"/>
              </w:rPr>
              <w:t>. тетрадь)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Самостоятельная работа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Индивидуальное сообщение о Н.В. Гоголе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Н.В. Гоголь: страницы жизни и творчества. Первые творческие успехи. «Вечера на хуторе близ Диканьки», «Миргород» (с обобщением ранее изученного). Проблематика и поэтика первых 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Лекция, эвристическая беседа. Составление хронологической таблицы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Викторина по произведениям Гоголя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Прочитать 1 главу «Мертвые души». Подготовить рефераты.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52.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53.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 xml:space="preserve">. Система образов поэмы «Мертвые души». Обучение анализу эпизода.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Параллель между помещиками, положительные черты в их характере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Читать гл. 2-5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гл.6. Роль худ</w:t>
            </w:r>
            <w:proofErr w:type="gramStart"/>
            <w:r w:rsidRPr="005808A5">
              <w:rPr>
                <w:sz w:val="28"/>
                <w:szCs w:val="28"/>
              </w:rPr>
              <w:t>.</w:t>
            </w:r>
            <w:proofErr w:type="gramEnd"/>
            <w:r w:rsidRPr="005808A5">
              <w:rPr>
                <w:sz w:val="28"/>
                <w:szCs w:val="28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</w:rPr>
              <w:t>д</w:t>
            </w:r>
            <w:proofErr w:type="gramEnd"/>
            <w:r w:rsidRPr="005808A5">
              <w:rPr>
                <w:sz w:val="28"/>
                <w:szCs w:val="28"/>
              </w:rPr>
              <w:t>етали (Плюшкин) Подобрать эпизоды в которых изображен русский народ.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города в поэме «Мертвые души»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 Характеристика  героев. Рассмотрение проблемных вопросов.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Сопоставить провинциальную и столичную жизнь в поэме.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сообщение о П.И. Чичикове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вопросы. Составление плана. Викторина.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Найти лирические отступления, определить их тематику.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56.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b/>
                <w:sz w:val="28"/>
                <w:szCs w:val="28"/>
                <w:lang w:eastAsia="en-US"/>
              </w:rPr>
              <w:t>Р.Р.«</w:t>
            </w:r>
            <w:r w:rsidRPr="005808A5">
              <w:rPr>
                <w:sz w:val="28"/>
                <w:szCs w:val="28"/>
                <w:lang w:eastAsia="en-US"/>
              </w:rPr>
              <w:t>Мертвые души» - поэма  о величии России. Мертвые и живые души. Эволюция  образа автора. Соединение комического и лирического начал в поэме «Мертвые души» Поэма в оценках В.Г.Белинского. Подготовка к сочинению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Прокомментировать оценку поэмы В.Г.Белинским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Сочинение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Эвристическая беседа. Чтение эпизодов.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Фронтальный опрос, 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«Бедность не порок». Чтение статьи.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Пересказ 1-3-действий. Чтение 6 явления по ролям. Анализ позиций героев. Беседа по тезисам.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 на вопросы: Кто главный герой пьесы? Почему вы так считаете? (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сам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абота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) Прокомментировать скрытую характеристику героев, данную при помощи говорящих имен и фамилий (по группам)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Читать повесть «Первая любовь»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Индивидуальное сообщение о жизни и творчестве писателя.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Ф.М. Достоевский: страницы жизни и творчества. Тип «петербургского мечтателя» в повести «Белые ночи»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Черты его внутреннего мира.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Комментированное чтение фрагментов повести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 по поставленным вопросам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 материал о Настеньке.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Работа с текстом;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комментированное чтение, аналитическая беседа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Сообщения учеников. Составление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плана.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Чем интересна повесть современному читателю?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Изображение Петербурга в повести (мини-сочинение)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Читать повесть «Юность»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Индивидуальное </w:t>
            </w:r>
            <w:proofErr w:type="spellStart"/>
            <w:proofErr w:type="gramStart"/>
            <w:r w:rsidRPr="005808A5">
              <w:rPr>
                <w:sz w:val="28"/>
                <w:szCs w:val="28"/>
              </w:rPr>
              <w:t>задание-Подготовить</w:t>
            </w:r>
            <w:proofErr w:type="spellEnd"/>
            <w:proofErr w:type="gramEnd"/>
            <w:r w:rsidRPr="005808A5">
              <w:rPr>
                <w:sz w:val="28"/>
                <w:szCs w:val="28"/>
              </w:rPr>
              <w:t xml:space="preserve"> сообщение об этапах жизни и творчества писателя.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Л.Н. Толстой: страницы жизни и творчества. «Юность» как часть автобиографической трилогии. Обзор содержания. Формирование личности героя повести, его духовный конфликт с окружающей  средой и собственными недостатками и его преодоление. Особенности поэтики Л.Н.Толстого в повести «Юность»: психологизм, роль внутреннего моно-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лога в раскрытии души героя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Эвристическая беседа. Обзор, пересказ  содержания отдельных глав.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Ответить на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вопрос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: какой эпизод «Юности»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более всего  привлек мое внимание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Перечитать главу 21.</w:t>
            </w:r>
          </w:p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Прочитать «Анна на шее»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Индивидуальное задание-Сообщение об основных этапах жизни и творчества писателя.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Выразительное чтение рассказа и анализ.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Читать рассказ «Тоска»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А.П.Чехов.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Анализ рассказа.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Анализ и пересказ рассказа.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Р.Р</w:t>
            </w:r>
            <w:r w:rsidRPr="005808A5">
              <w:rPr>
                <w:sz w:val="28"/>
                <w:szCs w:val="28"/>
                <w:lang w:eastAsia="en-US"/>
              </w:rPr>
              <w:t>. Подготовка к сочинению-ответу на проблемный вопрос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Рассмотрение предложенных тем, подбор цитат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Составление плана сочинения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Письменный ответ на вопрос.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 Эмоциональное богатство русской поэзии Х1Хв. Беседа о стихах Н.А.Некрасова, Ф.И.Тютчева, А.А.Фета. Их стихотворения разных жанров. Эмоциональное богатство русской поэзии. Развитие представления о жанрах лирических произведений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Сравнение тематики  стихотворений А.Фета и Ф.Тютчева, выявление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особен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-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ностей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стихотворений Н.Некрасова.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Составление таблицы «Основные даты жизни поэтов»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Выразительное чтение стихотворений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CA" w:rsidRPr="005808A5" w:rsidRDefault="002F10CA" w:rsidP="002F10CA">
            <w:pPr>
              <w:rPr>
                <w:sz w:val="28"/>
                <w:szCs w:val="28"/>
              </w:rPr>
            </w:pPr>
            <w:r w:rsidRPr="005808A5">
              <w:rPr>
                <w:spacing w:val="-8"/>
                <w:sz w:val="28"/>
                <w:szCs w:val="28"/>
              </w:rPr>
              <w:t>Выразительное</w:t>
            </w:r>
            <w:r w:rsidRPr="005808A5">
              <w:rPr>
                <w:sz w:val="28"/>
                <w:szCs w:val="28"/>
              </w:rPr>
              <w:t xml:space="preserve"> чтение</w:t>
            </w:r>
          </w:p>
          <w:p w:rsidR="002F10CA" w:rsidRPr="005808A5" w:rsidRDefault="002F10CA" w:rsidP="002F10CA">
            <w:pPr>
              <w:rPr>
                <w:sz w:val="28"/>
                <w:szCs w:val="28"/>
              </w:rPr>
            </w:pPr>
          </w:p>
          <w:p w:rsidR="009E5BAB" w:rsidRPr="005808A5" w:rsidRDefault="002F10CA" w:rsidP="002F10CA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Анализ </w:t>
            </w:r>
            <w:proofErr w:type="spellStart"/>
            <w:r w:rsidRPr="005808A5">
              <w:rPr>
                <w:sz w:val="28"/>
                <w:szCs w:val="28"/>
              </w:rPr>
              <w:t>стихотв</w:t>
            </w:r>
            <w:proofErr w:type="spellEnd"/>
            <w:r w:rsidRPr="005808A5">
              <w:rPr>
                <w:sz w:val="28"/>
                <w:szCs w:val="28"/>
              </w:rPr>
              <w:t>. По выбору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Русская литература </w:t>
            </w:r>
            <w:r w:rsidRPr="005808A5">
              <w:rPr>
                <w:sz w:val="28"/>
                <w:szCs w:val="28"/>
                <w:lang w:val="en-US" w:eastAsia="en-US"/>
              </w:rPr>
              <w:t>XX</w:t>
            </w:r>
            <w:r w:rsidRPr="005808A5">
              <w:rPr>
                <w:sz w:val="28"/>
                <w:szCs w:val="28"/>
                <w:lang w:eastAsia="en-US"/>
              </w:rPr>
              <w:t xml:space="preserve"> века: многообразие жанров и направлений.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Лекция, конспектирование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Основные положения лекции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стр.44-54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Индивидуальное задание-Сообщение об основных этапах жизни и творчества писателя.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 Чтение и анализ рассказа.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 викторины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Худож</w:t>
            </w:r>
            <w:proofErr w:type="gramStart"/>
            <w:r w:rsidRPr="005808A5">
              <w:rPr>
                <w:sz w:val="28"/>
                <w:szCs w:val="28"/>
              </w:rPr>
              <w:t>.п</w:t>
            </w:r>
            <w:proofErr w:type="gramEnd"/>
            <w:r w:rsidRPr="005808A5">
              <w:rPr>
                <w:sz w:val="28"/>
                <w:szCs w:val="28"/>
              </w:rPr>
              <w:t>ересказ</w:t>
            </w:r>
            <w:proofErr w:type="spellEnd"/>
            <w:r w:rsidRPr="005808A5">
              <w:rPr>
                <w:sz w:val="28"/>
                <w:szCs w:val="28"/>
              </w:rPr>
              <w:t xml:space="preserve"> истории любви, с.55-59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рассказа,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характеристика героев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Мини-сочинение «Тема любви в рассказе И.А.Бунина «Темные аллеи»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Прочит</w:t>
            </w:r>
            <w:proofErr w:type="gramStart"/>
            <w:r w:rsidRPr="005808A5">
              <w:rPr>
                <w:sz w:val="28"/>
                <w:szCs w:val="28"/>
              </w:rPr>
              <w:t>.</w:t>
            </w:r>
            <w:r w:rsidRPr="005808A5">
              <w:rPr>
                <w:spacing w:val="-20"/>
                <w:sz w:val="28"/>
                <w:szCs w:val="28"/>
              </w:rPr>
              <w:t>п</w:t>
            </w:r>
            <w:proofErr w:type="gramEnd"/>
            <w:r w:rsidRPr="005808A5">
              <w:rPr>
                <w:spacing w:val="-20"/>
                <w:sz w:val="28"/>
                <w:szCs w:val="28"/>
              </w:rPr>
              <w:t>овесть</w:t>
            </w:r>
            <w:proofErr w:type="spellEnd"/>
            <w:r w:rsidRPr="005808A5">
              <w:rPr>
                <w:spacing w:val="-20"/>
                <w:sz w:val="28"/>
                <w:szCs w:val="28"/>
              </w:rPr>
              <w:t xml:space="preserve"> «Собачье сердце»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1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М.А. Булгаков: страницы жизни и творчества. «Собачье сердце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»к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ак социально 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шариковых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швондеров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Чтение и анализ 1 главы повести «Собачье сердце».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5808A5">
              <w:rPr>
                <w:sz w:val="28"/>
                <w:szCs w:val="28"/>
                <w:lang w:eastAsia="en-US"/>
              </w:rPr>
              <w:t>Сравнение сцен обеда; характеристика одного из персонажей (про</w:t>
            </w:r>
            <w:proofErr w:type="gramEnd"/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  <w:lang w:eastAsia="en-US"/>
              </w:rPr>
              <w:t>фессора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Преобра</w:t>
            </w:r>
            <w:proofErr w:type="spellEnd"/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женского, доктора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Борменталя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Швондера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, Шарика  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Шарикова</w:t>
            </w:r>
            <w:proofErr w:type="spellEnd"/>
            <w:proofErr w:type="gramStart"/>
            <w:r w:rsidRPr="005808A5">
              <w:rPr>
                <w:sz w:val="28"/>
                <w:szCs w:val="28"/>
                <w:lang w:eastAsia="en-US"/>
              </w:rPr>
              <w:t>)н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а выбор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CA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«Собачье сердце»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римеры гротеска в повести.</w:t>
            </w:r>
          </w:p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Отметить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сатирич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приемы в повести.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Эвристическая беседа. Работа с текстом. Составление таблицы по композиции повести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Речевые характеристики героев; задание 5, стр.118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</w:t>
            </w:r>
            <w:proofErr w:type="gramStart"/>
            <w:r w:rsidRPr="005808A5">
              <w:rPr>
                <w:sz w:val="28"/>
                <w:szCs w:val="28"/>
              </w:rPr>
              <w:t>.</w:t>
            </w:r>
            <w:proofErr w:type="gramEnd"/>
            <w:r w:rsidRPr="005808A5">
              <w:rPr>
                <w:sz w:val="28"/>
                <w:szCs w:val="28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</w:rPr>
              <w:t>р</w:t>
            </w:r>
            <w:proofErr w:type="gramEnd"/>
            <w:r w:rsidRPr="005808A5">
              <w:rPr>
                <w:sz w:val="28"/>
                <w:szCs w:val="28"/>
              </w:rPr>
              <w:t xml:space="preserve">ассказ </w:t>
            </w:r>
            <w:r w:rsidRPr="005808A5">
              <w:rPr>
                <w:spacing w:val="-14"/>
                <w:sz w:val="28"/>
                <w:szCs w:val="28"/>
              </w:rPr>
              <w:t>«Судьба человека» с.170-190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rPr>
          <w:trHeight w:val="10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М.А. Шолохов: страницы жизни. «Судьба человека».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Смысл названия рас-</w:t>
            </w:r>
          </w:p>
          <w:p w:rsidR="009E5BAB" w:rsidRPr="005808A5" w:rsidRDefault="009E5BAB" w:rsidP="009E5BAB">
            <w:pPr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сказа. Судьба человека и судьба Родины.  Образ главного героя.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Лекция. Чтение рассказа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 по теме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pacing w:val="-20"/>
                <w:sz w:val="28"/>
                <w:szCs w:val="28"/>
              </w:rPr>
              <w:t>Выделить особен</w:t>
            </w:r>
            <w:r w:rsidRPr="005808A5">
              <w:rPr>
                <w:sz w:val="28"/>
                <w:szCs w:val="28"/>
              </w:rPr>
              <w:t>ности языка Шолохова в рассказе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авторского повествования в  рассказе «Судьба человека</w:t>
            </w:r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Практикум: комментированное чтение отдельных эпизодов и анализ рассказа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Роль пейзажей и портретных зарисовок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2F10CA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Прочит</w:t>
            </w:r>
            <w:proofErr w:type="gramStart"/>
            <w:r w:rsidRPr="005808A5">
              <w:rPr>
                <w:sz w:val="28"/>
                <w:szCs w:val="28"/>
              </w:rPr>
              <w:t>.</w:t>
            </w:r>
            <w:proofErr w:type="gramEnd"/>
            <w:r w:rsidRPr="005808A5">
              <w:rPr>
                <w:sz w:val="28"/>
                <w:szCs w:val="28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</w:rPr>
              <w:t>р</w:t>
            </w:r>
            <w:proofErr w:type="gramEnd"/>
            <w:r w:rsidRPr="005808A5">
              <w:rPr>
                <w:sz w:val="28"/>
                <w:szCs w:val="28"/>
              </w:rPr>
              <w:t xml:space="preserve">ассказ </w:t>
            </w:r>
            <w:r w:rsidRPr="005808A5">
              <w:rPr>
                <w:spacing w:val="-14"/>
                <w:sz w:val="28"/>
                <w:szCs w:val="28"/>
              </w:rPr>
              <w:t>«Матренин двор», с.241-277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="002F10CA" w:rsidRPr="005808A5">
              <w:rPr>
                <w:i/>
                <w:sz w:val="28"/>
                <w:szCs w:val="28"/>
                <w:lang w:eastAsia="en-US"/>
              </w:rPr>
              <w:t>Р.К.</w:t>
            </w:r>
          </w:p>
          <w:p w:rsidR="009E5BAB" w:rsidRPr="005808A5" w:rsidRDefault="009E5BAB" w:rsidP="002F10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У литературной карты </w:t>
            </w:r>
            <w:r w:rsidR="002F10CA" w:rsidRPr="005808A5">
              <w:rPr>
                <w:sz w:val="28"/>
                <w:szCs w:val="28"/>
              </w:rPr>
              <w:t>Ростовской области.</w:t>
            </w:r>
            <w:r w:rsidRPr="005808A5">
              <w:rPr>
                <w:sz w:val="28"/>
                <w:szCs w:val="28"/>
                <w:lang w:eastAsia="en-US"/>
              </w:rPr>
              <w:t xml:space="preserve"> Писатели в годы ВОВ </w:t>
            </w:r>
            <w:r w:rsidR="002F10CA" w:rsidRPr="005808A5">
              <w:rPr>
                <w:sz w:val="28"/>
                <w:szCs w:val="28"/>
                <w:lang w:eastAsia="en-US"/>
              </w:rPr>
              <w:t xml:space="preserve"> в Ростовской  области.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Самостоятельная работа, работа в группах. Составление презентации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Творческое сообщение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стихотворений,</w:t>
            </w:r>
            <w:r w:rsidR="00DB222F"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sz w:val="28"/>
                <w:szCs w:val="28"/>
                <w:lang w:eastAsia="en-US"/>
              </w:rPr>
              <w:t>презентация.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А.И.Солженицын. Слово о писателе. «Матренин двор». Картины послевоенной деревни. Образ рассказчика. Тема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праведничества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в рассказе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Лекция и заполнение таблицы о жизни и творчестве писателя.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Отв. на вопросы презентация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 по содержанию рассказа. Исследование главных черт героини, заполнение таблицы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Раскрыть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61" w:rsidRPr="005808A5" w:rsidRDefault="005C2D61" w:rsidP="005C2D61">
            <w:pPr>
              <w:rPr>
                <w:sz w:val="28"/>
                <w:szCs w:val="28"/>
              </w:rPr>
            </w:pPr>
            <w:proofErr w:type="spellStart"/>
            <w:r w:rsidRPr="005808A5">
              <w:rPr>
                <w:sz w:val="28"/>
                <w:szCs w:val="28"/>
              </w:rPr>
              <w:t>Письм</w:t>
            </w:r>
            <w:proofErr w:type="spellEnd"/>
            <w:r w:rsidRPr="005808A5">
              <w:rPr>
                <w:sz w:val="28"/>
                <w:szCs w:val="28"/>
              </w:rPr>
              <w:t>. ответ на вопрос: “О чем заставил меня задуматься рассказ А. И. Солженицына “Матренин двор”?</w:t>
            </w:r>
          </w:p>
          <w:p w:rsidR="009E5BAB" w:rsidRPr="005808A5" w:rsidRDefault="005C2D61" w:rsidP="005C2D61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Подготовиться к контрольной работе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Контрольная работа</w:t>
            </w:r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Выуч</w:t>
            </w:r>
            <w:proofErr w:type="spellEnd"/>
            <w:r w:rsidRPr="005808A5">
              <w:rPr>
                <w:sz w:val="28"/>
                <w:szCs w:val="28"/>
              </w:rPr>
              <w:t xml:space="preserve">. наизусть </w:t>
            </w:r>
            <w:proofErr w:type="spellStart"/>
            <w:r w:rsidRPr="005808A5">
              <w:rPr>
                <w:sz w:val="28"/>
                <w:szCs w:val="28"/>
              </w:rPr>
              <w:t>ст-я</w:t>
            </w:r>
            <w:proofErr w:type="spellEnd"/>
            <w:r w:rsidRPr="005808A5">
              <w:rPr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5808A5">
              <w:rPr>
                <w:sz w:val="28"/>
                <w:szCs w:val="28"/>
              </w:rPr>
              <w:t>поэтичес-кий</w:t>
            </w:r>
            <w:proofErr w:type="spellEnd"/>
            <w:proofErr w:type="gramEnd"/>
            <w:r w:rsidRPr="005808A5">
              <w:rPr>
                <w:sz w:val="28"/>
                <w:szCs w:val="28"/>
              </w:rPr>
              <w:t xml:space="preserve"> концерт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Русская поэзия «серебряного века».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Уро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к-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концерт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Составление тезисов лекции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61" w:rsidRPr="005808A5" w:rsidRDefault="005C2D61" w:rsidP="005C2D61">
            <w:pPr>
              <w:rPr>
                <w:spacing w:val="-14"/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В чем уникальность «Серебряного века»?</w:t>
            </w:r>
          </w:p>
          <w:p w:rsidR="009E5BAB" w:rsidRPr="005808A5" w:rsidRDefault="005C2D61" w:rsidP="005C2D61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pacing w:val="-14"/>
                <w:sz w:val="28"/>
                <w:szCs w:val="28"/>
              </w:rPr>
              <w:t xml:space="preserve">С.61-72, </w:t>
            </w:r>
            <w:proofErr w:type="spellStart"/>
            <w:r w:rsidRPr="005808A5">
              <w:rPr>
                <w:spacing w:val="-14"/>
                <w:sz w:val="28"/>
                <w:szCs w:val="28"/>
              </w:rPr>
              <w:t>выраз.чт</w:t>
            </w:r>
            <w:proofErr w:type="spellEnd"/>
            <w:r w:rsidRPr="005808A5">
              <w:rPr>
                <w:spacing w:val="-14"/>
                <w:sz w:val="28"/>
                <w:szCs w:val="28"/>
              </w:rPr>
              <w:t>.</w:t>
            </w:r>
            <w:r w:rsidRPr="005808A5">
              <w:rPr>
                <w:sz w:val="28"/>
                <w:szCs w:val="28"/>
              </w:rPr>
              <w:t xml:space="preserve"> любимых </w:t>
            </w:r>
            <w:proofErr w:type="spellStart"/>
            <w:r w:rsidRPr="005808A5">
              <w:rPr>
                <w:sz w:val="28"/>
                <w:szCs w:val="28"/>
              </w:rPr>
              <w:t>ст-й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Беседа. Практикум: чтение и 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Выучит наизусть стихотворение на выбор.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Сообщение учителя. Практикум: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выразительное чтение и анализ стихотворений.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Составить словарик незнакомых или мало знакомых слов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стихотворения на выбо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р(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стр.89-95)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..», «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Отговорила роща золотая…». Народно-песенная основа лирики С.А.Есенина.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стихотворения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Самостоятельный анализ поэтического текста (устный анализ стихотворений)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Выучить наизусть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стихотворение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,э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ссе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82.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83.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Маяковский о труде поэта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Эвристическая беседа. Практикум: чтение и анализ стихотворений.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 xml:space="preserve">Анализ </w:t>
            </w:r>
            <w:proofErr w:type="spellStart"/>
            <w:r w:rsidRPr="005808A5">
              <w:rPr>
                <w:sz w:val="28"/>
                <w:szCs w:val="28"/>
              </w:rPr>
              <w:t>стихтв</w:t>
            </w:r>
            <w:proofErr w:type="spellEnd"/>
            <w:r w:rsidRPr="005808A5">
              <w:rPr>
                <w:sz w:val="28"/>
                <w:szCs w:val="28"/>
              </w:rPr>
              <w:t>., с. 107-109</w:t>
            </w:r>
          </w:p>
          <w:p w:rsidR="005C2D61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Выуч</w:t>
            </w:r>
            <w:proofErr w:type="spellEnd"/>
            <w:r w:rsidRPr="005808A5">
              <w:rPr>
                <w:sz w:val="28"/>
                <w:szCs w:val="28"/>
              </w:rPr>
              <w:t xml:space="preserve">. </w:t>
            </w:r>
            <w:proofErr w:type="spellStart"/>
            <w:r w:rsidRPr="005808A5">
              <w:rPr>
                <w:sz w:val="28"/>
                <w:szCs w:val="28"/>
              </w:rPr>
              <w:t>наиз</w:t>
            </w:r>
            <w:proofErr w:type="spellEnd"/>
            <w:r w:rsidRPr="005808A5">
              <w:rPr>
                <w:sz w:val="28"/>
                <w:szCs w:val="28"/>
              </w:rPr>
              <w:t xml:space="preserve">. </w:t>
            </w:r>
            <w:proofErr w:type="spellStart"/>
            <w:r w:rsidRPr="005808A5">
              <w:rPr>
                <w:sz w:val="28"/>
                <w:szCs w:val="28"/>
              </w:rPr>
              <w:t>ст-е</w:t>
            </w:r>
            <w:proofErr w:type="spellEnd"/>
            <w:r w:rsidRPr="005808A5">
              <w:rPr>
                <w:sz w:val="28"/>
                <w:szCs w:val="28"/>
              </w:rPr>
              <w:t xml:space="preserve"> </w:t>
            </w:r>
            <w:r w:rsidRPr="005808A5">
              <w:rPr>
                <w:spacing w:val="-12"/>
                <w:sz w:val="28"/>
                <w:szCs w:val="28"/>
              </w:rPr>
              <w:t>(на выбор, с.107-109);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М.И. Цветаева: страницы жизни и творчества. Стихи о поэзии, о  любви, о жизни и смерти.» «Идешь,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на</w:t>
            </w:r>
            <w:proofErr w:type="gramEnd"/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меня похожий…», «Бабушке», «Мне нравится, что вы больны не мной…»,</w:t>
            </w:r>
            <w:proofErr w:type="gramEnd"/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Стихи к Блоку», «Откуда такая нежность?»</w:t>
            </w:r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Особенности поэтики Цветаевой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Чтение и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Отметить литературные приемы  и средства в лирике поэтессы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Выразительное чтение, с.124-128; публикация (буклет)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«Родина». Образ Родины в лирическом цикле М.И.Цветаевой «Стихи о Москве». Традиции и новаторство  в творческих поисках поэта.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Елабужский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 xml:space="preserve"> период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 Определение основных мотивов, стиль поэзии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7-е задание, стр129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Выучить наизусть на выбо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р(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стр.124-128).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«Завещание». Философский характер лирики Заболоцкого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Сообщение учителя о поэте. Выразительное чтение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Анализ стихотворений, с.161-165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Комментированное чтение ст. о жизни  поэтессы (стр.130-133), чтение и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Отметить характерные черты  ранней лирики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Выраз</w:t>
            </w:r>
            <w:proofErr w:type="spellEnd"/>
            <w:r w:rsidRPr="005808A5">
              <w:rPr>
                <w:sz w:val="28"/>
                <w:szCs w:val="28"/>
              </w:rPr>
              <w:t>. чтение, с.141-144; эссе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А.А. Ахматова. Слово о поэте и поэзии. Особенности поэтики. Особенности поэтики.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Практикум. Выразительное чтение и анализ стихотворений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4-е задание учебника, стр146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Выуч</w:t>
            </w:r>
            <w:proofErr w:type="spellEnd"/>
            <w:r w:rsidRPr="005808A5">
              <w:rPr>
                <w:sz w:val="28"/>
                <w:szCs w:val="28"/>
              </w:rPr>
              <w:t>. наизусть (на выбор, с.141-144)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Б.Л.Пастернак. Слово о поэте. Вечность и современность в стихах о природе и любви. «Красавица моя вся стать…», «Перемена», «Весна в лесу», «Быть знаменитым некрасиво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,,,», «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Во всем мне хочется дойти…». Философская глубина лирики Пастернака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(стр.206-207)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Пересказ ст. «В творческой лаборатории Б.Л.Пастернака»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808A5">
              <w:rPr>
                <w:sz w:val="28"/>
                <w:szCs w:val="28"/>
              </w:rPr>
              <w:t>Выраз</w:t>
            </w:r>
            <w:proofErr w:type="spellEnd"/>
            <w:r w:rsidRPr="005808A5">
              <w:rPr>
                <w:sz w:val="28"/>
                <w:szCs w:val="28"/>
              </w:rPr>
              <w:t>. чтение, с.201-206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</w:t>
            </w:r>
            <w:r w:rsidRPr="005808A5">
              <w:rPr>
                <w:sz w:val="28"/>
                <w:szCs w:val="28"/>
                <w:lang w:eastAsia="en-US"/>
              </w:rPr>
              <w:t>.  Р.К.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У литературной карты Донского края</w:t>
            </w:r>
            <w:r w:rsidRPr="005808A5">
              <w:rPr>
                <w:sz w:val="28"/>
                <w:szCs w:val="28"/>
                <w:lang w:eastAsia="en-US"/>
              </w:rPr>
              <w:t>. Творчество донских поэтов.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Экскурсия, лекция с элементами беседы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Сочинение-миниатюра по впечатлениям от экскурсии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стихотворений,</w:t>
            </w:r>
            <w:r w:rsidR="00DB222F" w:rsidRPr="005808A5">
              <w:rPr>
                <w:sz w:val="28"/>
                <w:szCs w:val="28"/>
                <w:lang w:eastAsia="en-US"/>
              </w:rPr>
              <w:t xml:space="preserve"> </w:t>
            </w:r>
            <w:r w:rsidRPr="005808A5">
              <w:rPr>
                <w:sz w:val="28"/>
                <w:szCs w:val="28"/>
                <w:lang w:eastAsia="en-US"/>
              </w:rPr>
              <w:t>презентация.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«Я убит подо Ржевом…».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Проблемы интонации стихов о войне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Сообщение учителя о поэте. Чтение и анализ стихотворений конспектирование статьи о стихотворении «Я убит 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подо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 Ржевом…» (стр.226-228)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5C2D61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 xml:space="preserve">Анализ </w:t>
            </w:r>
            <w:proofErr w:type="spellStart"/>
            <w:r w:rsidRPr="005808A5">
              <w:rPr>
                <w:sz w:val="28"/>
                <w:szCs w:val="28"/>
              </w:rPr>
              <w:t>стих-й</w:t>
            </w:r>
            <w:proofErr w:type="spellEnd"/>
            <w:r w:rsidRPr="005808A5">
              <w:rPr>
                <w:sz w:val="28"/>
                <w:szCs w:val="28"/>
              </w:rPr>
              <w:t>, с.221-223Выуч. наизусть (на выбор, с.221-226)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6848C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Творчество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М.Джалиля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Стихотворения «Чуждой нам девушке», «Платок» «Красная ромашка». Малоизвестные факты биографии поэта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Чтение и анализ заявленных стихотворений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Составление хронологической таблицы по сообщению учителя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Анализ стихотворения, наизусть на выбор.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 xml:space="preserve">Внеклассное </w:t>
            </w:r>
            <w:proofErr w:type="spellStart"/>
            <w:r w:rsidRPr="005808A5">
              <w:rPr>
                <w:i/>
                <w:sz w:val="28"/>
                <w:szCs w:val="28"/>
                <w:lang w:eastAsia="en-US"/>
              </w:rPr>
              <w:t>чтение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.К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«Музыка поэзии».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Песни и романсы на стихи русских поэтов XIX и ХХ  веков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Краткая информация о жизни и творчестве поэтов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Выразительное чтение, с.286-296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 xml:space="preserve">Зачетное занятие </w:t>
            </w:r>
            <w:r w:rsidRPr="005808A5">
              <w:rPr>
                <w:sz w:val="28"/>
                <w:szCs w:val="28"/>
                <w:lang w:eastAsia="en-US"/>
              </w:rPr>
              <w:t>по русской лирике ХХ века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Конкурс на лучшее чтение стихотворений или конкурсное сочинение по одному из стихотворений (восприятие, истолкование, оценка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)н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 xml:space="preserve">а одну и ту же тему.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Сочинение.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i/>
                <w:sz w:val="28"/>
                <w:szCs w:val="28"/>
                <w:lang w:eastAsia="en-US"/>
              </w:rPr>
              <w:t>Внеклассное чтение.</w:t>
            </w:r>
            <w:r w:rsidRPr="005808A5">
              <w:rPr>
                <w:sz w:val="28"/>
                <w:szCs w:val="28"/>
                <w:lang w:eastAsia="en-US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Гораций. Слово о поэте. «Я воздвиг памятник…». Поэтические заслуги стихотворцев. Традиции оды Горация в русской поэзии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Выразительное чтение, сравнительный анализ стихотворений.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Определить основную тему стихотворения Горация «К Мельпомене», с какими стихотворениями русских поэтов оно перекликается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</w:t>
            </w:r>
          </w:p>
          <w:p w:rsidR="006848C6" w:rsidRPr="005808A5" w:rsidRDefault="006848C6" w:rsidP="006848C6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С.303-314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Чтение и обсуждение фрагментов поэмы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С.315-325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У.Шекспир. Слово о поэте. «Гамлет» (обзор с чтением отдельных сцен.)</w:t>
            </w:r>
          </w:p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Лекция. Обзор с чтением отдельных сцен трагедии (акт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1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, сцена 5; акт3, сцена2; акт5, сцена2).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Фронтальный опрос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Анализ эпизода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Работа с текстом, рассказ уч-ся по вопросам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C6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6848C6" w:rsidP="006848C6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</w:rPr>
              <w:t>С.335-346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99.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И.-В.Гете.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Лекция и конспектирование ее; чтение ст</w:t>
            </w:r>
            <w:proofErr w:type="gramStart"/>
            <w:r w:rsidRPr="005808A5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5808A5">
              <w:rPr>
                <w:sz w:val="28"/>
                <w:szCs w:val="28"/>
                <w:lang w:eastAsia="en-US"/>
              </w:rPr>
              <w:t>б истории создания «Фауста» (стр.338-339).Обзор содержания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Выразительное чтение: рабочая комната Фауста; диалог Фауста и Мефистофеля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Стр.348-351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100.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5808A5">
              <w:rPr>
                <w:sz w:val="28"/>
                <w:szCs w:val="28"/>
                <w:lang w:eastAsia="en-US"/>
              </w:rPr>
              <w:t>Гретхен</w:t>
            </w:r>
            <w:proofErr w:type="spellEnd"/>
            <w:r w:rsidRPr="005808A5">
              <w:rPr>
                <w:sz w:val="28"/>
                <w:szCs w:val="28"/>
                <w:lang w:eastAsia="en-US"/>
              </w:rPr>
              <w:t>. Идейный смысл трагедии. Особенности жанра. Фауст как вечный образ мировой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Выразительное чтение отрывков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Раскрыть итоговый смысл трагедии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Сочинение-миниатюра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101.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b/>
                <w:sz w:val="28"/>
                <w:szCs w:val="28"/>
                <w:lang w:eastAsia="en-US"/>
              </w:rPr>
              <w:t>Зачетная работа</w:t>
            </w:r>
            <w:r w:rsidRPr="005808A5">
              <w:rPr>
                <w:sz w:val="28"/>
                <w:szCs w:val="28"/>
                <w:lang w:eastAsia="en-US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Зачет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Рекомендации для летнего чтения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Литературная викторина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  <w:tr w:rsidR="009E5BAB" w:rsidRPr="005808A5" w:rsidTr="009E5BA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102.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B" w:rsidRPr="005808A5" w:rsidRDefault="009E5BAB" w:rsidP="009E5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Зачет </w:t>
            </w: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 xml:space="preserve">Рекомендации для летнего чтения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6848C6" w:rsidP="009E5BAB">
            <w:pPr>
              <w:rPr>
                <w:sz w:val="28"/>
                <w:szCs w:val="28"/>
                <w:lang w:eastAsia="en-US"/>
              </w:rPr>
            </w:pPr>
            <w:r w:rsidRPr="005808A5">
              <w:rPr>
                <w:sz w:val="28"/>
                <w:szCs w:val="28"/>
                <w:lang w:eastAsia="en-US"/>
              </w:rPr>
              <w:t>Список литературы для чтения летом.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AB" w:rsidRPr="005808A5" w:rsidRDefault="009E5BAB" w:rsidP="009E5BA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7507D" w:rsidRPr="005808A5" w:rsidRDefault="00D7507D" w:rsidP="00F66E32">
      <w:pPr>
        <w:rPr>
          <w:sz w:val="28"/>
          <w:szCs w:val="28"/>
        </w:rPr>
      </w:pPr>
    </w:p>
    <w:p w:rsidR="001B377F" w:rsidRDefault="001B377F" w:rsidP="00F66E32">
      <w:pPr>
        <w:rPr>
          <w:sz w:val="28"/>
          <w:szCs w:val="28"/>
        </w:rPr>
      </w:pPr>
    </w:p>
    <w:p w:rsidR="000F32C5" w:rsidRDefault="000F32C5" w:rsidP="00F66E32">
      <w:pPr>
        <w:rPr>
          <w:sz w:val="28"/>
          <w:szCs w:val="28"/>
        </w:rPr>
      </w:pPr>
    </w:p>
    <w:p w:rsidR="000F32C5" w:rsidRPr="005808A5" w:rsidRDefault="000F32C5" w:rsidP="00F66E32">
      <w:pPr>
        <w:rPr>
          <w:sz w:val="28"/>
          <w:szCs w:val="28"/>
        </w:rPr>
      </w:pPr>
    </w:p>
    <w:p w:rsidR="001B377F" w:rsidRPr="005808A5" w:rsidRDefault="001B377F" w:rsidP="00F66E32">
      <w:pPr>
        <w:rPr>
          <w:sz w:val="28"/>
          <w:szCs w:val="28"/>
        </w:rPr>
      </w:pPr>
    </w:p>
    <w:p w:rsidR="00222BFF" w:rsidRPr="005808A5" w:rsidRDefault="00B227F9" w:rsidP="00FC4E0F">
      <w:pPr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Учебно</w:t>
      </w:r>
      <w:r w:rsidR="00222BFF" w:rsidRPr="005808A5">
        <w:rPr>
          <w:b/>
          <w:sz w:val="28"/>
          <w:szCs w:val="28"/>
        </w:rPr>
        <w:t>-</w:t>
      </w:r>
      <w:r w:rsidR="008B5085" w:rsidRPr="005808A5">
        <w:rPr>
          <w:b/>
          <w:sz w:val="28"/>
          <w:szCs w:val="28"/>
        </w:rPr>
        <w:t>методическое</w:t>
      </w:r>
      <w:r w:rsidRPr="005808A5">
        <w:rPr>
          <w:b/>
          <w:sz w:val="28"/>
          <w:szCs w:val="28"/>
        </w:rPr>
        <w:t xml:space="preserve"> и материально-техническое </w:t>
      </w:r>
      <w:r w:rsidR="00222BFF" w:rsidRPr="005808A5">
        <w:rPr>
          <w:b/>
          <w:sz w:val="28"/>
          <w:szCs w:val="28"/>
        </w:rPr>
        <w:t xml:space="preserve"> обеспечение</w:t>
      </w:r>
      <w:r w:rsidRPr="005808A5">
        <w:rPr>
          <w:b/>
          <w:sz w:val="28"/>
          <w:szCs w:val="28"/>
        </w:rPr>
        <w:t xml:space="preserve"> образовательного процесса</w:t>
      </w:r>
    </w:p>
    <w:p w:rsidR="00222BFF" w:rsidRPr="005808A5" w:rsidRDefault="00222BFF" w:rsidP="00222BFF">
      <w:pPr>
        <w:numPr>
          <w:ilvl w:val="0"/>
          <w:numId w:val="7"/>
        </w:numPr>
        <w:rPr>
          <w:b/>
          <w:sz w:val="28"/>
          <w:szCs w:val="28"/>
        </w:rPr>
      </w:pPr>
      <w:r w:rsidRPr="005808A5">
        <w:rPr>
          <w:sz w:val="28"/>
          <w:szCs w:val="28"/>
          <w:lang w:eastAsia="en-US"/>
        </w:rPr>
        <w:t xml:space="preserve">Учебники Коровина В.Я., </w:t>
      </w:r>
      <w:proofErr w:type="spellStart"/>
      <w:r w:rsidRPr="005808A5">
        <w:rPr>
          <w:sz w:val="28"/>
          <w:szCs w:val="28"/>
          <w:lang w:eastAsia="en-US"/>
        </w:rPr>
        <w:t>Забарский</w:t>
      </w:r>
      <w:proofErr w:type="spellEnd"/>
      <w:r w:rsidRPr="005808A5">
        <w:rPr>
          <w:sz w:val="28"/>
          <w:szCs w:val="28"/>
          <w:lang w:eastAsia="en-US"/>
        </w:rPr>
        <w:t xml:space="preserve"> И.С., Коровин В.И.. Литература 9 класс: учебник-хрестоматия: в</w:t>
      </w:r>
      <w:r w:rsidR="001B377F" w:rsidRPr="005808A5">
        <w:rPr>
          <w:sz w:val="28"/>
          <w:szCs w:val="28"/>
          <w:lang w:eastAsia="en-US"/>
        </w:rPr>
        <w:t xml:space="preserve"> 2-х частях. М. Просвещение 2012.</w:t>
      </w:r>
    </w:p>
    <w:p w:rsidR="001B377F" w:rsidRPr="005808A5" w:rsidRDefault="00222BFF" w:rsidP="00FC4E0F">
      <w:pPr>
        <w:numPr>
          <w:ilvl w:val="0"/>
          <w:numId w:val="7"/>
        </w:numPr>
        <w:rPr>
          <w:sz w:val="28"/>
          <w:szCs w:val="28"/>
          <w:lang w:eastAsia="en-US"/>
        </w:rPr>
      </w:pPr>
      <w:r w:rsidRPr="005808A5">
        <w:rPr>
          <w:sz w:val="28"/>
          <w:szCs w:val="28"/>
          <w:lang w:eastAsia="en-US"/>
        </w:rPr>
        <w:t xml:space="preserve">Учебные пособия: Коровина В.Я., Коровин В.И., </w:t>
      </w:r>
      <w:proofErr w:type="spellStart"/>
      <w:r w:rsidRPr="005808A5">
        <w:rPr>
          <w:sz w:val="28"/>
          <w:szCs w:val="28"/>
          <w:lang w:eastAsia="en-US"/>
        </w:rPr>
        <w:t>Забарский</w:t>
      </w:r>
      <w:proofErr w:type="spellEnd"/>
      <w:r w:rsidRPr="005808A5">
        <w:rPr>
          <w:sz w:val="28"/>
          <w:szCs w:val="28"/>
          <w:lang w:eastAsia="en-US"/>
        </w:rPr>
        <w:t xml:space="preserve"> И.С.Читаем, думаем, спори</w:t>
      </w:r>
      <w:r w:rsidR="001B377F" w:rsidRPr="005808A5">
        <w:rPr>
          <w:sz w:val="28"/>
          <w:szCs w:val="28"/>
          <w:lang w:eastAsia="en-US"/>
        </w:rPr>
        <w:t>м… 9 класс. М. Просвещение. 2012</w:t>
      </w:r>
    </w:p>
    <w:p w:rsidR="00222BFF" w:rsidRPr="005808A5" w:rsidRDefault="00222BFF" w:rsidP="00FC4E0F">
      <w:pPr>
        <w:numPr>
          <w:ilvl w:val="0"/>
          <w:numId w:val="7"/>
        </w:numPr>
        <w:rPr>
          <w:sz w:val="28"/>
          <w:szCs w:val="28"/>
          <w:lang w:eastAsia="en-US"/>
        </w:rPr>
      </w:pPr>
      <w:r w:rsidRPr="005808A5">
        <w:rPr>
          <w:sz w:val="28"/>
          <w:szCs w:val="28"/>
          <w:lang w:eastAsia="en-US"/>
        </w:rPr>
        <w:t xml:space="preserve">Н.В.Беляева, </w:t>
      </w:r>
      <w:proofErr w:type="spellStart"/>
      <w:r w:rsidRPr="005808A5">
        <w:rPr>
          <w:sz w:val="28"/>
          <w:szCs w:val="28"/>
          <w:lang w:eastAsia="en-US"/>
        </w:rPr>
        <w:t>О.Е.Еремина</w:t>
      </w:r>
      <w:proofErr w:type="gramStart"/>
      <w:r w:rsidRPr="005808A5">
        <w:rPr>
          <w:sz w:val="28"/>
          <w:szCs w:val="28"/>
          <w:lang w:eastAsia="en-US"/>
        </w:rPr>
        <w:t>.У</w:t>
      </w:r>
      <w:proofErr w:type="gramEnd"/>
      <w:r w:rsidRPr="005808A5">
        <w:rPr>
          <w:sz w:val="28"/>
          <w:szCs w:val="28"/>
          <w:lang w:eastAsia="en-US"/>
        </w:rPr>
        <w:t>роки</w:t>
      </w:r>
      <w:proofErr w:type="spellEnd"/>
      <w:r w:rsidRPr="005808A5">
        <w:rPr>
          <w:sz w:val="28"/>
          <w:szCs w:val="28"/>
          <w:lang w:eastAsia="en-US"/>
        </w:rPr>
        <w:t xml:space="preserve"> литературы в 9 классе. Книга д</w:t>
      </w:r>
      <w:r w:rsidR="001B377F" w:rsidRPr="005808A5">
        <w:rPr>
          <w:sz w:val="28"/>
          <w:szCs w:val="28"/>
          <w:lang w:eastAsia="en-US"/>
        </w:rPr>
        <w:t xml:space="preserve">ля учителя. </w:t>
      </w:r>
      <w:proofErr w:type="spellStart"/>
      <w:r w:rsidR="001B377F" w:rsidRPr="005808A5">
        <w:rPr>
          <w:sz w:val="28"/>
          <w:szCs w:val="28"/>
          <w:lang w:eastAsia="en-US"/>
        </w:rPr>
        <w:t>М.,Просвещение</w:t>
      </w:r>
      <w:proofErr w:type="spellEnd"/>
      <w:r w:rsidR="001B377F" w:rsidRPr="005808A5">
        <w:rPr>
          <w:sz w:val="28"/>
          <w:szCs w:val="28"/>
          <w:lang w:eastAsia="en-US"/>
        </w:rPr>
        <w:t>, 2012.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Русские писатели. Библиографический словарь. В 2 частях. П.А.Николаева. – Москва: «Просвещение», 1990.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Литература. Сборник тренировочных тестов. Под ред. Е.А.С</w:t>
      </w:r>
      <w:r w:rsidR="00FC4E0F" w:rsidRPr="005808A5">
        <w:rPr>
          <w:sz w:val="28"/>
          <w:szCs w:val="28"/>
        </w:rPr>
        <w:t>амойловой. Москва, Экзамен, 2013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Литература. Раздаточный материал. Под ред. Б.С.Ивановой. С-Петерб</w:t>
      </w:r>
      <w:r w:rsidR="001B377F" w:rsidRPr="005808A5">
        <w:rPr>
          <w:sz w:val="28"/>
          <w:szCs w:val="28"/>
        </w:rPr>
        <w:t>ург, «</w:t>
      </w:r>
      <w:proofErr w:type="spellStart"/>
      <w:r w:rsidR="001B377F" w:rsidRPr="005808A5">
        <w:rPr>
          <w:sz w:val="28"/>
          <w:szCs w:val="28"/>
        </w:rPr>
        <w:t>Тригон</w:t>
      </w:r>
      <w:proofErr w:type="spellEnd"/>
      <w:r w:rsidR="001B377F" w:rsidRPr="005808A5">
        <w:rPr>
          <w:sz w:val="28"/>
          <w:szCs w:val="28"/>
        </w:rPr>
        <w:t>», 2014</w:t>
      </w:r>
      <w:r w:rsidRPr="005808A5">
        <w:rPr>
          <w:sz w:val="28"/>
          <w:szCs w:val="28"/>
        </w:rPr>
        <w:t>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Обучение сочинениям на свободную тему. Ю.С.Пичугов. Москва, «Просвещение», 1986.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Русская литература. Справочные материалы. Л.А.Смирнова. Москва, «Просвещение», 1989.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>CD Большая энци</w:t>
      </w:r>
      <w:r w:rsidR="00FC4E0F" w:rsidRPr="005808A5">
        <w:rPr>
          <w:sz w:val="28"/>
          <w:szCs w:val="28"/>
        </w:rPr>
        <w:t xml:space="preserve">клопедия Кирилла и </w:t>
      </w:r>
      <w:proofErr w:type="spellStart"/>
      <w:r w:rsidR="00FC4E0F" w:rsidRPr="005808A5">
        <w:rPr>
          <w:sz w:val="28"/>
          <w:szCs w:val="28"/>
        </w:rPr>
        <w:t>Мефодия</w:t>
      </w:r>
      <w:proofErr w:type="spellEnd"/>
      <w:r w:rsidR="00FC4E0F" w:rsidRPr="005808A5">
        <w:rPr>
          <w:sz w:val="28"/>
          <w:szCs w:val="28"/>
        </w:rPr>
        <w:t>, 2012.</w:t>
      </w:r>
    </w:p>
    <w:p w:rsidR="00245DB0" w:rsidRPr="005808A5" w:rsidRDefault="00245DB0" w:rsidP="00245DB0">
      <w:pPr>
        <w:numPr>
          <w:ilvl w:val="0"/>
          <w:numId w:val="7"/>
        </w:numPr>
        <w:jc w:val="both"/>
        <w:rPr>
          <w:sz w:val="28"/>
          <w:szCs w:val="28"/>
        </w:rPr>
      </w:pPr>
      <w:r w:rsidRPr="005808A5">
        <w:rPr>
          <w:sz w:val="28"/>
          <w:szCs w:val="28"/>
        </w:rPr>
        <w:t xml:space="preserve">«Первое сентября» </w:t>
      </w:r>
      <w:hyperlink r:id="rId8" w:history="1">
        <w:r w:rsidRPr="005808A5">
          <w:rPr>
            <w:rStyle w:val="a3"/>
            <w:sz w:val="28"/>
            <w:szCs w:val="28"/>
            <w:lang w:val="en-US"/>
          </w:rPr>
          <w:t>http</w:t>
        </w:r>
        <w:r w:rsidRPr="005808A5">
          <w:rPr>
            <w:rStyle w:val="a3"/>
            <w:sz w:val="28"/>
            <w:szCs w:val="28"/>
          </w:rPr>
          <w:t>://</w:t>
        </w:r>
        <w:r w:rsidRPr="005808A5">
          <w:rPr>
            <w:rStyle w:val="a3"/>
            <w:sz w:val="28"/>
            <w:szCs w:val="28"/>
            <w:lang w:val="en-US"/>
          </w:rPr>
          <w:t>festival</w:t>
        </w:r>
        <w:r w:rsidRPr="005808A5">
          <w:rPr>
            <w:rStyle w:val="a3"/>
            <w:sz w:val="28"/>
            <w:szCs w:val="28"/>
          </w:rPr>
          <w:t>.1</w:t>
        </w:r>
      </w:hyperlink>
      <w:r w:rsidRPr="005808A5">
        <w:rPr>
          <w:color w:val="000000"/>
          <w:sz w:val="28"/>
          <w:szCs w:val="28"/>
        </w:rPr>
        <w:t xml:space="preserve"> </w:t>
      </w:r>
      <w:proofErr w:type="spellStart"/>
      <w:r w:rsidRPr="005808A5">
        <w:rPr>
          <w:color w:val="000000"/>
          <w:sz w:val="28"/>
          <w:szCs w:val="28"/>
          <w:lang w:val="en-US"/>
        </w:rPr>
        <w:t>september</w:t>
      </w:r>
      <w:proofErr w:type="spellEnd"/>
      <w:r w:rsidRPr="005808A5">
        <w:rPr>
          <w:color w:val="000000"/>
          <w:sz w:val="28"/>
          <w:szCs w:val="28"/>
        </w:rPr>
        <w:t>.</w:t>
      </w:r>
      <w:proofErr w:type="spellStart"/>
      <w:r w:rsidRPr="005808A5">
        <w:rPr>
          <w:color w:val="000000"/>
          <w:sz w:val="28"/>
          <w:szCs w:val="28"/>
          <w:lang w:val="en-US"/>
        </w:rPr>
        <w:t>ru</w:t>
      </w:r>
      <w:proofErr w:type="spellEnd"/>
      <w:r w:rsidRPr="005808A5">
        <w:rPr>
          <w:color w:val="000000"/>
          <w:sz w:val="28"/>
          <w:szCs w:val="28"/>
        </w:rPr>
        <w:t>.</w:t>
      </w:r>
    </w:p>
    <w:p w:rsidR="00FC4E0F" w:rsidRPr="005808A5" w:rsidRDefault="00FC4E0F" w:rsidP="00FC4E0F">
      <w:pPr>
        <w:ind w:firstLine="709"/>
        <w:rPr>
          <w:b/>
          <w:sz w:val="28"/>
          <w:szCs w:val="28"/>
        </w:rPr>
      </w:pPr>
    </w:p>
    <w:p w:rsidR="00B227F9" w:rsidRPr="005808A5" w:rsidRDefault="00FC4E0F" w:rsidP="00FC4E0F">
      <w:pPr>
        <w:ind w:firstLine="709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 xml:space="preserve">                                                    </w:t>
      </w:r>
      <w:r w:rsidR="00B227F9" w:rsidRPr="005808A5">
        <w:rPr>
          <w:b/>
          <w:sz w:val="28"/>
          <w:szCs w:val="28"/>
        </w:rPr>
        <w:t>Требования к уровню подготовки девятиклассников</w:t>
      </w:r>
    </w:p>
    <w:p w:rsidR="00B227F9" w:rsidRPr="005808A5" w:rsidRDefault="00B227F9" w:rsidP="00B227F9">
      <w:pPr>
        <w:rPr>
          <w:sz w:val="28"/>
          <w:szCs w:val="28"/>
        </w:rPr>
      </w:pPr>
      <w:r w:rsidRPr="005808A5">
        <w:rPr>
          <w:sz w:val="28"/>
          <w:szCs w:val="28"/>
        </w:rPr>
        <w:t>В результате изучения литературы ученик должен знать: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историко-культурный контекст изучаемых произведений;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основные теоретико-литературные понятия;</w:t>
      </w:r>
    </w:p>
    <w:p w:rsidR="00B227F9" w:rsidRPr="005808A5" w:rsidRDefault="00B227F9" w:rsidP="00B227F9">
      <w:pPr>
        <w:rPr>
          <w:sz w:val="28"/>
          <w:szCs w:val="28"/>
        </w:rPr>
      </w:pPr>
    </w:p>
    <w:p w:rsidR="00B227F9" w:rsidRPr="005808A5" w:rsidRDefault="00B227F9" w:rsidP="00B227F9">
      <w:pPr>
        <w:rPr>
          <w:sz w:val="28"/>
          <w:szCs w:val="28"/>
        </w:rPr>
      </w:pPr>
      <w:r w:rsidRPr="005808A5">
        <w:rPr>
          <w:sz w:val="28"/>
          <w:szCs w:val="28"/>
        </w:rPr>
        <w:t>уметь: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5808A5">
        <w:rPr>
          <w:sz w:val="28"/>
          <w:szCs w:val="28"/>
        </w:rPr>
        <w:t>прочитанного</w:t>
      </w:r>
      <w:proofErr w:type="gramEnd"/>
      <w:r w:rsidRPr="005808A5">
        <w:rPr>
          <w:sz w:val="28"/>
          <w:szCs w:val="28"/>
        </w:rPr>
        <w:t>, выделяя смысловые части);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 xml:space="preserve">выявлять авторскую позицию; 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 xml:space="preserve">выражать свое отношение к </w:t>
      </w:r>
      <w:proofErr w:type="gramStart"/>
      <w:r w:rsidRPr="005808A5">
        <w:rPr>
          <w:sz w:val="28"/>
          <w:szCs w:val="28"/>
        </w:rPr>
        <w:t>прочитанному</w:t>
      </w:r>
      <w:proofErr w:type="gramEnd"/>
      <w:r w:rsidRPr="005808A5">
        <w:rPr>
          <w:sz w:val="28"/>
          <w:szCs w:val="28"/>
        </w:rPr>
        <w:t>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сопоставлять литературные произведения;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владеть различными видами пересказа;</w:t>
      </w:r>
    </w:p>
    <w:p w:rsidR="00B227F9" w:rsidRPr="005808A5" w:rsidRDefault="00B227F9" w:rsidP="00B227F9">
      <w:pPr>
        <w:ind w:firstLine="709"/>
        <w:jc w:val="both"/>
        <w:rPr>
          <w:sz w:val="28"/>
          <w:szCs w:val="28"/>
        </w:rPr>
      </w:pPr>
      <w:r w:rsidRPr="005808A5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B227F9" w:rsidRPr="005808A5" w:rsidRDefault="00B227F9" w:rsidP="00B227F9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E5BAB" w:rsidRPr="005808A5" w:rsidRDefault="00B227F9" w:rsidP="00FC4E0F">
      <w:pPr>
        <w:numPr>
          <w:ilvl w:val="0"/>
          <w:numId w:val="1"/>
        </w:numPr>
        <w:rPr>
          <w:sz w:val="28"/>
          <w:szCs w:val="28"/>
        </w:rPr>
      </w:pPr>
      <w:r w:rsidRPr="005808A5">
        <w:rPr>
          <w:sz w:val="28"/>
          <w:szCs w:val="28"/>
        </w:rPr>
        <w:t>писать изложения с элементами сочинения, отзывы о самостоятельно прочитанных произведениях, сочинения.</w:t>
      </w:r>
    </w:p>
    <w:p w:rsidR="00EC7CB3" w:rsidRPr="005808A5" w:rsidRDefault="00FC4E0F" w:rsidP="00FC4E0F">
      <w:pPr>
        <w:rPr>
          <w:b/>
          <w:spacing w:val="20"/>
          <w:sz w:val="28"/>
          <w:szCs w:val="28"/>
        </w:rPr>
      </w:pPr>
      <w:r w:rsidRPr="005808A5">
        <w:rPr>
          <w:b/>
          <w:spacing w:val="20"/>
          <w:sz w:val="28"/>
          <w:szCs w:val="28"/>
        </w:rPr>
        <w:t xml:space="preserve"> </w:t>
      </w:r>
    </w:p>
    <w:p w:rsidR="00EC7CB3" w:rsidRPr="005808A5" w:rsidRDefault="00EC7CB3" w:rsidP="00EC7CB3">
      <w:pPr>
        <w:pStyle w:val="a4"/>
        <w:rPr>
          <w:rFonts w:ascii="Times New Roman" w:hAnsi="Times New Roman"/>
          <w:sz w:val="28"/>
          <w:szCs w:val="28"/>
        </w:rPr>
      </w:pPr>
    </w:p>
    <w:p w:rsidR="00EC7CB3" w:rsidRPr="005808A5" w:rsidRDefault="00FC4E0F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 xml:space="preserve">Нормы оценивания. </w:t>
      </w:r>
      <w:proofErr w:type="gramStart"/>
      <w:r w:rsidR="00EC7CB3" w:rsidRPr="005808A5">
        <w:rPr>
          <w:rFonts w:ascii="Times New Roman" w:hAnsi="Times New Roman"/>
          <w:sz w:val="28"/>
          <w:szCs w:val="28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</w:t>
      </w:r>
      <w:proofErr w:type="gramEnd"/>
      <w:r w:rsidR="00EC7CB3" w:rsidRPr="005808A5">
        <w:rPr>
          <w:rFonts w:ascii="Times New Roman" w:hAnsi="Times New Roman"/>
          <w:sz w:val="28"/>
          <w:szCs w:val="28"/>
        </w:rPr>
        <w:t xml:space="preserve">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“5”</w:t>
      </w:r>
      <w:r w:rsidRPr="005808A5">
        <w:rPr>
          <w:rFonts w:ascii="Times New Roman" w:hAnsi="Times New Roman"/>
          <w:sz w:val="28"/>
          <w:szCs w:val="28"/>
        </w:rPr>
        <w:t xml:space="preserve"> ставится за сочинение: </w:t>
      </w:r>
    </w:p>
    <w:p w:rsidR="00EC7CB3" w:rsidRPr="005808A5" w:rsidRDefault="00EC7CB3" w:rsidP="00EC7CB3">
      <w:pPr>
        <w:pStyle w:val="a4"/>
        <w:numPr>
          <w:ilvl w:val="0"/>
          <w:numId w:val="1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EC7CB3" w:rsidRPr="005808A5" w:rsidRDefault="00EC7CB3" w:rsidP="00EC7CB3">
      <w:pPr>
        <w:pStyle w:val="a4"/>
        <w:numPr>
          <w:ilvl w:val="0"/>
          <w:numId w:val="1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8A5">
        <w:rPr>
          <w:rFonts w:ascii="Times New Roman" w:hAnsi="Times New Roman"/>
          <w:sz w:val="28"/>
          <w:szCs w:val="28"/>
        </w:rPr>
        <w:t>стройное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по композиции, логичное и последовательное в изложении мыслей;</w:t>
      </w:r>
    </w:p>
    <w:p w:rsidR="00EC7CB3" w:rsidRPr="005808A5" w:rsidRDefault="00EC7CB3" w:rsidP="00EC7CB3">
      <w:pPr>
        <w:pStyle w:val="a4"/>
        <w:numPr>
          <w:ilvl w:val="0"/>
          <w:numId w:val="1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8A5">
        <w:rPr>
          <w:rFonts w:ascii="Times New Roman" w:hAnsi="Times New Roman"/>
          <w:sz w:val="28"/>
          <w:szCs w:val="28"/>
        </w:rPr>
        <w:t>написанное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правильным литературным языком и стилистически соответствующее содержанию.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Допускается незначительная неточность в содержании, один – два речевых недочёта.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“4”</w:t>
      </w:r>
      <w:r w:rsidRPr="005808A5">
        <w:rPr>
          <w:rFonts w:ascii="Times New Roman" w:hAnsi="Times New Roman"/>
          <w:sz w:val="28"/>
          <w:szCs w:val="28"/>
        </w:rPr>
        <w:t xml:space="preserve">ставится за сочинение: </w:t>
      </w:r>
    </w:p>
    <w:p w:rsidR="00EC7CB3" w:rsidRPr="005808A5" w:rsidRDefault="00EC7CB3" w:rsidP="00EC7CB3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EC7CB3" w:rsidRPr="005808A5" w:rsidRDefault="00EC7CB3" w:rsidP="00EC7CB3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логичное и последовательное изложение содержания;</w:t>
      </w:r>
    </w:p>
    <w:p w:rsidR="00EC7CB3" w:rsidRPr="005808A5" w:rsidRDefault="00EC7CB3" w:rsidP="00EC7CB3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5808A5">
        <w:rPr>
          <w:rFonts w:ascii="Times New Roman" w:hAnsi="Times New Roman"/>
          <w:sz w:val="28"/>
          <w:szCs w:val="28"/>
        </w:rPr>
        <w:t>написанное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правильным литературным языком, стилистически соответствующее содержанию.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“3”</w:t>
      </w:r>
      <w:r w:rsidRPr="005808A5">
        <w:rPr>
          <w:rFonts w:ascii="Times New Roman" w:hAnsi="Times New Roman"/>
          <w:sz w:val="28"/>
          <w:szCs w:val="28"/>
        </w:rPr>
        <w:t xml:space="preserve"> ставится за сочинение, в котором: </w:t>
      </w:r>
    </w:p>
    <w:p w:rsidR="00EC7CB3" w:rsidRPr="005808A5" w:rsidRDefault="00EC7CB3" w:rsidP="00EC7CB3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EC7CB3" w:rsidRPr="005808A5" w:rsidRDefault="00EC7CB3" w:rsidP="00EC7CB3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EC7CB3" w:rsidRPr="005808A5" w:rsidRDefault="00EC7CB3" w:rsidP="00EC7CB3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обнаруживается владение основами письменной речи;</w:t>
      </w:r>
    </w:p>
    <w:p w:rsidR="00EC7CB3" w:rsidRPr="005808A5" w:rsidRDefault="00EC7CB3" w:rsidP="00EC7CB3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 xml:space="preserve">в работе </w:t>
      </w:r>
      <w:proofErr w:type="gramStart"/>
      <w:r w:rsidRPr="005808A5">
        <w:rPr>
          <w:rFonts w:ascii="Times New Roman" w:hAnsi="Times New Roman"/>
          <w:sz w:val="28"/>
          <w:szCs w:val="28"/>
        </w:rPr>
        <w:t>имеется не более четырёх недочётов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в содержании и пяти речевых недочётов.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“2”</w:t>
      </w:r>
      <w:r w:rsidRPr="005808A5">
        <w:rPr>
          <w:rFonts w:ascii="Times New Roman" w:hAnsi="Times New Roman"/>
          <w:sz w:val="28"/>
          <w:szCs w:val="28"/>
        </w:rPr>
        <w:t xml:space="preserve">ставится за сочинение, которое: </w:t>
      </w:r>
    </w:p>
    <w:p w:rsidR="00EC7CB3" w:rsidRPr="005808A5" w:rsidRDefault="00EC7CB3" w:rsidP="00EC7CB3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EC7CB3" w:rsidRPr="005808A5" w:rsidRDefault="00EC7CB3" w:rsidP="00EC7CB3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характеризуется случайным расположением материала, отсутствием связи между частями;</w:t>
      </w:r>
    </w:p>
    <w:p w:rsidR="00EC7CB3" w:rsidRPr="005808A5" w:rsidRDefault="00EC7CB3" w:rsidP="00EC7CB3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отличается бедностью словаря, наличием грубых речевых ошибок.</w:t>
      </w:r>
    </w:p>
    <w:p w:rsidR="00DF7CED" w:rsidRDefault="00DF7CED" w:rsidP="00EC7C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F7CED" w:rsidRDefault="00DF7CED" w:rsidP="00EC7C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C7CB3" w:rsidRPr="005808A5" w:rsidRDefault="00EC7CB3" w:rsidP="00EC7C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Оценка устных ответов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ab/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знание текста и понимание идейно-художественного содержания изученного произведения;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умение объяснить взаимосвязь событий, характер и поступки героев;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понимание роли художественных сре</w:t>
      </w:r>
      <w:proofErr w:type="gramStart"/>
      <w:r w:rsidRPr="005808A5">
        <w:rPr>
          <w:rFonts w:ascii="Times New Roman" w:hAnsi="Times New Roman"/>
          <w:sz w:val="28"/>
          <w:szCs w:val="28"/>
        </w:rPr>
        <w:t>дств в р</w:t>
      </w:r>
      <w:proofErr w:type="gramEnd"/>
      <w:r w:rsidRPr="005808A5">
        <w:rPr>
          <w:rFonts w:ascii="Times New Roman" w:hAnsi="Times New Roman"/>
          <w:sz w:val="28"/>
          <w:szCs w:val="28"/>
        </w:rPr>
        <w:t>аскрытии идейно-эстетического содержания изученного произведения;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умение анализировать художественное произведение в соответствии с ведущими идеями эпохи;</w:t>
      </w:r>
    </w:p>
    <w:p w:rsidR="00EC7CB3" w:rsidRPr="005808A5" w:rsidRDefault="00EC7CB3" w:rsidP="00EC7CB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ab/>
        <w:t>При оценке устных ответов по литературе могут быть следующие критерии: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«5»:</w:t>
      </w:r>
      <w:r w:rsidRPr="005808A5">
        <w:rPr>
          <w:rFonts w:ascii="Times New Roman" w:hAnsi="Times New Roman"/>
          <w:sz w:val="28"/>
          <w:szCs w:val="28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5808A5">
        <w:rPr>
          <w:rFonts w:ascii="Times New Roman" w:hAnsi="Times New Roman"/>
          <w:sz w:val="28"/>
          <w:szCs w:val="28"/>
        </w:rPr>
        <w:t>дств в р</w:t>
      </w:r>
      <w:proofErr w:type="gramEnd"/>
      <w:r w:rsidRPr="005808A5">
        <w:rPr>
          <w:rFonts w:ascii="Times New Roman" w:hAnsi="Times New Roman"/>
          <w:sz w:val="28"/>
          <w:szCs w:val="28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8A5">
        <w:rPr>
          <w:rFonts w:ascii="Times New Roman" w:hAnsi="Times New Roman"/>
          <w:b/>
          <w:sz w:val="28"/>
          <w:szCs w:val="28"/>
        </w:rPr>
        <w:t>Отметка «4»:</w:t>
      </w:r>
      <w:r w:rsidRPr="005808A5">
        <w:rPr>
          <w:rFonts w:ascii="Times New Roman" w:hAnsi="Times New Roman"/>
          <w:sz w:val="28"/>
          <w:szCs w:val="28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«3»:</w:t>
      </w:r>
      <w:r w:rsidRPr="005808A5">
        <w:rPr>
          <w:rFonts w:ascii="Times New Roman" w:hAnsi="Times New Roman"/>
          <w:sz w:val="28"/>
          <w:szCs w:val="28"/>
        </w:rPr>
        <w:t xml:space="preserve">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5808A5">
        <w:rPr>
          <w:rFonts w:ascii="Times New Roman" w:hAnsi="Times New Roman"/>
          <w:sz w:val="28"/>
          <w:szCs w:val="28"/>
        </w:rPr>
        <w:t>дств в р</w:t>
      </w:r>
      <w:proofErr w:type="gramEnd"/>
      <w:r w:rsidRPr="005808A5">
        <w:rPr>
          <w:rFonts w:ascii="Times New Roman" w:hAnsi="Times New Roman"/>
          <w:sz w:val="28"/>
          <w:szCs w:val="28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«2»:</w:t>
      </w:r>
      <w:r w:rsidRPr="005808A5">
        <w:rPr>
          <w:rFonts w:ascii="Times New Roman" w:hAnsi="Times New Roman"/>
          <w:sz w:val="28"/>
          <w:szCs w:val="28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5808A5">
        <w:rPr>
          <w:rFonts w:ascii="Times New Roman" w:hAnsi="Times New Roman"/>
          <w:sz w:val="28"/>
          <w:szCs w:val="28"/>
        </w:rPr>
        <w:t>дств в р</w:t>
      </w:r>
      <w:proofErr w:type="gramEnd"/>
      <w:r w:rsidRPr="005808A5">
        <w:rPr>
          <w:rFonts w:ascii="Times New Roman" w:hAnsi="Times New Roman"/>
          <w:sz w:val="28"/>
          <w:szCs w:val="28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EC7CB3" w:rsidRPr="005808A5" w:rsidRDefault="00EC7CB3" w:rsidP="00EC7C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Оценка тестовых работ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При проведении тестовых работ по литературе критерии оценок следующие:</w:t>
      </w:r>
    </w:p>
    <w:p w:rsidR="00EC7CB3" w:rsidRPr="005808A5" w:rsidRDefault="00EC7CB3" w:rsidP="00EC7CB3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«5» - 90 – 100 %;</w:t>
      </w:r>
    </w:p>
    <w:p w:rsidR="00EC7CB3" w:rsidRPr="005808A5" w:rsidRDefault="00EC7CB3" w:rsidP="00EC7CB3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«4» - 70 – 89 %;</w:t>
      </w:r>
    </w:p>
    <w:p w:rsidR="00EC7CB3" w:rsidRPr="005808A5" w:rsidRDefault="00EC7CB3" w:rsidP="00EC7CB3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«3» - 50 – 69 %;</w:t>
      </w:r>
    </w:p>
    <w:p w:rsidR="00EC7CB3" w:rsidRPr="005808A5" w:rsidRDefault="00EC7CB3" w:rsidP="00EC7CB3">
      <w:pPr>
        <w:pStyle w:val="a4"/>
        <w:numPr>
          <w:ilvl w:val="0"/>
          <w:numId w:val="16"/>
        </w:numPr>
        <w:rPr>
          <w:rFonts w:ascii="Times New Roman" w:hAnsi="Times New Roman"/>
          <w:b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«2»- менее 50 %.</w:t>
      </w:r>
    </w:p>
    <w:p w:rsidR="00EC7CB3" w:rsidRPr="005808A5" w:rsidRDefault="00EC7CB3" w:rsidP="00EC7CB3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Оценка творческих работ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8A5">
        <w:rPr>
          <w:rFonts w:ascii="Times New Roman" w:hAnsi="Times New Roman"/>
          <w:sz w:val="28"/>
          <w:szCs w:val="28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Все перечисленные виды работы являются проектными.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 xml:space="preserve">Творческая работа выявляет </w:t>
      </w:r>
      <w:proofErr w:type="spellStart"/>
      <w:r w:rsidRPr="005808A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808A5">
        <w:rPr>
          <w:rFonts w:ascii="Times New Roman" w:hAnsi="Times New Roman"/>
          <w:sz w:val="28"/>
          <w:szCs w:val="28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С помощью творческой работы проверяется:</w:t>
      </w:r>
    </w:p>
    <w:p w:rsidR="00EC7CB3" w:rsidRPr="005808A5" w:rsidRDefault="00EC7CB3" w:rsidP="00EC7CB3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EC7CB3" w:rsidRPr="005808A5" w:rsidRDefault="00EC7CB3" w:rsidP="00EC7CB3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соблюдение языковых норм и правил правописания; качество оформления работы, использование иллюстративного материала;</w:t>
      </w:r>
    </w:p>
    <w:p w:rsidR="00EC7CB3" w:rsidRPr="005808A5" w:rsidRDefault="00EC7CB3" w:rsidP="00EC7CB3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широта охвата источников и дополнительной литературы.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Содержание творческой работы оценивается по следующим критериям:</w:t>
      </w:r>
    </w:p>
    <w:p w:rsidR="00EC7CB3" w:rsidRPr="005808A5" w:rsidRDefault="00EC7CB3" w:rsidP="00EC7CB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 xml:space="preserve">соответствие работы ученика теме и основной мысли; </w:t>
      </w:r>
    </w:p>
    <w:p w:rsidR="00EC7CB3" w:rsidRPr="005808A5" w:rsidRDefault="00EC7CB3" w:rsidP="00EC7CB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полнота раскрытия тема;</w:t>
      </w:r>
    </w:p>
    <w:p w:rsidR="00EC7CB3" w:rsidRPr="005808A5" w:rsidRDefault="00EC7CB3" w:rsidP="00EC7CB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правильность фактического материала;</w:t>
      </w:r>
    </w:p>
    <w:p w:rsidR="00EC7CB3" w:rsidRPr="005808A5" w:rsidRDefault="00EC7CB3" w:rsidP="00EC7CB3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 xml:space="preserve">последовательность изложения. 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При оценке речевого оформления учитываются:</w:t>
      </w:r>
    </w:p>
    <w:p w:rsidR="00EC7CB3" w:rsidRPr="005808A5" w:rsidRDefault="00EC7CB3" w:rsidP="00EC7CB3">
      <w:pPr>
        <w:pStyle w:val="a4"/>
        <w:numPr>
          <w:ilvl w:val="1"/>
          <w:numId w:val="1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разнообразие словарного и грамматического строя речи;</w:t>
      </w:r>
    </w:p>
    <w:p w:rsidR="00EC7CB3" w:rsidRPr="005808A5" w:rsidRDefault="00EC7CB3" w:rsidP="00EC7CB3">
      <w:pPr>
        <w:pStyle w:val="a4"/>
        <w:numPr>
          <w:ilvl w:val="1"/>
          <w:numId w:val="1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стилевое единство и выразительность речи;</w:t>
      </w:r>
    </w:p>
    <w:p w:rsidR="00EC7CB3" w:rsidRPr="005808A5" w:rsidRDefault="00EC7CB3" w:rsidP="00EC7CB3">
      <w:pPr>
        <w:pStyle w:val="a4"/>
        <w:numPr>
          <w:ilvl w:val="1"/>
          <w:numId w:val="1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число языковых ошибок и стилистических недочетов.</w:t>
      </w:r>
    </w:p>
    <w:p w:rsidR="00EC7CB3" w:rsidRPr="005808A5" w:rsidRDefault="00EC7CB3" w:rsidP="00EC7CB3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При оценке источниковедческой базы творческой работы учитывается</w:t>
      </w:r>
    </w:p>
    <w:p w:rsidR="00EC7CB3" w:rsidRPr="005808A5" w:rsidRDefault="00EC7CB3" w:rsidP="00EC7CB3">
      <w:pPr>
        <w:pStyle w:val="a4"/>
        <w:numPr>
          <w:ilvl w:val="2"/>
          <w:numId w:val="19"/>
        </w:numPr>
        <w:tabs>
          <w:tab w:val="clear" w:pos="2880"/>
        </w:tabs>
        <w:ind w:left="144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правильное оформление сносок; соответствие общим нормам и правилам библиографии применяемых источников и ссылок на них;</w:t>
      </w:r>
    </w:p>
    <w:p w:rsidR="00EC7CB3" w:rsidRPr="005808A5" w:rsidRDefault="00EC7CB3" w:rsidP="00EC7CB3">
      <w:pPr>
        <w:pStyle w:val="a4"/>
        <w:numPr>
          <w:ilvl w:val="2"/>
          <w:numId w:val="19"/>
        </w:numPr>
        <w:tabs>
          <w:tab w:val="clear" w:pos="2880"/>
        </w:tabs>
        <w:ind w:left="144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>реальное использование в работе литературы приведенной в списке источников;</w:t>
      </w:r>
    </w:p>
    <w:p w:rsidR="00EC7CB3" w:rsidRPr="005808A5" w:rsidRDefault="00EC7CB3" w:rsidP="00EC7CB3">
      <w:pPr>
        <w:pStyle w:val="a4"/>
        <w:numPr>
          <w:ilvl w:val="2"/>
          <w:numId w:val="19"/>
        </w:numPr>
        <w:tabs>
          <w:tab w:val="clear" w:pos="2880"/>
        </w:tabs>
        <w:ind w:left="1440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 xml:space="preserve">широта временного и фактического охвата дополнительной литературы; целесообразность использования тех или иных источников. 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“5”</w:t>
      </w:r>
      <w:r w:rsidRPr="005808A5">
        <w:rPr>
          <w:rFonts w:ascii="Times New Roman" w:hAnsi="Times New Roman"/>
          <w:sz w:val="28"/>
          <w:szCs w:val="28"/>
        </w:rPr>
        <w:t xml:space="preserve">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5808A5">
        <w:rPr>
          <w:rFonts w:ascii="Times New Roman" w:hAnsi="Times New Roman"/>
          <w:sz w:val="28"/>
          <w:szCs w:val="28"/>
        </w:rPr>
        <w:t>речевых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недочета;1 грамматическая ошибка. 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“4”</w:t>
      </w:r>
      <w:r w:rsidRPr="005808A5">
        <w:rPr>
          <w:rFonts w:ascii="Times New Roman" w:hAnsi="Times New Roman"/>
          <w:sz w:val="28"/>
          <w:szCs w:val="28"/>
        </w:rPr>
        <w:t xml:space="preserve">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“3”</w:t>
      </w:r>
      <w:r w:rsidRPr="005808A5">
        <w:rPr>
          <w:rFonts w:ascii="Times New Roman" w:hAnsi="Times New Roman"/>
          <w:sz w:val="28"/>
          <w:szCs w:val="28"/>
        </w:rPr>
        <w:t xml:space="preserve">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b/>
          <w:sz w:val="28"/>
          <w:szCs w:val="28"/>
        </w:rPr>
        <w:t>Отметка “2”</w:t>
      </w:r>
      <w:r w:rsidRPr="005808A5">
        <w:rPr>
          <w:rFonts w:ascii="Times New Roman" w:hAnsi="Times New Roman"/>
          <w:sz w:val="28"/>
          <w:szCs w:val="28"/>
        </w:rPr>
        <w:t xml:space="preserve">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Pr="005808A5">
        <w:rPr>
          <w:rFonts w:ascii="Times New Roman" w:hAnsi="Times New Roman"/>
          <w:sz w:val="28"/>
          <w:szCs w:val="28"/>
        </w:rPr>
        <w:t>речевых</w:t>
      </w:r>
      <w:proofErr w:type="gramEnd"/>
      <w:r w:rsidRPr="005808A5">
        <w:rPr>
          <w:rFonts w:ascii="Times New Roman" w:hAnsi="Times New Roman"/>
          <w:sz w:val="28"/>
          <w:szCs w:val="28"/>
        </w:rPr>
        <w:t xml:space="preserve"> и до 7 грамматических ошибки. </w:t>
      </w:r>
    </w:p>
    <w:p w:rsidR="00EC7CB3" w:rsidRPr="005808A5" w:rsidRDefault="00EC7CB3" w:rsidP="00EC7C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08A5">
        <w:rPr>
          <w:rFonts w:ascii="Times New Roman" w:hAnsi="Times New Roman"/>
          <w:sz w:val="28"/>
          <w:szCs w:val="28"/>
        </w:rPr>
        <w:tab/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</w:p>
    <w:p w:rsidR="00EC7CB3" w:rsidRPr="005808A5" w:rsidRDefault="00EC7CB3" w:rsidP="00EC7CB3">
      <w:pPr>
        <w:jc w:val="center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Критерии оценивания презентаций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 xml:space="preserve">Одним из видов творческой работы может быть презентация, составленная в программе  </w:t>
      </w:r>
      <w:proofErr w:type="spellStart"/>
      <w:r w:rsidRPr="005808A5">
        <w:rPr>
          <w:sz w:val="28"/>
          <w:szCs w:val="28"/>
        </w:rPr>
        <w:t>PowerPoint</w:t>
      </w:r>
      <w:proofErr w:type="spellEnd"/>
      <w:r w:rsidRPr="005808A5">
        <w:rPr>
          <w:sz w:val="28"/>
          <w:szCs w:val="28"/>
        </w:rPr>
        <w:t>. При составлении критериев оценки использовалось учебное пособие «</w:t>
      </w:r>
      <w:proofErr w:type="spellStart"/>
      <w:r w:rsidRPr="005808A5">
        <w:rPr>
          <w:sz w:val="28"/>
          <w:szCs w:val="28"/>
        </w:rPr>
        <w:t>Intel</w:t>
      </w:r>
      <w:proofErr w:type="spellEnd"/>
      <w:r w:rsidRPr="005808A5">
        <w:rPr>
          <w:sz w:val="28"/>
          <w:szCs w:val="28"/>
        </w:rPr>
        <w:t>. Обучение для будущего». – Издательско-торго</w:t>
      </w:r>
      <w:r w:rsidR="00CC0ACD" w:rsidRPr="005808A5">
        <w:rPr>
          <w:sz w:val="28"/>
          <w:szCs w:val="28"/>
        </w:rPr>
        <w:t>вый дом «Русская Редакция», 2013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9900"/>
        <w:gridCol w:w="1260"/>
      </w:tblGrid>
      <w:tr w:rsidR="00EC7CB3" w:rsidRPr="005808A5" w:rsidTr="00A6692F">
        <w:tc>
          <w:tcPr>
            <w:tcW w:w="1728" w:type="dxa"/>
          </w:tcPr>
          <w:p w:rsidR="00EC7CB3" w:rsidRPr="005808A5" w:rsidRDefault="00EC7CB3" w:rsidP="00A6692F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Критерии</w:t>
            </w:r>
          </w:p>
          <w:p w:rsidR="00EC7CB3" w:rsidRPr="005808A5" w:rsidRDefault="00EC7CB3" w:rsidP="00A6692F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оценивания</w:t>
            </w: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Параметры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center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Оценка</w:t>
            </w:r>
          </w:p>
        </w:tc>
      </w:tr>
      <w:tr w:rsidR="00EC7CB3" w:rsidRPr="005808A5" w:rsidTr="00A6692F">
        <w:tc>
          <w:tcPr>
            <w:tcW w:w="1728" w:type="dxa"/>
            <w:vMerge w:val="restart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Дизайн  презентации</w:t>
            </w:r>
          </w:p>
        </w:tc>
        <w:tc>
          <w:tcPr>
            <w:tcW w:w="9900" w:type="dxa"/>
          </w:tcPr>
          <w:p w:rsidR="00EC7CB3" w:rsidRPr="005808A5" w:rsidRDefault="00EC7CB3" w:rsidP="00A6692F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общий дизайн – оформление презентации логично, отвечает требованиям эстетики и не противоречит содержанию презентации;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текст, цвет, фон – текст легко читается, фон сочетается с графическими элементами;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ссылки – все ссылки работают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Средняя оценка по дизайну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 w:val="restart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Содержание</w:t>
            </w: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раскрыты все аспекты темы;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материал изложен в доступной форме;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систематизированный набор оригинальных рисунков;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слайды расположены в логической последовательности;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заключительный слайд с выводами;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библиография с перечислением всех использованных ресурсов.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Средняя оценка по содержанию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 w:val="restart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речь учащегося чёткая и логичная;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- ученик владеет материалом своей темы;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c>
          <w:tcPr>
            <w:tcW w:w="1728" w:type="dxa"/>
            <w:vMerge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Средняя оценка по защите проекта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  <w:tr w:rsidR="00EC7CB3" w:rsidRPr="005808A5" w:rsidTr="00A6692F">
        <w:trPr>
          <w:trHeight w:val="288"/>
        </w:trPr>
        <w:tc>
          <w:tcPr>
            <w:tcW w:w="1728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0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126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</w:tr>
    </w:tbl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>Оценка «5» ставится за полное соответствие выдвинутым требованиям.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>Оценка «4» ставится за небольшие несоответствия выдвинутым требованиям.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>Оценка «3» ставится за минимальные знания темы и, возможно, не совсем корректное оформление презентации.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>Оценка «2» ставится во всех остальных возможных случаях.</w:t>
      </w:r>
    </w:p>
    <w:p w:rsidR="00EC7CB3" w:rsidRPr="005808A5" w:rsidRDefault="00EC7CB3" w:rsidP="00EC7CB3">
      <w:pPr>
        <w:jc w:val="center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Критерии оценивания публикации (буклет)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240"/>
        <w:gridCol w:w="2640"/>
        <w:gridCol w:w="2940"/>
      </w:tblGrid>
      <w:tr w:rsidR="00EC7CB3" w:rsidRPr="005808A5" w:rsidTr="00A6692F">
        <w:trPr>
          <w:cantSplit/>
          <w:trHeight w:val="653"/>
        </w:trPr>
        <w:tc>
          <w:tcPr>
            <w:tcW w:w="1008" w:type="dxa"/>
            <w:vAlign w:val="center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5 баллов</w:t>
            </w:r>
          </w:p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отлично</w:t>
            </w:r>
          </w:p>
        </w:tc>
        <w:tc>
          <w:tcPr>
            <w:tcW w:w="26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4 балла</w:t>
            </w:r>
          </w:p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хорошо</w:t>
            </w:r>
          </w:p>
        </w:tc>
        <w:tc>
          <w:tcPr>
            <w:tcW w:w="29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3 балла</w:t>
            </w:r>
          </w:p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требуется доработка</w:t>
            </w:r>
          </w:p>
        </w:tc>
      </w:tr>
      <w:tr w:rsidR="00EC7CB3" w:rsidRPr="005808A5" w:rsidTr="00A6692F">
        <w:trPr>
          <w:cantSplit/>
          <w:trHeight w:val="1240"/>
        </w:trPr>
        <w:tc>
          <w:tcPr>
            <w:tcW w:w="1008" w:type="dxa"/>
            <w:vAlign w:val="center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Содержание</w:t>
            </w:r>
          </w:p>
        </w:tc>
        <w:tc>
          <w:tcPr>
            <w:tcW w:w="32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Наличие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26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29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Информация не достоверна, идеи раскрыты плохо.</w:t>
            </w:r>
          </w:p>
        </w:tc>
      </w:tr>
      <w:tr w:rsidR="00EC7CB3" w:rsidRPr="005808A5" w:rsidTr="00A6692F">
        <w:trPr>
          <w:cantSplit/>
          <w:trHeight w:val="1134"/>
        </w:trPr>
        <w:tc>
          <w:tcPr>
            <w:tcW w:w="1008" w:type="dxa"/>
            <w:vAlign w:val="center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Дизайн</w:t>
            </w:r>
          </w:p>
        </w:tc>
        <w:tc>
          <w:tcPr>
            <w:tcW w:w="32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Эффективно использовано пространство, ярко представлен иллюстративный материал, публикация легко читается.</w:t>
            </w:r>
          </w:p>
        </w:tc>
        <w:tc>
          <w:tcPr>
            <w:tcW w:w="26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Публикация легко читается, но пространство использовано не совсем эффективно.</w:t>
            </w:r>
          </w:p>
        </w:tc>
        <w:tc>
          <w:tcPr>
            <w:tcW w:w="2940" w:type="dxa"/>
          </w:tcPr>
          <w:p w:rsidR="00EC7CB3" w:rsidRPr="005808A5" w:rsidRDefault="00EC7CB3" w:rsidP="00A6692F">
            <w:pPr>
              <w:jc w:val="both"/>
              <w:rPr>
                <w:sz w:val="28"/>
                <w:szCs w:val="28"/>
              </w:rPr>
            </w:pPr>
            <w:r w:rsidRPr="005808A5">
              <w:rPr>
                <w:sz w:val="28"/>
                <w:szCs w:val="28"/>
              </w:rPr>
              <w:t>Неэффективно использовано пространство, бедный  иллюстративный материал.</w:t>
            </w:r>
          </w:p>
        </w:tc>
      </w:tr>
    </w:tbl>
    <w:p w:rsidR="00EC7CB3" w:rsidRPr="005808A5" w:rsidRDefault="00EC7CB3" w:rsidP="00EC7CB3">
      <w:pPr>
        <w:rPr>
          <w:sz w:val="28"/>
          <w:szCs w:val="28"/>
        </w:rPr>
      </w:pPr>
      <w:r w:rsidRPr="005808A5">
        <w:rPr>
          <w:sz w:val="28"/>
          <w:szCs w:val="28"/>
        </w:rPr>
        <w:t>Максимальная оценка – 10 баллов</w:t>
      </w:r>
    </w:p>
    <w:p w:rsidR="00EC7CB3" w:rsidRPr="005808A5" w:rsidRDefault="00EC7CB3" w:rsidP="00EC7CB3">
      <w:pPr>
        <w:jc w:val="center"/>
        <w:rPr>
          <w:b/>
          <w:sz w:val="28"/>
          <w:szCs w:val="28"/>
        </w:rPr>
      </w:pPr>
      <w:r w:rsidRPr="005808A5">
        <w:rPr>
          <w:b/>
          <w:sz w:val="28"/>
          <w:szCs w:val="28"/>
        </w:rPr>
        <w:t>Критерии оценивания коллективной работы над проектом</w:t>
      </w:r>
    </w:p>
    <w:p w:rsidR="00EC7CB3" w:rsidRPr="005808A5" w:rsidRDefault="00EC7CB3" w:rsidP="00EC7CB3">
      <w:pPr>
        <w:rPr>
          <w:sz w:val="28"/>
          <w:szCs w:val="28"/>
        </w:rPr>
      </w:pPr>
      <w:r w:rsidRPr="005808A5">
        <w:rPr>
          <w:sz w:val="28"/>
          <w:szCs w:val="28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EC7CB3" w:rsidRPr="005808A5" w:rsidRDefault="00EC7CB3" w:rsidP="00EC7CB3">
      <w:pPr>
        <w:rPr>
          <w:sz w:val="28"/>
          <w:szCs w:val="28"/>
        </w:rPr>
      </w:pPr>
      <w:r w:rsidRPr="005808A5">
        <w:rPr>
          <w:sz w:val="28"/>
          <w:szCs w:val="28"/>
        </w:rPr>
        <w:t>«4» - работал активно, материал добывал с чьей-то помощью.</w:t>
      </w:r>
    </w:p>
    <w:p w:rsidR="00EC7CB3" w:rsidRPr="005808A5" w:rsidRDefault="00EC7CB3" w:rsidP="00EC7CB3">
      <w:pPr>
        <w:rPr>
          <w:sz w:val="28"/>
          <w:szCs w:val="28"/>
        </w:rPr>
      </w:pPr>
      <w:r w:rsidRPr="005808A5">
        <w:rPr>
          <w:sz w:val="28"/>
          <w:szCs w:val="28"/>
        </w:rPr>
        <w:t>«3» - работал без интереса, только тогда, когда просили товарищи, но кое-что сделал для проекта.</w:t>
      </w:r>
    </w:p>
    <w:p w:rsidR="00EC7CB3" w:rsidRPr="005808A5" w:rsidRDefault="00EC7CB3" w:rsidP="00EC7CB3">
      <w:pPr>
        <w:rPr>
          <w:sz w:val="28"/>
          <w:szCs w:val="28"/>
        </w:rPr>
      </w:pPr>
      <w:r w:rsidRPr="005808A5">
        <w:rPr>
          <w:sz w:val="28"/>
          <w:szCs w:val="28"/>
        </w:rPr>
        <w:t>«2» - несерьезно отнесся к общему делу, не выполнил поручения.</w:t>
      </w:r>
    </w:p>
    <w:p w:rsidR="00EC7CB3" w:rsidRPr="005808A5" w:rsidRDefault="00EC7CB3" w:rsidP="00EC7CB3">
      <w:pPr>
        <w:jc w:val="both"/>
        <w:rPr>
          <w:sz w:val="28"/>
          <w:szCs w:val="28"/>
        </w:rPr>
      </w:pPr>
      <w:r w:rsidRPr="005808A5">
        <w:rPr>
          <w:sz w:val="28"/>
          <w:szCs w:val="28"/>
        </w:rPr>
        <w:tab/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222BFF" w:rsidRPr="005808A5" w:rsidRDefault="00222BFF" w:rsidP="00245DB0">
      <w:pPr>
        <w:ind w:left="360"/>
        <w:rPr>
          <w:b/>
          <w:sz w:val="28"/>
          <w:szCs w:val="28"/>
        </w:rPr>
      </w:pPr>
    </w:p>
    <w:p w:rsidR="00222BFF" w:rsidRPr="005808A5" w:rsidRDefault="00222BFF" w:rsidP="001A01F7">
      <w:pPr>
        <w:jc w:val="center"/>
        <w:rPr>
          <w:b/>
          <w:sz w:val="28"/>
          <w:szCs w:val="28"/>
        </w:rPr>
      </w:pPr>
    </w:p>
    <w:p w:rsidR="001A01F7" w:rsidRPr="005808A5" w:rsidRDefault="001A01F7" w:rsidP="001A01F7">
      <w:pPr>
        <w:rPr>
          <w:sz w:val="28"/>
          <w:szCs w:val="28"/>
        </w:rPr>
      </w:pPr>
    </w:p>
    <w:p w:rsidR="001A01F7" w:rsidRPr="005808A5" w:rsidRDefault="001A01F7" w:rsidP="001A01F7">
      <w:pPr>
        <w:rPr>
          <w:sz w:val="28"/>
          <w:szCs w:val="28"/>
        </w:rPr>
      </w:pPr>
    </w:p>
    <w:p w:rsidR="001A01F7" w:rsidRPr="005808A5" w:rsidRDefault="001A01F7" w:rsidP="001A01F7">
      <w:pPr>
        <w:rPr>
          <w:sz w:val="28"/>
          <w:szCs w:val="28"/>
        </w:rPr>
      </w:pPr>
    </w:p>
    <w:p w:rsidR="002C59DD" w:rsidRPr="005808A5" w:rsidRDefault="002C59DD">
      <w:pPr>
        <w:rPr>
          <w:sz w:val="28"/>
          <w:szCs w:val="28"/>
        </w:rPr>
      </w:pPr>
    </w:p>
    <w:p w:rsidR="002C59DD" w:rsidRPr="005808A5" w:rsidRDefault="002C59DD" w:rsidP="002C59DD">
      <w:pPr>
        <w:rPr>
          <w:sz w:val="28"/>
          <w:szCs w:val="28"/>
        </w:rPr>
      </w:pPr>
    </w:p>
    <w:p w:rsidR="005D1A24" w:rsidRPr="005808A5" w:rsidRDefault="005D1A24" w:rsidP="005D1A24">
      <w:pPr>
        <w:jc w:val="center"/>
        <w:rPr>
          <w:b/>
          <w:sz w:val="28"/>
          <w:szCs w:val="28"/>
        </w:rPr>
        <w:sectPr w:rsidR="005D1A24" w:rsidRPr="005808A5" w:rsidSect="00BB6B5C">
          <w:pgSz w:w="16838" w:h="11906" w:orient="landscape"/>
          <w:pgMar w:top="1440" w:right="1418" w:bottom="1418" w:left="1418" w:header="708" w:footer="708" w:gutter="0"/>
          <w:cols w:space="708"/>
          <w:docGrid w:linePitch="360"/>
        </w:sect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A6692F" w:rsidRPr="005808A5" w:rsidRDefault="00A6692F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A81D9F">
      <w:pPr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4151C3" w:rsidRPr="005808A5" w:rsidRDefault="004151C3" w:rsidP="005D1A24">
      <w:pPr>
        <w:ind w:firstLine="709"/>
        <w:jc w:val="center"/>
        <w:rPr>
          <w:b/>
          <w:sz w:val="28"/>
          <w:szCs w:val="28"/>
        </w:rPr>
      </w:pPr>
    </w:p>
    <w:p w:rsidR="005D1A24" w:rsidRPr="005808A5" w:rsidRDefault="005D1A24" w:rsidP="002C59DD">
      <w:pPr>
        <w:tabs>
          <w:tab w:val="left" w:pos="1021"/>
        </w:tabs>
        <w:rPr>
          <w:sz w:val="28"/>
          <w:szCs w:val="28"/>
        </w:rPr>
      </w:pPr>
    </w:p>
    <w:sectPr w:rsidR="005D1A24" w:rsidRPr="005808A5" w:rsidSect="000144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D5" w:rsidRDefault="009E1ED5" w:rsidP="00EC7CB3">
      <w:r>
        <w:separator/>
      </w:r>
    </w:p>
  </w:endnote>
  <w:endnote w:type="continuationSeparator" w:id="0">
    <w:p w:rsidR="009E1ED5" w:rsidRDefault="009E1ED5" w:rsidP="00EC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D5" w:rsidRDefault="009E1ED5" w:rsidP="00EC7CB3">
      <w:r>
        <w:separator/>
      </w:r>
    </w:p>
  </w:footnote>
  <w:footnote w:type="continuationSeparator" w:id="0">
    <w:p w:rsidR="009E1ED5" w:rsidRDefault="009E1ED5" w:rsidP="00EC7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F417DB"/>
    <w:multiLevelType w:val="hybridMultilevel"/>
    <w:tmpl w:val="6720AE98"/>
    <w:lvl w:ilvl="0" w:tplc="6F6E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F7F18"/>
    <w:multiLevelType w:val="hybridMultilevel"/>
    <w:tmpl w:val="3DC63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0A0AD3"/>
    <w:multiLevelType w:val="hybridMultilevel"/>
    <w:tmpl w:val="7E3C4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15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7"/>
  </w:num>
  <w:num w:numId="16">
    <w:abstractNumId w:val="13"/>
  </w:num>
  <w:num w:numId="17">
    <w:abstractNumId w:val="16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B19"/>
    <w:rsid w:val="0001446F"/>
    <w:rsid w:val="00036E3D"/>
    <w:rsid w:val="00084D7F"/>
    <w:rsid w:val="000F32C5"/>
    <w:rsid w:val="00135886"/>
    <w:rsid w:val="00173DF5"/>
    <w:rsid w:val="00176EE6"/>
    <w:rsid w:val="00196403"/>
    <w:rsid w:val="001A01F7"/>
    <w:rsid w:val="001B01BF"/>
    <w:rsid w:val="001B027E"/>
    <w:rsid w:val="001B377F"/>
    <w:rsid w:val="001E0CD9"/>
    <w:rsid w:val="00222BFF"/>
    <w:rsid w:val="00245DB0"/>
    <w:rsid w:val="002648C8"/>
    <w:rsid w:val="00272190"/>
    <w:rsid w:val="00274C00"/>
    <w:rsid w:val="00282703"/>
    <w:rsid w:val="00284C60"/>
    <w:rsid w:val="002C13CB"/>
    <w:rsid w:val="002C59DD"/>
    <w:rsid w:val="002C7925"/>
    <w:rsid w:val="002D5C81"/>
    <w:rsid w:val="002F10CA"/>
    <w:rsid w:val="00311283"/>
    <w:rsid w:val="00352B62"/>
    <w:rsid w:val="003B05F7"/>
    <w:rsid w:val="003C38D9"/>
    <w:rsid w:val="003C4EF0"/>
    <w:rsid w:val="003C57FA"/>
    <w:rsid w:val="003D539E"/>
    <w:rsid w:val="003D6EEB"/>
    <w:rsid w:val="004151C3"/>
    <w:rsid w:val="004464D1"/>
    <w:rsid w:val="004500AE"/>
    <w:rsid w:val="00452AE7"/>
    <w:rsid w:val="0046644A"/>
    <w:rsid w:val="004779D1"/>
    <w:rsid w:val="004B08D3"/>
    <w:rsid w:val="004C6A38"/>
    <w:rsid w:val="004D2452"/>
    <w:rsid w:val="004F7A3C"/>
    <w:rsid w:val="00534423"/>
    <w:rsid w:val="00537892"/>
    <w:rsid w:val="005808A5"/>
    <w:rsid w:val="005C2D61"/>
    <w:rsid w:val="005D1A24"/>
    <w:rsid w:val="005F71BE"/>
    <w:rsid w:val="00636E36"/>
    <w:rsid w:val="006428C9"/>
    <w:rsid w:val="00661FB4"/>
    <w:rsid w:val="006848C6"/>
    <w:rsid w:val="006B22C0"/>
    <w:rsid w:val="006C1AB8"/>
    <w:rsid w:val="00750EFA"/>
    <w:rsid w:val="00760D4B"/>
    <w:rsid w:val="007629E3"/>
    <w:rsid w:val="00781E16"/>
    <w:rsid w:val="007C773F"/>
    <w:rsid w:val="007E2D41"/>
    <w:rsid w:val="00802E92"/>
    <w:rsid w:val="00836137"/>
    <w:rsid w:val="00854E33"/>
    <w:rsid w:val="00871D82"/>
    <w:rsid w:val="00876139"/>
    <w:rsid w:val="00876BCD"/>
    <w:rsid w:val="008B5085"/>
    <w:rsid w:val="009414BD"/>
    <w:rsid w:val="009A11B8"/>
    <w:rsid w:val="009D5695"/>
    <w:rsid w:val="009E1ED5"/>
    <w:rsid w:val="009E5BAB"/>
    <w:rsid w:val="00A40E4A"/>
    <w:rsid w:val="00A6692F"/>
    <w:rsid w:val="00A81D9F"/>
    <w:rsid w:val="00A83103"/>
    <w:rsid w:val="00A8489A"/>
    <w:rsid w:val="00A9271F"/>
    <w:rsid w:val="00AE440D"/>
    <w:rsid w:val="00AE6079"/>
    <w:rsid w:val="00B118CF"/>
    <w:rsid w:val="00B152A9"/>
    <w:rsid w:val="00B16970"/>
    <w:rsid w:val="00B20F35"/>
    <w:rsid w:val="00B227F9"/>
    <w:rsid w:val="00B2499C"/>
    <w:rsid w:val="00BB6B5C"/>
    <w:rsid w:val="00C55748"/>
    <w:rsid w:val="00C84DF5"/>
    <w:rsid w:val="00CC0ACD"/>
    <w:rsid w:val="00D50167"/>
    <w:rsid w:val="00D7507D"/>
    <w:rsid w:val="00D829F7"/>
    <w:rsid w:val="00DB222F"/>
    <w:rsid w:val="00DB7137"/>
    <w:rsid w:val="00DF58F3"/>
    <w:rsid w:val="00DF7CED"/>
    <w:rsid w:val="00E32BC3"/>
    <w:rsid w:val="00E75518"/>
    <w:rsid w:val="00E97FD6"/>
    <w:rsid w:val="00EB4E55"/>
    <w:rsid w:val="00EC6B3B"/>
    <w:rsid w:val="00EC7CB3"/>
    <w:rsid w:val="00F33034"/>
    <w:rsid w:val="00F45668"/>
    <w:rsid w:val="00F66E32"/>
    <w:rsid w:val="00FC4E0F"/>
    <w:rsid w:val="00FE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446F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character" w:styleId="a3">
    <w:name w:val="Hyperlink"/>
    <w:unhideWhenUsed/>
    <w:rsid w:val="00245DB0"/>
    <w:rPr>
      <w:color w:val="0000FF"/>
      <w:u w:val="single"/>
    </w:rPr>
  </w:style>
  <w:style w:type="paragraph" w:customStyle="1" w:styleId="2">
    <w:name w:val="стиль2"/>
    <w:basedOn w:val="a"/>
    <w:rsid w:val="006428C9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EC7CB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C7C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CB3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C7C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C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DE62B-3360-4EAF-989C-E3E29C62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13907</Words>
  <Characters>79274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литературе в 9 классе (базовый уровень)</vt:lpstr>
    </vt:vector>
  </TitlesOfParts>
  <Company>Microsoft</Company>
  <LinksUpToDate>false</LinksUpToDate>
  <CharactersWithSpaces>92996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http://festival.1/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в 9 классе (базовый уровень)</dc:title>
  <dc:creator>Admin</dc:creator>
  <cp:lastModifiedBy>First</cp:lastModifiedBy>
  <cp:revision>2</cp:revision>
  <cp:lastPrinted>2012-11-07T15:03:00Z</cp:lastPrinted>
  <dcterms:created xsi:type="dcterms:W3CDTF">2015-09-19T20:58:00Z</dcterms:created>
  <dcterms:modified xsi:type="dcterms:W3CDTF">2015-09-19T20:58:00Z</dcterms:modified>
</cp:coreProperties>
</file>