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5D" w:rsidRPr="00BD2968" w:rsidRDefault="003C7D5D" w:rsidP="003C7D5D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BD2968">
        <w:rPr>
          <w:rFonts w:ascii="Times New Roman" w:hAnsi="Times New Roman"/>
          <w:b/>
        </w:rPr>
        <w:t xml:space="preserve">Пояснительная записка </w:t>
      </w:r>
    </w:p>
    <w:p w:rsidR="003C7D5D" w:rsidRPr="00BD2968" w:rsidRDefault="003C7D5D" w:rsidP="003C7D5D">
      <w:pPr>
        <w:pStyle w:val="A8"/>
        <w:tabs>
          <w:tab w:val="left" w:pos="560"/>
          <w:tab w:val="left" w:pos="1120"/>
          <w:tab w:val="left" w:pos="1680"/>
          <w:tab w:val="left" w:pos="1875"/>
          <w:tab w:val="left" w:pos="2240"/>
          <w:tab w:val="left" w:pos="2800"/>
          <w:tab w:val="left" w:pos="3360"/>
          <w:tab w:val="left" w:pos="3920"/>
          <w:tab w:val="left" w:pos="4480"/>
          <w:tab w:val="center" w:pos="4816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</w:rPr>
      </w:pPr>
      <w:r w:rsidRPr="00BD2968">
        <w:rPr>
          <w:rFonts w:ascii="Times New Roman" w:hAnsi="Times New Roman"/>
        </w:rPr>
        <w:tab/>
      </w:r>
      <w:r w:rsidRPr="00BD2968">
        <w:rPr>
          <w:rFonts w:ascii="Times New Roman" w:hAnsi="Times New Roman"/>
        </w:rPr>
        <w:tab/>
      </w:r>
      <w:r w:rsidRPr="00BD2968">
        <w:rPr>
          <w:rFonts w:ascii="Times New Roman" w:hAnsi="Times New Roman"/>
        </w:rPr>
        <w:tab/>
      </w:r>
      <w:r w:rsidRPr="00BD2968">
        <w:rPr>
          <w:rFonts w:ascii="Times New Roman" w:hAnsi="Times New Roman"/>
        </w:rPr>
        <w:tab/>
      </w:r>
      <w:r w:rsidRPr="00BD2968">
        <w:rPr>
          <w:rFonts w:ascii="Times New Roman" w:hAnsi="Times New Roman"/>
        </w:rPr>
        <w:tab/>
      </w:r>
      <w:r w:rsidRPr="00BD2968">
        <w:rPr>
          <w:rFonts w:ascii="Times New Roman" w:hAnsi="Times New Roman"/>
        </w:rPr>
        <w:tab/>
      </w:r>
      <w:r w:rsidRPr="00BD2968">
        <w:rPr>
          <w:rFonts w:ascii="Times New Roman" w:hAnsi="Times New Roman"/>
        </w:rPr>
        <w:tab/>
      </w:r>
      <w:r w:rsidRPr="00BD2968">
        <w:rPr>
          <w:rFonts w:ascii="Times New Roman" w:hAnsi="Times New Roman"/>
        </w:rPr>
        <w:tab/>
      </w:r>
      <w:r w:rsidRPr="00BD2968">
        <w:rPr>
          <w:rFonts w:ascii="Times New Roman" w:hAnsi="Times New Roman"/>
        </w:rPr>
        <w:tab/>
        <w:t xml:space="preserve">9 класс </w:t>
      </w:r>
    </w:p>
    <w:p w:rsidR="003C7D5D" w:rsidRDefault="003C7D5D" w:rsidP="003C7D5D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>
        <w:rPr>
          <w:lang w:val="ru-RU"/>
        </w:rPr>
        <w:tab/>
      </w:r>
      <w:r w:rsidRPr="00BD2968">
        <w:rPr>
          <w:rFonts w:ascii="Times New Roman" w:hAnsi="Times New Roman"/>
          <w:sz w:val="22"/>
          <w:szCs w:val="22"/>
          <w:lang w:val="ru-RU"/>
        </w:rPr>
        <w:t>Рабочая программа по французскому языку для 9 класса разработана на основе примерной программы основного общего образования по иностранному языку (французский язык).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>УМК  Н. Селивановой и А. Шашуриной для 9 класса "Синяя птица" завершает курс обучения французскому языку в основной общей школе.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>В состав УМК Н. Селивановой и А. Шашуриной для 9 класса входят:</w:t>
      </w:r>
    </w:p>
    <w:p w:rsidR="003C7D5D" w:rsidRPr="00BD2968" w:rsidRDefault="003C7D5D" w:rsidP="003C7D5D">
      <w:pPr>
        <w:pStyle w:val="A9"/>
        <w:numPr>
          <w:ilvl w:val="0"/>
          <w:numId w:val="1"/>
        </w:numPr>
        <w:tabs>
          <w:tab w:val="clear" w:pos="360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учебник</w:t>
      </w:r>
    </w:p>
    <w:p w:rsidR="003C7D5D" w:rsidRPr="00BD2968" w:rsidRDefault="003C7D5D" w:rsidP="003C7D5D">
      <w:pPr>
        <w:pStyle w:val="A9"/>
        <w:numPr>
          <w:ilvl w:val="0"/>
          <w:numId w:val="1"/>
        </w:numPr>
        <w:tabs>
          <w:tab w:val="clear" w:pos="360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сборник упражнений</w:t>
      </w:r>
    </w:p>
    <w:p w:rsidR="003C7D5D" w:rsidRPr="00BD2968" w:rsidRDefault="003C7D5D" w:rsidP="003C7D5D">
      <w:pPr>
        <w:pStyle w:val="A9"/>
        <w:numPr>
          <w:ilvl w:val="0"/>
          <w:numId w:val="1"/>
        </w:numPr>
        <w:tabs>
          <w:tab w:val="clear" w:pos="360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книга для учителя</w:t>
      </w:r>
    </w:p>
    <w:p w:rsidR="003C7D5D" w:rsidRPr="00BD2968" w:rsidRDefault="003C7D5D" w:rsidP="003C7D5D">
      <w:pPr>
        <w:pStyle w:val="A9"/>
        <w:numPr>
          <w:ilvl w:val="0"/>
          <w:numId w:val="1"/>
        </w:numPr>
        <w:tabs>
          <w:tab w:val="clear" w:pos="360"/>
          <w:tab w:val="num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аудиокассета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 xml:space="preserve">Дополнительная литература представлена контрольными и проверочными работами по французскому языку для 9 класса (Г. Ю.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Настенкова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>,.-М.: Экзамен, 2004)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>Основными целями обучения французскому языку в 9 классе являются:</w:t>
      </w:r>
    </w:p>
    <w:p w:rsidR="003C7D5D" w:rsidRPr="00BD2968" w:rsidRDefault="003C7D5D" w:rsidP="003C7D5D">
      <w:pPr>
        <w:pStyle w:val="A9"/>
        <w:numPr>
          <w:ilvl w:val="0"/>
          <w:numId w:val="2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 xml:space="preserve">формирование такого уровня коммуникативной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компете</w:t>
      </w:r>
      <w:proofErr w:type="spellEnd"/>
      <w:r>
        <w:rPr>
          <w:rFonts w:ascii="Times New Roman" w:hAnsi="Times New Roman"/>
          <w:sz w:val="22"/>
          <w:szCs w:val="22"/>
        </w:rPr>
        <w:t>н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ции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и всех ее составляющих, который был бы достаточным для того, чтобы учащиеся смогли осуществить переход из учебного контекста в реальную ситуацию устного и письмен</w:t>
      </w:r>
      <w:r>
        <w:rPr>
          <w:rFonts w:ascii="Times New Roman" w:hAnsi="Times New Roman"/>
          <w:sz w:val="22"/>
          <w:szCs w:val="22"/>
        </w:rPr>
        <w:t>н</w:t>
      </w:r>
      <w:r w:rsidRPr="00BD2968">
        <w:rPr>
          <w:rFonts w:ascii="Times New Roman" w:hAnsi="Times New Roman"/>
          <w:sz w:val="22"/>
          <w:szCs w:val="22"/>
          <w:lang w:val="ru-RU"/>
        </w:rPr>
        <w:t>ого общения с носителями языка;</w:t>
      </w:r>
    </w:p>
    <w:p w:rsidR="003C7D5D" w:rsidRPr="00BD2968" w:rsidRDefault="003C7D5D" w:rsidP="003C7D5D">
      <w:pPr>
        <w:pStyle w:val="A9"/>
        <w:numPr>
          <w:ilvl w:val="0"/>
          <w:numId w:val="2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 xml:space="preserve">достижение такого уровня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обученности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, который создавал бы необходимую основу для дальнейшего совершенствования умений и навыков иноязычного общения, даже если последующее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доучивание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или углубленное изучение французского языка проходит с некоторым временным отрывом;</w:t>
      </w:r>
    </w:p>
    <w:p w:rsidR="003C7D5D" w:rsidRPr="00BD2968" w:rsidRDefault="003C7D5D" w:rsidP="003C7D5D">
      <w:pPr>
        <w:pStyle w:val="A9"/>
        <w:numPr>
          <w:ilvl w:val="0"/>
          <w:numId w:val="2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 xml:space="preserve">формирование целостного восприятия иной социокультурной среды через раскрытие особенностей поведенческих характеристик и образа мышления ее представителей с целью преодоления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этноцентризма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и разного рода стереотипов.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>Кроме этого в задачу  входит подготовка учащихся к сдаче экзамена по французскому языку, что предполагает формирование способности понимать письменный и звучащий текст на французском языке в рамках экзаменационных требований, предъявляемых к данному этапу обучения, способности вести беседу на темы повседневного общения, грамотно (с лексической и грамматической точки зрения) строить устные и письменные высказывания.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 xml:space="preserve">Рабочая программа рассчитана на 68 учебных часов (2 часа в неделю). Предусмотрен текущий и итоговый контроль усвоения лексических и грамматических навыков, а также навыков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аудирования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и устной речи.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 xml:space="preserve">Рабочая программа нацелена на  реализацию личностно-ориентированного, коммуникативно-когнитивного, социокультурного и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деятельностного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подхода к обучению французскому языку.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>Изучение иностранного языка направлено на развит</w:t>
      </w:r>
      <w:r>
        <w:rPr>
          <w:rFonts w:ascii="Times New Roman" w:hAnsi="Times New Roman"/>
          <w:sz w:val="22"/>
          <w:szCs w:val="22"/>
        </w:rPr>
        <w:t>и</w:t>
      </w:r>
      <w:r w:rsidRPr="00BD2968">
        <w:rPr>
          <w:rFonts w:ascii="Times New Roman" w:hAnsi="Times New Roman"/>
          <w:sz w:val="22"/>
          <w:szCs w:val="22"/>
          <w:lang w:val="ru-RU"/>
        </w:rPr>
        <w:t xml:space="preserve">е иноязычной коммуникативной компетенции в совокупности ее составляющих (речевой, языковой, социокультурной, компенсаторной, учебно-познавательной): </w:t>
      </w:r>
    </w:p>
    <w:p w:rsidR="003C7D5D" w:rsidRPr="00BD2968" w:rsidRDefault="003C7D5D" w:rsidP="003C7D5D">
      <w:pPr>
        <w:pStyle w:val="A9"/>
        <w:numPr>
          <w:ilvl w:val="0"/>
          <w:numId w:val="3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 xml:space="preserve"> речевая компетенция - развитие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коммуникатив</w:t>
      </w:r>
      <w:proofErr w:type="spellEnd"/>
      <w:r>
        <w:rPr>
          <w:rFonts w:ascii="Times New Roman" w:hAnsi="Times New Roman"/>
          <w:sz w:val="22"/>
          <w:szCs w:val="22"/>
        </w:rPr>
        <w:t>н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ых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умений в четырех основных видах речевой деятельности (говорении,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аудировании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>, чтении, письме);</w:t>
      </w:r>
    </w:p>
    <w:p w:rsidR="003C7D5D" w:rsidRPr="00BD2968" w:rsidRDefault="003C7D5D" w:rsidP="003C7D5D">
      <w:pPr>
        <w:pStyle w:val="A9"/>
        <w:numPr>
          <w:ilvl w:val="0"/>
          <w:numId w:val="3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C7D5D" w:rsidRPr="00BD2968" w:rsidRDefault="003C7D5D" w:rsidP="003C7D5D">
      <w:pPr>
        <w:pStyle w:val="A9"/>
        <w:numPr>
          <w:ilvl w:val="0"/>
          <w:numId w:val="3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социокультурная компетенция -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этапах (V-VI и VII - IX классы); формирование умения представлять свою страну, ее культуру в условиях иноязычного межкультурного общения;</w:t>
      </w:r>
    </w:p>
    <w:p w:rsidR="003C7D5D" w:rsidRPr="00BD2968" w:rsidRDefault="003C7D5D" w:rsidP="003C7D5D">
      <w:pPr>
        <w:pStyle w:val="A9"/>
        <w:numPr>
          <w:ilvl w:val="0"/>
          <w:numId w:val="3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компенсаторная компетенция - развитие умений выходить из положения в условиях дефицита языковых средств при получении и передачи информации;</w:t>
      </w:r>
    </w:p>
    <w:p w:rsidR="003C7D5D" w:rsidRPr="00BD2968" w:rsidRDefault="003C7D5D" w:rsidP="003C7D5D">
      <w:pPr>
        <w:pStyle w:val="A9"/>
        <w:numPr>
          <w:ilvl w:val="0"/>
          <w:numId w:val="3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lastRenderedPageBreak/>
        <w:t>учебно-познавательная 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C7D5D" w:rsidRPr="00BD2968" w:rsidRDefault="003C7D5D" w:rsidP="003C7D5D">
      <w:pPr>
        <w:pStyle w:val="A9"/>
        <w:numPr>
          <w:ilvl w:val="0"/>
          <w:numId w:val="3"/>
        </w:numPr>
        <w:tabs>
          <w:tab w:val="clear" w:pos="349"/>
          <w:tab w:val="num" w:pos="70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20" w:hanging="360"/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 xml:space="preserve">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самореализации, и социальной адаптации; воспитание качеств гражданина, патриота; развитие национального самосознания, стремление к взаимопониманию между людьми различных сообществ, толерантного отношения к проявлениям иной культуры.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 w:val="22"/>
          <w:szCs w:val="22"/>
        </w:rPr>
      </w:pP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D2968">
        <w:rPr>
          <w:rFonts w:ascii="Times New Roman" w:hAnsi="Times New Roman"/>
          <w:b/>
          <w:sz w:val="22"/>
          <w:szCs w:val="22"/>
          <w:lang w:val="ru-RU"/>
        </w:rPr>
        <w:t>Требования к уровню подготовки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b/>
          <w:i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 xml:space="preserve">В результате изучения французского языка в основной общей школе  ученик должен </w:t>
      </w:r>
      <w:r w:rsidRPr="00BD2968">
        <w:rPr>
          <w:rFonts w:ascii="Times New Roman" w:hAnsi="Times New Roman"/>
          <w:b/>
          <w:i/>
          <w:sz w:val="22"/>
          <w:szCs w:val="22"/>
          <w:lang w:val="ru-RU"/>
        </w:rPr>
        <w:t>знать/понимать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kern w:val="0"/>
          <w:sz w:val="22"/>
          <w:szCs w:val="22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 xml:space="preserve">- основные значения изученных лексических единиц (слов и словосочетаний); </w:t>
      </w:r>
      <w:r w:rsidRPr="00BD2968">
        <w:rPr>
          <w:rFonts w:ascii="Times New Roman" w:hAnsi="Times New Roman"/>
          <w:kern w:val="0"/>
          <w:sz w:val="22"/>
          <w:szCs w:val="22"/>
        </w:rPr>
        <w:t>основные способы словообразования (аффиксация, словосложение, конверсия);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kern w:val="0"/>
          <w:sz w:val="22"/>
          <w:szCs w:val="22"/>
          <w:lang w:val="ru-RU"/>
        </w:rPr>
      </w:pPr>
      <w:r w:rsidRPr="00BD2968">
        <w:rPr>
          <w:rFonts w:ascii="Times New Roman" w:hAnsi="Times New Roman"/>
          <w:kern w:val="0"/>
          <w:sz w:val="22"/>
          <w:szCs w:val="22"/>
          <w:lang w:val="ru-RU"/>
        </w:rPr>
        <w:t>- особенности структуры простых и сложных пре</w:t>
      </w:r>
      <w:r>
        <w:rPr>
          <w:rFonts w:ascii="Times New Roman" w:hAnsi="Times New Roman"/>
          <w:kern w:val="0"/>
          <w:sz w:val="22"/>
          <w:szCs w:val="22"/>
        </w:rPr>
        <w:t>д</w:t>
      </w:r>
      <w:proofErr w:type="spellStart"/>
      <w:r w:rsidRPr="00BD2968">
        <w:rPr>
          <w:rFonts w:ascii="Times New Roman" w:hAnsi="Times New Roman"/>
          <w:kern w:val="0"/>
          <w:sz w:val="22"/>
          <w:szCs w:val="22"/>
          <w:lang w:val="ru-RU"/>
        </w:rPr>
        <w:t>ложений</w:t>
      </w:r>
      <w:proofErr w:type="spellEnd"/>
      <w:r w:rsidRPr="00BD2968">
        <w:rPr>
          <w:rFonts w:ascii="Times New Roman" w:hAnsi="Times New Roman"/>
          <w:kern w:val="0"/>
          <w:sz w:val="22"/>
          <w:szCs w:val="22"/>
          <w:lang w:val="ru-RU"/>
        </w:rPr>
        <w:t xml:space="preserve"> изучаемого иностранного языка, интонацию различных коммуникативных типов предложений;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признаки изученных грамматических явлений (видовременных форм глаголов, модальных глаголов и их эквивалентов, ар</w:t>
      </w:r>
      <w:r>
        <w:rPr>
          <w:rFonts w:ascii="Times New Roman" w:hAnsi="Times New Roman"/>
          <w:sz w:val="22"/>
          <w:szCs w:val="22"/>
          <w:lang w:val="ru-RU"/>
        </w:rPr>
        <w:t>тиклей, существительных, степен</w:t>
      </w:r>
      <w:r>
        <w:rPr>
          <w:rFonts w:ascii="Times New Roman" w:hAnsi="Times New Roman"/>
          <w:sz w:val="22"/>
          <w:szCs w:val="22"/>
        </w:rPr>
        <w:t>е</w:t>
      </w:r>
      <w:r w:rsidRPr="00BD2968">
        <w:rPr>
          <w:rFonts w:ascii="Times New Roman" w:hAnsi="Times New Roman"/>
          <w:sz w:val="22"/>
          <w:szCs w:val="22"/>
          <w:lang w:val="ru-RU"/>
        </w:rPr>
        <w:t>й сравнения прилагательных и наречий, местоимений, числительных, предлогов);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основные нормы речевого этикета (реплики-клише, наиболее распространенную оценочную лексику), принятые в стране изучаемого языка;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роль владения иностранными языками в современном мире; особенности образа жизни, быта и к</w:t>
      </w:r>
      <w:r>
        <w:rPr>
          <w:rFonts w:ascii="Times New Roman" w:hAnsi="Times New Roman"/>
          <w:sz w:val="22"/>
          <w:szCs w:val="22"/>
        </w:rPr>
        <w:t>у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льтуры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стран изучаемого языка (всемирно известные достопримечательности, выдающиеся люди и их вклад в мировую к</w:t>
      </w:r>
      <w:r>
        <w:rPr>
          <w:rFonts w:ascii="Times New Roman" w:hAnsi="Times New Roman"/>
          <w:sz w:val="22"/>
          <w:szCs w:val="22"/>
        </w:rPr>
        <w:t>у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льтуру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), сходство и различия в традициях своей страны и стран изучаемого языка; 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b/>
          <w:i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</w:r>
      <w:r w:rsidRPr="00BD2968">
        <w:rPr>
          <w:rFonts w:ascii="Times New Roman" w:hAnsi="Times New Roman"/>
          <w:b/>
          <w:i/>
          <w:sz w:val="22"/>
          <w:szCs w:val="22"/>
          <w:lang w:val="ru-RU"/>
        </w:rPr>
        <w:t>уметь: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b/>
          <w:i/>
          <w:sz w:val="22"/>
          <w:szCs w:val="22"/>
          <w:lang w:val="ru-RU"/>
        </w:rPr>
      </w:pPr>
      <w:r w:rsidRPr="00BD2968">
        <w:rPr>
          <w:rFonts w:ascii="Times New Roman" w:hAnsi="Times New Roman"/>
          <w:b/>
          <w:i/>
          <w:sz w:val="22"/>
          <w:szCs w:val="22"/>
          <w:lang w:val="ru-RU"/>
        </w:rPr>
        <w:tab/>
        <w:t>говорение: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начинать, вести, поддерживать и заканчивать беседу в стандартных ситуациях общения, соблюдая нормы речевого этикета, при необходимости переспрашивая и уточняя;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рассказывать о себе, о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оценку персонажей;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использовать перифраз, синонимичные средства в процессе устного общения;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b/>
          <w:i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</w:r>
      <w:proofErr w:type="spellStart"/>
      <w:r w:rsidRPr="00BD2968">
        <w:rPr>
          <w:rFonts w:ascii="Times New Roman" w:hAnsi="Times New Roman"/>
          <w:b/>
          <w:i/>
          <w:sz w:val="22"/>
          <w:szCs w:val="22"/>
          <w:lang w:val="ru-RU"/>
        </w:rPr>
        <w:t>аудирование</w:t>
      </w:r>
      <w:proofErr w:type="spellEnd"/>
      <w:r w:rsidRPr="00BD2968">
        <w:rPr>
          <w:rFonts w:ascii="Times New Roman" w:hAnsi="Times New Roman"/>
          <w:b/>
          <w:i/>
          <w:sz w:val="22"/>
          <w:szCs w:val="22"/>
          <w:lang w:val="ru-RU"/>
        </w:rPr>
        <w:t>: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понимать основное содержание коротких несложных ауте</w:t>
      </w:r>
      <w:r>
        <w:rPr>
          <w:rFonts w:ascii="Times New Roman" w:hAnsi="Times New Roman"/>
          <w:sz w:val="22"/>
          <w:szCs w:val="22"/>
        </w:rPr>
        <w:t>н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тичных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прагматич</w:t>
      </w:r>
      <w:proofErr w:type="spellEnd"/>
      <w:r>
        <w:rPr>
          <w:rFonts w:ascii="Times New Roman" w:hAnsi="Times New Roman"/>
          <w:sz w:val="22"/>
          <w:szCs w:val="22"/>
        </w:rPr>
        <w:t>е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ских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текстов (прогноз погоды, программы  теле- и радиопередач, объявления на вокзале или в аэропорту) и выделять значимую информацию;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 понимать основное содержание несложных ауте</w:t>
      </w:r>
      <w:r>
        <w:rPr>
          <w:rFonts w:ascii="Times New Roman" w:hAnsi="Times New Roman"/>
          <w:sz w:val="22"/>
          <w:szCs w:val="22"/>
        </w:rPr>
        <w:t>н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тичных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использовать переспрос, просьбу повторить;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762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b/>
          <w:i/>
          <w:sz w:val="22"/>
          <w:szCs w:val="22"/>
          <w:lang w:val="ru-RU"/>
        </w:rPr>
      </w:pPr>
      <w:r w:rsidRPr="00BD2968">
        <w:rPr>
          <w:rFonts w:ascii="Times New Roman" w:hAnsi="Times New Roman"/>
          <w:b/>
          <w:i/>
          <w:sz w:val="22"/>
          <w:szCs w:val="22"/>
          <w:lang w:val="ru-RU"/>
        </w:rPr>
        <w:tab/>
        <w:t>чтение: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ориентироваться в иноязычном тексте; прогнозировать его содержание по заголовку;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читать текст с выборочным пониманием нужной или интересующей информации;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 w:rsidRPr="00BD2968">
        <w:rPr>
          <w:rFonts w:ascii="Times New Roman" w:hAnsi="Times New Roman"/>
          <w:b/>
          <w:i/>
          <w:sz w:val="22"/>
          <w:szCs w:val="22"/>
          <w:lang w:val="ru-RU"/>
        </w:rPr>
        <w:t>письменная речь: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lastRenderedPageBreak/>
        <w:t>- заполнять анкеты и формуляры;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b/>
          <w:i/>
          <w:sz w:val="22"/>
          <w:szCs w:val="22"/>
          <w:lang w:val="ru-RU"/>
        </w:rPr>
        <w:t>использовать приобретенные знания и умения в практической деятельности и повседневной жизни для</w:t>
      </w:r>
      <w:r w:rsidRPr="00BD2968">
        <w:rPr>
          <w:rFonts w:ascii="Times New Roman" w:hAnsi="Times New Roman"/>
          <w:sz w:val="22"/>
          <w:szCs w:val="22"/>
          <w:lang w:val="ru-RU"/>
        </w:rPr>
        <w:t>: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социальной адаптации,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 xml:space="preserve">- создания целостной картины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полиязычного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полик</w:t>
      </w:r>
      <w:proofErr w:type="spellEnd"/>
      <w:r>
        <w:rPr>
          <w:rFonts w:ascii="Times New Roman" w:hAnsi="Times New Roman"/>
          <w:sz w:val="22"/>
          <w:szCs w:val="22"/>
        </w:rPr>
        <w:t>у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льтурного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 xml:space="preserve"> мира, осознания места и роли родного и изучаемого языка в этом мире;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>- приобщения к ценностям мировой культуры через иноязычные источники информации ( в том числе и мультимедийные), через участие в школьных обменах, туристических поездках, молодежных форумах;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>Книга для учащегося состоит из 6 блоков, каждый из которых с содержательной точки зрения представляет один из этапов воображаемого путешествия российских школьников в Париж. Структура блоков од</w:t>
      </w:r>
      <w:r>
        <w:rPr>
          <w:rFonts w:ascii="Times New Roman" w:hAnsi="Times New Roman"/>
          <w:sz w:val="22"/>
          <w:szCs w:val="22"/>
        </w:rPr>
        <w:t>н</w:t>
      </w:r>
      <w:proofErr w:type="spellStart"/>
      <w:r w:rsidRPr="00BD2968">
        <w:rPr>
          <w:rFonts w:ascii="Times New Roman" w:hAnsi="Times New Roman"/>
          <w:sz w:val="22"/>
          <w:szCs w:val="22"/>
          <w:lang w:val="ru-RU"/>
        </w:rPr>
        <w:t>ородна</w:t>
      </w:r>
      <w:proofErr w:type="spellEnd"/>
      <w:r w:rsidRPr="00BD2968">
        <w:rPr>
          <w:rFonts w:ascii="Times New Roman" w:hAnsi="Times New Roman"/>
          <w:sz w:val="22"/>
          <w:szCs w:val="22"/>
          <w:lang w:val="ru-RU"/>
        </w:rPr>
        <w:t>.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hAnsi="Times New Roman"/>
          <w:sz w:val="22"/>
          <w:szCs w:val="22"/>
          <w:lang w:val="ru-RU"/>
        </w:rPr>
      </w:pPr>
      <w:r w:rsidRPr="00BD2968">
        <w:rPr>
          <w:rFonts w:ascii="Times New Roman" w:hAnsi="Times New Roman"/>
          <w:sz w:val="22"/>
          <w:szCs w:val="22"/>
          <w:lang w:val="ru-RU"/>
        </w:rPr>
        <w:tab/>
        <w:t>Распределение учебного времени по УМК 9 класса</w:t>
      </w:r>
    </w:p>
    <w:p w:rsidR="003C7D5D" w:rsidRPr="00BD2968" w:rsidRDefault="003C7D5D" w:rsidP="003C7D5D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0" w:type="auto"/>
        <w:tblInd w:w="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68"/>
        <w:gridCol w:w="6375"/>
        <w:gridCol w:w="1985"/>
      </w:tblGrid>
      <w:tr w:rsidR="003C7D5D" w:rsidRPr="00BD2968" w:rsidTr="0054268F">
        <w:trPr>
          <w:cantSplit/>
          <w:trHeight w:val="397"/>
        </w:trPr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BD2968">
              <w:rPr>
                <w:sz w:val="22"/>
                <w:szCs w:val="22"/>
              </w:rPr>
              <w:t>Тема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BD2968">
              <w:rPr>
                <w:sz w:val="22"/>
                <w:szCs w:val="22"/>
              </w:rPr>
              <w:t>кол-во</w:t>
            </w:r>
            <w:proofErr w:type="spellEnd"/>
            <w:r w:rsidRPr="00BD2968">
              <w:rPr>
                <w:sz w:val="22"/>
                <w:szCs w:val="22"/>
              </w:rPr>
              <w:t xml:space="preserve"> </w:t>
            </w:r>
            <w:proofErr w:type="spellStart"/>
            <w:r w:rsidRPr="00BD2968">
              <w:rPr>
                <w:sz w:val="22"/>
                <w:szCs w:val="22"/>
              </w:rPr>
              <w:t>часов</w:t>
            </w:r>
            <w:proofErr w:type="spellEnd"/>
          </w:p>
        </w:tc>
      </w:tr>
      <w:tr w:rsidR="003C7D5D" w:rsidRPr="00BD2968" w:rsidTr="0054268F">
        <w:trPr>
          <w:cantSplit/>
          <w:trHeight w:val="397"/>
        </w:trPr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kern w:val="1"/>
                <w:sz w:val="22"/>
                <w:szCs w:val="22"/>
              </w:rPr>
            </w:pPr>
            <w:proofErr w:type="spellStart"/>
            <w:r w:rsidRPr="00BD2968">
              <w:rPr>
                <w:kern w:val="1"/>
                <w:sz w:val="22"/>
                <w:szCs w:val="22"/>
              </w:rPr>
              <w:t>Unité</w:t>
            </w:r>
            <w:proofErr w:type="spellEnd"/>
            <w:r w:rsidRPr="00BD2968">
              <w:rPr>
                <w:kern w:val="1"/>
                <w:sz w:val="22"/>
                <w:szCs w:val="22"/>
              </w:rPr>
              <w:t xml:space="preserve"> 1</w:t>
            </w: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  <w:r w:rsidRPr="00BD2968">
              <w:rPr>
                <w:sz w:val="22"/>
                <w:szCs w:val="22"/>
              </w:rPr>
              <w:t xml:space="preserve">Je </w:t>
            </w:r>
            <w:proofErr w:type="spellStart"/>
            <w:r w:rsidRPr="00BD2968">
              <w:rPr>
                <w:sz w:val="22"/>
                <w:szCs w:val="22"/>
              </w:rPr>
              <w:t>vais</w:t>
            </w:r>
            <w:proofErr w:type="spellEnd"/>
            <w:r w:rsidRPr="00BD2968">
              <w:rPr>
                <w:sz w:val="22"/>
                <w:szCs w:val="22"/>
              </w:rPr>
              <w:t xml:space="preserve"> en France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C51E9" w:rsidRDefault="003C7D5D" w:rsidP="0054268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3C7D5D" w:rsidRPr="00BD2968" w:rsidTr="0054268F">
        <w:trPr>
          <w:cantSplit/>
          <w:trHeight w:val="397"/>
        </w:trPr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kern w:val="1"/>
                <w:sz w:val="22"/>
                <w:szCs w:val="22"/>
              </w:rPr>
            </w:pPr>
            <w:proofErr w:type="spellStart"/>
            <w:r w:rsidRPr="00BD2968">
              <w:rPr>
                <w:kern w:val="1"/>
                <w:sz w:val="22"/>
                <w:szCs w:val="22"/>
              </w:rPr>
              <w:t>Unité</w:t>
            </w:r>
            <w:proofErr w:type="spellEnd"/>
            <w:r w:rsidRPr="00BD2968">
              <w:rPr>
                <w:kern w:val="1"/>
                <w:sz w:val="22"/>
                <w:szCs w:val="22"/>
              </w:rPr>
              <w:t xml:space="preserve"> 2</w:t>
            </w: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  <w:r w:rsidRPr="00BD2968">
              <w:rPr>
                <w:sz w:val="22"/>
                <w:szCs w:val="22"/>
              </w:rPr>
              <w:t xml:space="preserve">Je </w:t>
            </w:r>
            <w:proofErr w:type="spellStart"/>
            <w:r w:rsidRPr="00BD2968">
              <w:rPr>
                <w:sz w:val="22"/>
                <w:szCs w:val="22"/>
              </w:rPr>
              <w:t>m'installe</w:t>
            </w:r>
            <w:proofErr w:type="spellEnd"/>
            <w:r w:rsidRPr="00BD2968">
              <w:rPr>
                <w:sz w:val="22"/>
                <w:szCs w:val="22"/>
              </w:rPr>
              <w:t xml:space="preserve"> à </w:t>
            </w:r>
            <w:proofErr w:type="spellStart"/>
            <w:r w:rsidRPr="00BD2968">
              <w:rPr>
                <w:sz w:val="22"/>
                <w:szCs w:val="22"/>
              </w:rPr>
              <w:t>l'hôtel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  <w:lang w:val="ru-RU"/>
              </w:rPr>
            </w:pPr>
            <w:r w:rsidRPr="00BD2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3C7D5D" w:rsidRPr="00BD2968" w:rsidTr="0054268F">
        <w:trPr>
          <w:cantSplit/>
          <w:trHeight w:val="397"/>
        </w:trPr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kern w:val="1"/>
                <w:sz w:val="22"/>
                <w:szCs w:val="22"/>
              </w:rPr>
            </w:pPr>
            <w:proofErr w:type="spellStart"/>
            <w:r w:rsidRPr="00BD2968">
              <w:rPr>
                <w:kern w:val="1"/>
                <w:sz w:val="22"/>
                <w:szCs w:val="22"/>
              </w:rPr>
              <w:t>Unité</w:t>
            </w:r>
            <w:proofErr w:type="spellEnd"/>
            <w:r w:rsidRPr="00BD2968">
              <w:rPr>
                <w:kern w:val="1"/>
                <w:sz w:val="22"/>
                <w:szCs w:val="22"/>
              </w:rPr>
              <w:t xml:space="preserve"> 3</w:t>
            </w: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  <w:lang w:val="fr-FR"/>
              </w:rPr>
            </w:pPr>
            <w:r w:rsidRPr="00BD2968">
              <w:rPr>
                <w:sz w:val="22"/>
                <w:szCs w:val="22"/>
                <w:lang w:val="fr-FR"/>
              </w:rPr>
              <w:t>Je me promène dans Paris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C51E9" w:rsidRDefault="003C7D5D" w:rsidP="0054268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3C7D5D" w:rsidRPr="00BD2968" w:rsidTr="0054268F">
        <w:trPr>
          <w:cantSplit/>
          <w:trHeight w:val="397"/>
        </w:trPr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kern w:val="1"/>
                <w:sz w:val="22"/>
                <w:szCs w:val="22"/>
              </w:rPr>
            </w:pPr>
            <w:proofErr w:type="spellStart"/>
            <w:r w:rsidRPr="00BD2968">
              <w:rPr>
                <w:kern w:val="1"/>
                <w:sz w:val="22"/>
                <w:szCs w:val="22"/>
              </w:rPr>
              <w:t>Unité</w:t>
            </w:r>
            <w:proofErr w:type="spellEnd"/>
            <w:r w:rsidRPr="00BD2968">
              <w:rPr>
                <w:kern w:val="1"/>
                <w:sz w:val="22"/>
                <w:szCs w:val="22"/>
              </w:rPr>
              <w:t xml:space="preserve"> 4</w:t>
            </w: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  <w:r w:rsidRPr="00BD2968">
              <w:rPr>
                <w:sz w:val="22"/>
                <w:szCs w:val="22"/>
              </w:rPr>
              <w:t xml:space="preserve">Je </w:t>
            </w:r>
            <w:proofErr w:type="spellStart"/>
            <w:r w:rsidRPr="00BD2968">
              <w:rPr>
                <w:sz w:val="22"/>
                <w:szCs w:val="22"/>
              </w:rPr>
              <w:t>visite</w:t>
            </w:r>
            <w:proofErr w:type="spellEnd"/>
            <w:r w:rsidRPr="00BD2968">
              <w:rPr>
                <w:sz w:val="22"/>
                <w:szCs w:val="22"/>
              </w:rPr>
              <w:t xml:space="preserve"> un </w:t>
            </w:r>
            <w:proofErr w:type="spellStart"/>
            <w:r w:rsidRPr="00BD2968">
              <w:rPr>
                <w:sz w:val="22"/>
                <w:szCs w:val="22"/>
              </w:rPr>
              <w:t>musée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C51E9" w:rsidRDefault="003C7D5D" w:rsidP="0054268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3C7D5D" w:rsidRPr="00BD2968" w:rsidTr="0054268F">
        <w:trPr>
          <w:cantSplit/>
          <w:trHeight w:val="397"/>
        </w:trPr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kern w:val="1"/>
                <w:sz w:val="22"/>
                <w:szCs w:val="22"/>
              </w:rPr>
            </w:pPr>
            <w:proofErr w:type="spellStart"/>
            <w:r w:rsidRPr="00BD2968">
              <w:rPr>
                <w:kern w:val="1"/>
                <w:sz w:val="22"/>
                <w:szCs w:val="22"/>
              </w:rPr>
              <w:t>Unité</w:t>
            </w:r>
            <w:proofErr w:type="spellEnd"/>
            <w:r w:rsidRPr="00BD2968">
              <w:rPr>
                <w:kern w:val="1"/>
                <w:sz w:val="22"/>
                <w:szCs w:val="22"/>
              </w:rPr>
              <w:t xml:space="preserve"> 5</w:t>
            </w: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  <w:r w:rsidRPr="00BD2968">
              <w:rPr>
                <w:sz w:val="22"/>
                <w:szCs w:val="22"/>
              </w:rPr>
              <w:t xml:space="preserve">Je </w:t>
            </w:r>
            <w:proofErr w:type="spellStart"/>
            <w:r w:rsidRPr="00BD2968">
              <w:rPr>
                <w:sz w:val="22"/>
                <w:szCs w:val="22"/>
              </w:rPr>
              <w:t>vais</w:t>
            </w:r>
            <w:proofErr w:type="spellEnd"/>
            <w:r w:rsidRPr="00BD2968">
              <w:rPr>
                <w:sz w:val="22"/>
                <w:szCs w:val="22"/>
              </w:rPr>
              <w:t xml:space="preserve"> au </w:t>
            </w:r>
            <w:proofErr w:type="spellStart"/>
            <w:r w:rsidRPr="00BD2968">
              <w:rPr>
                <w:sz w:val="22"/>
                <w:szCs w:val="22"/>
              </w:rPr>
              <w:t>cinéma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C51E9" w:rsidRDefault="003C7D5D" w:rsidP="0054268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3C7D5D" w:rsidRPr="00BD2968" w:rsidTr="0054268F">
        <w:trPr>
          <w:cantSplit/>
          <w:trHeight w:val="357"/>
        </w:trPr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  <w:r w:rsidRPr="00BD2968">
              <w:rPr>
                <w:sz w:val="22"/>
                <w:szCs w:val="22"/>
              </w:rPr>
              <w:t>total</w:t>
            </w: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  <w:lang w:val="ru-RU"/>
              </w:rPr>
            </w:pPr>
            <w:r w:rsidRPr="00BD2968">
              <w:rPr>
                <w:sz w:val="22"/>
                <w:szCs w:val="22"/>
              </w:rPr>
              <w:t>6</w:t>
            </w:r>
            <w:r w:rsidRPr="00BD2968">
              <w:rPr>
                <w:sz w:val="22"/>
                <w:szCs w:val="22"/>
                <w:lang w:val="ru-RU"/>
              </w:rPr>
              <w:t>8</w:t>
            </w:r>
          </w:p>
        </w:tc>
      </w:tr>
      <w:tr w:rsidR="003C7D5D" w:rsidRPr="00BD2968" w:rsidTr="0054268F">
        <w:trPr>
          <w:cantSplit/>
          <w:trHeight w:val="357"/>
        </w:trPr>
        <w:tc>
          <w:tcPr>
            <w:tcW w:w="1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5D" w:rsidRPr="00BD2968" w:rsidRDefault="003C7D5D" w:rsidP="0054268F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C7D5D" w:rsidRPr="00BD2968" w:rsidRDefault="003C7D5D" w:rsidP="003C7D5D">
      <w:pPr>
        <w:pStyle w:val="a7"/>
        <w:rPr>
          <w:sz w:val="22"/>
          <w:szCs w:val="22"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3C7D5D" w:rsidRDefault="003C7D5D" w:rsidP="00B32F88">
      <w:pPr>
        <w:jc w:val="center"/>
        <w:rPr>
          <w:rFonts w:ascii="Times New Roman" w:hAnsi="Times New Roman" w:cs="Times New Roman"/>
          <w:b/>
        </w:rPr>
      </w:pPr>
    </w:p>
    <w:p w:rsidR="00F13D3F" w:rsidRPr="00DE189B" w:rsidRDefault="00B32F88" w:rsidP="00B32F8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E189B">
        <w:rPr>
          <w:rFonts w:ascii="Times New Roman" w:hAnsi="Times New Roman" w:cs="Times New Roman"/>
          <w:b/>
        </w:rPr>
        <w:lastRenderedPageBreak/>
        <w:t>Календарно-тематическое  планирование 9 класс</w:t>
      </w:r>
      <w:r w:rsidR="002D50DF">
        <w:rPr>
          <w:rFonts w:ascii="Times New Roman" w:hAnsi="Times New Roman" w:cs="Times New Roman"/>
          <w:b/>
        </w:rPr>
        <w:t xml:space="preserve"> (68</w:t>
      </w:r>
      <w:r w:rsidR="00AB6516">
        <w:rPr>
          <w:rFonts w:ascii="Times New Roman" w:hAnsi="Times New Roman" w:cs="Times New Roman"/>
          <w:b/>
        </w:rPr>
        <w:t xml:space="preserve"> часа)</w:t>
      </w:r>
    </w:p>
    <w:p w:rsidR="00B32F88" w:rsidRPr="00DE189B" w:rsidRDefault="00B32F88" w:rsidP="00B32F88">
      <w:pPr>
        <w:rPr>
          <w:rFonts w:ascii="Times New Roman" w:hAnsi="Times New Roman" w:cs="Times New Roman"/>
        </w:rPr>
      </w:pPr>
      <w:r w:rsidRPr="00DE189B">
        <w:rPr>
          <w:rFonts w:ascii="Times New Roman" w:hAnsi="Times New Roman" w:cs="Times New Roman"/>
        </w:rPr>
        <w:t>Раздел 1</w:t>
      </w:r>
      <w:r w:rsidRPr="00DE189B">
        <w:rPr>
          <w:rFonts w:ascii="Times New Roman" w:hAnsi="Times New Roman" w:cs="Times New Roman"/>
          <w:color w:val="000000"/>
        </w:rPr>
        <w:t xml:space="preserve">  «Путешествие на самолете»</w:t>
      </w:r>
      <w:r w:rsidR="00AB6516">
        <w:rPr>
          <w:rFonts w:ascii="Times New Roman" w:hAnsi="Times New Roman" w:cs="Times New Roman"/>
          <w:color w:val="000000"/>
        </w:rPr>
        <w:t xml:space="preserve"> (12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622"/>
        <w:gridCol w:w="1050"/>
        <w:gridCol w:w="2112"/>
        <w:gridCol w:w="2616"/>
        <w:gridCol w:w="1593"/>
        <w:gridCol w:w="1142"/>
      </w:tblGrid>
      <w:tr w:rsidR="00F06943" w:rsidRPr="00DE189B" w:rsidTr="00B32F88">
        <w:tc>
          <w:tcPr>
            <w:tcW w:w="392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r w:rsidRPr="00DE189B">
              <w:rPr>
                <w:rFonts w:ascii="Times New Roman" w:hAnsi="Times New Roman" w:cs="Times New Roman"/>
              </w:rPr>
              <w:t>ур</w:t>
            </w:r>
            <w:proofErr w:type="spellEnd"/>
            <w:r w:rsidRPr="00DE18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701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041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Основные понятия, умения и навыки темы</w:t>
            </w:r>
          </w:p>
        </w:tc>
        <w:tc>
          <w:tcPr>
            <w:tcW w:w="1637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Примерное дом</w:t>
            </w:r>
            <w:proofErr w:type="gramStart"/>
            <w:r w:rsidRPr="00DE189B">
              <w:rPr>
                <w:rFonts w:ascii="Times New Roman" w:hAnsi="Times New Roman" w:cs="Times New Roman"/>
              </w:rPr>
              <w:t>.</w:t>
            </w:r>
            <w:proofErr w:type="gramEnd"/>
            <w:r w:rsidRPr="00DE18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189B">
              <w:rPr>
                <w:rFonts w:ascii="Times New Roman" w:hAnsi="Times New Roman" w:cs="Times New Roman"/>
              </w:rPr>
              <w:t>з</w:t>
            </w:r>
            <w:proofErr w:type="gramEnd"/>
            <w:r w:rsidRPr="00DE189B">
              <w:rPr>
                <w:rFonts w:ascii="Times New Roman" w:hAnsi="Times New Roman" w:cs="Times New Roman"/>
              </w:rPr>
              <w:t>адание</w:t>
            </w:r>
          </w:p>
        </w:tc>
        <w:tc>
          <w:tcPr>
            <w:tcW w:w="1099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Формы контроля ЗУН</w:t>
            </w:r>
          </w:p>
        </w:tc>
      </w:tr>
      <w:tr w:rsidR="00F06943" w:rsidRPr="00DE189B" w:rsidTr="00B32F88">
        <w:tc>
          <w:tcPr>
            <w:tcW w:w="392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32F88" w:rsidRPr="00DE189B" w:rsidRDefault="00B32F88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32F88" w:rsidRPr="00DE189B" w:rsidRDefault="00755B17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</w:t>
            </w:r>
            <w:r w:rsidR="00F0694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B32F88" w:rsidRPr="00DE189B" w:rsidRDefault="00B32F88" w:rsidP="002F63E4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63E4" w:rsidRPr="00DE189B">
              <w:rPr>
                <w:rFonts w:ascii="Times New Roman" w:hAnsi="Times New Roman" w:cs="Times New Roman"/>
                <w:color w:val="000000"/>
              </w:rPr>
              <w:t xml:space="preserve">Введение </w:t>
            </w:r>
            <w:r w:rsidRPr="00DE189B">
              <w:rPr>
                <w:rFonts w:ascii="Times New Roman" w:hAnsi="Times New Roman" w:cs="Times New Roman"/>
                <w:color w:val="000000"/>
              </w:rPr>
              <w:t>и перв</w:t>
            </w:r>
            <w:r w:rsidR="00755B17">
              <w:rPr>
                <w:rFonts w:ascii="Times New Roman" w:hAnsi="Times New Roman" w:cs="Times New Roman"/>
                <w:color w:val="000000"/>
              </w:rPr>
              <w:t>ичное закрепление новой лексики по т</w:t>
            </w:r>
            <w:r w:rsidR="00D57F6B">
              <w:rPr>
                <w:rFonts w:ascii="Times New Roman" w:hAnsi="Times New Roman" w:cs="Times New Roman"/>
                <w:color w:val="000000"/>
              </w:rPr>
              <w:t>е</w:t>
            </w:r>
            <w:r w:rsidR="00755B17">
              <w:rPr>
                <w:rFonts w:ascii="Times New Roman" w:hAnsi="Times New Roman" w:cs="Times New Roman"/>
                <w:color w:val="000000"/>
              </w:rPr>
              <w:t>ме «Международные школьные обмены»</w:t>
            </w:r>
            <w:r w:rsidRPr="00DE189B">
              <w:rPr>
                <w:rFonts w:ascii="Times New Roman" w:hAnsi="Times New Roman" w:cs="Times New Roman"/>
                <w:color w:val="000000"/>
              </w:rPr>
              <w:t xml:space="preserve"> Совершенствование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и чтения.</w:t>
            </w:r>
          </w:p>
        </w:tc>
        <w:tc>
          <w:tcPr>
            <w:tcW w:w="3041" w:type="dxa"/>
          </w:tcPr>
          <w:p w:rsidR="00755B17" w:rsidRDefault="00755B17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образование прошедшего времени.</w:t>
            </w:r>
          </w:p>
          <w:p w:rsidR="00B32F88" w:rsidRPr="00755B17" w:rsidRDefault="00755B17" w:rsidP="00755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чтения.</w:t>
            </w:r>
          </w:p>
        </w:tc>
        <w:tc>
          <w:tcPr>
            <w:tcW w:w="1637" w:type="dxa"/>
          </w:tcPr>
          <w:p w:rsidR="00B32F88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своих летних каникулах</w:t>
            </w:r>
          </w:p>
        </w:tc>
        <w:tc>
          <w:tcPr>
            <w:tcW w:w="1099" w:type="dxa"/>
          </w:tcPr>
          <w:p w:rsidR="00B32F88" w:rsidRPr="00DE189B" w:rsidRDefault="00D57F6B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</w:p>
        </w:tc>
      </w:tr>
      <w:tr w:rsidR="00F06943" w:rsidRPr="00DE189B" w:rsidTr="00B32F88">
        <w:tc>
          <w:tcPr>
            <w:tcW w:w="392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32F88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1701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чтения.</w:t>
            </w:r>
          </w:p>
        </w:tc>
        <w:tc>
          <w:tcPr>
            <w:tcW w:w="3041" w:type="dxa"/>
          </w:tcPr>
          <w:p w:rsidR="00B32F88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чтения с пониманием основного содержания текста</w:t>
            </w:r>
            <w:r w:rsidR="00D57F6B">
              <w:rPr>
                <w:rFonts w:ascii="Times New Roman" w:hAnsi="Times New Roman" w:cs="Times New Roman"/>
              </w:rPr>
              <w:t>, развивать языковую догадку</w:t>
            </w:r>
          </w:p>
        </w:tc>
        <w:tc>
          <w:tcPr>
            <w:tcW w:w="1637" w:type="dxa"/>
          </w:tcPr>
          <w:p w:rsidR="00B32F88" w:rsidRPr="00DE189B" w:rsidRDefault="00D57F6B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 с.3-6</w:t>
            </w:r>
          </w:p>
        </w:tc>
        <w:tc>
          <w:tcPr>
            <w:tcW w:w="1099" w:type="dxa"/>
          </w:tcPr>
          <w:p w:rsidR="00B32F88" w:rsidRPr="00DE189B" w:rsidRDefault="00D57F6B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</w:tr>
      <w:tr w:rsidR="00F06943" w:rsidRPr="00DE189B" w:rsidTr="00B32F88">
        <w:tc>
          <w:tcPr>
            <w:tcW w:w="392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32F88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F06943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701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Введение новых гр. структур. 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Subjonctif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»).</w:t>
            </w:r>
          </w:p>
        </w:tc>
        <w:tc>
          <w:tcPr>
            <w:tcW w:w="3041" w:type="dxa"/>
          </w:tcPr>
          <w:p w:rsidR="00B32F88" w:rsidRPr="004F395A" w:rsidRDefault="00D57F6B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новой грам. </w:t>
            </w:r>
            <w:r w:rsidR="004F395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труктуры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F39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(Сослагательное наклонение)</w:t>
            </w:r>
            <w:r w:rsidR="004F395A">
              <w:rPr>
                <w:rFonts w:ascii="Times New Roman" w:hAnsi="Times New Roman" w:cs="Times New Roman"/>
              </w:rPr>
              <w:t xml:space="preserve"> после выражения </w:t>
            </w:r>
            <w:proofErr w:type="spellStart"/>
            <w:r w:rsidR="004F395A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="004F395A" w:rsidRPr="004F39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95A">
              <w:rPr>
                <w:rFonts w:ascii="Times New Roman" w:hAnsi="Times New Roman" w:cs="Times New Roman"/>
                <w:lang w:val="en-US"/>
              </w:rPr>
              <w:t>faut</w:t>
            </w:r>
            <w:proofErr w:type="spellEnd"/>
          </w:p>
        </w:tc>
        <w:tc>
          <w:tcPr>
            <w:tcW w:w="1637" w:type="dxa"/>
          </w:tcPr>
          <w:p w:rsidR="00B32F88" w:rsidRPr="00DE189B" w:rsidRDefault="00D57F6B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 с.14-17, упр.1-7</w:t>
            </w:r>
          </w:p>
        </w:tc>
        <w:tc>
          <w:tcPr>
            <w:tcW w:w="1099" w:type="dxa"/>
          </w:tcPr>
          <w:p w:rsidR="00B32F88" w:rsidRPr="00DE189B" w:rsidRDefault="00D57F6B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., парная</w:t>
            </w:r>
          </w:p>
        </w:tc>
      </w:tr>
      <w:tr w:rsidR="00F06943" w:rsidRPr="00DE189B" w:rsidTr="00B32F88">
        <w:tc>
          <w:tcPr>
            <w:tcW w:w="392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32F88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F06943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701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Контроль лексических навыков. Развитие навыков монологической речи.</w:t>
            </w:r>
          </w:p>
        </w:tc>
        <w:tc>
          <w:tcPr>
            <w:tcW w:w="3041" w:type="dxa"/>
          </w:tcPr>
          <w:p w:rsidR="00B32F88" w:rsidRPr="00DE189B" w:rsidRDefault="00575868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забронировать авиа</w:t>
            </w:r>
            <w:r w:rsidR="00005605">
              <w:rPr>
                <w:rFonts w:ascii="Times New Roman" w:hAnsi="Times New Roman" w:cs="Times New Roman"/>
              </w:rPr>
              <w:t>билет</w:t>
            </w:r>
            <w:r>
              <w:rPr>
                <w:rFonts w:ascii="Times New Roman" w:hAnsi="Times New Roman" w:cs="Times New Roman"/>
              </w:rPr>
              <w:t>, обратиться в справочное бюро</w:t>
            </w:r>
          </w:p>
        </w:tc>
        <w:tc>
          <w:tcPr>
            <w:tcW w:w="1637" w:type="dxa"/>
          </w:tcPr>
          <w:p w:rsidR="00B32F88" w:rsidRPr="00DE189B" w:rsidRDefault="00575868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., с.10, упр.1,2</w:t>
            </w:r>
          </w:p>
        </w:tc>
        <w:tc>
          <w:tcPr>
            <w:tcW w:w="1099" w:type="dxa"/>
          </w:tcPr>
          <w:p w:rsidR="00B32F88" w:rsidRPr="00DE189B" w:rsidRDefault="002D67B6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943" w:rsidRPr="00DE189B" w:rsidTr="00B32F88">
        <w:tc>
          <w:tcPr>
            <w:tcW w:w="392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32F88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F06943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  <w:p w:rsidR="00F06943" w:rsidRPr="00DE189B" w:rsidRDefault="00F06943" w:rsidP="00B32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2F88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Контроль навыков монологической речи. Страноведение: "Аэропорт: инструкция по применению".</w:t>
            </w:r>
          </w:p>
        </w:tc>
        <w:tc>
          <w:tcPr>
            <w:tcW w:w="3041" w:type="dxa"/>
          </w:tcPr>
          <w:p w:rsidR="00B32F88" w:rsidRPr="00DE189B" w:rsidRDefault="00575868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навыки монологической речи по теме, составление рассказов с ЛЕ по теме.</w:t>
            </w:r>
          </w:p>
        </w:tc>
        <w:tc>
          <w:tcPr>
            <w:tcW w:w="1637" w:type="dxa"/>
          </w:tcPr>
          <w:p w:rsidR="00B32F88" w:rsidRPr="00DE189B" w:rsidRDefault="004F395A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Р.т.с.20-21</w:t>
            </w:r>
          </w:p>
        </w:tc>
        <w:tc>
          <w:tcPr>
            <w:tcW w:w="1099" w:type="dxa"/>
          </w:tcPr>
          <w:p w:rsidR="00B32F88" w:rsidRPr="00DE189B" w:rsidRDefault="002D67B6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Групп.</w:t>
            </w:r>
          </w:p>
        </w:tc>
      </w:tr>
      <w:tr w:rsidR="00F06943" w:rsidRPr="00DE189B" w:rsidTr="00B32F88">
        <w:tc>
          <w:tcPr>
            <w:tcW w:w="392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F63E4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F06943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701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диалогической речи. Активизация гр. навыков.</w:t>
            </w:r>
          </w:p>
        </w:tc>
        <w:tc>
          <w:tcPr>
            <w:tcW w:w="3041" w:type="dxa"/>
          </w:tcPr>
          <w:p w:rsidR="002F63E4" w:rsidRPr="00DE189B" w:rsidRDefault="00575868" w:rsidP="0057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числитель-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активизация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авыков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сослагательн</w:t>
            </w:r>
            <w:proofErr w:type="spellEnd"/>
            <w:r>
              <w:rPr>
                <w:rFonts w:ascii="Times New Roman" w:hAnsi="Times New Roman" w:cs="Times New Roman"/>
              </w:rPr>
              <w:t>. наклоне-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уметь инсценировать диалог по образцу</w:t>
            </w:r>
          </w:p>
        </w:tc>
        <w:tc>
          <w:tcPr>
            <w:tcW w:w="1637" w:type="dxa"/>
          </w:tcPr>
          <w:p w:rsidR="002F63E4" w:rsidRPr="001035BC" w:rsidRDefault="001035BC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., с.22-25</w:t>
            </w:r>
          </w:p>
        </w:tc>
        <w:tc>
          <w:tcPr>
            <w:tcW w:w="1099" w:type="dxa"/>
          </w:tcPr>
          <w:p w:rsidR="002F63E4" w:rsidRPr="00DE189B" w:rsidRDefault="002D67B6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</w:tc>
      </w:tr>
      <w:tr w:rsidR="00F06943" w:rsidRPr="00DE189B" w:rsidTr="00B32F88">
        <w:tc>
          <w:tcPr>
            <w:tcW w:w="392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F63E4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F06943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701" w:type="dxa"/>
          </w:tcPr>
          <w:p w:rsidR="002F63E4" w:rsidRPr="00DE189B" w:rsidRDefault="0005160B" w:rsidP="00B32F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Контроль гр. навыков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041" w:type="dxa"/>
          </w:tcPr>
          <w:p w:rsidR="002F63E4" w:rsidRDefault="00575868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 употребление </w:t>
            </w:r>
            <w:proofErr w:type="gramStart"/>
            <w:r>
              <w:rPr>
                <w:rFonts w:ascii="Times New Roman" w:hAnsi="Times New Roman" w:cs="Times New Roman"/>
              </w:rPr>
              <w:t>сослагательного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наклон</w:t>
            </w:r>
            <w:r w:rsidR="00C46702">
              <w:rPr>
                <w:rFonts w:ascii="Times New Roman" w:hAnsi="Times New Roman" w:cs="Times New Roman"/>
              </w:rPr>
              <w:t>е-</w:t>
            </w:r>
          </w:p>
          <w:p w:rsidR="00C46702" w:rsidRPr="00DE189B" w:rsidRDefault="00C46702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ечи</w:t>
            </w:r>
            <w:proofErr w:type="spellEnd"/>
          </w:p>
        </w:tc>
        <w:tc>
          <w:tcPr>
            <w:tcW w:w="1637" w:type="dxa"/>
          </w:tcPr>
          <w:p w:rsidR="002F63E4" w:rsidRPr="00DE189B" w:rsidRDefault="008E6130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10 предложений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употребле-нием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сослага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2335D2">
              <w:rPr>
                <w:rFonts w:ascii="Times New Roman" w:hAnsi="Times New Roman" w:cs="Times New Roman"/>
              </w:rPr>
              <w:t>тельного наклонения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2F63E4" w:rsidRPr="00DE189B" w:rsidRDefault="002D67B6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F06943" w:rsidRPr="00DE189B" w:rsidTr="00B32F88">
        <w:tc>
          <w:tcPr>
            <w:tcW w:w="392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F63E4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1701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Контроль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. Совершенствование </w:t>
            </w:r>
            <w:r w:rsidRPr="00DE189B">
              <w:rPr>
                <w:rFonts w:ascii="Times New Roman" w:hAnsi="Times New Roman" w:cs="Times New Roman"/>
                <w:color w:val="000000"/>
              </w:rPr>
              <w:lastRenderedPageBreak/>
              <w:t>навыков чтения.</w:t>
            </w:r>
          </w:p>
        </w:tc>
        <w:tc>
          <w:tcPr>
            <w:tcW w:w="3041" w:type="dxa"/>
          </w:tcPr>
          <w:p w:rsidR="002F63E4" w:rsidRPr="00DE189B" w:rsidRDefault="00C46702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основное содержание </w:t>
            </w:r>
            <w:proofErr w:type="gramStart"/>
            <w:r>
              <w:rPr>
                <w:rFonts w:ascii="Times New Roman" w:hAnsi="Times New Roman" w:cs="Times New Roman"/>
              </w:rPr>
              <w:t>прослушан-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текста, уметь </w:t>
            </w:r>
            <w:r>
              <w:rPr>
                <w:rFonts w:ascii="Times New Roman" w:hAnsi="Times New Roman" w:cs="Times New Roman"/>
              </w:rPr>
              <w:lastRenderedPageBreak/>
              <w:t>делить текст на смысловые части</w:t>
            </w:r>
          </w:p>
        </w:tc>
        <w:tc>
          <w:tcPr>
            <w:tcW w:w="1637" w:type="dxa"/>
          </w:tcPr>
          <w:p w:rsidR="002F63E4" w:rsidRPr="00DE189B" w:rsidRDefault="0005160B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., с.26-29</w:t>
            </w:r>
          </w:p>
        </w:tc>
        <w:tc>
          <w:tcPr>
            <w:tcW w:w="1099" w:type="dxa"/>
          </w:tcPr>
          <w:p w:rsidR="002F63E4" w:rsidRPr="00DE189B" w:rsidRDefault="002D67B6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инд.</w:t>
            </w:r>
          </w:p>
        </w:tc>
      </w:tr>
      <w:tr w:rsidR="00F06943" w:rsidRPr="00DE189B" w:rsidTr="00B32F88">
        <w:tc>
          <w:tcPr>
            <w:tcW w:w="392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F63E4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F06943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701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Контроль навыков диалогической речи</w:t>
            </w:r>
          </w:p>
        </w:tc>
        <w:tc>
          <w:tcPr>
            <w:tcW w:w="3041" w:type="dxa"/>
          </w:tcPr>
          <w:p w:rsidR="002F63E4" w:rsidRPr="00DE189B" w:rsidRDefault="00A404D0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навыки диалогической речи по теме. </w:t>
            </w:r>
          </w:p>
        </w:tc>
        <w:tc>
          <w:tcPr>
            <w:tcW w:w="1637" w:type="dxa"/>
          </w:tcPr>
          <w:p w:rsidR="002F63E4" w:rsidRPr="00DE189B" w:rsidRDefault="0005160B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Р.тс.27-33</w:t>
            </w:r>
          </w:p>
        </w:tc>
        <w:tc>
          <w:tcPr>
            <w:tcW w:w="1099" w:type="dxa"/>
          </w:tcPr>
          <w:p w:rsidR="002F63E4" w:rsidRPr="00DE189B" w:rsidRDefault="002D67B6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</w:tc>
      </w:tr>
      <w:tr w:rsidR="00F06943" w:rsidRPr="00DE189B" w:rsidTr="00B32F88">
        <w:tc>
          <w:tcPr>
            <w:tcW w:w="392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F63E4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F06943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701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Введение новых гр. структур. 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Pronoms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démonstratifs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3041" w:type="dxa"/>
          </w:tcPr>
          <w:p w:rsidR="002F63E4" w:rsidRDefault="00A404D0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Ввести новые грам. </w:t>
            </w:r>
            <w:r w:rsidR="007352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труктуры</w:t>
            </w:r>
            <w:r w:rsidR="007352D6">
              <w:rPr>
                <w:rFonts w:ascii="Times New Roman" w:hAnsi="Times New Roman" w:cs="Times New Roman"/>
              </w:rPr>
              <w:t xml:space="preserve"> «</w:t>
            </w:r>
            <w:r w:rsidR="007352D6">
              <w:rPr>
                <w:rFonts w:ascii="Times New Roman" w:hAnsi="Times New Roman" w:cs="Times New Roman"/>
                <w:lang w:val="fr-FR"/>
              </w:rPr>
              <w:t>Pronoms</w:t>
            </w:r>
            <w:r w:rsidR="007352D6" w:rsidRPr="007352D6">
              <w:rPr>
                <w:rFonts w:ascii="Times New Roman" w:hAnsi="Times New Roman" w:cs="Times New Roman"/>
              </w:rPr>
              <w:t xml:space="preserve"> </w:t>
            </w:r>
            <w:r w:rsidR="007352D6">
              <w:rPr>
                <w:rFonts w:ascii="Times New Roman" w:hAnsi="Times New Roman" w:cs="Times New Roman"/>
                <w:lang w:val="fr-FR"/>
              </w:rPr>
              <w:t>d</w:t>
            </w:r>
            <w:r w:rsidR="007352D6" w:rsidRPr="007352D6">
              <w:rPr>
                <w:rFonts w:ascii="Times New Roman" w:hAnsi="Times New Roman" w:cs="Times New Roman"/>
              </w:rPr>
              <w:t>é</w:t>
            </w:r>
            <w:r w:rsidR="007352D6">
              <w:rPr>
                <w:rFonts w:ascii="Times New Roman" w:hAnsi="Times New Roman" w:cs="Times New Roman"/>
                <w:lang w:val="fr-FR"/>
              </w:rPr>
              <w:t>monstratifs</w:t>
            </w:r>
            <w:r w:rsidR="007352D6">
              <w:rPr>
                <w:rFonts w:ascii="Times New Roman" w:hAnsi="Times New Roman" w:cs="Times New Roman"/>
              </w:rPr>
              <w:t>»</w:t>
            </w:r>
            <w:r w:rsidR="007352D6" w:rsidRPr="007352D6">
              <w:rPr>
                <w:rFonts w:ascii="Times New Roman" w:hAnsi="Times New Roman" w:cs="Times New Roman"/>
              </w:rPr>
              <w:t xml:space="preserve"> </w:t>
            </w:r>
            <w:r w:rsidR="007352D6">
              <w:rPr>
                <w:rFonts w:ascii="Times New Roman" w:hAnsi="Times New Roman" w:cs="Times New Roman"/>
              </w:rPr>
              <w:t>(Указательные местоимения)</w:t>
            </w:r>
            <w:r w:rsidR="005F474A">
              <w:rPr>
                <w:rFonts w:ascii="Times New Roman" w:hAnsi="Times New Roman" w:cs="Times New Roman"/>
              </w:rPr>
              <w:t xml:space="preserve"> и активизировать их </w:t>
            </w:r>
            <w:proofErr w:type="spellStart"/>
            <w:r w:rsidR="005F474A">
              <w:rPr>
                <w:rFonts w:ascii="Times New Roman" w:hAnsi="Times New Roman" w:cs="Times New Roman"/>
              </w:rPr>
              <w:t>упот</w:t>
            </w:r>
            <w:proofErr w:type="spellEnd"/>
            <w:r w:rsidR="005F474A">
              <w:rPr>
                <w:rFonts w:ascii="Times New Roman" w:hAnsi="Times New Roman" w:cs="Times New Roman"/>
              </w:rPr>
              <w:t>-</w:t>
            </w:r>
          </w:p>
          <w:p w:rsidR="005F474A" w:rsidRPr="007352D6" w:rsidRDefault="005F474A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ребление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речи</w:t>
            </w:r>
            <w:r w:rsidR="004F39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</w:tcPr>
          <w:p w:rsidR="002F63E4" w:rsidRPr="00DE189B" w:rsidRDefault="0005160B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Р.т.с.17-18</w:t>
            </w:r>
          </w:p>
        </w:tc>
        <w:tc>
          <w:tcPr>
            <w:tcW w:w="1099" w:type="dxa"/>
          </w:tcPr>
          <w:p w:rsidR="002F63E4" w:rsidRPr="00DE189B" w:rsidRDefault="002D67B6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Парная, 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</w:p>
        </w:tc>
      </w:tr>
      <w:tr w:rsidR="00F06943" w:rsidRPr="00DE189B" w:rsidTr="00B32F88">
        <w:tc>
          <w:tcPr>
            <w:tcW w:w="392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F63E4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октября</w:t>
            </w:r>
          </w:p>
        </w:tc>
        <w:tc>
          <w:tcPr>
            <w:tcW w:w="1701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чтения. Обучение составлению резюме.</w:t>
            </w:r>
          </w:p>
        </w:tc>
        <w:tc>
          <w:tcPr>
            <w:tcW w:w="3041" w:type="dxa"/>
          </w:tcPr>
          <w:p w:rsidR="002F63E4" w:rsidRPr="00DE189B" w:rsidRDefault="005F474A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чтения</w:t>
            </w:r>
            <w:r w:rsidR="004F395A">
              <w:rPr>
                <w:rFonts w:ascii="Times New Roman" w:hAnsi="Times New Roman" w:cs="Times New Roman"/>
              </w:rPr>
              <w:t xml:space="preserve"> с пониманием основного понимания текста, обучать составлять резюме по образцу.</w:t>
            </w:r>
          </w:p>
        </w:tc>
        <w:tc>
          <w:tcPr>
            <w:tcW w:w="1637" w:type="dxa"/>
          </w:tcPr>
          <w:p w:rsidR="002F63E4" w:rsidRPr="00DE189B" w:rsidRDefault="0005160B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Р.т.34-35</w:t>
            </w:r>
          </w:p>
        </w:tc>
        <w:tc>
          <w:tcPr>
            <w:tcW w:w="1099" w:type="dxa"/>
          </w:tcPr>
          <w:p w:rsidR="002F63E4" w:rsidRPr="00DE189B" w:rsidRDefault="002D67B6" w:rsidP="00B32F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943" w:rsidRPr="00DE189B" w:rsidTr="00B32F88">
        <w:tc>
          <w:tcPr>
            <w:tcW w:w="392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F63E4" w:rsidRPr="00DE189B" w:rsidRDefault="00F06943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октября</w:t>
            </w:r>
          </w:p>
        </w:tc>
        <w:tc>
          <w:tcPr>
            <w:tcW w:w="1701" w:type="dxa"/>
          </w:tcPr>
          <w:p w:rsidR="002F63E4" w:rsidRPr="00DE189B" w:rsidRDefault="002F63E4" w:rsidP="00B32F8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 и устной речи.</w:t>
            </w:r>
          </w:p>
        </w:tc>
        <w:tc>
          <w:tcPr>
            <w:tcW w:w="3041" w:type="dxa"/>
          </w:tcPr>
          <w:p w:rsidR="002F63E4" w:rsidRPr="00DE189B" w:rsidRDefault="004F395A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чтения и устной монологической речи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</w:tcPr>
          <w:p w:rsidR="002F63E4" w:rsidRPr="00DE189B" w:rsidRDefault="0005160B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«Мое путешествие»</w:t>
            </w:r>
          </w:p>
        </w:tc>
        <w:tc>
          <w:tcPr>
            <w:tcW w:w="1099" w:type="dxa"/>
          </w:tcPr>
          <w:p w:rsidR="002F63E4" w:rsidRPr="00DE189B" w:rsidRDefault="002D67B6" w:rsidP="00B3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Групп.</w:t>
            </w:r>
          </w:p>
        </w:tc>
      </w:tr>
    </w:tbl>
    <w:p w:rsidR="001C72B4" w:rsidRPr="00DE189B" w:rsidRDefault="001C72B4" w:rsidP="001C72B4">
      <w:pPr>
        <w:ind w:firstLine="708"/>
        <w:rPr>
          <w:rFonts w:ascii="Times New Roman" w:hAnsi="Times New Roman" w:cs="Times New Roman"/>
        </w:rPr>
      </w:pPr>
      <w:r w:rsidRPr="00DE189B">
        <w:rPr>
          <w:rFonts w:ascii="Times New Roman" w:hAnsi="Times New Roman" w:cs="Times New Roman"/>
        </w:rPr>
        <w:t>Раздел 2 «</w:t>
      </w:r>
      <w:r w:rsidRPr="00DE189B">
        <w:rPr>
          <w:rFonts w:ascii="Times New Roman" w:hAnsi="Times New Roman" w:cs="Times New Roman"/>
          <w:color w:val="000000"/>
        </w:rPr>
        <w:t>В отеле »</w:t>
      </w:r>
      <w:r w:rsidR="00AB6516">
        <w:rPr>
          <w:rFonts w:ascii="Times New Roman" w:hAnsi="Times New Roman" w:cs="Times New Roman"/>
          <w:color w:val="000000"/>
        </w:rPr>
        <w:t xml:space="preserve"> (13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571"/>
        <w:gridCol w:w="973"/>
        <w:gridCol w:w="2112"/>
        <w:gridCol w:w="2549"/>
        <w:gridCol w:w="1448"/>
        <w:gridCol w:w="1482"/>
      </w:tblGrid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C72B4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Презентация и первичное закрепление новой лексики. Лексические упражнения.</w:t>
            </w:r>
          </w:p>
        </w:tc>
        <w:tc>
          <w:tcPr>
            <w:tcW w:w="3041" w:type="dxa"/>
          </w:tcPr>
          <w:p w:rsidR="001C72B4" w:rsidRPr="00DE189B" w:rsidRDefault="0005160B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и первичное закрепление новой лексики по теме «Путешествие по стране изучаемого языка»</w:t>
            </w:r>
          </w:p>
        </w:tc>
        <w:tc>
          <w:tcPr>
            <w:tcW w:w="1637" w:type="dxa"/>
          </w:tcPr>
          <w:p w:rsidR="001C72B4" w:rsidRPr="00DE189B" w:rsidRDefault="00BF720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Р.т.с.39-41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C72B4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и чтения.</w:t>
            </w:r>
          </w:p>
        </w:tc>
        <w:tc>
          <w:tcPr>
            <w:tcW w:w="3041" w:type="dxa"/>
          </w:tcPr>
          <w:p w:rsidR="001C72B4" w:rsidRPr="00DE189B" w:rsidRDefault="0005160B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основное содержание прослушанного текста, </w:t>
            </w:r>
            <w:r w:rsidR="00FC2745">
              <w:rPr>
                <w:rFonts w:ascii="Times New Roman" w:hAnsi="Times New Roman" w:cs="Times New Roman"/>
              </w:rPr>
              <w:t>совершенствование навыков чтения с проверкой понимания содержания текста</w:t>
            </w:r>
          </w:p>
        </w:tc>
        <w:tc>
          <w:tcPr>
            <w:tcW w:w="1637" w:type="dxa"/>
          </w:tcPr>
          <w:p w:rsidR="001C72B4" w:rsidRPr="00DE189B" w:rsidRDefault="00BF7201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., с.40-41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Парная, 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C72B4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устной речи.</w:t>
            </w:r>
          </w:p>
        </w:tc>
        <w:tc>
          <w:tcPr>
            <w:tcW w:w="3041" w:type="dxa"/>
          </w:tcPr>
          <w:p w:rsidR="001C72B4" w:rsidRPr="00DE189B" w:rsidRDefault="00BF720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устной монологической речи по теме, повторить спряжение возвратных глаголов</w:t>
            </w:r>
          </w:p>
        </w:tc>
        <w:tc>
          <w:tcPr>
            <w:tcW w:w="1637" w:type="dxa"/>
          </w:tcPr>
          <w:p w:rsidR="001C72B4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Р.т.с.48-49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C72B4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Контроль навыков монологической речи. Активизация лексических навыков.</w:t>
            </w:r>
          </w:p>
        </w:tc>
        <w:tc>
          <w:tcPr>
            <w:tcW w:w="3041" w:type="dxa"/>
          </w:tcPr>
          <w:p w:rsidR="001C72B4" w:rsidRPr="00DE189B" w:rsidRDefault="00611D73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навыки монологической речи по теме и активизацией употребления ЛЕ по теме</w:t>
            </w:r>
          </w:p>
        </w:tc>
        <w:tc>
          <w:tcPr>
            <w:tcW w:w="1637" w:type="dxa"/>
          </w:tcPr>
          <w:p w:rsidR="001C72B4" w:rsidRPr="00DE189B" w:rsidRDefault="0082400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 небольшой рассказ устно по теме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рупп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C72B4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ноября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Контроль лексических навыков. Введение новых гр. структур. 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Pronoms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posse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sifs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3041" w:type="dxa"/>
          </w:tcPr>
          <w:p w:rsidR="001C72B4" w:rsidRPr="00611D73" w:rsidRDefault="00611D73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лексические навыки учащихся по теме, введение новых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труктур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Pronoms</w:t>
            </w:r>
            <w:proofErr w:type="spellEnd"/>
            <w:r w:rsidRPr="00611D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possessifs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611D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(Притяжательные местоимения)</w:t>
            </w:r>
          </w:p>
        </w:tc>
        <w:tc>
          <w:tcPr>
            <w:tcW w:w="1637" w:type="dxa"/>
          </w:tcPr>
          <w:p w:rsidR="001C72B4" w:rsidRPr="00DE189B" w:rsidRDefault="0060760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Р.т.с.54 упр.1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C72B4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lastRenderedPageBreak/>
              <w:t>неделя ноября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lastRenderedPageBreak/>
              <w:t xml:space="preserve"> Повторение гр. </w:t>
            </w:r>
            <w:r w:rsidRPr="00DE189B">
              <w:rPr>
                <w:rFonts w:ascii="Times New Roman" w:hAnsi="Times New Roman" w:cs="Times New Roman"/>
                <w:color w:val="000000"/>
              </w:rPr>
              <w:lastRenderedPageBreak/>
              <w:t>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Subjonctif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 после глаголов и выражений, выражающих чувства.)</w:t>
            </w:r>
          </w:p>
        </w:tc>
        <w:tc>
          <w:tcPr>
            <w:tcW w:w="3041" w:type="dxa"/>
          </w:tcPr>
          <w:p w:rsidR="001C72B4" w:rsidRPr="00DE189B" w:rsidRDefault="002335D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Активизировать </w:t>
            </w:r>
            <w:r>
              <w:rPr>
                <w:rFonts w:ascii="Times New Roman" w:hAnsi="Times New Roman" w:cs="Times New Roman"/>
              </w:rPr>
              <w:lastRenderedPageBreak/>
              <w:t>употребление</w:t>
            </w:r>
            <w:r w:rsidRPr="002335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Subjonctif</w:t>
            </w:r>
            <w:proofErr w:type="spellEnd"/>
            <w:r w:rsidRPr="002335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выражения необходимости, радости, сожаления </w:t>
            </w:r>
          </w:p>
        </w:tc>
        <w:tc>
          <w:tcPr>
            <w:tcW w:w="1637" w:type="dxa"/>
          </w:tcPr>
          <w:p w:rsidR="001C72B4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Р.т.с.51-52, </w:t>
            </w:r>
            <w:r>
              <w:rPr>
                <w:rFonts w:ascii="Times New Roman" w:hAnsi="Times New Roman" w:cs="Times New Roman"/>
              </w:rPr>
              <w:lastRenderedPageBreak/>
              <w:t>упр.5,6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C72B4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Страноведение: "Отель: инструкция по применению".</w:t>
            </w:r>
          </w:p>
        </w:tc>
        <w:tc>
          <w:tcPr>
            <w:tcW w:w="3041" w:type="dxa"/>
          </w:tcPr>
          <w:p w:rsidR="001C72B4" w:rsidRPr="00DE189B" w:rsidRDefault="00CA49EC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диалогов по теме «Отель», уметь зарезервировать номер в отеле, заполнить карточку</w:t>
            </w:r>
          </w:p>
        </w:tc>
        <w:tc>
          <w:tcPr>
            <w:tcW w:w="1637" w:type="dxa"/>
          </w:tcPr>
          <w:p w:rsidR="001C72B4" w:rsidRPr="00DE189B" w:rsidRDefault="00607601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., с.51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C72B4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диалогич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. речи.</w:t>
            </w:r>
          </w:p>
        </w:tc>
        <w:tc>
          <w:tcPr>
            <w:tcW w:w="3041" w:type="dxa"/>
          </w:tcPr>
          <w:p w:rsidR="001C72B4" w:rsidRPr="00DE189B" w:rsidRDefault="00CA49EC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диалогической речи</w:t>
            </w:r>
            <w:r w:rsidR="00394ED0"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637" w:type="dxa"/>
          </w:tcPr>
          <w:p w:rsidR="001C72B4" w:rsidRPr="00DE189B" w:rsidRDefault="0082400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Р.т.с.56,57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1C72B4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навы</w:t>
            </w:r>
            <w:r w:rsidR="00394ED0">
              <w:rPr>
                <w:rFonts w:ascii="Times New Roman" w:hAnsi="Times New Roman" w:cs="Times New Roman"/>
                <w:color w:val="000000"/>
              </w:rPr>
              <w:t xml:space="preserve">ков </w:t>
            </w:r>
            <w:proofErr w:type="spellStart"/>
            <w:r w:rsidR="00394ED0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="00394ED0">
              <w:rPr>
                <w:rFonts w:ascii="Times New Roman" w:hAnsi="Times New Roman" w:cs="Times New Roman"/>
                <w:color w:val="000000"/>
              </w:rPr>
              <w:t>. Совершенствован</w:t>
            </w:r>
            <w:r w:rsidRPr="00DE189B">
              <w:rPr>
                <w:rFonts w:ascii="Times New Roman" w:hAnsi="Times New Roman" w:cs="Times New Roman"/>
                <w:color w:val="000000"/>
              </w:rPr>
              <w:t>ие навыков чтения.</w:t>
            </w:r>
          </w:p>
        </w:tc>
        <w:tc>
          <w:tcPr>
            <w:tcW w:w="3041" w:type="dxa"/>
          </w:tcPr>
          <w:p w:rsidR="001C72B4" w:rsidRPr="00DE189B" w:rsidRDefault="00394ED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навыки понимания прослушанного текста, совершенствовать навыки изучающего чтения</w:t>
            </w:r>
          </w:p>
        </w:tc>
        <w:tc>
          <w:tcPr>
            <w:tcW w:w="1637" w:type="dxa"/>
          </w:tcPr>
          <w:p w:rsidR="001C72B4" w:rsidRPr="00DE189B" w:rsidRDefault="0082400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Уч., с.54-57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1C72B4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1701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Контроль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диалогич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. речи.</w:t>
            </w:r>
          </w:p>
        </w:tc>
        <w:tc>
          <w:tcPr>
            <w:tcW w:w="3041" w:type="dxa"/>
          </w:tcPr>
          <w:p w:rsidR="001C72B4" w:rsidRPr="00DE189B" w:rsidRDefault="00394ED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навыки диалогической речи по теме</w:t>
            </w:r>
          </w:p>
        </w:tc>
        <w:tc>
          <w:tcPr>
            <w:tcW w:w="1637" w:type="dxa"/>
          </w:tcPr>
          <w:p w:rsidR="001C72B4" w:rsidRPr="00DE189B" w:rsidRDefault="0082400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Уч., с.57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ED0" w:rsidRPr="00DE189B" w:rsidTr="00AE0AD8">
        <w:tc>
          <w:tcPr>
            <w:tcW w:w="392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1C72B4" w:rsidRPr="00DE189B" w:rsidRDefault="001C72B4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1C72B4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1701" w:type="dxa"/>
          </w:tcPr>
          <w:p w:rsidR="001C72B4" w:rsidRPr="00DE189B" w:rsidRDefault="008C3D15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 и составления резюме.</w:t>
            </w:r>
          </w:p>
        </w:tc>
        <w:tc>
          <w:tcPr>
            <w:tcW w:w="3041" w:type="dxa"/>
          </w:tcPr>
          <w:p w:rsidR="001C72B4" w:rsidRPr="00DE189B" w:rsidRDefault="00394ED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просмотрового и изучающего чтения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учить составлять резюме по теме</w:t>
            </w:r>
          </w:p>
        </w:tc>
        <w:tc>
          <w:tcPr>
            <w:tcW w:w="1637" w:type="dxa"/>
          </w:tcPr>
          <w:p w:rsidR="001C72B4" w:rsidRPr="00DE189B" w:rsidRDefault="0082400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резюме для своего друга</w:t>
            </w:r>
          </w:p>
        </w:tc>
        <w:tc>
          <w:tcPr>
            <w:tcW w:w="1099" w:type="dxa"/>
          </w:tcPr>
          <w:p w:rsidR="001C72B4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ED0" w:rsidRPr="00DE189B" w:rsidTr="00AE0AD8">
        <w:tc>
          <w:tcPr>
            <w:tcW w:w="392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8C3D15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декабря</w:t>
            </w:r>
          </w:p>
        </w:tc>
        <w:tc>
          <w:tcPr>
            <w:tcW w:w="1701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Работа с текстом. Обучение составлению резюме.</w:t>
            </w:r>
          </w:p>
        </w:tc>
        <w:tc>
          <w:tcPr>
            <w:tcW w:w="3041" w:type="dxa"/>
          </w:tcPr>
          <w:p w:rsidR="008C3D15" w:rsidRPr="00DE189B" w:rsidRDefault="00394ED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работать с текстом, озаглавливать текст, делить на смысловые части, составлять план, обучать составлению резюме</w:t>
            </w:r>
          </w:p>
        </w:tc>
        <w:tc>
          <w:tcPr>
            <w:tcW w:w="1637" w:type="dxa"/>
          </w:tcPr>
          <w:p w:rsidR="008C3D15" w:rsidRPr="00DE189B" w:rsidRDefault="0082400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Р.т.67-69</w:t>
            </w:r>
          </w:p>
        </w:tc>
        <w:tc>
          <w:tcPr>
            <w:tcW w:w="1099" w:type="dxa"/>
          </w:tcPr>
          <w:p w:rsidR="008C3D15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ED0" w:rsidRPr="00DE189B" w:rsidTr="00AE0AD8">
        <w:tc>
          <w:tcPr>
            <w:tcW w:w="392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8C3D15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1701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 и устной речи.</w:t>
            </w:r>
          </w:p>
        </w:tc>
        <w:tc>
          <w:tcPr>
            <w:tcW w:w="3041" w:type="dxa"/>
          </w:tcPr>
          <w:p w:rsidR="008C3D15" w:rsidRPr="00DE189B" w:rsidRDefault="00FB4D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чтения и устной монологической речи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637" w:type="dxa"/>
          </w:tcPr>
          <w:p w:rsidR="008C3D15" w:rsidRPr="00DE189B" w:rsidRDefault="0082400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Уч., с.60, упр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099" w:type="dxa"/>
          </w:tcPr>
          <w:p w:rsidR="008C3D15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C3D15" w:rsidRPr="00DE189B" w:rsidRDefault="008C3D15" w:rsidP="008C3D15">
      <w:pPr>
        <w:rPr>
          <w:rFonts w:ascii="Times New Roman" w:hAnsi="Times New Roman" w:cs="Times New Roman"/>
        </w:rPr>
      </w:pPr>
      <w:r w:rsidRPr="00DE189B">
        <w:rPr>
          <w:rFonts w:ascii="Times New Roman" w:hAnsi="Times New Roman" w:cs="Times New Roman"/>
        </w:rPr>
        <w:t>Раздел 3 «Прогулка по городу»</w:t>
      </w:r>
      <w:r w:rsidR="00AB6516">
        <w:rPr>
          <w:rFonts w:ascii="Times New Roman" w:hAnsi="Times New Roman" w:cs="Times New Roman"/>
        </w:rPr>
        <w:t xml:space="preserve"> (13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48"/>
        <w:gridCol w:w="979"/>
        <w:gridCol w:w="2122"/>
        <w:gridCol w:w="2690"/>
        <w:gridCol w:w="1606"/>
        <w:gridCol w:w="1087"/>
      </w:tblGrid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8C3D15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2124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Презентация и перв</w:t>
            </w:r>
            <w:r w:rsidR="00985FE1">
              <w:rPr>
                <w:rFonts w:ascii="Times New Roman" w:hAnsi="Times New Roman" w:cs="Times New Roman"/>
                <w:color w:val="000000"/>
              </w:rPr>
              <w:t>ичное закрепление новой лексики по теме «Прогулка по городу»</w:t>
            </w:r>
            <w:r w:rsidRPr="00DE189B">
              <w:rPr>
                <w:rFonts w:ascii="Times New Roman" w:hAnsi="Times New Roman" w:cs="Times New Roman"/>
                <w:color w:val="000000"/>
              </w:rPr>
              <w:t xml:space="preserve"> Лексические упражнения.</w:t>
            </w:r>
          </w:p>
        </w:tc>
        <w:tc>
          <w:tcPr>
            <w:tcW w:w="2825" w:type="dxa"/>
          </w:tcPr>
          <w:p w:rsidR="008C3D15" w:rsidRPr="00DE189B" w:rsidRDefault="00985FE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и первичное закрепление новой лексики по теме «Прогулка по городу», выполнение лексических упражнений по теме</w:t>
            </w:r>
          </w:p>
        </w:tc>
        <w:tc>
          <w:tcPr>
            <w:tcW w:w="1529" w:type="dxa"/>
          </w:tcPr>
          <w:p w:rsidR="008C3D15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Р.т.с.73-75</w:t>
            </w:r>
          </w:p>
        </w:tc>
        <w:tc>
          <w:tcPr>
            <w:tcW w:w="1032" w:type="dxa"/>
          </w:tcPr>
          <w:p w:rsidR="008C3D15" w:rsidRPr="00DE189B" w:rsidRDefault="002D67B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парная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8C3D15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2124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и чтения.</w:t>
            </w:r>
          </w:p>
        </w:tc>
        <w:tc>
          <w:tcPr>
            <w:tcW w:w="2825" w:type="dxa"/>
          </w:tcPr>
          <w:p w:rsidR="008C3D15" w:rsidRPr="00DE189B" w:rsidRDefault="00985FE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понимания прослушанного текста и навыки </w:t>
            </w:r>
            <w:r w:rsidR="00DF1AE5">
              <w:rPr>
                <w:rFonts w:ascii="Times New Roman" w:hAnsi="Times New Roman" w:cs="Times New Roman"/>
              </w:rPr>
              <w:t xml:space="preserve">поискового и изучающего </w:t>
            </w:r>
            <w:r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1529" w:type="dxa"/>
          </w:tcPr>
          <w:p w:rsidR="008C3D15" w:rsidRPr="00DE189B" w:rsidRDefault="00B50D17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Р.т.с.75-77</w:t>
            </w:r>
          </w:p>
        </w:tc>
        <w:tc>
          <w:tcPr>
            <w:tcW w:w="1032" w:type="dxa"/>
          </w:tcPr>
          <w:p w:rsidR="008C3D15" w:rsidRPr="00DE189B" w:rsidRDefault="002D67B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8C3D15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2124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монологической </w:t>
            </w:r>
            <w:r w:rsidRPr="00DE189B">
              <w:rPr>
                <w:rFonts w:ascii="Times New Roman" w:hAnsi="Times New Roman" w:cs="Times New Roman"/>
                <w:color w:val="000000"/>
              </w:rPr>
              <w:lastRenderedPageBreak/>
              <w:t>речи.</w:t>
            </w:r>
          </w:p>
        </w:tc>
        <w:tc>
          <w:tcPr>
            <w:tcW w:w="2825" w:type="dxa"/>
          </w:tcPr>
          <w:p w:rsidR="008C3D15" w:rsidRPr="00DE189B" w:rsidRDefault="00AE0AD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Совершенствовать навыки монологической речи по</w:t>
            </w:r>
            <w:r w:rsidR="00B60D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1529" w:type="dxa"/>
          </w:tcPr>
          <w:p w:rsidR="008C3D15" w:rsidRPr="00DE189B" w:rsidRDefault="00B50D17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Р.т.с.85-86</w:t>
            </w:r>
          </w:p>
        </w:tc>
        <w:tc>
          <w:tcPr>
            <w:tcW w:w="1032" w:type="dxa"/>
          </w:tcPr>
          <w:p w:rsidR="008C3D15" w:rsidRPr="00DE189B" w:rsidRDefault="002D67B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8C3D15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2124" w:type="dxa"/>
          </w:tcPr>
          <w:p w:rsidR="008C3D15" w:rsidRPr="00DE189B" w:rsidRDefault="001F1104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навыков монологической речи. Введение нов</w:t>
            </w:r>
            <w:r w:rsidR="00AE0AD8">
              <w:rPr>
                <w:rFonts w:ascii="Times New Roman" w:hAnsi="Times New Roman" w:cs="Times New Roman"/>
                <w:color w:val="000000"/>
              </w:rPr>
              <w:t>ых гр. структур. («</w:t>
            </w:r>
            <w:proofErr w:type="spellStart"/>
            <w:r w:rsidR="00AE0AD8">
              <w:rPr>
                <w:rFonts w:ascii="Times New Roman" w:hAnsi="Times New Roman" w:cs="Times New Roman"/>
                <w:color w:val="000000"/>
              </w:rPr>
              <w:t>Pronoms</w:t>
            </w:r>
            <w:proofErr w:type="spellEnd"/>
            <w:r w:rsidR="00AE0A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0A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AE0AD8">
              <w:rPr>
                <w:rFonts w:ascii="Times New Roman" w:hAnsi="Times New Roman" w:cs="Times New Roman"/>
                <w:color w:val="000000"/>
                <w:lang w:val="en-US"/>
              </w:rPr>
              <w:t>relat</w:t>
            </w:r>
            <w:r w:rsidRPr="00DE189B">
              <w:rPr>
                <w:rFonts w:ascii="Times New Roman" w:hAnsi="Times New Roman" w:cs="Times New Roman"/>
                <w:color w:val="000000"/>
              </w:rPr>
              <w:t>ifs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2825" w:type="dxa"/>
          </w:tcPr>
          <w:p w:rsidR="008C3D15" w:rsidRPr="00B60D51" w:rsidRDefault="00AE0AD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навыки монологической речи по теме. Введение новых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труктур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B60D51">
              <w:rPr>
                <w:rFonts w:ascii="Times New Roman" w:hAnsi="Times New Roman" w:cs="Times New Roman"/>
              </w:rPr>
              <w:t>Относительные местоимения</w:t>
            </w:r>
            <w:r>
              <w:rPr>
                <w:rFonts w:ascii="Times New Roman" w:hAnsi="Times New Roman" w:cs="Times New Roman"/>
              </w:rPr>
              <w:t>»</w:t>
            </w:r>
            <w:r w:rsidR="00B60D51">
              <w:rPr>
                <w:rFonts w:ascii="Times New Roman" w:hAnsi="Times New Roman" w:cs="Times New Roman"/>
              </w:rPr>
              <w:t xml:space="preserve"> и первичная активизация их в устной речи</w:t>
            </w:r>
          </w:p>
        </w:tc>
        <w:tc>
          <w:tcPr>
            <w:tcW w:w="1529" w:type="dxa"/>
          </w:tcPr>
          <w:p w:rsidR="008C3D15" w:rsidRPr="00DE189B" w:rsidRDefault="00B50D17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Р.т.с.83-85</w:t>
            </w:r>
          </w:p>
        </w:tc>
        <w:tc>
          <w:tcPr>
            <w:tcW w:w="1032" w:type="dxa"/>
          </w:tcPr>
          <w:p w:rsidR="008C3D15" w:rsidRPr="00DE189B" w:rsidRDefault="002D67B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групп.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</w:tcPr>
          <w:p w:rsidR="008C3D15" w:rsidRPr="00DE189B" w:rsidRDefault="006A154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2124" w:type="dxa"/>
          </w:tcPr>
          <w:p w:rsidR="008C3D15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лексических навыков. Активизация гр. навыков.</w:t>
            </w:r>
          </w:p>
        </w:tc>
        <w:tc>
          <w:tcPr>
            <w:tcW w:w="2825" w:type="dxa"/>
          </w:tcPr>
          <w:p w:rsidR="008C3D15" w:rsidRPr="00DE189B" w:rsidRDefault="00B60D5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употребления новой лексики и активизация новых грам. структур в устной и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ечи</w:t>
            </w:r>
            <w:proofErr w:type="spellEnd"/>
          </w:p>
        </w:tc>
        <w:tc>
          <w:tcPr>
            <w:tcW w:w="1529" w:type="dxa"/>
          </w:tcPr>
          <w:p w:rsidR="008C3D15" w:rsidRPr="00DE189B" w:rsidRDefault="00B50D17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9973CD">
              <w:rPr>
                <w:rFonts w:ascii="Times New Roman" w:hAnsi="Times New Roman" w:cs="Times New Roman"/>
              </w:rPr>
              <w:t>т.с.94</w:t>
            </w:r>
          </w:p>
        </w:tc>
        <w:tc>
          <w:tcPr>
            <w:tcW w:w="1032" w:type="dxa"/>
          </w:tcPr>
          <w:p w:rsidR="008C3D15" w:rsidRPr="00DE189B" w:rsidRDefault="002D67B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</w:tcPr>
          <w:p w:rsidR="008C3D15" w:rsidRPr="00DE189B" w:rsidRDefault="00F5576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2124" w:type="dxa"/>
          </w:tcPr>
          <w:p w:rsidR="008C3D15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гр. навыков.</w:t>
            </w:r>
          </w:p>
        </w:tc>
        <w:tc>
          <w:tcPr>
            <w:tcW w:w="2825" w:type="dxa"/>
          </w:tcPr>
          <w:p w:rsidR="008C3D15" w:rsidRPr="00DE189B" w:rsidRDefault="00B60D5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труктур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письм.речи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(относительные местоимения)</w:t>
            </w:r>
          </w:p>
        </w:tc>
        <w:tc>
          <w:tcPr>
            <w:tcW w:w="1529" w:type="dxa"/>
          </w:tcPr>
          <w:p w:rsidR="008C3D15" w:rsidRPr="00DE189B" w:rsidRDefault="00B50D17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973CD">
              <w:rPr>
                <w:rFonts w:ascii="Times New Roman" w:hAnsi="Times New Roman" w:cs="Times New Roman"/>
              </w:rPr>
              <w:t>с</w:t>
            </w:r>
            <w:proofErr w:type="gramEnd"/>
            <w:r w:rsidR="009973CD">
              <w:rPr>
                <w:rFonts w:ascii="Times New Roman" w:hAnsi="Times New Roman" w:cs="Times New Roman"/>
              </w:rPr>
              <w:t>тр.7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</w:tcPr>
          <w:p w:rsidR="008C3D15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8C3D15" w:rsidRPr="00DE189B" w:rsidRDefault="00F5576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2124" w:type="dxa"/>
          </w:tcPr>
          <w:p w:rsidR="008C3D15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лексических навыков. Активизация гр. навыков.</w:t>
            </w:r>
          </w:p>
        </w:tc>
        <w:tc>
          <w:tcPr>
            <w:tcW w:w="2825" w:type="dxa"/>
          </w:tcPr>
          <w:p w:rsidR="008C3D15" w:rsidRDefault="00B60D5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употребление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 в устной и письменной речи.</w:t>
            </w:r>
          </w:p>
          <w:p w:rsidR="00B60D51" w:rsidRPr="00DE189B" w:rsidRDefault="00B60D5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употребление  ранее введенных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структур и</w:t>
            </w:r>
            <w:r w:rsidR="00D92D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навыков</w:t>
            </w:r>
          </w:p>
        </w:tc>
        <w:tc>
          <w:tcPr>
            <w:tcW w:w="1529" w:type="dxa"/>
          </w:tcPr>
          <w:p w:rsidR="008C3D15" w:rsidRPr="00DE189B" w:rsidRDefault="009973C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Р.т.с.97</w:t>
            </w:r>
          </w:p>
        </w:tc>
        <w:tc>
          <w:tcPr>
            <w:tcW w:w="1032" w:type="dxa"/>
          </w:tcPr>
          <w:p w:rsidR="008C3D15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8C3D15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2124" w:type="dxa"/>
          </w:tcPr>
          <w:p w:rsidR="008C3D15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Страноведение: "Город: инструкция по применению". Совершенствование навыков чтения.</w:t>
            </w:r>
          </w:p>
        </w:tc>
        <w:tc>
          <w:tcPr>
            <w:tcW w:w="2825" w:type="dxa"/>
          </w:tcPr>
          <w:p w:rsidR="008C3D15" w:rsidRPr="00DE189B" w:rsidRDefault="00F5576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спрашивать дорогу и </w:t>
            </w:r>
            <w:proofErr w:type="gramStart"/>
            <w:r>
              <w:rPr>
                <w:rFonts w:ascii="Times New Roman" w:hAnsi="Times New Roman" w:cs="Times New Roman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найти дорогу</w:t>
            </w:r>
          </w:p>
        </w:tc>
        <w:tc>
          <w:tcPr>
            <w:tcW w:w="1529" w:type="dxa"/>
          </w:tcPr>
          <w:p w:rsidR="008C3D15" w:rsidRPr="00DE189B" w:rsidRDefault="009973C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Р.т.с.95,96</w:t>
            </w:r>
          </w:p>
        </w:tc>
        <w:tc>
          <w:tcPr>
            <w:tcW w:w="1032" w:type="dxa"/>
          </w:tcPr>
          <w:p w:rsidR="008C3D15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8C3D15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2124" w:type="dxa"/>
          </w:tcPr>
          <w:p w:rsidR="008C3D15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навыков диалогической речи. Повторение гр. 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Subjonctif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2825" w:type="dxa"/>
          </w:tcPr>
          <w:p w:rsidR="008C3D15" w:rsidRPr="00DE189B" w:rsidRDefault="0057797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употребление</w:t>
            </w:r>
            <w:r w:rsidRPr="00D92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Subjonctif</w:t>
            </w:r>
            <w:proofErr w:type="spellEnd"/>
            <w:r w:rsidRPr="00D92D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устной речи</w:t>
            </w:r>
            <w:r w:rsidR="00D92D66">
              <w:rPr>
                <w:rFonts w:ascii="Times New Roman" w:hAnsi="Times New Roman" w:cs="Times New Roman"/>
              </w:rPr>
              <w:t>, контролировать навыки диалогической речи по теме «Город»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</w:tcPr>
          <w:p w:rsidR="008C3D15" w:rsidRPr="00DE189B" w:rsidRDefault="005A3474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Оставить диалоги по теме «Город»</w:t>
            </w:r>
          </w:p>
        </w:tc>
        <w:tc>
          <w:tcPr>
            <w:tcW w:w="1032" w:type="dxa"/>
          </w:tcPr>
          <w:p w:rsidR="008C3D15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Парная, 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8C3D15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 января</w:t>
            </w:r>
          </w:p>
        </w:tc>
        <w:tc>
          <w:tcPr>
            <w:tcW w:w="2124" w:type="dxa"/>
          </w:tcPr>
          <w:p w:rsidR="008C3D15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и чтения.</w:t>
            </w:r>
          </w:p>
        </w:tc>
        <w:tc>
          <w:tcPr>
            <w:tcW w:w="2825" w:type="dxa"/>
          </w:tcPr>
          <w:p w:rsidR="008C3D15" w:rsidRPr="00DE189B" w:rsidRDefault="00D92D6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понимания основного содержания прослушанного текста и навыки просмотрового чтения</w:t>
            </w:r>
          </w:p>
        </w:tc>
        <w:tc>
          <w:tcPr>
            <w:tcW w:w="1529" w:type="dxa"/>
          </w:tcPr>
          <w:p w:rsidR="008C3D15" w:rsidRPr="00DE189B" w:rsidRDefault="009973C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Р.т.с.98-101</w:t>
            </w:r>
          </w:p>
        </w:tc>
        <w:tc>
          <w:tcPr>
            <w:tcW w:w="1032" w:type="dxa"/>
          </w:tcPr>
          <w:p w:rsidR="008C3D15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73CD" w:rsidRPr="00DE189B" w:rsidTr="000663CE">
        <w:tc>
          <w:tcPr>
            <w:tcW w:w="440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8" w:type="dxa"/>
          </w:tcPr>
          <w:p w:rsidR="008C3D15" w:rsidRPr="00DE189B" w:rsidRDefault="008C3D15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3" w:type="dxa"/>
          </w:tcPr>
          <w:p w:rsidR="008C3D15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124" w:type="dxa"/>
          </w:tcPr>
          <w:p w:rsidR="008C3D15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чтения.</w:t>
            </w:r>
          </w:p>
        </w:tc>
        <w:tc>
          <w:tcPr>
            <w:tcW w:w="2825" w:type="dxa"/>
          </w:tcPr>
          <w:p w:rsidR="008C3D15" w:rsidRPr="00DE189B" w:rsidRDefault="00D92D6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изучающего и просмотрового чтения</w:t>
            </w:r>
          </w:p>
        </w:tc>
        <w:tc>
          <w:tcPr>
            <w:tcW w:w="1529" w:type="dxa"/>
          </w:tcPr>
          <w:p w:rsidR="008C3D15" w:rsidRPr="00DE189B" w:rsidRDefault="009973C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Уч., с.88-89</w:t>
            </w:r>
          </w:p>
        </w:tc>
        <w:tc>
          <w:tcPr>
            <w:tcW w:w="1032" w:type="dxa"/>
          </w:tcPr>
          <w:p w:rsidR="008C3D15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Инлив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73CD" w:rsidRPr="00DE189B" w:rsidTr="000663CE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3" w:type="dxa"/>
          </w:tcPr>
          <w:p w:rsidR="000663CE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124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письменной речи.</w:t>
            </w:r>
          </w:p>
        </w:tc>
        <w:tc>
          <w:tcPr>
            <w:tcW w:w="2825" w:type="dxa"/>
          </w:tcPr>
          <w:p w:rsidR="000663CE" w:rsidRPr="00DE189B" w:rsidRDefault="00D92D6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письменной речи</w:t>
            </w:r>
          </w:p>
        </w:tc>
        <w:tc>
          <w:tcPr>
            <w:tcW w:w="1529" w:type="dxa"/>
          </w:tcPr>
          <w:p w:rsidR="000663CE" w:rsidRPr="00DE189B" w:rsidRDefault="009973C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Уч.с.90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73CD" w:rsidRPr="00DE189B" w:rsidTr="000663CE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3" w:type="dxa"/>
          </w:tcPr>
          <w:p w:rsidR="00BE6FF0" w:rsidRDefault="00BE6FF0" w:rsidP="00AE0AD8">
            <w:pPr>
              <w:rPr>
                <w:rFonts w:ascii="Times New Roman" w:hAnsi="Times New Roman" w:cs="Times New Roman"/>
              </w:rPr>
            </w:pPr>
          </w:p>
          <w:p w:rsidR="000663CE" w:rsidRDefault="00BE6FF0" w:rsidP="00BE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BE6FF0" w:rsidRPr="00BE6FF0" w:rsidRDefault="00BE6FF0" w:rsidP="00BE6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124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 и устной речи.</w:t>
            </w:r>
          </w:p>
        </w:tc>
        <w:tc>
          <w:tcPr>
            <w:tcW w:w="2825" w:type="dxa"/>
          </w:tcPr>
          <w:p w:rsidR="000663CE" w:rsidRPr="00DE189B" w:rsidRDefault="00D92D6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просмотрового и изучающего чтения и навыки устной речи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529" w:type="dxa"/>
          </w:tcPr>
          <w:p w:rsidR="000663CE" w:rsidRPr="00DE189B" w:rsidRDefault="009973C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проект-презентацию про одну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достопримеча</w:t>
            </w:r>
            <w:r w:rsidR="00230C53">
              <w:rPr>
                <w:rFonts w:ascii="Times New Roman" w:hAnsi="Times New Roman" w:cs="Times New Roman"/>
              </w:rPr>
              <w:t>-тель</w:t>
            </w:r>
            <w:r>
              <w:rPr>
                <w:rFonts w:ascii="Times New Roman" w:hAnsi="Times New Roman" w:cs="Times New Roman"/>
              </w:rPr>
              <w:t>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Парижа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, групп.</w:t>
            </w:r>
          </w:p>
        </w:tc>
      </w:tr>
    </w:tbl>
    <w:p w:rsidR="000663CE" w:rsidRPr="00DE189B" w:rsidRDefault="000663CE" w:rsidP="008C3D15">
      <w:pPr>
        <w:rPr>
          <w:rFonts w:ascii="Times New Roman" w:hAnsi="Times New Roman" w:cs="Times New Roman"/>
        </w:rPr>
      </w:pPr>
      <w:r w:rsidRPr="00DE189B">
        <w:rPr>
          <w:rFonts w:ascii="Times New Roman" w:hAnsi="Times New Roman" w:cs="Times New Roman"/>
        </w:rPr>
        <w:t xml:space="preserve">Раздел 4 </w:t>
      </w:r>
      <w:r w:rsidRPr="00DE189B">
        <w:rPr>
          <w:rFonts w:ascii="Times New Roman" w:hAnsi="Times New Roman" w:cs="Times New Roman"/>
          <w:color w:val="000000"/>
        </w:rPr>
        <w:t xml:space="preserve"> «В музее»</w:t>
      </w:r>
      <w:r w:rsidRPr="00DE189B">
        <w:rPr>
          <w:rFonts w:ascii="Times New Roman" w:hAnsi="Times New Roman" w:cs="Times New Roman"/>
        </w:rPr>
        <w:t xml:space="preserve"> </w:t>
      </w:r>
      <w:r w:rsidR="00AB6516">
        <w:rPr>
          <w:rFonts w:ascii="Times New Roman" w:hAnsi="Times New Roman" w:cs="Times New Roman"/>
        </w:rPr>
        <w:t>(12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591"/>
        <w:gridCol w:w="979"/>
        <w:gridCol w:w="2119"/>
        <w:gridCol w:w="2552"/>
        <w:gridCol w:w="1749"/>
        <w:gridCol w:w="1142"/>
      </w:tblGrid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0663CE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124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Презентация и первичное закрепление новой лексики. Лексические упражнения.</w:t>
            </w:r>
          </w:p>
        </w:tc>
        <w:tc>
          <w:tcPr>
            <w:tcW w:w="2825" w:type="dxa"/>
          </w:tcPr>
          <w:p w:rsidR="000663CE" w:rsidRPr="00DE189B" w:rsidRDefault="00230C53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и первичное закрепление новой лексики по теме «В музее», выполнение лексических упражнений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активиза-ции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ЛЕ в устной речи</w:t>
            </w:r>
          </w:p>
        </w:tc>
        <w:tc>
          <w:tcPr>
            <w:tcW w:w="1529" w:type="dxa"/>
          </w:tcPr>
          <w:p w:rsidR="000663CE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Р.т.с.108-111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0663CE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2124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и чтения.</w:t>
            </w:r>
          </w:p>
        </w:tc>
        <w:tc>
          <w:tcPr>
            <w:tcW w:w="2825" w:type="dxa"/>
          </w:tcPr>
          <w:p w:rsidR="000663CE" w:rsidRDefault="00230C53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понимания прослушанного текста и навыки </w:t>
            </w:r>
            <w:proofErr w:type="spellStart"/>
            <w:r>
              <w:rPr>
                <w:rFonts w:ascii="Times New Roman" w:hAnsi="Times New Roman" w:cs="Times New Roman"/>
              </w:rPr>
              <w:t>просмот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30C53" w:rsidRPr="00DE189B" w:rsidRDefault="00230C53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F1741">
              <w:rPr>
                <w:rFonts w:ascii="Times New Roman" w:hAnsi="Times New Roman" w:cs="Times New Roman"/>
              </w:rPr>
              <w:t xml:space="preserve">чтения </w:t>
            </w:r>
            <w:r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1529" w:type="dxa"/>
          </w:tcPr>
          <w:p w:rsidR="000663CE" w:rsidRPr="00DE189B" w:rsidRDefault="001D0DDC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Р.т.с.112-114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0663CE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2124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монологической речи.</w:t>
            </w:r>
          </w:p>
        </w:tc>
        <w:tc>
          <w:tcPr>
            <w:tcW w:w="2825" w:type="dxa"/>
          </w:tcPr>
          <w:p w:rsidR="000663CE" w:rsidRPr="00DE189B" w:rsidRDefault="008F174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монологической речи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529" w:type="dxa"/>
          </w:tcPr>
          <w:p w:rsidR="000663CE" w:rsidRPr="00DE189B" w:rsidRDefault="00D9276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Р.т.с.131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0663CE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2124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навыков монологической речи. Повторение гр. 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Pronom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en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2825" w:type="dxa"/>
          </w:tcPr>
          <w:p w:rsidR="000663CE" w:rsidRPr="00DE189B" w:rsidRDefault="008F174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навыки монологической речи по теме «В музее»</w:t>
            </w:r>
            <w:r w:rsidR="005F2707">
              <w:rPr>
                <w:rFonts w:ascii="Times New Roman" w:hAnsi="Times New Roman" w:cs="Times New Roman"/>
              </w:rPr>
              <w:t>. Повторить употребление местоимения</w:t>
            </w:r>
            <w:r w:rsidR="005F2707">
              <w:rPr>
                <w:rFonts w:ascii="Times New Roman" w:hAnsi="Times New Roman" w:cs="Times New Roman"/>
                <w:lang w:val="en-US"/>
              </w:rPr>
              <w:t xml:space="preserve"> en</w:t>
            </w:r>
            <w:r w:rsidR="005F2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</w:tcPr>
          <w:p w:rsidR="000663CE" w:rsidRPr="00DE189B" w:rsidRDefault="00D9276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Р.т.с.124-126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</w:tcPr>
          <w:p w:rsidR="000663CE" w:rsidRPr="00DE189B" w:rsidRDefault="00BE6FF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2124" w:type="dxa"/>
          </w:tcPr>
          <w:p w:rsidR="000663CE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лексических навыков. Введение новых гр. структур. 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Pronom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у»)</w:t>
            </w:r>
          </w:p>
        </w:tc>
        <w:tc>
          <w:tcPr>
            <w:tcW w:w="2825" w:type="dxa"/>
          </w:tcPr>
          <w:p w:rsidR="000663CE" w:rsidRPr="00B570AF" w:rsidRDefault="006A2638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</w:t>
            </w:r>
            <w:r w:rsidR="00B570AF">
              <w:rPr>
                <w:rFonts w:ascii="Times New Roman" w:hAnsi="Times New Roman" w:cs="Times New Roman"/>
              </w:rPr>
              <w:t>лексические навыки по теме. Введение и первичное закрепление  употребления в устной речи новой грам. структуры «</w:t>
            </w:r>
            <w:proofErr w:type="spellStart"/>
            <w:r w:rsidR="00B570AF">
              <w:rPr>
                <w:rFonts w:ascii="Times New Roman" w:hAnsi="Times New Roman" w:cs="Times New Roman"/>
                <w:lang w:val="en-US"/>
              </w:rPr>
              <w:t>Pronom</w:t>
            </w:r>
            <w:proofErr w:type="spellEnd"/>
            <w:r w:rsidR="00B570AF" w:rsidRPr="00B570AF">
              <w:rPr>
                <w:rFonts w:ascii="Times New Roman" w:hAnsi="Times New Roman" w:cs="Times New Roman"/>
              </w:rPr>
              <w:t xml:space="preserve"> </w:t>
            </w:r>
            <w:r w:rsidR="00B570AF">
              <w:rPr>
                <w:rFonts w:ascii="Times New Roman" w:hAnsi="Times New Roman" w:cs="Times New Roman"/>
                <w:lang w:val="en-US"/>
              </w:rPr>
              <w:t>y</w:t>
            </w:r>
            <w:r w:rsidR="00B570AF">
              <w:rPr>
                <w:rFonts w:ascii="Times New Roman" w:hAnsi="Times New Roman" w:cs="Times New Roman"/>
              </w:rPr>
              <w:t>»</w:t>
            </w:r>
            <w:r w:rsidR="00B570AF" w:rsidRPr="00B57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</w:tcPr>
          <w:p w:rsidR="000663CE" w:rsidRPr="00DE189B" w:rsidRDefault="001D0DDC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Уч.с.98,99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., групп.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</w:tcPr>
          <w:p w:rsidR="000663CE" w:rsidRPr="00DE189B" w:rsidRDefault="001C5A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2124" w:type="dxa"/>
          </w:tcPr>
          <w:p w:rsidR="000663CE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диалогической речи.</w:t>
            </w:r>
          </w:p>
        </w:tc>
        <w:tc>
          <w:tcPr>
            <w:tcW w:w="2825" w:type="dxa"/>
          </w:tcPr>
          <w:p w:rsidR="000663CE" w:rsidRPr="00DE189B" w:rsidRDefault="00B570AF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диалогической речи по теме</w:t>
            </w:r>
            <w:r w:rsidR="006314E5">
              <w:rPr>
                <w:rFonts w:ascii="Times New Roman" w:hAnsi="Times New Roman" w:cs="Times New Roman"/>
              </w:rPr>
              <w:t>. Учить составлять диалоги с опорой на образец</w:t>
            </w:r>
          </w:p>
        </w:tc>
        <w:tc>
          <w:tcPr>
            <w:tcW w:w="1529" w:type="dxa"/>
          </w:tcPr>
          <w:p w:rsidR="000663CE" w:rsidRPr="00DE189B" w:rsidRDefault="00D9276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Уч.с.111 упр.2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0663CE" w:rsidRPr="00DE189B" w:rsidRDefault="001C5A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2124" w:type="dxa"/>
          </w:tcPr>
          <w:p w:rsidR="000663CE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Страноведение: «Музей: инструкция по применению». Совершенствование навыков чтения.</w:t>
            </w:r>
          </w:p>
        </w:tc>
        <w:tc>
          <w:tcPr>
            <w:tcW w:w="2825" w:type="dxa"/>
          </w:tcPr>
          <w:p w:rsidR="000663CE" w:rsidRPr="00DE189B" w:rsidRDefault="006314E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вести беседу по содержанию текста, извлекать основную информацию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прочитанного.</w:t>
            </w:r>
          </w:p>
        </w:tc>
        <w:tc>
          <w:tcPr>
            <w:tcW w:w="1529" w:type="dxa"/>
          </w:tcPr>
          <w:p w:rsidR="000663CE" w:rsidRPr="00DE189B" w:rsidRDefault="0039479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Р.т.с.135-137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0663CE" w:rsidRPr="00DE189B" w:rsidRDefault="001C5A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2124" w:type="dxa"/>
          </w:tcPr>
          <w:p w:rsidR="000663CE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навыков диалогической речи. Активизация гр. навыков.</w:t>
            </w:r>
          </w:p>
        </w:tc>
        <w:tc>
          <w:tcPr>
            <w:tcW w:w="2825" w:type="dxa"/>
          </w:tcPr>
          <w:p w:rsidR="000663CE" w:rsidRPr="00DE189B" w:rsidRDefault="006314E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навыки диалогической речи, активизировать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авыки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529" w:type="dxa"/>
          </w:tcPr>
          <w:p w:rsidR="000663CE" w:rsidRPr="00DE189B" w:rsidRDefault="000C4D86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394795">
              <w:rPr>
                <w:rFonts w:ascii="Times New Roman" w:hAnsi="Times New Roman" w:cs="Times New Roman"/>
              </w:rPr>
              <w:t xml:space="preserve"> 137-139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0663CE" w:rsidRPr="00DE189B" w:rsidRDefault="001C5A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2124" w:type="dxa"/>
          </w:tcPr>
          <w:p w:rsidR="000663CE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гр. навыков.</w:t>
            </w:r>
          </w:p>
        </w:tc>
        <w:tc>
          <w:tcPr>
            <w:tcW w:w="2825" w:type="dxa"/>
          </w:tcPr>
          <w:p w:rsidR="000663CE" w:rsidRPr="00DE189B" w:rsidRDefault="006314E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освоение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авыков</w:t>
            </w:r>
            <w:proofErr w:type="spellEnd"/>
          </w:p>
        </w:tc>
        <w:tc>
          <w:tcPr>
            <w:tcW w:w="1529" w:type="dxa"/>
          </w:tcPr>
          <w:p w:rsidR="000663CE" w:rsidRPr="00DE189B" w:rsidRDefault="0039479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ад на распечатке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0663CE" w:rsidRPr="00DE189B" w:rsidRDefault="001C5A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2124" w:type="dxa"/>
          </w:tcPr>
          <w:p w:rsidR="000663CE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Контроль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. Совершенствование навыков чтения.</w:t>
            </w:r>
          </w:p>
        </w:tc>
        <w:tc>
          <w:tcPr>
            <w:tcW w:w="2825" w:type="dxa"/>
          </w:tcPr>
          <w:p w:rsidR="000663CE" w:rsidRPr="00DE189B" w:rsidRDefault="006314E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навыки понимания основного содержания прослушанного текста и навыки просмотрового и изучающего текста</w:t>
            </w:r>
          </w:p>
        </w:tc>
        <w:tc>
          <w:tcPr>
            <w:tcW w:w="1529" w:type="dxa"/>
          </w:tcPr>
          <w:p w:rsidR="000663CE" w:rsidRPr="00DE189B" w:rsidRDefault="0039479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Р.т.с.135-137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3" w:type="dxa"/>
          </w:tcPr>
          <w:p w:rsidR="000663CE" w:rsidRPr="00DE189B" w:rsidRDefault="001C5A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2124" w:type="dxa"/>
          </w:tcPr>
          <w:p w:rsidR="000663CE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чтения и составления </w:t>
            </w:r>
            <w:r w:rsidRPr="00DE189B">
              <w:rPr>
                <w:rFonts w:ascii="Times New Roman" w:hAnsi="Times New Roman" w:cs="Times New Roman"/>
                <w:color w:val="000000"/>
              </w:rPr>
              <w:lastRenderedPageBreak/>
              <w:t>резюме.</w:t>
            </w:r>
          </w:p>
        </w:tc>
        <w:tc>
          <w:tcPr>
            <w:tcW w:w="2825" w:type="dxa"/>
          </w:tcPr>
          <w:p w:rsidR="000663CE" w:rsidRPr="00DE189B" w:rsidRDefault="006314E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Совершенствовать навыки поискового чтения и составления </w:t>
            </w:r>
            <w:r>
              <w:rPr>
                <w:rFonts w:ascii="Times New Roman" w:hAnsi="Times New Roman" w:cs="Times New Roman"/>
              </w:rPr>
              <w:lastRenderedPageBreak/>
              <w:t>резюме</w:t>
            </w:r>
          </w:p>
        </w:tc>
        <w:tc>
          <w:tcPr>
            <w:tcW w:w="1529" w:type="dxa"/>
          </w:tcPr>
          <w:p w:rsidR="000663CE" w:rsidRPr="00DE189B" w:rsidRDefault="0039479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Уч.122-124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Групп.</w:t>
            </w:r>
          </w:p>
        </w:tc>
      </w:tr>
      <w:tr w:rsidR="00D9276E" w:rsidRPr="00DE189B" w:rsidTr="00AE0AD8">
        <w:tc>
          <w:tcPr>
            <w:tcW w:w="440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88" w:type="dxa"/>
          </w:tcPr>
          <w:p w:rsidR="000663CE" w:rsidRPr="00DE189B" w:rsidRDefault="000663CE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3" w:type="dxa"/>
          </w:tcPr>
          <w:p w:rsidR="000663CE" w:rsidRPr="00DE189B" w:rsidRDefault="001C5A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2124" w:type="dxa"/>
          </w:tcPr>
          <w:p w:rsidR="000663CE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 и устной речи.</w:t>
            </w:r>
          </w:p>
        </w:tc>
        <w:tc>
          <w:tcPr>
            <w:tcW w:w="2825" w:type="dxa"/>
          </w:tcPr>
          <w:p w:rsidR="000663CE" w:rsidRPr="00DE189B" w:rsidRDefault="006314E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навыков поискового и изучающего чтения и </w:t>
            </w:r>
            <w:r w:rsidR="00A5648F">
              <w:rPr>
                <w:rFonts w:ascii="Times New Roman" w:hAnsi="Times New Roman" w:cs="Times New Roman"/>
              </w:rPr>
              <w:t xml:space="preserve">навыков устной речи по </w:t>
            </w:r>
            <w:proofErr w:type="gramStart"/>
            <w:r w:rsidR="00A5648F"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529" w:type="dxa"/>
          </w:tcPr>
          <w:p w:rsidR="000663CE" w:rsidRPr="00DE189B" w:rsidRDefault="0039479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понравившейся картины импрессиониста</w:t>
            </w:r>
          </w:p>
        </w:tc>
        <w:tc>
          <w:tcPr>
            <w:tcW w:w="1032" w:type="dxa"/>
          </w:tcPr>
          <w:p w:rsidR="000663CE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75760" w:rsidRPr="00DE189B" w:rsidRDefault="00A75760" w:rsidP="000663CE">
      <w:pPr>
        <w:rPr>
          <w:rFonts w:ascii="Times New Roman" w:hAnsi="Times New Roman" w:cs="Times New Roman"/>
        </w:rPr>
      </w:pPr>
      <w:r w:rsidRPr="00DE189B">
        <w:rPr>
          <w:rFonts w:ascii="Times New Roman" w:hAnsi="Times New Roman" w:cs="Times New Roman"/>
          <w:color w:val="000000"/>
        </w:rPr>
        <w:t>Раздел 5 « Посещение кинотеатра »</w:t>
      </w:r>
      <w:r w:rsidR="00AB6516">
        <w:rPr>
          <w:rFonts w:ascii="Times New Roman" w:hAnsi="Times New Roman" w:cs="Times New Roman"/>
          <w:color w:val="000000"/>
        </w:rPr>
        <w:t xml:space="preserve"> (14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670"/>
        <w:gridCol w:w="962"/>
        <w:gridCol w:w="2123"/>
        <w:gridCol w:w="2769"/>
        <w:gridCol w:w="1520"/>
        <w:gridCol w:w="1087"/>
      </w:tblGrid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A75760" w:rsidRPr="00DE189B" w:rsidRDefault="001C5A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2124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Презентация и первичное закрепление новой лексики. Лексические упражнения.</w:t>
            </w:r>
          </w:p>
        </w:tc>
        <w:tc>
          <w:tcPr>
            <w:tcW w:w="2825" w:type="dxa"/>
          </w:tcPr>
          <w:p w:rsidR="00A75760" w:rsidRPr="00DE189B" w:rsidRDefault="0039479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и первичное закрепление новой лексики по теме «Посещение кинотеатра», выполнение </w:t>
            </w:r>
            <w:r w:rsidR="00B543F5">
              <w:rPr>
                <w:rFonts w:ascii="Times New Roman" w:hAnsi="Times New Roman" w:cs="Times New Roman"/>
              </w:rPr>
              <w:t>лексических упражнений</w:t>
            </w:r>
          </w:p>
        </w:tc>
        <w:tc>
          <w:tcPr>
            <w:tcW w:w="1529" w:type="dxa"/>
          </w:tcPr>
          <w:p w:rsidR="00A75760" w:rsidRPr="00DE189B" w:rsidRDefault="0046548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Р.т.с.186-190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A75760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2124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Совершенствование навыков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и чтения.</w:t>
            </w:r>
          </w:p>
        </w:tc>
        <w:tc>
          <w:tcPr>
            <w:tcW w:w="2825" w:type="dxa"/>
          </w:tcPr>
          <w:p w:rsidR="00A75760" w:rsidRPr="00DE189B" w:rsidRDefault="00B543F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понимания прослушанного текста, навыки просмотрового и поискового чтения текста</w:t>
            </w:r>
          </w:p>
        </w:tc>
        <w:tc>
          <w:tcPr>
            <w:tcW w:w="1529" w:type="dxa"/>
          </w:tcPr>
          <w:p w:rsidR="00A75760" w:rsidRPr="00DE189B" w:rsidRDefault="0046548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Уч.с.152,153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A75760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2124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монологической речи.</w:t>
            </w:r>
          </w:p>
        </w:tc>
        <w:tc>
          <w:tcPr>
            <w:tcW w:w="2825" w:type="dxa"/>
          </w:tcPr>
          <w:p w:rsidR="00A75760" w:rsidRPr="00DE189B" w:rsidRDefault="00B543F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монологической речи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анкеты по образцу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A75760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навыков монологической речи. Введение новых гр. структур. 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Proposition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infinitive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2825" w:type="dxa"/>
          </w:tcPr>
          <w:p w:rsidR="00A75760" w:rsidRPr="00AB12F4" w:rsidRDefault="00B543F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навыки монологической речи по прочитанному, ввести новые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труктуры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Proposision</w:t>
            </w:r>
            <w:proofErr w:type="spellEnd"/>
            <w:r w:rsidRPr="00B543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</w:t>
            </w:r>
            <w:r w:rsidR="00AB12F4">
              <w:rPr>
                <w:rFonts w:ascii="Times New Roman" w:hAnsi="Times New Roman" w:cs="Times New Roman"/>
                <w:lang w:val="en-US"/>
              </w:rPr>
              <w:t>initif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B12F4" w:rsidRPr="00AB12F4">
              <w:rPr>
                <w:rFonts w:ascii="Times New Roman" w:hAnsi="Times New Roman" w:cs="Times New Roman"/>
              </w:rPr>
              <w:t xml:space="preserve"> (</w:t>
            </w:r>
            <w:r w:rsidR="00AB12F4">
              <w:rPr>
                <w:rFonts w:ascii="Times New Roman" w:hAnsi="Times New Roman" w:cs="Times New Roman"/>
              </w:rPr>
              <w:t xml:space="preserve">инфинитивное </w:t>
            </w:r>
            <w:proofErr w:type="spellStart"/>
            <w:r w:rsidR="00AB12F4">
              <w:rPr>
                <w:rFonts w:ascii="Times New Roman" w:hAnsi="Times New Roman" w:cs="Times New Roman"/>
              </w:rPr>
              <w:t>предложенин</w:t>
            </w:r>
            <w:proofErr w:type="spellEnd"/>
            <w:r w:rsidR="00AB12F4" w:rsidRPr="00AB12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Р.т.с.190-193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</w:tcPr>
          <w:p w:rsidR="00A75760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 Активизация гр. навыков. Повторение гр. («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Accord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du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participe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passé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2825" w:type="dxa"/>
          </w:tcPr>
          <w:p w:rsidR="00A75760" w:rsidRPr="00AB12F4" w:rsidRDefault="00AB12F4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авыков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ранеее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введенных, повторение гр. структуры «</w:t>
            </w:r>
            <w:r>
              <w:rPr>
                <w:rFonts w:ascii="Times New Roman" w:hAnsi="Times New Roman" w:cs="Times New Roman"/>
                <w:lang w:val="fr-FR"/>
              </w:rPr>
              <w:t>Accord</w:t>
            </w:r>
            <w:r w:rsidRPr="00AB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du</w:t>
            </w:r>
            <w:r w:rsidRPr="00AB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participe</w:t>
            </w:r>
            <w:r w:rsidRPr="00AB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>pass</w:t>
            </w:r>
            <w:r w:rsidRPr="00AB12F4">
              <w:rPr>
                <w:rFonts w:ascii="Times New Roman" w:hAnsi="Times New Roman" w:cs="Times New Roman"/>
              </w:rPr>
              <w:t>é</w:t>
            </w:r>
            <w:r>
              <w:rPr>
                <w:rFonts w:ascii="Times New Roman" w:hAnsi="Times New Roman" w:cs="Times New Roman"/>
              </w:rPr>
              <w:t>»</w:t>
            </w:r>
            <w:r w:rsidRPr="00AB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(Согласование причастие прошедшего времени)</w:t>
            </w:r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Р.т.с.196-198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3" w:type="dxa"/>
          </w:tcPr>
          <w:p w:rsidR="00A75760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 xml:space="preserve">Контроль лексических навыков. Страноведение: "Кино: инструкция по </w:t>
            </w:r>
            <w:proofErr w:type="spellStart"/>
            <w:r w:rsidRPr="00DE189B">
              <w:rPr>
                <w:rFonts w:ascii="Times New Roman" w:hAnsi="Times New Roman" w:cs="Times New Roman"/>
                <w:color w:val="000000"/>
              </w:rPr>
              <w:t>применеию</w:t>
            </w:r>
            <w:proofErr w:type="spellEnd"/>
            <w:r w:rsidRPr="00DE189B">
              <w:rPr>
                <w:rFonts w:ascii="Times New Roman" w:hAnsi="Times New Roman" w:cs="Times New Roman"/>
                <w:color w:val="000000"/>
              </w:rPr>
              <w:t>". Совершенствование навыков чтения.</w:t>
            </w:r>
          </w:p>
        </w:tc>
        <w:tc>
          <w:tcPr>
            <w:tcW w:w="2825" w:type="dxa"/>
          </w:tcPr>
          <w:p w:rsidR="00A75760" w:rsidRPr="00DE189B" w:rsidRDefault="00AB12F4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</w:t>
            </w:r>
            <w:r w:rsidR="008659A1">
              <w:rPr>
                <w:rFonts w:ascii="Times New Roman" w:hAnsi="Times New Roman" w:cs="Times New Roman"/>
              </w:rPr>
              <w:t>лексические навыки, чтение текста о кинофестивале в Каннах, совершенствование навыков изучающего чтения.</w:t>
            </w:r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Р.т.с.200-201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A75760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неделя апреля 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 и диалогической речи.</w:t>
            </w:r>
          </w:p>
        </w:tc>
        <w:tc>
          <w:tcPr>
            <w:tcW w:w="2825" w:type="dxa"/>
          </w:tcPr>
          <w:p w:rsidR="00A75760" w:rsidRPr="00DE189B" w:rsidRDefault="008659A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навыков просмотрового и поискового чтения навыков диалогической  речи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Р.т.с.205-206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A75760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 апреля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навыков диалогической речи. Совершенствование навыков чтения и устной речи.</w:t>
            </w:r>
          </w:p>
        </w:tc>
        <w:tc>
          <w:tcPr>
            <w:tcW w:w="2825" w:type="dxa"/>
          </w:tcPr>
          <w:p w:rsidR="00A75760" w:rsidRPr="00DE189B" w:rsidRDefault="008659A1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навыки диалогической речи по теме, совершенствовать навыки поискового чтения и устной речи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Уч.с.176-181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Парная, 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A75760" w:rsidRPr="00DE189B" w:rsidRDefault="00D867D5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lastRenderedPageBreak/>
              <w:t>неделя апреля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Активизация гр. </w:t>
            </w:r>
            <w:r w:rsidRPr="00DE189B">
              <w:rPr>
                <w:rFonts w:ascii="Times New Roman" w:hAnsi="Times New Roman" w:cs="Times New Roman"/>
                <w:color w:val="000000"/>
              </w:rPr>
              <w:lastRenderedPageBreak/>
              <w:t>навыков.</w:t>
            </w:r>
          </w:p>
        </w:tc>
        <w:tc>
          <w:tcPr>
            <w:tcW w:w="2825" w:type="dxa"/>
          </w:tcPr>
          <w:p w:rsidR="00A75760" w:rsidRPr="00DE189B" w:rsidRDefault="00AB711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8659A1">
              <w:rPr>
                <w:rFonts w:ascii="Times New Roman" w:hAnsi="Times New Roman" w:cs="Times New Roman"/>
              </w:rPr>
              <w:t xml:space="preserve">ктивизировать </w:t>
            </w:r>
            <w:proofErr w:type="spellStart"/>
            <w:r w:rsidR="008659A1">
              <w:rPr>
                <w:rFonts w:ascii="Times New Roman" w:hAnsi="Times New Roman" w:cs="Times New Roman"/>
              </w:rPr>
              <w:lastRenderedPageBreak/>
              <w:t>грам</w:t>
            </w:r>
            <w:proofErr w:type="gramStart"/>
            <w:r w:rsidR="008659A1">
              <w:rPr>
                <w:rFonts w:ascii="Times New Roman" w:hAnsi="Times New Roman" w:cs="Times New Roman"/>
              </w:rPr>
              <w:t>.н</w:t>
            </w:r>
            <w:proofErr w:type="gramEnd"/>
            <w:r w:rsidR="008659A1">
              <w:rPr>
                <w:rFonts w:ascii="Times New Roman" w:hAnsi="Times New Roman" w:cs="Times New Roman"/>
              </w:rPr>
              <w:t>авыки</w:t>
            </w:r>
            <w:proofErr w:type="spellEnd"/>
            <w:r w:rsidR="008659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Р.т.с.206,207</w:t>
            </w:r>
          </w:p>
        </w:tc>
        <w:tc>
          <w:tcPr>
            <w:tcW w:w="1032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A75760" w:rsidRPr="00DE189B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7D5">
              <w:rPr>
                <w:rFonts w:ascii="Times New Roman" w:hAnsi="Times New Roman" w:cs="Times New Roman"/>
              </w:rPr>
              <w:t xml:space="preserve"> неделя мая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Контроль гр. навыков.</w:t>
            </w:r>
          </w:p>
        </w:tc>
        <w:tc>
          <w:tcPr>
            <w:tcW w:w="2825" w:type="dxa"/>
          </w:tcPr>
          <w:p w:rsidR="00A75760" w:rsidRPr="00DE189B" w:rsidRDefault="00AB711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авыки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грам. структуры, введенные ранее</w:t>
            </w:r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Уч.178-181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3" w:type="dxa"/>
          </w:tcPr>
          <w:p w:rsidR="00A75760" w:rsidRPr="00DE189B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7D5">
              <w:rPr>
                <w:rFonts w:ascii="Times New Roman" w:hAnsi="Times New Roman" w:cs="Times New Roman"/>
              </w:rPr>
              <w:t xml:space="preserve"> неделя мая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 и составления резюме.</w:t>
            </w:r>
          </w:p>
        </w:tc>
        <w:tc>
          <w:tcPr>
            <w:tcW w:w="2825" w:type="dxa"/>
          </w:tcPr>
          <w:p w:rsidR="00A75760" w:rsidRPr="00DE189B" w:rsidRDefault="00AB711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просмотрового и изучающего чтения, совершенствовать навыки составления резюме</w:t>
            </w:r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Уч.182-183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3" w:type="dxa"/>
          </w:tcPr>
          <w:p w:rsidR="00A75760" w:rsidRPr="00DE189B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67D5">
              <w:rPr>
                <w:rFonts w:ascii="Times New Roman" w:hAnsi="Times New Roman" w:cs="Times New Roman"/>
              </w:rPr>
              <w:t xml:space="preserve"> неделя мая</w:t>
            </w:r>
          </w:p>
        </w:tc>
        <w:tc>
          <w:tcPr>
            <w:tcW w:w="2124" w:type="dxa"/>
          </w:tcPr>
          <w:p w:rsidR="00A75760" w:rsidRPr="00DE189B" w:rsidRDefault="00DE189B" w:rsidP="00AE0AD8">
            <w:pPr>
              <w:rPr>
                <w:rFonts w:ascii="Times New Roman" w:hAnsi="Times New Roman" w:cs="Times New Roman"/>
                <w:color w:val="000000"/>
              </w:rPr>
            </w:pPr>
            <w:r w:rsidRPr="00DE189B">
              <w:rPr>
                <w:rFonts w:ascii="Times New Roman" w:hAnsi="Times New Roman" w:cs="Times New Roman"/>
                <w:color w:val="000000"/>
              </w:rPr>
              <w:t>Совершенствование навыков чтения и устной речи.</w:t>
            </w:r>
          </w:p>
        </w:tc>
        <w:tc>
          <w:tcPr>
            <w:tcW w:w="2825" w:type="dxa"/>
          </w:tcPr>
          <w:p w:rsidR="00A75760" w:rsidRPr="00DE189B" w:rsidRDefault="00AB711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ознакомительного и поискового чтения и устной речи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</w:tcPr>
          <w:p w:rsidR="00A75760" w:rsidRPr="00DE189B" w:rsidRDefault="00B72CC0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Уч.184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3" w:type="dxa"/>
          </w:tcPr>
          <w:p w:rsidR="00A75760" w:rsidRPr="00DE189B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67D5">
              <w:rPr>
                <w:rFonts w:ascii="Times New Roman" w:hAnsi="Times New Roman" w:cs="Times New Roman"/>
              </w:rPr>
              <w:t xml:space="preserve"> неделя мая</w:t>
            </w:r>
          </w:p>
        </w:tc>
        <w:tc>
          <w:tcPr>
            <w:tcW w:w="2124" w:type="dxa"/>
          </w:tcPr>
          <w:p w:rsidR="00A75760" w:rsidRPr="00DE189B" w:rsidRDefault="00011FFE" w:rsidP="00AE0A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Порядковые и количественные числительные</w:t>
            </w:r>
          </w:p>
        </w:tc>
        <w:tc>
          <w:tcPr>
            <w:tcW w:w="2825" w:type="dxa"/>
          </w:tcPr>
          <w:p w:rsidR="00A75760" w:rsidRPr="00DE189B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порядковых и количественных числительных</w:t>
            </w:r>
            <w:r w:rsidR="0046548E">
              <w:rPr>
                <w:rFonts w:ascii="Times New Roman" w:hAnsi="Times New Roman" w:cs="Times New Roman"/>
              </w:rPr>
              <w:t>, активизация их употребления в речи</w:t>
            </w:r>
          </w:p>
        </w:tc>
        <w:tc>
          <w:tcPr>
            <w:tcW w:w="1529" w:type="dxa"/>
          </w:tcPr>
          <w:p w:rsidR="00A75760" w:rsidRPr="00DE189B" w:rsidRDefault="0046548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Р.т.с.200-201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</w:tr>
      <w:tr w:rsidR="00D842C2" w:rsidRPr="00DE189B" w:rsidTr="00AE0AD8">
        <w:tc>
          <w:tcPr>
            <w:tcW w:w="440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8" w:type="dxa"/>
          </w:tcPr>
          <w:p w:rsidR="00A75760" w:rsidRPr="00DE189B" w:rsidRDefault="00A75760" w:rsidP="00AE0AD8">
            <w:pPr>
              <w:rPr>
                <w:rFonts w:ascii="Times New Roman" w:hAnsi="Times New Roman" w:cs="Times New Roman"/>
              </w:rPr>
            </w:pPr>
            <w:r w:rsidRPr="00DE18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3" w:type="dxa"/>
          </w:tcPr>
          <w:p w:rsidR="00A75760" w:rsidRPr="00DE189B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67D5">
              <w:rPr>
                <w:rFonts w:ascii="Times New Roman" w:hAnsi="Times New Roman" w:cs="Times New Roman"/>
              </w:rPr>
              <w:t xml:space="preserve"> неделя мая</w:t>
            </w:r>
          </w:p>
        </w:tc>
        <w:tc>
          <w:tcPr>
            <w:tcW w:w="2124" w:type="dxa"/>
          </w:tcPr>
          <w:p w:rsidR="00A75760" w:rsidRPr="00DE189B" w:rsidRDefault="0046548E" w:rsidP="00AE0A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825" w:type="dxa"/>
          </w:tcPr>
          <w:p w:rsidR="00A75760" w:rsidRPr="00DE189B" w:rsidRDefault="0046548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лексико-</w:t>
            </w:r>
            <w:proofErr w:type="spellStart"/>
            <w:r>
              <w:rPr>
                <w:rFonts w:ascii="Times New Roman" w:hAnsi="Times New Roman" w:cs="Times New Roman"/>
              </w:rPr>
              <w:t>грам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авыки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навыки чтения 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529" w:type="dxa"/>
          </w:tcPr>
          <w:p w:rsidR="00A75760" w:rsidRPr="00DE189B" w:rsidRDefault="0046548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032" w:type="dxa"/>
          </w:tcPr>
          <w:p w:rsidR="00A75760" w:rsidRPr="00DE189B" w:rsidRDefault="00D842C2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Фронт.</w:t>
            </w:r>
          </w:p>
        </w:tc>
      </w:tr>
      <w:tr w:rsidR="00EB5CD6" w:rsidRPr="00DE189B" w:rsidTr="00AE0AD8">
        <w:tc>
          <w:tcPr>
            <w:tcW w:w="440" w:type="dxa"/>
          </w:tcPr>
          <w:p w:rsidR="00EB5CD6" w:rsidRPr="00DE189B" w:rsidRDefault="00EB5CD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8" w:type="dxa"/>
          </w:tcPr>
          <w:p w:rsidR="00EB5CD6" w:rsidRPr="00DE189B" w:rsidRDefault="002D50DF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3" w:type="dxa"/>
          </w:tcPr>
          <w:p w:rsidR="00EB5CD6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3неделя мая</w:t>
            </w:r>
          </w:p>
        </w:tc>
        <w:tc>
          <w:tcPr>
            <w:tcW w:w="2124" w:type="dxa"/>
          </w:tcPr>
          <w:p w:rsidR="00EB5CD6" w:rsidRPr="00DE189B" w:rsidRDefault="00011FFE" w:rsidP="00AE0A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проектов</w:t>
            </w:r>
          </w:p>
        </w:tc>
        <w:tc>
          <w:tcPr>
            <w:tcW w:w="2825" w:type="dxa"/>
          </w:tcPr>
          <w:p w:rsidR="00EB5CD6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проектов </w:t>
            </w:r>
          </w:p>
        </w:tc>
        <w:tc>
          <w:tcPr>
            <w:tcW w:w="1529" w:type="dxa"/>
          </w:tcPr>
          <w:p w:rsidR="00EB5CD6" w:rsidRPr="00DE189B" w:rsidRDefault="0046548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проекты</w:t>
            </w:r>
          </w:p>
        </w:tc>
        <w:tc>
          <w:tcPr>
            <w:tcW w:w="1032" w:type="dxa"/>
          </w:tcPr>
          <w:p w:rsidR="00EB5CD6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., групп.</w:t>
            </w:r>
          </w:p>
        </w:tc>
      </w:tr>
      <w:tr w:rsidR="00EB5CD6" w:rsidRPr="00DE189B" w:rsidTr="00AE0AD8">
        <w:tc>
          <w:tcPr>
            <w:tcW w:w="440" w:type="dxa"/>
          </w:tcPr>
          <w:p w:rsidR="00EB5CD6" w:rsidRPr="00DE189B" w:rsidRDefault="00EB5CD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8" w:type="dxa"/>
          </w:tcPr>
          <w:p w:rsidR="00EB5CD6" w:rsidRPr="00DE189B" w:rsidRDefault="002D50DF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3" w:type="dxa"/>
          </w:tcPr>
          <w:p w:rsidR="00EB5CD6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2124" w:type="dxa"/>
          </w:tcPr>
          <w:p w:rsidR="00EB5CD6" w:rsidRPr="00DE189B" w:rsidRDefault="00011FFE" w:rsidP="00AE0A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проектов</w:t>
            </w:r>
          </w:p>
        </w:tc>
        <w:tc>
          <w:tcPr>
            <w:tcW w:w="2825" w:type="dxa"/>
          </w:tcPr>
          <w:p w:rsidR="00EB5CD6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529" w:type="dxa"/>
          </w:tcPr>
          <w:p w:rsidR="00EB5CD6" w:rsidRPr="00DE189B" w:rsidRDefault="0046548E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032" w:type="dxa"/>
          </w:tcPr>
          <w:p w:rsidR="00EB5CD6" w:rsidRPr="00DE189B" w:rsidRDefault="00D842C2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., групп.</w:t>
            </w:r>
          </w:p>
        </w:tc>
      </w:tr>
      <w:tr w:rsidR="00EB5CD6" w:rsidRPr="00DE189B" w:rsidTr="00AE0AD8">
        <w:tc>
          <w:tcPr>
            <w:tcW w:w="440" w:type="dxa"/>
          </w:tcPr>
          <w:p w:rsidR="00EB5CD6" w:rsidRPr="00DE189B" w:rsidRDefault="00EB5CD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8" w:type="dxa"/>
          </w:tcPr>
          <w:p w:rsidR="00EB5CD6" w:rsidRPr="00DE189B" w:rsidRDefault="002D50DF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3" w:type="dxa"/>
          </w:tcPr>
          <w:p w:rsidR="00EB5CD6" w:rsidRDefault="00EB5CD6" w:rsidP="00AE0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EB5CD6" w:rsidRPr="00DE189B" w:rsidRDefault="00011FFE" w:rsidP="00AE0A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2825" w:type="dxa"/>
          </w:tcPr>
          <w:p w:rsidR="00EB5CD6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ранее </w:t>
            </w:r>
            <w:proofErr w:type="gramStart"/>
            <w:r>
              <w:rPr>
                <w:rFonts w:ascii="Times New Roman" w:hAnsi="Times New Roman" w:cs="Times New Roman"/>
              </w:rPr>
              <w:t>изучен-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лексико-</w:t>
            </w:r>
            <w:proofErr w:type="spellStart"/>
            <w:r>
              <w:rPr>
                <w:rFonts w:ascii="Times New Roman" w:hAnsi="Times New Roman" w:cs="Times New Roman"/>
              </w:rPr>
              <w:t>грамматиче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1529" w:type="dxa"/>
          </w:tcPr>
          <w:p w:rsidR="00EB5CD6" w:rsidRPr="00DE189B" w:rsidRDefault="0046548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032" w:type="dxa"/>
          </w:tcPr>
          <w:p w:rsidR="00EB5CD6" w:rsidRPr="00DE189B" w:rsidRDefault="0057359D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Групп.</w:t>
            </w:r>
          </w:p>
        </w:tc>
      </w:tr>
      <w:tr w:rsidR="00EB5CD6" w:rsidRPr="00DE189B" w:rsidTr="00AE0AD8">
        <w:tc>
          <w:tcPr>
            <w:tcW w:w="440" w:type="dxa"/>
          </w:tcPr>
          <w:p w:rsidR="00EB5CD6" w:rsidRPr="00DE189B" w:rsidRDefault="00EB5CD6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8" w:type="dxa"/>
          </w:tcPr>
          <w:p w:rsidR="00EB5CD6" w:rsidRPr="00DE189B" w:rsidRDefault="002D50DF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3" w:type="dxa"/>
          </w:tcPr>
          <w:p w:rsidR="00EB5CD6" w:rsidRDefault="00EB5CD6" w:rsidP="00AE0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EB5CD6" w:rsidRPr="00DE189B" w:rsidRDefault="00011FFE" w:rsidP="00AE0A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Подведение итогов года</w:t>
            </w:r>
          </w:p>
        </w:tc>
        <w:tc>
          <w:tcPr>
            <w:tcW w:w="2825" w:type="dxa"/>
          </w:tcPr>
          <w:p w:rsidR="00EB5CD6" w:rsidRDefault="00011FF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подведение итогов года</w:t>
            </w:r>
          </w:p>
        </w:tc>
        <w:tc>
          <w:tcPr>
            <w:tcW w:w="1529" w:type="dxa"/>
          </w:tcPr>
          <w:p w:rsidR="00EB5CD6" w:rsidRPr="00DE189B" w:rsidRDefault="0046548E" w:rsidP="00AE0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1032" w:type="dxa"/>
          </w:tcPr>
          <w:p w:rsidR="00EB5CD6" w:rsidRPr="00DE189B" w:rsidRDefault="0057359D" w:rsidP="00AE0A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32F88" w:rsidRPr="00DE189B" w:rsidRDefault="00B32F88" w:rsidP="00A75760">
      <w:pPr>
        <w:rPr>
          <w:rFonts w:ascii="Times New Roman" w:hAnsi="Times New Roman" w:cs="Times New Roman"/>
        </w:rPr>
      </w:pPr>
    </w:p>
    <w:sectPr w:rsidR="00B32F88" w:rsidRPr="00DE189B" w:rsidSect="00F1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67" w:rsidRDefault="00ED7F67" w:rsidP="00AE0AD8">
      <w:pPr>
        <w:spacing w:after="0" w:line="240" w:lineRule="auto"/>
      </w:pPr>
      <w:r>
        <w:separator/>
      </w:r>
    </w:p>
  </w:endnote>
  <w:endnote w:type="continuationSeparator" w:id="0">
    <w:p w:rsidR="00ED7F67" w:rsidRDefault="00ED7F67" w:rsidP="00AE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67" w:rsidRDefault="00ED7F67" w:rsidP="00AE0AD8">
      <w:pPr>
        <w:spacing w:after="0" w:line="240" w:lineRule="auto"/>
      </w:pPr>
      <w:r>
        <w:separator/>
      </w:r>
    </w:p>
  </w:footnote>
  <w:footnote w:type="continuationSeparator" w:id="0">
    <w:p w:rsidR="00ED7F67" w:rsidRDefault="00ED7F67" w:rsidP="00AE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eastAsia="ヒラギノ角ゴ Pro W3" w:hAnsi="Arial Unicode MS"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88"/>
    <w:rsid w:val="00005605"/>
    <w:rsid w:val="00011FFE"/>
    <w:rsid w:val="0005160B"/>
    <w:rsid w:val="000663CE"/>
    <w:rsid w:val="000C4D86"/>
    <w:rsid w:val="001035BC"/>
    <w:rsid w:val="001C5AC0"/>
    <w:rsid w:val="001C72B4"/>
    <w:rsid w:val="001D0DDC"/>
    <w:rsid w:val="001E3B78"/>
    <w:rsid w:val="001F1104"/>
    <w:rsid w:val="00230C53"/>
    <w:rsid w:val="002335D2"/>
    <w:rsid w:val="002D50DF"/>
    <w:rsid w:val="002D67B6"/>
    <w:rsid w:val="002F63E4"/>
    <w:rsid w:val="00394795"/>
    <w:rsid w:val="00394ED0"/>
    <w:rsid w:val="003C7D5D"/>
    <w:rsid w:val="0046548E"/>
    <w:rsid w:val="004F395A"/>
    <w:rsid w:val="0052625E"/>
    <w:rsid w:val="0057359D"/>
    <w:rsid w:val="00575868"/>
    <w:rsid w:val="00577978"/>
    <w:rsid w:val="005A3474"/>
    <w:rsid w:val="005F2707"/>
    <w:rsid w:val="005F474A"/>
    <w:rsid w:val="00607601"/>
    <w:rsid w:val="00611D73"/>
    <w:rsid w:val="006314E5"/>
    <w:rsid w:val="006A1545"/>
    <w:rsid w:val="006A2638"/>
    <w:rsid w:val="007352D6"/>
    <w:rsid w:val="00755B17"/>
    <w:rsid w:val="00824006"/>
    <w:rsid w:val="008659A1"/>
    <w:rsid w:val="008C3D15"/>
    <w:rsid w:val="008E6130"/>
    <w:rsid w:val="008F1741"/>
    <w:rsid w:val="009578A4"/>
    <w:rsid w:val="00985FE1"/>
    <w:rsid w:val="009973CD"/>
    <w:rsid w:val="00A404D0"/>
    <w:rsid w:val="00A5648F"/>
    <w:rsid w:val="00A75760"/>
    <w:rsid w:val="00AB12F4"/>
    <w:rsid w:val="00AB6516"/>
    <w:rsid w:val="00AB711D"/>
    <w:rsid w:val="00AE0AD8"/>
    <w:rsid w:val="00AE1B7E"/>
    <w:rsid w:val="00B3255C"/>
    <w:rsid w:val="00B32F88"/>
    <w:rsid w:val="00B50D17"/>
    <w:rsid w:val="00B543F5"/>
    <w:rsid w:val="00B56724"/>
    <w:rsid w:val="00B570AF"/>
    <w:rsid w:val="00B60D51"/>
    <w:rsid w:val="00B72CC0"/>
    <w:rsid w:val="00BE6FF0"/>
    <w:rsid w:val="00BF7201"/>
    <w:rsid w:val="00C46702"/>
    <w:rsid w:val="00CA49EC"/>
    <w:rsid w:val="00D57F6B"/>
    <w:rsid w:val="00D842C2"/>
    <w:rsid w:val="00D867D5"/>
    <w:rsid w:val="00D9276E"/>
    <w:rsid w:val="00D92D66"/>
    <w:rsid w:val="00DE189B"/>
    <w:rsid w:val="00DF1AE5"/>
    <w:rsid w:val="00EB5CD6"/>
    <w:rsid w:val="00ED7F67"/>
    <w:rsid w:val="00F06943"/>
    <w:rsid w:val="00F13D3F"/>
    <w:rsid w:val="00F55762"/>
    <w:rsid w:val="00FB4D38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AE0AD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E0AD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E0AD8"/>
    <w:rPr>
      <w:vertAlign w:val="superscript"/>
    </w:rPr>
  </w:style>
  <w:style w:type="paragraph" w:customStyle="1" w:styleId="a7">
    <w:name w:val="Свободная форма"/>
    <w:rsid w:val="003C7D5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/>
    </w:rPr>
  </w:style>
  <w:style w:type="paragraph" w:customStyle="1" w:styleId="A8">
    <w:name w:val="Свободная форма A"/>
    <w:rsid w:val="003C7D5D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</w:rPr>
  </w:style>
  <w:style w:type="paragraph" w:customStyle="1" w:styleId="A9">
    <w:name w:val="Текстовый блок A"/>
    <w:rsid w:val="003C7D5D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</w:rPr>
  </w:style>
  <w:style w:type="paragraph" w:customStyle="1" w:styleId="TableContents">
    <w:name w:val="Table Contents"/>
    <w:rsid w:val="003C7D5D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AE0AD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E0AD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E0AD8"/>
    <w:rPr>
      <w:vertAlign w:val="superscript"/>
    </w:rPr>
  </w:style>
  <w:style w:type="paragraph" w:customStyle="1" w:styleId="a7">
    <w:name w:val="Свободная форма"/>
    <w:rsid w:val="003C7D5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/>
    </w:rPr>
  </w:style>
  <w:style w:type="paragraph" w:customStyle="1" w:styleId="A8">
    <w:name w:val="Свободная форма A"/>
    <w:rsid w:val="003C7D5D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</w:rPr>
  </w:style>
  <w:style w:type="paragraph" w:customStyle="1" w:styleId="A9">
    <w:name w:val="Текстовый блок A"/>
    <w:rsid w:val="003C7D5D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</w:rPr>
  </w:style>
  <w:style w:type="paragraph" w:customStyle="1" w:styleId="TableContents">
    <w:name w:val="Table Contents"/>
    <w:rsid w:val="003C7D5D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526E-799C-458E-BB3C-FD4DB01B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5</cp:revision>
  <dcterms:created xsi:type="dcterms:W3CDTF">2015-08-31T16:52:00Z</dcterms:created>
  <dcterms:modified xsi:type="dcterms:W3CDTF">2015-09-07T16:55:00Z</dcterms:modified>
</cp:coreProperties>
</file>