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2AF" w:rsidRDefault="003D52AF" w:rsidP="003D52AF">
      <w:pPr>
        <w:spacing w:after="0"/>
        <w:rPr>
          <w:rFonts w:ascii="Times New Roman" w:hAnsi="Times New Roman"/>
          <w:b/>
          <w:sz w:val="32"/>
          <w:szCs w:val="32"/>
        </w:rPr>
      </w:pPr>
      <w:r w:rsidRPr="003D52AF">
        <w:rPr>
          <w:rFonts w:ascii="Times New Roman" w:hAnsi="Times New Roman"/>
          <w:b/>
          <w:sz w:val="32"/>
          <w:szCs w:val="32"/>
        </w:rPr>
        <w:t xml:space="preserve">Муниципальное казенное специальное (коррекционное) образовательное учреждение для обучающихся, воспитанников с ограниченными возможностями здоровья </w:t>
      </w:r>
    </w:p>
    <w:p w:rsidR="003D52AF" w:rsidRDefault="003D52AF" w:rsidP="003D52AF">
      <w:pPr>
        <w:spacing w:after="0"/>
        <w:rPr>
          <w:rFonts w:ascii="Times New Roman" w:hAnsi="Times New Roman"/>
          <w:b/>
          <w:sz w:val="32"/>
          <w:szCs w:val="32"/>
        </w:rPr>
      </w:pPr>
      <w:r w:rsidRPr="003D52AF">
        <w:rPr>
          <w:rFonts w:ascii="Times New Roman" w:hAnsi="Times New Roman"/>
          <w:b/>
          <w:sz w:val="32"/>
          <w:szCs w:val="32"/>
        </w:rPr>
        <w:t xml:space="preserve">«Специальная (коррекционная) общеобразовательная </w:t>
      </w:r>
    </w:p>
    <w:p w:rsidR="00B71BD8" w:rsidRPr="003D52AF" w:rsidRDefault="003D52AF" w:rsidP="003D52AF">
      <w:pPr>
        <w:spacing w:after="0"/>
        <w:rPr>
          <w:rFonts w:ascii="Times New Roman" w:hAnsi="Times New Roman"/>
          <w:b/>
          <w:sz w:val="32"/>
          <w:szCs w:val="32"/>
        </w:rPr>
      </w:pPr>
      <w:r w:rsidRPr="003D52AF">
        <w:rPr>
          <w:rFonts w:ascii="Times New Roman" w:hAnsi="Times New Roman"/>
          <w:b/>
          <w:sz w:val="32"/>
          <w:szCs w:val="32"/>
        </w:rPr>
        <w:t xml:space="preserve">школа – интернат </w:t>
      </w:r>
      <w:r w:rsidRPr="003D52AF">
        <w:rPr>
          <w:rFonts w:ascii="Times New Roman" w:hAnsi="Times New Roman"/>
          <w:b/>
          <w:sz w:val="32"/>
          <w:szCs w:val="32"/>
          <w:lang w:val="en-US"/>
        </w:rPr>
        <w:t>VIII</w:t>
      </w:r>
      <w:r w:rsidRPr="003D52AF">
        <w:rPr>
          <w:rFonts w:ascii="Times New Roman" w:hAnsi="Times New Roman"/>
          <w:b/>
          <w:sz w:val="32"/>
          <w:szCs w:val="32"/>
        </w:rPr>
        <w:t xml:space="preserve"> вида»</w:t>
      </w:r>
    </w:p>
    <w:p w:rsidR="00B71BD8" w:rsidRDefault="00B71BD8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B71BD8" w:rsidRDefault="00B71BD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71BD8" w:rsidRDefault="00B71BD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71BD8" w:rsidRDefault="00B71BD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71BD8" w:rsidRDefault="00B71BD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71BD8" w:rsidRDefault="00B71BD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71BD8" w:rsidRDefault="00B71BD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71BD8" w:rsidRDefault="00B71BD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71BD8" w:rsidRDefault="00B71BD8">
      <w:pPr>
        <w:spacing w:after="0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Паспорт</w:t>
      </w:r>
    </w:p>
    <w:p w:rsidR="003D52AF" w:rsidRDefault="003D52AF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B71BD8" w:rsidRDefault="00B71BD8" w:rsidP="00570438">
      <w:pPr>
        <w:spacing w:after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учебного каб</w:t>
      </w:r>
      <w:r w:rsidR="00570438">
        <w:rPr>
          <w:rFonts w:ascii="Times New Roman" w:hAnsi="Times New Roman"/>
          <w:b/>
          <w:sz w:val="36"/>
          <w:szCs w:val="36"/>
        </w:rPr>
        <w:t>инета</w:t>
      </w:r>
    </w:p>
    <w:p w:rsidR="00570438" w:rsidRPr="00570438" w:rsidRDefault="00570438" w:rsidP="00570438">
      <w:pPr>
        <w:spacing w:after="0"/>
        <w:rPr>
          <w:rFonts w:ascii="Times New Roman" w:hAnsi="Times New Roman"/>
          <w:b/>
          <w:sz w:val="36"/>
          <w:szCs w:val="36"/>
          <w:u w:val="single"/>
        </w:rPr>
      </w:pPr>
      <w:r w:rsidRPr="00570438">
        <w:rPr>
          <w:rFonts w:ascii="Times New Roman" w:hAnsi="Times New Roman"/>
          <w:b/>
          <w:sz w:val="36"/>
          <w:szCs w:val="36"/>
          <w:u w:val="single"/>
        </w:rPr>
        <w:t xml:space="preserve">математики </w:t>
      </w:r>
    </w:p>
    <w:p w:rsidR="00B71BD8" w:rsidRDefault="00B71BD8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B71BD8" w:rsidRDefault="00B71BD8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B71BD8" w:rsidRDefault="00B71BD8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B71BD8" w:rsidRDefault="00B71BD8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B71BD8" w:rsidRDefault="00B71BD8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B71BD8" w:rsidRDefault="00B71BD8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3D52AF" w:rsidRDefault="003D52AF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B71BD8" w:rsidRDefault="00B71BD8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B71BD8" w:rsidRDefault="00B71BD8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Ответственный за кабинет:</w:t>
      </w:r>
    </w:p>
    <w:p w:rsidR="00570438" w:rsidRDefault="00570438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Кудряшова </w:t>
      </w:r>
    </w:p>
    <w:p w:rsidR="003D52AF" w:rsidRDefault="00570438">
      <w:pPr>
        <w:spacing w:after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2"/>
          <w:szCs w:val="32"/>
        </w:rPr>
        <w:t>Марина Александровна</w:t>
      </w:r>
    </w:p>
    <w:p w:rsidR="00B71BD8" w:rsidRDefault="00B71BD8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B46E24" w:rsidRDefault="00B46E24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B46E24" w:rsidRDefault="00B46E24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570438" w:rsidRDefault="00570438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B46E24" w:rsidRDefault="00B46E24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B46E24" w:rsidRDefault="00B46E24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B46E24" w:rsidRPr="00B46E24" w:rsidRDefault="00B46E24">
      <w:pPr>
        <w:spacing w:after="0"/>
        <w:rPr>
          <w:rFonts w:ascii="Times New Roman" w:hAnsi="Times New Roman"/>
          <w:b/>
          <w:sz w:val="32"/>
          <w:szCs w:val="32"/>
        </w:rPr>
      </w:pPr>
      <w:r w:rsidRPr="00B46E24">
        <w:rPr>
          <w:rFonts w:ascii="Times New Roman" w:hAnsi="Times New Roman"/>
          <w:b/>
          <w:sz w:val="32"/>
          <w:szCs w:val="32"/>
        </w:rPr>
        <w:t>г. Чкаловск</w:t>
      </w:r>
    </w:p>
    <w:p w:rsidR="00B46E24" w:rsidRDefault="00B46E24">
      <w:pPr>
        <w:spacing w:after="0"/>
        <w:rPr>
          <w:rFonts w:ascii="Times New Roman" w:hAnsi="Times New Roman"/>
          <w:b/>
          <w:sz w:val="32"/>
          <w:szCs w:val="32"/>
        </w:rPr>
      </w:pPr>
      <w:r w:rsidRPr="00B46E24">
        <w:rPr>
          <w:rFonts w:ascii="Times New Roman" w:hAnsi="Times New Roman"/>
          <w:b/>
          <w:sz w:val="32"/>
          <w:szCs w:val="32"/>
        </w:rPr>
        <w:t>2014 г.</w:t>
      </w:r>
    </w:p>
    <w:p w:rsidR="00022A0F" w:rsidRDefault="00022A0F" w:rsidP="000E468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71BD8" w:rsidRDefault="00B71BD8" w:rsidP="000E468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Структура паспорта</w:t>
      </w:r>
    </w:p>
    <w:p w:rsidR="000E4683" w:rsidRPr="000E4683" w:rsidRDefault="000E4683" w:rsidP="000E468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71BD8" w:rsidRDefault="00B71BD8" w:rsidP="000F35C8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работы учебного кабинета за 20</w:t>
      </w:r>
      <w:r w:rsidR="000E4683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-20</w:t>
      </w:r>
      <w:r w:rsidR="000E4683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 учебный год и задачи на 20</w:t>
      </w:r>
      <w:r w:rsidR="000E4683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- 20</w:t>
      </w:r>
      <w:r w:rsidR="000E4683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учебный год.</w:t>
      </w:r>
    </w:p>
    <w:p w:rsidR="00B71BD8" w:rsidRDefault="00B71BD8" w:rsidP="000F35C8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  кабинета.</w:t>
      </w:r>
    </w:p>
    <w:p w:rsidR="00B71BD8" w:rsidRDefault="00B71BD8" w:rsidP="000F35C8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Инвентарная ведомость на ТСО.</w:t>
      </w:r>
    </w:p>
    <w:p w:rsidR="00BB4C54" w:rsidRDefault="00BB4C54" w:rsidP="000F35C8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лабораторного и демонстрационного оборудования.</w:t>
      </w:r>
    </w:p>
    <w:p w:rsidR="00B71BD8" w:rsidRDefault="00B71BD8" w:rsidP="000F35C8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Занятость кабинета, график работы.</w:t>
      </w:r>
    </w:p>
    <w:p w:rsidR="00B71BD8" w:rsidRDefault="00B71BD8" w:rsidP="000F35C8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Учебно-методическая и справочная литература</w:t>
      </w:r>
    </w:p>
    <w:p w:rsidR="00B71BD8" w:rsidRDefault="00B71BD8" w:rsidP="000F35C8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 ресурсы, видео- и аудиоматериалы.</w:t>
      </w:r>
    </w:p>
    <w:p w:rsidR="00B71BD8" w:rsidRDefault="00B71BD8" w:rsidP="000F35C8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развития или план работы кабинета  на 20</w:t>
      </w:r>
      <w:r w:rsidR="000E4683">
        <w:rPr>
          <w:rFonts w:ascii="Times New Roman" w:hAnsi="Times New Roman"/>
          <w:sz w:val="28"/>
          <w:szCs w:val="28"/>
        </w:rPr>
        <w:t xml:space="preserve">14 </w:t>
      </w:r>
      <w:r>
        <w:rPr>
          <w:rFonts w:ascii="Times New Roman" w:hAnsi="Times New Roman"/>
          <w:sz w:val="28"/>
          <w:szCs w:val="28"/>
        </w:rPr>
        <w:t>– 20</w:t>
      </w:r>
      <w:r w:rsidR="000E4683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учебный год.</w:t>
      </w:r>
    </w:p>
    <w:p w:rsidR="00B71BD8" w:rsidRDefault="00B71BD8" w:rsidP="000F35C8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Измерител</w:t>
      </w:r>
      <w:r w:rsidR="00BB4C54">
        <w:rPr>
          <w:rFonts w:ascii="Times New Roman" w:hAnsi="Times New Roman"/>
          <w:sz w:val="28"/>
          <w:szCs w:val="28"/>
        </w:rPr>
        <w:t>ьные материалы</w:t>
      </w:r>
      <w:r>
        <w:rPr>
          <w:rFonts w:ascii="Times New Roman" w:hAnsi="Times New Roman"/>
          <w:sz w:val="28"/>
          <w:szCs w:val="28"/>
        </w:rPr>
        <w:t>.</w:t>
      </w:r>
    </w:p>
    <w:p w:rsidR="002F2AC7" w:rsidRDefault="002F2AC7" w:rsidP="000F35C8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пользования кабинетом.</w:t>
      </w:r>
    </w:p>
    <w:p w:rsidR="00D43DD3" w:rsidRDefault="00B71BD8" w:rsidP="000F35C8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43DD3">
        <w:rPr>
          <w:rFonts w:ascii="Times New Roman" w:hAnsi="Times New Roman"/>
          <w:sz w:val="28"/>
          <w:szCs w:val="28"/>
        </w:rPr>
        <w:t xml:space="preserve">Инструкция  по </w:t>
      </w:r>
      <w:r w:rsidR="00BB4C54" w:rsidRPr="00D43DD3">
        <w:rPr>
          <w:rFonts w:ascii="Times New Roman" w:hAnsi="Times New Roman"/>
          <w:sz w:val="28"/>
          <w:szCs w:val="28"/>
        </w:rPr>
        <w:t>охране труда</w:t>
      </w:r>
      <w:r w:rsidR="00720B61" w:rsidRPr="00D43DD3">
        <w:rPr>
          <w:rFonts w:ascii="Times New Roman" w:hAnsi="Times New Roman"/>
          <w:sz w:val="28"/>
          <w:szCs w:val="28"/>
        </w:rPr>
        <w:t>.</w:t>
      </w:r>
    </w:p>
    <w:p w:rsidR="00D43DD3" w:rsidRDefault="00D43DD3" w:rsidP="000F35C8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43DD3">
        <w:rPr>
          <w:rFonts w:ascii="Times New Roman" w:hAnsi="Times New Roman"/>
          <w:sz w:val="28"/>
          <w:szCs w:val="28"/>
        </w:rPr>
        <w:t>Инструкция по технике безопасности для учащихся.</w:t>
      </w:r>
    </w:p>
    <w:p w:rsidR="00D43DD3" w:rsidRDefault="007967AC" w:rsidP="000F35C8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43DD3">
        <w:rPr>
          <w:rFonts w:ascii="Times New Roman" w:hAnsi="Times New Roman"/>
          <w:sz w:val="28"/>
          <w:szCs w:val="28"/>
        </w:rPr>
        <w:t>Должностная инструкция на ответственного за кабинет.</w:t>
      </w:r>
    </w:p>
    <w:p w:rsidR="00B71BD8" w:rsidRPr="00D43DD3" w:rsidRDefault="00D43DD3" w:rsidP="000F35C8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43DD3">
        <w:rPr>
          <w:rFonts w:ascii="Times New Roman" w:hAnsi="Times New Roman"/>
          <w:sz w:val="28"/>
          <w:szCs w:val="28"/>
        </w:rPr>
        <w:t>А</w:t>
      </w:r>
      <w:r w:rsidR="00B71BD8" w:rsidRPr="00D43DD3">
        <w:rPr>
          <w:rFonts w:ascii="Times New Roman" w:hAnsi="Times New Roman"/>
          <w:sz w:val="28"/>
          <w:szCs w:val="28"/>
        </w:rPr>
        <w:t xml:space="preserve">кт </w:t>
      </w:r>
      <w:r w:rsidR="00BB4C54" w:rsidRPr="00D43DD3">
        <w:rPr>
          <w:rFonts w:ascii="Times New Roman" w:hAnsi="Times New Roman"/>
          <w:sz w:val="28"/>
          <w:szCs w:val="28"/>
        </w:rPr>
        <w:t xml:space="preserve">приемки учебного </w:t>
      </w:r>
      <w:r w:rsidR="00B71BD8" w:rsidRPr="00D43DD3">
        <w:rPr>
          <w:rFonts w:ascii="Times New Roman" w:hAnsi="Times New Roman"/>
          <w:sz w:val="28"/>
          <w:szCs w:val="28"/>
        </w:rPr>
        <w:t>кабинета</w:t>
      </w:r>
      <w:r w:rsidR="00BB4C54" w:rsidRPr="00D43DD3">
        <w:rPr>
          <w:rFonts w:ascii="Times New Roman" w:hAnsi="Times New Roman"/>
          <w:sz w:val="28"/>
          <w:szCs w:val="28"/>
        </w:rPr>
        <w:t xml:space="preserve"> администрацией школы</w:t>
      </w:r>
      <w:r w:rsidR="007967AC" w:rsidRPr="00D43DD3">
        <w:rPr>
          <w:rFonts w:ascii="Times New Roman" w:hAnsi="Times New Roman"/>
          <w:sz w:val="28"/>
          <w:szCs w:val="28"/>
        </w:rPr>
        <w:t xml:space="preserve"> на предмет подготовки кабинета к функционированию перед началом учебного года.</w:t>
      </w:r>
    </w:p>
    <w:p w:rsidR="00B71BD8" w:rsidRDefault="00B71B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71BD8" w:rsidRDefault="00B71BD8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B71BD8" w:rsidRDefault="00B71BD8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B71BD8" w:rsidRDefault="00B71BD8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B71BD8" w:rsidRDefault="00B71BD8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B71BD8" w:rsidRDefault="00B71BD8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B71BD8" w:rsidRDefault="00B71BD8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B71BD8" w:rsidRDefault="00B71BD8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B71BD8" w:rsidRDefault="00B71BD8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B71BD8" w:rsidRDefault="00B71BD8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B71BD8" w:rsidRDefault="00B71BD8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B71BD8" w:rsidRDefault="00B71BD8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B71BD8" w:rsidRDefault="00B71BD8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B71BD8" w:rsidRDefault="00B71BD8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B71BD8" w:rsidRDefault="00B71BD8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B71BD8" w:rsidRDefault="00B71BD8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B71BD8" w:rsidRDefault="00B71BD8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B71BD8" w:rsidRDefault="00B71BD8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5E2ACD" w:rsidRDefault="00633A22" w:rsidP="005E2ACD">
      <w:pPr>
        <w:tabs>
          <w:tab w:val="left" w:pos="2996"/>
        </w:tabs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A722FD" w:rsidRPr="009A76FC">
        <w:rPr>
          <w:rFonts w:ascii="Times New Roman" w:hAnsi="Times New Roman"/>
          <w:b/>
          <w:sz w:val="28"/>
          <w:szCs w:val="28"/>
        </w:rPr>
        <w:t>Паспорт кабинета</w:t>
      </w:r>
      <w:r w:rsidR="00A722FD" w:rsidRPr="009A76FC">
        <w:rPr>
          <w:rFonts w:ascii="Times New Roman" w:hAnsi="Times New Roman"/>
          <w:sz w:val="28"/>
          <w:szCs w:val="28"/>
        </w:rPr>
        <w:t xml:space="preserve"> </w:t>
      </w:r>
      <w:r w:rsidR="005E2ACD">
        <w:rPr>
          <w:rFonts w:ascii="Times New Roman" w:hAnsi="Times New Roman"/>
          <w:b/>
          <w:sz w:val="28"/>
          <w:szCs w:val="28"/>
        </w:rPr>
        <w:t>математики</w:t>
      </w:r>
    </w:p>
    <w:p w:rsidR="00633A22" w:rsidRPr="005E2ACD" w:rsidRDefault="00A722FD" w:rsidP="005E2ACD">
      <w:pPr>
        <w:tabs>
          <w:tab w:val="left" w:pos="2996"/>
        </w:tabs>
        <w:jc w:val="left"/>
        <w:rPr>
          <w:rFonts w:ascii="Times New Roman" w:hAnsi="Times New Roman"/>
          <w:sz w:val="28"/>
          <w:szCs w:val="28"/>
        </w:rPr>
      </w:pPr>
      <w:r w:rsidRPr="009A76FC">
        <w:rPr>
          <w:rFonts w:ascii="Times New Roman" w:hAnsi="Times New Roman"/>
          <w:b/>
          <w:sz w:val="28"/>
          <w:szCs w:val="28"/>
        </w:rPr>
        <w:t>Ф.И.О. учителя, ответственного за кабинет:</w:t>
      </w:r>
      <w:r w:rsidR="005E2ACD">
        <w:rPr>
          <w:rFonts w:ascii="Times New Roman" w:hAnsi="Times New Roman"/>
          <w:b/>
          <w:sz w:val="28"/>
          <w:szCs w:val="28"/>
        </w:rPr>
        <w:t xml:space="preserve"> </w:t>
      </w:r>
      <w:r w:rsidR="005E2ACD">
        <w:rPr>
          <w:rFonts w:ascii="Times New Roman" w:hAnsi="Times New Roman"/>
          <w:sz w:val="28"/>
          <w:szCs w:val="28"/>
        </w:rPr>
        <w:t>Кудряшова Марина Александровна</w:t>
      </w:r>
    </w:p>
    <w:p w:rsidR="005E2ACD" w:rsidRPr="005E2ACD" w:rsidRDefault="00633A22" w:rsidP="005E2ACD">
      <w:pPr>
        <w:tabs>
          <w:tab w:val="left" w:pos="2996"/>
        </w:tabs>
        <w:jc w:val="left"/>
        <w:rPr>
          <w:rFonts w:ascii="Times New Roman" w:hAnsi="Times New Roman"/>
          <w:sz w:val="28"/>
          <w:szCs w:val="28"/>
        </w:rPr>
      </w:pPr>
      <w:r w:rsidRPr="009A76FC">
        <w:rPr>
          <w:rFonts w:ascii="Times New Roman" w:hAnsi="Times New Roman"/>
          <w:b/>
          <w:sz w:val="28"/>
          <w:szCs w:val="28"/>
        </w:rPr>
        <w:t xml:space="preserve">Ф.И.О.  учителей, работающих в кабинете: </w:t>
      </w:r>
      <w:r w:rsidR="005E2ACD">
        <w:rPr>
          <w:rFonts w:ascii="Times New Roman" w:hAnsi="Times New Roman"/>
          <w:sz w:val="28"/>
          <w:szCs w:val="28"/>
        </w:rPr>
        <w:t>Кудряшова Марина Александровна</w:t>
      </w:r>
    </w:p>
    <w:p w:rsidR="00A722FD" w:rsidRPr="005E2ACD" w:rsidRDefault="009A76FC" w:rsidP="00A722FD">
      <w:pPr>
        <w:jc w:val="left"/>
        <w:rPr>
          <w:rFonts w:ascii="Times New Roman" w:hAnsi="Times New Roman"/>
          <w:sz w:val="28"/>
          <w:szCs w:val="28"/>
        </w:rPr>
      </w:pPr>
      <w:r w:rsidRPr="009A76FC">
        <w:rPr>
          <w:rFonts w:ascii="Times New Roman" w:hAnsi="Times New Roman"/>
          <w:b/>
          <w:sz w:val="28"/>
          <w:szCs w:val="28"/>
        </w:rPr>
        <w:t>Ответственный класс:</w:t>
      </w:r>
      <w:r w:rsidR="005E2ACD">
        <w:rPr>
          <w:rFonts w:ascii="Times New Roman" w:hAnsi="Times New Roman"/>
          <w:b/>
          <w:sz w:val="28"/>
          <w:szCs w:val="28"/>
        </w:rPr>
        <w:t xml:space="preserve"> </w:t>
      </w:r>
      <w:r w:rsidR="005E2ACD">
        <w:rPr>
          <w:rFonts w:ascii="Times New Roman" w:hAnsi="Times New Roman"/>
          <w:sz w:val="28"/>
          <w:szCs w:val="28"/>
        </w:rPr>
        <w:t>6</w:t>
      </w:r>
    </w:p>
    <w:p w:rsidR="00A722FD" w:rsidRPr="005E2ACD" w:rsidRDefault="00A722FD" w:rsidP="00A722FD">
      <w:pPr>
        <w:jc w:val="left"/>
        <w:rPr>
          <w:rFonts w:ascii="Times New Roman" w:hAnsi="Times New Roman"/>
          <w:sz w:val="28"/>
          <w:szCs w:val="28"/>
        </w:rPr>
      </w:pPr>
      <w:r w:rsidRPr="009A76FC">
        <w:rPr>
          <w:rFonts w:ascii="Times New Roman" w:hAnsi="Times New Roman"/>
          <w:b/>
          <w:sz w:val="28"/>
          <w:szCs w:val="28"/>
        </w:rPr>
        <w:t>Этаж, площадь</w:t>
      </w:r>
      <w:r w:rsidR="009A76FC" w:rsidRPr="009A76FC">
        <w:rPr>
          <w:rFonts w:ascii="Times New Roman" w:hAnsi="Times New Roman"/>
          <w:b/>
          <w:sz w:val="28"/>
          <w:szCs w:val="28"/>
        </w:rPr>
        <w:t xml:space="preserve"> кабинета</w:t>
      </w:r>
      <w:r w:rsidR="005E2ACD">
        <w:rPr>
          <w:rFonts w:ascii="Times New Roman" w:hAnsi="Times New Roman"/>
          <w:b/>
          <w:sz w:val="28"/>
          <w:szCs w:val="28"/>
        </w:rPr>
        <w:t xml:space="preserve">: </w:t>
      </w:r>
      <w:r w:rsidR="005E2ACD">
        <w:rPr>
          <w:rFonts w:ascii="Times New Roman" w:hAnsi="Times New Roman"/>
          <w:sz w:val="28"/>
          <w:szCs w:val="28"/>
        </w:rPr>
        <w:t>3 этаж, 50,6 кв.м</w:t>
      </w:r>
    </w:p>
    <w:p w:rsidR="00A722FD" w:rsidRPr="009A76FC" w:rsidRDefault="00A722FD" w:rsidP="00A722FD">
      <w:pPr>
        <w:jc w:val="left"/>
        <w:rPr>
          <w:rFonts w:ascii="Times New Roman" w:hAnsi="Times New Roman"/>
          <w:b/>
          <w:sz w:val="28"/>
          <w:szCs w:val="28"/>
        </w:rPr>
      </w:pPr>
      <w:r w:rsidRPr="009A76FC">
        <w:rPr>
          <w:rFonts w:ascii="Times New Roman" w:hAnsi="Times New Roman"/>
          <w:b/>
          <w:sz w:val="28"/>
          <w:szCs w:val="28"/>
        </w:rPr>
        <w:t xml:space="preserve">Освещение: </w:t>
      </w:r>
      <w:r w:rsidRPr="001F61B9">
        <w:rPr>
          <w:rFonts w:ascii="Times New Roman" w:hAnsi="Times New Roman"/>
          <w:sz w:val="28"/>
          <w:szCs w:val="28"/>
        </w:rPr>
        <w:t>лампы дневного света, естественное</w:t>
      </w:r>
      <w:r w:rsidRPr="009A76FC">
        <w:rPr>
          <w:rFonts w:ascii="Times New Roman" w:hAnsi="Times New Roman"/>
          <w:b/>
          <w:sz w:val="28"/>
          <w:szCs w:val="28"/>
        </w:rPr>
        <w:t xml:space="preserve">  </w:t>
      </w:r>
    </w:p>
    <w:p w:rsidR="00A722FD" w:rsidRPr="009A76FC" w:rsidRDefault="00A722FD" w:rsidP="00A722FD">
      <w:pPr>
        <w:jc w:val="left"/>
        <w:rPr>
          <w:rFonts w:ascii="Times New Roman" w:hAnsi="Times New Roman"/>
          <w:b/>
          <w:sz w:val="28"/>
          <w:szCs w:val="28"/>
        </w:rPr>
      </w:pPr>
      <w:r w:rsidRPr="009A76FC">
        <w:rPr>
          <w:rFonts w:ascii="Times New Roman" w:hAnsi="Times New Roman"/>
          <w:b/>
          <w:sz w:val="28"/>
          <w:szCs w:val="28"/>
        </w:rPr>
        <w:t xml:space="preserve">Отопление: </w:t>
      </w:r>
      <w:r w:rsidRPr="001F61B9">
        <w:rPr>
          <w:rFonts w:ascii="Times New Roman" w:hAnsi="Times New Roman"/>
          <w:sz w:val="28"/>
          <w:szCs w:val="28"/>
        </w:rPr>
        <w:t xml:space="preserve">централизованное  </w:t>
      </w:r>
    </w:p>
    <w:p w:rsidR="00633A22" w:rsidRPr="005E2ACD" w:rsidRDefault="00633A22" w:rsidP="00A722FD">
      <w:pPr>
        <w:jc w:val="left"/>
        <w:rPr>
          <w:rFonts w:ascii="Times New Roman" w:hAnsi="Times New Roman"/>
          <w:sz w:val="28"/>
          <w:szCs w:val="28"/>
        </w:rPr>
      </w:pPr>
      <w:r w:rsidRPr="009A76FC">
        <w:rPr>
          <w:rFonts w:ascii="Times New Roman" w:hAnsi="Times New Roman"/>
          <w:b/>
          <w:sz w:val="28"/>
          <w:szCs w:val="28"/>
        </w:rPr>
        <w:t>Число посадочных мест:</w:t>
      </w:r>
      <w:r w:rsidR="005E2ACD">
        <w:rPr>
          <w:rFonts w:ascii="Times New Roman" w:hAnsi="Times New Roman"/>
          <w:b/>
          <w:sz w:val="28"/>
          <w:szCs w:val="28"/>
        </w:rPr>
        <w:t xml:space="preserve"> </w:t>
      </w:r>
      <w:r w:rsidR="005E2ACD">
        <w:rPr>
          <w:rFonts w:ascii="Times New Roman" w:hAnsi="Times New Roman"/>
          <w:sz w:val="28"/>
          <w:szCs w:val="28"/>
        </w:rPr>
        <w:t>12</w:t>
      </w:r>
    </w:p>
    <w:p w:rsidR="009A76FC" w:rsidRPr="005E2ACD" w:rsidRDefault="00A722FD" w:rsidP="00A722FD">
      <w:pPr>
        <w:jc w:val="left"/>
        <w:rPr>
          <w:rFonts w:ascii="Times New Roman" w:hAnsi="Times New Roman"/>
          <w:sz w:val="28"/>
          <w:szCs w:val="28"/>
        </w:rPr>
      </w:pPr>
      <w:r w:rsidRPr="009A76FC">
        <w:rPr>
          <w:rFonts w:ascii="Times New Roman" w:hAnsi="Times New Roman"/>
          <w:b/>
          <w:sz w:val="28"/>
          <w:szCs w:val="28"/>
        </w:rPr>
        <w:t xml:space="preserve">Для каких классов оборудован кабинет: </w:t>
      </w:r>
      <w:r w:rsidR="005E2ACD">
        <w:rPr>
          <w:rFonts w:ascii="Times New Roman" w:hAnsi="Times New Roman"/>
          <w:sz w:val="28"/>
          <w:szCs w:val="28"/>
        </w:rPr>
        <w:t>5 – 9 классы</w:t>
      </w:r>
    </w:p>
    <w:p w:rsidR="00A722FD" w:rsidRPr="009A76FC" w:rsidRDefault="009A76FC" w:rsidP="00A722FD">
      <w:pPr>
        <w:jc w:val="left"/>
        <w:rPr>
          <w:rFonts w:ascii="Times New Roman" w:hAnsi="Times New Roman"/>
          <w:sz w:val="28"/>
          <w:szCs w:val="28"/>
        </w:rPr>
      </w:pPr>
      <w:r w:rsidRPr="009A76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Дисциплины, базирующиеся в кабинете</w:t>
      </w:r>
      <w:r w:rsidRPr="009A76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5E2A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математика, ОБЖ</w:t>
      </w:r>
    </w:p>
    <w:p w:rsidR="00A722FD" w:rsidRPr="009A76FC" w:rsidRDefault="00A722FD" w:rsidP="00A722FD">
      <w:pPr>
        <w:jc w:val="left"/>
        <w:rPr>
          <w:rFonts w:ascii="Times New Roman" w:hAnsi="Times New Roman"/>
          <w:sz w:val="28"/>
          <w:szCs w:val="28"/>
        </w:rPr>
      </w:pPr>
    </w:p>
    <w:p w:rsidR="00215073" w:rsidRPr="00215073" w:rsidRDefault="000E4683" w:rsidP="000E4683">
      <w:pPr>
        <w:spacing w:after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A77E39">
        <w:rPr>
          <w:rFonts w:ascii="Times New Roman" w:hAnsi="Times New Roman"/>
          <w:b/>
          <w:bCs/>
          <w:sz w:val="28"/>
          <w:szCs w:val="28"/>
        </w:rPr>
        <w:t>. З</w:t>
      </w:r>
      <w:r>
        <w:rPr>
          <w:rFonts w:ascii="Times New Roman" w:hAnsi="Times New Roman"/>
          <w:b/>
          <w:sz w:val="28"/>
          <w:szCs w:val="28"/>
        </w:rPr>
        <w:t>адачи 2014 – 2015 учебный год.</w:t>
      </w:r>
      <w:r w:rsidR="00D2303B"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B71BD8" w:rsidRDefault="00215073" w:rsidP="000F35C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15073">
        <w:rPr>
          <w:rFonts w:ascii="Times New Roman" w:hAnsi="Times New Roman"/>
          <w:sz w:val="28"/>
          <w:szCs w:val="28"/>
        </w:rPr>
        <w:t>Преобретение учебно – методического материала</w:t>
      </w:r>
      <w:r w:rsidR="00343132">
        <w:rPr>
          <w:rFonts w:ascii="Times New Roman" w:hAnsi="Times New Roman"/>
          <w:sz w:val="28"/>
          <w:szCs w:val="28"/>
        </w:rPr>
        <w:t>;</w:t>
      </w:r>
    </w:p>
    <w:p w:rsidR="00215073" w:rsidRDefault="00215073" w:rsidP="000F35C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дидактического и раздаточного материала</w:t>
      </w:r>
      <w:r w:rsidR="00343132">
        <w:rPr>
          <w:rFonts w:ascii="Times New Roman" w:hAnsi="Times New Roman"/>
          <w:sz w:val="28"/>
          <w:szCs w:val="28"/>
        </w:rPr>
        <w:t>;</w:t>
      </w:r>
    </w:p>
    <w:p w:rsidR="00215073" w:rsidRDefault="00215073" w:rsidP="000F35C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кабинета</w:t>
      </w:r>
      <w:r w:rsidR="00343132">
        <w:rPr>
          <w:rFonts w:ascii="Times New Roman" w:hAnsi="Times New Roman"/>
          <w:sz w:val="28"/>
          <w:szCs w:val="28"/>
        </w:rPr>
        <w:t>;</w:t>
      </w:r>
    </w:p>
    <w:p w:rsidR="00215073" w:rsidRDefault="00215073" w:rsidP="000F35C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Поддержание сохранности мебели и текущего ремонта</w:t>
      </w:r>
      <w:r w:rsidR="00343132">
        <w:rPr>
          <w:rFonts w:ascii="Times New Roman" w:hAnsi="Times New Roman"/>
          <w:sz w:val="28"/>
          <w:szCs w:val="28"/>
        </w:rPr>
        <w:t>;</w:t>
      </w:r>
    </w:p>
    <w:p w:rsidR="00D4025D" w:rsidRDefault="00D4025D" w:rsidP="000F35C8">
      <w:pPr>
        <w:numPr>
          <w:ilvl w:val="0"/>
          <w:numId w:val="3"/>
        </w:numPr>
        <w:suppressAutoHyphens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4025D">
        <w:rPr>
          <w:rFonts w:ascii="Times New Roman" w:hAnsi="Times New Roman"/>
          <w:color w:val="000000"/>
          <w:sz w:val="28"/>
          <w:szCs w:val="28"/>
        </w:rPr>
        <w:t>Повысить качество проведения уроков математики;</w:t>
      </w:r>
    </w:p>
    <w:p w:rsidR="00343132" w:rsidRPr="00D4025D" w:rsidRDefault="00343132" w:rsidP="000F35C8">
      <w:pPr>
        <w:numPr>
          <w:ilvl w:val="0"/>
          <w:numId w:val="3"/>
        </w:numPr>
        <w:suppressAutoHyphens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Проведение предметной недели математики;</w:t>
      </w:r>
    </w:p>
    <w:p w:rsidR="00D4025D" w:rsidRPr="00343132" w:rsidRDefault="00D4025D" w:rsidP="000F35C8">
      <w:pPr>
        <w:numPr>
          <w:ilvl w:val="0"/>
          <w:numId w:val="3"/>
        </w:numPr>
        <w:suppressAutoHyphens w:val="0"/>
        <w:spacing w:after="0"/>
        <w:jc w:val="both"/>
        <w:rPr>
          <w:color w:val="000000"/>
        </w:rPr>
      </w:pPr>
      <w:r w:rsidRPr="00D4025D">
        <w:rPr>
          <w:rFonts w:ascii="Times New Roman" w:hAnsi="Times New Roman"/>
          <w:color w:val="000000"/>
          <w:sz w:val="28"/>
          <w:szCs w:val="28"/>
        </w:rPr>
        <w:t>Проведение  тематических викторин и конкурсов</w:t>
      </w:r>
      <w:r>
        <w:rPr>
          <w:color w:val="000000"/>
          <w:sz w:val="28"/>
          <w:szCs w:val="28"/>
        </w:rPr>
        <w:t>.</w:t>
      </w:r>
      <w:r w:rsidRPr="001D6678">
        <w:rPr>
          <w:color w:val="000000"/>
          <w:sz w:val="28"/>
          <w:szCs w:val="28"/>
        </w:rPr>
        <w:t xml:space="preserve"> </w:t>
      </w:r>
    </w:p>
    <w:p w:rsidR="00343132" w:rsidRDefault="00343132" w:rsidP="000E4683">
      <w:pPr>
        <w:pStyle w:val="a9"/>
        <w:ind w:left="0"/>
        <w:jc w:val="left"/>
        <w:rPr>
          <w:rFonts w:ascii="Times New Roman" w:hAnsi="Times New Roman"/>
          <w:b/>
          <w:sz w:val="28"/>
          <w:szCs w:val="28"/>
        </w:rPr>
      </w:pPr>
    </w:p>
    <w:p w:rsidR="00B71BD8" w:rsidRDefault="000E4683" w:rsidP="000E4683">
      <w:pPr>
        <w:pStyle w:val="a9"/>
        <w:ind w:left="0"/>
        <w:jc w:val="lef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B71BD8">
        <w:rPr>
          <w:rFonts w:ascii="Times New Roman" w:hAnsi="Times New Roman"/>
          <w:b/>
          <w:sz w:val="28"/>
          <w:szCs w:val="28"/>
        </w:rPr>
        <w:t>. Оборудование кабинета</w:t>
      </w:r>
    </w:p>
    <w:tbl>
      <w:tblPr>
        <w:tblW w:w="10212" w:type="dxa"/>
        <w:tblInd w:w="-621" w:type="dxa"/>
        <w:tblLayout w:type="fixed"/>
        <w:tblLook w:val="0000"/>
      </w:tblPr>
      <w:tblGrid>
        <w:gridCol w:w="709"/>
        <w:gridCol w:w="3735"/>
        <w:gridCol w:w="2239"/>
        <w:gridCol w:w="3529"/>
      </w:tblGrid>
      <w:tr w:rsidR="00B71BD8" w:rsidTr="00083D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 w:rsidP="005E2A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083D8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BD8" w:rsidRPr="00083D84" w:rsidRDefault="00083D84">
            <w:pPr>
              <w:spacing w:after="0"/>
              <w:rPr>
                <w:rFonts w:ascii="Times New Roman" w:eastAsia="Arial Unicode MS" w:hAnsi="Times New Roman"/>
                <w:b/>
              </w:rPr>
            </w:pPr>
            <w:r w:rsidRPr="00083D84">
              <w:rPr>
                <w:rFonts w:ascii="Times New Roman" w:eastAsia="Arial Unicode MS" w:hAnsi="Times New Roman"/>
                <w:b/>
              </w:rPr>
              <w:t>Инвентарный номер</w:t>
            </w:r>
          </w:p>
        </w:tc>
      </w:tr>
      <w:tr w:rsidR="00B71BD8" w:rsidRPr="00EF612F" w:rsidTr="00083D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Pr="00EF612F" w:rsidRDefault="00B71BD8" w:rsidP="005E2ACD">
            <w:pPr>
              <w:spacing w:after="0"/>
              <w:rPr>
                <w:rFonts w:ascii="Times New Roman" w:hAnsi="Times New Roman"/>
                <w:szCs w:val="24"/>
              </w:rPr>
            </w:pPr>
            <w:r w:rsidRPr="00EF612F">
              <w:rPr>
                <w:rFonts w:ascii="Times New Roman" w:hAnsi="Times New Roman"/>
                <w:szCs w:val="24"/>
              </w:rPr>
              <w:t>1</w:t>
            </w:r>
            <w:r w:rsidR="000E32CB" w:rsidRPr="00EF612F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Pr="00EF612F" w:rsidRDefault="00083D84" w:rsidP="00083D84">
            <w:pPr>
              <w:snapToGrid w:val="0"/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EF612F">
              <w:rPr>
                <w:rFonts w:ascii="Times New Roman" w:hAnsi="Times New Roman"/>
                <w:szCs w:val="24"/>
              </w:rPr>
              <w:t>Стол учительский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Pr="00EF612F" w:rsidRDefault="00083D84">
            <w:pPr>
              <w:snapToGrid w:val="0"/>
              <w:spacing w:after="0"/>
              <w:rPr>
                <w:rFonts w:ascii="Times New Roman" w:hAnsi="Times New Roman"/>
                <w:szCs w:val="24"/>
              </w:rPr>
            </w:pPr>
            <w:r w:rsidRPr="00EF612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BD8" w:rsidRPr="00EF612F" w:rsidRDefault="005E2ACD">
            <w:pPr>
              <w:snapToGrid w:val="0"/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012345509068</w:t>
            </w:r>
          </w:p>
        </w:tc>
      </w:tr>
      <w:tr w:rsidR="00B71BD8" w:rsidTr="00083D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Pr="00083D84" w:rsidRDefault="00B71BD8" w:rsidP="005E2A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3D84">
              <w:rPr>
                <w:rFonts w:ascii="Times New Roman" w:hAnsi="Times New Roman"/>
                <w:sz w:val="24"/>
                <w:szCs w:val="24"/>
              </w:rPr>
              <w:t>2</w:t>
            </w:r>
            <w:r w:rsidR="000E32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Pr="00083D84" w:rsidRDefault="00083D84" w:rsidP="00083D84">
            <w:pPr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Стул учительский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Pr="00083D84" w:rsidRDefault="00083D8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BD8" w:rsidRPr="00083D84" w:rsidRDefault="00B71BD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BD8" w:rsidTr="00083D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Pr="00083D84" w:rsidRDefault="00B71BD8" w:rsidP="005E2A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3D84">
              <w:rPr>
                <w:rFonts w:ascii="Times New Roman" w:hAnsi="Times New Roman"/>
                <w:sz w:val="24"/>
                <w:szCs w:val="24"/>
              </w:rPr>
              <w:t>3</w:t>
            </w:r>
            <w:r w:rsidR="000E32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Pr="00083D84" w:rsidRDefault="005E2ACD" w:rsidP="00083D84">
            <w:pPr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мебели «Русь»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Pr="00083D84" w:rsidRDefault="005E2AC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BD8" w:rsidRPr="00083D84" w:rsidRDefault="005E2AC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012345507855</w:t>
            </w:r>
          </w:p>
        </w:tc>
      </w:tr>
      <w:tr w:rsidR="00B71BD8" w:rsidTr="00083D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Pr="00083D84" w:rsidRDefault="005E2ACD" w:rsidP="005E2AC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Pr="00083D84" w:rsidRDefault="005E2ACD" w:rsidP="00083D84">
            <w:pPr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Доска трехэлементная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Pr="00083D84" w:rsidRDefault="005E2AC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BD8" w:rsidRPr="00083D84" w:rsidRDefault="005E2AC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565645555257</w:t>
            </w:r>
          </w:p>
        </w:tc>
      </w:tr>
      <w:tr w:rsidR="00B71BD8" w:rsidTr="00083D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Pr="00083D84" w:rsidRDefault="005E2ACD" w:rsidP="005E2AC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Pr="005E2ACD" w:rsidRDefault="005E2ACD" w:rsidP="005E2ACD">
            <w:pPr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Парта ученическая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Pr="00083D84" w:rsidRDefault="005E2AC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BD8" w:rsidRPr="00083D84" w:rsidRDefault="00B6418B" w:rsidP="00B6418B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565645557301</w:t>
            </w:r>
          </w:p>
        </w:tc>
      </w:tr>
      <w:tr w:rsidR="005E2ACD" w:rsidTr="00083D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ACD" w:rsidRPr="00083D84" w:rsidRDefault="005E2ACD" w:rsidP="005E2AC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ACD" w:rsidRDefault="005E2ACD" w:rsidP="005E2ACD">
            <w:pPr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Стул регулируемый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ACD" w:rsidRDefault="005E2AC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ACD" w:rsidRPr="00083D84" w:rsidRDefault="00B6418B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565645557417</w:t>
            </w:r>
          </w:p>
        </w:tc>
      </w:tr>
      <w:tr w:rsidR="001B123A" w:rsidTr="00083D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23A" w:rsidRDefault="001B123A" w:rsidP="005E2AC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23A" w:rsidRDefault="001B123A" w:rsidP="005E2ACD">
            <w:pPr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Экран белый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23A" w:rsidRDefault="001B123A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23A" w:rsidRDefault="001B123A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76FC" w:rsidRDefault="009A76FC">
      <w:pPr>
        <w:pStyle w:val="a9"/>
        <w:ind w:left="0"/>
        <w:jc w:val="left"/>
        <w:rPr>
          <w:rFonts w:ascii="Times New Roman" w:hAnsi="Times New Roman"/>
          <w:b/>
          <w:sz w:val="28"/>
          <w:szCs w:val="28"/>
        </w:rPr>
      </w:pPr>
    </w:p>
    <w:p w:rsidR="00B71BD8" w:rsidRDefault="000E4683" w:rsidP="000E4683">
      <w:pPr>
        <w:pStyle w:val="a9"/>
        <w:spacing w:after="0"/>
        <w:ind w:left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B71BD8">
        <w:rPr>
          <w:rFonts w:ascii="Times New Roman" w:hAnsi="Times New Roman"/>
          <w:b/>
          <w:sz w:val="28"/>
          <w:szCs w:val="28"/>
        </w:rPr>
        <w:t>Технические средства обучения</w:t>
      </w:r>
    </w:p>
    <w:p w:rsidR="00083D84" w:rsidRDefault="00083D84">
      <w:pPr>
        <w:pStyle w:val="a9"/>
        <w:spacing w:after="0"/>
        <w:ind w:left="0"/>
        <w:jc w:val="left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Ind w:w="-668" w:type="dxa"/>
        <w:tblLayout w:type="fixed"/>
        <w:tblLook w:val="0000"/>
      </w:tblPr>
      <w:tblGrid>
        <w:gridCol w:w="742"/>
        <w:gridCol w:w="3972"/>
        <w:gridCol w:w="1830"/>
        <w:gridCol w:w="1994"/>
        <w:gridCol w:w="1883"/>
      </w:tblGrid>
      <w:tr w:rsidR="00B71BD8">
        <w:trPr>
          <w:cantSplit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BD8" w:rsidRDefault="00B71B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BD8" w:rsidRDefault="00B71BD8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ТСО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BD8" w:rsidRDefault="00B71BD8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BD8" w:rsidRDefault="00B71BD8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 приобретения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BD8" w:rsidRDefault="00B71BD8">
            <w:pPr>
              <w:pStyle w:val="ac"/>
              <w:tabs>
                <w:tab w:val="clear" w:pos="4677"/>
                <w:tab w:val="clear" w:pos="9355"/>
              </w:tabs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Инв. № по школе</w:t>
            </w:r>
          </w:p>
        </w:tc>
      </w:tr>
      <w:tr w:rsidR="00B71BD8">
        <w:trPr>
          <w:cantSplit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BD8" w:rsidRDefault="000E32CB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BD8" w:rsidRPr="005E2ACD" w:rsidRDefault="005E2ACD" w:rsidP="005E2ACD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Мультимедийный проектор 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BD8" w:rsidRDefault="005E2ACD" w:rsidP="005E2ACD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EPSON</w:t>
            </w:r>
            <w:r w:rsidRPr="005E2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EB</w:t>
            </w:r>
            <w:r w:rsidRPr="005E2AC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5E2A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BD8" w:rsidRPr="005E2ACD" w:rsidRDefault="005E2ACD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ACD">
              <w:rPr>
                <w:rFonts w:ascii="Times New Roman" w:hAnsi="Times New Roman"/>
                <w:sz w:val="24"/>
                <w:szCs w:val="24"/>
                <w:lang w:val="en-US"/>
              </w:rPr>
              <w:t>2013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BD8" w:rsidRDefault="00B71BD8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43132" w:rsidRDefault="00343132" w:rsidP="000E4683">
      <w:pPr>
        <w:spacing w:after="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D50E89" w:rsidRDefault="00BB4C54" w:rsidP="000E4683">
      <w:pPr>
        <w:spacing w:after="0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4.</w:t>
      </w:r>
      <w:r w:rsidR="00D50E89">
        <w:rPr>
          <w:rFonts w:ascii="Times New Roman" w:hAnsi="Times New Roman"/>
          <w:b/>
          <w:bCs/>
          <w:sz w:val="28"/>
          <w:szCs w:val="28"/>
        </w:rPr>
        <w:t>Лабораторное, демонстрационное оборудование</w:t>
      </w:r>
    </w:p>
    <w:tbl>
      <w:tblPr>
        <w:tblW w:w="10421" w:type="dxa"/>
        <w:tblInd w:w="-668" w:type="dxa"/>
        <w:tblLayout w:type="fixed"/>
        <w:tblLook w:val="0000"/>
      </w:tblPr>
      <w:tblGrid>
        <w:gridCol w:w="742"/>
        <w:gridCol w:w="7796"/>
        <w:gridCol w:w="1883"/>
      </w:tblGrid>
      <w:tr w:rsidR="00BB4C54" w:rsidTr="00BB4C54">
        <w:trPr>
          <w:cantSplit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C54" w:rsidRDefault="00BB4C54" w:rsidP="00381EE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C54" w:rsidRDefault="00BB4C54" w:rsidP="00BB4C54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C54" w:rsidRDefault="00BB4C54" w:rsidP="00BB4C54">
            <w:pPr>
              <w:pStyle w:val="ac"/>
              <w:tabs>
                <w:tab w:val="clear" w:pos="4677"/>
                <w:tab w:val="clear" w:pos="9355"/>
              </w:tabs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AA5B0C" w:rsidTr="00BB4C54">
        <w:trPr>
          <w:cantSplit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5B0C" w:rsidRPr="00AA5B0C" w:rsidRDefault="00AA5B0C" w:rsidP="00381EE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5B0C" w:rsidRPr="00AA5B0C" w:rsidRDefault="00AA5B0C" w:rsidP="00AA5B0C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цифр, букв и знаков с магнитными креплениями (учебный)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B0C" w:rsidRPr="00AA5B0C" w:rsidRDefault="00AA5B0C" w:rsidP="00BB4C54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5B0C" w:rsidTr="00BB4C54">
        <w:trPr>
          <w:cantSplit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5B0C" w:rsidRPr="00AA5B0C" w:rsidRDefault="00AA5B0C" w:rsidP="00381EE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5B0C" w:rsidRPr="00AA5B0C" w:rsidRDefault="00AA5B0C" w:rsidP="00AA5B0C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цифр и знаков «Учись считать»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B0C" w:rsidRPr="00AA5B0C" w:rsidRDefault="00AA5B0C" w:rsidP="00BB4C54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5B0C" w:rsidTr="00BB4C54">
        <w:trPr>
          <w:cantSplit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5B0C" w:rsidRDefault="00AA5B0C" w:rsidP="00381EE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5B0C" w:rsidRDefault="00AA5B0C" w:rsidP="00AA5B0C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умножения в кубиках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B0C" w:rsidRDefault="00AA5B0C" w:rsidP="00BB4C54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AA5B0C" w:rsidTr="00BB4C54">
        <w:trPr>
          <w:cantSplit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5B0C" w:rsidRDefault="00AA5B0C" w:rsidP="00381EE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5B0C" w:rsidRDefault="00AA5B0C" w:rsidP="00AA5B0C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«Доли и дроби»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B0C" w:rsidRDefault="00AA5B0C" w:rsidP="00BB4C54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5B0C" w:rsidTr="00BB4C54">
        <w:trPr>
          <w:cantSplit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5B0C" w:rsidRDefault="00AA5B0C" w:rsidP="00381EE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5B0C" w:rsidRDefault="00AA5B0C" w:rsidP="00AA5B0C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Линейка счетная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B0C" w:rsidRDefault="00AA5B0C" w:rsidP="00BB4C54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A5B0C" w:rsidTr="00BB4C54">
        <w:trPr>
          <w:cantSplit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5B0C" w:rsidRPr="00AA5B0C" w:rsidRDefault="00AA5B0C" w:rsidP="00381EE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5B0C" w:rsidRPr="00AA5B0C" w:rsidRDefault="00AA5B0C" w:rsidP="00AA5B0C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Математический набор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B0C" w:rsidRPr="00AA5B0C" w:rsidRDefault="00AA5B0C" w:rsidP="00BB4C54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A5B0C" w:rsidTr="00BB4C54">
        <w:trPr>
          <w:cantSplit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5B0C" w:rsidRDefault="00AA5B0C" w:rsidP="00381EE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5B0C" w:rsidRDefault="00AA5B0C" w:rsidP="00AA5B0C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Веер римских цифр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B0C" w:rsidRDefault="00AA5B0C" w:rsidP="00BB4C54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A5B0C" w:rsidTr="00BB4C54">
        <w:trPr>
          <w:cantSplit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5B0C" w:rsidRDefault="00AA5B0C" w:rsidP="00381EE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5B0C" w:rsidRDefault="00AA5B0C" w:rsidP="00AA5B0C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Счеты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B0C" w:rsidRDefault="00AA5B0C" w:rsidP="00BB4C54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A5B0C" w:rsidTr="00BB4C54">
        <w:trPr>
          <w:cantSplit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5B0C" w:rsidRDefault="00AA5B0C" w:rsidP="00381EE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5B0C" w:rsidRDefault="00AA5B0C" w:rsidP="00AA5B0C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Циферблат часовой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B0C" w:rsidRDefault="00AA5B0C" w:rsidP="00BB4C54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AA5B0C" w:rsidTr="00BB4C54">
        <w:trPr>
          <w:cantSplit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5B0C" w:rsidRDefault="00AA5B0C" w:rsidP="00381EE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5B0C" w:rsidRDefault="00AA5B0C" w:rsidP="00AA5B0C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геометрических фигур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B0C" w:rsidRDefault="00AA5B0C" w:rsidP="00BB4C54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2A0F" w:rsidTr="00BB4C54">
        <w:trPr>
          <w:cantSplit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A0F" w:rsidRDefault="00022A0F" w:rsidP="00381EE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A0F" w:rsidRDefault="00022A0F" w:rsidP="00AA5B0C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стереометрических тел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A0F" w:rsidRDefault="00022A0F" w:rsidP="00BB4C54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B0C" w:rsidTr="00BB4C54">
        <w:trPr>
          <w:cantSplit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5B0C" w:rsidRDefault="00022A0F" w:rsidP="00381EE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A1329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5B0C" w:rsidRDefault="00A1329F" w:rsidP="00AA5B0C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Линейка 60 см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B0C" w:rsidRDefault="00A1329F" w:rsidP="00BB4C54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1329F" w:rsidTr="00BB4C54">
        <w:trPr>
          <w:cantSplit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29F" w:rsidRDefault="00A1329F" w:rsidP="00381EE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022A0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29F" w:rsidRDefault="00A1329F" w:rsidP="00AA5B0C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Транспортир учебный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29F" w:rsidRDefault="00A1329F" w:rsidP="00BB4C54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A1329F" w:rsidTr="00BB4C54">
        <w:trPr>
          <w:cantSplit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29F" w:rsidRDefault="00022A0F" w:rsidP="00381EE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A1329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29F" w:rsidRDefault="00A1329F" w:rsidP="00AA5B0C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Циркуль </w:t>
            </w:r>
            <w:r w:rsidR="00022A0F">
              <w:rPr>
                <w:rFonts w:ascii="Times New Roman" w:hAnsi="Times New Roman"/>
                <w:sz w:val="24"/>
                <w:szCs w:val="24"/>
              </w:rPr>
              <w:t>классный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29F" w:rsidRDefault="00A1329F" w:rsidP="00BB4C54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1329F" w:rsidTr="00BB4C54">
        <w:trPr>
          <w:cantSplit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29F" w:rsidRDefault="00022A0F" w:rsidP="00381EE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A1329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29F" w:rsidRDefault="00241124" w:rsidP="00241124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Угольник классный (30)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29F" w:rsidRDefault="00A1329F" w:rsidP="00BB4C54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1329F" w:rsidTr="00BB4C54">
        <w:trPr>
          <w:cantSplit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29F" w:rsidRDefault="00022A0F" w:rsidP="00381EE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A1329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29F" w:rsidRDefault="00241124" w:rsidP="00AA5B0C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Угольник классный (45)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29F" w:rsidRDefault="00A1329F" w:rsidP="00BB4C54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B6418B" w:rsidRDefault="00B6418B" w:rsidP="000E4683">
      <w:pPr>
        <w:spacing w:after="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71BD8" w:rsidRDefault="00BB4C54" w:rsidP="000E4683">
      <w:p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726559">
        <w:rPr>
          <w:rFonts w:ascii="Times New Roman" w:hAnsi="Times New Roman"/>
          <w:b/>
          <w:bCs/>
          <w:sz w:val="28"/>
          <w:szCs w:val="28"/>
        </w:rPr>
        <w:t>.</w:t>
      </w:r>
      <w:r w:rsidR="00B71BD8">
        <w:rPr>
          <w:rFonts w:ascii="Times New Roman" w:hAnsi="Times New Roman"/>
          <w:b/>
          <w:bCs/>
          <w:sz w:val="28"/>
          <w:szCs w:val="28"/>
        </w:rPr>
        <w:t xml:space="preserve"> Занятость кабинета, график работы.</w:t>
      </w:r>
    </w:p>
    <w:p w:rsidR="00B71BD8" w:rsidRDefault="00B71BD8" w:rsidP="00726559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  <w:r w:rsidRPr="00726559">
        <w:rPr>
          <w:rFonts w:ascii="Times New Roman" w:hAnsi="Times New Roman"/>
          <w:b/>
          <w:sz w:val="24"/>
          <w:szCs w:val="24"/>
        </w:rPr>
        <w:t>Расписание уроков</w:t>
      </w:r>
    </w:p>
    <w:tbl>
      <w:tblPr>
        <w:tblW w:w="10878" w:type="dxa"/>
        <w:tblInd w:w="-992" w:type="dxa"/>
        <w:tblLayout w:type="fixed"/>
        <w:tblLook w:val="0000"/>
      </w:tblPr>
      <w:tblGrid>
        <w:gridCol w:w="720"/>
        <w:gridCol w:w="1798"/>
        <w:gridCol w:w="1622"/>
        <w:gridCol w:w="1638"/>
        <w:gridCol w:w="1701"/>
        <w:gridCol w:w="1701"/>
        <w:gridCol w:w="1698"/>
      </w:tblGrid>
      <w:tr w:rsidR="00B71BD8" w:rsidRPr="00726559" w:rsidTr="00BE214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CB" w:rsidRDefault="000E32CB" w:rsidP="000E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у</w:t>
            </w:r>
            <w:r w:rsidR="00B71BD8">
              <w:rPr>
                <w:rFonts w:ascii="Times New Roman" w:hAnsi="Times New Roman"/>
                <w:sz w:val="24"/>
                <w:szCs w:val="24"/>
              </w:rPr>
              <w:t>ро</w:t>
            </w:r>
          </w:p>
          <w:p w:rsidR="00B71BD8" w:rsidRDefault="00B71BD8" w:rsidP="000E32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E32C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7265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655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B71BD8" w:rsidRPr="00726559">
              <w:rPr>
                <w:rFonts w:ascii="Times New Roman" w:hAnsi="Times New Roman"/>
                <w:b/>
                <w:sz w:val="24"/>
                <w:szCs w:val="24"/>
              </w:rPr>
              <w:t>онедельник</w:t>
            </w:r>
          </w:p>
          <w:p w:rsidR="00726559" w:rsidRDefault="007265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класс, предмет, учитель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72655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26559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B71BD8" w:rsidRPr="00726559">
              <w:rPr>
                <w:rFonts w:ascii="Times New Roman" w:hAnsi="Times New Roman"/>
                <w:b/>
                <w:sz w:val="24"/>
                <w:szCs w:val="24"/>
              </w:rPr>
              <w:t>торник</w:t>
            </w:r>
          </w:p>
          <w:p w:rsidR="00726559" w:rsidRPr="00726559" w:rsidRDefault="0072655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класс, предмет, учитель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72655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26559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B71BD8" w:rsidRPr="00726559">
              <w:rPr>
                <w:rFonts w:ascii="Times New Roman" w:hAnsi="Times New Roman"/>
                <w:b/>
                <w:sz w:val="24"/>
                <w:szCs w:val="24"/>
              </w:rPr>
              <w:t>реда</w:t>
            </w:r>
          </w:p>
          <w:p w:rsidR="00726559" w:rsidRPr="00726559" w:rsidRDefault="0072655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класс, предмет, учитель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72655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26559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="00B71BD8" w:rsidRPr="00726559">
              <w:rPr>
                <w:rFonts w:ascii="Times New Roman" w:hAnsi="Times New Roman"/>
                <w:b/>
                <w:sz w:val="24"/>
                <w:szCs w:val="24"/>
              </w:rPr>
              <w:t>етверг</w:t>
            </w:r>
          </w:p>
          <w:p w:rsidR="00726559" w:rsidRPr="00726559" w:rsidRDefault="0072655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класс, предмет, учитель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72655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2655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B71BD8" w:rsidRPr="00726559">
              <w:rPr>
                <w:rFonts w:ascii="Times New Roman" w:hAnsi="Times New Roman"/>
                <w:b/>
                <w:sz w:val="24"/>
                <w:szCs w:val="24"/>
              </w:rPr>
              <w:t>ятница</w:t>
            </w:r>
          </w:p>
          <w:p w:rsidR="00726559" w:rsidRPr="00726559" w:rsidRDefault="0072655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класс, предмет, учитель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BD8" w:rsidRDefault="0072655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26559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B71BD8" w:rsidRPr="00726559">
              <w:rPr>
                <w:rFonts w:ascii="Times New Roman" w:hAnsi="Times New Roman"/>
                <w:b/>
                <w:sz w:val="24"/>
                <w:szCs w:val="24"/>
              </w:rPr>
              <w:t>уббота</w:t>
            </w:r>
          </w:p>
          <w:p w:rsidR="00726559" w:rsidRDefault="007265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класс, </w:t>
            </w:r>
          </w:p>
          <w:p w:rsidR="00726559" w:rsidRPr="00726559" w:rsidRDefault="00726559">
            <w:pPr>
              <w:spacing w:after="0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предмет, учитель</w:t>
            </w:r>
          </w:p>
        </w:tc>
      </w:tr>
      <w:tr w:rsidR="00B71BD8" w:rsidTr="00BE214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Pr="00C66BE0" w:rsidRDefault="00B71BD8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C66BE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Pr="00C66BE0" w:rsidRDefault="00A433F0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66BE0">
              <w:rPr>
                <w:rFonts w:ascii="Times New Roman" w:hAnsi="Times New Roman"/>
                <w:b/>
                <w:sz w:val="20"/>
                <w:szCs w:val="20"/>
              </w:rPr>
              <w:t xml:space="preserve">6 </w:t>
            </w:r>
            <w:r w:rsidR="000E32CB" w:rsidRPr="00C66BE0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  <w:p w:rsidR="000E32CB" w:rsidRPr="00C66BE0" w:rsidRDefault="000E32C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  <w:p w:rsidR="000E32CB" w:rsidRPr="00C66BE0" w:rsidRDefault="000E32CB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C66BE0">
              <w:rPr>
                <w:rFonts w:ascii="Times New Roman" w:hAnsi="Times New Roman"/>
                <w:sz w:val="20"/>
                <w:szCs w:val="20"/>
              </w:rPr>
              <w:t>Кудряшова М.А.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3F0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66BE0">
              <w:rPr>
                <w:rFonts w:ascii="Times New Roman" w:hAnsi="Times New Roman"/>
                <w:b/>
                <w:sz w:val="20"/>
                <w:szCs w:val="20"/>
              </w:rPr>
              <w:t>7 класс</w:t>
            </w:r>
          </w:p>
          <w:p w:rsidR="00A433F0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  <w:p w:rsidR="00B71BD8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sz w:val="20"/>
                <w:szCs w:val="20"/>
              </w:rPr>
              <w:t>Кудряшова М.А.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3F0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66BE0">
              <w:rPr>
                <w:rFonts w:ascii="Times New Roman" w:hAnsi="Times New Roman"/>
                <w:b/>
                <w:sz w:val="20"/>
                <w:szCs w:val="20"/>
              </w:rPr>
              <w:t>7 класс</w:t>
            </w:r>
          </w:p>
          <w:p w:rsidR="00A433F0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B71BD8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sz w:val="20"/>
                <w:szCs w:val="20"/>
              </w:rPr>
              <w:t>Кудряшова М.А.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3F0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66BE0">
              <w:rPr>
                <w:rFonts w:ascii="Times New Roman" w:hAnsi="Times New Roman"/>
                <w:b/>
                <w:sz w:val="20"/>
                <w:szCs w:val="20"/>
              </w:rPr>
              <w:t>6 класс</w:t>
            </w:r>
          </w:p>
          <w:p w:rsidR="00A433F0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  <w:p w:rsidR="00B71BD8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sz w:val="20"/>
                <w:szCs w:val="20"/>
              </w:rPr>
              <w:t>Кудряшова М.А.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3F0" w:rsidRPr="000E32CB" w:rsidRDefault="00A433F0" w:rsidP="00A433F0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32C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BE21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E32C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:rsidR="00A433F0" w:rsidRPr="000E32CB" w:rsidRDefault="00A433F0" w:rsidP="00A433F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32CB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  <w:p w:rsidR="00B71BD8" w:rsidRDefault="00A433F0" w:rsidP="00A433F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32CB">
              <w:rPr>
                <w:rFonts w:ascii="Times New Roman" w:hAnsi="Times New Roman"/>
                <w:sz w:val="24"/>
                <w:szCs w:val="24"/>
              </w:rPr>
              <w:t>Кудряшова М.А.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BD8" w:rsidRDefault="00B71BD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BD8" w:rsidTr="00BE214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Pr="00C66BE0" w:rsidRDefault="00B71BD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3F0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66BE0">
              <w:rPr>
                <w:rFonts w:ascii="Times New Roman" w:hAnsi="Times New Roman"/>
                <w:b/>
                <w:sz w:val="20"/>
                <w:szCs w:val="20"/>
              </w:rPr>
              <w:t>7 класс</w:t>
            </w:r>
          </w:p>
          <w:p w:rsidR="00A433F0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  <w:p w:rsidR="00B71BD8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sz w:val="20"/>
                <w:szCs w:val="20"/>
              </w:rPr>
              <w:t>Кудряшова М.А.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3F0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66BE0">
              <w:rPr>
                <w:rFonts w:ascii="Times New Roman" w:hAnsi="Times New Roman"/>
                <w:b/>
                <w:sz w:val="20"/>
                <w:szCs w:val="20"/>
              </w:rPr>
              <w:t>8 класс</w:t>
            </w:r>
          </w:p>
          <w:p w:rsidR="00A433F0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  <w:p w:rsidR="00B71BD8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sz w:val="20"/>
                <w:szCs w:val="20"/>
              </w:rPr>
              <w:t>Кудряшова М.А.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3F0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66BE0">
              <w:rPr>
                <w:rFonts w:ascii="Times New Roman" w:hAnsi="Times New Roman"/>
                <w:b/>
                <w:sz w:val="20"/>
                <w:szCs w:val="20"/>
              </w:rPr>
              <w:t>7 класс</w:t>
            </w:r>
          </w:p>
          <w:p w:rsidR="00A433F0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  <w:p w:rsidR="00B71BD8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sz w:val="20"/>
                <w:szCs w:val="20"/>
              </w:rPr>
              <w:t>Кудряшова М.А.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3F0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66BE0">
              <w:rPr>
                <w:rFonts w:ascii="Times New Roman" w:hAnsi="Times New Roman"/>
                <w:b/>
                <w:sz w:val="20"/>
                <w:szCs w:val="20"/>
              </w:rPr>
              <w:t>7 класс</w:t>
            </w:r>
          </w:p>
          <w:p w:rsidR="00A433F0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  <w:p w:rsidR="00B71BD8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sz w:val="20"/>
                <w:szCs w:val="20"/>
              </w:rPr>
              <w:t>Кудряшова М.А.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3F0" w:rsidRPr="000E32CB" w:rsidRDefault="00BE2148" w:rsidP="00A433F0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="00A433F0" w:rsidRPr="000E32C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:rsidR="00A433F0" w:rsidRPr="000E32CB" w:rsidRDefault="00A433F0" w:rsidP="00A433F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32CB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  <w:p w:rsidR="00B71BD8" w:rsidRDefault="00A433F0" w:rsidP="00A433F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32CB">
              <w:rPr>
                <w:rFonts w:ascii="Times New Roman" w:hAnsi="Times New Roman"/>
                <w:sz w:val="24"/>
                <w:szCs w:val="24"/>
              </w:rPr>
              <w:t>Кудряшова М.А.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BD8" w:rsidRDefault="00B71BD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BD8" w:rsidTr="00BE214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Pr="00C66BE0" w:rsidRDefault="00B71BD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3F0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66BE0">
              <w:rPr>
                <w:rFonts w:ascii="Times New Roman" w:hAnsi="Times New Roman"/>
                <w:b/>
                <w:sz w:val="20"/>
                <w:szCs w:val="20"/>
              </w:rPr>
              <w:t>8 класс</w:t>
            </w:r>
          </w:p>
          <w:p w:rsidR="00A433F0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  <w:p w:rsidR="00B71BD8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sz w:val="20"/>
                <w:szCs w:val="20"/>
              </w:rPr>
              <w:t>Кудряшова М.А.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3F0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66BE0">
              <w:rPr>
                <w:rFonts w:ascii="Times New Roman" w:hAnsi="Times New Roman"/>
                <w:b/>
                <w:sz w:val="20"/>
                <w:szCs w:val="20"/>
              </w:rPr>
              <w:t>9 «б» класс</w:t>
            </w:r>
          </w:p>
          <w:p w:rsidR="00A433F0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B71BD8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sz w:val="20"/>
                <w:szCs w:val="20"/>
              </w:rPr>
              <w:t>Кудряшова М.А.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Pr="00C66BE0" w:rsidRDefault="00B71BD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3F0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66BE0">
              <w:rPr>
                <w:rFonts w:ascii="Times New Roman" w:hAnsi="Times New Roman"/>
                <w:b/>
                <w:sz w:val="20"/>
                <w:szCs w:val="20"/>
              </w:rPr>
              <w:t>8 класс</w:t>
            </w:r>
          </w:p>
          <w:p w:rsidR="00A433F0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  <w:p w:rsidR="00B71BD8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sz w:val="20"/>
                <w:szCs w:val="20"/>
              </w:rPr>
              <w:t>Кудряшова М.А.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3F0" w:rsidRPr="000E32CB" w:rsidRDefault="00BE2148" w:rsidP="00A433F0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A433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433F0" w:rsidRPr="000E32C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:rsidR="00A433F0" w:rsidRPr="000E32CB" w:rsidRDefault="00A433F0" w:rsidP="00A433F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B71BD8" w:rsidRDefault="00A433F0" w:rsidP="00A433F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32CB">
              <w:rPr>
                <w:rFonts w:ascii="Times New Roman" w:hAnsi="Times New Roman"/>
                <w:sz w:val="24"/>
                <w:szCs w:val="24"/>
              </w:rPr>
              <w:t>Кудряшова М.А.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F0" w:rsidRPr="000E32CB" w:rsidRDefault="00BE2148" w:rsidP="00A433F0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="00A433F0" w:rsidRPr="000E32C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:rsidR="00A433F0" w:rsidRPr="000E32CB" w:rsidRDefault="00A433F0" w:rsidP="00A433F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32CB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  <w:p w:rsidR="00B71BD8" w:rsidRDefault="00A433F0" w:rsidP="00A433F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32CB">
              <w:rPr>
                <w:rFonts w:ascii="Times New Roman" w:hAnsi="Times New Roman"/>
                <w:sz w:val="24"/>
                <w:szCs w:val="24"/>
              </w:rPr>
              <w:t>Кудряшова М.А.</w:t>
            </w:r>
          </w:p>
        </w:tc>
      </w:tr>
      <w:tr w:rsidR="00B71BD8" w:rsidTr="00BE214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Pr="00C66BE0" w:rsidRDefault="00B71BD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3F0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66BE0">
              <w:rPr>
                <w:rFonts w:ascii="Times New Roman" w:hAnsi="Times New Roman"/>
                <w:b/>
                <w:sz w:val="20"/>
                <w:szCs w:val="20"/>
              </w:rPr>
              <w:t>9 «а» класс</w:t>
            </w:r>
          </w:p>
          <w:p w:rsidR="00A433F0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B71BD8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sz w:val="20"/>
                <w:szCs w:val="20"/>
              </w:rPr>
              <w:t>Кудряшова М.А.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3F0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66BE0">
              <w:rPr>
                <w:rFonts w:ascii="Times New Roman" w:hAnsi="Times New Roman"/>
                <w:b/>
                <w:sz w:val="20"/>
                <w:szCs w:val="20"/>
              </w:rPr>
              <w:t>9 «а» класс</w:t>
            </w:r>
          </w:p>
          <w:p w:rsidR="00A433F0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B71BD8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sz w:val="20"/>
                <w:szCs w:val="20"/>
              </w:rPr>
              <w:t>Кудряшова М.А.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3F0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66BE0">
              <w:rPr>
                <w:rFonts w:ascii="Times New Roman" w:hAnsi="Times New Roman"/>
                <w:b/>
                <w:sz w:val="20"/>
                <w:szCs w:val="20"/>
              </w:rPr>
              <w:t>8 класс</w:t>
            </w:r>
          </w:p>
          <w:p w:rsidR="00A433F0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  <w:p w:rsidR="00B71BD8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sz w:val="20"/>
                <w:szCs w:val="20"/>
              </w:rPr>
              <w:t>Кудряшова М.А.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Pr="00C66BE0" w:rsidRDefault="00B71BD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3F0" w:rsidRPr="000E32CB" w:rsidRDefault="00BE2148" w:rsidP="00A433F0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 </w:t>
            </w:r>
            <w:r w:rsidR="00A433F0" w:rsidRPr="000E32C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:rsidR="00A433F0" w:rsidRPr="000E32CB" w:rsidRDefault="00A433F0" w:rsidP="00A433F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32CB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  <w:p w:rsidR="00B71BD8" w:rsidRDefault="00A433F0" w:rsidP="00A433F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32CB">
              <w:rPr>
                <w:rFonts w:ascii="Times New Roman" w:hAnsi="Times New Roman"/>
                <w:sz w:val="24"/>
                <w:szCs w:val="24"/>
              </w:rPr>
              <w:t>Кудряшова М.А.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F0" w:rsidRPr="000E32CB" w:rsidRDefault="00BE2148" w:rsidP="00A433F0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A433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433F0" w:rsidRPr="000E32C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:rsidR="00A433F0" w:rsidRPr="000E32CB" w:rsidRDefault="00A433F0" w:rsidP="00A433F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B71BD8" w:rsidRDefault="00A433F0" w:rsidP="00A433F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32CB">
              <w:rPr>
                <w:rFonts w:ascii="Times New Roman" w:hAnsi="Times New Roman"/>
                <w:sz w:val="24"/>
                <w:szCs w:val="24"/>
              </w:rPr>
              <w:t>Кудряшова М.А.</w:t>
            </w:r>
          </w:p>
        </w:tc>
      </w:tr>
      <w:tr w:rsidR="00B71BD8" w:rsidTr="00BE214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Pr="00C66BE0" w:rsidRDefault="00B71BD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Pr="00C66BE0" w:rsidRDefault="00B71BD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3F0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66BE0">
              <w:rPr>
                <w:rFonts w:ascii="Times New Roman" w:hAnsi="Times New Roman"/>
                <w:b/>
                <w:sz w:val="20"/>
                <w:szCs w:val="20"/>
              </w:rPr>
              <w:t>6 класс</w:t>
            </w:r>
          </w:p>
          <w:p w:rsidR="00A433F0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  <w:p w:rsidR="00B71BD8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sz w:val="20"/>
                <w:szCs w:val="20"/>
              </w:rPr>
              <w:t>Кудряшова М.А.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3F0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66BE0">
              <w:rPr>
                <w:rFonts w:ascii="Times New Roman" w:hAnsi="Times New Roman"/>
                <w:b/>
                <w:sz w:val="20"/>
                <w:szCs w:val="20"/>
              </w:rPr>
              <w:t>6 класс</w:t>
            </w:r>
          </w:p>
          <w:p w:rsidR="00A433F0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  <w:p w:rsidR="00B71BD8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sz w:val="20"/>
                <w:szCs w:val="20"/>
              </w:rPr>
              <w:t>Кудряшова М.А.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Pr="00C66BE0" w:rsidRDefault="00B71BD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BD8" w:rsidRDefault="00B71BD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BD8" w:rsidTr="00BE214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Pr="00C66BE0" w:rsidRDefault="00B71BD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Pr="00C66BE0" w:rsidRDefault="00B71BD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Pr="00C66BE0" w:rsidRDefault="00B71BD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Pr="00C66BE0" w:rsidRDefault="00B71BD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3F0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66BE0">
              <w:rPr>
                <w:rFonts w:ascii="Times New Roman" w:hAnsi="Times New Roman"/>
                <w:b/>
                <w:sz w:val="20"/>
                <w:szCs w:val="20"/>
              </w:rPr>
              <w:t>8 класс</w:t>
            </w:r>
          </w:p>
          <w:p w:rsidR="00A433F0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B71BD8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sz w:val="20"/>
                <w:szCs w:val="20"/>
              </w:rPr>
              <w:t>Кудряшова М.А.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BD8" w:rsidRDefault="00B71BD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559" w:rsidTr="00BE214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559" w:rsidRPr="00C66BE0" w:rsidRDefault="007265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559" w:rsidRPr="00C66BE0" w:rsidRDefault="0072655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559" w:rsidRPr="00C66BE0" w:rsidRDefault="0072655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559" w:rsidRPr="00C66BE0" w:rsidRDefault="0072655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3F0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66BE0">
              <w:rPr>
                <w:rFonts w:ascii="Times New Roman" w:hAnsi="Times New Roman"/>
                <w:b/>
                <w:sz w:val="20"/>
                <w:szCs w:val="20"/>
              </w:rPr>
              <w:t>9 «б» класс</w:t>
            </w:r>
          </w:p>
          <w:p w:rsidR="00A433F0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726559" w:rsidRPr="00C66BE0" w:rsidRDefault="00A433F0" w:rsidP="00A433F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6BE0">
              <w:rPr>
                <w:rFonts w:ascii="Times New Roman" w:hAnsi="Times New Roman"/>
                <w:sz w:val="20"/>
                <w:szCs w:val="20"/>
              </w:rPr>
              <w:t>Кудряшова М.А.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559" w:rsidRDefault="00726559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559" w:rsidRDefault="0072655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1BD8" w:rsidRPr="00726559" w:rsidRDefault="00B71BD8">
      <w:pPr>
        <w:jc w:val="left"/>
        <w:rPr>
          <w:rFonts w:ascii="Times New Roman" w:hAnsi="Times New Roman"/>
          <w:b/>
          <w:sz w:val="24"/>
          <w:szCs w:val="24"/>
        </w:rPr>
      </w:pPr>
      <w:r w:rsidRPr="00726559">
        <w:rPr>
          <w:rFonts w:ascii="Times New Roman" w:hAnsi="Times New Roman"/>
          <w:b/>
          <w:sz w:val="24"/>
          <w:szCs w:val="24"/>
        </w:rPr>
        <w:lastRenderedPageBreak/>
        <w:t xml:space="preserve">Кружки </w:t>
      </w:r>
    </w:p>
    <w:tbl>
      <w:tblPr>
        <w:tblW w:w="0" w:type="auto"/>
        <w:tblInd w:w="-992" w:type="dxa"/>
        <w:tblLayout w:type="fixed"/>
        <w:tblLook w:val="0000"/>
      </w:tblPr>
      <w:tblGrid>
        <w:gridCol w:w="1153"/>
        <w:gridCol w:w="1798"/>
        <w:gridCol w:w="1797"/>
        <w:gridCol w:w="1150"/>
        <w:gridCol w:w="1025"/>
        <w:gridCol w:w="1187"/>
        <w:gridCol w:w="1302"/>
        <w:gridCol w:w="1448"/>
      </w:tblGrid>
      <w:tr w:rsidR="00B71BD8"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</w:p>
          <w:p w:rsidR="00B71BD8" w:rsidRDefault="00B71B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BD8" w:rsidRDefault="00B71BD8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</w:p>
        </w:tc>
      </w:tr>
      <w:tr w:rsidR="00B71BD8"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BD8" w:rsidRDefault="00B71BD8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Время работы</w:t>
            </w:r>
          </w:p>
        </w:tc>
      </w:tr>
      <w:tr w:rsidR="00B71BD8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E214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9 класс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E214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«Рукоделие»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BD8" w:rsidRDefault="00B71BD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BD8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E214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Кудряшова М.А.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D73E7B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 – 16.00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BD8" w:rsidRDefault="00B71BD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6559" w:rsidRDefault="00726559">
      <w:pPr>
        <w:pStyle w:val="LO-Normal"/>
        <w:shd w:val="clear" w:color="auto" w:fill="FFFFFF"/>
        <w:tabs>
          <w:tab w:val="left" w:pos="523"/>
          <w:tab w:val="left" w:pos="9214"/>
        </w:tabs>
        <w:rPr>
          <w:color w:val="000000"/>
          <w:sz w:val="24"/>
          <w:szCs w:val="24"/>
        </w:rPr>
      </w:pPr>
    </w:p>
    <w:p w:rsidR="00B71BD8" w:rsidRDefault="00B71BD8">
      <w:pPr>
        <w:pStyle w:val="LO-Normal"/>
        <w:shd w:val="clear" w:color="auto" w:fill="FFFFFF"/>
        <w:tabs>
          <w:tab w:val="left" w:pos="523"/>
          <w:tab w:val="left" w:pos="9214"/>
        </w:tabs>
        <w:rPr>
          <w:b/>
          <w:color w:val="000000"/>
          <w:sz w:val="24"/>
          <w:szCs w:val="24"/>
        </w:rPr>
      </w:pPr>
      <w:r w:rsidRPr="00726559">
        <w:rPr>
          <w:b/>
          <w:color w:val="000000"/>
          <w:sz w:val="24"/>
          <w:szCs w:val="24"/>
        </w:rPr>
        <w:t>Факультатив</w:t>
      </w:r>
    </w:p>
    <w:p w:rsidR="00726559" w:rsidRPr="00726559" w:rsidRDefault="00726559">
      <w:pPr>
        <w:pStyle w:val="LO-Normal"/>
        <w:shd w:val="clear" w:color="auto" w:fill="FFFFFF"/>
        <w:tabs>
          <w:tab w:val="left" w:pos="523"/>
          <w:tab w:val="left" w:pos="9214"/>
        </w:tabs>
        <w:rPr>
          <w:b/>
          <w:sz w:val="24"/>
          <w:szCs w:val="24"/>
        </w:rPr>
      </w:pPr>
    </w:p>
    <w:tbl>
      <w:tblPr>
        <w:tblW w:w="10860" w:type="dxa"/>
        <w:tblInd w:w="-992" w:type="dxa"/>
        <w:tblLayout w:type="fixed"/>
        <w:tblLook w:val="0000"/>
      </w:tblPr>
      <w:tblGrid>
        <w:gridCol w:w="1384"/>
        <w:gridCol w:w="1567"/>
        <w:gridCol w:w="1797"/>
        <w:gridCol w:w="1150"/>
        <w:gridCol w:w="1025"/>
        <w:gridCol w:w="1187"/>
        <w:gridCol w:w="1302"/>
        <w:gridCol w:w="1448"/>
      </w:tblGrid>
      <w:tr w:rsidR="00B71BD8" w:rsidTr="00D47434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</w:p>
          <w:p w:rsidR="00B71BD8" w:rsidRDefault="00B71B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BD8" w:rsidRDefault="00B71BD8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</w:p>
        </w:tc>
      </w:tr>
      <w:tr w:rsidR="00B71BD8" w:rsidTr="00D47434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BD8" w:rsidRDefault="00B71BD8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Время работы</w:t>
            </w:r>
          </w:p>
        </w:tc>
      </w:tr>
      <w:tr w:rsidR="00B71BD8" w:rsidTr="00D4743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  <w:p w:rsidR="00D47434" w:rsidRDefault="00D474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Кудряшова М.А.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BD8" w:rsidRDefault="00B71BD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E7B" w:rsidTr="00D4743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E7B" w:rsidRDefault="00D474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E7B" w:rsidRDefault="00D474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E7B" w:rsidRDefault="00D73E7B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E7B" w:rsidRDefault="00D73E7B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E7B" w:rsidRDefault="00D474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13.30-14.15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E7B" w:rsidRDefault="00D73E7B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E7B" w:rsidRDefault="00D73E7B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E7B" w:rsidRDefault="00D73E7B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434" w:rsidTr="00D4743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434" w:rsidRDefault="00D474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434" w:rsidRDefault="00D474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434" w:rsidRDefault="00D474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434" w:rsidRDefault="00D474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434" w:rsidRDefault="00D474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14.25- 15.10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434" w:rsidRDefault="00D474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434" w:rsidRDefault="00D474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434" w:rsidRDefault="00D474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434" w:rsidTr="00D4743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434" w:rsidRDefault="00D474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434" w:rsidRDefault="00D474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434" w:rsidRDefault="00D474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434" w:rsidRDefault="00D474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434" w:rsidRDefault="00D474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434" w:rsidRDefault="00D474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434" w:rsidRDefault="00D474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434" w:rsidRDefault="00D474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434" w:rsidTr="00D4743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434" w:rsidRDefault="00D474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434" w:rsidRDefault="00D474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434" w:rsidRDefault="00D474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434" w:rsidRDefault="00D474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434" w:rsidRDefault="00D474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434" w:rsidRDefault="00D474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434" w:rsidRDefault="00D474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160B9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-13.05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434" w:rsidRDefault="00D474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434" w:rsidTr="00D4743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434" w:rsidRDefault="00D474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«б»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434" w:rsidRDefault="00D474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434" w:rsidRDefault="00D474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434" w:rsidRDefault="00D474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434" w:rsidRDefault="00D474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434" w:rsidRDefault="00D474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434" w:rsidRDefault="00160B9F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13.30-14.15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434" w:rsidRDefault="00D474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1BD8" w:rsidRDefault="00B71BD8">
      <w:pPr>
        <w:shd w:val="clear" w:color="auto" w:fill="FFFFFF"/>
        <w:tabs>
          <w:tab w:val="left" w:pos="523"/>
          <w:tab w:val="left" w:pos="9214"/>
        </w:tabs>
        <w:rPr>
          <w:b/>
          <w:color w:val="000000"/>
          <w:sz w:val="28"/>
          <w:szCs w:val="28"/>
        </w:rPr>
      </w:pPr>
    </w:p>
    <w:p w:rsidR="00B71BD8" w:rsidRDefault="00BB4C54" w:rsidP="000E4683">
      <w:pPr>
        <w:pStyle w:val="LO-Normal"/>
        <w:shd w:val="clear" w:color="auto" w:fill="FFFFFF"/>
        <w:tabs>
          <w:tab w:val="left" w:pos="523"/>
          <w:tab w:val="left" w:pos="9214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1F61B9" w:rsidRPr="001F61B9">
        <w:rPr>
          <w:b/>
          <w:color w:val="000000"/>
          <w:sz w:val="28"/>
          <w:szCs w:val="28"/>
        </w:rPr>
        <w:t>.</w:t>
      </w:r>
      <w:r w:rsidR="00B71BD8" w:rsidRPr="001F61B9">
        <w:rPr>
          <w:b/>
          <w:color w:val="000000"/>
          <w:sz w:val="28"/>
          <w:szCs w:val="28"/>
        </w:rPr>
        <w:t>Учебно-методическая и справочная литература</w:t>
      </w:r>
    </w:p>
    <w:p w:rsidR="000E4683" w:rsidRPr="001F61B9" w:rsidRDefault="000E4683" w:rsidP="000E4683">
      <w:pPr>
        <w:pStyle w:val="LO-Normal"/>
        <w:shd w:val="clear" w:color="auto" w:fill="FFFFFF"/>
        <w:tabs>
          <w:tab w:val="left" w:pos="523"/>
          <w:tab w:val="left" w:pos="9214"/>
        </w:tabs>
        <w:rPr>
          <w:b/>
          <w:color w:val="000000"/>
          <w:sz w:val="28"/>
          <w:szCs w:val="28"/>
        </w:rPr>
      </w:pPr>
    </w:p>
    <w:p w:rsidR="00B71BD8" w:rsidRPr="00A5411F" w:rsidRDefault="00C771E6" w:rsidP="000B6FEB">
      <w:pPr>
        <w:pStyle w:val="ac"/>
        <w:tabs>
          <w:tab w:val="clear" w:pos="4677"/>
          <w:tab w:val="clear" w:pos="9355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Учебники</w:t>
      </w:r>
      <w:r w:rsidR="00391B10">
        <w:rPr>
          <w:rFonts w:ascii="Times New Roman" w:hAnsi="Times New Roman"/>
          <w:b/>
          <w:sz w:val="24"/>
          <w:szCs w:val="24"/>
        </w:rPr>
        <w:t xml:space="preserve"> и рабочие тетради</w:t>
      </w:r>
    </w:p>
    <w:tbl>
      <w:tblPr>
        <w:tblW w:w="0" w:type="auto"/>
        <w:tblInd w:w="-1026" w:type="dxa"/>
        <w:tblLayout w:type="fixed"/>
        <w:tblLook w:val="0000"/>
      </w:tblPr>
      <w:tblGrid>
        <w:gridCol w:w="648"/>
        <w:gridCol w:w="2700"/>
        <w:gridCol w:w="2340"/>
        <w:gridCol w:w="1980"/>
        <w:gridCol w:w="1260"/>
        <w:gridCol w:w="1314"/>
      </w:tblGrid>
      <w:tr w:rsidR="00B71BD8" w:rsidTr="00A5411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Издательство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BD8" w:rsidRDefault="00B71BD8">
            <w:pPr>
              <w:pStyle w:val="ac"/>
              <w:tabs>
                <w:tab w:val="clear" w:pos="4677"/>
                <w:tab w:val="clear" w:pos="9355"/>
              </w:tabs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Кол-во экз.</w:t>
            </w:r>
          </w:p>
        </w:tc>
      </w:tr>
      <w:tr w:rsidR="00391B10" w:rsidTr="00A5411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B10" w:rsidRDefault="00241124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B10" w:rsidRDefault="00391B10" w:rsidP="00241124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5 класс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B10" w:rsidRDefault="00391B10" w:rsidP="00241124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4442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04442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Перова Г</w:t>
            </w:r>
            <w:r w:rsidRPr="0004442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4442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Капустина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B10" w:rsidRDefault="00391B10" w:rsidP="00241124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B10" w:rsidRDefault="00391B10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B10" w:rsidRDefault="00391B10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1E6" w:rsidTr="00A5411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E6" w:rsidRDefault="00241124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E6" w:rsidRDefault="00C771E6" w:rsidP="00241124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6 класс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B10" w:rsidRDefault="00C771E6" w:rsidP="00241124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04442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4442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Капустина</w:t>
            </w:r>
            <w:r w:rsidR="000444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71E6" w:rsidRPr="0004442D" w:rsidRDefault="0004442D" w:rsidP="00241124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4442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04442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Перова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E6" w:rsidRDefault="0004442D" w:rsidP="00241124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Москва « Просвещение»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E6" w:rsidRDefault="00C771E6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1E6" w:rsidRDefault="00C771E6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BD8" w:rsidTr="00A5411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E6" w:rsidRDefault="00241124" w:rsidP="00C771E6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C771E6" w:rsidP="00241124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7 класс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Pr="00C771E6" w:rsidRDefault="00C771E6" w:rsidP="00241124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04442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444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Алышева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C771E6" w:rsidP="00241124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BD8" w:rsidRDefault="00B71BD8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11F" w:rsidTr="00A5411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11F" w:rsidRDefault="00241124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11F" w:rsidRDefault="0004442D" w:rsidP="00241124">
            <w:pPr>
              <w:pStyle w:val="ac"/>
              <w:tabs>
                <w:tab w:val="clear" w:pos="4677"/>
                <w:tab w:val="clear" w:pos="9355"/>
                <w:tab w:val="left" w:pos="594"/>
                <w:tab w:val="center" w:pos="1242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8 класс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11F" w:rsidRPr="0004442D" w:rsidRDefault="0004442D" w:rsidP="00241124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Эк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11F" w:rsidRDefault="0004442D" w:rsidP="00241124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11F" w:rsidRDefault="00A5411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1F" w:rsidRDefault="00A5411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B10" w:rsidTr="00A5411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B10" w:rsidRDefault="00241124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B10" w:rsidRDefault="00391B10" w:rsidP="00241124">
            <w:pPr>
              <w:pStyle w:val="ac"/>
              <w:tabs>
                <w:tab w:val="clear" w:pos="4677"/>
                <w:tab w:val="clear" w:pos="9355"/>
                <w:tab w:val="left" w:pos="594"/>
                <w:tab w:val="center" w:pos="1242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9 класс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B10" w:rsidRDefault="00391B10" w:rsidP="00241124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М.Н. Перова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B10" w:rsidRDefault="00391B10" w:rsidP="00241124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B10" w:rsidRDefault="00391B10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B10" w:rsidRDefault="00391B10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B10" w:rsidTr="00A5411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B10" w:rsidRDefault="00241124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B10" w:rsidRDefault="00391B10" w:rsidP="00241124">
            <w:pPr>
              <w:pStyle w:val="ac"/>
              <w:tabs>
                <w:tab w:val="clear" w:pos="4677"/>
                <w:tab w:val="clear" w:pos="9355"/>
                <w:tab w:val="left" w:pos="594"/>
                <w:tab w:val="center" w:pos="1242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р/т 7 класс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B10" w:rsidRDefault="00391B10" w:rsidP="00241124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B10" w:rsidRDefault="00391B10" w:rsidP="00241124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B10" w:rsidRDefault="00391B10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B10" w:rsidRDefault="00391B10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42D" w:rsidTr="00A5411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42D" w:rsidRDefault="00241124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42D" w:rsidRDefault="0004442D" w:rsidP="00241124">
            <w:pPr>
              <w:pStyle w:val="ac"/>
              <w:tabs>
                <w:tab w:val="clear" w:pos="4677"/>
                <w:tab w:val="clear" w:pos="9355"/>
                <w:tab w:val="left" w:pos="594"/>
                <w:tab w:val="center" w:pos="1242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р/т 8 класс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42D" w:rsidRPr="0004442D" w:rsidRDefault="0004442D" w:rsidP="00241124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 Алышева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42D" w:rsidRPr="0004442D" w:rsidRDefault="0004442D" w:rsidP="00241124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42D" w:rsidRDefault="0004442D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42D" w:rsidRDefault="0004442D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B10" w:rsidTr="00A5411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B10" w:rsidRDefault="00241124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B10" w:rsidRDefault="00391B10" w:rsidP="00241124">
            <w:pPr>
              <w:pStyle w:val="ac"/>
              <w:tabs>
                <w:tab w:val="clear" w:pos="4677"/>
                <w:tab w:val="clear" w:pos="9355"/>
                <w:tab w:val="left" w:pos="594"/>
                <w:tab w:val="center" w:pos="1242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р/т 9 класс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B10" w:rsidRDefault="00391B10" w:rsidP="00241124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М.Н. Перова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B10" w:rsidRDefault="00391B10" w:rsidP="00241124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B10" w:rsidRDefault="00391B10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B10" w:rsidRDefault="00391B10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411F" w:rsidRDefault="00A5411F" w:rsidP="00A5411F">
      <w:pPr>
        <w:pStyle w:val="ac"/>
        <w:tabs>
          <w:tab w:val="clear" w:pos="4677"/>
          <w:tab w:val="clear" w:pos="9355"/>
        </w:tabs>
        <w:jc w:val="left"/>
        <w:rPr>
          <w:rFonts w:ascii="Times New Roman" w:hAnsi="Times New Roman"/>
          <w:sz w:val="24"/>
          <w:szCs w:val="24"/>
        </w:rPr>
      </w:pPr>
    </w:p>
    <w:p w:rsidR="00B71BD8" w:rsidRPr="00A5411F" w:rsidRDefault="00B71BD8" w:rsidP="000B6FEB">
      <w:pPr>
        <w:pStyle w:val="ac"/>
        <w:tabs>
          <w:tab w:val="clear" w:pos="4677"/>
          <w:tab w:val="clear" w:pos="9355"/>
        </w:tabs>
        <w:spacing w:after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A5411F">
        <w:rPr>
          <w:rFonts w:ascii="Times New Roman" w:hAnsi="Times New Roman"/>
          <w:b/>
          <w:sz w:val="24"/>
          <w:szCs w:val="24"/>
        </w:rPr>
        <w:lastRenderedPageBreak/>
        <w:t>2.Справочники</w:t>
      </w:r>
    </w:p>
    <w:tbl>
      <w:tblPr>
        <w:tblW w:w="0" w:type="auto"/>
        <w:tblInd w:w="-1026" w:type="dxa"/>
        <w:tblLayout w:type="fixed"/>
        <w:tblLook w:val="0000"/>
      </w:tblPr>
      <w:tblGrid>
        <w:gridCol w:w="648"/>
        <w:gridCol w:w="2700"/>
        <w:gridCol w:w="2340"/>
        <w:gridCol w:w="1980"/>
        <w:gridCol w:w="1260"/>
        <w:gridCol w:w="1314"/>
      </w:tblGrid>
      <w:tr w:rsidR="00B71BD8" w:rsidTr="00A5411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 w:rsidP="00A5411F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 w:rsidP="00A5411F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 w:rsidP="00A5411F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 w:rsidP="00A5411F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Издательство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 w:rsidP="00A5411F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BD8" w:rsidRDefault="00B71BD8" w:rsidP="00A5411F">
            <w:pPr>
              <w:pStyle w:val="ac"/>
              <w:tabs>
                <w:tab w:val="clear" w:pos="4677"/>
                <w:tab w:val="clear" w:pos="9355"/>
              </w:tabs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Кол-во экз.</w:t>
            </w:r>
          </w:p>
        </w:tc>
      </w:tr>
      <w:tr w:rsidR="00B71BD8" w:rsidTr="00A5411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71BD8" w:rsidP="00A5411F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C4BA2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BC4BA2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C4BA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BC4BA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Гусев</w:t>
            </w:r>
          </w:p>
          <w:p w:rsidR="00BC4BA2" w:rsidRPr="00BC4BA2" w:rsidRDefault="00BC4BA2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C4BA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823F24">
              <w:rPr>
                <w:rFonts w:ascii="Times New Roman" w:hAnsi="Times New Roman"/>
                <w:sz w:val="24"/>
                <w:szCs w:val="24"/>
              </w:rPr>
              <w:t>.</w:t>
            </w:r>
            <w:r w:rsidR="00C771E6">
              <w:rPr>
                <w:rFonts w:ascii="Times New Roman" w:hAnsi="Times New Roman"/>
                <w:sz w:val="24"/>
                <w:szCs w:val="24"/>
              </w:rPr>
              <w:t xml:space="preserve"> Мордкович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C771E6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  <w:p w:rsidR="00C771E6" w:rsidRDefault="009E57F1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771E6">
              <w:rPr>
                <w:rFonts w:ascii="Times New Roman" w:hAnsi="Times New Roman"/>
                <w:sz w:val="24"/>
                <w:szCs w:val="24"/>
              </w:rPr>
              <w:t>Просвещение»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Default="00C771E6" w:rsidP="00A5411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BD8" w:rsidRDefault="00C771E6" w:rsidP="00A5411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A5411F" w:rsidRDefault="00A5411F" w:rsidP="00A5411F">
      <w:pPr>
        <w:pStyle w:val="ac"/>
        <w:tabs>
          <w:tab w:val="clear" w:pos="4677"/>
          <w:tab w:val="clear" w:pos="9355"/>
        </w:tabs>
        <w:jc w:val="left"/>
        <w:rPr>
          <w:rFonts w:ascii="Times New Roman" w:hAnsi="Times New Roman"/>
          <w:sz w:val="24"/>
          <w:szCs w:val="24"/>
        </w:rPr>
      </w:pPr>
    </w:p>
    <w:p w:rsidR="00B71BD8" w:rsidRPr="00A5411F" w:rsidRDefault="00B71BD8" w:rsidP="000B6FEB">
      <w:pPr>
        <w:pStyle w:val="ac"/>
        <w:tabs>
          <w:tab w:val="clear" w:pos="4677"/>
          <w:tab w:val="clear" w:pos="9355"/>
        </w:tabs>
        <w:spacing w:after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A5411F">
        <w:rPr>
          <w:rFonts w:ascii="Times New Roman" w:hAnsi="Times New Roman"/>
          <w:b/>
          <w:sz w:val="24"/>
          <w:szCs w:val="24"/>
        </w:rPr>
        <w:t>3.Методические пособия</w:t>
      </w:r>
    </w:p>
    <w:tbl>
      <w:tblPr>
        <w:tblW w:w="0" w:type="auto"/>
        <w:tblInd w:w="-1026" w:type="dxa"/>
        <w:tblLayout w:type="fixed"/>
        <w:tblLook w:val="0000"/>
      </w:tblPr>
      <w:tblGrid>
        <w:gridCol w:w="648"/>
        <w:gridCol w:w="2700"/>
        <w:gridCol w:w="2340"/>
        <w:gridCol w:w="2109"/>
        <w:gridCol w:w="1131"/>
        <w:gridCol w:w="1314"/>
      </w:tblGrid>
      <w:tr w:rsidR="00F331F9" w:rsidTr="00F331F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F331F9" w:rsidP="00A1329F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F331F9" w:rsidP="00A1329F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F331F9" w:rsidP="00A1329F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F331F9" w:rsidP="00A1329F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Издательство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F331F9" w:rsidP="00A1329F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1F9" w:rsidRDefault="00F331F9" w:rsidP="00A1329F">
            <w:pPr>
              <w:pStyle w:val="ac"/>
              <w:tabs>
                <w:tab w:val="clear" w:pos="4677"/>
                <w:tab w:val="clear" w:pos="9355"/>
              </w:tabs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Кол-во экз.</w:t>
            </w:r>
          </w:p>
        </w:tc>
      </w:tr>
      <w:tr w:rsidR="00BD573D" w:rsidTr="00F331F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73D" w:rsidRDefault="009E57F1" w:rsidP="00A1329F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73D" w:rsidRDefault="00BD573D" w:rsidP="00BD573D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преподавания математики в коррекционной школе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73D" w:rsidRDefault="00BD573D" w:rsidP="009E57F1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М.Н. Перова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73D" w:rsidRDefault="00BD573D" w:rsidP="009E57F1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Владос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73D" w:rsidRDefault="00BD573D" w:rsidP="00A1329F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3D" w:rsidRDefault="00BD573D" w:rsidP="00A1329F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D573D" w:rsidTr="00F331F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73D" w:rsidRPr="0067768B" w:rsidRDefault="009E57F1" w:rsidP="00A1329F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73D" w:rsidRDefault="0067768B" w:rsidP="00BD573D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и обучение детей во вспомогательной школе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73D" w:rsidRPr="0067768B" w:rsidRDefault="00BC4BA2" w:rsidP="009E57F1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 редакцией  </w:t>
            </w:r>
            <w:r w:rsidR="0067768B">
              <w:rPr>
                <w:rFonts w:ascii="Times New Roman" w:hAnsi="Times New Roman"/>
                <w:sz w:val="24"/>
                <w:szCs w:val="24"/>
              </w:rPr>
              <w:t>В</w:t>
            </w:r>
            <w:r w:rsidR="0067768B" w:rsidRPr="00BC4BA2">
              <w:rPr>
                <w:rFonts w:ascii="Times New Roman" w:hAnsi="Times New Roman"/>
                <w:sz w:val="24"/>
                <w:szCs w:val="24"/>
              </w:rPr>
              <w:t>.</w:t>
            </w:r>
            <w:r w:rsidR="0067768B">
              <w:rPr>
                <w:rFonts w:ascii="Times New Roman" w:hAnsi="Times New Roman"/>
                <w:sz w:val="24"/>
                <w:szCs w:val="24"/>
              </w:rPr>
              <w:t>В</w:t>
            </w:r>
            <w:r w:rsidR="0067768B" w:rsidRPr="00BC4BA2">
              <w:rPr>
                <w:rFonts w:ascii="Times New Roman" w:hAnsi="Times New Roman"/>
                <w:sz w:val="24"/>
                <w:szCs w:val="24"/>
              </w:rPr>
              <w:t>.</w:t>
            </w:r>
            <w:r w:rsidR="0067768B">
              <w:rPr>
                <w:rFonts w:ascii="Times New Roman" w:hAnsi="Times New Roman"/>
                <w:sz w:val="24"/>
                <w:szCs w:val="24"/>
              </w:rPr>
              <w:t xml:space="preserve">Воронковой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68B" w:rsidRDefault="0067768B" w:rsidP="009E57F1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 w:rsidR="00A433F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D573D" w:rsidRDefault="0067768B" w:rsidP="009E57F1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Школа-Пресс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73D" w:rsidRDefault="0067768B" w:rsidP="00A1329F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3D" w:rsidRDefault="0067768B" w:rsidP="00A1329F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D573D" w:rsidTr="00F331F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73D" w:rsidRPr="0067768B" w:rsidRDefault="009E57F1" w:rsidP="009E57F1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73D" w:rsidRDefault="0067768B" w:rsidP="00BD573D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Обучения  наглядной  геометрии во вспомогательной школе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73D" w:rsidRPr="0067768B" w:rsidRDefault="0067768B" w:rsidP="009E57F1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7768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7768B">
              <w:rPr>
                <w:rFonts w:ascii="Times New Roman" w:hAnsi="Times New Roman"/>
                <w:sz w:val="24"/>
                <w:szCs w:val="24"/>
              </w:rPr>
              <w:t>.</w:t>
            </w:r>
            <w:r w:rsidR="0004442D">
              <w:rPr>
                <w:rFonts w:ascii="Times New Roman" w:hAnsi="Times New Roman"/>
                <w:sz w:val="24"/>
                <w:szCs w:val="24"/>
              </w:rPr>
              <w:t>Эк</w:t>
            </w:r>
            <w:r w:rsidRPr="0067768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М</w:t>
            </w:r>
            <w:r w:rsidRPr="0004442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4442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Перова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73D" w:rsidRDefault="0067768B" w:rsidP="009E57F1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 w:rsidR="00A433F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7768B" w:rsidRDefault="0067768B" w:rsidP="009E57F1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73D" w:rsidRDefault="0067768B" w:rsidP="00A1329F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3D" w:rsidRDefault="0067768B" w:rsidP="00A1329F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D573D" w:rsidTr="00F331F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73D" w:rsidRPr="0067768B" w:rsidRDefault="009E57F1" w:rsidP="009E57F1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73D" w:rsidRDefault="0067768B" w:rsidP="00BD573D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Коррекционная работа в процессе  обучения и воспитания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73D" w:rsidRDefault="0067768B" w:rsidP="009E57F1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Сборник научных  работ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73D" w:rsidRDefault="0067768B" w:rsidP="009E57F1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Ленинград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73D" w:rsidRDefault="0067768B" w:rsidP="00A1329F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  <w:r w:rsidR="00BC4B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3D" w:rsidRDefault="0067768B" w:rsidP="00A1329F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771E6" w:rsidTr="00F331F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E6" w:rsidRPr="0067768B" w:rsidRDefault="009E57F1" w:rsidP="009E57F1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E6" w:rsidRDefault="00C771E6" w:rsidP="00BD573D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Педагогическая  коррекция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E6" w:rsidRPr="00C771E6" w:rsidRDefault="00C771E6" w:rsidP="009E57F1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Кащенко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E6" w:rsidRDefault="00C771E6" w:rsidP="009E57F1">
            <w:pPr>
              <w:pStyle w:val="ac"/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Москва</w:t>
            </w:r>
            <w:r w:rsidR="00A433F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Просвещение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E6" w:rsidRDefault="00C771E6" w:rsidP="00A1329F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1E6" w:rsidRDefault="00C771E6" w:rsidP="00A1329F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31F9" w:rsidTr="00F331F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9E57F1" w:rsidP="009E57F1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F331F9" w:rsidP="00F331F9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Нестандартные уроки математики в коррекционной школе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F331F9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Ф.Р. Залялетдинова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F331F9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 w:rsidR="00A433F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Вако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F331F9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1F9" w:rsidRDefault="00F331F9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31F9" w:rsidTr="00F331F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9E57F1" w:rsidP="009E57F1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F331F9" w:rsidP="00F331F9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Внеклассная работа по математике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F331F9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П.У. Байрамукова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F331F9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Ростов – на – Дону</w:t>
            </w:r>
            <w:r w:rsidR="00A433F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Феникс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F331F9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1F9" w:rsidRDefault="00F331F9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31F9" w:rsidTr="00F331F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9E57F1" w:rsidP="009E57F1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F331F9" w:rsidP="00F331F9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Занимательная математика для детей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F331F9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 Волина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F331F9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Виктория – Специальная литература С.-Пб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F331F9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1F9" w:rsidRDefault="00F331F9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31F9" w:rsidTr="00F331F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9E57F1" w:rsidP="009E57F1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Pr="00C771E6" w:rsidRDefault="00C771E6" w:rsidP="00F331F9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учеба</w:t>
            </w:r>
            <w:r w:rsidRPr="00C771E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игра: математика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C771E6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C771E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771E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Тарабарина</w:t>
            </w:r>
          </w:p>
          <w:p w:rsidR="00C771E6" w:rsidRPr="00C771E6" w:rsidRDefault="00C771E6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771E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23F2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Елкина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C771E6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Ярославль</w:t>
            </w:r>
            <w:r w:rsidR="00A433F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Академия развития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C771E6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1F9" w:rsidRDefault="00C771E6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2A0F" w:rsidTr="00F331F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A0F" w:rsidRDefault="009E57F1" w:rsidP="009E57F1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A0F" w:rsidRDefault="009E57F1" w:rsidP="00F331F9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Виват, математика! Занимательные задания и упражнения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A0F" w:rsidRDefault="009E57F1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Н.Б. Кордина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A0F" w:rsidRDefault="009E57F1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Волгоград: Учитель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A0F" w:rsidRDefault="00022A0F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E57F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A0F" w:rsidRDefault="00022A0F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2A0F" w:rsidTr="00F331F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A0F" w:rsidRDefault="009E57F1" w:rsidP="009E57F1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A0F" w:rsidRDefault="009E57F1" w:rsidP="00F331F9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Развиваем способности детей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A0F" w:rsidRDefault="009E57F1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Н.К. Винокурова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A0F" w:rsidRDefault="009E57F1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Москва: РОСМЭН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A0F" w:rsidRDefault="009E57F1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A0F" w:rsidRDefault="009E57F1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57F1" w:rsidTr="00F331F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7F1" w:rsidRDefault="009E57F1" w:rsidP="009E57F1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7F1" w:rsidRDefault="009E57F1" w:rsidP="00F331F9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с цифрами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7F1" w:rsidRDefault="009E57F1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Березина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7F1" w:rsidRDefault="009E57F1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Москва: ООО ИКТЦ Лада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7F1" w:rsidRDefault="009E57F1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7F1" w:rsidRDefault="009E57F1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57F1" w:rsidTr="00F331F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7F1" w:rsidRDefault="009E57F1" w:rsidP="009E57F1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7F1" w:rsidRDefault="009E57F1" w:rsidP="00F331F9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Лучшие ребусы и головоломки для детей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7F1" w:rsidRDefault="009E57F1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Агапова, М. Давыдова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7F1" w:rsidRDefault="009E57F1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Москва: ООО ИКТЦ Лада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7F1" w:rsidRDefault="009E57F1" w:rsidP="00C84596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7F1" w:rsidRDefault="009E57F1" w:rsidP="00C84596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33F0" w:rsidTr="00F331F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3F0" w:rsidRDefault="009E57F1" w:rsidP="009E57F1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3F0" w:rsidRDefault="00A433F0" w:rsidP="00F331F9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Дыхательная гимнастика Стрельниковой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3F0" w:rsidRDefault="00A433F0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Щетинин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3F0" w:rsidRDefault="00A433F0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Москва: АСТ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3F0" w:rsidRDefault="00A433F0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F0" w:rsidRDefault="00A433F0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33F0" w:rsidTr="00F331F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3F0" w:rsidRDefault="009E57F1" w:rsidP="009E57F1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3F0" w:rsidRDefault="00A433F0" w:rsidP="00F331F9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Физкультминутки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3F0" w:rsidRDefault="00A433F0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Лёвина, С.И. Тукачева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3F0" w:rsidRDefault="00A433F0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Волгоград: Учитель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3F0" w:rsidRDefault="00A433F0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F0" w:rsidRDefault="00A433F0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A5411F" w:rsidRPr="00A5411F" w:rsidRDefault="00A5411F" w:rsidP="00A5411F">
      <w:pPr>
        <w:pStyle w:val="ac"/>
        <w:tabs>
          <w:tab w:val="clear" w:pos="4677"/>
          <w:tab w:val="clear" w:pos="9355"/>
        </w:tabs>
        <w:jc w:val="left"/>
        <w:rPr>
          <w:rFonts w:ascii="Times New Roman" w:hAnsi="Times New Roman"/>
          <w:b/>
          <w:sz w:val="24"/>
          <w:szCs w:val="24"/>
        </w:rPr>
      </w:pPr>
    </w:p>
    <w:p w:rsidR="00C66BE0" w:rsidRDefault="00AA5B0C" w:rsidP="000B6FEB">
      <w:pPr>
        <w:pStyle w:val="ac"/>
        <w:tabs>
          <w:tab w:val="clear" w:pos="4677"/>
          <w:tab w:val="clear" w:pos="9355"/>
        </w:tabs>
        <w:spacing w:after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 w:rsidR="00B71BD8" w:rsidRPr="00A5411F">
        <w:rPr>
          <w:rFonts w:ascii="Times New Roman" w:hAnsi="Times New Roman"/>
          <w:b/>
          <w:sz w:val="24"/>
          <w:szCs w:val="24"/>
        </w:rPr>
        <w:t>. Дидактические материалы</w:t>
      </w:r>
    </w:p>
    <w:p w:rsidR="00823F24" w:rsidRPr="00C66BE0" w:rsidRDefault="00823F24" w:rsidP="000B6FEB">
      <w:pPr>
        <w:pStyle w:val="ac"/>
        <w:tabs>
          <w:tab w:val="clear" w:pos="4677"/>
          <w:tab w:val="clear" w:pos="9355"/>
        </w:tabs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Layout w:type="fixed"/>
        <w:tblLook w:val="0000"/>
      </w:tblPr>
      <w:tblGrid>
        <w:gridCol w:w="643"/>
        <w:gridCol w:w="916"/>
        <w:gridCol w:w="4111"/>
        <w:gridCol w:w="1985"/>
        <w:gridCol w:w="1701"/>
        <w:gridCol w:w="886"/>
      </w:tblGrid>
      <w:tr w:rsidR="00F331F9" w:rsidTr="009E57F1">
        <w:trPr>
          <w:trHeight w:val="66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F331F9" w:rsidP="00A5411F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F331F9" w:rsidP="00A5411F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F331F9" w:rsidP="00A5411F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F331F9" w:rsidP="00A5411F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F331F9" w:rsidP="00A5411F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Издатель-ство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1F9" w:rsidRDefault="00F331F9" w:rsidP="00F331F9">
            <w:pPr>
              <w:pStyle w:val="ac"/>
              <w:tabs>
                <w:tab w:val="clear" w:pos="4677"/>
                <w:tab w:val="clear" w:pos="9355"/>
              </w:tabs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Кол-во экз.</w:t>
            </w:r>
          </w:p>
        </w:tc>
      </w:tr>
      <w:tr w:rsidR="00F331F9" w:rsidTr="009E57F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F331F9" w:rsidP="00A5411F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9E57F1" w:rsidP="00A77E39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F331F9" w:rsidP="00F331F9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со временем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F331F9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Солнечные ступеньки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9E57F1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F331F9">
              <w:rPr>
                <w:rFonts w:ascii="Times New Roman" w:hAnsi="Times New Roman"/>
                <w:sz w:val="24"/>
                <w:szCs w:val="24"/>
              </w:rPr>
              <w:t>ВК «Дакота»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1F9" w:rsidRDefault="00BC4BA2" w:rsidP="00A5411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31F9" w:rsidTr="009E57F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F331F9" w:rsidP="00A5411F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9E57F1" w:rsidP="00A77E39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BC4BA2" w:rsidP="00BC4BA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Графические  диктанты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Pr="00BC4BA2" w:rsidRDefault="00BC4BA2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Голубь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1F9" w:rsidRDefault="00BC4BA2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B6418B">
              <w:rPr>
                <w:rFonts w:ascii="Times New Roman" w:hAnsi="Times New Roman"/>
                <w:sz w:val="24"/>
                <w:szCs w:val="24"/>
              </w:rPr>
              <w:t>.: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«Вако»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1F9" w:rsidRDefault="00BC4BA2" w:rsidP="00A5411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4BA2" w:rsidTr="009E57F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BA2" w:rsidRPr="00BC4BA2" w:rsidRDefault="00BC4BA2" w:rsidP="00A5411F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641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BA2" w:rsidRDefault="009E57F1" w:rsidP="00A77E39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BA2" w:rsidRDefault="00BC4BA2" w:rsidP="00BC4BA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214 задач и примеров по математике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BA2" w:rsidRDefault="00BC4BA2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C4BA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</w:t>
            </w:r>
            <w:r w:rsidRPr="00BC4BA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Ефимова</w:t>
            </w:r>
            <w:r w:rsidRPr="00BC4BA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4BA2" w:rsidRPr="00BC4BA2" w:rsidRDefault="00BC4BA2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C4BA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BC4BA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Гринштейн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BA2" w:rsidRPr="00B6418B" w:rsidRDefault="00BC4BA2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СПБ</w:t>
            </w:r>
            <w:r w:rsidRPr="00BC4BA2">
              <w:rPr>
                <w:rFonts w:ascii="Times New Roman" w:hAnsi="Times New Roman"/>
                <w:sz w:val="24"/>
                <w:szCs w:val="24"/>
              </w:rPr>
              <w:t>.</w:t>
            </w:r>
            <w:r w:rsidR="009E57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Литера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BA2" w:rsidRDefault="00BC4BA2" w:rsidP="00A5411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418B" w:rsidTr="009E57F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18B" w:rsidRDefault="00B6418B" w:rsidP="00A5411F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18B" w:rsidRDefault="00A77E39" w:rsidP="00A77E39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18B" w:rsidRDefault="00B6418B" w:rsidP="00BC4BA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дроби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18B" w:rsidRDefault="00B6418B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 Маврина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18B" w:rsidRDefault="00B6418B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М.:Стрекоза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18B" w:rsidRDefault="00B6418B" w:rsidP="00A5411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418B" w:rsidTr="009E57F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18B" w:rsidRDefault="00B6418B" w:rsidP="00A5411F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18B" w:rsidRDefault="00A77E39" w:rsidP="00A77E39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18B" w:rsidRDefault="00B6418B" w:rsidP="00BC4BA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Доли и дроби. Серия «Работа над ошибками»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18B" w:rsidRDefault="00B6418B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Л.И. Хлебникова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18B" w:rsidRDefault="00B6418B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«Литера»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18B" w:rsidRDefault="00B6418B" w:rsidP="00A5411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2A0F" w:rsidTr="009E57F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A0F" w:rsidRDefault="009E57F1" w:rsidP="00A5411F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A0F" w:rsidRDefault="00A77E39" w:rsidP="00A77E39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A0F" w:rsidRDefault="00022A0F" w:rsidP="00BC4BA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Занимательные дидактические материалы по математике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A0F" w:rsidRDefault="00022A0F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 Трошин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A0F" w:rsidRDefault="00022A0F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Глобус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A0F" w:rsidRDefault="00022A0F" w:rsidP="00A5411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2A0F" w:rsidTr="009E57F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A0F" w:rsidRDefault="009E57F1" w:rsidP="00A5411F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A0F" w:rsidRDefault="00A77E39" w:rsidP="00A77E39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A0F" w:rsidRDefault="00022A0F" w:rsidP="00BC4BA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и проверочные работы по математике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A0F" w:rsidRDefault="00022A0F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О.В. Узорова, Е.А. Нефедова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A0F" w:rsidRDefault="00022A0F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Киров: Аквариум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A0F" w:rsidRDefault="00022A0F" w:rsidP="00A5411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57F1" w:rsidTr="009E57F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7F1" w:rsidRDefault="009E57F1" w:rsidP="00A5411F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7F1" w:rsidRDefault="00A77E39" w:rsidP="00A77E39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7F1" w:rsidRDefault="009E57F1" w:rsidP="00C84596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тесты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7F1" w:rsidRDefault="009E57F1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С.И. Волкова, И.С. Ордынкина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7F1" w:rsidRDefault="009E57F1" w:rsidP="009E57F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Москва: Астрель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7F1" w:rsidRDefault="009E57F1" w:rsidP="00A5411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A5411F" w:rsidRDefault="00A5411F" w:rsidP="00A5411F">
      <w:pPr>
        <w:pStyle w:val="ac"/>
        <w:tabs>
          <w:tab w:val="clear" w:pos="4677"/>
          <w:tab w:val="clear" w:pos="9355"/>
        </w:tabs>
        <w:jc w:val="left"/>
        <w:rPr>
          <w:rFonts w:ascii="Times New Roman" w:hAnsi="Times New Roman"/>
          <w:sz w:val="24"/>
          <w:szCs w:val="24"/>
        </w:rPr>
      </w:pPr>
    </w:p>
    <w:p w:rsidR="00C66BE0" w:rsidRDefault="00AA5B0C" w:rsidP="000B6FEB">
      <w:pPr>
        <w:pStyle w:val="ac"/>
        <w:tabs>
          <w:tab w:val="clear" w:pos="4677"/>
          <w:tab w:val="clear" w:pos="9355"/>
        </w:tabs>
        <w:spacing w:after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71BD8" w:rsidRPr="00A5411F">
        <w:rPr>
          <w:rFonts w:ascii="Times New Roman" w:hAnsi="Times New Roman"/>
          <w:b/>
          <w:sz w:val="24"/>
          <w:szCs w:val="24"/>
        </w:rPr>
        <w:t>. Таблицы</w:t>
      </w:r>
    </w:p>
    <w:p w:rsidR="00823F24" w:rsidRDefault="00823F24" w:rsidP="000B6FEB">
      <w:pPr>
        <w:pStyle w:val="ac"/>
        <w:tabs>
          <w:tab w:val="clear" w:pos="4677"/>
          <w:tab w:val="clear" w:pos="9355"/>
        </w:tabs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Layout w:type="fixed"/>
        <w:tblLook w:val="0000"/>
      </w:tblPr>
      <w:tblGrid>
        <w:gridCol w:w="657"/>
        <w:gridCol w:w="8391"/>
        <w:gridCol w:w="1329"/>
      </w:tblGrid>
      <w:tr w:rsidR="00D43DD3" w:rsidTr="00DE5AE1">
        <w:trPr>
          <w:cantSplit/>
          <w:trHeight w:val="61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DD3" w:rsidRDefault="00D43DD3" w:rsidP="0046359E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DD3" w:rsidRDefault="00D43DD3" w:rsidP="00D43DD3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таблицы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D3" w:rsidRDefault="00D43DD3" w:rsidP="0046359E">
            <w:pPr>
              <w:pStyle w:val="ac"/>
              <w:tabs>
                <w:tab w:val="clear" w:pos="4677"/>
                <w:tab w:val="clear" w:pos="9355"/>
              </w:tabs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Кол-во экз.</w:t>
            </w:r>
          </w:p>
        </w:tc>
      </w:tr>
      <w:tr w:rsidR="00D43DD3" w:rsidTr="00DE5AE1">
        <w:trPr>
          <w:cantSplit/>
          <w:trHeight w:val="3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DD3" w:rsidRDefault="00D43DD3" w:rsidP="0046359E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DD3" w:rsidRDefault="00DE5AE1" w:rsidP="00DE5AE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Метрические меры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D3" w:rsidRDefault="00DE5AE1" w:rsidP="0046359E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3DD3" w:rsidTr="00DE5AE1">
        <w:trPr>
          <w:cantSplit/>
          <w:trHeight w:val="3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DD3" w:rsidRDefault="00D43DD3" w:rsidP="0046359E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DD3" w:rsidRPr="00DE5AE1" w:rsidRDefault="00DE5AE1" w:rsidP="00DE5AE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 суммы</w:t>
            </w:r>
            <w:r w:rsidRPr="00DE5AE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разности</w:t>
            </w:r>
            <w:r w:rsidRPr="00DE5AE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произведения</w:t>
            </w:r>
            <w:r w:rsidRPr="00DE5AE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частного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D3" w:rsidRDefault="00DE5AE1" w:rsidP="0046359E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5AE1" w:rsidTr="00DE5AE1">
        <w:trPr>
          <w:cantSplit/>
          <w:trHeight w:val="31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E1" w:rsidRPr="00DE5AE1" w:rsidRDefault="00DE5AE1" w:rsidP="0046359E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E1" w:rsidRDefault="00DE5AE1" w:rsidP="00DE5AE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 измерения  площадей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E1" w:rsidRDefault="00DE5AE1" w:rsidP="0046359E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5AE1" w:rsidTr="00DE5AE1">
        <w:trPr>
          <w:cantSplit/>
          <w:trHeight w:val="31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E1" w:rsidRPr="00DE5AE1" w:rsidRDefault="00DE5AE1" w:rsidP="0046359E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E5AE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E1" w:rsidRDefault="00DE5AE1" w:rsidP="00DE5AE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Пифагора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E1" w:rsidRDefault="00DE5AE1" w:rsidP="0046359E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5AE1" w:rsidTr="00DE5AE1">
        <w:trPr>
          <w:cantSplit/>
          <w:trHeight w:val="31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E1" w:rsidRPr="00DE5AE1" w:rsidRDefault="00DE5AE1" w:rsidP="0046359E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E1" w:rsidRDefault="00DE5AE1" w:rsidP="00DE5AE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Зависимость  между величинами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E1" w:rsidRDefault="00DE5AE1" w:rsidP="0046359E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5AE1" w:rsidTr="00DE5AE1">
        <w:trPr>
          <w:cantSplit/>
          <w:trHeight w:val="31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E1" w:rsidRPr="00DE5AE1" w:rsidRDefault="00DE5AE1" w:rsidP="0046359E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E1" w:rsidRDefault="00DE5AE1" w:rsidP="00DE5AE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Меры веса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E1" w:rsidRDefault="00DE5AE1" w:rsidP="0046359E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5AE1" w:rsidTr="00DE5AE1">
        <w:trPr>
          <w:cantSplit/>
          <w:trHeight w:val="31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E1" w:rsidRPr="00DE5AE1" w:rsidRDefault="00DE5AE1" w:rsidP="0046359E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E1" w:rsidRDefault="00DE5AE1" w:rsidP="00DE5AE1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Таблица классов и разрядов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E1" w:rsidRDefault="00DE5AE1" w:rsidP="0046359E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43DD3" w:rsidRDefault="00D43DD3" w:rsidP="000B6FEB">
      <w:pPr>
        <w:pStyle w:val="ac"/>
        <w:tabs>
          <w:tab w:val="clear" w:pos="4677"/>
          <w:tab w:val="clear" w:pos="9355"/>
        </w:tabs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:rsidR="00D43DD3" w:rsidRPr="00A5411F" w:rsidRDefault="00D43DD3" w:rsidP="000B6FEB">
      <w:pPr>
        <w:pStyle w:val="ac"/>
        <w:tabs>
          <w:tab w:val="clear" w:pos="4677"/>
          <w:tab w:val="clear" w:pos="9355"/>
        </w:tabs>
        <w:spacing w:after="0"/>
        <w:jc w:val="left"/>
        <w:rPr>
          <w:rFonts w:ascii="Times New Roman" w:eastAsia="Times New Roman" w:hAnsi="Times New Roman"/>
          <w:b/>
          <w:sz w:val="24"/>
          <w:szCs w:val="24"/>
        </w:rPr>
      </w:pPr>
    </w:p>
    <w:p w:rsidR="00D61548" w:rsidRDefault="00D61548" w:rsidP="00D61548">
      <w:pPr>
        <w:pStyle w:val="ac"/>
        <w:tabs>
          <w:tab w:val="clear" w:pos="4677"/>
          <w:tab w:val="clear" w:pos="9355"/>
        </w:tabs>
        <w:jc w:val="left"/>
        <w:rPr>
          <w:rFonts w:ascii="Times New Roman" w:hAnsi="Times New Roman"/>
          <w:sz w:val="24"/>
          <w:szCs w:val="24"/>
        </w:rPr>
      </w:pPr>
    </w:p>
    <w:p w:rsidR="00B71BD8" w:rsidRDefault="00823F24" w:rsidP="000E4683">
      <w:pPr>
        <w:spacing w:after="0"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B71BD8">
        <w:rPr>
          <w:rFonts w:ascii="Times New Roman" w:hAnsi="Times New Roman"/>
          <w:b/>
          <w:sz w:val="28"/>
          <w:szCs w:val="28"/>
        </w:rPr>
        <w:t>. Интернет ресурсы, видео и аудио материалы.</w:t>
      </w:r>
    </w:p>
    <w:p w:rsidR="001F61B9" w:rsidRPr="000E4683" w:rsidRDefault="006F512A" w:rsidP="001F61B9">
      <w:pPr>
        <w:pStyle w:val="ac"/>
        <w:tabs>
          <w:tab w:val="clear" w:pos="4677"/>
          <w:tab w:val="clear" w:pos="9355"/>
        </w:tabs>
        <w:spacing w:after="0"/>
        <w:jc w:val="lef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Интернет ресурсы используемые на уроках:</w:t>
      </w:r>
    </w:p>
    <w:p w:rsidR="00925565" w:rsidRDefault="00925565" w:rsidP="001F61B9">
      <w:pPr>
        <w:pStyle w:val="ac"/>
        <w:tabs>
          <w:tab w:val="clear" w:pos="4677"/>
          <w:tab w:val="clear" w:pos="9355"/>
        </w:tabs>
        <w:spacing w:after="0"/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 w:rsidR="002E2572" w:rsidRPr="002E2572">
        <w:t xml:space="preserve"> </w:t>
      </w:r>
      <w:hyperlink r:id="rId7" w:history="1">
        <w:r w:rsidR="002E2572" w:rsidRPr="00C432EE">
          <w:rPr>
            <w:rStyle w:val="af0"/>
            <w:rFonts w:ascii="Times New Roman" w:eastAsia="Times New Roman" w:hAnsi="Times New Roman"/>
            <w:sz w:val="24"/>
            <w:szCs w:val="24"/>
          </w:rPr>
          <w:t>http://festival.1september.ru</w:t>
        </w:r>
      </w:hyperlink>
      <w:r w:rsidR="002E257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25565" w:rsidRDefault="00925565" w:rsidP="001F61B9">
      <w:pPr>
        <w:pStyle w:val="ac"/>
        <w:tabs>
          <w:tab w:val="clear" w:pos="4677"/>
          <w:tab w:val="clear" w:pos="9355"/>
        </w:tabs>
        <w:spacing w:after="0"/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</w:t>
      </w:r>
      <w:r w:rsidR="002E2572" w:rsidRPr="002E2572">
        <w:t xml:space="preserve"> </w:t>
      </w:r>
      <w:hyperlink r:id="rId8" w:history="1">
        <w:r w:rsidR="002E2572" w:rsidRPr="00C432EE">
          <w:rPr>
            <w:rStyle w:val="af0"/>
            <w:rFonts w:ascii="Times New Roman" w:eastAsia="Times New Roman" w:hAnsi="Times New Roman"/>
            <w:sz w:val="24"/>
            <w:szCs w:val="24"/>
          </w:rPr>
          <w:t>http://nsportal.ru/shkola/korrektsionnaya-pedagogika/library</w:t>
        </w:r>
      </w:hyperlink>
      <w:r w:rsidR="002E257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E2572" w:rsidRDefault="002E2572" w:rsidP="001F61B9">
      <w:pPr>
        <w:pStyle w:val="ac"/>
        <w:tabs>
          <w:tab w:val="clear" w:pos="4677"/>
          <w:tab w:val="clear" w:pos="9355"/>
        </w:tabs>
        <w:spacing w:after="0"/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 w:rsidRPr="002E2572">
        <w:t xml:space="preserve"> </w:t>
      </w:r>
      <w:hyperlink r:id="rId9" w:history="1">
        <w:r w:rsidRPr="00C432EE">
          <w:rPr>
            <w:rStyle w:val="af0"/>
            <w:rFonts w:ascii="Times New Roman" w:eastAsia="Times New Roman" w:hAnsi="Times New Roman"/>
            <w:sz w:val="24"/>
            <w:szCs w:val="24"/>
          </w:rPr>
          <w:t>http://pedsovet.su/load/324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E2572" w:rsidRDefault="002E2572" w:rsidP="001F61B9">
      <w:pPr>
        <w:pStyle w:val="ac"/>
        <w:tabs>
          <w:tab w:val="clear" w:pos="4677"/>
          <w:tab w:val="clear" w:pos="9355"/>
        </w:tabs>
        <w:spacing w:after="0"/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 </w:t>
      </w:r>
      <w:hyperlink r:id="rId10" w:history="1">
        <w:r w:rsidRPr="00C432EE">
          <w:rPr>
            <w:rStyle w:val="af0"/>
            <w:rFonts w:ascii="Times New Roman" w:eastAsia="Times New Roman" w:hAnsi="Times New Roman"/>
            <w:sz w:val="24"/>
            <w:szCs w:val="24"/>
          </w:rPr>
          <w:t>http://www.uchportal.ru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635A1" w:rsidRDefault="003635A1" w:rsidP="001F61B9">
      <w:pPr>
        <w:pStyle w:val="ac"/>
        <w:tabs>
          <w:tab w:val="clear" w:pos="4677"/>
          <w:tab w:val="clear" w:pos="9355"/>
        </w:tabs>
        <w:spacing w:after="0"/>
        <w:jc w:val="left"/>
        <w:rPr>
          <w:rFonts w:ascii="Times New Roman" w:eastAsia="Times New Roman" w:hAnsi="Times New Roman"/>
          <w:sz w:val="24"/>
          <w:szCs w:val="24"/>
        </w:rPr>
      </w:pPr>
    </w:p>
    <w:p w:rsidR="003635A1" w:rsidRDefault="003635A1" w:rsidP="001F61B9">
      <w:pPr>
        <w:pStyle w:val="ac"/>
        <w:tabs>
          <w:tab w:val="clear" w:pos="4677"/>
          <w:tab w:val="clear" w:pos="9355"/>
        </w:tabs>
        <w:spacing w:after="0"/>
        <w:jc w:val="left"/>
        <w:rPr>
          <w:rFonts w:ascii="Times New Roman" w:eastAsia="Times New Roman" w:hAnsi="Times New Roman"/>
          <w:sz w:val="24"/>
          <w:szCs w:val="24"/>
        </w:rPr>
      </w:pPr>
    </w:p>
    <w:p w:rsidR="003635A1" w:rsidRDefault="003635A1" w:rsidP="001F61B9">
      <w:pPr>
        <w:pStyle w:val="ac"/>
        <w:tabs>
          <w:tab w:val="clear" w:pos="4677"/>
          <w:tab w:val="clear" w:pos="9355"/>
        </w:tabs>
        <w:spacing w:after="0"/>
        <w:jc w:val="left"/>
        <w:rPr>
          <w:rFonts w:ascii="Times New Roman" w:eastAsia="Times New Roman" w:hAnsi="Times New Roman"/>
          <w:sz w:val="24"/>
          <w:szCs w:val="24"/>
        </w:rPr>
      </w:pPr>
    </w:p>
    <w:p w:rsidR="00823F24" w:rsidRDefault="00823F24" w:rsidP="001F61B9">
      <w:pPr>
        <w:pStyle w:val="ac"/>
        <w:tabs>
          <w:tab w:val="clear" w:pos="4677"/>
          <w:tab w:val="clear" w:pos="9355"/>
        </w:tabs>
        <w:spacing w:after="0"/>
        <w:jc w:val="left"/>
        <w:rPr>
          <w:rFonts w:ascii="Times New Roman" w:eastAsia="Times New Roman" w:hAnsi="Times New Roman"/>
          <w:sz w:val="24"/>
          <w:szCs w:val="24"/>
        </w:rPr>
      </w:pPr>
    </w:p>
    <w:p w:rsidR="00823F24" w:rsidRDefault="00823F24" w:rsidP="001F61B9">
      <w:pPr>
        <w:pStyle w:val="ac"/>
        <w:tabs>
          <w:tab w:val="clear" w:pos="4677"/>
          <w:tab w:val="clear" w:pos="9355"/>
        </w:tabs>
        <w:spacing w:after="0"/>
        <w:jc w:val="left"/>
        <w:rPr>
          <w:rFonts w:ascii="Times New Roman" w:eastAsia="Times New Roman" w:hAnsi="Times New Roman"/>
          <w:sz w:val="24"/>
          <w:szCs w:val="24"/>
        </w:rPr>
      </w:pPr>
    </w:p>
    <w:p w:rsidR="00823F24" w:rsidRDefault="00823F24" w:rsidP="001F61B9">
      <w:pPr>
        <w:pStyle w:val="ac"/>
        <w:tabs>
          <w:tab w:val="clear" w:pos="4677"/>
          <w:tab w:val="clear" w:pos="9355"/>
        </w:tabs>
        <w:spacing w:after="0"/>
        <w:jc w:val="left"/>
        <w:rPr>
          <w:rFonts w:ascii="Times New Roman" w:eastAsia="Times New Roman" w:hAnsi="Times New Roman"/>
          <w:sz w:val="24"/>
          <w:szCs w:val="24"/>
        </w:rPr>
      </w:pPr>
    </w:p>
    <w:p w:rsidR="00823F24" w:rsidRDefault="00823F24" w:rsidP="001F61B9">
      <w:pPr>
        <w:pStyle w:val="ac"/>
        <w:tabs>
          <w:tab w:val="clear" w:pos="4677"/>
          <w:tab w:val="clear" w:pos="9355"/>
        </w:tabs>
        <w:spacing w:after="0"/>
        <w:jc w:val="left"/>
        <w:rPr>
          <w:rFonts w:ascii="Times New Roman" w:eastAsia="Times New Roman" w:hAnsi="Times New Roman"/>
          <w:sz w:val="24"/>
          <w:szCs w:val="24"/>
        </w:rPr>
      </w:pPr>
    </w:p>
    <w:p w:rsidR="003635A1" w:rsidRDefault="003635A1" w:rsidP="001F61B9">
      <w:pPr>
        <w:pStyle w:val="ac"/>
        <w:tabs>
          <w:tab w:val="clear" w:pos="4677"/>
          <w:tab w:val="clear" w:pos="9355"/>
        </w:tabs>
        <w:spacing w:after="0"/>
        <w:jc w:val="left"/>
        <w:rPr>
          <w:rFonts w:ascii="Times New Roman" w:eastAsia="Times New Roman" w:hAnsi="Times New Roman"/>
          <w:sz w:val="24"/>
          <w:szCs w:val="24"/>
        </w:rPr>
      </w:pPr>
    </w:p>
    <w:p w:rsidR="000B6FEB" w:rsidRDefault="00B71BD8" w:rsidP="001F61B9">
      <w:pPr>
        <w:pStyle w:val="ac"/>
        <w:tabs>
          <w:tab w:val="clear" w:pos="4677"/>
          <w:tab w:val="clear" w:pos="9355"/>
        </w:tabs>
        <w:spacing w:after="0"/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B71BD8" w:rsidRDefault="00BB4C54" w:rsidP="000E4683">
      <w:pPr>
        <w:pStyle w:val="ac"/>
        <w:tabs>
          <w:tab w:val="clear" w:pos="4677"/>
          <w:tab w:val="clear" w:pos="9355"/>
        </w:tabs>
        <w:spacing w:after="0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8</w:t>
      </w:r>
      <w:r w:rsidR="00B71BD8">
        <w:rPr>
          <w:rFonts w:ascii="Times New Roman" w:hAnsi="Times New Roman"/>
          <w:b/>
          <w:bCs/>
          <w:sz w:val="28"/>
          <w:szCs w:val="28"/>
        </w:rPr>
        <w:t>.План раз</w:t>
      </w:r>
      <w:r w:rsidR="000E4683">
        <w:rPr>
          <w:rFonts w:ascii="Times New Roman" w:hAnsi="Times New Roman"/>
          <w:b/>
          <w:bCs/>
          <w:sz w:val="28"/>
          <w:szCs w:val="28"/>
        </w:rPr>
        <w:t xml:space="preserve">вития или план работы кабинета </w:t>
      </w:r>
      <w:r w:rsidR="00B71BD8">
        <w:rPr>
          <w:rFonts w:ascii="Times New Roman" w:hAnsi="Times New Roman"/>
          <w:b/>
          <w:bCs/>
          <w:sz w:val="28"/>
          <w:szCs w:val="28"/>
        </w:rPr>
        <w:t>на 20</w:t>
      </w:r>
      <w:r w:rsidR="000B6FEB">
        <w:rPr>
          <w:rFonts w:ascii="Times New Roman" w:hAnsi="Times New Roman"/>
          <w:b/>
          <w:bCs/>
          <w:sz w:val="28"/>
          <w:szCs w:val="28"/>
        </w:rPr>
        <w:t xml:space="preserve">14 </w:t>
      </w:r>
      <w:r w:rsidR="00B71BD8">
        <w:rPr>
          <w:rFonts w:ascii="Times New Roman" w:hAnsi="Times New Roman"/>
          <w:b/>
          <w:bCs/>
          <w:sz w:val="28"/>
          <w:szCs w:val="28"/>
        </w:rPr>
        <w:t xml:space="preserve"> – 20</w:t>
      </w:r>
      <w:r w:rsidR="000B6FEB">
        <w:rPr>
          <w:rFonts w:ascii="Times New Roman" w:hAnsi="Times New Roman"/>
          <w:b/>
          <w:bCs/>
          <w:sz w:val="28"/>
          <w:szCs w:val="28"/>
        </w:rPr>
        <w:t>15</w:t>
      </w:r>
      <w:r w:rsidR="00B71BD8">
        <w:rPr>
          <w:rFonts w:ascii="Times New Roman" w:hAnsi="Times New Roman"/>
          <w:b/>
          <w:bCs/>
          <w:sz w:val="28"/>
          <w:szCs w:val="28"/>
        </w:rPr>
        <w:t xml:space="preserve"> учебный год.</w:t>
      </w:r>
    </w:p>
    <w:p w:rsidR="000E4683" w:rsidRPr="000B6FEB" w:rsidRDefault="000E4683" w:rsidP="000E4683">
      <w:pPr>
        <w:pStyle w:val="ac"/>
        <w:tabs>
          <w:tab w:val="clear" w:pos="4677"/>
          <w:tab w:val="clear" w:pos="9355"/>
        </w:tabs>
        <w:spacing w:after="0"/>
        <w:jc w:val="left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434" w:type="dxa"/>
        <w:tblInd w:w="-811" w:type="dxa"/>
        <w:tblLayout w:type="fixed"/>
        <w:tblLook w:val="0000"/>
      </w:tblPr>
      <w:tblGrid>
        <w:gridCol w:w="899"/>
        <w:gridCol w:w="4496"/>
        <w:gridCol w:w="1368"/>
        <w:gridCol w:w="2346"/>
        <w:gridCol w:w="1325"/>
      </w:tblGrid>
      <w:tr w:rsidR="00B71BD8" w:rsidRPr="0012129D" w:rsidTr="000B6FEB">
        <w:trPr>
          <w:trHeight w:val="62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Pr="0012129D" w:rsidRDefault="00B71B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129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r w:rsidRPr="0012129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Pr="0012129D" w:rsidRDefault="00B71BD8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129D">
              <w:rPr>
                <w:rFonts w:ascii="Times New Roman" w:hAnsi="Times New Roman"/>
                <w:sz w:val="24"/>
                <w:szCs w:val="24"/>
              </w:rPr>
              <w:t>Что планируется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Pr="0012129D" w:rsidRDefault="00B71BD8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129D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  <w:p w:rsidR="00B71BD8" w:rsidRPr="0012129D" w:rsidRDefault="00B71BD8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129D">
              <w:rPr>
                <w:rFonts w:ascii="Times New Roman" w:hAnsi="Times New Roman"/>
                <w:sz w:val="24"/>
                <w:szCs w:val="24"/>
              </w:rPr>
              <w:t>(уч.г.)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BD8" w:rsidRPr="0012129D" w:rsidRDefault="00B71BD8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129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BD8" w:rsidRPr="0012129D" w:rsidRDefault="00B71BD8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129D">
              <w:rPr>
                <w:rFonts w:ascii="Times New Roman" w:hAnsi="Times New Roman"/>
                <w:sz w:val="24"/>
                <w:szCs w:val="24"/>
              </w:rPr>
              <w:t>Итог</w:t>
            </w:r>
          </w:p>
        </w:tc>
      </w:tr>
      <w:tr w:rsidR="00B71BD8" w:rsidRPr="0012129D" w:rsidTr="000B6FEB">
        <w:trPr>
          <w:cantSplit/>
          <w:trHeight w:val="323"/>
        </w:trPr>
        <w:tc>
          <w:tcPr>
            <w:tcW w:w="10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BD8" w:rsidRPr="0012129D" w:rsidRDefault="00B71BD8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129D">
              <w:rPr>
                <w:rFonts w:ascii="Times New Roman" w:hAnsi="Times New Roman"/>
                <w:sz w:val="24"/>
                <w:szCs w:val="24"/>
              </w:rPr>
              <w:t>Приобрести, разработать, и т.п:</w:t>
            </w:r>
          </w:p>
        </w:tc>
      </w:tr>
      <w:tr w:rsidR="006F512A" w:rsidRPr="0012129D" w:rsidTr="00A7508D">
        <w:trPr>
          <w:cantSplit/>
          <w:trHeight w:val="302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2A" w:rsidRPr="006F512A" w:rsidRDefault="006F512A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2A" w:rsidRPr="0012129D" w:rsidRDefault="006F512A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129D">
              <w:rPr>
                <w:rFonts w:ascii="Times New Roman" w:hAnsi="Times New Roman"/>
                <w:sz w:val="24"/>
                <w:szCs w:val="24"/>
              </w:rPr>
              <w:t>УЧЕБНАЯ ЛИТЕРАТУРА: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2A" w:rsidRPr="0012129D" w:rsidRDefault="006F512A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512A" w:rsidRPr="0012129D" w:rsidRDefault="006F512A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Кудряшова М.А.</w:t>
            </w:r>
          </w:p>
          <w:p w:rsidR="006F512A" w:rsidRPr="0012129D" w:rsidRDefault="006F512A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F512A" w:rsidRPr="0012129D" w:rsidRDefault="006F512A" w:rsidP="00A7508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12A" w:rsidRPr="0012129D" w:rsidRDefault="006F512A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12A" w:rsidRPr="0012129D" w:rsidTr="00A7508D">
        <w:trPr>
          <w:cantSplit/>
          <w:trHeight w:val="613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2A" w:rsidRPr="0012129D" w:rsidRDefault="006F512A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2A" w:rsidRDefault="006F512A" w:rsidP="000F35C8">
            <w:pPr>
              <w:numPr>
                <w:ilvl w:val="0"/>
                <w:numId w:val="5"/>
              </w:numPr>
              <w:suppressAutoHyphens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9D">
              <w:rPr>
                <w:rFonts w:ascii="Times New Roman" w:hAnsi="Times New Roman"/>
                <w:sz w:val="24"/>
                <w:szCs w:val="24"/>
              </w:rPr>
              <w:t>Обновление дидактического материала в соответствии с программой: карточек – заданий:</w:t>
            </w:r>
          </w:p>
          <w:p w:rsidR="006F512A" w:rsidRDefault="006F512A" w:rsidP="0012129D">
            <w:pPr>
              <w:suppressAutoHyphens w:val="0"/>
              <w:spacing w:after="0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2129D">
              <w:rPr>
                <w:rFonts w:ascii="Times New Roman" w:hAnsi="Times New Roman"/>
                <w:sz w:val="24"/>
                <w:szCs w:val="24"/>
              </w:rPr>
              <w:t xml:space="preserve">для дифференцированной работы с учащимися; </w:t>
            </w:r>
          </w:p>
          <w:p w:rsidR="006F512A" w:rsidRPr="0012129D" w:rsidRDefault="006F512A" w:rsidP="0012129D">
            <w:pPr>
              <w:suppressAutoHyphens w:val="0"/>
              <w:spacing w:after="0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2129D">
              <w:rPr>
                <w:rFonts w:ascii="Times New Roman" w:hAnsi="Times New Roman"/>
                <w:sz w:val="24"/>
                <w:szCs w:val="24"/>
              </w:rPr>
              <w:t>для проведения самостоятельных</w:t>
            </w:r>
            <w:r>
              <w:rPr>
                <w:rFonts w:ascii="Times New Roman" w:hAnsi="Times New Roman"/>
                <w:sz w:val="24"/>
                <w:szCs w:val="24"/>
              </w:rPr>
              <w:t>, контрольных, практических</w:t>
            </w:r>
            <w:r w:rsidRPr="0012129D">
              <w:rPr>
                <w:rFonts w:ascii="Times New Roman" w:hAnsi="Times New Roman"/>
                <w:sz w:val="24"/>
                <w:szCs w:val="24"/>
              </w:rPr>
              <w:t xml:space="preserve">  и тестовых работ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теч. </w:t>
            </w:r>
          </w:p>
          <w:p w:rsidR="006F512A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6F512A" w:rsidRPr="0012129D" w:rsidRDefault="006F512A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2A" w:rsidRPr="0012129D" w:rsidRDefault="006F512A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12A" w:rsidRPr="0012129D" w:rsidRDefault="006F512A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F512A" w:rsidRPr="0012129D" w:rsidRDefault="006F512A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12A" w:rsidRPr="0012129D" w:rsidTr="00A7508D">
        <w:trPr>
          <w:cantSplit/>
          <w:trHeight w:val="145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2A" w:rsidRPr="0012129D" w:rsidRDefault="006F512A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2A" w:rsidRPr="0012129D" w:rsidRDefault="006F512A" w:rsidP="000F35C8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9D">
              <w:rPr>
                <w:rFonts w:ascii="Times New Roman" w:hAnsi="Times New Roman"/>
                <w:sz w:val="24"/>
                <w:szCs w:val="24"/>
              </w:rPr>
              <w:t>Создание папок с тестовым раздаточным  материалом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2A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теч. года</w:t>
            </w:r>
          </w:p>
        </w:tc>
        <w:tc>
          <w:tcPr>
            <w:tcW w:w="23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2A" w:rsidRPr="0012129D" w:rsidRDefault="006F512A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12A" w:rsidRPr="0012129D" w:rsidRDefault="006F512A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12A" w:rsidRPr="0012129D" w:rsidTr="00A7508D">
        <w:trPr>
          <w:cantSplit/>
          <w:trHeight w:val="145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2A" w:rsidRPr="0012129D" w:rsidRDefault="006F512A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2A" w:rsidRPr="0012129D" w:rsidRDefault="006F512A" w:rsidP="000F35C8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9D">
              <w:rPr>
                <w:rFonts w:ascii="Times New Roman" w:hAnsi="Times New Roman"/>
                <w:sz w:val="24"/>
                <w:szCs w:val="24"/>
              </w:rPr>
              <w:t>Создать презентации Power Point для проведения уроков 6,7,8 классов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2A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теч. года</w:t>
            </w:r>
          </w:p>
        </w:tc>
        <w:tc>
          <w:tcPr>
            <w:tcW w:w="23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2A" w:rsidRPr="0012129D" w:rsidRDefault="006F512A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12A" w:rsidRPr="0012129D" w:rsidRDefault="006F512A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12A" w:rsidRPr="0012129D" w:rsidTr="00A7508D">
        <w:trPr>
          <w:cantSplit/>
          <w:trHeight w:val="145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2A" w:rsidRPr="0012129D" w:rsidRDefault="006F512A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2A" w:rsidRPr="0012129D" w:rsidRDefault="006F512A" w:rsidP="000F35C8">
            <w:pPr>
              <w:pStyle w:val="ac"/>
              <w:numPr>
                <w:ilvl w:val="0"/>
                <w:numId w:val="5"/>
              </w:numPr>
              <w:tabs>
                <w:tab w:val="clear" w:pos="4677"/>
                <w:tab w:val="clear" w:pos="9355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2129D">
              <w:rPr>
                <w:rFonts w:ascii="Times New Roman" w:hAnsi="Times New Roman"/>
                <w:sz w:val="24"/>
                <w:szCs w:val="24"/>
              </w:rPr>
              <w:t>Разработка уроков с применением мультимедийного проектора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2A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теч. года</w:t>
            </w: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2A" w:rsidRPr="0012129D" w:rsidRDefault="006F512A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12A" w:rsidRPr="0012129D" w:rsidRDefault="006F512A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132" w:rsidRPr="0012129D" w:rsidTr="00A7508D">
        <w:trPr>
          <w:cantSplit/>
          <w:trHeight w:val="302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129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2129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9D">
              <w:rPr>
                <w:rFonts w:ascii="Times New Roman" w:hAnsi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Кудряшова М.А.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132" w:rsidRPr="0012129D" w:rsidTr="00A7508D">
        <w:trPr>
          <w:cantSplit/>
          <w:trHeight w:val="145"/>
        </w:trPr>
        <w:tc>
          <w:tcPr>
            <w:tcW w:w="8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 w:rsidP="000F35C8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9D">
              <w:rPr>
                <w:rFonts w:ascii="Times New Roman" w:hAnsi="Times New Roman"/>
                <w:sz w:val="24"/>
                <w:szCs w:val="24"/>
              </w:rPr>
              <w:t>Составление плана работы на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3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132" w:rsidRPr="0012129D" w:rsidTr="00A7508D">
        <w:trPr>
          <w:cantSplit/>
          <w:trHeight w:val="145"/>
        </w:trPr>
        <w:tc>
          <w:tcPr>
            <w:tcW w:w="8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 w:rsidP="000F35C8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9D"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теч. года</w:t>
            </w:r>
          </w:p>
        </w:tc>
        <w:tc>
          <w:tcPr>
            <w:tcW w:w="23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132" w:rsidRPr="0012129D" w:rsidTr="00A7508D">
        <w:trPr>
          <w:cantSplit/>
          <w:trHeight w:val="1136"/>
        </w:trPr>
        <w:tc>
          <w:tcPr>
            <w:tcW w:w="8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6F512A" w:rsidRDefault="00343132" w:rsidP="000F35C8">
            <w:pPr>
              <w:pStyle w:val="c28c21c42"/>
              <w:numPr>
                <w:ilvl w:val="0"/>
                <w:numId w:val="6"/>
              </w:numPr>
              <w:jc w:val="both"/>
            </w:pPr>
            <w:r w:rsidRPr="0012129D">
              <w:t>Составление рабочих программ по математике на основе  образовательной программы школы для 5- 9 классов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3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132" w:rsidRPr="0012129D" w:rsidTr="00A7508D">
        <w:trPr>
          <w:cantSplit/>
          <w:trHeight w:val="145"/>
        </w:trPr>
        <w:tc>
          <w:tcPr>
            <w:tcW w:w="8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 w:rsidP="000F35C8">
            <w:pPr>
              <w:numPr>
                <w:ilvl w:val="0"/>
                <w:numId w:val="6"/>
              </w:numPr>
              <w:spacing w:after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</w:t>
            </w:r>
            <w:r w:rsidRPr="001212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орректировка календарно – тематических планов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теч. года</w:t>
            </w:r>
          </w:p>
        </w:tc>
        <w:tc>
          <w:tcPr>
            <w:tcW w:w="23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132" w:rsidRPr="0012129D" w:rsidTr="00A7508D">
        <w:trPr>
          <w:cantSplit/>
          <w:trHeight w:val="145"/>
        </w:trPr>
        <w:tc>
          <w:tcPr>
            <w:tcW w:w="8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 w:rsidP="000F35C8">
            <w:pPr>
              <w:numPr>
                <w:ilvl w:val="0"/>
                <w:numId w:val="6"/>
              </w:numPr>
              <w:spacing w:after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212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Оформление диагностики сформированности знаний, умений и навыков по предмету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конце четверти</w:t>
            </w:r>
          </w:p>
        </w:tc>
        <w:tc>
          <w:tcPr>
            <w:tcW w:w="23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132" w:rsidRPr="0012129D" w:rsidTr="00A7508D">
        <w:trPr>
          <w:cantSplit/>
          <w:trHeight w:val="145"/>
        </w:trPr>
        <w:tc>
          <w:tcPr>
            <w:tcW w:w="8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 w:rsidP="000F35C8">
            <w:pPr>
              <w:numPr>
                <w:ilvl w:val="0"/>
                <w:numId w:val="6"/>
              </w:numPr>
              <w:spacing w:after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212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 методическом объединении учителей общеобразовательных предметов и ПТО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 w:rsidP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теч. года по плану </w:t>
            </w:r>
          </w:p>
        </w:tc>
        <w:tc>
          <w:tcPr>
            <w:tcW w:w="23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132" w:rsidRPr="0012129D" w:rsidTr="00A7508D">
        <w:trPr>
          <w:cantSplit/>
          <w:trHeight w:val="145"/>
        </w:trPr>
        <w:tc>
          <w:tcPr>
            <w:tcW w:w="8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 w:rsidP="000F35C8">
            <w:pPr>
              <w:numPr>
                <w:ilvl w:val="0"/>
                <w:numId w:val="6"/>
              </w:numPr>
              <w:spacing w:after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212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Прохождение методической переподготовки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Октябрь,</w:t>
            </w:r>
          </w:p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январь, апрель</w:t>
            </w:r>
          </w:p>
        </w:tc>
        <w:tc>
          <w:tcPr>
            <w:tcW w:w="23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132" w:rsidRPr="0012129D" w:rsidTr="00A7508D">
        <w:trPr>
          <w:cantSplit/>
          <w:trHeight w:val="145"/>
        </w:trPr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 w:rsidP="000F35C8">
            <w:pPr>
              <w:numPr>
                <w:ilvl w:val="0"/>
                <w:numId w:val="6"/>
              </w:numPr>
              <w:spacing w:before="30" w:after="3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2129D">
              <w:rPr>
                <w:rFonts w:ascii="Times New Roman" w:hAnsi="Times New Roman"/>
                <w:sz w:val="24"/>
                <w:szCs w:val="24"/>
              </w:rPr>
              <w:t>Индивидуальная работа с отстающими учениками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 года</w:t>
            </w: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12A" w:rsidRPr="0012129D" w:rsidTr="00A7508D">
        <w:trPr>
          <w:cantSplit/>
          <w:trHeight w:val="302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2A" w:rsidRPr="0012129D" w:rsidRDefault="006F512A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129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212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2A" w:rsidRPr="0012129D" w:rsidRDefault="006F51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9D">
              <w:rPr>
                <w:rFonts w:ascii="Times New Roman" w:hAnsi="Times New Roman"/>
                <w:sz w:val="24"/>
                <w:szCs w:val="24"/>
              </w:rPr>
              <w:t>ОФОРМЛЕНИЕ КАБИНЕТА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2A" w:rsidRPr="0012129D" w:rsidRDefault="006F512A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512A" w:rsidRPr="0012129D" w:rsidRDefault="006F512A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Кудряшова М.А.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12A" w:rsidRPr="0012129D" w:rsidRDefault="006F512A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12A" w:rsidRPr="0012129D" w:rsidTr="00A7508D">
        <w:trPr>
          <w:cantSplit/>
          <w:trHeight w:val="302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2A" w:rsidRPr="0012129D" w:rsidRDefault="006F512A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2A" w:rsidRPr="0012129D" w:rsidRDefault="006F512A" w:rsidP="000F35C8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9D">
              <w:rPr>
                <w:rFonts w:ascii="Times New Roman" w:hAnsi="Times New Roman"/>
                <w:sz w:val="24"/>
                <w:szCs w:val="24"/>
              </w:rPr>
              <w:t>Подготовка кабинета к новому учебному году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2A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Июль, август</w:t>
            </w:r>
          </w:p>
        </w:tc>
        <w:tc>
          <w:tcPr>
            <w:tcW w:w="23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2A" w:rsidRPr="0012129D" w:rsidRDefault="006F512A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12A" w:rsidRPr="0012129D" w:rsidRDefault="006F512A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12A" w:rsidRPr="0012129D" w:rsidTr="00A7508D">
        <w:trPr>
          <w:cantSplit/>
          <w:trHeight w:val="562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2A" w:rsidRPr="0012129D" w:rsidRDefault="006F512A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512A" w:rsidRPr="0012129D" w:rsidRDefault="006F512A" w:rsidP="000F35C8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Отремонтировать учебные столы и стулья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512A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 года</w:t>
            </w:r>
          </w:p>
        </w:tc>
        <w:tc>
          <w:tcPr>
            <w:tcW w:w="23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2A" w:rsidRPr="0012129D" w:rsidRDefault="006F512A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512A" w:rsidRPr="0012129D" w:rsidRDefault="006F512A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12A" w:rsidRPr="0012129D" w:rsidTr="00A7508D">
        <w:trPr>
          <w:cantSplit/>
          <w:trHeight w:val="145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2A" w:rsidRPr="0012129D" w:rsidRDefault="006F512A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2A" w:rsidRPr="0012129D" w:rsidRDefault="006F512A" w:rsidP="000F35C8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Изготовить</w:t>
            </w:r>
            <w:r w:rsidRPr="0012129D">
              <w:rPr>
                <w:rFonts w:ascii="Times New Roman" w:hAnsi="Times New Roman"/>
                <w:sz w:val="24"/>
                <w:szCs w:val="24"/>
              </w:rPr>
              <w:t xml:space="preserve"> стенды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2A" w:rsidRPr="0012129D" w:rsidRDefault="006F512A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2A" w:rsidRPr="0012129D" w:rsidRDefault="006F512A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12A" w:rsidRPr="0012129D" w:rsidRDefault="006F512A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132" w:rsidRPr="0012129D" w:rsidTr="00A7508D">
        <w:trPr>
          <w:cantSplit/>
          <w:trHeight w:val="323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129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IV</w:t>
            </w:r>
            <w:r w:rsidRPr="001212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9D">
              <w:rPr>
                <w:rFonts w:ascii="Times New Roman" w:hAnsi="Times New Roman"/>
                <w:sz w:val="24"/>
                <w:szCs w:val="24"/>
              </w:rPr>
              <w:t>ОЗЕЛЕНЕНИЕ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Кудряшова М.А.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132" w:rsidRPr="0012129D" w:rsidTr="00A7508D">
        <w:trPr>
          <w:cantSplit/>
          <w:trHeight w:val="145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 w:rsidP="000F35C8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9D">
              <w:rPr>
                <w:rFonts w:ascii="Times New Roman" w:hAnsi="Times New Roman"/>
                <w:sz w:val="24"/>
                <w:szCs w:val="24"/>
              </w:rPr>
              <w:t>Продолжить разведение цветов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теч. года</w:t>
            </w:r>
          </w:p>
        </w:tc>
        <w:tc>
          <w:tcPr>
            <w:tcW w:w="23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132" w:rsidRPr="0012129D" w:rsidTr="00A7508D">
        <w:trPr>
          <w:cantSplit/>
          <w:trHeight w:val="145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 w:rsidP="000F35C8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132" w:rsidRPr="0012129D" w:rsidTr="00A7508D">
        <w:trPr>
          <w:cantSplit/>
          <w:trHeight w:val="323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132" w:rsidRPr="006F512A" w:rsidRDefault="00343132" w:rsidP="006F512A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129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9D">
              <w:rPr>
                <w:rFonts w:ascii="Times New Roman" w:hAnsi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Кудряшова М.А.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132" w:rsidRPr="0012129D" w:rsidTr="00A7508D">
        <w:trPr>
          <w:cantSplit/>
          <w:trHeight w:val="323"/>
        </w:trPr>
        <w:tc>
          <w:tcPr>
            <w:tcW w:w="8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132" w:rsidRPr="00343132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 w:rsidP="000F35C8">
            <w:pPr>
              <w:numPr>
                <w:ilvl w:val="0"/>
                <w:numId w:val="7"/>
              </w:num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9D">
              <w:rPr>
                <w:rFonts w:ascii="Times New Roman" w:hAnsi="Times New Roman"/>
                <w:sz w:val="24"/>
                <w:szCs w:val="24"/>
              </w:rPr>
              <w:t>Проведение предметной недели математики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132" w:rsidRPr="0012129D" w:rsidTr="00A7508D">
        <w:trPr>
          <w:cantSplit/>
          <w:trHeight w:val="304"/>
        </w:trPr>
        <w:tc>
          <w:tcPr>
            <w:tcW w:w="8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132" w:rsidRPr="00343132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 w:rsidP="000F35C8">
            <w:pPr>
              <w:numPr>
                <w:ilvl w:val="0"/>
                <w:numId w:val="7"/>
              </w:num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9D">
              <w:rPr>
                <w:rFonts w:ascii="Times New Roman" w:hAnsi="Times New Roman"/>
                <w:sz w:val="24"/>
                <w:szCs w:val="24"/>
              </w:rPr>
              <w:t>Выпуск математических газет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132" w:rsidRPr="0012129D" w:rsidTr="00A7508D">
        <w:trPr>
          <w:cantSplit/>
          <w:trHeight w:val="323"/>
        </w:trPr>
        <w:tc>
          <w:tcPr>
            <w:tcW w:w="8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 w:rsidP="000F35C8">
            <w:pPr>
              <w:numPr>
                <w:ilvl w:val="0"/>
                <w:numId w:val="7"/>
              </w:num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9D">
              <w:rPr>
                <w:rFonts w:ascii="Times New Roman" w:hAnsi="Times New Roman"/>
                <w:sz w:val="24"/>
                <w:szCs w:val="24"/>
              </w:rPr>
              <w:t>Разработка сценариев для внеклассных мероприятий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 w:rsidP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теч. года</w:t>
            </w:r>
          </w:p>
        </w:tc>
        <w:tc>
          <w:tcPr>
            <w:tcW w:w="23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132" w:rsidRPr="0012129D" w:rsidTr="00A7508D">
        <w:trPr>
          <w:cantSplit/>
          <w:trHeight w:val="323"/>
        </w:trPr>
        <w:tc>
          <w:tcPr>
            <w:tcW w:w="8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6F512A" w:rsidRDefault="00343132" w:rsidP="000F35C8">
            <w:pPr>
              <w:numPr>
                <w:ilvl w:val="0"/>
                <w:numId w:val="7"/>
              </w:numPr>
              <w:spacing w:after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r w:rsidRPr="001212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овлекать учащихся в творческие работы с целью использования их в учебном   процессе.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теч. года</w:t>
            </w:r>
          </w:p>
        </w:tc>
        <w:tc>
          <w:tcPr>
            <w:tcW w:w="23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132" w:rsidRPr="0012129D" w:rsidTr="00A7508D">
        <w:trPr>
          <w:cantSplit/>
          <w:trHeight w:val="533"/>
        </w:trPr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6F512A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 w:rsidP="000F35C8">
            <w:pPr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2129D">
              <w:rPr>
                <w:rFonts w:ascii="Times New Roman" w:hAnsi="Times New Roman"/>
                <w:sz w:val="24"/>
                <w:szCs w:val="24"/>
              </w:rPr>
              <w:t>частие в проектной и исследовательской деятельности.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- март</w:t>
            </w: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132" w:rsidRPr="0012129D" w:rsidTr="00A7508D">
        <w:trPr>
          <w:cantSplit/>
          <w:trHeight w:val="323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132" w:rsidRPr="006F512A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129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 w:rsidP="00CD648A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212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ОХРАНА ТРУДА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Кудряшова М.А.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132" w:rsidRPr="0012129D" w:rsidTr="00A7508D">
        <w:trPr>
          <w:cantSplit/>
          <w:trHeight w:val="323"/>
        </w:trPr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 w:rsidP="006F512A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</w:t>
            </w:r>
            <w:r w:rsidRPr="001212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егулярно проводить инструктаж с учащимися по технике безопасности.</w:t>
            </w:r>
            <w:r w:rsidRPr="0012129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     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теч. месяца</w:t>
            </w: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32" w:rsidRPr="0012129D" w:rsidRDefault="00343132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29D" w:rsidRPr="0012129D" w:rsidTr="00A7508D">
        <w:trPr>
          <w:cantSplit/>
          <w:trHeight w:val="323"/>
        </w:trPr>
        <w:tc>
          <w:tcPr>
            <w:tcW w:w="10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29D" w:rsidRPr="0012129D" w:rsidRDefault="0012129D" w:rsidP="006F51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2129D">
              <w:rPr>
                <w:rFonts w:ascii="Times New Roman" w:hAnsi="Times New Roman"/>
                <w:sz w:val="24"/>
                <w:szCs w:val="24"/>
              </w:rPr>
              <w:t>Подведение итогов работы кабинета</w:t>
            </w:r>
          </w:p>
        </w:tc>
      </w:tr>
    </w:tbl>
    <w:p w:rsidR="00D4025D" w:rsidRDefault="00D4025D" w:rsidP="00D4025D">
      <w:pPr>
        <w:pStyle w:val="ac"/>
        <w:tabs>
          <w:tab w:val="clear" w:pos="4677"/>
          <w:tab w:val="clear" w:pos="9355"/>
        </w:tabs>
        <w:spacing w:after="0"/>
        <w:jc w:val="left"/>
        <w:rPr>
          <w:sz w:val="28"/>
          <w:szCs w:val="28"/>
        </w:rPr>
      </w:pPr>
    </w:p>
    <w:p w:rsidR="00B71BD8" w:rsidRDefault="00B71BD8" w:rsidP="000E4683">
      <w:pPr>
        <w:pStyle w:val="ac"/>
        <w:tabs>
          <w:tab w:val="clear" w:pos="4677"/>
          <w:tab w:val="clear" w:pos="9355"/>
        </w:tabs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9. Измерител</w:t>
      </w:r>
      <w:r w:rsidR="00BB4C54">
        <w:rPr>
          <w:rFonts w:ascii="Times New Roman" w:hAnsi="Times New Roman"/>
          <w:b/>
          <w:sz w:val="28"/>
          <w:szCs w:val="28"/>
        </w:rPr>
        <w:t>ьные материалы</w:t>
      </w:r>
    </w:p>
    <w:p w:rsidR="00B71BD8" w:rsidRPr="000E4683" w:rsidRDefault="000B6FEB" w:rsidP="000B6FEB">
      <w:pPr>
        <w:pStyle w:val="ac"/>
        <w:tabs>
          <w:tab w:val="clear" w:pos="4677"/>
          <w:tab w:val="clear" w:pos="935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E4683">
        <w:rPr>
          <w:rFonts w:ascii="Times New Roman" w:hAnsi="Times New Roman"/>
          <w:b/>
          <w:sz w:val="24"/>
          <w:szCs w:val="24"/>
        </w:rPr>
        <w:t>1.</w:t>
      </w:r>
      <w:r w:rsidR="00B71BD8" w:rsidRPr="000E4683">
        <w:rPr>
          <w:rFonts w:ascii="Times New Roman" w:hAnsi="Times New Roman"/>
          <w:b/>
          <w:sz w:val="24"/>
          <w:szCs w:val="24"/>
        </w:rPr>
        <w:t xml:space="preserve">Контрольные работы </w:t>
      </w:r>
    </w:p>
    <w:tbl>
      <w:tblPr>
        <w:tblW w:w="10232" w:type="dxa"/>
        <w:tblInd w:w="-721" w:type="dxa"/>
        <w:tblLayout w:type="fixed"/>
        <w:tblLook w:val="0000"/>
      </w:tblPr>
      <w:tblGrid>
        <w:gridCol w:w="1188"/>
        <w:gridCol w:w="7740"/>
        <w:gridCol w:w="1304"/>
      </w:tblGrid>
      <w:tr w:rsidR="002F2AC7" w:rsidTr="0046359E">
        <w:trPr>
          <w:cantSplit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AC7" w:rsidRDefault="002F2AC7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AC7" w:rsidRDefault="002F2AC7" w:rsidP="002F2AC7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:rsidR="002F2AC7" w:rsidRDefault="002F2AC7" w:rsidP="002F2AC7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AC7" w:rsidRDefault="002F2AC7">
            <w:pPr>
              <w:pStyle w:val="ac"/>
              <w:tabs>
                <w:tab w:val="clear" w:pos="4677"/>
                <w:tab w:val="clear" w:pos="9355"/>
              </w:tabs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A1329F" w:rsidTr="00A1329F">
        <w:trPr>
          <w:cantSplit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29F" w:rsidRDefault="00A1329F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1329F" w:rsidTr="00A1329F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29F" w:rsidRDefault="00A1329F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за 2 четверть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1329F" w:rsidTr="00A1329F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29F" w:rsidRDefault="00A1329F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за 3 четверть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1329F" w:rsidTr="00A1329F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29F" w:rsidRDefault="00A1329F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за 4 четверть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1329F" w:rsidTr="00A1329F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29F" w:rsidRDefault="00A1329F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1329F" w:rsidTr="00A1329F">
        <w:trPr>
          <w:cantSplit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29F" w:rsidRDefault="00A1329F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1329F" w:rsidTr="00A1329F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29F" w:rsidRDefault="00A1329F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за 2 четверть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1329F" w:rsidTr="00A1329F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29F" w:rsidRDefault="00A1329F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за 3 четверть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1329F" w:rsidTr="00A1329F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29F" w:rsidRDefault="00A1329F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за 4 четверть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1329F" w:rsidTr="00A1329F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29F" w:rsidRDefault="00A1329F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1329F" w:rsidTr="00A1329F">
        <w:trPr>
          <w:cantSplit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29F" w:rsidRDefault="00A1329F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1329F" w:rsidTr="00A1329F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29F" w:rsidRDefault="00A1329F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за 2 четверть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1329F" w:rsidTr="00A1329F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29F" w:rsidRDefault="00A1329F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за 3 четверть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1329F" w:rsidTr="00A1329F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29F" w:rsidRDefault="00A1329F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за 4 четверть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1329F" w:rsidTr="00A1329F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29F" w:rsidRDefault="00A1329F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1329F" w:rsidTr="00A1329F">
        <w:trPr>
          <w:cantSplit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29F" w:rsidRDefault="00A1329F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1329F" w:rsidTr="00A1329F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29F" w:rsidRDefault="00A1329F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за 2 четверть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1329F" w:rsidTr="00A1329F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29F" w:rsidRDefault="00A1329F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за 3 четверть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1329F" w:rsidTr="00A1329F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29F" w:rsidRDefault="00A1329F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за 4 четверть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1329F" w:rsidTr="00A1329F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29F" w:rsidRDefault="00A1329F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1329F" w:rsidTr="00A1329F">
        <w:trPr>
          <w:cantSplit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29F" w:rsidRDefault="00A1329F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1329F" w:rsidTr="00A1329F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29F" w:rsidRDefault="00A1329F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за 2 четверть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1329F" w:rsidTr="00A1329F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29F" w:rsidRDefault="00A1329F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за 3 четверть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1329F" w:rsidTr="00A1329F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29F" w:rsidRDefault="00A1329F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за 4 четверть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1329F" w:rsidTr="00A1329F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29F" w:rsidRDefault="00A1329F" w:rsidP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9F" w:rsidRDefault="00A1329F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B71BD8" w:rsidRPr="000E4683" w:rsidRDefault="000B6FEB" w:rsidP="000B6FEB">
      <w:pPr>
        <w:pStyle w:val="ac"/>
        <w:tabs>
          <w:tab w:val="clear" w:pos="4677"/>
          <w:tab w:val="clear" w:pos="935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E4683">
        <w:rPr>
          <w:rFonts w:ascii="Times New Roman" w:hAnsi="Times New Roman"/>
          <w:b/>
          <w:sz w:val="24"/>
          <w:szCs w:val="24"/>
        </w:rPr>
        <w:lastRenderedPageBreak/>
        <w:t>2.</w:t>
      </w:r>
      <w:r w:rsidR="00B71BD8" w:rsidRPr="000E4683">
        <w:rPr>
          <w:rFonts w:ascii="Times New Roman" w:hAnsi="Times New Roman"/>
          <w:b/>
          <w:sz w:val="24"/>
          <w:szCs w:val="24"/>
        </w:rPr>
        <w:t>Тесты</w:t>
      </w:r>
    </w:p>
    <w:tbl>
      <w:tblPr>
        <w:tblW w:w="10232" w:type="dxa"/>
        <w:tblInd w:w="-721" w:type="dxa"/>
        <w:tblLayout w:type="fixed"/>
        <w:tblLook w:val="0000"/>
      </w:tblPr>
      <w:tblGrid>
        <w:gridCol w:w="1188"/>
        <w:gridCol w:w="7740"/>
        <w:gridCol w:w="1304"/>
      </w:tblGrid>
      <w:tr w:rsidR="002F2AC7" w:rsidTr="0046359E">
        <w:trPr>
          <w:cantSplit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AC7" w:rsidRDefault="002F2AC7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AC7" w:rsidRDefault="002F2AC7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:rsidR="002F2AC7" w:rsidRDefault="002F2AC7">
            <w:pPr>
              <w:pStyle w:val="ac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AC7" w:rsidRDefault="002F2AC7">
            <w:pPr>
              <w:pStyle w:val="ac"/>
              <w:tabs>
                <w:tab w:val="clear" w:pos="4677"/>
                <w:tab w:val="clear" w:pos="9355"/>
              </w:tabs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7D79E6" w:rsidTr="006B3E58">
        <w:trPr>
          <w:cantSplit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79E6" w:rsidRDefault="007D79E6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E6" w:rsidRDefault="007D79E6" w:rsidP="007D79E6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Округление чисел до указанного разряда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E6" w:rsidRDefault="00747E8C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D79E6" w:rsidTr="006B3E58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79E6" w:rsidRDefault="007D79E6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E6" w:rsidRDefault="007D79E6" w:rsidP="007D79E6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Нумерация чисел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E6" w:rsidRDefault="00747E8C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D79E6" w:rsidTr="006B3E58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79E6" w:rsidRDefault="007D79E6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E6" w:rsidRDefault="007D79E6" w:rsidP="007D79E6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Преобразование чисел, полученных при измерении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E6" w:rsidRDefault="00747E8C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D79E6" w:rsidTr="006B3E58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79E6" w:rsidRDefault="007D79E6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E6" w:rsidRDefault="007D79E6" w:rsidP="007D79E6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Нахождение одной и нескольких частей  от числа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E6" w:rsidRDefault="00747E8C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D79E6" w:rsidTr="006B3E58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79E6" w:rsidRDefault="007D79E6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E6" w:rsidRDefault="007D79E6" w:rsidP="007D79E6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E6" w:rsidRDefault="00747E8C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D79E6" w:rsidTr="006B3E58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79E6" w:rsidRDefault="007D79E6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E6" w:rsidRDefault="007D79E6" w:rsidP="007D79E6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Масштаб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E6" w:rsidRDefault="00747E8C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D79E6" w:rsidTr="006B3E58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E6" w:rsidRDefault="007D79E6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E6" w:rsidRDefault="007D79E6" w:rsidP="007D79E6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Окружность. Круг. Линии в круге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E6" w:rsidRDefault="00747E8C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D79E6" w:rsidTr="006B3E58">
        <w:trPr>
          <w:cantSplit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79E6" w:rsidRDefault="007D79E6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E6" w:rsidRDefault="007D79E6" w:rsidP="006B3E58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Округление чисел до указанного разряда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E6" w:rsidRDefault="00747E8C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D79E6" w:rsidTr="006B3E58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79E6" w:rsidRDefault="007D79E6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E6" w:rsidRDefault="007D79E6" w:rsidP="006B3E58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Нумерация чисел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E6" w:rsidRDefault="00747E8C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D79E6" w:rsidTr="006B3E58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79E6" w:rsidRDefault="007D79E6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E6" w:rsidRDefault="007D79E6" w:rsidP="006B3E58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 на 10,100,1000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E6" w:rsidRDefault="00747E8C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D79E6" w:rsidTr="006B3E58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79E6" w:rsidRDefault="007D79E6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E6" w:rsidRDefault="007D79E6" w:rsidP="006B3E58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Числа, полученные при измерении мерами длины, массы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E6" w:rsidRDefault="00747E8C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D79E6" w:rsidTr="006B3E58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79E6" w:rsidRDefault="007D79E6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E6" w:rsidRDefault="007D79E6" w:rsidP="006B3E58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Меры времени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E6" w:rsidRDefault="00747E8C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D79E6" w:rsidTr="006B3E58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79E6" w:rsidRDefault="007D79E6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E6" w:rsidRDefault="007D79E6" w:rsidP="006B3E58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Десятичные дроби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E6" w:rsidRDefault="00747E8C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D79E6" w:rsidTr="006B3E58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E6" w:rsidRDefault="007D79E6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E6" w:rsidRDefault="007D79E6" w:rsidP="006B3E58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чисел, полученных при измерении, в виде десятичных дробей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E6" w:rsidRDefault="00747E8C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47E8C" w:rsidTr="006B3E58">
        <w:trPr>
          <w:cantSplit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7E8C" w:rsidRDefault="00747E8C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E8C" w:rsidRDefault="00747E8C" w:rsidP="006B3E58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Нумерация чисел в пределах 1000000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E8C" w:rsidRDefault="00747E8C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47E8C" w:rsidTr="006B3E58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7E8C" w:rsidRDefault="00747E8C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E8C" w:rsidRDefault="00747E8C" w:rsidP="006B3E58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Округление чисел до указанного разряда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E8C" w:rsidRDefault="00747E8C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47E8C" w:rsidTr="006B3E58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7E8C" w:rsidRDefault="00747E8C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E8C" w:rsidRDefault="00747E8C" w:rsidP="006B3E58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 десятичных дробей на 10,100,1000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E8C" w:rsidRDefault="00747E8C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47E8C" w:rsidTr="006B3E58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7E8C" w:rsidRDefault="00747E8C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E8C" w:rsidRDefault="00747E8C" w:rsidP="006B3E58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E8C" w:rsidRDefault="00747E8C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47E8C" w:rsidTr="006B3E58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7E8C" w:rsidRDefault="00747E8C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E8C" w:rsidRDefault="00747E8C" w:rsidP="006B3E58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чисел, полученных при измерении, с помощью десятичных дробей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E8C" w:rsidRDefault="00747E8C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47E8C" w:rsidTr="006B3E58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7E8C" w:rsidRDefault="00747E8C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E8C" w:rsidRDefault="00747E8C" w:rsidP="00747E8C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Градусное измерение углов.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E8C" w:rsidRDefault="00747E8C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47E8C" w:rsidTr="006B3E58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7E8C" w:rsidRDefault="00747E8C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E8C" w:rsidRDefault="00747E8C" w:rsidP="006B3E58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треугольников в зависимости от длины сторон и величины углов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E8C" w:rsidRDefault="00747E8C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47E8C" w:rsidTr="006B3E58">
        <w:trPr>
          <w:cantSplit/>
        </w:trPr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E8C" w:rsidRDefault="00747E8C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E8C" w:rsidRDefault="00747E8C" w:rsidP="00747E8C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углов в треугольнике. Смежные углы и их сумма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E8C" w:rsidRDefault="00747E8C">
            <w:pPr>
              <w:pStyle w:val="ac"/>
              <w:tabs>
                <w:tab w:val="clear" w:pos="4677"/>
                <w:tab w:val="clear" w:pos="9355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0B6FEB" w:rsidRDefault="000B6FEB" w:rsidP="000B6FEB">
      <w:pPr>
        <w:pStyle w:val="ac"/>
        <w:tabs>
          <w:tab w:val="clear" w:pos="4677"/>
          <w:tab w:val="clear" w:pos="935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E32CB" w:rsidRPr="009A76FC" w:rsidRDefault="000E32CB" w:rsidP="000E32CB">
      <w:pPr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 </w:t>
      </w:r>
      <w:r w:rsidRPr="009A76FC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равила пользования кабинетом.</w:t>
      </w:r>
      <w:r w:rsidRPr="009A76FC">
        <w:rPr>
          <w:rFonts w:ascii="Times New Roman" w:hAnsi="Times New Roman"/>
          <w:b/>
          <w:sz w:val="28"/>
          <w:szCs w:val="28"/>
        </w:rPr>
        <w:t xml:space="preserve">   </w:t>
      </w:r>
    </w:p>
    <w:p w:rsidR="000E32CB" w:rsidRPr="00823F24" w:rsidRDefault="000E32CB" w:rsidP="000F35C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23F24">
        <w:rPr>
          <w:rFonts w:ascii="Times New Roman" w:hAnsi="Times New Roman"/>
          <w:sz w:val="24"/>
          <w:szCs w:val="24"/>
        </w:rPr>
        <w:t xml:space="preserve">Кабинет должен быть открыт за 15 минут до начала занятий.  </w:t>
      </w:r>
    </w:p>
    <w:p w:rsidR="000E32CB" w:rsidRPr="00823F24" w:rsidRDefault="000E32CB" w:rsidP="000F35C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23F24">
        <w:rPr>
          <w:rFonts w:ascii="Times New Roman" w:hAnsi="Times New Roman"/>
          <w:sz w:val="24"/>
          <w:szCs w:val="24"/>
        </w:rPr>
        <w:t>В кабинет входить только с разрешения учителя.</w:t>
      </w:r>
    </w:p>
    <w:p w:rsidR="000E32CB" w:rsidRPr="00823F24" w:rsidRDefault="000E32CB" w:rsidP="000F35C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23F24">
        <w:rPr>
          <w:rFonts w:ascii="Times New Roman" w:hAnsi="Times New Roman"/>
          <w:sz w:val="24"/>
          <w:szCs w:val="24"/>
        </w:rPr>
        <w:t>Учащиеся должны входить в кабинет в сменной обуви и без верхней одежды.</w:t>
      </w:r>
    </w:p>
    <w:p w:rsidR="000E32CB" w:rsidRPr="00823F24" w:rsidRDefault="000E32CB" w:rsidP="000F35C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23F24">
        <w:rPr>
          <w:rFonts w:ascii="Times New Roman" w:hAnsi="Times New Roman"/>
          <w:sz w:val="24"/>
          <w:szCs w:val="24"/>
        </w:rPr>
        <w:t>Учащиеся должны входить в класс спокойно,  не толкаясь, соблюдая порядок. Запрещены громкие разговоры, споры за рабочее место.</w:t>
      </w:r>
    </w:p>
    <w:p w:rsidR="000E32CB" w:rsidRPr="00823F24" w:rsidRDefault="000E32CB" w:rsidP="000F35C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23F24">
        <w:rPr>
          <w:rFonts w:ascii="Times New Roman" w:hAnsi="Times New Roman"/>
          <w:sz w:val="24"/>
          <w:szCs w:val="24"/>
        </w:rPr>
        <w:t xml:space="preserve">Учащиеся должны находиться в кабинете только в присутствии преподавателя.  </w:t>
      </w:r>
    </w:p>
    <w:p w:rsidR="000E32CB" w:rsidRPr="00823F24" w:rsidRDefault="000E32CB" w:rsidP="000F35C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23F24">
        <w:rPr>
          <w:rFonts w:ascii="Times New Roman" w:hAnsi="Times New Roman"/>
          <w:sz w:val="24"/>
          <w:szCs w:val="24"/>
        </w:rPr>
        <w:t>Рабочее место учителя неприкосновенно.</w:t>
      </w:r>
    </w:p>
    <w:p w:rsidR="000E32CB" w:rsidRPr="00823F24" w:rsidRDefault="000E32CB" w:rsidP="000F35C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23F24">
        <w:rPr>
          <w:rFonts w:ascii="Times New Roman" w:hAnsi="Times New Roman"/>
          <w:sz w:val="24"/>
          <w:szCs w:val="24"/>
        </w:rPr>
        <w:t>Нельзя в кабинете без разрешения трогать  приборы, открывать шкафы, трогать  проекционную аппаратуру.</w:t>
      </w:r>
    </w:p>
    <w:p w:rsidR="000E32CB" w:rsidRPr="00823F24" w:rsidRDefault="000E32CB" w:rsidP="000F35C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23F24">
        <w:rPr>
          <w:rFonts w:ascii="Times New Roman" w:hAnsi="Times New Roman"/>
          <w:sz w:val="24"/>
          <w:szCs w:val="24"/>
        </w:rPr>
        <w:t xml:space="preserve">Кабинет должен проветриваться согласно графику проветривания. </w:t>
      </w:r>
    </w:p>
    <w:p w:rsidR="000E32CB" w:rsidRPr="00823F24" w:rsidRDefault="000E32CB" w:rsidP="000F35C8">
      <w:pPr>
        <w:pStyle w:val="12"/>
        <w:numPr>
          <w:ilvl w:val="0"/>
          <w:numId w:val="2"/>
        </w:numPr>
        <w:spacing w:line="276" w:lineRule="auto"/>
        <w:jc w:val="both"/>
        <w:rPr>
          <w:color w:val="000000"/>
        </w:rPr>
      </w:pPr>
      <w:r w:rsidRPr="00823F24">
        <w:rPr>
          <w:color w:val="000000"/>
        </w:rPr>
        <w:t xml:space="preserve">После занятий в кабинете должна проводиться влажная уборка. </w:t>
      </w:r>
    </w:p>
    <w:p w:rsidR="000E32CB" w:rsidRPr="00823F24" w:rsidRDefault="000E32CB" w:rsidP="000F35C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23F24">
        <w:rPr>
          <w:rFonts w:ascii="Times New Roman" w:hAnsi="Times New Roman"/>
          <w:sz w:val="24"/>
          <w:szCs w:val="24"/>
        </w:rPr>
        <w:t>Учащиеся должны следить за чистотой и порядком в кабинете  между уроками.</w:t>
      </w:r>
    </w:p>
    <w:p w:rsidR="000E32CB" w:rsidRPr="00823F24" w:rsidRDefault="000E32CB" w:rsidP="000F35C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23F24">
        <w:rPr>
          <w:rFonts w:ascii="Times New Roman" w:hAnsi="Times New Roman"/>
          <w:sz w:val="24"/>
          <w:szCs w:val="24"/>
        </w:rPr>
        <w:t xml:space="preserve">Учащиеся должны соблюдать правила безопасности в кабинете.   </w:t>
      </w:r>
    </w:p>
    <w:p w:rsidR="000E32CB" w:rsidRPr="00823F24" w:rsidRDefault="000E32CB" w:rsidP="000F35C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23F24">
        <w:rPr>
          <w:rFonts w:ascii="Times New Roman" w:hAnsi="Times New Roman"/>
          <w:sz w:val="24"/>
          <w:szCs w:val="24"/>
        </w:rPr>
        <w:t>По завершении работы в кабинете окна должны быть закрыты, ТСО выключены, кабинет закрыт.</w:t>
      </w:r>
    </w:p>
    <w:p w:rsidR="00B71BD8" w:rsidRDefault="00B71BD8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41124" w:rsidRPr="0012129D" w:rsidRDefault="00241124" w:rsidP="0012129D">
      <w:pPr>
        <w:jc w:val="both"/>
      </w:pPr>
    </w:p>
    <w:p w:rsidR="00241124" w:rsidRDefault="00241124" w:rsidP="00241124">
      <w:pPr>
        <w:shd w:val="clear" w:color="auto" w:fill="FFFFFF"/>
        <w:autoSpaceDE w:val="0"/>
        <w:autoSpaceDN w:val="0"/>
        <w:ind w:firstLine="360"/>
        <w:jc w:val="both"/>
        <w:rPr>
          <w:b/>
          <w:i/>
        </w:rPr>
      </w:pPr>
    </w:p>
    <w:sectPr w:rsidR="00241124" w:rsidSect="00A5411F">
      <w:pgSz w:w="11906" w:h="16838"/>
      <w:pgMar w:top="1134" w:right="1134" w:bottom="1134" w:left="1560" w:header="720" w:footer="720" w:gutter="0"/>
      <w:cols w:space="72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5A9" w:rsidRDefault="00DA75A9" w:rsidP="001F61B9">
      <w:pPr>
        <w:pStyle w:val="ac"/>
        <w:spacing w:after="0"/>
      </w:pPr>
      <w:r>
        <w:separator/>
      </w:r>
    </w:p>
  </w:endnote>
  <w:endnote w:type="continuationSeparator" w:id="1">
    <w:p w:rsidR="00DA75A9" w:rsidRDefault="00DA75A9" w:rsidP="001F61B9">
      <w:pPr>
        <w:pStyle w:val="ac"/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ucida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5A9" w:rsidRDefault="00DA75A9" w:rsidP="001F61B9">
      <w:pPr>
        <w:pStyle w:val="ac"/>
        <w:spacing w:after="0"/>
      </w:pPr>
      <w:r>
        <w:separator/>
      </w:r>
    </w:p>
  </w:footnote>
  <w:footnote w:type="continuationSeparator" w:id="1">
    <w:p w:rsidR="00DA75A9" w:rsidRDefault="00DA75A9" w:rsidP="001F61B9">
      <w:pPr>
        <w:pStyle w:val="ac"/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82C2E47A"/>
    <w:name w:val="WW8Num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8">
    <w:nsid w:val="0000000A"/>
    <w:multiLevelType w:val="single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iCs/>
        <w:sz w:val="28"/>
      </w:rPr>
    </w:lvl>
  </w:abstractNum>
  <w:abstractNum w:abstractNumId="9">
    <w:nsid w:val="0000000B"/>
    <w:multiLevelType w:val="multi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C"/>
    <w:multiLevelType w:val="multi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D"/>
    <w:multiLevelType w:val="multi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0E"/>
    <w:multiLevelType w:val="multi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0F"/>
    <w:multiLevelType w:val="multi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00000010"/>
    <w:multiLevelType w:val="multi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>
    <w:nsid w:val="00000011"/>
    <w:multiLevelType w:val="multi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2"/>
    <w:multiLevelType w:val="multilevel"/>
    <w:tmpl w:val="00000012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>
    <w:nsid w:val="00000013"/>
    <w:multiLevelType w:val="multi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18">
    <w:nsid w:val="0FC34BC2"/>
    <w:multiLevelType w:val="hybridMultilevel"/>
    <w:tmpl w:val="0A2ED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0C50AF4"/>
    <w:multiLevelType w:val="hybridMultilevel"/>
    <w:tmpl w:val="A65C9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167060"/>
    <w:multiLevelType w:val="hybridMultilevel"/>
    <w:tmpl w:val="AFC00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393911"/>
    <w:multiLevelType w:val="hybridMultilevel"/>
    <w:tmpl w:val="3E7EF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0E1152"/>
    <w:multiLevelType w:val="hybridMultilevel"/>
    <w:tmpl w:val="68C4B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C00CD6"/>
    <w:multiLevelType w:val="hybridMultilevel"/>
    <w:tmpl w:val="48A44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2F0AFA"/>
    <w:multiLevelType w:val="hybridMultilevel"/>
    <w:tmpl w:val="2E6A0E54"/>
    <w:lvl w:ilvl="0" w:tplc="2EBEBF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A977CE"/>
    <w:multiLevelType w:val="hybridMultilevel"/>
    <w:tmpl w:val="CD9429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25"/>
  </w:num>
  <w:num w:numId="4">
    <w:abstractNumId w:val="21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52AF"/>
    <w:rsid w:val="00022A0F"/>
    <w:rsid w:val="00035911"/>
    <w:rsid w:val="0004442D"/>
    <w:rsid w:val="00083D84"/>
    <w:rsid w:val="000B6FEB"/>
    <w:rsid w:val="000E32CB"/>
    <w:rsid w:val="000E4683"/>
    <w:rsid w:val="000F35C8"/>
    <w:rsid w:val="000F3F95"/>
    <w:rsid w:val="0012129D"/>
    <w:rsid w:val="00160B9F"/>
    <w:rsid w:val="00195503"/>
    <w:rsid w:val="001B123A"/>
    <w:rsid w:val="001F61B9"/>
    <w:rsid w:val="001F7727"/>
    <w:rsid w:val="00215073"/>
    <w:rsid w:val="00241124"/>
    <w:rsid w:val="002E2572"/>
    <w:rsid w:val="002F2AC7"/>
    <w:rsid w:val="00343132"/>
    <w:rsid w:val="003635A1"/>
    <w:rsid w:val="00381EE3"/>
    <w:rsid w:val="00391B10"/>
    <w:rsid w:val="003A5AB9"/>
    <w:rsid w:val="003D2606"/>
    <w:rsid w:val="003D52AF"/>
    <w:rsid w:val="00411CB8"/>
    <w:rsid w:val="0046359E"/>
    <w:rsid w:val="00570438"/>
    <w:rsid w:val="005E2ACD"/>
    <w:rsid w:val="005E2EC6"/>
    <w:rsid w:val="00633A22"/>
    <w:rsid w:val="0064631C"/>
    <w:rsid w:val="0067768B"/>
    <w:rsid w:val="006B3E58"/>
    <w:rsid w:val="006F512A"/>
    <w:rsid w:val="00720B61"/>
    <w:rsid w:val="00723066"/>
    <w:rsid w:val="00726559"/>
    <w:rsid w:val="00747E8C"/>
    <w:rsid w:val="007967AC"/>
    <w:rsid w:val="00796D2E"/>
    <w:rsid w:val="007D79E6"/>
    <w:rsid w:val="007E2373"/>
    <w:rsid w:val="00823F24"/>
    <w:rsid w:val="00884B15"/>
    <w:rsid w:val="00925565"/>
    <w:rsid w:val="009A76FC"/>
    <w:rsid w:val="009E57F1"/>
    <w:rsid w:val="00A003CB"/>
    <w:rsid w:val="00A1329F"/>
    <w:rsid w:val="00A364B0"/>
    <w:rsid w:val="00A433F0"/>
    <w:rsid w:val="00A5411F"/>
    <w:rsid w:val="00A722FD"/>
    <w:rsid w:val="00A7508D"/>
    <w:rsid w:val="00A77E39"/>
    <w:rsid w:val="00AA5B0C"/>
    <w:rsid w:val="00B079F4"/>
    <w:rsid w:val="00B46E24"/>
    <w:rsid w:val="00B6418B"/>
    <w:rsid w:val="00B71BD8"/>
    <w:rsid w:val="00BB4C54"/>
    <w:rsid w:val="00BC4BA2"/>
    <w:rsid w:val="00BD573D"/>
    <w:rsid w:val="00BE2148"/>
    <w:rsid w:val="00C66BE0"/>
    <w:rsid w:val="00C771E6"/>
    <w:rsid w:val="00C84596"/>
    <w:rsid w:val="00CD648A"/>
    <w:rsid w:val="00D2303B"/>
    <w:rsid w:val="00D4025D"/>
    <w:rsid w:val="00D43DD3"/>
    <w:rsid w:val="00D47434"/>
    <w:rsid w:val="00D50E89"/>
    <w:rsid w:val="00D61548"/>
    <w:rsid w:val="00D73E7B"/>
    <w:rsid w:val="00DA75A9"/>
    <w:rsid w:val="00DE5AE1"/>
    <w:rsid w:val="00E8655D"/>
    <w:rsid w:val="00EE5E04"/>
    <w:rsid w:val="00EF612F"/>
    <w:rsid w:val="00F33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31C"/>
    <w:pPr>
      <w:suppressAutoHyphens/>
      <w:spacing w:after="200"/>
      <w:jc w:val="center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64631C"/>
    <w:pPr>
      <w:keepNext/>
      <w:tabs>
        <w:tab w:val="num" w:pos="420"/>
      </w:tabs>
      <w:ind w:left="420" w:hanging="360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4631C"/>
    <w:pPr>
      <w:keepNext/>
      <w:tabs>
        <w:tab w:val="num" w:pos="420"/>
      </w:tabs>
      <w:ind w:left="420" w:hanging="360"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4631C"/>
    <w:rPr>
      <w:rFonts w:ascii="Times New Roman" w:hAnsi="Times New Roman" w:cs="Times New Roman"/>
      <w:sz w:val="28"/>
      <w:szCs w:val="28"/>
    </w:rPr>
  </w:style>
  <w:style w:type="character" w:customStyle="1" w:styleId="WW8Num2z0">
    <w:name w:val="WW8Num2z0"/>
    <w:rsid w:val="0064631C"/>
  </w:style>
  <w:style w:type="character" w:customStyle="1" w:styleId="WW8Num3z0">
    <w:name w:val="WW8Num3z0"/>
    <w:rsid w:val="0064631C"/>
  </w:style>
  <w:style w:type="character" w:customStyle="1" w:styleId="WW8Num4z0">
    <w:name w:val="WW8Num4z0"/>
    <w:rsid w:val="0064631C"/>
  </w:style>
  <w:style w:type="character" w:customStyle="1" w:styleId="WW8Num5z0">
    <w:name w:val="WW8Num5z0"/>
    <w:rsid w:val="0064631C"/>
  </w:style>
  <w:style w:type="character" w:customStyle="1" w:styleId="WW8Num6z0">
    <w:name w:val="WW8Num6z0"/>
    <w:rsid w:val="0064631C"/>
  </w:style>
  <w:style w:type="character" w:customStyle="1" w:styleId="WW8Num7z0">
    <w:name w:val="WW8Num7z0"/>
    <w:rsid w:val="0064631C"/>
  </w:style>
  <w:style w:type="character" w:customStyle="1" w:styleId="WW8Num8z0">
    <w:name w:val="WW8Num8z0"/>
    <w:rsid w:val="0064631C"/>
    <w:rPr>
      <w:rFonts w:ascii="Symbol" w:hAnsi="Symbol" w:cs="Symbol"/>
    </w:rPr>
  </w:style>
  <w:style w:type="character" w:customStyle="1" w:styleId="WW8Num9z0">
    <w:name w:val="WW8Num9z0"/>
    <w:rsid w:val="0064631C"/>
    <w:rPr>
      <w:rFonts w:ascii="Symbol" w:hAnsi="Symbol" w:cs="Symbol"/>
      <w:iCs/>
      <w:sz w:val="28"/>
    </w:rPr>
  </w:style>
  <w:style w:type="character" w:customStyle="1" w:styleId="WW8Num10z0">
    <w:name w:val="WW8Num10z0"/>
    <w:rsid w:val="0064631C"/>
    <w:rPr>
      <w:rFonts w:ascii="Symbol" w:hAnsi="Symbol" w:cs="OpenSymbol"/>
    </w:rPr>
  </w:style>
  <w:style w:type="character" w:customStyle="1" w:styleId="WW8Num10z1">
    <w:name w:val="WW8Num10z1"/>
    <w:rsid w:val="0064631C"/>
    <w:rPr>
      <w:rFonts w:ascii="OpenSymbol" w:hAnsi="OpenSymbol" w:cs="OpenSymbol"/>
    </w:rPr>
  </w:style>
  <w:style w:type="character" w:customStyle="1" w:styleId="WW8Num11z0">
    <w:name w:val="WW8Num11z0"/>
    <w:rsid w:val="0064631C"/>
    <w:rPr>
      <w:rFonts w:ascii="Symbol" w:hAnsi="Symbol" w:cs="OpenSymbol"/>
    </w:rPr>
  </w:style>
  <w:style w:type="character" w:customStyle="1" w:styleId="WW8Num11z1">
    <w:name w:val="WW8Num11z1"/>
    <w:rsid w:val="0064631C"/>
    <w:rPr>
      <w:rFonts w:ascii="OpenSymbol" w:hAnsi="OpenSymbol" w:cs="OpenSymbol"/>
    </w:rPr>
  </w:style>
  <w:style w:type="character" w:customStyle="1" w:styleId="WW8Num12z0">
    <w:name w:val="WW8Num12z0"/>
    <w:rsid w:val="0064631C"/>
    <w:rPr>
      <w:rFonts w:ascii="Symbol" w:hAnsi="Symbol" w:cs="OpenSymbol"/>
    </w:rPr>
  </w:style>
  <w:style w:type="character" w:customStyle="1" w:styleId="WW8Num12z1">
    <w:name w:val="WW8Num12z1"/>
    <w:rsid w:val="0064631C"/>
    <w:rPr>
      <w:rFonts w:ascii="OpenSymbol" w:hAnsi="OpenSymbol" w:cs="OpenSymbol"/>
    </w:rPr>
  </w:style>
  <w:style w:type="character" w:customStyle="1" w:styleId="WW8Num13z0">
    <w:name w:val="WW8Num13z0"/>
    <w:rsid w:val="0064631C"/>
    <w:rPr>
      <w:rFonts w:ascii="Symbol" w:hAnsi="Symbol" w:cs="OpenSymbol"/>
    </w:rPr>
  </w:style>
  <w:style w:type="character" w:customStyle="1" w:styleId="WW8Num13z1">
    <w:name w:val="WW8Num13z1"/>
    <w:rsid w:val="0064631C"/>
    <w:rPr>
      <w:rFonts w:ascii="OpenSymbol" w:hAnsi="OpenSymbol" w:cs="OpenSymbol"/>
    </w:rPr>
  </w:style>
  <w:style w:type="character" w:customStyle="1" w:styleId="WW8Num14z0">
    <w:name w:val="WW8Num14z0"/>
    <w:rsid w:val="0064631C"/>
    <w:rPr>
      <w:rFonts w:ascii="Symbol" w:hAnsi="Symbol" w:cs="OpenSymbol"/>
    </w:rPr>
  </w:style>
  <w:style w:type="character" w:customStyle="1" w:styleId="WW8Num14z1">
    <w:name w:val="WW8Num14z1"/>
    <w:rsid w:val="0064631C"/>
    <w:rPr>
      <w:rFonts w:ascii="OpenSymbol" w:hAnsi="OpenSymbol" w:cs="OpenSymbol"/>
    </w:rPr>
  </w:style>
  <w:style w:type="character" w:customStyle="1" w:styleId="WW8Num15z0">
    <w:name w:val="WW8Num15z0"/>
    <w:rsid w:val="0064631C"/>
    <w:rPr>
      <w:rFonts w:ascii="Symbol" w:hAnsi="Symbol" w:cs="OpenSymbol"/>
    </w:rPr>
  </w:style>
  <w:style w:type="character" w:customStyle="1" w:styleId="WW8Num15z1">
    <w:name w:val="WW8Num15z1"/>
    <w:rsid w:val="0064631C"/>
    <w:rPr>
      <w:rFonts w:ascii="OpenSymbol" w:hAnsi="OpenSymbol" w:cs="OpenSymbol"/>
    </w:rPr>
  </w:style>
  <w:style w:type="character" w:customStyle="1" w:styleId="WW8Num16z0">
    <w:name w:val="WW8Num16z0"/>
    <w:rsid w:val="0064631C"/>
    <w:rPr>
      <w:rFonts w:ascii="Symbol" w:hAnsi="Symbol" w:cs="OpenSymbol"/>
    </w:rPr>
  </w:style>
  <w:style w:type="character" w:customStyle="1" w:styleId="WW8Num16z1">
    <w:name w:val="WW8Num16z1"/>
    <w:rsid w:val="0064631C"/>
    <w:rPr>
      <w:rFonts w:ascii="OpenSymbol" w:hAnsi="OpenSymbol" w:cs="OpenSymbol"/>
    </w:rPr>
  </w:style>
  <w:style w:type="character" w:customStyle="1" w:styleId="WW8Num17z0">
    <w:name w:val="WW8Num17z0"/>
    <w:rsid w:val="0064631C"/>
    <w:rPr>
      <w:rFonts w:ascii="Symbol" w:hAnsi="Symbol" w:cs="OpenSymbol"/>
    </w:rPr>
  </w:style>
  <w:style w:type="character" w:customStyle="1" w:styleId="WW8Num17z1">
    <w:name w:val="WW8Num17z1"/>
    <w:rsid w:val="0064631C"/>
    <w:rPr>
      <w:rFonts w:ascii="OpenSymbol" w:hAnsi="OpenSymbol" w:cs="OpenSymbol"/>
    </w:rPr>
  </w:style>
  <w:style w:type="character" w:customStyle="1" w:styleId="WW8Num18z0">
    <w:name w:val="WW8Num18z0"/>
    <w:rsid w:val="0064631C"/>
    <w:rPr>
      <w:rFonts w:ascii="Times New Roman" w:hAnsi="Times New Roman" w:cs="Times New Roman"/>
      <w:sz w:val="28"/>
      <w:szCs w:val="28"/>
    </w:rPr>
  </w:style>
  <w:style w:type="character" w:customStyle="1" w:styleId="WW8Num19z0">
    <w:name w:val="WW8Num19z0"/>
    <w:rsid w:val="0064631C"/>
  </w:style>
  <w:style w:type="character" w:customStyle="1" w:styleId="WW8Num19z1">
    <w:name w:val="WW8Num19z1"/>
    <w:rsid w:val="0064631C"/>
  </w:style>
  <w:style w:type="character" w:customStyle="1" w:styleId="WW8Num19z2">
    <w:name w:val="WW8Num19z2"/>
    <w:rsid w:val="0064631C"/>
  </w:style>
  <w:style w:type="character" w:customStyle="1" w:styleId="WW8Num19z3">
    <w:name w:val="WW8Num19z3"/>
    <w:rsid w:val="0064631C"/>
  </w:style>
  <w:style w:type="character" w:customStyle="1" w:styleId="WW8Num19z4">
    <w:name w:val="WW8Num19z4"/>
    <w:rsid w:val="0064631C"/>
  </w:style>
  <w:style w:type="character" w:customStyle="1" w:styleId="WW8Num19z5">
    <w:name w:val="WW8Num19z5"/>
    <w:rsid w:val="0064631C"/>
  </w:style>
  <w:style w:type="character" w:customStyle="1" w:styleId="WW8Num19z6">
    <w:name w:val="WW8Num19z6"/>
    <w:rsid w:val="0064631C"/>
  </w:style>
  <w:style w:type="character" w:customStyle="1" w:styleId="WW8Num19z7">
    <w:name w:val="WW8Num19z7"/>
    <w:rsid w:val="0064631C"/>
  </w:style>
  <w:style w:type="character" w:customStyle="1" w:styleId="WW8Num19z8">
    <w:name w:val="WW8Num19z8"/>
    <w:rsid w:val="0064631C"/>
  </w:style>
  <w:style w:type="character" w:customStyle="1" w:styleId="WW8Num9z1">
    <w:name w:val="WW8Num9z1"/>
    <w:rsid w:val="0064631C"/>
  </w:style>
  <w:style w:type="character" w:customStyle="1" w:styleId="WW8Num9z2">
    <w:name w:val="WW8Num9z2"/>
    <w:rsid w:val="0064631C"/>
  </w:style>
  <w:style w:type="character" w:customStyle="1" w:styleId="WW8Num9z3">
    <w:name w:val="WW8Num9z3"/>
    <w:rsid w:val="0064631C"/>
  </w:style>
  <w:style w:type="character" w:customStyle="1" w:styleId="WW8Num9z4">
    <w:name w:val="WW8Num9z4"/>
    <w:rsid w:val="0064631C"/>
  </w:style>
  <w:style w:type="character" w:customStyle="1" w:styleId="WW8Num9z5">
    <w:name w:val="WW8Num9z5"/>
    <w:rsid w:val="0064631C"/>
  </w:style>
  <w:style w:type="character" w:customStyle="1" w:styleId="WW8Num9z6">
    <w:name w:val="WW8Num9z6"/>
    <w:rsid w:val="0064631C"/>
  </w:style>
  <w:style w:type="character" w:customStyle="1" w:styleId="WW8Num9z7">
    <w:name w:val="WW8Num9z7"/>
    <w:rsid w:val="0064631C"/>
  </w:style>
  <w:style w:type="character" w:customStyle="1" w:styleId="WW8Num9z8">
    <w:name w:val="WW8Num9z8"/>
    <w:rsid w:val="0064631C"/>
  </w:style>
  <w:style w:type="character" w:customStyle="1" w:styleId="WW8Num3z1">
    <w:name w:val="WW8Num3z1"/>
    <w:rsid w:val="0064631C"/>
  </w:style>
  <w:style w:type="character" w:customStyle="1" w:styleId="WW8Num3z2">
    <w:name w:val="WW8Num3z2"/>
    <w:rsid w:val="0064631C"/>
    <w:rPr>
      <w:rFonts w:ascii="Symbol" w:hAnsi="Symbol" w:cs="Symbol"/>
    </w:rPr>
  </w:style>
  <w:style w:type="character" w:customStyle="1" w:styleId="WW8Num3z4">
    <w:name w:val="WW8Num3z4"/>
    <w:rsid w:val="0064631C"/>
    <w:rPr>
      <w:rFonts w:ascii="Courier New" w:hAnsi="Courier New" w:cs="Courier New"/>
    </w:rPr>
  </w:style>
  <w:style w:type="character" w:customStyle="1" w:styleId="WW8Num7z1">
    <w:name w:val="WW8Num7z1"/>
    <w:rsid w:val="0064631C"/>
  </w:style>
  <w:style w:type="character" w:customStyle="1" w:styleId="WW8Num7z2">
    <w:name w:val="WW8Num7z2"/>
    <w:rsid w:val="0064631C"/>
  </w:style>
  <w:style w:type="character" w:customStyle="1" w:styleId="WW8Num7z3">
    <w:name w:val="WW8Num7z3"/>
    <w:rsid w:val="0064631C"/>
  </w:style>
  <w:style w:type="character" w:customStyle="1" w:styleId="WW8Num7z4">
    <w:name w:val="WW8Num7z4"/>
    <w:rsid w:val="0064631C"/>
  </w:style>
  <w:style w:type="character" w:customStyle="1" w:styleId="WW8Num7z5">
    <w:name w:val="WW8Num7z5"/>
    <w:rsid w:val="0064631C"/>
  </w:style>
  <w:style w:type="character" w:customStyle="1" w:styleId="WW8Num7z6">
    <w:name w:val="WW8Num7z6"/>
    <w:rsid w:val="0064631C"/>
  </w:style>
  <w:style w:type="character" w:customStyle="1" w:styleId="WW8Num7z7">
    <w:name w:val="WW8Num7z7"/>
    <w:rsid w:val="0064631C"/>
  </w:style>
  <w:style w:type="character" w:customStyle="1" w:styleId="WW8Num7z8">
    <w:name w:val="WW8Num7z8"/>
    <w:rsid w:val="0064631C"/>
  </w:style>
  <w:style w:type="character" w:customStyle="1" w:styleId="WW8Num1z1">
    <w:name w:val="WW8Num1z1"/>
    <w:rsid w:val="0064631C"/>
  </w:style>
  <w:style w:type="character" w:customStyle="1" w:styleId="WW8Num1z2">
    <w:name w:val="WW8Num1z2"/>
    <w:rsid w:val="0064631C"/>
  </w:style>
  <w:style w:type="character" w:customStyle="1" w:styleId="WW8Num1z3">
    <w:name w:val="WW8Num1z3"/>
    <w:rsid w:val="0064631C"/>
  </w:style>
  <w:style w:type="character" w:customStyle="1" w:styleId="WW8Num1z4">
    <w:name w:val="WW8Num1z4"/>
    <w:rsid w:val="0064631C"/>
  </w:style>
  <w:style w:type="character" w:customStyle="1" w:styleId="WW8Num1z5">
    <w:name w:val="WW8Num1z5"/>
    <w:rsid w:val="0064631C"/>
  </w:style>
  <w:style w:type="character" w:customStyle="1" w:styleId="WW8Num1z6">
    <w:name w:val="WW8Num1z6"/>
    <w:rsid w:val="0064631C"/>
  </w:style>
  <w:style w:type="character" w:customStyle="1" w:styleId="WW8Num1z7">
    <w:name w:val="WW8Num1z7"/>
    <w:rsid w:val="0064631C"/>
  </w:style>
  <w:style w:type="character" w:customStyle="1" w:styleId="WW8Num1z8">
    <w:name w:val="WW8Num1z8"/>
    <w:rsid w:val="0064631C"/>
  </w:style>
  <w:style w:type="character" w:customStyle="1" w:styleId="WW8Num2z1">
    <w:name w:val="WW8Num2z1"/>
    <w:rsid w:val="0064631C"/>
  </w:style>
  <w:style w:type="character" w:customStyle="1" w:styleId="WW8Num2z2">
    <w:name w:val="WW8Num2z2"/>
    <w:rsid w:val="0064631C"/>
  </w:style>
  <w:style w:type="character" w:customStyle="1" w:styleId="WW8Num2z3">
    <w:name w:val="WW8Num2z3"/>
    <w:rsid w:val="0064631C"/>
  </w:style>
  <w:style w:type="character" w:customStyle="1" w:styleId="WW8Num2z4">
    <w:name w:val="WW8Num2z4"/>
    <w:rsid w:val="0064631C"/>
  </w:style>
  <w:style w:type="character" w:customStyle="1" w:styleId="WW8Num2z5">
    <w:name w:val="WW8Num2z5"/>
    <w:rsid w:val="0064631C"/>
  </w:style>
  <w:style w:type="character" w:customStyle="1" w:styleId="WW8Num2z6">
    <w:name w:val="WW8Num2z6"/>
    <w:rsid w:val="0064631C"/>
  </w:style>
  <w:style w:type="character" w:customStyle="1" w:styleId="WW8Num2z7">
    <w:name w:val="WW8Num2z7"/>
    <w:rsid w:val="0064631C"/>
  </w:style>
  <w:style w:type="character" w:customStyle="1" w:styleId="WW8Num2z8">
    <w:name w:val="WW8Num2z8"/>
    <w:rsid w:val="0064631C"/>
  </w:style>
  <w:style w:type="character" w:customStyle="1" w:styleId="WW8Num3z3">
    <w:name w:val="WW8Num3z3"/>
    <w:rsid w:val="0064631C"/>
  </w:style>
  <w:style w:type="character" w:customStyle="1" w:styleId="WW8Num3z5">
    <w:name w:val="WW8Num3z5"/>
    <w:rsid w:val="0064631C"/>
  </w:style>
  <w:style w:type="character" w:customStyle="1" w:styleId="WW8Num3z6">
    <w:name w:val="WW8Num3z6"/>
    <w:rsid w:val="0064631C"/>
  </w:style>
  <w:style w:type="character" w:customStyle="1" w:styleId="WW8Num3z7">
    <w:name w:val="WW8Num3z7"/>
    <w:rsid w:val="0064631C"/>
  </w:style>
  <w:style w:type="character" w:customStyle="1" w:styleId="WW8Num3z8">
    <w:name w:val="WW8Num3z8"/>
    <w:rsid w:val="0064631C"/>
  </w:style>
  <w:style w:type="character" w:customStyle="1" w:styleId="WW8Num4z1">
    <w:name w:val="WW8Num4z1"/>
    <w:rsid w:val="0064631C"/>
  </w:style>
  <w:style w:type="character" w:customStyle="1" w:styleId="WW8Num4z2">
    <w:name w:val="WW8Num4z2"/>
    <w:rsid w:val="0064631C"/>
    <w:rPr>
      <w:rFonts w:ascii="Symbol" w:hAnsi="Symbol" w:cs="Symbol"/>
    </w:rPr>
  </w:style>
  <w:style w:type="character" w:customStyle="1" w:styleId="WW8Num4z4">
    <w:name w:val="WW8Num4z4"/>
    <w:rsid w:val="0064631C"/>
    <w:rPr>
      <w:rFonts w:ascii="Courier New" w:hAnsi="Courier New" w:cs="Courier New"/>
    </w:rPr>
  </w:style>
  <w:style w:type="character" w:customStyle="1" w:styleId="WW8Num5z1">
    <w:name w:val="WW8Num5z1"/>
    <w:rsid w:val="0064631C"/>
  </w:style>
  <w:style w:type="character" w:customStyle="1" w:styleId="WW8Num5z2">
    <w:name w:val="WW8Num5z2"/>
    <w:rsid w:val="0064631C"/>
  </w:style>
  <w:style w:type="character" w:customStyle="1" w:styleId="WW8Num5z3">
    <w:name w:val="WW8Num5z3"/>
    <w:rsid w:val="0064631C"/>
  </w:style>
  <w:style w:type="character" w:customStyle="1" w:styleId="WW8Num5z4">
    <w:name w:val="WW8Num5z4"/>
    <w:rsid w:val="0064631C"/>
  </w:style>
  <w:style w:type="character" w:customStyle="1" w:styleId="WW8Num5z5">
    <w:name w:val="WW8Num5z5"/>
    <w:rsid w:val="0064631C"/>
  </w:style>
  <w:style w:type="character" w:customStyle="1" w:styleId="WW8Num5z6">
    <w:name w:val="WW8Num5z6"/>
    <w:rsid w:val="0064631C"/>
  </w:style>
  <w:style w:type="character" w:customStyle="1" w:styleId="WW8Num5z7">
    <w:name w:val="WW8Num5z7"/>
    <w:rsid w:val="0064631C"/>
  </w:style>
  <w:style w:type="character" w:customStyle="1" w:styleId="WW8Num5z8">
    <w:name w:val="WW8Num5z8"/>
    <w:rsid w:val="0064631C"/>
  </w:style>
  <w:style w:type="character" w:customStyle="1" w:styleId="WW8Num6z1">
    <w:name w:val="WW8Num6z1"/>
    <w:rsid w:val="0064631C"/>
  </w:style>
  <w:style w:type="character" w:customStyle="1" w:styleId="WW8Num6z2">
    <w:name w:val="WW8Num6z2"/>
    <w:rsid w:val="0064631C"/>
  </w:style>
  <w:style w:type="character" w:customStyle="1" w:styleId="WW8Num6z3">
    <w:name w:val="WW8Num6z3"/>
    <w:rsid w:val="0064631C"/>
  </w:style>
  <w:style w:type="character" w:customStyle="1" w:styleId="WW8Num6z4">
    <w:name w:val="WW8Num6z4"/>
    <w:rsid w:val="0064631C"/>
  </w:style>
  <w:style w:type="character" w:customStyle="1" w:styleId="WW8Num6z5">
    <w:name w:val="WW8Num6z5"/>
    <w:rsid w:val="0064631C"/>
  </w:style>
  <w:style w:type="character" w:customStyle="1" w:styleId="WW8Num6z6">
    <w:name w:val="WW8Num6z6"/>
    <w:rsid w:val="0064631C"/>
  </w:style>
  <w:style w:type="character" w:customStyle="1" w:styleId="WW8Num6z7">
    <w:name w:val="WW8Num6z7"/>
    <w:rsid w:val="0064631C"/>
  </w:style>
  <w:style w:type="character" w:customStyle="1" w:styleId="WW8Num6z8">
    <w:name w:val="WW8Num6z8"/>
    <w:rsid w:val="0064631C"/>
  </w:style>
  <w:style w:type="character" w:customStyle="1" w:styleId="10">
    <w:name w:val="Основной шрифт абзаца1"/>
    <w:rsid w:val="0064631C"/>
  </w:style>
  <w:style w:type="character" w:customStyle="1" w:styleId="WW8Num27z0">
    <w:name w:val="WW8Num27z0"/>
    <w:rsid w:val="0064631C"/>
    <w:rPr>
      <w:iCs/>
      <w:sz w:val="28"/>
    </w:rPr>
  </w:style>
  <w:style w:type="character" w:customStyle="1" w:styleId="WW8Num28z0">
    <w:name w:val="WW8Num28z0"/>
    <w:rsid w:val="0064631C"/>
  </w:style>
  <w:style w:type="character" w:customStyle="1" w:styleId="WW8Num24z0">
    <w:name w:val="WW8Num24z0"/>
    <w:rsid w:val="0064631C"/>
  </w:style>
  <w:style w:type="character" w:customStyle="1" w:styleId="WW8Num32z0">
    <w:name w:val="WW8Num32z0"/>
    <w:rsid w:val="0064631C"/>
    <w:rPr>
      <w:rFonts w:ascii="Symbol" w:hAnsi="Symbol" w:cs="Symbol"/>
      <w:sz w:val="22"/>
    </w:rPr>
  </w:style>
  <w:style w:type="character" w:customStyle="1" w:styleId="WW8Num21z0">
    <w:name w:val="WW8Num21z0"/>
    <w:rsid w:val="0064631C"/>
    <w:rPr>
      <w:rFonts w:ascii="Symbol" w:hAnsi="Symbol" w:cs="Symbol"/>
    </w:rPr>
  </w:style>
  <w:style w:type="character" w:customStyle="1" w:styleId="a3">
    <w:name w:val="Символ нумерации"/>
    <w:rsid w:val="0064631C"/>
    <w:rPr>
      <w:rFonts w:ascii="Times New Roman" w:hAnsi="Times New Roman" w:cs="Times New Roman"/>
      <w:sz w:val="28"/>
      <w:szCs w:val="28"/>
    </w:rPr>
  </w:style>
  <w:style w:type="character" w:customStyle="1" w:styleId="a4">
    <w:name w:val="Маркеры списка"/>
    <w:rsid w:val="0064631C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64631C"/>
    <w:pPr>
      <w:keepNext/>
      <w:spacing w:before="240" w:after="120"/>
    </w:pPr>
    <w:rPr>
      <w:rFonts w:ascii="Liberation Sans" w:eastAsia="Liberation Sans" w:hAnsi="Liberation Sans" w:cs="Lucida Sans"/>
      <w:sz w:val="28"/>
      <w:szCs w:val="28"/>
    </w:rPr>
  </w:style>
  <w:style w:type="paragraph" w:styleId="a6">
    <w:name w:val="Body Text"/>
    <w:basedOn w:val="a"/>
    <w:rsid w:val="0064631C"/>
    <w:pPr>
      <w:spacing w:after="140" w:line="288" w:lineRule="auto"/>
    </w:pPr>
  </w:style>
  <w:style w:type="paragraph" w:styleId="a7">
    <w:name w:val="List"/>
    <w:basedOn w:val="a6"/>
    <w:rsid w:val="0064631C"/>
    <w:rPr>
      <w:rFonts w:cs="Lucida Sans"/>
    </w:rPr>
  </w:style>
  <w:style w:type="paragraph" w:styleId="a8">
    <w:name w:val="caption"/>
    <w:basedOn w:val="a"/>
    <w:qFormat/>
    <w:rsid w:val="0064631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rsid w:val="0064631C"/>
    <w:pPr>
      <w:suppressLineNumbers/>
    </w:pPr>
    <w:rPr>
      <w:rFonts w:cs="Lucida Sans"/>
    </w:rPr>
  </w:style>
  <w:style w:type="paragraph" w:styleId="a9">
    <w:name w:val="List Paragraph"/>
    <w:basedOn w:val="a"/>
    <w:qFormat/>
    <w:rsid w:val="0064631C"/>
    <w:pPr>
      <w:ind w:left="720"/>
      <w:contextualSpacing/>
    </w:pPr>
  </w:style>
  <w:style w:type="paragraph" w:customStyle="1" w:styleId="LO-Normal">
    <w:name w:val="LO-Normal"/>
    <w:rsid w:val="0064631C"/>
    <w:pPr>
      <w:widowControl w:val="0"/>
      <w:suppressAutoHyphens/>
    </w:pPr>
    <w:rPr>
      <w:lang w:eastAsia="zh-CN"/>
    </w:rPr>
  </w:style>
  <w:style w:type="paragraph" w:customStyle="1" w:styleId="aa">
    <w:name w:val="Содержимое таблицы"/>
    <w:basedOn w:val="a"/>
    <w:rsid w:val="0064631C"/>
    <w:pPr>
      <w:suppressLineNumbers/>
    </w:pPr>
  </w:style>
  <w:style w:type="paragraph" w:customStyle="1" w:styleId="ab">
    <w:name w:val="Заголовок таблицы"/>
    <w:basedOn w:val="aa"/>
    <w:rsid w:val="0064631C"/>
    <w:rPr>
      <w:b/>
      <w:bCs/>
    </w:rPr>
  </w:style>
  <w:style w:type="paragraph" w:styleId="ac">
    <w:name w:val="header"/>
    <w:basedOn w:val="a"/>
    <w:rsid w:val="0064631C"/>
    <w:pPr>
      <w:tabs>
        <w:tab w:val="center" w:pos="4677"/>
        <w:tab w:val="right" w:pos="9355"/>
      </w:tabs>
    </w:pPr>
  </w:style>
  <w:style w:type="paragraph" w:customStyle="1" w:styleId="12">
    <w:name w:val="Абзац списка1"/>
    <w:basedOn w:val="a"/>
    <w:rsid w:val="00A722FD"/>
    <w:pPr>
      <w:suppressAutoHyphens w:val="0"/>
      <w:spacing w:after="0"/>
      <w:ind w:left="720"/>
      <w:contextualSpacing/>
      <w:jc w:val="left"/>
    </w:pPr>
    <w:rPr>
      <w:rFonts w:ascii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079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semiHidden/>
    <w:unhideWhenUsed/>
    <w:rsid w:val="001F61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F61B9"/>
    <w:rPr>
      <w:rFonts w:ascii="Calibri" w:eastAsia="Calibri" w:hAnsi="Calibri"/>
      <w:sz w:val="22"/>
      <w:szCs w:val="22"/>
      <w:lang w:eastAsia="zh-CN"/>
    </w:rPr>
  </w:style>
  <w:style w:type="character" w:customStyle="1" w:styleId="c13">
    <w:name w:val="c13"/>
    <w:basedOn w:val="a0"/>
    <w:rsid w:val="00241124"/>
  </w:style>
  <w:style w:type="paragraph" w:customStyle="1" w:styleId="c28c21">
    <w:name w:val="c28 c21"/>
    <w:basedOn w:val="a"/>
    <w:rsid w:val="0024112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0c32c15">
    <w:name w:val="c30 c32 c15"/>
    <w:basedOn w:val="a0"/>
    <w:rsid w:val="00241124"/>
  </w:style>
  <w:style w:type="character" w:customStyle="1" w:styleId="c30c15">
    <w:name w:val="c30 c15"/>
    <w:basedOn w:val="a0"/>
    <w:rsid w:val="00241124"/>
  </w:style>
  <w:style w:type="paragraph" w:customStyle="1" w:styleId="c28c21c42">
    <w:name w:val="c28 c21 c42"/>
    <w:basedOn w:val="a"/>
    <w:rsid w:val="0024112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c21c42c91">
    <w:name w:val="c28 c21 c42 c91"/>
    <w:basedOn w:val="a"/>
    <w:rsid w:val="0024112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2E25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shkola/korrektsionnaya-pedagogika/libr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chporta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dsovet.su/load/3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1946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</cp:lastModifiedBy>
  <cp:revision>3</cp:revision>
  <dcterms:created xsi:type="dcterms:W3CDTF">2012-10-26T06:35:00Z</dcterms:created>
  <dcterms:modified xsi:type="dcterms:W3CDTF">2015-02-10T05:28:00Z</dcterms:modified>
</cp:coreProperties>
</file>