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2F" w:rsidRPr="00863D49" w:rsidRDefault="00F77F2F" w:rsidP="0086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7F2F" w:rsidRDefault="00F77F2F" w:rsidP="00863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коррекционных занятий с уме</w:t>
      </w:r>
      <w:r w:rsidR="00863D49">
        <w:rPr>
          <w:sz w:val="28"/>
          <w:szCs w:val="28"/>
        </w:rPr>
        <w:t>ренной умственной отсталостью «Р</w:t>
      </w:r>
      <w:r>
        <w:rPr>
          <w:sz w:val="28"/>
          <w:szCs w:val="28"/>
        </w:rPr>
        <w:t xml:space="preserve">азвитие психомоторики и сенсорных процессов»   составлена на основе </w:t>
      </w:r>
      <w:r w:rsidRPr="00CF2FA5">
        <w:rPr>
          <w:sz w:val="28"/>
          <w:szCs w:val="28"/>
        </w:rPr>
        <w:t xml:space="preserve"> программы курса коррекционных занятий по «Развитию психомоторики и сенсорных процессов» для обучающихся 1-4 классов </w:t>
      </w:r>
      <w:r w:rsidRPr="001F53B9">
        <w:rPr>
          <w:sz w:val="28"/>
          <w:szCs w:val="28"/>
        </w:rPr>
        <w:t xml:space="preserve">с умеренными и выраженными  нарушениями умственного развития </w:t>
      </w:r>
      <w:r>
        <w:rPr>
          <w:sz w:val="28"/>
          <w:szCs w:val="28"/>
        </w:rPr>
        <w:t>-</w:t>
      </w:r>
      <w:r w:rsidRPr="001F53B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Составитель:</w:t>
      </w:r>
      <w:r w:rsidR="00863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Т.Б.Баширова, С.М.Соколова. Обучение детей с умеренной и выраженной умственной отсталостью        в 1-4 классах. В 2ч.Ч.1 / сост.: Т.Б.Баширова, С.М.Соколова  Иркутский институт повышения квалификации работников </w:t>
      </w:r>
      <w:r w:rsidR="00863D49">
        <w:rPr>
          <w:sz w:val="28"/>
          <w:szCs w:val="28"/>
        </w:rPr>
        <w:t xml:space="preserve">образования. – Иркутск, 2011. </w:t>
      </w:r>
    </w:p>
    <w:p w:rsidR="00F77F2F" w:rsidRDefault="00F77F2F" w:rsidP="007D48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разработана на основе следующих документов:</w:t>
      </w:r>
    </w:p>
    <w:p w:rsidR="00F77F2F" w:rsidRPr="0075128C" w:rsidRDefault="00F77F2F" w:rsidP="007D4846">
      <w:pPr>
        <w:ind w:firstLine="360"/>
        <w:jc w:val="both"/>
        <w:rPr>
          <w:sz w:val="28"/>
          <w:szCs w:val="28"/>
        </w:rPr>
      </w:pPr>
      <w:r w:rsidRPr="0075128C">
        <w:rPr>
          <w:sz w:val="28"/>
          <w:szCs w:val="28"/>
        </w:rPr>
        <w:t>Учебный план специальной (коррекционной) образовательной школы №33 для обучающихся, воспитанников с отклонениями в развитии</w:t>
      </w:r>
      <w:r w:rsidR="002A75B2">
        <w:rPr>
          <w:sz w:val="28"/>
          <w:szCs w:val="28"/>
        </w:rPr>
        <w:t xml:space="preserve">». </w:t>
      </w:r>
      <w:r w:rsidR="007D4846" w:rsidRPr="007869AD">
        <w:rPr>
          <w:rFonts w:eastAsia="Calibri"/>
          <w:sz w:val="28"/>
          <w:szCs w:val="28"/>
        </w:rPr>
        <w:t>Приказ об утвер</w:t>
      </w:r>
      <w:r w:rsidR="007D4846">
        <w:rPr>
          <w:rFonts w:eastAsia="Calibri"/>
          <w:sz w:val="28"/>
          <w:szCs w:val="28"/>
        </w:rPr>
        <w:t>ждении УП №  262 от 01.09.15 г.</w:t>
      </w:r>
      <w:r w:rsidR="007D4846" w:rsidRPr="006B781D">
        <w:rPr>
          <w:sz w:val="28"/>
          <w:szCs w:val="28"/>
        </w:rPr>
        <w:t>;</w:t>
      </w:r>
    </w:p>
    <w:p w:rsidR="00F77F2F" w:rsidRPr="0075128C" w:rsidRDefault="00F77F2F" w:rsidP="00863D49">
      <w:pPr>
        <w:ind w:firstLine="360"/>
        <w:jc w:val="both"/>
        <w:rPr>
          <w:sz w:val="28"/>
          <w:szCs w:val="28"/>
        </w:rPr>
      </w:pPr>
      <w:r w:rsidRPr="0075128C">
        <w:rPr>
          <w:sz w:val="28"/>
          <w:szCs w:val="28"/>
        </w:rPr>
        <w:t>Положение о порядке разработке и утверждения рабочих программ в специальной (коррекционной) школе-интернате №33 (</w:t>
      </w:r>
      <w:r w:rsidRPr="0075128C">
        <w:rPr>
          <w:sz w:val="28"/>
          <w:szCs w:val="28"/>
          <w:lang w:val="en-US"/>
        </w:rPr>
        <w:t>VIII</w:t>
      </w:r>
      <w:r w:rsidRPr="0075128C">
        <w:rPr>
          <w:sz w:val="28"/>
          <w:szCs w:val="28"/>
        </w:rPr>
        <w:t xml:space="preserve"> вида) утвержденное директором ОГСКОУ №33 приказ «75/2 от 24.05.2011г.</w:t>
      </w:r>
    </w:p>
    <w:p w:rsidR="00F77F2F" w:rsidRPr="0075128C" w:rsidRDefault="00F77F2F" w:rsidP="00F77F2F">
      <w:pPr>
        <w:ind w:firstLine="360"/>
        <w:jc w:val="both"/>
        <w:rPr>
          <w:sz w:val="28"/>
          <w:szCs w:val="28"/>
        </w:rPr>
      </w:pPr>
      <w:r w:rsidRPr="0075128C">
        <w:rPr>
          <w:sz w:val="28"/>
          <w:szCs w:val="28"/>
        </w:rPr>
        <w:t xml:space="preserve"> Сенсорный опыт умственно отсталых детей характеризуется бедностью и узостью восприятия. Сенсорное развитие умственно отсталого ребенка значительно отстает по срокам формирования и проходит чрезвычайно неравномерно. Замедленность, </w:t>
      </w:r>
      <w:proofErr w:type="spellStart"/>
      <w:r w:rsidRPr="0075128C">
        <w:rPr>
          <w:sz w:val="28"/>
          <w:szCs w:val="28"/>
        </w:rPr>
        <w:t>недифференцированность</w:t>
      </w:r>
      <w:proofErr w:type="spellEnd"/>
      <w:r w:rsidRPr="0075128C">
        <w:rPr>
          <w:sz w:val="28"/>
          <w:szCs w:val="28"/>
        </w:rPr>
        <w:t>, узость объема восприятия, грубые нарушения аналитико-синтетической деятельности, специфические недостатки памяти затрудняют знакомство детей с окружающим миром. Поэтому формирующиеся представления являются также бедными и фрагментарными. Психомоторные и сенсорные процессы являются замедленными и отличаются качественным своеобразием.</w:t>
      </w:r>
    </w:p>
    <w:p w:rsidR="00F77F2F" w:rsidRPr="0075128C" w:rsidRDefault="00F77F2F" w:rsidP="00F77F2F">
      <w:pPr>
        <w:ind w:firstLine="360"/>
        <w:jc w:val="both"/>
        <w:rPr>
          <w:sz w:val="28"/>
          <w:szCs w:val="28"/>
        </w:rPr>
      </w:pPr>
      <w:r w:rsidRPr="0075128C">
        <w:rPr>
          <w:sz w:val="28"/>
          <w:szCs w:val="28"/>
        </w:rPr>
        <w:t xml:space="preserve"> Все выше сказанное объясняет необходимость оказания комплексной дифференцированной помощи детям с умственной отсталостью в коррекции недостатков сенсорного и моторного развития, для создания необходимой основы формирования элементарных учебных навыков и познавательного развития ребенка. Поэтому данный курс коррекционных занятий включен в учебный план обучения умственно отсталых детей.</w:t>
      </w:r>
    </w:p>
    <w:p w:rsidR="00F77F2F" w:rsidRDefault="00F77F2F" w:rsidP="00F77F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7F2F">
        <w:rPr>
          <w:sz w:val="28"/>
          <w:szCs w:val="28"/>
        </w:rPr>
        <w:t xml:space="preserve">     </w:t>
      </w:r>
      <w:r w:rsidRPr="00863D49">
        <w:rPr>
          <w:sz w:val="28"/>
          <w:szCs w:val="28"/>
        </w:rPr>
        <w:t>Основная цель:</w:t>
      </w:r>
      <w:r>
        <w:rPr>
          <w:sz w:val="28"/>
          <w:szCs w:val="28"/>
        </w:rPr>
        <w:t xml:space="preserve"> создание</w:t>
      </w:r>
      <w:r w:rsidRPr="0075128C">
        <w:rPr>
          <w:sz w:val="28"/>
          <w:szCs w:val="28"/>
        </w:rPr>
        <w:t xml:space="preserve"> оптимальных условий познания ребенком каждого объекта в совокупности сенсорных свойств, качеств и признаков дать правильное многофункциональное представление об окружающей действительности, способствующее оптимизации психического развития ребенка и создания основы для овладения учебными навыками.</w:t>
      </w:r>
    </w:p>
    <w:p w:rsidR="00F77F2F" w:rsidRPr="00F77F2F" w:rsidRDefault="00F77F2F" w:rsidP="007D4846">
      <w:pPr>
        <w:pStyle w:val="a4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28C">
        <w:rPr>
          <w:sz w:val="28"/>
          <w:szCs w:val="28"/>
        </w:rPr>
        <w:t>Достижение цели предусматривает обогащение чувственного познавательного опыта на основе формирования умения наблюдать, сравнивать, выделять существенные признаки предметов и явлений и отражать их в речи, направленное на развитие психических процессов памяти, мышления, речи, воображения.</w:t>
      </w:r>
    </w:p>
    <w:p w:rsidR="00F77F2F" w:rsidRPr="00863D49" w:rsidRDefault="00F77F2F" w:rsidP="00863D49">
      <w:pPr>
        <w:ind w:firstLine="360"/>
        <w:jc w:val="both"/>
        <w:rPr>
          <w:sz w:val="28"/>
          <w:szCs w:val="28"/>
        </w:rPr>
      </w:pPr>
      <w:r w:rsidRPr="00863D49">
        <w:rPr>
          <w:sz w:val="28"/>
          <w:szCs w:val="28"/>
        </w:rPr>
        <w:lastRenderedPageBreak/>
        <w:t>Задачи: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формирование, на основе активизации всех органов чувств, адекватного восприятия явлений и объектов окружающей действительности в совокупности их свойств;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 xml:space="preserve">- коррекция недостатков </w:t>
      </w:r>
      <w:proofErr w:type="spellStart"/>
      <w:r w:rsidRPr="0075128C">
        <w:rPr>
          <w:sz w:val="28"/>
          <w:szCs w:val="28"/>
        </w:rPr>
        <w:t>сенсорно-перцептивной</w:t>
      </w:r>
      <w:proofErr w:type="spellEnd"/>
      <w:r w:rsidRPr="0075128C">
        <w:rPr>
          <w:sz w:val="28"/>
          <w:szCs w:val="28"/>
        </w:rPr>
        <w:t xml:space="preserve"> сферы путем систематического целенаправленного воспитания у них полноценного восприятия формы, величины, цвета, конструкции, особых свой</w:t>
      </w:r>
      <w:proofErr w:type="gramStart"/>
      <w:r w:rsidRPr="0075128C">
        <w:rPr>
          <w:sz w:val="28"/>
          <w:szCs w:val="28"/>
        </w:rPr>
        <w:t>ств пр</w:t>
      </w:r>
      <w:proofErr w:type="gramEnd"/>
      <w:r w:rsidRPr="0075128C">
        <w:rPr>
          <w:sz w:val="28"/>
          <w:szCs w:val="28"/>
        </w:rPr>
        <w:t>едметов, их положения в пространстве;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формирование пространственно-временных ориентировок;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 xml:space="preserve">- развитие </w:t>
      </w:r>
      <w:proofErr w:type="spellStart"/>
      <w:r w:rsidRPr="0075128C">
        <w:rPr>
          <w:sz w:val="28"/>
          <w:szCs w:val="28"/>
        </w:rPr>
        <w:t>слухомоторных</w:t>
      </w:r>
      <w:proofErr w:type="spellEnd"/>
      <w:r w:rsidRPr="0075128C">
        <w:rPr>
          <w:sz w:val="28"/>
          <w:szCs w:val="28"/>
        </w:rPr>
        <w:t xml:space="preserve"> координаций;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 xml:space="preserve">- совершенствование </w:t>
      </w:r>
      <w:proofErr w:type="spellStart"/>
      <w:r w:rsidRPr="0075128C">
        <w:rPr>
          <w:sz w:val="28"/>
          <w:szCs w:val="28"/>
        </w:rPr>
        <w:t>сенсорно-перцептивной</w:t>
      </w:r>
      <w:proofErr w:type="spellEnd"/>
      <w:r w:rsidRPr="0075128C">
        <w:rPr>
          <w:sz w:val="28"/>
          <w:szCs w:val="28"/>
        </w:rPr>
        <w:t xml:space="preserve"> деятельности;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обогащение и коррекция словарного запаса детей на основе обогащения сенсорного опыта детей;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коррекция недостатков моторного развития;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совершенствование зрительно-двигательной координации;</w:t>
      </w:r>
    </w:p>
    <w:p w:rsidR="00F77F2F" w:rsidRPr="0075128C" w:rsidRDefault="00F77F2F" w:rsidP="00F77F2F">
      <w:pPr>
        <w:jc w:val="both"/>
        <w:rPr>
          <w:sz w:val="28"/>
          <w:szCs w:val="28"/>
        </w:rPr>
      </w:pPr>
      <w:r w:rsidRPr="0075128C">
        <w:rPr>
          <w:sz w:val="28"/>
          <w:szCs w:val="28"/>
        </w:rPr>
        <w:t>- коррекция точности и целенаправленности движений и действий.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Данный курс занятий имеет ярко выраженную коррекционную направленность. Занятия по данному курсу предполагают исправление присущих умственно отсталым детям недостатков психофизического развития и формирование у них относительно сложных видов психической деятельности. Общая коррекционная работа осуществляется в процессе урока-занятия и дополняется индивидуальной коррекцией недостатков, характерных для отдельных групп учащихся.         Проведение обследования детей на основе психологических методик (</w:t>
      </w:r>
      <w:proofErr w:type="spellStart"/>
      <w:r>
        <w:rPr>
          <w:sz w:val="28"/>
          <w:szCs w:val="28"/>
        </w:rPr>
        <w:t>Забрамной</w:t>
      </w:r>
      <w:proofErr w:type="spellEnd"/>
      <w:r>
        <w:rPr>
          <w:sz w:val="28"/>
          <w:szCs w:val="28"/>
        </w:rPr>
        <w:t xml:space="preserve"> С.Д., Усановой О.Н., Семаго М.М. и др.) и анализ психолого-педагогических наблюдений за детьми в процессе урока  направлено на выявление сенсорных навыков и умений в контексте разных видов деятельности применительно к различному сенсорному содержанию. Эта работа позволяет определить содержание коррекционной работы по разделам программы, которые представляют наибольшую сложность для усвоения учащимися и подобрать соответствующие коррекционные приемы обучения.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коррекционные подгрупповые и индивидуальные занятия по расписанию отводятся </w:t>
      </w:r>
      <w:proofErr w:type="gramStart"/>
      <w:r>
        <w:rPr>
          <w:sz w:val="28"/>
          <w:szCs w:val="28"/>
        </w:rPr>
        <w:t>часы</w:t>
      </w:r>
      <w:proofErr w:type="gramEnd"/>
      <w:r>
        <w:rPr>
          <w:sz w:val="28"/>
          <w:szCs w:val="28"/>
        </w:rPr>
        <w:t xml:space="preserve"> как в первую, так и во вторую половину дня. Продолжительность занятий 15-25 минут, на каждый класс выделено 2 часа в неделю с 1 по 5 класс и по 1 часу с 6 по 8 классы. Занятия проводятся с учетом возрастных и индивидуальных особенностей детей</w:t>
      </w:r>
    </w:p>
    <w:p w:rsidR="00F77F2F" w:rsidRPr="00863D49" w:rsidRDefault="00F77F2F" w:rsidP="00863D49">
      <w:pPr>
        <w:pStyle w:val="a7"/>
        <w:spacing w:after="0"/>
        <w:ind w:left="360"/>
        <w:jc w:val="center"/>
        <w:rPr>
          <w:b/>
          <w:sz w:val="28"/>
          <w:szCs w:val="28"/>
        </w:rPr>
      </w:pPr>
      <w:r w:rsidRPr="00863D49">
        <w:rPr>
          <w:b/>
          <w:sz w:val="28"/>
          <w:szCs w:val="28"/>
        </w:rPr>
        <w:t>Содержание учебного материала:</w:t>
      </w:r>
    </w:p>
    <w:p w:rsidR="00F77F2F" w:rsidRDefault="00F77F2F" w:rsidP="00F77F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коррекционная помощь по развитию психомоторных и сенсорных процессов является необходимой основой для обучения и воспитания учащихся с умеренной и выраженной умственной отсталостью.</w:t>
      </w:r>
    </w:p>
    <w:p w:rsidR="00863D49" w:rsidRDefault="007D4846" w:rsidP="00863D4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класс</w:t>
      </w:r>
    </w:p>
    <w:p w:rsidR="007D4846" w:rsidRPr="00863D49" w:rsidRDefault="007D4846" w:rsidP="00863D49">
      <w:pPr>
        <w:ind w:firstLine="708"/>
        <w:jc w:val="both"/>
        <w:rPr>
          <w:b/>
          <w:sz w:val="28"/>
          <w:szCs w:val="28"/>
        </w:rPr>
      </w:pPr>
      <w:r w:rsidRPr="00AC2B93">
        <w:rPr>
          <w:b/>
          <w:sz w:val="28"/>
          <w:szCs w:val="28"/>
        </w:rPr>
        <w:t xml:space="preserve">Развитие общей и меткой моторики, </w:t>
      </w:r>
      <w:proofErr w:type="spellStart"/>
      <w:r w:rsidRPr="00AC2B93">
        <w:rPr>
          <w:b/>
          <w:sz w:val="28"/>
          <w:szCs w:val="28"/>
        </w:rPr>
        <w:t>графомоторных</w:t>
      </w:r>
      <w:proofErr w:type="spellEnd"/>
      <w:r w:rsidRPr="00AC2B93">
        <w:rPr>
          <w:b/>
          <w:sz w:val="28"/>
          <w:szCs w:val="28"/>
        </w:rPr>
        <w:t xml:space="preserve"> навыков и формирование тактильно-двигательного восприятия</w:t>
      </w:r>
      <w:r>
        <w:rPr>
          <w:sz w:val="28"/>
          <w:szCs w:val="28"/>
        </w:rPr>
        <w:t>.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руки и глаза (нанизывание бус, завязывание узелков, бантиков). Обводка, штриховка по трафарету. Аппликация. Сгибание бумаги. Разрывание бумаги. </w:t>
      </w:r>
    </w:p>
    <w:p w:rsidR="007D4846" w:rsidRDefault="007D4846" w:rsidP="00863D49">
      <w:pPr>
        <w:ind w:firstLine="708"/>
        <w:jc w:val="both"/>
        <w:rPr>
          <w:b/>
          <w:sz w:val="28"/>
          <w:szCs w:val="28"/>
        </w:rPr>
      </w:pPr>
      <w:r w:rsidRPr="008D29FD">
        <w:rPr>
          <w:b/>
          <w:sz w:val="28"/>
          <w:szCs w:val="28"/>
        </w:rPr>
        <w:t>Кинестет</w:t>
      </w:r>
      <w:r w:rsidR="00863D49">
        <w:rPr>
          <w:b/>
          <w:sz w:val="28"/>
          <w:szCs w:val="28"/>
        </w:rPr>
        <w:t>ическое и кинетическое развитие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Формирование ощущений от различных поз и движений тела, верхних и нижних конечностей, головы.  Выполнение упражнений по заданию и показу педагога, обозначение словами положения различных частей своего тела. Выразительность движений (имитация походки и повадок животных, игра на различных музыкальных инструментах).</w:t>
      </w:r>
    </w:p>
    <w:p w:rsidR="007D4846" w:rsidRDefault="007D4846" w:rsidP="00863D4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863D49">
        <w:rPr>
          <w:b/>
          <w:sz w:val="28"/>
          <w:szCs w:val="28"/>
        </w:rPr>
        <w:t>сприятие пространства и времени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Ориентировка на собственном теле: дифференциация правой/левой руки/ноги, правой/левой части тела. Определение расположения предметов в пространстве (справа – слева, вверху – внизу и др.). Движение в заданном направлении в пространстве (вперед, назад и т.д.). Ориентировка в помещении по показу и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</w:t>
      </w:r>
      <w:r w:rsidR="006E07E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Сутки. Части суток. Работа с графической моделью «сутки», с картинками. Смена времени суток. Дни недели.</w:t>
      </w:r>
    </w:p>
    <w:p w:rsidR="007D4846" w:rsidRDefault="007D4846" w:rsidP="00863D49">
      <w:pPr>
        <w:ind w:firstLine="708"/>
        <w:jc w:val="both"/>
        <w:rPr>
          <w:b/>
          <w:sz w:val="28"/>
          <w:szCs w:val="28"/>
        </w:rPr>
      </w:pPr>
      <w:r w:rsidRPr="00843C71">
        <w:rPr>
          <w:b/>
          <w:sz w:val="28"/>
          <w:szCs w:val="28"/>
        </w:rPr>
        <w:t>Восприятие формы, величины, ц</w:t>
      </w:r>
      <w:r w:rsidR="00863D49">
        <w:rPr>
          <w:b/>
          <w:sz w:val="28"/>
          <w:szCs w:val="28"/>
        </w:rPr>
        <w:t>вета; конструирование предметов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показу и форме. Сопоставление 2-х предметов контрастных по величине (большая – маленькая). Составление целого из частей на разрезном наглядном материале (2-3 части).</w:t>
      </w:r>
    </w:p>
    <w:p w:rsidR="007D4846" w:rsidRPr="00CC083C" w:rsidRDefault="007D4846" w:rsidP="00863D49">
      <w:pPr>
        <w:ind w:firstLine="708"/>
        <w:jc w:val="both"/>
        <w:rPr>
          <w:b/>
          <w:sz w:val="28"/>
          <w:szCs w:val="28"/>
        </w:rPr>
      </w:pPr>
      <w:r w:rsidRPr="00FE2C80">
        <w:rPr>
          <w:b/>
          <w:sz w:val="28"/>
          <w:szCs w:val="28"/>
        </w:rPr>
        <w:t>Развитие зрительного</w:t>
      </w:r>
      <w:r w:rsidR="00863D49">
        <w:rPr>
          <w:b/>
          <w:sz w:val="28"/>
          <w:szCs w:val="28"/>
        </w:rPr>
        <w:t xml:space="preserve"> восприятия и зрительной памяти</w:t>
      </w:r>
    </w:p>
    <w:p w:rsidR="007D4846" w:rsidRDefault="007D4846" w:rsidP="007D4846">
      <w:pPr>
        <w:jc w:val="both"/>
        <w:rPr>
          <w:sz w:val="28"/>
          <w:szCs w:val="28"/>
        </w:rPr>
      </w:pPr>
      <w:r w:rsidRPr="000245C6">
        <w:rPr>
          <w:b/>
          <w:sz w:val="28"/>
          <w:szCs w:val="28"/>
        </w:rPr>
        <w:t xml:space="preserve">       </w:t>
      </w:r>
      <w:r w:rsidR="006E07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Обследование предметов, состоящих из 2-3 деталей по показу педагога. Нахождение признаков отличия и сходства в предметах: дифференцированное зрительное восприятие 2-х предметов. Определение изменений в </w:t>
      </w:r>
      <w:r>
        <w:rPr>
          <w:sz w:val="28"/>
          <w:szCs w:val="28"/>
        </w:rPr>
        <w:lastRenderedPageBreak/>
        <w:t>предъявленном ряду. Нахождение лишнего предмета, затем картинки. Упражнения для профилактики и коррекции зрения.</w:t>
      </w:r>
    </w:p>
    <w:p w:rsidR="007D4846" w:rsidRDefault="00863D49" w:rsidP="00863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D4846">
        <w:rPr>
          <w:b/>
          <w:sz w:val="28"/>
          <w:szCs w:val="28"/>
        </w:rPr>
        <w:t>Развитие слухово</w:t>
      </w:r>
      <w:r>
        <w:rPr>
          <w:b/>
          <w:sz w:val="28"/>
          <w:szCs w:val="28"/>
        </w:rPr>
        <w:t>го восприятия и слуховой памяти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Различение звуков окружающей среды (стук, звон, гудение, жужжание), звуков музыкальных инструментов, звучащих игрушек. Различение речевых и неречевых звуков. Подражание речевым и неречевым звукам.</w:t>
      </w:r>
    </w:p>
    <w:p w:rsidR="007D4846" w:rsidRDefault="007D4846" w:rsidP="00863D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осязания, обоняния, вкусов</w:t>
      </w:r>
      <w:r w:rsidR="00863D49">
        <w:rPr>
          <w:b/>
          <w:sz w:val="28"/>
          <w:szCs w:val="28"/>
        </w:rPr>
        <w:t>ых качеств, барических ощущений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Контрастные температурные ощущения (</w:t>
      </w:r>
      <w:proofErr w:type="gramStart"/>
      <w:r>
        <w:rPr>
          <w:sz w:val="28"/>
          <w:szCs w:val="28"/>
        </w:rPr>
        <w:t>холодный</w:t>
      </w:r>
      <w:proofErr w:type="gramEnd"/>
      <w:r>
        <w:rPr>
          <w:sz w:val="28"/>
          <w:szCs w:val="28"/>
        </w:rPr>
        <w:t xml:space="preserve"> – горячий). Различение на вкус (кислый – сладкий, горький, соленый). </w:t>
      </w:r>
      <w:proofErr w:type="gramStart"/>
      <w:r>
        <w:rPr>
          <w:sz w:val="28"/>
          <w:szCs w:val="28"/>
        </w:rPr>
        <w:t>Обозначение</w:t>
      </w:r>
      <w:proofErr w:type="gramEnd"/>
      <w:r>
        <w:rPr>
          <w:sz w:val="28"/>
          <w:szCs w:val="28"/>
        </w:rPr>
        <w:t xml:space="preserve"> словом собственный ощущений. Запах приятный – неприятный. Различение и сравнение разных предметов по признаку веса (тяжелый – легкий).</w:t>
      </w:r>
    </w:p>
    <w:p w:rsidR="00961488" w:rsidRPr="005F68AD" w:rsidRDefault="00F77F2F" w:rsidP="005F68AD">
      <w:pPr>
        <w:jc w:val="center"/>
        <w:rPr>
          <w:sz w:val="28"/>
          <w:szCs w:val="28"/>
        </w:rPr>
      </w:pPr>
      <w:r w:rsidRPr="002637CE">
        <w:rPr>
          <w:b/>
          <w:sz w:val="28"/>
          <w:szCs w:val="28"/>
        </w:rPr>
        <w:t>3-4 классы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общей и мелкой </w:t>
      </w:r>
      <w:r w:rsidR="006E07E0">
        <w:rPr>
          <w:b/>
          <w:sz w:val="28"/>
          <w:szCs w:val="28"/>
        </w:rPr>
        <w:t xml:space="preserve">моторики, </w:t>
      </w:r>
      <w:proofErr w:type="spellStart"/>
      <w:r w:rsidR="006E07E0">
        <w:rPr>
          <w:b/>
          <w:sz w:val="28"/>
          <w:szCs w:val="28"/>
        </w:rPr>
        <w:t>графомоторных</w:t>
      </w:r>
      <w:proofErr w:type="spellEnd"/>
      <w:r w:rsidR="006E07E0">
        <w:rPr>
          <w:b/>
          <w:sz w:val="28"/>
          <w:szCs w:val="28"/>
        </w:rPr>
        <w:t xml:space="preserve"> навыков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Обучение целенаправленным действиям по инструкции педагога (иногда по показу). Игры на координацию движений (игры с мячом, обручем, «Тир»). Пальчиковая гимнастика с речевым сопровождением, Развитие моторики руки, формирование графических навыков. Обводка и рисование по трафарету, Штриховка в разных направлениях, Синхронность работы обеих рук (шнуровка, нанизывание). Графический диктант по показу.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 w:rsidRPr="002637CE">
        <w:rPr>
          <w:b/>
          <w:sz w:val="28"/>
          <w:szCs w:val="28"/>
        </w:rPr>
        <w:t>Та</w:t>
      </w:r>
      <w:r w:rsidR="006E07E0">
        <w:rPr>
          <w:b/>
          <w:sz w:val="28"/>
          <w:szCs w:val="28"/>
        </w:rPr>
        <w:t>ктильно-двигательное восприятие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 Определение на ощупь предметов с разными свойствами (мягкие, жесткие, холодные, теплые, гладкие, шершавые). Определение на ощупь формы предмета. Работа с пластилином и глиной (твердое и мягкое состояние). Игры со средней мозаикой.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Кинестет</w:t>
      </w:r>
      <w:r w:rsidR="006E07E0">
        <w:rPr>
          <w:b/>
          <w:sz w:val="28"/>
          <w:szCs w:val="28"/>
        </w:rPr>
        <w:t>ическое и кинетическое развитие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 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</w:t>
      </w:r>
      <w:r w:rsidRPr="00331C70">
        <w:rPr>
          <w:sz w:val="28"/>
          <w:szCs w:val="28"/>
        </w:rPr>
        <w:t xml:space="preserve"> </w:t>
      </w:r>
      <w:r>
        <w:rPr>
          <w:sz w:val="28"/>
          <w:szCs w:val="28"/>
        </w:rPr>
        <w:t>(копирование поз и движений ведущего), «Фигура замри», имитация движений и поз животных, явлений природы.</w:t>
      </w:r>
    </w:p>
    <w:p w:rsidR="007D4846" w:rsidRDefault="007D4846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пространс</w:t>
      </w:r>
      <w:r w:rsidR="006E07E0">
        <w:rPr>
          <w:b/>
          <w:sz w:val="28"/>
          <w:szCs w:val="28"/>
        </w:rPr>
        <w:t>тва и времени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Ориентировка в помещении, понятия «ближе – 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</w:t>
      </w:r>
      <w:r w:rsidRPr="00075550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объемных предметов в вертикальном и горизонтальном поле листа. Выражение пространственных отношений между конкретными объектами посредством простых предлогов («в», «на», «под» и др.). Пространственная ориентировка на поверхности парты.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Времена года. Порядок месяцев в году. Работа с графической моделью «Времена года». Измерение времени (сутки, неделя, месяц). Часы; части составляющие часы (циферблат, стрелки). Определение времени по часам (с точностью до 1 часа).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формы, величины, ц</w:t>
      </w:r>
      <w:r w:rsidR="006E07E0">
        <w:rPr>
          <w:b/>
          <w:sz w:val="28"/>
          <w:szCs w:val="28"/>
        </w:rPr>
        <w:t>вета; конструирование предметов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Формирование набора эталонов геометрических фигур. Сравнение 2-3 предметов по величине (размер, высота, длина, толщина), обозначение словом. Группировка предметов по одному-двум признакам (по форме и величине, по форме и цвету). Составление </w:t>
      </w:r>
      <w:proofErr w:type="spellStart"/>
      <w:r>
        <w:rPr>
          <w:sz w:val="28"/>
          <w:szCs w:val="28"/>
        </w:rPr>
        <w:t>сериационных</w:t>
      </w:r>
      <w:proofErr w:type="spellEnd"/>
      <w:r>
        <w:rPr>
          <w:sz w:val="28"/>
          <w:szCs w:val="28"/>
        </w:rPr>
        <w:t xml:space="preserve"> рядов из 3-4 предметов по заданному признаку. Различие основных цветов. Конструирование предметов из геометрических фигур (2-4 детали): дом, машина и т.д.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зрительного</w:t>
      </w:r>
      <w:r w:rsidR="006E07E0">
        <w:rPr>
          <w:b/>
          <w:sz w:val="28"/>
          <w:szCs w:val="28"/>
        </w:rPr>
        <w:t xml:space="preserve"> восприятия и зрительной памяти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Формирование произвольности зрительного восприятия и развитие зрительной памяти. Определение изменений в предъявленном ряду картинок, игрушек, предметов. Нахождение различий у двух сходных предметных картинок. Различение 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 w:rsidRPr="00AD0A09">
        <w:rPr>
          <w:b/>
          <w:sz w:val="28"/>
          <w:szCs w:val="28"/>
        </w:rPr>
        <w:t>Развитие слухового</w:t>
      </w:r>
      <w:r w:rsidR="006E07E0">
        <w:rPr>
          <w:b/>
          <w:sz w:val="28"/>
          <w:szCs w:val="28"/>
        </w:rPr>
        <w:t xml:space="preserve"> восприятия и слуховой памяти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Дифференцировка шумовых и музыкальных инструментов (погремушка, барабан, колокольчик, бубен, гармошка, ложки).</w:t>
      </w:r>
      <w:proofErr w:type="gramEnd"/>
      <w:r>
        <w:rPr>
          <w:sz w:val="28"/>
          <w:szCs w:val="28"/>
        </w:rPr>
        <w:t xml:space="preserve"> Характеристика звуков по громкости и длительности (шумы, музыкальные и речевые звуки). Различение мелодии по характеру (веселая, грустная). Подражание звукам окружающей среды. Различение по голосу знакомых людей.</w:t>
      </w:r>
    </w:p>
    <w:p w:rsidR="007D4846" w:rsidRDefault="007D4846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осязания, обоняния, вкусов</w:t>
      </w:r>
      <w:r w:rsidR="006E07E0">
        <w:rPr>
          <w:b/>
          <w:sz w:val="28"/>
          <w:szCs w:val="28"/>
        </w:rPr>
        <w:t>ых качеств, барических ощущений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Температурные ощущения от теплых, горячих, холодных предметов. Измерение температуры воздуха с помощью градусника. Вкусовые качества (сладкое – горькое, сырое – вареное), обозначение словом вкусовых ощущений. Восприятие чувства тяжести от разных предметов (вата, гвозди, брусок); словесное обозначение барических ощущений. Сравнение трех предметов по весу (</w:t>
      </w:r>
      <w:proofErr w:type="gramStart"/>
      <w:r>
        <w:rPr>
          <w:sz w:val="28"/>
          <w:szCs w:val="28"/>
        </w:rPr>
        <w:t>тяжелый</w:t>
      </w:r>
      <w:proofErr w:type="gramEnd"/>
      <w:r>
        <w:rPr>
          <w:sz w:val="28"/>
          <w:szCs w:val="28"/>
        </w:rPr>
        <w:t xml:space="preserve"> – средний – легкий).  </w:t>
      </w:r>
    </w:p>
    <w:p w:rsidR="00961488" w:rsidRDefault="00961488" w:rsidP="000C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77F2F" w:rsidRDefault="000D0735" w:rsidP="00961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7F2F">
        <w:rPr>
          <w:b/>
          <w:sz w:val="28"/>
          <w:szCs w:val="28"/>
        </w:rPr>
        <w:t>-7 класс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общей и мелкой моторики, </w:t>
      </w:r>
      <w:proofErr w:type="spellStart"/>
      <w:r>
        <w:rPr>
          <w:b/>
          <w:sz w:val="28"/>
          <w:szCs w:val="28"/>
        </w:rPr>
        <w:t>графомоторных</w:t>
      </w:r>
      <w:proofErr w:type="spellEnd"/>
      <w:r>
        <w:rPr>
          <w:b/>
          <w:sz w:val="28"/>
          <w:szCs w:val="28"/>
        </w:rPr>
        <w:t xml:space="preserve"> навыко</w:t>
      </w:r>
      <w:r w:rsidR="006E07E0">
        <w:rPr>
          <w:b/>
          <w:sz w:val="28"/>
          <w:szCs w:val="28"/>
        </w:rPr>
        <w:t>в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 Обучение целенаправленным действиям по инструкции педагога (иногда по показу). Игры на координацию движений (игры с мячом, обручем, «Тир»). Пальчиковая гимнастика с речевым сопровождением, Развитие моторики </w:t>
      </w:r>
      <w:r>
        <w:rPr>
          <w:sz w:val="28"/>
          <w:szCs w:val="28"/>
        </w:rPr>
        <w:lastRenderedPageBreak/>
        <w:t>руки, формирование графических навыков. Обводка и рисование по трафарету, Штриховка в разных направлениях, Синхронность работы обеих рук (шнуровка, нанизывание). Графический диктант по показу.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 w:rsidRPr="002637CE">
        <w:rPr>
          <w:b/>
          <w:sz w:val="28"/>
          <w:szCs w:val="28"/>
        </w:rPr>
        <w:t>Та</w:t>
      </w:r>
      <w:r w:rsidR="006E07E0">
        <w:rPr>
          <w:b/>
          <w:sz w:val="28"/>
          <w:szCs w:val="28"/>
        </w:rPr>
        <w:t>ктильно-двигательное восприятие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Определение на ощупь предметов с разными свойствами (мягкие, жесткие, холодные, теплые, гладкие, шершавые). Определение на ощупь формы предмета. Работа с пластилином и глиной (твердое и мягкое состояние). Игры со средней мозаикой.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Кинестет</w:t>
      </w:r>
      <w:r w:rsidR="006E07E0">
        <w:rPr>
          <w:b/>
          <w:sz w:val="28"/>
          <w:szCs w:val="28"/>
        </w:rPr>
        <w:t>ическое и кинетическое развитие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 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</w:t>
      </w:r>
      <w:r w:rsidRPr="00331C70">
        <w:rPr>
          <w:sz w:val="28"/>
          <w:szCs w:val="28"/>
        </w:rPr>
        <w:t xml:space="preserve"> </w:t>
      </w:r>
      <w:r>
        <w:rPr>
          <w:sz w:val="28"/>
          <w:szCs w:val="28"/>
        </w:rPr>
        <w:t>(копирование поз и движений ведущего), «Фигура замри», имитация движений и поз животных, явлений природы.</w:t>
      </w:r>
    </w:p>
    <w:p w:rsidR="007D4846" w:rsidRDefault="007D4846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D0735">
        <w:rPr>
          <w:b/>
          <w:sz w:val="28"/>
          <w:szCs w:val="28"/>
        </w:rPr>
        <w:t>осприятие пространства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Ориентировка в помещении, понятия «ближе – 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</w:t>
      </w:r>
      <w:r w:rsidRPr="00075550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объемных предметов в вертикальном и горизонтальном поле листа. Выражение пространственных отношений между конкретными объектами посредством простых предлогов («в», «на», «под» и др.). Пространственная ориентировка на поверхности парты.</w:t>
      </w:r>
    </w:p>
    <w:p w:rsidR="00F77F2F" w:rsidRPr="00961488" w:rsidRDefault="00F77F2F" w:rsidP="006E07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Восприятие формы, величины, цвета; конструирование предметов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 xml:space="preserve">Формирование набора эталонов геометрических фигур. Сравнение 2-3 предметов по величине (размер, высота, длина, толщина), обозначение словом. Группировка предметов по одному-двум признакам (по форме и величине, по форме и цвету). Составление </w:t>
      </w:r>
      <w:proofErr w:type="spellStart"/>
      <w:r>
        <w:rPr>
          <w:sz w:val="28"/>
          <w:szCs w:val="28"/>
        </w:rPr>
        <w:t>сериационных</w:t>
      </w:r>
      <w:proofErr w:type="spellEnd"/>
      <w:r>
        <w:rPr>
          <w:sz w:val="28"/>
          <w:szCs w:val="28"/>
        </w:rPr>
        <w:t xml:space="preserve"> рядов из 3-4 предметов по заданному признаку. Различие основных цветов. Конструирование предметов из геометрических фигур (2-4 детали): дом, машина и т.д.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зрительного</w:t>
      </w:r>
      <w:r w:rsidR="006E07E0">
        <w:rPr>
          <w:b/>
          <w:sz w:val="28"/>
          <w:szCs w:val="28"/>
        </w:rPr>
        <w:t xml:space="preserve"> восприятия и зрительной памяти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Формирование произвольности зрительного восприятия и развитие зрительной памяти. Определение изменений в предъявленном ряду картинок, игрушек, предметов. Нахождение различий у двух сходных предметных картинок. Различение 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F77F2F" w:rsidRDefault="00F77F2F" w:rsidP="006E07E0">
      <w:pPr>
        <w:ind w:firstLine="708"/>
        <w:rPr>
          <w:b/>
          <w:sz w:val="28"/>
          <w:szCs w:val="28"/>
        </w:rPr>
      </w:pPr>
      <w:r w:rsidRPr="00AD0A09">
        <w:rPr>
          <w:b/>
          <w:sz w:val="28"/>
          <w:szCs w:val="28"/>
        </w:rPr>
        <w:t>Развитие слухово</w:t>
      </w:r>
      <w:r w:rsidR="006E07E0">
        <w:rPr>
          <w:b/>
          <w:sz w:val="28"/>
          <w:szCs w:val="28"/>
        </w:rPr>
        <w:t>го восприятия и слуховой памяти</w:t>
      </w:r>
    </w:p>
    <w:p w:rsidR="00F77F2F" w:rsidRDefault="00F77F2F" w:rsidP="00F7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07E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Дифференцировка шумовых и музыкальных инструментов (погремушка, барабан, колокольчик, бубен, гармошка, </w:t>
      </w:r>
      <w:r>
        <w:rPr>
          <w:sz w:val="28"/>
          <w:szCs w:val="28"/>
        </w:rPr>
        <w:lastRenderedPageBreak/>
        <w:t>ложки).</w:t>
      </w:r>
      <w:proofErr w:type="gramEnd"/>
      <w:r>
        <w:rPr>
          <w:sz w:val="28"/>
          <w:szCs w:val="28"/>
        </w:rPr>
        <w:t xml:space="preserve"> Характеристика звуков по громкости и длительности (шумы, музыкальные и речевые звуки). Различение мелодии по характеру (веселая, грустная). Подражание звукам окружающей среды. Различение по голосу знакомых людей.</w:t>
      </w:r>
    </w:p>
    <w:p w:rsidR="007D4846" w:rsidRDefault="007D4846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осязания, обоняния, вкусов</w:t>
      </w:r>
      <w:r w:rsidR="006E07E0">
        <w:rPr>
          <w:b/>
          <w:sz w:val="28"/>
          <w:szCs w:val="28"/>
        </w:rPr>
        <w:t>ых качеств, барических ощущений</w:t>
      </w:r>
    </w:p>
    <w:p w:rsidR="007D4846" w:rsidRDefault="007D4846" w:rsidP="007D4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7E0">
        <w:rPr>
          <w:sz w:val="28"/>
          <w:szCs w:val="28"/>
        </w:rPr>
        <w:tab/>
      </w:r>
      <w:r>
        <w:rPr>
          <w:sz w:val="28"/>
          <w:szCs w:val="28"/>
        </w:rPr>
        <w:t>Температурные ощущения от теплых, горячих, холодных предметов. Измерение температуры воздуха с помощью градусника. Вкусовые качества (сладкое – горькое, сырое – вареное), обозначение словом вкусовых ощущений. Восприятие чувства тяжести от разных предметов (вата, гвозди, брусок); словесное обозначение барических ощущений. Сравнение трех предметов по весу (</w:t>
      </w:r>
      <w:proofErr w:type="gramStart"/>
      <w:r>
        <w:rPr>
          <w:sz w:val="28"/>
          <w:szCs w:val="28"/>
        </w:rPr>
        <w:t>тяжелый</w:t>
      </w:r>
      <w:proofErr w:type="gramEnd"/>
      <w:r>
        <w:rPr>
          <w:sz w:val="28"/>
          <w:szCs w:val="28"/>
        </w:rPr>
        <w:t xml:space="preserve"> – средний – легкий).  </w:t>
      </w:r>
    </w:p>
    <w:p w:rsidR="000D0735" w:rsidRPr="00961488" w:rsidRDefault="006E07E0" w:rsidP="006E07E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времени</w:t>
      </w:r>
    </w:p>
    <w:p w:rsidR="000D0735" w:rsidRDefault="000D0735" w:rsidP="006E0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Времена года. Порядок месяцев в году. Работа с графической моделью «Времена года». Измерение времени (сутки, неделя, месяц). Часы; части составляющие часы (циферблат, стрелки). Определение времени по часам (с точностью до 1 часа).</w:t>
      </w:r>
    </w:p>
    <w:p w:rsidR="007D4846" w:rsidRPr="007D4846" w:rsidRDefault="007D4846" w:rsidP="007D4846">
      <w:pPr>
        <w:pStyle w:val="a7"/>
        <w:jc w:val="both"/>
        <w:rPr>
          <w:b/>
          <w:sz w:val="28"/>
          <w:szCs w:val="28"/>
          <w:u w:val="single"/>
        </w:rPr>
      </w:pPr>
    </w:p>
    <w:p w:rsidR="00F77F2F" w:rsidRDefault="00F77F2F" w:rsidP="005F68AD">
      <w:pPr>
        <w:pStyle w:val="a7"/>
        <w:ind w:firstLine="708"/>
        <w:jc w:val="center"/>
        <w:rPr>
          <w:b/>
          <w:sz w:val="28"/>
          <w:szCs w:val="28"/>
        </w:rPr>
      </w:pPr>
      <w:r w:rsidRPr="007D4846">
        <w:rPr>
          <w:b/>
          <w:sz w:val="28"/>
          <w:szCs w:val="28"/>
        </w:rPr>
        <w:t>Учебно-тематическое планирование</w:t>
      </w:r>
    </w:p>
    <w:p w:rsidR="003926E7" w:rsidRPr="00E73573" w:rsidRDefault="003926E7" w:rsidP="003926E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73573">
        <w:rPr>
          <w:sz w:val="28"/>
          <w:szCs w:val="28"/>
        </w:rPr>
        <w:t xml:space="preserve"> класс</w:t>
      </w:r>
    </w:p>
    <w:p w:rsidR="003926E7" w:rsidRPr="00E73573" w:rsidRDefault="003926E7" w:rsidP="003926E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73573">
        <w:rPr>
          <w:sz w:val="28"/>
          <w:szCs w:val="28"/>
        </w:rPr>
        <w:t>2 часа в неделю)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11660"/>
        <w:gridCol w:w="2347"/>
      </w:tblGrid>
      <w:tr w:rsidR="003926E7" w:rsidRPr="00E92798" w:rsidTr="005655AF">
        <w:trPr>
          <w:trHeight w:val="442"/>
        </w:trPr>
        <w:tc>
          <w:tcPr>
            <w:tcW w:w="171" w:type="pct"/>
          </w:tcPr>
          <w:p w:rsidR="003926E7" w:rsidRPr="005F68AD" w:rsidRDefault="003926E7" w:rsidP="00863D49">
            <w:pPr>
              <w:pStyle w:val="a4"/>
              <w:spacing w:before="0" w:beforeAutospacing="0" w:after="0" w:afterAutospacing="0"/>
            </w:pPr>
            <w:r w:rsidRPr="005F68AD">
              <w:t>№</w:t>
            </w:r>
          </w:p>
        </w:tc>
        <w:tc>
          <w:tcPr>
            <w:tcW w:w="4020" w:type="pct"/>
          </w:tcPr>
          <w:p w:rsidR="003926E7" w:rsidRPr="005F68AD" w:rsidRDefault="003926E7" w:rsidP="00863D49">
            <w:pPr>
              <w:pStyle w:val="a4"/>
              <w:spacing w:before="0" w:beforeAutospacing="0" w:after="0" w:afterAutospacing="0"/>
              <w:jc w:val="center"/>
            </w:pPr>
            <w:r w:rsidRPr="005F68AD">
              <w:t>Наименование раздела</w:t>
            </w:r>
          </w:p>
        </w:tc>
        <w:tc>
          <w:tcPr>
            <w:tcW w:w="809" w:type="pct"/>
          </w:tcPr>
          <w:p w:rsidR="003926E7" w:rsidRPr="005F68AD" w:rsidRDefault="003926E7" w:rsidP="00863D49">
            <w:pPr>
              <w:pStyle w:val="a4"/>
              <w:spacing w:before="0" w:beforeAutospacing="0" w:after="0" w:afterAutospacing="0"/>
              <w:jc w:val="center"/>
            </w:pPr>
            <w:r w:rsidRPr="005F68AD">
              <w:t>Количество часов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autoSpaceDE w:val="0"/>
              <w:snapToGrid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>Обследование детей; комплектование групп для коррекционных занятий.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5C42D2" w:rsidP="00863D49">
            <w:pPr>
              <w:pStyle w:val="a4"/>
              <w:jc w:val="center"/>
            </w:pPr>
            <w:r>
              <w:t>8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 xml:space="preserve">Развитие крупной и мелкой моторики; </w:t>
            </w:r>
            <w:proofErr w:type="spellStart"/>
            <w:r w:rsidRPr="005F68AD">
              <w:t>графомоторных</w:t>
            </w:r>
            <w:proofErr w:type="spellEnd"/>
            <w:r w:rsidRPr="005F68AD">
              <w:t xml:space="preserve"> навыков и формирование тактильно-двигательного восприятия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  <w:jc w:val="center"/>
            </w:pPr>
            <w:r w:rsidRPr="005F68AD">
              <w:t>1</w:t>
            </w:r>
            <w:r w:rsidR="004D7384">
              <w:t>4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>Кинестетическое и кинетическое развитие.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F01CBA" w:rsidP="00863D49">
            <w:pPr>
              <w:pStyle w:val="a4"/>
              <w:jc w:val="center"/>
            </w:pPr>
            <w:r>
              <w:t>3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 xml:space="preserve">Восприятие пространства и времени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F01CBA" w:rsidP="00863D49">
            <w:pPr>
              <w:pStyle w:val="a4"/>
              <w:jc w:val="center"/>
            </w:pPr>
            <w:r>
              <w:t>11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3926E7">
            <w:pPr>
              <w:pStyle w:val="a4"/>
            </w:pPr>
            <w:r w:rsidRPr="005F68AD">
              <w:t>Восприятие формы, величины, цвета; конструирование предметов.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4D7384" w:rsidP="00863D49">
            <w:pPr>
              <w:pStyle w:val="a4"/>
              <w:jc w:val="center"/>
            </w:pPr>
            <w:r>
              <w:t>1</w:t>
            </w:r>
            <w:r w:rsidR="00F01CBA">
              <w:t>5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jc w:val="both"/>
            </w:pPr>
            <w:r w:rsidRPr="005F68AD">
              <w:t>Развитие зрительного восприятия и зрительной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F33A47" w:rsidP="00863D49">
            <w:pPr>
              <w:pStyle w:val="a4"/>
              <w:jc w:val="center"/>
            </w:pPr>
            <w:r w:rsidRPr="005F68AD">
              <w:t>6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>Развитие слухового восприятия и слуховой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F01CBA" w:rsidP="00863D49">
            <w:pPr>
              <w:pStyle w:val="a4"/>
              <w:jc w:val="center"/>
            </w:pPr>
            <w:r>
              <w:t>5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>Развитие осязания, обоняния, вкусовых качеств, барических ощущений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1A05E4" w:rsidP="00863D49">
            <w:pPr>
              <w:pStyle w:val="a4"/>
              <w:jc w:val="center"/>
            </w:pPr>
            <w:r w:rsidRPr="005F68AD">
              <w:t>6</w:t>
            </w:r>
          </w:p>
        </w:tc>
      </w:tr>
      <w:tr w:rsidR="003926E7" w:rsidRPr="00587D4A" w:rsidTr="005655AF">
        <w:trPr>
          <w:trHeight w:val="361"/>
        </w:trPr>
        <w:tc>
          <w:tcPr>
            <w:tcW w:w="4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pStyle w:val="a4"/>
            </w:pPr>
            <w:r w:rsidRPr="005F68AD">
              <w:t>Всего 68</w:t>
            </w:r>
          </w:p>
        </w:tc>
      </w:tr>
    </w:tbl>
    <w:p w:rsidR="003926E7" w:rsidRDefault="00F77F2F" w:rsidP="003926E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 класс</w:t>
      </w:r>
    </w:p>
    <w:p w:rsidR="00F77F2F" w:rsidRDefault="00F77F2F" w:rsidP="003926E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(2 часа в неделю)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11660"/>
        <w:gridCol w:w="2347"/>
      </w:tblGrid>
      <w:tr w:rsidR="00F77F2F" w:rsidRPr="00E92798" w:rsidTr="005655AF">
        <w:trPr>
          <w:trHeight w:val="442"/>
        </w:trPr>
        <w:tc>
          <w:tcPr>
            <w:tcW w:w="171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</w:pPr>
            <w:r w:rsidRPr="005F68AD">
              <w:t>№</w:t>
            </w:r>
          </w:p>
        </w:tc>
        <w:tc>
          <w:tcPr>
            <w:tcW w:w="4020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Наименование раздела</w:t>
            </w:r>
          </w:p>
        </w:tc>
        <w:tc>
          <w:tcPr>
            <w:tcW w:w="809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Количество часов</w:t>
            </w:r>
          </w:p>
        </w:tc>
      </w:tr>
      <w:tr w:rsidR="00D11B7C" w:rsidRPr="00587D4A" w:rsidTr="005655AF">
        <w:trPr>
          <w:trHeight w:val="318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autoSpaceDE w:val="0"/>
              <w:snapToGrid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  <w:r w:rsidRPr="005F68AD">
              <w:t>Обследование детей; комплектование групп для коррекционных занятий.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4526AF" w:rsidP="00226758">
            <w:pPr>
              <w:pStyle w:val="a4"/>
              <w:jc w:val="center"/>
            </w:pPr>
            <w:r>
              <w:t>8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  <w:r w:rsidRPr="005F68AD">
              <w:t xml:space="preserve">Развитие крупной и мелкой моторики; </w:t>
            </w:r>
            <w:proofErr w:type="spellStart"/>
            <w:r w:rsidRPr="005F68AD">
              <w:t>графомоторных</w:t>
            </w:r>
            <w:proofErr w:type="spellEnd"/>
            <w:r w:rsidRPr="005F68AD">
              <w:t xml:space="preserve"> навыков.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  <w:jc w:val="center"/>
            </w:pPr>
            <w:r w:rsidRPr="005F68AD">
              <w:t>1</w:t>
            </w:r>
            <w:r w:rsidR="00B70035">
              <w:t>2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  <w:r w:rsidRPr="005F68AD">
              <w:t>Тактильно-двигательное восприятие.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B37770" w:rsidP="00226758">
            <w:pPr>
              <w:pStyle w:val="a4"/>
              <w:jc w:val="center"/>
            </w:pPr>
            <w:r>
              <w:t>4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  <w:r w:rsidRPr="005F68AD">
              <w:t>Кинестетическое и кинетическое развитие.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5655AF" w:rsidP="00226758">
            <w:pPr>
              <w:pStyle w:val="a4"/>
              <w:jc w:val="center"/>
            </w:pPr>
            <w:r>
              <w:t>3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3926E7" w:rsidP="003926E7">
            <w:pPr>
              <w:pStyle w:val="a4"/>
            </w:pPr>
            <w:r w:rsidRPr="005F68AD">
              <w:t>Восприятие пространства и времени.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5655AF" w:rsidP="00226758">
            <w:pPr>
              <w:pStyle w:val="a4"/>
              <w:jc w:val="center"/>
            </w:pPr>
            <w:r>
              <w:t>1</w:t>
            </w:r>
            <w:r w:rsidR="00B70035">
              <w:t>3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3926E7" w:rsidP="00226758">
            <w:pPr>
              <w:pStyle w:val="a4"/>
            </w:pPr>
            <w:r w:rsidRPr="005F68AD">
              <w:t>Восприятие формы, величины, цвета; конструирование предметов.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3926E7" w:rsidP="00226758">
            <w:pPr>
              <w:pStyle w:val="a4"/>
              <w:jc w:val="center"/>
            </w:pPr>
            <w:r w:rsidRPr="005F68AD">
              <w:t>1</w:t>
            </w:r>
            <w:r w:rsidR="006E07E0">
              <w:t>5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0D0735" w:rsidP="00226758">
            <w:pPr>
              <w:pStyle w:val="a4"/>
            </w:pPr>
            <w:r w:rsidRPr="005F68AD">
              <w:t>Развитие зрительного восприятия и зрительной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B70035" w:rsidP="00226758">
            <w:pPr>
              <w:pStyle w:val="a4"/>
              <w:jc w:val="center"/>
            </w:pPr>
            <w:r>
              <w:t>5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0D0735" w:rsidP="00226758">
            <w:pPr>
              <w:pStyle w:val="a4"/>
            </w:pPr>
            <w:r w:rsidRPr="005F68AD">
              <w:t>Развитие слухового восприятия и слуховой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B70035" w:rsidP="00226758">
            <w:pPr>
              <w:pStyle w:val="a4"/>
              <w:jc w:val="center"/>
            </w:pPr>
            <w:r>
              <w:t>4</w:t>
            </w:r>
          </w:p>
        </w:tc>
      </w:tr>
      <w:tr w:rsidR="00D11B7C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D11B7C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9.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0D0735" w:rsidP="00226758">
            <w:pPr>
              <w:pStyle w:val="a4"/>
            </w:pPr>
            <w:r w:rsidRPr="005F68AD">
              <w:t>Развитие осязания, обоняния, вкусовых качеств, барических ощущений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B37770" w:rsidP="00226758">
            <w:pPr>
              <w:pStyle w:val="a4"/>
              <w:jc w:val="center"/>
            </w:pPr>
            <w:r>
              <w:t>4</w:t>
            </w:r>
          </w:p>
        </w:tc>
      </w:tr>
      <w:tr w:rsidR="00D11B7C" w:rsidRPr="00587D4A" w:rsidTr="005655AF">
        <w:trPr>
          <w:trHeight w:val="361"/>
        </w:trPr>
        <w:tc>
          <w:tcPr>
            <w:tcW w:w="4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7C" w:rsidRPr="005F68AD" w:rsidRDefault="00D11B7C" w:rsidP="00226758">
            <w:pPr>
              <w:pStyle w:val="a4"/>
            </w:pPr>
            <w:r w:rsidRPr="005F68AD">
              <w:t>Всего   68</w:t>
            </w:r>
          </w:p>
        </w:tc>
      </w:tr>
    </w:tbl>
    <w:p w:rsidR="003926E7" w:rsidRDefault="00F77F2F" w:rsidP="003926E7">
      <w:pPr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 класс</w:t>
      </w:r>
    </w:p>
    <w:p w:rsidR="00F77F2F" w:rsidRDefault="00F77F2F" w:rsidP="003926E7">
      <w:pPr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(2 часа в неделю)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11660"/>
        <w:gridCol w:w="2347"/>
      </w:tblGrid>
      <w:tr w:rsidR="00F77F2F" w:rsidRPr="00E92798" w:rsidTr="005655AF">
        <w:trPr>
          <w:trHeight w:val="442"/>
        </w:trPr>
        <w:tc>
          <w:tcPr>
            <w:tcW w:w="171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</w:pPr>
            <w:r w:rsidRPr="005F68AD">
              <w:t>№</w:t>
            </w:r>
          </w:p>
        </w:tc>
        <w:tc>
          <w:tcPr>
            <w:tcW w:w="4020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Наименование раздела</w:t>
            </w:r>
          </w:p>
        </w:tc>
        <w:tc>
          <w:tcPr>
            <w:tcW w:w="809" w:type="pct"/>
          </w:tcPr>
          <w:p w:rsidR="00F77F2F" w:rsidRPr="005F68AD" w:rsidRDefault="00F77F2F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Количество часов</w:t>
            </w:r>
          </w:p>
        </w:tc>
      </w:tr>
      <w:tr w:rsidR="003926E7" w:rsidRPr="00E92798" w:rsidTr="005655AF">
        <w:trPr>
          <w:trHeight w:val="361"/>
        </w:trPr>
        <w:tc>
          <w:tcPr>
            <w:tcW w:w="171" w:type="pct"/>
          </w:tcPr>
          <w:p w:rsidR="003926E7" w:rsidRPr="005F68AD" w:rsidRDefault="003926E7" w:rsidP="00863D49">
            <w:pPr>
              <w:autoSpaceDE w:val="0"/>
              <w:snapToGrid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20" w:type="pct"/>
          </w:tcPr>
          <w:p w:rsidR="003926E7" w:rsidRPr="005F68AD" w:rsidRDefault="003926E7" w:rsidP="00226758">
            <w:pPr>
              <w:pStyle w:val="a4"/>
              <w:spacing w:before="0" w:beforeAutospacing="0" w:after="0" w:afterAutospacing="0"/>
            </w:pPr>
            <w:r w:rsidRPr="005F68AD">
              <w:t>Обследование детей; комплектование групп для коррекционных занятий.</w:t>
            </w:r>
          </w:p>
        </w:tc>
        <w:tc>
          <w:tcPr>
            <w:tcW w:w="809" w:type="pct"/>
          </w:tcPr>
          <w:p w:rsidR="003926E7" w:rsidRPr="005F68AD" w:rsidRDefault="00107487" w:rsidP="00226758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</w:pPr>
            <w:r w:rsidRPr="005F68AD">
              <w:t xml:space="preserve">Развитие крупной и мелкой моторики; </w:t>
            </w:r>
            <w:proofErr w:type="spellStart"/>
            <w:r w:rsidRPr="005F68AD">
              <w:t>графомоторных</w:t>
            </w:r>
            <w:proofErr w:type="spellEnd"/>
            <w:r w:rsidRPr="005F68AD">
              <w:t xml:space="preserve"> навыков.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  <w:jc w:val="center"/>
            </w:pPr>
            <w:r w:rsidRPr="005F68AD">
              <w:t>8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</w:pPr>
            <w:r w:rsidRPr="005F68AD">
              <w:t>Тактильно-двигательное восприятие.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  <w:jc w:val="center"/>
            </w:pPr>
            <w:r w:rsidRPr="005F68AD">
              <w:t>5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</w:pPr>
            <w:r w:rsidRPr="005F68AD">
              <w:t>Кинестетическое и кинетическое развитие.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  <w:jc w:val="center"/>
            </w:pPr>
            <w:r w:rsidRPr="005F68AD">
              <w:t>4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</w:pPr>
            <w:r w:rsidRPr="005F68AD">
              <w:t>Восприятие пространства и времени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  <w:jc w:val="center"/>
            </w:pPr>
            <w:r w:rsidRPr="005F68AD">
              <w:t>8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</w:pPr>
            <w:r w:rsidRPr="005F68AD">
              <w:t>Восприятие формы, величины, цвета; конструирование предметов.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  <w:jc w:val="center"/>
            </w:pPr>
            <w:r w:rsidRPr="005F68AD">
              <w:t>15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</w:pPr>
            <w:r w:rsidRPr="005F68AD">
              <w:t>Развитие зрительного восприятия и зрительной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  <w:jc w:val="center"/>
            </w:pPr>
            <w:r w:rsidRPr="005F68AD">
              <w:t>7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</w:pPr>
            <w:r w:rsidRPr="005F68AD">
              <w:t>Развитие слухового восприятия и слуховой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226758">
            <w:pPr>
              <w:pStyle w:val="a4"/>
              <w:jc w:val="center"/>
            </w:pPr>
            <w:r w:rsidRPr="005F68AD">
              <w:t>8</w:t>
            </w:r>
          </w:p>
        </w:tc>
      </w:tr>
      <w:tr w:rsidR="003926E7" w:rsidRPr="00587D4A" w:rsidTr="005655AF">
        <w:trPr>
          <w:trHeight w:val="361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3926E7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9.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</w:pPr>
            <w:r w:rsidRPr="005F68AD">
              <w:t>Развитие осязания, обоняния, вкусовых качеств, барических ощущений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E7" w:rsidRPr="005F68AD" w:rsidRDefault="000D0735" w:rsidP="00226758">
            <w:pPr>
              <w:pStyle w:val="a4"/>
              <w:jc w:val="center"/>
            </w:pPr>
            <w:r w:rsidRPr="005F68AD">
              <w:t>9</w:t>
            </w:r>
          </w:p>
        </w:tc>
      </w:tr>
      <w:tr w:rsidR="00961488" w:rsidRPr="00587D4A" w:rsidTr="005655AF">
        <w:trPr>
          <w:trHeight w:val="361"/>
        </w:trPr>
        <w:tc>
          <w:tcPr>
            <w:tcW w:w="4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88" w:rsidRPr="005F68AD" w:rsidRDefault="00961488" w:rsidP="00226758">
            <w:pPr>
              <w:pStyle w:val="a4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88" w:rsidRPr="005F68AD" w:rsidRDefault="00961488" w:rsidP="00226758">
            <w:pPr>
              <w:pStyle w:val="a4"/>
            </w:pPr>
            <w:r w:rsidRPr="005F68AD">
              <w:t>Всего  68</w:t>
            </w:r>
          </w:p>
        </w:tc>
      </w:tr>
    </w:tbl>
    <w:p w:rsidR="00961488" w:rsidRDefault="000D0735" w:rsidP="009614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226758">
        <w:rPr>
          <w:rFonts w:eastAsia="Times New Roman"/>
          <w:sz w:val="28"/>
          <w:szCs w:val="28"/>
          <w:lang w:eastAsia="ru-RU"/>
        </w:rPr>
        <w:t xml:space="preserve"> класс</w:t>
      </w:r>
    </w:p>
    <w:p w:rsidR="00226758" w:rsidRDefault="00226758" w:rsidP="009614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(1 час в неделю)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1631"/>
        <w:gridCol w:w="2347"/>
      </w:tblGrid>
      <w:tr w:rsidR="00226758" w:rsidRPr="00E92798" w:rsidTr="005655AF">
        <w:trPr>
          <w:trHeight w:val="442"/>
        </w:trPr>
        <w:tc>
          <w:tcPr>
            <w:tcW w:w="181" w:type="pct"/>
          </w:tcPr>
          <w:p w:rsidR="00226758" w:rsidRPr="005F68AD" w:rsidRDefault="00226758" w:rsidP="00226758">
            <w:pPr>
              <w:pStyle w:val="a4"/>
              <w:spacing w:before="0" w:beforeAutospacing="0" w:after="0" w:afterAutospacing="0"/>
            </w:pPr>
            <w:r w:rsidRPr="005F68AD">
              <w:t>№</w:t>
            </w:r>
          </w:p>
        </w:tc>
        <w:tc>
          <w:tcPr>
            <w:tcW w:w="4010" w:type="pct"/>
          </w:tcPr>
          <w:p w:rsidR="00226758" w:rsidRPr="005F68AD" w:rsidRDefault="00226758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Наименование раздела</w:t>
            </w:r>
          </w:p>
        </w:tc>
        <w:tc>
          <w:tcPr>
            <w:tcW w:w="809" w:type="pct"/>
          </w:tcPr>
          <w:p w:rsidR="00226758" w:rsidRPr="005F68AD" w:rsidRDefault="00226758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Количество часов</w:t>
            </w:r>
          </w:p>
        </w:tc>
      </w:tr>
      <w:tr w:rsidR="000D0735" w:rsidRPr="00E92798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autoSpaceDE w:val="0"/>
              <w:snapToGrid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>Обследование детей; комплектование групп для коррекционных занятий.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 xml:space="preserve">Развитие крупной и мелкой моторики; </w:t>
            </w:r>
            <w:proofErr w:type="spellStart"/>
            <w:r w:rsidRPr="005F68AD">
              <w:t>графомоторных</w:t>
            </w:r>
            <w:proofErr w:type="spellEnd"/>
            <w:r w:rsidRPr="005F68AD">
              <w:t xml:space="preserve"> навыков.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>Тактильно-двигательное восприятие.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6B73B1" w:rsidP="00226758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>Кинестетическое и кинетическое развитие.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2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961488" w:rsidP="00226758">
            <w:pPr>
              <w:pStyle w:val="a4"/>
              <w:spacing w:before="0" w:beforeAutospacing="0" w:after="0" w:afterAutospacing="0"/>
            </w:pPr>
            <w:r w:rsidRPr="005F68AD">
              <w:t>Восприятие пространства.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6B73B1" w:rsidP="00226758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961488" w:rsidP="00226758">
            <w:pPr>
              <w:pStyle w:val="a4"/>
              <w:spacing w:before="0" w:beforeAutospacing="0" w:after="0" w:afterAutospacing="0"/>
            </w:pPr>
            <w:r w:rsidRPr="005F68AD">
              <w:t>Восприятие формы, величины, цвета; конструирование предметов.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6B73B1" w:rsidP="00226758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961488" w:rsidP="00226758">
            <w:pPr>
              <w:pStyle w:val="a4"/>
              <w:spacing w:before="0" w:beforeAutospacing="0" w:after="0" w:afterAutospacing="0"/>
            </w:pPr>
            <w:r w:rsidRPr="005F68AD">
              <w:t>Развитие зрительного восприятия и зрительной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>Развитие слухового восприятия и слуховой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3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9.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961488" w:rsidP="00226758">
            <w:pPr>
              <w:pStyle w:val="a4"/>
              <w:spacing w:before="0" w:beforeAutospacing="0" w:after="0" w:afterAutospacing="0"/>
            </w:pPr>
            <w:r w:rsidRPr="005F68AD">
              <w:t>Восприятие особых свой</w:t>
            </w:r>
            <w:proofErr w:type="gramStart"/>
            <w:r w:rsidRPr="005F68AD">
              <w:t>ств пр</w:t>
            </w:r>
            <w:proofErr w:type="gramEnd"/>
            <w:r w:rsidRPr="005F68AD">
              <w:t>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  <w:jc w:val="center"/>
            </w:pPr>
            <w:r w:rsidRPr="005F68AD">
              <w:t>3</w:t>
            </w:r>
          </w:p>
        </w:tc>
      </w:tr>
      <w:tr w:rsidR="000D0735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961488" w:rsidP="00961488">
            <w:pPr>
              <w:tabs>
                <w:tab w:val="left" w:pos="720"/>
              </w:tabs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10.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0D0735" w:rsidP="00226758">
            <w:pPr>
              <w:pStyle w:val="a4"/>
              <w:spacing w:before="0" w:beforeAutospacing="0" w:after="0" w:afterAutospacing="0"/>
            </w:pPr>
            <w:r w:rsidRPr="005F68AD">
              <w:t>Восприятие времени.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5" w:rsidRPr="005F68AD" w:rsidRDefault="006B73B1" w:rsidP="00226758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961488" w:rsidRPr="000A1811" w:rsidTr="005655AF">
        <w:trPr>
          <w:trHeight w:val="361"/>
        </w:trPr>
        <w:tc>
          <w:tcPr>
            <w:tcW w:w="4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88" w:rsidRPr="005F68AD" w:rsidRDefault="00961488" w:rsidP="00226758">
            <w:pPr>
              <w:pStyle w:val="a4"/>
              <w:spacing w:before="0" w:beforeAutospacing="0" w:after="0" w:afterAutospacing="0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88" w:rsidRPr="005F68AD" w:rsidRDefault="00961488" w:rsidP="00226758">
            <w:pPr>
              <w:pStyle w:val="a4"/>
              <w:spacing w:before="0" w:beforeAutospacing="0" w:after="0" w:afterAutospacing="0"/>
              <w:jc w:val="both"/>
            </w:pPr>
            <w:r w:rsidRPr="005F68AD">
              <w:t>Всего  34</w:t>
            </w:r>
          </w:p>
        </w:tc>
      </w:tr>
    </w:tbl>
    <w:p w:rsidR="00961488" w:rsidRDefault="00226758" w:rsidP="009614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 класс</w:t>
      </w:r>
    </w:p>
    <w:p w:rsidR="00226758" w:rsidRDefault="00226758" w:rsidP="009614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(1 час в неделю)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1631"/>
        <w:gridCol w:w="2347"/>
      </w:tblGrid>
      <w:tr w:rsidR="00961488" w:rsidRPr="00E92798" w:rsidTr="005655AF">
        <w:trPr>
          <w:trHeight w:val="442"/>
        </w:trPr>
        <w:tc>
          <w:tcPr>
            <w:tcW w:w="181" w:type="pct"/>
          </w:tcPr>
          <w:p w:rsidR="00961488" w:rsidRPr="005F68AD" w:rsidRDefault="00961488" w:rsidP="00863D49">
            <w:pPr>
              <w:pStyle w:val="a4"/>
              <w:spacing w:before="0" w:beforeAutospacing="0" w:after="0" w:afterAutospacing="0"/>
            </w:pPr>
            <w:r w:rsidRPr="005F68AD">
              <w:t>№</w:t>
            </w:r>
          </w:p>
        </w:tc>
        <w:tc>
          <w:tcPr>
            <w:tcW w:w="4010" w:type="pct"/>
          </w:tcPr>
          <w:p w:rsidR="00961488" w:rsidRPr="005F68AD" w:rsidRDefault="00961488" w:rsidP="00863D49">
            <w:pPr>
              <w:pStyle w:val="a4"/>
              <w:spacing w:before="0" w:beforeAutospacing="0" w:after="0" w:afterAutospacing="0"/>
              <w:jc w:val="center"/>
            </w:pPr>
            <w:r w:rsidRPr="005F68AD">
              <w:t>Наименование раздела</w:t>
            </w:r>
          </w:p>
        </w:tc>
        <w:tc>
          <w:tcPr>
            <w:tcW w:w="809" w:type="pct"/>
          </w:tcPr>
          <w:p w:rsidR="00961488" w:rsidRPr="005F68AD" w:rsidRDefault="00961488" w:rsidP="00863D49">
            <w:pPr>
              <w:pStyle w:val="a4"/>
              <w:spacing w:before="0" w:beforeAutospacing="0" w:after="0" w:afterAutospacing="0"/>
              <w:jc w:val="center"/>
            </w:pPr>
            <w:r w:rsidRPr="005F68AD">
              <w:t>Количество часов</w:t>
            </w:r>
          </w:p>
        </w:tc>
      </w:tr>
      <w:tr w:rsidR="006B73B1" w:rsidRPr="00E92798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autoSpaceDE w:val="0"/>
              <w:snapToGrid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Обследование детей; комплектование групп для коррекционных занятий.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 xml:space="preserve">Развитие крупной и мелкой моторики; </w:t>
            </w:r>
            <w:proofErr w:type="spellStart"/>
            <w:r w:rsidRPr="005F68AD">
              <w:t>графомоторных</w:t>
            </w:r>
            <w:proofErr w:type="spellEnd"/>
            <w:r w:rsidRPr="005F68AD">
              <w:t xml:space="preserve"> навыков.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Тактильно-двигательное восприятие.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Кинестетическое и кинетическое развитие.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2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Восприятие пространства.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Восприятие формы, величины, цвета; конструирование предметов.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Развитие зрительного восприятия и зрительной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4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lastRenderedPageBreak/>
              <w:t>8.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Развитие слухового восприятия и слуховой памяти.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3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9.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Восприятие особых свой</w:t>
            </w:r>
            <w:proofErr w:type="gramStart"/>
            <w:r w:rsidRPr="005F68AD">
              <w:t>ств пр</w:t>
            </w:r>
            <w:proofErr w:type="gramEnd"/>
            <w:r w:rsidRPr="005F68AD">
              <w:t>едметов.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 w:rsidRPr="005F68AD">
              <w:t>3</w:t>
            </w:r>
          </w:p>
        </w:tc>
      </w:tr>
      <w:tr w:rsidR="006B73B1" w:rsidRPr="000A1811" w:rsidTr="005655AF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tabs>
                <w:tab w:val="left" w:pos="720"/>
              </w:tabs>
              <w:snapToGrid w:val="0"/>
              <w:rPr>
                <w:rFonts w:eastAsia="Times New Roman"/>
                <w:kern w:val="0"/>
                <w:lang w:eastAsia="ru-RU"/>
              </w:rPr>
            </w:pPr>
            <w:r w:rsidRPr="005F68AD">
              <w:rPr>
                <w:rFonts w:eastAsia="Times New Roman"/>
                <w:kern w:val="0"/>
                <w:lang w:eastAsia="ru-RU"/>
              </w:rPr>
              <w:t>10.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  <w:r w:rsidRPr="005F68AD">
              <w:t>Восприятие времени.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CD6534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6B73B1" w:rsidRPr="000A1811" w:rsidTr="005655AF">
        <w:trPr>
          <w:trHeight w:val="361"/>
        </w:trPr>
        <w:tc>
          <w:tcPr>
            <w:tcW w:w="4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1" w:rsidRPr="005F68AD" w:rsidRDefault="006B73B1" w:rsidP="00863D49">
            <w:pPr>
              <w:pStyle w:val="a4"/>
              <w:spacing w:before="0" w:beforeAutospacing="0" w:after="0" w:afterAutospacing="0"/>
              <w:jc w:val="both"/>
            </w:pPr>
            <w:r w:rsidRPr="005F68AD">
              <w:t>Всего  34</w:t>
            </w:r>
          </w:p>
        </w:tc>
      </w:tr>
    </w:tbl>
    <w:p w:rsidR="00961488" w:rsidRDefault="00961488" w:rsidP="00961488">
      <w:pPr>
        <w:ind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5F68AD" w:rsidRDefault="00F77F2F" w:rsidP="005F68A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61488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961488" w:rsidRDefault="00961488" w:rsidP="005F68AD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922"/>
        <w:gridCol w:w="922"/>
        <w:gridCol w:w="5398"/>
        <w:gridCol w:w="6634"/>
      </w:tblGrid>
      <w:tr w:rsidR="001A05E4" w:rsidRPr="005E3577" w:rsidTr="001A05E4">
        <w:trPr>
          <w:cantSplit/>
          <w:trHeight w:val="31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5F68AD">
              <w:rPr>
                <w:rFonts w:eastAsia="Times New Roman"/>
                <w:lang w:eastAsia="ru-RU"/>
              </w:rPr>
              <w:t>/</w:t>
            </w:r>
            <w:proofErr w:type="spell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Элементы содержания</w:t>
            </w:r>
          </w:p>
        </w:tc>
      </w:tr>
      <w:tr w:rsidR="001A05E4" w:rsidRPr="005E3577" w:rsidTr="001A05E4">
        <w:trPr>
          <w:cantSplit/>
          <w:trHeight w:val="308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1б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ск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1в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ск</w:t>
            </w:r>
            <w:proofErr w:type="spellEnd"/>
          </w:p>
        </w:tc>
        <w:tc>
          <w:tcPr>
            <w:tcW w:w="1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1A05E4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4D2EAA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1.09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both"/>
              <w:rPr>
                <w:rFonts w:eastAsia="Times New Roman"/>
                <w:b/>
                <w:lang w:eastAsia="ru-RU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1A05E4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4D2EAA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2.09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1A05E4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4D2EAA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8.09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1A05E4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4D2EAA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9.09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1A05E4" w:rsidRPr="005E3577" w:rsidTr="005F68AD">
        <w:trPr>
          <w:cantSplit/>
          <w:trHeight w:val="7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4" w:rsidRPr="005F68AD" w:rsidRDefault="004D2EAA" w:rsidP="00446325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4" w:rsidRPr="005F68AD" w:rsidRDefault="001A05E4" w:rsidP="00446325">
            <w:pPr>
              <w:jc w:val="both"/>
              <w:rPr>
                <w:bCs/>
              </w:rPr>
            </w:pPr>
            <w:r w:rsidRPr="005F68AD">
              <w:rPr>
                <w:rFonts w:eastAsia="Times New Roman"/>
                <w:lang w:eastAsia="ru-RU"/>
              </w:rPr>
              <w:t xml:space="preserve">Развитие крупной моторики. Целенаправленность выполнения действий и движений по инструкции педагога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1A05E4" w:rsidP="00F01CBA">
            <w:r w:rsidRPr="005F68AD">
              <w:t xml:space="preserve"> </w:t>
            </w:r>
            <w:r w:rsidR="00F01CBA" w:rsidRPr="005F68AD">
              <w:t>1. Упражнения с основными элементами движений (ходьба, прыжки, повороты, перестроения, подбрасывание мяча).</w:t>
            </w:r>
          </w:p>
          <w:p w:rsidR="001A05E4" w:rsidRPr="005F68AD" w:rsidRDefault="00F01CBA" w:rsidP="00F01CBA">
            <w:r w:rsidRPr="005F68AD">
              <w:t xml:space="preserve">2. Упражнения, на развитие </w:t>
            </w:r>
            <w:proofErr w:type="spellStart"/>
            <w:r w:rsidRPr="005F68AD">
              <w:t>целеноправленности</w:t>
            </w:r>
            <w:proofErr w:type="spellEnd"/>
            <w:r w:rsidRPr="005F68AD">
              <w:t xml:space="preserve"> движений по инструкции (1-2 звена) «Кто живет у бабушки?».</w:t>
            </w:r>
          </w:p>
        </w:tc>
      </w:tr>
      <w:tr w:rsidR="00F01CBA" w:rsidRPr="005E3577" w:rsidTr="005F68AD">
        <w:trPr>
          <w:cantSplit/>
          <w:trHeight w:val="118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чувства равновесия («дорожка следов»)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2.Сенсорная тропа для ног. Развитие тактильной чувствительности ступней ног.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3.Игровое упражнение на развитие точности мелких движений ног «Сборщик».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на развитие равновесия и координации движений «Через речку по мостику».</w:t>
            </w:r>
          </w:p>
        </w:tc>
      </w:tr>
      <w:tr w:rsidR="00F01CBA" w:rsidRPr="005E3577" w:rsidTr="005F68AD">
        <w:trPr>
          <w:cantSplit/>
          <w:trHeight w:val="18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согласованности действий и движений разных частей тела (ходьба с изменением направления)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r w:rsidRPr="005F68AD">
              <w:t>Упражнение на развитие согласованности действий и движений разных частей тела (3-4 звена).</w:t>
            </w:r>
          </w:p>
          <w:p w:rsidR="00F01CBA" w:rsidRPr="005F68AD" w:rsidRDefault="00F01CBA" w:rsidP="00D062C4"/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28.09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5F68AD" w:rsidRDefault="00F01CBA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F68AD">
              <w:rPr>
                <w:rStyle w:val="a6"/>
                <w:i w:val="0"/>
              </w:rPr>
              <w:t>1. Упражнение на ритмическую организацию и переключаемость движений рук «Кулак-ребро-ладонь».</w:t>
            </w:r>
          </w:p>
          <w:p w:rsidR="00F01CBA" w:rsidRPr="005F68AD" w:rsidRDefault="00F01CBA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F68AD">
              <w:rPr>
                <w:rStyle w:val="a6"/>
                <w:i w:val="0"/>
              </w:rPr>
              <w:t>2.Упражнение на развитие тонких движений рук «Вдевание нитку в иглу».</w:t>
            </w:r>
          </w:p>
          <w:p w:rsidR="00F01CBA" w:rsidRPr="005F68AD" w:rsidRDefault="00F01CBA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F68AD">
              <w:rPr>
                <w:rStyle w:val="a6"/>
                <w:i w:val="0"/>
              </w:rPr>
              <w:t>3.Упражнение на расслабление рук.</w:t>
            </w:r>
          </w:p>
          <w:p w:rsidR="00F01CBA" w:rsidRPr="005F68AD" w:rsidRDefault="00F01CBA" w:rsidP="00D062C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F68AD">
              <w:rPr>
                <w:rStyle w:val="a6"/>
                <w:i w:val="0"/>
              </w:rPr>
              <w:t>4. Пальчиковая гимнастика на развитие мелкой моторики пальцев рук «Слон».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29.09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1.Пальчиковая гимнастика «Сороконожки» на развитие динамической координации пальцев рук.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2.Упражнения на развитие навыков владения письменными принадлежностями.</w:t>
            </w:r>
          </w:p>
          <w:p w:rsidR="00F01CBA" w:rsidRPr="005F68AD" w:rsidRDefault="00F01CBA" w:rsidP="00D062C4">
            <w:pPr>
              <w:jc w:val="both"/>
              <w:rPr>
                <w:iCs/>
              </w:rPr>
            </w:pPr>
            <w:r w:rsidRPr="005F68AD">
              <w:rPr>
                <w:rFonts w:eastAsia="Times New Roman"/>
                <w:lang w:eastAsia="ru-RU"/>
              </w:rPr>
              <w:t>3.</w:t>
            </w:r>
            <w:r w:rsidRPr="005F68AD">
              <w:rPr>
                <w:rStyle w:val="a6"/>
                <w:i w:val="0"/>
              </w:rPr>
              <w:t xml:space="preserve"> Упражнение на расслабление рук.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30.09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Штриховка предметов разными способами (горизонтально, вертикально, по диагонали)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ритмическую организацию и переключаемость движения рук «Сжимание и разжимание кистей рук».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«Штриховка фигур разными способами» на развитие мелкой моторики рук.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Пальчиковая гимнастика на развитие мелкой моторики рук «Моя семья».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8.10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</w:pPr>
            <w:r w:rsidRPr="005F68AD">
              <w:t>6.10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Обводка по трафарету (внутреннему и внешнему)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динамической координации движений пальцев рук «Соревнования по бегу».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на развитие умений различать внутренние и внешние трафареты.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Обводка по </w:t>
            </w:r>
            <w:proofErr w:type="gramStart"/>
            <w:r w:rsidRPr="005F68AD">
              <w:rPr>
                <w:rFonts w:eastAsia="Times New Roman"/>
                <w:lang w:eastAsia="ru-RU"/>
              </w:rPr>
              <w:t>внешнему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и внутреннему трафаретов.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12.10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координации движений руки и глаза (завязывание шнурков, нанизывание бусин)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1.Упражнения для развития мелкой моторики.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Дидактическая игра «Рамки с застежками».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на расслабления кистей рук.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13.10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Аппликация в техники обрыва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динамической координации движений пальцев рук.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Аппликация в технике обрыва. «Осеннее дерево».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19.10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Сгибание бумаги. Вырезание ножницами прямых полос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Сгибание бумаги на две, четыре частей.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на развитие навыков безопасного обращения с ножницами.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Вырезание ножницами прямых полос.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Определение на ощупь величины предмета (большой — маленький — самый маленький)</w:t>
            </w:r>
            <w:r w:rsidRPr="005F68AD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тактильно-двигательного восприятия «Определи предмет по величине».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2.ДИ «Чудесный мешочек» нахождение знакомых предметов на ощупь. 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Определение на ощупь плоскостных фигур и предметов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ДИ «Плоскостной предмет или объемный?» на формирование тактильно-двигательного восприятия.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29.10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в раскатывании пластилина. Лепка «Фигуры»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1.Изучение правил работы с пластилином.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Лепка, раскатывание пластилина.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Упражнение «Угадай фигуру» на развитие тактильного восприятия.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Игры с крупной мозаикой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на развитие статической координации пальцев рук.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Игры с крупной мозаикой по образцу.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12.11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10.11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ощущений от различных поз и движений тела, верхних и нижних конечностей, головы.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t>1. Упражнение для развития различных компонентов двигательной сферы.</w:t>
            </w:r>
          </w:p>
          <w:p w:rsidR="00F01CBA" w:rsidRPr="005F68AD" w:rsidRDefault="00F01CBA" w:rsidP="00D062C4">
            <w:r w:rsidRPr="005F68AD">
              <w:t>2. ДИ «Море волнуется» на формирования ощущений от различных поз тела.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3.Сенсорная тропа для ног. Развитие тактильной чувствительности ступней ног.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11.10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Выполнение упражнений по заданию педагога, </w:t>
            </w:r>
            <w:proofErr w:type="gramStart"/>
            <w:r w:rsidRPr="005F68AD">
              <w:t>обозначение</w:t>
            </w:r>
            <w:proofErr w:type="gramEnd"/>
            <w:r w:rsidRPr="005F68AD">
              <w:t xml:space="preserve"> словом положения различных частей своего тела.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«Скульптор» на развитие произвольности движение, зависящее от сигнала.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3.Игровые задания на развитие умений объяснять и различать положения различных частей тела.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19.11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b/>
                <w:i/>
              </w:rPr>
            </w:pPr>
            <w:r w:rsidRPr="005F68AD">
              <w:t>Выразительность движений (имитация повадок зверей, игра на различных музыкальных инструментах)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Игра «Зоопарк» умение передавать характерные позы и движения.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Игровое упражнение «Оркестр» с использованием музыкальных инструментов (шумовые игрушки, металлофон, маракасы).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18.11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proofErr w:type="gramStart"/>
            <w:r w:rsidRPr="005F68AD">
              <w:t xml:space="preserve">Ориентировка на собственном теле: дифференциация правой (левой) руки (ноги), правой (левой) части тела. </w:t>
            </w:r>
            <w:proofErr w:type="gramEnd"/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«Мое тело», формирование навыков ориентировки в схеме собственного тела.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«Найди пару» различение правой и левой сторон тела.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«Какая рука», различение правой и левой сторон тела человека в зеркальном отражении.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Упражнение «Покажи правильно», закрепление ориентировки в схеме собственного тела.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24.11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</w:pPr>
            <w:proofErr w:type="gramStart"/>
            <w:r w:rsidRPr="005F68AD">
              <w:t>Определение расположения предметов в пространстве (вверху — внизу, над — под, справа — слева).</w:t>
            </w:r>
            <w:proofErr w:type="gramEnd"/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«Определи, что и где находиться», определение расположения предметов в классной комнате.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«Спереди - сзади», различение пространственных понятий спереди – сзади.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«Выполни задание», формирование умения определять пространственные отношения с помощью употребления предлогов.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30.11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25.11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Движение в заданном направлении в пространстве (вперед, назад и т. д.).</w:t>
            </w:r>
          </w:p>
          <w:p w:rsidR="00F01CBA" w:rsidRPr="005F68AD" w:rsidRDefault="00F01CBA" w:rsidP="00D062C4"/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«Разведчики» определение направления и изменения по инструкции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«Автомобили» развитие навыков ориентировки в пространстве.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«Следопыты», развитие навыков ориентировки по схеме пространства (классной комнаты).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1.12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t>Ориентировка в линейном ряду (порядок следования).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2.12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t>Ориентировка в линейном ряду (порядок следования).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8.12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 xml:space="preserve">Пространственная ориентировка на листе бумаги (центр, верх-низ, </w:t>
            </w:r>
            <w:proofErr w:type="spellStart"/>
            <w:proofErr w:type="gramStart"/>
            <w:r w:rsidRPr="005F68AD">
              <w:t>правая-левая</w:t>
            </w:r>
            <w:proofErr w:type="spellEnd"/>
            <w:proofErr w:type="gramEnd"/>
            <w:r w:rsidRPr="005F68AD">
              <w:t xml:space="preserve"> сторона)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«Слушай и рисуй» закрепление навыков ориентировки на плоскости листа.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«Лабиринты» развитие навыков ориентировки в схемах соединения объектов на листе бумаги.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«Что, где находиться» развитие навыков ориентировки на плоскости листа по готовому изображению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r w:rsidRPr="005F68AD">
              <w:t>9.12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 xml:space="preserve">Пространственная ориентировка на листе бумаги (центр, верх-низ, </w:t>
            </w:r>
            <w:proofErr w:type="spellStart"/>
            <w:proofErr w:type="gramStart"/>
            <w:r w:rsidRPr="005F68AD">
              <w:t>правая-левая</w:t>
            </w:r>
            <w:proofErr w:type="spellEnd"/>
            <w:proofErr w:type="gramEnd"/>
            <w:r w:rsidRPr="005F68AD">
              <w:t xml:space="preserve"> сторона)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«Слушай и рисуй» закрепление навыков ориентировки на плоскости листа.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«Лабиринты» развитие навыков ориентировки в схемах соединения объектов на листе бумаги.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«Что, где находиться» развитие навыков ориентировки на плоскости листа по готовому изображению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r w:rsidRPr="005F68AD">
              <w:t>15.12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Сутки. Части суток (утро, день, вечер, ночь). </w:t>
            </w:r>
            <w:r w:rsidRPr="005F68AD">
              <w:t xml:space="preserve">Работа с графической моделью «Сутки».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t>1.</w:t>
            </w:r>
            <w:r w:rsidRPr="005F68A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ДИ «Приветствие» формирование представлений о сутках и временной последовательности событий. 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Знакомство с временным отрезком.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16.12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Загадки о временных отрезках.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«Когда деревья надевают этот наряд?», формирование знаний о сезонных изменениях в природе.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года нужны эти предметы», закрепление понятий о временах года и сезонных изменениях в природе. 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24.12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22.12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>Дни недели.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«Неделька» на восприятие временных отношений.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t>2.</w:t>
            </w:r>
            <w:r w:rsidRPr="005F68AD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«Веселая неделька»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>Изучение мер времени. Час, минута, секунда.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«Разные часы», ознакомление детей с разными видами часов, определение продолжительности минуты.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«Цена минуты», формирование ориентироваться во временном интервале, равном одной минуты.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12.01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сенсорных эталонов плоскостных геометрических фигур (круг, квадрат, треугольник)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«Конструирование из счетных палочек геометрических фигур по образцу».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«Какая фигура лишняя» на умение различать геометрические фигуры.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«Найди фигуру» на формирование представлений о плоскостных геометрических фигурах.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«Коврик» на умение выделять отдельные геометрические фигуры.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13.01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Классификация предметов и их изображений по форме (по показу: круглые, квадратные, треугольные)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предмет по форме», формирование представлений предметов по форме.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t>2.ДИ «Какая фигура лишняя?» на развитие умений различать геометрические фигуры.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19.01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Зрительный диктант (составление орнамента из геометрических фигур по образцу).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Моделирование различных предметов из геометрических фигур, по образцу.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«Волшебный замок» выделение геометрических фигур по рисунку.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25.01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Составление целого из частей (2—3 детали) на разрезном наглядном материале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28.01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Составление целого из частей (2—3 детали) на разрезном наглядном материале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27.01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Конструирование объемных предметов из составных частей (2—3 детали)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«Какой фигуры не стало» на развитие зрительной памяти, концентрации внимания.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Конструирование различных предметов по схеме.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Сравнение предметов по величине (большой — маленький)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Упражнение «Разложи по размеру» соотнесение предметов по величине. 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«Чудесный мешочек» (Найти предметы разные по величине).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«Что в чем» соотнесение предметов по величине.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 предметов по высоте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высокий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- низкий)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высоте.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высокий, самый низкий»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высоте 2-3 предмета (по показу педагога).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длине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длинный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короткий)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длине.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длинная, самая короткая»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длине 2-3 предмета (по показу педагога).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ширине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широкий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узкий)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ширине.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широкая, самая узкая»,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ширине 2-3 предмета (по показу педагога).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«Найди самый узкий и самый широкий предмет».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25.02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24.02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Сопоставление  предметов контрастных величин по высоте, длине, ширине.</w:t>
            </w:r>
            <w:r w:rsidRPr="005F68AD">
              <w:rPr>
                <w:rFonts w:eastAsia="Times New Roman"/>
                <w:lang w:eastAsia="ru-RU"/>
              </w:rPr>
              <w:t xml:space="preserve"> Формирование восприятия величины.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Классификация предметов контрастных величине.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«Окошки», сравнение предметов по высоте.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«Разложи по размеру», соотнесение предметов по величине.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«Выполни задание», сравнение изображений по разным параметрам величины.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29.02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Составление </w:t>
            </w:r>
            <w:proofErr w:type="spellStart"/>
            <w:r w:rsidRPr="005F68AD">
              <w:t>сериационных</w:t>
            </w:r>
            <w:proofErr w:type="spellEnd"/>
            <w:r w:rsidRPr="005F68AD">
              <w:t xml:space="preserve"> рядов из 2—3 предметов по заданному признаку величины.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1.Ди «Расставь по порядку», составление </w:t>
            </w:r>
            <w:proofErr w:type="spellStart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сериационных</w:t>
            </w:r>
            <w:proofErr w:type="spellEnd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рядов из одних и тех же предметов по разным параметрам величины.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t xml:space="preserve">2.Ди «Палочки в ряд», синхронное составление двух </w:t>
            </w:r>
            <w:proofErr w:type="spellStart"/>
            <w:r w:rsidRPr="005F68AD">
              <w:t>сериационных</w:t>
            </w:r>
            <w:proofErr w:type="spellEnd"/>
            <w:r w:rsidRPr="005F68AD">
              <w:t xml:space="preserve"> рядов.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Знакомство с основными цветами (красный, желтый, зеленый, синий, черный, белый)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«Угадай какого цвета».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«Какого цвета не стало» выделение и называние цвета, развитие зрительного восприятия, памяти.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9.03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Различение и  выделение основных цветов. 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t>1. ДИ «Собери орнамент» соотнесение по памяти разных цветов.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Style w:val="a6"/>
                <w:i w:val="0"/>
              </w:rPr>
              <w:t>2.ДИ «Найди предметы такого же цвета» соотнесение изображений по цвету.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15.03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rPr>
                <w:rFonts w:eastAsia="Times New Roman"/>
                <w:lang w:eastAsia="ru-RU"/>
              </w:rPr>
              <w:t>Сопоставление различных предметов с основными цветами.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«Назови цвет предмета».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t>2.Ди «Неразлучные цвета», закрепление умения выделять постоянные цвета предметов.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навыков зрительного анализа и синтеза (обследование предметов, состоящих из 2—3 деталей, по инструкции педагога)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5F68AD">
              <w:rPr>
                <w:rFonts w:eastAsia="Times New Roman"/>
                <w:lang w:eastAsia="ru-RU"/>
              </w:rPr>
              <w:t>игра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29.03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навыков зрительного анализа и синтеза (обследование предметов, состоящих из 2—3 деталей, по инструкции педагога)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5F68AD">
              <w:rPr>
                <w:rFonts w:eastAsia="Times New Roman"/>
                <w:lang w:eastAsia="ru-RU"/>
              </w:rPr>
              <w:t>игра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31.03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30.03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Дифференцированное зрительное восприятие двух предметов: нахождение отличительных и общих признаков.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1.Игра «Сравни предметы» развитие умения находить отличительные и общие признаки двух предметов.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«Найди различие и сходство» развитие зрительного внимания.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Определение изменений в предъявленном ряду.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для тренировки зрения.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«Что изменилось» (3-4 предмета).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«Перевернутые изображения».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Нахождение лишней игрушки, картинки.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ошибку» на развитие зрительного восприятия.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«Знаковая таблица» на развитие зрительной концентрации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12.04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для профилактики и коррекции зрения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1.Упражнения для профилактики и коррекции зрения.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«Разрезанные изображения» развитие навыков зрительного конструирования.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на расслабление глаз.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«Наложенные изображения» различие изображений по их «наложенным контурам».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ДИ «Пройди лабиринт», развитие умения зрительно «перемещать» объекты.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13.04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 xml:space="preserve">Характеристика неречевых, речевых и музыкальных звуков по громкости, длительности, высоте тона. 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«Опрели, что слышно», развитие умения прислушиваться и по звуку определять его происхождение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«Шумящие коробочки» развитие умения прислушиваться и различать шумы по громкости.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3.Дидактическая игра «Кто и как голос подает» (имитация крика животных)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ДИ «Звоночки», различение высоты звуков.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19.04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Развитие </w:t>
            </w:r>
            <w:proofErr w:type="spellStart"/>
            <w:r w:rsidRPr="005F68AD">
              <w:t>слухомоторной</w:t>
            </w:r>
            <w:proofErr w:type="spellEnd"/>
            <w:r w:rsidRPr="005F68AD">
              <w:t xml:space="preserve"> координации; выполнение упражнений на заданный звук.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«Повтори» развитие умения прислушиваться и запоминать серию звуков.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«Определи на слух», определение слов по отдельно произнесенным звукам.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Развитие </w:t>
            </w:r>
            <w:proofErr w:type="spellStart"/>
            <w:r w:rsidRPr="005F68AD">
              <w:t>слухомоторной</w:t>
            </w:r>
            <w:proofErr w:type="spellEnd"/>
            <w:r w:rsidRPr="005F68AD">
              <w:t xml:space="preserve"> координации; выполнение упражнений на заданный звук.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«Повтори» развитие умения прислушиваться и запоминать серию звуков.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«Определи на слух», определение слов по отдельно произнесенным звукам.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25.04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26.04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Определение на слух звучания различных музыкальных инструментов.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 1. ДИ «Тихо и громко» различение музыки по громкости.</w:t>
            </w:r>
          </w:p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«Какой музыкальный инструмент звучит», различение звучания музыкальных инструментов.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«Двигаемся под музыку», различение звучания музыкальных инструментов.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28.04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27.04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</w:pPr>
            <w:r w:rsidRPr="005F68AD">
              <w:t xml:space="preserve">Формирование чувства ритма. </w:t>
            </w:r>
          </w:p>
          <w:p w:rsidR="00F01CBA" w:rsidRPr="005F68AD" w:rsidRDefault="00F01CBA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«Различай веселую и грустную музыку» различение характера музыки.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«Быстро и медленно», развитие чувства ритма.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3.05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rPr>
                <w:rFonts w:eastAsia="Times New Roman"/>
                <w:lang w:eastAsia="ru-RU"/>
              </w:rPr>
              <w:t xml:space="preserve">Развитие осязания (контрастные температурные ощущения: </w:t>
            </w:r>
            <w:proofErr w:type="gramStart"/>
            <w:r w:rsidRPr="005F68AD">
              <w:rPr>
                <w:rFonts w:eastAsia="Times New Roman"/>
                <w:lang w:eastAsia="ru-RU"/>
              </w:rPr>
              <w:t>холодный</w:t>
            </w:r>
            <w:proofErr w:type="gramEnd"/>
            <w:r w:rsidRPr="005F68AD">
              <w:rPr>
                <w:rFonts w:eastAsia="Times New Roman"/>
                <w:lang w:eastAsia="ru-RU"/>
              </w:rPr>
              <w:t> — горячий), обозначение словом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t xml:space="preserve">1. </w:t>
            </w:r>
            <w:proofErr w:type="gramStart"/>
            <w:r w:rsidRPr="005F68AD">
              <w:t>Игра</w:t>
            </w:r>
            <w:proofErr w:type="gramEnd"/>
            <w:r w:rsidRPr="005F68AD">
              <w:t xml:space="preserve"> на восприятия температурных различий «</w:t>
            </w:r>
            <w:proofErr w:type="gramStart"/>
            <w:r w:rsidRPr="005F68AD">
              <w:t>Какой</w:t>
            </w:r>
            <w:proofErr w:type="gramEnd"/>
            <w:r w:rsidRPr="005F68AD">
              <w:t xml:space="preserve"> предмет».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2. ДИ «Какая вода в стакане?», формирование навыков температурных различий.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12.05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both"/>
            </w:pPr>
            <w:r w:rsidRPr="005F68AD">
              <w:t>4.05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rPr>
                <w:rFonts w:eastAsia="Times New Roman"/>
                <w:lang w:eastAsia="ru-RU"/>
              </w:rPr>
              <w:t xml:space="preserve">Барические ощущения (восприятие чувства тяжести: </w:t>
            </w:r>
            <w:proofErr w:type="gramStart"/>
            <w:r w:rsidRPr="005F68AD">
              <w:rPr>
                <w:rFonts w:eastAsia="Times New Roman"/>
                <w:lang w:eastAsia="ru-RU"/>
              </w:rPr>
              <w:t>тяжелый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 — легкий). </w:t>
            </w:r>
          </w:p>
          <w:p w:rsidR="00F01CBA" w:rsidRPr="005F68AD" w:rsidRDefault="00F01CBA" w:rsidP="00D062C4">
            <w:pPr>
              <w:jc w:val="both"/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сравнение предметов по тяжести «Весы».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«Определи, что легче» сравнение веса предметов на «глаз».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spacing w:before="100" w:beforeAutospacing="1" w:after="100" w:afterAutospacing="1"/>
            </w:pPr>
            <w:r w:rsidRPr="005F68AD">
              <w:t>10.05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5F68AD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5F68AD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о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19.05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D062C4">
            <w:r w:rsidRPr="005F68AD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5F68AD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5F68AD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287" w:type="pct"/>
          </w:tcPr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F01CBA" w:rsidRPr="005F68AD" w:rsidRDefault="00F01CBA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о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287" w:type="pct"/>
          </w:tcPr>
          <w:p w:rsidR="00F01CBA" w:rsidRPr="005F68AD" w:rsidRDefault="00F01CBA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5F68AD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287" w:type="pct"/>
          </w:tcPr>
          <w:p w:rsidR="00F01CBA" w:rsidRPr="005F68AD" w:rsidRDefault="00F01CBA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287" w:type="pct"/>
          </w:tcPr>
          <w:p w:rsidR="00F01CBA" w:rsidRPr="005F68AD" w:rsidRDefault="00F01CBA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F01CBA" w:rsidRPr="005E3577" w:rsidTr="001A05E4">
        <w:trPr>
          <w:cantSplit/>
          <w:trHeight w:val="2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F01CBA" w:rsidP="00863D49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25.05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5F68AD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287" w:type="pct"/>
          </w:tcPr>
          <w:p w:rsidR="00F01CBA" w:rsidRPr="005F68AD" w:rsidRDefault="00F01CBA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</w:tbl>
    <w:p w:rsidR="000C1C9C" w:rsidRDefault="000C1C9C" w:rsidP="000C1C9C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E8485E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 xml:space="preserve"> к знаниям и умениям</w:t>
      </w:r>
      <w:r w:rsidRPr="00E8485E">
        <w:rPr>
          <w:b/>
          <w:bCs/>
          <w:sz w:val="28"/>
          <w:szCs w:val="28"/>
        </w:rPr>
        <w:t>:</w:t>
      </w:r>
    </w:p>
    <w:p w:rsidR="000C1C9C" w:rsidRDefault="000C1C9C" w:rsidP="000C1C9C">
      <w:pPr>
        <w:shd w:val="clear" w:color="auto" w:fill="FFFFFF"/>
        <w:ind w:firstLine="708"/>
        <w:rPr>
          <w:sz w:val="28"/>
          <w:szCs w:val="28"/>
        </w:rPr>
      </w:pPr>
      <w:r w:rsidRPr="00E8485E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целенаправленное выполнение действий по показу и инструкции педагога;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составление предмета из частей;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определение на ощупь величины предметов;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различать речевые и неречевые звуки;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ориентироваться на плоскости листа бумаги;</w:t>
      </w:r>
    </w:p>
    <w:p w:rsidR="005F68AD" w:rsidRPr="005F68AD" w:rsidRDefault="005F68AD" w:rsidP="005F68AD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ориентироваться на собственном теле;</w:t>
      </w:r>
    </w:p>
    <w:p w:rsidR="00961488" w:rsidRPr="005655AF" w:rsidRDefault="005F68AD" w:rsidP="005655AF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5F68AD">
        <w:rPr>
          <w:sz w:val="28"/>
          <w:szCs w:val="28"/>
        </w:rPr>
        <w:t>выделять части суток и определять порядок дней недели.</w:t>
      </w:r>
    </w:p>
    <w:p w:rsidR="003D0211" w:rsidRPr="005655AF" w:rsidRDefault="005F68AD" w:rsidP="003D0211">
      <w:pPr>
        <w:spacing w:before="100" w:beforeAutospacing="1" w:after="100" w:afterAutospacing="1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655AF">
        <w:rPr>
          <w:rFonts w:eastAsia="Times New Roman"/>
          <w:b/>
          <w:sz w:val="28"/>
          <w:szCs w:val="28"/>
          <w:lang w:eastAsia="ru-RU"/>
        </w:rPr>
        <w:t>3</w:t>
      </w:r>
      <w:r w:rsidR="003D0211" w:rsidRPr="005655AF">
        <w:rPr>
          <w:rFonts w:eastAsia="Times New Roman"/>
          <w:b/>
          <w:sz w:val="28"/>
          <w:szCs w:val="28"/>
          <w:lang w:eastAsia="ru-RU"/>
        </w:rPr>
        <w:t xml:space="preserve"> класс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568"/>
        <w:gridCol w:w="565"/>
        <w:gridCol w:w="568"/>
        <w:gridCol w:w="5108"/>
        <w:gridCol w:w="5855"/>
      </w:tblGrid>
      <w:tr w:rsidR="005F68AD" w:rsidRPr="005E3577" w:rsidTr="006E07E0">
        <w:trPr>
          <w:cantSplit/>
          <w:trHeight w:val="57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5F68AD">
              <w:rPr>
                <w:rFonts w:eastAsia="Times New Roman"/>
                <w:lang w:eastAsia="ru-RU"/>
              </w:rPr>
              <w:t>/</w:t>
            </w:r>
            <w:proofErr w:type="spell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Элементы содержания</w:t>
            </w:r>
          </w:p>
        </w:tc>
      </w:tr>
      <w:tr w:rsidR="005F68AD" w:rsidRPr="005E3577" w:rsidTr="006E07E0">
        <w:trPr>
          <w:cantSplit/>
          <w:trHeight w:val="579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3б/4б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3г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3д</w:t>
            </w:r>
          </w:p>
        </w:tc>
        <w:tc>
          <w:tcPr>
            <w:tcW w:w="3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AD" w:rsidRPr="005F68AD" w:rsidRDefault="005F68AD" w:rsidP="003D021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AA257F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both"/>
              <w:rPr>
                <w:rFonts w:eastAsia="Times New Roman"/>
                <w:b/>
                <w:lang w:eastAsia="ru-RU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7.09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4F0F51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E372E0"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10.09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AA257F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4F0F51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E372E0"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E372E0" w:rsidRPr="005E3577" w:rsidTr="006E07E0">
        <w:trPr>
          <w:cantSplit/>
          <w:trHeight w:val="143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17.09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pPr>
              <w:jc w:val="both"/>
              <w:rPr>
                <w:rStyle w:val="a3"/>
                <w:b w:val="0"/>
              </w:rPr>
            </w:pPr>
            <w:r w:rsidRPr="005F68AD">
              <w:rPr>
                <w:rFonts w:eastAsia="Times New Roman"/>
                <w:lang w:eastAsia="ru-RU"/>
              </w:rPr>
              <w:t>Развитие крупной моторики. Целенаправленность выполнения действий и движений по инструкции педагога (бросание в цель)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r w:rsidRPr="005F68AD">
              <w:t xml:space="preserve"> 1. Упражнение с элементами основных движений с массажными мячиками, метание в цель различных предметов.</w:t>
            </w:r>
          </w:p>
          <w:p w:rsidR="00E372E0" w:rsidRPr="005F68AD" w:rsidRDefault="00E372E0" w:rsidP="005F68AD">
            <w:r w:rsidRPr="005F68AD">
              <w:t>2. Упражнение на развитие точности движений «</w:t>
            </w:r>
            <w:proofErr w:type="spellStart"/>
            <w:r w:rsidRPr="005F68AD">
              <w:t>Кольцеброс</w:t>
            </w:r>
            <w:proofErr w:type="spellEnd"/>
            <w:r w:rsidRPr="005F68AD">
              <w:t>».</w:t>
            </w:r>
          </w:p>
        </w:tc>
      </w:tr>
      <w:tr w:rsidR="00E372E0" w:rsidRPr="005E3577" w:rsidTr="006E07E0">
        <w:trPr>
          <w:cantSplit/>
          <w:trHeight w:val="16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21.09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4F0F51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="00E372E0"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крупной моторики. Целенаправленность выполнения действий и движений по инструкции педагога (бросание в цель)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r w:rsidRPr="005F68AD">
              <w:t>1. Упражнения с основными элементами движений (метание в цель различных предметов).</w:t>
            </w:r>
          </w:p>
          <w:p w:rsidR="00E372E0" w:rsidRPr="005F68AD" w:rsidRDefault="00E372E0" w:rsidP="005F68AD">
            <w:pPr>
              <w:pStyle w:val="a4"/>
              <w:spacing w:before="0" w:beforeAutospacing="0" w:after="0" w:afterAutospacing="0"/>
            </w:pPr>
            <w:r w:rsidRPr="005F68AD">
              <w:t xml:space="preserve">2. Упражнения, на развитие </w:t>
            </w:r>
            <w:proofErr w:type="spellStart"/>
            <w:r w:rsidRPr="005F68AD">
              <w:t>целеноправленности</w:t>
            </w:r>
            <w:proofErr w:type="spellEnd"/>
            <w:r w:rsidRPr="005F68AD">
              <w:t xml:space="preserve"> движений по инструкции (1-2 звена) «Кто живет у бабушки?».</w:t>
            </w:r>
          </w:p>
        </w:tc>
      </w:tr>
      <w:tr w:rsidR="00E372E0" w:rsidRPr="005E3577" w:rsidTr="006E07E0">
        <w:trPr>
          <w:cantSplit/>
          <w:trHeight w:val="225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24.09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Координация движений.</w:t>
            </w:r>
          </w:p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чувства равновесия («дорожка следов»)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2.Сенсорная тропа для ног. Развитие тактильной чувствительности ступней ног.</w:t>
            </w:r>
          </w:p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3.Игровое упражнение на развитие точности мелких движений ног «Сборщик».</w:t>
            </w:r>
          </w:p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на развитие равновесия и координации движений «Через речку по мостику».</w:t>
            </w:r>
          </w:p>
          <w:p w:rsidR="00E372E0" w:rsidRPr="005F68AD" w:rsidRDefault="00E372E0" w:rsidP="005F68AD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Игры с обручем.</w:t>
            </w: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28.09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4F0F51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="00E372E0"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Обучение целенаправленным действиям по 4-5звенной инструкции педагога (2 шага вперед — поворот направо и т. д.)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0" w:rsidRPr="005F68AD" w:rsidRDefault="00E372E0" w:rsidP="005F68AD">
            <w:r w:rsidRPr="005F68AD">
              <w:t>1. Упражнение на развитие согласованности действий и движений разных частей тела (4-5 звена).</w:t>
            </w:r>
          </w:p>
          <w:p w:rsidR="00E372E0" w:rsidRPr="005F68AD" w:rsidRDefault="00E372E0" w:rsidP="005F68AD">
            <w:r w:rsidRPr="005F68AD">
              <w:t>2. Упражнения с основными элементами движений (ходьба, прыжки, повороты, перестроения, подбрасывание мяча).</w:t>
            </w:r>
          </w:p>
        </w:tc>
      </w:tr>
      <w:tr w:rsidR="00E372E0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A93BC5" w:rsidRDefault="00E372E0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30.09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F68AD" w:rsidRDefault="00E372E0" w:rsidP="005F68AD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Пальчиковая гимнастика с речевым сопровождением.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0" w:rsidRPr="005655AF" w:rsidRDefault="00E372E0" w:rsidP="005F68AD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1. Упражнение на ритмическую организацию и переключаемость движений рук «Кулак-ребро-ладонь».</w:t>
            </w:r>
          </w:p>
          <w:p w:rsidR="00E372E0" w:rsidRPr="005655AF" w:rsidRDefault="00E372E0" w:rsidP="005F68AD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2.Упражнение на развитие тонких движений рук «Вдевание нитку в иглу».</w:t>
            </w:r>
          </w:p>
          <w:p w:rsidR="00E372E0" w:rsidRPr="005655AF" w:rsidRDefault="00E372E0" w:rsidP="005F68AD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3.Упражнение на расслабление рук.</w:t>
            </w:r>
          </w:p>
          <w:p w:rsidR="00E372E0" w:rsidRPr="005F68AD" w:rsidRDefault="00E372E0" w:rsidP="005F68A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655AF">
              <w:rPr>
                <w:rStyle w:val="a6"/>
                <w:i w:val="0"/>
              </w:rPr>
              <w:t>4. Пальчиковая гимнастика на развитие мелкой моторики пальцев рук «Слон».</w:t>
            </w:r>
          </w:p>
        </w:tc>
      </w:tr>
      <w:tr w:rsidR="000C1C9C" w:rsidRPr="005E3577" w:rsidTr="006E07E0">
        <w:trPr>
          <w:cantSplit/>
          <w:trHeight w:val="9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Штриховка в разных направлениях и рисование по трафарету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ритмическую организацию и переключаемость движения рук «Сжимание и разжимание кистей рук».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«Штриховка фигур разными способами» на развитие мелкой моторики рук.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8.10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Штриховка предметов разными способами (горизонтально, вертикально, по диагонали)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Пальчиковая гимнастика на развитие мелкой моторики рук «Моя семья».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«Заштрихуй предметы» разными способами на развитие навыков владения письменными принадлежностями.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12.10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Обводка по трафарету (внутреннему и внешнему)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динамической координации движений пальцев рук «Соревнования по бегу».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на развитие умений различать внутренние и внешние трафареты.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Обводка по </w:t>
            </w:r>
            <w:proofErr w:type="gramStart"/>
            <w:r w:rsidRPr="005F68AD">
              <w:rPr>
                <w:rFonts w:eastAsia="Times New Roman"/>
                <w:lang w:eastAsia="ru-RU"/>
              </w:rPr>
              <w:t>внешнему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и внутреннему трафаретов.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15.10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Графический диктант (по показу)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координированных графических движений.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2.Пальчиковая гимнастика «Сороконожки» на развитие динамической координации пальцев рук.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3.Графический диктант.</w:t>
            </w:r>
          </w:p>
          <w:p w:rsidR="000C1C9C" w:rsidRPr="005655AF" w:rsidRDefault="000C1C9C" w:rsidP="00D062C4">
            <w:pPr>
              <w:jc w:val="both"/>
              <w:rPr>
                <w:i/>
                <w:iCs/>
              </w:rPr>
            </w:pPr>
            <w:r w:rsidRPr="005655AF">
              <w:rPr>
                <w:rFonts w:eastAsia="Times New Roman"/>
                <w:lang w:eastAsia="ru-RU"/>
              </w:rPr>
              <w:t>4.</w:t>
            </w:r>
            <w:r w:rsidRPr="005655AF">
              <w:rPr>
                <w:rStyle w:val="a6"/>
                <w:i w:val="0"/>
              </w:rPr>
              <w:t xml:space="preserve"> Упражнение на расслабление рук.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19.10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на синхронность работы обеих рук (работа со шнуром, нанизывание бус)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1.Пальчиковая гимнастика «Ежик».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Дидактическая игра «Рамки с застежками».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«Нанизывание пуговиц, крупных бусин на шнурок».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на развитие навыков выполнения шва «Вперед иголку» на картоне.</w:t>
            </w:r>
          </w:p>
          <w:p w:rsidR="000C1C9C" w:rsidRPr="005F68AD" w:rsidRDefault="000C1C9C" w:rsidP="00D062C4">
            <w:pPr>
              <w:pStyle w:val="a4"/>
              <w:spacing w:before="0" w:beforeAutospacing="0" w:after="0" w:afterAutospacing="0"/>
              <w:jc w:val="both"/>
              <w:rPr>
                <w:rFonts w:eastAsia="Lucida Sans Unicode"/>
                <w:bCs/>
              </w:rPr>
            </w:pPr>
            <w:r w:rsidRPr="005F68AD">
              <w:t xml:space="preserve">5.Упражнение на расслабление мышц шеи и спины </w:t>
            </w:r>
            <w:r w:rsidRPr="005655AF">
              <w:rPr>
                <w:b/>
              </w:rPr>
              <w:t>«</w:t>
            </w:r>
            <w:r w:rsidRPr="005655AF">
              <w:rPr>
                <w:rStyle w:val="a3"/>
                <w:rFonts w:eastAsia="Lucida Sans Unicode"/>
                <w:b w:val="0"/>
              </w:rPr>
              <w:t>Любопытная Варвара».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22.10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навыков безопасного обращения с ножницами.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5F68AD">
              <w:rPr>
                <w:rFonts w:eastAsia="Times New Roman"/>
                <w:lang w:eastAsia="ru-RU"/>
              </w:rPr>
              <w:t>Вырезание ножницами геометрических фигур.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26.10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Работа в технике объемной аппликации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на развитие динамической координации движений пальцев рук.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Объемная аппликация «Осенний букет». 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29.10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9203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Определение на ощупь предметов с разными свойствами.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тактильно-двигательного восприятия «Определи предмет по величине».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2.ДИ «Чудесный мешочек» нахождение знакомых предметов на ощупь. 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9.11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30.10</w:t>
            </w:r>
          </w:p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Определение на ощупь формы предметов. 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Дидактическая игра «Волшебный мешочек»</w:t>
            </w:r>
          </w:p>
          <w:p w:rsidR="000C1C9C" w:rsidRPr="005F68AD" w:rsidRDefault="000C1C9C" w:rsidP="00D062C4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«Определи форму предмета» на формирование тактильно-двигательного восприятия.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12.11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9203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Работа с пластилином или соленым тестом (твердое и мягкое состояние)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1.Изучение правил работы с пластилином.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Работа с пластилином или соленым тестом (твердое и мягкое состояние) «Урожай».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Упражнение на расслабление мышц пальцев рук.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16.11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Игры со средней мозаикой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на развитие статической координации пальцев рук.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Игры с  мозаикой по образцу.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19.11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ощущений от различных поз и движений тела, верхних и нижних конечностей, головы.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t>1. Упражнение для развития различных компонентов двигательной сферы.</w:t>
            </w:r>
          </w:p>
          <w:p w:rsidR="000C1C9C" w:rsidRPr="005F68AD" w:rsidRDefault="000C1C9C" w:rsidP="00D062C4">
            <w:r w:rsidRPr="005F68AD">
              <w:t>2. ДИ «Море волнуется» на формирования ощущений от различных поз тела.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3.Сенсорная тропа для ног. Развитие тактильной чувствительности ступней ног.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23.11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Выполнение упражнений по заданию педагога, </w:t>
            </w:r>
            <w:proofErr w:type="gramStart"/>
            <w:r w:rsidRPr="005F68AD">
              <w:t>обозначение</w:t>
            </w:r>
            <w:proofErr w:type="gramEnd"/>
            <w:r w:rsidRPr="005F68AD">
              <w:t xml:space="preserve"> словом положения различных частей своего тела.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«Скульптор» на развитие произвольности движение, зависящее от сигнала.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3.Игровые задания на развитие умений объяснять и различать положения различных частей тела.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26.11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b/>
                <w:i/>
              </w:rPr>
            </w:pPr>
            <w:r w:rsidRPr="005F68AD">
              <w:t>Выразительность движений (имитация повадок зверей, игра на различных музыкальных инструментах)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Игра «Зоопарк» умение передавать характерные позы и движения.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Игровое упражнение «Оркестр» с использованием музыкальных инструментов (шумовые игрушки, металлофон, маракасы).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30.11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</w:pPr>
            <w:proofErr w:type="gramStart"/>
            <w:r w:rsidRPr="005F68AD">
              <w:t xml:space="preserve">Ориентировка на собственном теле: дифференциация правой (левой) руки (ноги), правой (левой) части тела. </w:t>
            </w:r>
            <w:proofErr w:type="gramEnd"/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«Мое тело», формирование навыков ориентировки в схеме собственного тела.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«Найди пару» различение правой и левой сторон тела.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«Какая рука», различение правой и левой сторон тела человека в зеркальном отражении.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Упражнение «Покажи правильно», закрепление ориентировки в схеме собственного тела.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>Вербализация пространственных отношений с использованием предлогов</w:t>
            </w:r>
          </w:p>
          <w:p w:rsidR="000C1C9C" w:rsidRPr="005F68AD" w:rsidRDefault="000C1C9C" w:rsidP="00D062C4">
            <w:pPr>
              <w:spacing w:before="100" w:beforeAutospacing="1" w:after="100" w:afterAutospacing="1"/>
            </w:pP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«Определи, что и где находиться», определение расположения предметов в классной комнате.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«Спереди - сзади», различение пространственных понятий спереди – сзади.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«Выполни задание», формирование умения определять пространственные отношения с помощью употребления предлогов.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7.12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Движение в заданном направлении в пространстве (вперед, назад и т. д.).</w:t>
            </w:r>
          </w:p>
          <w:p w:rsidR="000C1C9C" w:rsidRPr="005F68AD" w:rsidRDefault="000C1C9C" w:rsidP="00D062C4"/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«Разведчики» определение направления и изменения по инструкции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«Автомобили» развитие навыков ориентировки в пространстве.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«Следопыты», развитие навыков ориентировки по схеме пространства (классной комнаты).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10.12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t>Ориентировка в линейном ряду (порядок следования).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>Ориентировка на листе бумаги (выделение всех углов)</w:t>
            </w:r>
          </w:p>
          <w:p w:rsidR="000C1C9C" w:rsidRPr="005F68AD" w:rsidRDefault="000C1C9C" w:rsidP="00D062C4">
            <w:pPr>
              <w:jc w:val="both"/>
            </w:pP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«Слушай и рисуй» закрепление навыков ориентировки на плоскости листа.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«Лабиринты» развитие навыков ориентировки в схемах соединения объектов на листе бумаги.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«Что, где находиться» развитие навыков ориентировки на плоскости листа по готовому изображению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17.12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>Расположение  предметов в вертикальном поле листа.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внимательный», различение горизонтальных   направлений на листе бумаги.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21.12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 xml:space="preserve">Расположение предметов в горизонтальном поле листа. 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внимательный», различение вертикальных   направлений на листе бумаги.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24.12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23.12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Части суток. </w:t>
            </w:r>
            <w:r w:rsidRPr="005F68AD">
              <w:t>Порядок дней в недели.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1.</w:t>
            </w:r>
            <w:r w:rsidRPr="005F68A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ДИ «Приветствие» формирование представлений о сутках и временной последовательности событий. 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Знакомство с временным отрезком.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«Неделька» на восприятие временных отношений.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5.</w:t>
            </w:r>
            <w:r w:rsidRPr="005F68AD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11.01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</w:t>
            </w:r>
            <w:r w:rsidRPr="005F68A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Загадки о временных отрезках.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«Когда деревья надевают этот наряд?», формирование знаний о сезонных изменениях в природе.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года нужны эти предметы», закрепление понятий о временах года и сезонных изменениях в природе. 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570865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13.01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Порядок месяцев в году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4.</w:t>
            </w:r>
            <w:r w:rsidRPr="005F68AD">
              <w:rPr>
                <w:rFonts w:eastAsia="Times New Roman"/>
                <w:lang w:eastAsia="ru-RU"/>
              </w:rPr>
              <w:t xml:space="preserve"> ДИ «Калейдоскоп месяцев в году»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Загадки о месяцах.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«Назови месяца зимы</w:t>
            </w:r>
            <w:proofErr w:type="gramStart"/>
            <w:r w:rsidRPr="005F68AD">
              <w:rPr>
                <w:rFonts w:eastAsia="Times New Roman"/>
                <w:lang w:eastAsia="ru-RU"/>
              </w:rPr>
              <w:t xml:space="preserve">,…», </w:t>
            </w:r>
            <w:proofErr w:type="gramEnd"/>
            <w:r w:rsidRPr="005F68AD">
              <w:rPr>
                <w:rFonts w:eastAsia="Times New Roman"/>
                <w:lang w:eastAsia="ru-RU"/>
              </w:rPr>
              <w:t>формирование представлений о месяцах.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18.01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5F68AD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</w:pPr>
            <w:r w:rsidRPr="005F68AD">
              <w:rPr>
                <w:rFonts w:eastAsia="Times New Roman"/>
                <w:lang w:eastAsia="ru-RU"/>
              </w:rPr>
              <w:t>Знакомство с часами (циферблат, стрелки)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«Часы»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«Разные часы», ознакомление детей с разными видами часов, определение продолжительности минуты.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21.01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Последовательность событий (смена времени суток)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1.Дидактическая игра на развитие тактильных ощущений «Поймай игрушку».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на развитие динамической координации движений пальцев рук «Соревнования по бегу».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ДИ «Приветствие» формирование представлений о сутках и временной последовательности событий.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25.01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Pr="005F68AD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Неделя. Семь суток. Порядок дней недели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bCs/>
                <w:lang w:eastAsia="ru-RU"/>
              </w:rPr>
              <w:t xml:space="preserve">1. </w:t>
            </w:r>
            <w:r w:rsidRPr="005F68AD">
              <w:rPr>
                <w:rFonts w:eastAsia="Times New Roman"/>
                <w:lang w:eastAsia="ru-RU"/>
              </w:rPr>
              <w:t>ДИ «Неделька» формирование представлений о порядке следования дней недели.</w:t>
            </w:r>
          </w:p>
          <w:p w:rsidR="000C1C9C" w:rsidRPr="005F68AD" w:rsidRDefault="000C1C9C" w:rsidP="00D062C4">
            <w:r w:rsidRPr="005F68AD">
              <w:t>2.Упражнение на развитие согласованности действий и движений разных частей тела (3-4 звена).</w:t>
            </w:r>
          </w:p>
          <w:p w:rsidR="000C1C9C" w:rsidRPr="005F68AD" w:rsidRDefault="000C1C9C" w:rsidP="00D062C4">
            <w:r w:rsidRPr="005F68AD">
              <w:t>3.Дыхательная гимнастика «Вырасту большой».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4.</w:t>
            </w:r>
            <w:r w:rsidRPr="005F68AD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 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28.01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сенсорных эталонов плоскостных геометрических фигур (круг, квадрат, пр</w:t>
            </w:r>
            <w:r>
              <w:rPr>
                <w:rFonts w:eastAsia="Times New Roman"/>
                <w:lang w:eastAsia="ru-RU"/>
              </w:rPr>
              <w:t>ямоугольник, треугольник</w:t>
            </w:r>
            <w:r w:rsidRPr="005F68AD">
              <w:rPr>
                <w:rFonts w:eastAsia="Times New Roman"/>
                <w:lang w:eastAsia="ru-RU"/>
              </w:rPr>
              <w:t>)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«Конструирование из счетных палочек геометрических фигур по образцу».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«Какая фигура лишняя» на умение различать геометрические фигуры.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«Найди фигуру» на формирование представлений о плоскостных геометрических фигурах.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«Коврик» на умение выделять отдельные геометрические фигуры.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Классификация предметов и их изображений по форме (по показу: круглые, квадратные, прямоугольные, треугольные)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предмет по форме», формирование представлений предметов по форме.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2.ДИ «Какая фигура лишняя?» на развитие умений различать геометрические фигуры.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Зрительный диктант (составление орнамента из геометрических фигур по образцу).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Моделирование различных предметов из геометрических фигур, по образцу.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«Волшебный замок» выделение геометрических фигур по рисунку.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8.02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Сост</w:t>
            </w:r>
            <w:r>
              <w:rPr>
                <w:rFonts w:eastAsia="Times New Roman"/>
                <w:lang w:eastAsia="ru-RU"/>
              </w:rPr>
              <w:t>авление целого из частей (4—5</w:t>
            </w:r>
            <w:r w:rsidRPr="005F68AD">
              <w:rPr>
                <w:rFonts w:eastAsia="Times New Roman"/>
                <w:lang w:eastAsia="ru-RU"/>
              </w:rPr>
              <w:t xml:space="preserve"> детали) на разрезном наглядном материале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11.02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Конструирование объемных </w:t>
            </w:r>
            <w:r>
              <w:rPr>
                <w:rFonts w:eastAsia="Times New Roman"/>
                <w:lang w:eastAsia="ru-RU"/>
              </w:rPr>
              <w:t>предметов из составных частей (4—5</w:t>
            </w:r>
            <w:r w:rsidRPr="005F68AD">
              <w:rPr>
                <w:rFonts w:eastAsia="Times New Roman"/>
                <w:lang w:eastAsia="ru-RU"/>
              </w:rPr>
              <w:t> детали)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«Какой фигуры не стало» на развитие зрительной памяти, концентрации внимания.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Конструирование различных предметов по схеме.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15.02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Сравнение предметов по величине (большой — маленький)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Упражнение «Разложи по размеру» соотнесение предметов по величине. 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«Чудесный мешочек» (Найти предметы разные по величине).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«Что в чем» соотнесение предметов по величине.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18.02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 предметов по высоте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высокий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- низкий)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высоте.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высокий, самый низкий»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высоте 2-3 предмета (по показу педагога).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22.02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длине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длинный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короткий)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длине.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длинная, самая короткая»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длине 2-3 предмета (по показу педагога).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45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25.02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ширине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широкий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узкий)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ширине.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широкая, самая узкая»,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ширине 2-3 предмета (по показу педагога).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«Найди самый узкий и самый широкий предмет».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29.02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Сопоставление  предметов контрастных величин по высоте, длине, ширине.</w:t>
            </w:r>
            <w:r w:rsidRPr="005F68AD">
              <w:rPr>
                <w:rFonts w:eastAsia="Times New Roman"/>
                <w:lang w:eastAsia="ru-RU"/>
              </w:rPr>
              <w:t xml:space="preserve"> Формирование восприятия величины.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Классификация предметов контрастных величине.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«Окошки», сравнение предметов по высоте.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«Разложи по размеру», соотнесение предметов по величине.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«Выполни задание», сравнение изображений по разным параметрам величины.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Сос</w:t>
            </w:r>
            <w:r>
              <w:t xml:space="preserve">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 из 4—5</w:t>
            </w:r>
            <w:r w:rsidRPr="005F68AD">
              <w:t xml:space="preserve"> предметов по заданному признаку величины.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1.Ди «Расставь по порядку», составление </w:t>
            </w:r>
            <w:proofErr w:type="spellStart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сериационных</w:t>
            </w:r>
            <w:proofErr w:type="spellEnd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рядов из одних и тех же предметов по разным параметрам величины.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 xml:space="preserve">2.Ди «Палочки в ряд», синхронное составление двух </w:t>
            </w:r>
            <w:proofErr w:type="spellStart"/>
            <w:r w:rsidRPr="005F68AD">
              <w:t>сериационных</w:t>
            </w:r>
            <w:proofErr w:type="spellEnd"/>
            <w:r w:rsidRPr="005F68AD">
              <w:t xml:space="preserve"> рядов.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10.03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Различение цветов и оттенков. 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«Угадай какого цвета».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«Какого цвета не стало» выделение и называние цвета, развитие зрительного восприятия, памяти.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Подбор оттенков к основным цветам. 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t>1. ДИ «Собери орнамент» соотнесение по памяти разных цветов.</w:t>
            </w:r>
          </w:p>
          <w:p w:rsidR="000C1C9C" w:rsidRPr="005F68AD" w:rsidRDefault="000C1C9C" w:rsidP="00D062C4">
            <w:r w:rsidRPr="005F68AD">
              <w:rPr>
                <w:rStyle w:val="a6"/>
              </w:rPr>
              <w:t>2.</w:t>
            </w:r>
            <w:r w:rsidRPr="005F68AD">
              <w:rPr>
                <w:rFonts w:eastAsia="Times New Roman"/>
                <w:lang w:eastAsia="ru-RU"/>
              </w:rPr>
              <w:t xml:space="preserve"> Дидактическая игра «Подбери предмет такого же цвета»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17.03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>Сопоставление различных предметов с основными цветами и оттенками.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«Назови цвет предмета».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t>2.Ди «Неразлучные цвета», закрепление умения выделять постоянные цвета предметов.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Цветовой спектр. Цвета теплые и холодные.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«Собери радугу» соотнесение изображений по цвету.</w:t>
            </w:r>
          </w:p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>2.ДИ «Цвета теплые и холодные».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52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31.03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навыков зрительного анализа и синтеза (обследование предметов, состоящих из 2—3 деталей, по инструкции педагога)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5F68AD">
              <w:rPr>
                <w:rFonts w:eastAsia="Times New Roman"/>
                <w:lang w:eastAsia="ru-RU"/>
              </w:rPr>
              <w:t>игра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Дифференцированное зрительное восприятие двух предметов: нахождение отличительных и общих признаков.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1.Игра «Сравни предметы» развитие умения находить отличительные и общие признаки двух предметов.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«Найди различие и сходство» развитие зрительного внимания.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7.04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Определение изменений в предъявленном ряду.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для тренировки зрения.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«Что изменилось» (3-4 предмета).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«Перевернутые изображения».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11.04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Нахождение лишней игрушки, картинки.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ошибку» на развитие зрительного восприятия.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«Знаковая таблица» на развитие зрительной концентрации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для профилактики и коррекции зрения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1.Упражнения для профилактики и коррекции зрения.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«Разрезанные изображения» развитие навыков зрительного конструирования.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на расслабление глаз.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«Наложенные изображения» различие изображений по их «наложенным контурам».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ДИ «Пройди лабиринт», развитие умения зрительно «перемещать» объекты.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18.04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</w:pPr>
            <w:r w:rsidRPr="005F68AD">
              <w:t xml:space="preserve">Характеристика неречевых, речевых и музыкальных звуков по громкости, длительности, высоте тона. 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«Опрели, что слышно», развитие умения прислушиваться и по звуку определять его происхождение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«Шумящие коробочки» развитие умения прислушиваться и различать шумы по громкости.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3.Дидактическая игра «Кто и как голос подает» (имитация крика животных)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ДИ «Звоночки», различение высоты звуков.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21.04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Развитие </w:t>
            </w:r>
            <w:proofErr w:type="spellStart"/>
            <w:r w:rsidRPr="005F68AD">
              <w:t>слухомоторной</w:t>
            </w:r>
            <w:proofErr w:type="spellEnd"/>
            <w:r w:rsidRPr="005F68AD">
              <w:t xml:space="preserve"> координации; выполнение упражнений на заданный звук.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«Повтори» развитие умения прислушиваться и запоминать серию звуков.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«Определи на слух», определение слов по отдельно произнесенным звукам.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25.04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Определение на слух звучания различных музыкальных инструментов.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 1. ДИ «Тихо и громко» различение музыки по громкости.</w:t>
            </w:r>
          </w:p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«Какой музыкальный инструмент звучит», различение звучания музыкальных инструментов.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«Двигаемся под музыку», различение звучания музыкальных инструментов.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28.04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jc w:val="both"/>
            </w:pPr>
            <w:r w:rsidRPr="005F68AD">
              <w:t xml:space="preserve">Формирование чувства ритма. </w:t>
            </w:r>
          </w:p>
          <w:p w:rsidR="000C1C9C" w:rsidRPr="005F68AD" w:rsidRDefault="000C1C9C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«Различай веселую и грустную музыку» различение характера музыки.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«Быстро и медленно», развитие чувства ритма.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 xml:space="preserve">Развитие осязания (контрастные температурные ощущения: </w:t>
            </w:r>
            <w:proofErr w:type="gramStart"/>
            <w:r w:rsidRPr="005F68AD">
              <w:rPr>
                <w:rFonts w:eastAsia="Times New Roman"/>
                <w:lang w:eastAsia="ru-RU"/>
              </w:rPr>
              <w:t>холодный</w:t>
            </w:r>
            <w:proofErr w:type="gramEnd"/>
            <w:r w:rsidRPr="005F68AD">
              <w:rPr>
                <w:rFonts w:eastAsia="Times New Roman"/>
                <w:lang w:eastAsia="ru-RU"/>
              </w:rPr>
              <w:t> — горячий), обозначение словом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t xml:space="preserve">1. </w:t>
            </w:r>
            <w:proofErr w:type="gramStart"/>
            <w:r w:rsidRPr="005F68AD">
              <w:t>Игра</w:t>
            </w:r>
            <w:proofErr w:type="gramEnd"/>
            <w:r w:rsidRPr="005F68AD">
              <w:t xml:space="preserve"> на восприятия температурных различий «</w:t>
            </w:r>
            <w:proofErr w:type="gramStart"/>
            <w:r w:rsidRPr="005F68AD">
              <w:t>Какой</w:t>
            </w:r>
            <w:proofErr w:type="gramEnd"/>
            <w:r w:rsidRPr="005F68AD">
              <w:t xml:space="preserve"> предмет».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2. ДИ «Какая вода в стакане?», формирование навыков температурных различий.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12.05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</w:t>
            </w:r>
          </w:p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Вкусовые ощущения (</w:t>
            </w:r>
            <w:proofErr w:type="gramStart"/>
            <w:r w:rsidRPr="005F68AD">
              <w:rPr>
                <w:rFonts w:eastAsia="Times New Roman"/>
                <w:lang w:eastAsia="ru-RU"/>
              </w:rPr>
              <w:t>кислый</w:t>
            </w:r>
            <w:proofErr w:type="gramEnd"/>
            <w:r w:rsidRPr="005F68AD">
              <w:rPr>
                <w:rFonts w:eastAsia="Times New Roman"/>
                <w:lang w:eastAsia="ru-RU"/>
              </w:rPr>
              <w:t>, сладкий, горький, соленый).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t>1.ДИ «Вкусовые банки», ознакомление с основными видами вкуса.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«Назови вкус продуктов».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16.05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.05</w:t>
            </w:r>
          </w:p>
          <w:p w:rsidR="000C1C9C" w:rsidRPr="005F68AD" w:rsidRDefault="000C1C9C" w:rsidP="0075384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r w:rsidRPr="005F68AD">
              <w:rPr>
                <w:rFonts w:eastAsia="Times New Roman"/>
                <w:lang w:eastAsia="ru-RU"/>
              </w:rPr>
              <w:t xml:space="preserve">Барические ощущения (восприятие чувства тяжести: </w:t>
            </w:r>
            <w:proofErr w:type="gramStart"/>
            <w:r w:rsidRPr="005F68AD">
              <w:rPr>
                <w:rFonts w:eastAsia="Times New Roman"/>
                <w:lang w:eastAsia="ru-RU"/>
              </w:rPr>
              <w:t>тяжелый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 — легкий). </w:t>
            </w:r>
          </w:p>
          <w:p w:rsidR="000C1C9C" w:rsidRPr="005F68AD" w:rsidRDefault="000C1C9C" w:rsidP="00D062C4">
            <w:pPr>
              <w:jc w:val="both"/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сравнение предметов по тяжести «Весы».</w:t>
            </w:r>
          </w:p>
          <w:p w:rsidR="000C1C9C" w:rsidRPr="005F68AD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«Определи, что легче» сравнение веса предметов на «глаз».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19.05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20567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D062C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0C1C9C" w:rsidRPr="00A93BC5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23.05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D062C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0C1C9C" w:rsidRPr="00A93BC5" w:rsidRDefault="000C1C9C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26.05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5F68AD" w:rsidRDefault="000C1C9C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0C1C9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0C1C9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  <w:r w:rsidRPr="004526AF">
              <w:rPr>
                <w:rStyle w:val="a3"/>
                <w:b w:val="0"/>
              </w:rPr>
              <w:t xml:space="preserve"> 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0C1C9C" w:rsidRPr="005E3577" w:rsidTr="006E07E0">
        <w:trPr>
          <w:cantSplit/>
          <w:trHeight w:val="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3D021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A93BC5" w:rsidRDefault="000C1C9C" w:rsidP="001E55F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Default="000C1C9C" w:rsidP="00AA257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9C" w:rsidRPr="004526AF" w:rsidRDefault="000C1C9C" w:rsidP="001E55F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</w:tbl>
    <w:p w:rsidR="000C1C9C" w:rsidRDefault="000C1C9C" w:rsidP="000C1C9C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E8485E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 xml:space="preserve"> к знаниям и умениям</w:t>
      </w:r>
      <w:r w:rsidRPr="00E8485E">
        <w:rPr>
          <w:b/>
          <w:bCs/>
          <w:sz w:val="28"/>
          <w:szCs w:val="28"/>
        </w:rPr>
        <w:t>:</w:t>
      </w:r>
    </w:p>
    <w:p w:rsidR="000C1C9C" w:rsidRPr="000C1C9C" w:rsidRDefault="000C1C9C" w:rsidP="000C1C9C">
      <w:pPr>
        <w:shd w:val="clear" w:color="auto" w:fill="FFFFFF"/>
        <w:ind w:firstLine="708"/>
        <w:rPr>
          <w:sz w:val="28"/>
          <w:szCs w:val="28"/>
        </w:rPr>
      </w:pPr>
      <w:r w:rsidRPr="00E8485E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целенаправленное выполнение действий по показу и инструкции педагога;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составление предмета из частей;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определение на ощупь величины предметов;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различать речевые и неречевые звуки;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ориентироваться на плоскости листа бумаги;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ориентироваться на собственном теле;</w:t>
      </w:r>
    </w:p>
    <w:p w:rsidR="000C1C9C" w:rsidRPr="000C1C9C" w:rsidRDefault="000C1C9C" w:rsidP="000C1C9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выделять части суток и определять порядок дней недели.</w:t>
      </w:r>
    </w:p>
    <w:p w:rsidR="005A6424" w:rsidRDefault="006E07E0" w:rsidP="000C1C9C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5A6424">
        <w:rPr>
          <w:rFonts w:eastAsia="Times New Roman"/>
          <w:sz w:val="28"/>
          <w:szCs w:val="28"/>
          <w:lang w:eastAsia="ru-RU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50"/>
        <w:gridCol w:w="850"/>
        <w:gridCol w:w="853"/>
        <w:gridCol w:w="5102"/>
        <w:gridCol w:w="6172"/>
      </w:tblGrid>
      <w:tr w:rsidR="00AC5A1F" w:rsidRPr="005F68AD" w:rsidTr="00AC5A1F">
        <w:trPr>
          <w:cantSplit/>
          <w:trHeight w:val="57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5F68AD">
              <w:rPr>
                <w:rFonts w:eastAsia="Times New Roman"/>
                <w:lang w:eastAsia="ru-RU"/>
              </w:rPr>
              <w:t>/</w:t>
            </w:r>
            <w:proofErr w:type="spellStart"/>
            <w:r w:rsidRPr="005F68AD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Элементы содержания</w:t>
            </w:r>
          </w:p>
        </w:tc>
      </w:tr>
      <w:tr w:rsidR="00AC5A1F" w:rsidRPr="005F68AD" w:rsidTr="00AC5A1F">
        <w:trPr>
          <w:cantSplit/>
          <w:trHeight w:val="579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4г</w:t>
            </w:r>
          </w:p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4д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Style w:val="a3"/>
                <w:b w:val="0"/>
              </w:rPr>
            </w:pPr>
            <w:r w:rsidRPr="005F68AD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5F68AD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5F68AD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5F68AD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5F68AD" w:rsidTr="00AC5A1F">
        <w:trPr>
          <w:cantSplit/>
          <w:trHeight w:val="143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Style w:val="a3"/>
                <w:b w:val="0"/>
              </w:rPr>
            </w:pPr>
            <w:r w:rsidRPr="005F68AD">
              <w:rPr>
                <w:rFonts w:eastAsia="Times New Roman"/>
                <w:lang w:eastAsia="ru-RU"/>
              </w:rPr>
              <w:t>Развитие крупной моторики. Целенаправленность выполнения действий и движений по инструкции педагога (бросание в цель)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r w:rsidRPr="005F68AD">
              <w:t xml:space="preserve"> 1. Упражнение с элементами основных движений с массажными мячиками, метание в цель различных предметов.</w:t>
            </w:r>
          </w:p>
          <w:p w:rsidR="00AC5A1F" w:rsidRPr="005F68AD" w:rsidRDefault="00AC5A1F" w:rsidP="00D062C4">
            <w:r w:rsidRPr="005F68AD">
              <w:t>2. Упражнение на развитие точности движений «</w:t>
            </w:r>
            <w:proofErr w:type="spellStart"/>
            <w:r w:rsidRPr="005F68AD">
              <w:t>Кольцеброс</w:t>
            </w:r>
            <w:proofErr w:type="spellEnd"/>
            <w:r w:rsidRPr="005F68AD">
              <w:t>».</w:t>
            </w:r>
          </w:p>
        </w:tc>
      </w:tr>
      <w:tr w:rsidR="00AC5A1F" w:rsidRPr="005F68AD" w:rsidTr="00AC5A1F">
        <w:trPr>
          <w:cantSplit/>
          <w:trHeight w:val="169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Развитие крупной моторики. Целенаправленность выполнения действий и движений по инструкции педагога (бросание в цель)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r w:rsidRPr="005F68AD">
              <w:t>1. Упражнения с основными элементами движений (метание в цель различных предметов).</w:t>
            </w:r>
          </w:p>
          <w:p w:rsidR="00AC5A1F" w:rsidRPr="005F68AD" w:rsidRDefault="00AC5A1F" w:rsidP="00D062C4">
            <w:pPr>
              <w:pStyle w:val="a4"/>
              <w:spacing w:before="0" w:beforeAutospacing="0" w:after="0" w:afterAutospacing="0"/>
            </w:pPr>
            <w:r w:rsidRPr="005F68AD">
              <w:t xml:space="preserve">2. Упражнения, на развитие </w:t>
            </w:r>
            <w:proofErr w:type="spellStart"/>
            <w:r w:rsidRPr="005F68AD">
              <w:t>целеноправленности</w:t>
            </w:r>
            <w:proofErr w:type="spellEnd"/>
            <w:r w:rsidRPr="005F68AD">
              <w:t xml:space="preserve"> движений по инструкции (1-2 звена) «Кто живет у бабушки?».</w:t>
            </w:r>
          </w:p>
        </w:tc>
      </w:tr>
      <w:tr w:rsidR="00AC5A1F" w:rsidRPr="005F68AD" w:rsidTr="00AC5A1F">
        <w:trPr>
          <w:cantSplit/>
          <w:trHeight w:val="225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Координация движений.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чувства равновесия («дорожка следов»)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2.Сенсорная тропа для ног. Развитие тактильной чувствительности ступней ног.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3.Игровое упражнение на развитие точности мелких движений ног «Сборщик».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на развитие равновесия и координации движений «Через речку по мостику».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Игры с обручем.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Pr="005F68AD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Обучение целенаправленным действиям по 4-5звенной инструкции педагога (2 шага вперед — поворот направо и т. д.)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1F" w:rsidRPr="005F68AD" w:rsidRDefault="00AC5A1F" w:rsidP="00D062C4">
            <w:r w:rsidRPr="005F68AD">
              <w:t>1. Упражнение на развитие согласованности действий и движений разных частей тела (4-5 звена).</w:t>
            </w:r>
          </w:p>
          <w:p w:rsidR="00AC5A1F" w:rsidRPr="005F68AD" w:rsidRDefault="00AC5A1F" w:rsidP="00D062C4">
            <w:r w:rsidRPr="005F68AD">
              <w:t>2. Упражнения с основными элементами движений (ходьба, прыжки, повороты, перестроения, подбрасывание мяча).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30.09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Пальчиковая гимнастика с речевым сопровождением.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655AF" w:rsidRDefault="00AC5A1F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1. Упражнение на ритмическую организацию и переключаемость движений рук «Кулак-ребро-ладонь».</w:t>
            </w:r>
          </w:p>
          <w:p w:rsidR="00AC5A1F" w:rsidRPr="005655AF" w:rsidRDefault="00AC5A1F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2.Упражнение на развитие тонких движений рук «Вдевание нитку в иглу».</w:t>
            </w:r>
          </w:p>
          <w:p w:rsidR="00AC5A1F" w:rsidRPr="005655AF" w:rsidRDefault="00AC5A1F" w:rsidP="00D062C4">
            <w:pPr>
              <w:pStyle w:val="a4"/>
              <w:spacing w:before="0" w:beforeAutospacing="0" w:after="0" w:afterAutospacing="0"/>
              <w:rPr>
                <w:rStyle w:val="a6"/>
                <w:i w:val="0"/>
              </w:rPr>
            </w:pPr>
            <w:r w:rsidRPr="005655AF">
              <w:rPr>
                <w:rStyle w:val="a6"/>
                <w:i w:val="0"/>
              </w:rPr>
              <w:t>3.Упражнение на расслабление рук.</w:t>
            </w:r>
          </w:p>
          <w:p w:rsidR="00AC5A1F" w:rsidRPr="005F68AD" w:rsidRDefault="00AC5A1F" w:rsidP="00D062C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655AF">
              <w:rPr>
                <w:rStyle w:val="a6"/>
                <w:i w:val="0"/>
              </w:rPr>
              <w:t>4. Пальчиковая гимнастика на развитие мелкой моторики пальцев рук «Слон».</w:t>
            </w:r>
          </w:p>
        </w:tc>
      </w:tr>
      <w:tr w:rsidR="00AC5A1F" w:rsidRPr="005F68AD" w:rsidTr="00AC5A1F">
        <w:trPr>
          <w:cantSplit/>
          <w:trHeight w:val="9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30.09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Штриховка в разных направлениях и рисование по трафарету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ритмическую организацию и переключаемость движения рук «Сжимание и разжимание кистей рук».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«Штриховка фигур разными способами» на развитие мелкой моторики рук.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7.10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Штриховка предметов разными способами (горизонтально, вертикально, по диагонали)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Пальчиковая гимнастика на развитие мелкой моторики рук «Моя семья».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«Заштрихуй предметы» разными способами на развитие навыков владения письменными принадлежностями.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Обводка по трафарету (внутреннему и внешнему)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динамической координации движений пальцев рук «Соревнования по бегу».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на развитие умений различать внутренние и внешние трафареты.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Обводка по </w:t>
            </w:r>
            <w:proofErr w:type="gramStart"/>
            <w:r w:rsidRPr="005F68AD">
              <w:rPr>
                <w:rFonts w:eastAsia="Times New Roman"/>
                <w:lang w:eastAsia="ru-RU"/>
              </w:rPr>
              <w:t>внешнему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и внутреннему трафаретов.</w:t>
            </w:r>
          </w:p>
        </w:tc>
      </w:tr>
      <w:tr w:rsidR="00AC5A1F" w:rsidRPr="005655AF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Графический диктант (по показу)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координированных графических движений.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2.Пальчиковая гимнастика «Сороконожки» на развитие динамической координации пальцев рук.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3.Графический диктант.</w:t>
            </w:r>
          </w:p>
          <w:p w:rsidR="00AC5A1F" w:rsidRPr="005655AF" w:rsidRDefault="00AC5A1F" w:rsidP="00D062C4">
            <w:pPr>
              <w:jc w:val="both"/>
              <w:rPr>
                <w:i/>
                <w:iCs/>
              </w:rPr>
            </w:pPr>
            <w:r w:rsidRPr="005655AF">
              <w:rPr>
                <w:rFonts w:eastAsia="Times New Roman"/>
                <w:lang w:eastAsia="ru-RU"/>
              </w:rPr>
              <w:t>4.</w:t>
            </w:r>
            <w:r w:rsidRPr="005655AF">
              <w:rPr>
                <w:rStyle w:val="a6"/>
                <w:i w:val="0"/>
              </w:rPr>
              <w:t xml:space="preserve"> Упражнение на расслабление рук.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Pr="005F68AD">
              <w:rPr>
                <w:rFonts w:eastAsia="Times New Roman"/>
                <w:lang w:eastAsia="ru-RU"/>
              </w:rPr>
              <w:t>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на синхронность работы обеих рук (работа со шнуром, нанизывание бус)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1.Пальчиковая гимнастика «Ежик».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Дидактическая игра «Рамки с застежками».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«Нанизывание пуговиц, крупных бусин на шнурок».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на развитие навыков выполнения шва «Вперед иголку» на картоне.</w:t>
            </w:r>
          </w:p>
          <w:p w:rsidR="00AC5A1F" w:rsidRPr="005F68AD" w:rsidRDefault="00AC5A1F" w:rsidP="00D062C4">
            <w:pPr>
              <w:pStyle w:val="a4"/>
              <w:spacing w:before="0" w:beforeAutospacing="0" w:after="0" w:afterAutospacing="0"/>
              <w:jc w:val="both"/>
              <w:rPr>
                <w:rFonts w:eastAsia="Lucida Sans Unicode"/>
                <w:bCs/>
              </w:rPr>
            </w:pPr>
            <w:r w:rsidRPr="005F68AD">
              <w:t xml:space="preserve">5.Упражнение на расслабление мышц шеи и спины </w:t>
            </w:r>
            <w:r w:rsidRPr="005655AF">
              <w:rPr>
                <w:b/>
              </w:rPr>
              <w:t>«</w:t>
            </w:r>
            <w:r w:rsidRPr="005655AF">
              <w:rPr>
                <w:rStyle w:val="a3"/>
                <w:rFonts w:eastAsia="Lucida Sans Unicode"/>
                <w:b w:val="0"/>
              </w:rPr>
              <w:t>Любопытная Варвара».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навыков безопасного обращения с ножницами.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5F68AD">
              <w:rPr>
                <w:rFonts w:eastAsia="Times New Roman"/>
                <w:lang w:eastAsia="ru-RU"/>
              </w:rPr>
              <w:t>Вырезание ножницами геометрических фигур.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Работа в технике объемной аппликации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на развитие динамической координации движений пальцев рук.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Объемная аппликация «Осенний букет». 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Определение на ощупь предметов с разными свойствами.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развитие тактильно-двигательного восприятия «Определи предмет по величине».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2.ДИ «Чудесный мешочек» нахождение знакомых предметов на ощупь. 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30.10</w:t>
            </w:r>
          </w:p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Определение на ощупь формы предметов.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Дидактическая игра «Волшебный мешочек»</w:t>
            </w:r>
          </w:p>
          <w:p w:rsidR="00AC5A1F" w:rsidRPr="005F68AD" w:rsidRDefault="00AC5A1F" w:rsidP="00D062C4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«Определи форму предмета» на формирование тактильно-двигательного восприятия.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Работа с пластилином или соленым тестом (твердое и мягкое состояние)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1.Изучение правил работы с пластилином.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Работа с пластилином или соленым тестом (твердое и мягкое состояние) «Урожай».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Упражнение на расслабление мышц пальцев рук.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Игры со средней мозаикой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на развитие статической координации пальцев рук.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Игры с  мозаикой по образцу.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5F68AD">
              <w:rPr>
                <w:rFonts w:eastAsia="Times New Roman"/>
                <w:lang w:eastAsia="ru-RU"/>
              </w:rPr>
              <w:t>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ощущений от различных поз и движений тела, верхних и нижних конечностей, головы.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t>1. Упражнение для развития различных компонентов двигательной сферы.</w:t>
            </w:r>
          </w:p>
          <w:p w:rsidR="00AC5A1F" w:rsidRPr="005F68AD" w:rsidRDefault="00AC5A1F" w:rsidP="00D062C4">
            <w:r w:rsidRPr="005F68AD">
              <w:t>2. ДИ «Море волнуется» на формирования ощущений от различных поз тела.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3.Сенсорная тропа для ног. Развитие тактильной чувствительности ступней ног.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18.11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Выполнение упражнений по заданию педагога, </w:t>
            </w:r>
            <w:proofErr w:type="gramStart"/>
            <w:r w:rsidRPr="005F68AD">
              <w:t>обозначение</w:t>
            </w:r>
            <w:proofErr w:type="gramEnd"/>
            <w:r w:rsidRPr="005F68AD">
              <w:t xml:space="preserve"> словом положения различных частей своего тела.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«Скульптор» на развитие произвольности движение, зависящее от сигнала.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3.Игровые задания на развитие умений объяснять и различать положения различных частей тела.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</w:pPr>
            <w:r>
              <w:t>24.11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b/>
                <w:i/>
              </w:rPr>
            </w:pPr>
            <w:r w:rsidRPr="005F68AD">
              <w:t>Выразительность движений (имитация повадок зверей, игра на различных музыкальных инструментах)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Игра «Зоопарк» умение передавать характерные позы и движения.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Игровое упражнение «Оркестр» с использованием музыкальных инструментов (шумовые игрушки, металлофон, маракасы).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</w:pPr>
            <w:r>
              <w:t>25.11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</w:pPr>
            <w:proofErr w:type="gramStart"/>
            <w:r w:rsidRPr="005F68AD">
              <w:t xml:space="preserve">Ориентировка на собственном теле: дифференциация правой (левой) руки (ноги), правой (левой) части тела. </w:t>
            </w:r>
            <w:proofErr w:type="gramEnd"/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«Мое тело», формирование навыков ориентировки в схеме собственного тела.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«Найди пару» различение правой и левой сторон тела.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«Какая рука», различение правой и левой сторон тела человека в зеркальном отражении.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Упражнение «Покажи правильно», закрепление ориентировки в схеме собственного тела.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>Вербализация пространственных отношений с использованием предлогов</w:t>
            </w:r>
          </w:p>
          <w:p w:rsidR="00AC5A1F" w:rsidRPr="005F68AD" w:rsidRDefault="00AC5A1F" w:rsidP="00D062C4">
            <w:pPr>
              <w:spacing w:before="100" w:beforeAutospacing="1" w:after="100" w:afterAutospacing="1"/>
            </w:pP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«Определи, что и где находиться», определение расположения предметов в классной комнате.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«Спереди - сзади», различение пространственных понятий спереди – сзади.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«Выполни задание», формирование умения определять пространственные отношения с помощью употребления предлогов.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2.12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Движение в заданном направлении в пространстве (вперед, назад и т. д.).</w:t>
            </w:r>
          </w:p>
          <w:p w:rsidR="00AC5A1F" w:rsidRPr="005F68AD" w:rsidRDefault="00AC5A1F" w:rsidP="00D062C4"/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«Разведчики» определение направления и изменения по инструкции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«Автомобили» развитие навыков ориентировки в пространстве.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«Следопыты», развитие навыков ориентировки по схеме пространства (классной комнаты).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9.12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r>
              <w:t>8.12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t>Ориентировка в линейном ряду (порядок следования).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>Ориентировка на листе бумаги (выделение всех углов)</w:t>
            </w:r>
          </w:p>
          <w:p w:rsidR="00AC5A1F" w:rsidRPr="005F68AD" w:rsidRDefault="00AC5A1F" w:rsidP="00D062C4">
            <w:pPr>
              <w:jc w:val="both"/>
            </w:pP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«Слушай и рисуй» закрепление навыков ориентировки на плоскости листа.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«Лабиринты» развитие навыков ориентировки в схемах соединения объектов на листе бумаги.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«Что, где находиться» развитие навыков ориентировки на плоскости листа по готовому изображению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16.12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>Расположение  предметов в вертикальном поле листа.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внимательный», различение горизонтальных   направлений на листе бумаги.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5F68AD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 xml:space="preserve">Расположение предметов в горизонтальном поле листа. 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внимательный», различение вертикальных   направлений на листе бумаги.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23.12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Части суток. </w:t>
            </w:r>
            <w:r w:rsidRPr="005F68AD">
              <w:t>Порядок дней в недели.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1.</w:t>
            </w:r>
            <w:r w:rsidRPr="005F68AD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2. ДИ «Приветствие» формирование представлений о сутках и временной последовательности событий. 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Знакомство с временным отрезком.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«Неделька» на восприятие временных отношений.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5.</w:t>
            </w:r>
            <w:r w:rsidRPr="005F68AD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</w:t>
            </w:r>
            <w:r w:rsidRPr="005F68AD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Загадки о временных отрезках.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«Когда деревья надевают этот наряд?», формирование знаний о сезонных изменениях в природе.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года нужны эти предметы», закрепление понятий о временах года и сезонных изменениях в природе. 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13.01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Порядок месяцев в году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4.</w:t>
            </w:r>
            <w:r w:rsidRPr="005F68AD">
              <w:rPr>
                <w:rFonts w:eastAsia="Times New Roman"/>
                <w:lang w:eastAsia="ru-RU"/>
              </w:rPr>
              <w:t xml:space="preserve"> ДИ «Калейдоскоп месяцев в году»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Загадки о месяцах.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«Назови месяца зимы</w:t>
            </w:r>
            <w:proofErr w:type="gramStart"/>
            <w:r w:rsidRPr="005F68AD">
              <w:rPr>
                <w:rFonts w:eastAsia="Times New Roman"/>
                <w:lang w:eastAsia="ru-RU"/>
              </w:rPr>
              <w:t xml:space="preserve">,…», </w:t>
            </w:r>
            <w:proofErr w:type="gramEnd"/>
            <w:r w:rsidRPr="005F68AD">
              <w:rPr>
                <w:rFonts w:eastAsia="Times New Roman"/>
                <w:lang w:eastAsia="ru-RU"/>
              </w:rPr>
              <w:t>формирование представлений о месяцах.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5F68AD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</w:pPr>
            <w:r w:rsidRPr="005F68AD">
              <w:rPr>
                <w:rFonts w:eastAsia="Times New Roman"/>
                <w:lang w:eastAsia="ru-RU"/>
              </w:rPr>
              <w:t>Знакомство с часами (циферблат, стрелки)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«Часы»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«Разные часы», ознакомление детей с разными видами часов, определение продолжительности минуты.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20.01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Последовательность событий (смена времени суток)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1.Дидактическая игра на развитие тактильных ощущений «Поймай игрушку».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</w:t>
            </w:r>
            <w:proofErr w:type="gramStart"/>
            <w:r w:rsidRPr="005F68AD">
              <w:rPr>
                <w:rFonts w:eastAsia="Times New Roman"/>
                <w:lang w:eastAsia="ru-RU"/>
              </w:rPr>
              <w:t>ДИ «В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на развитие динамической координации движений пальцев рук «Соревнования по бегу».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ДИ «Приветствие» формирование представлений о сутках и временной последовательности событий.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Pr="005F68AD">
              <w:rPr>
                <w:rFonts w:eastAsia="Times New Roman"/>
                <w:lang w:eastAsia="ru-RU"/>
              </w:rPr>
              <w:t>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Неделя. Семь суток. Порядок дней недели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bCs/>
                <w:lang w:eastAsia="ru-RU"/>
              </w:rPr>
              <w:t xml:space="preserve">1. </w:t>
            </w:r>
            <w:r w:rsidRPr="005F68AD">
              <w:rPr>
                <w:rFonts w:eastAsia="Times New Roman"/>
                <w:lang w:eastAsia="ru-RU"/>
              </w:rPr>
              <w:t>ДИ «Неделька» формирование представлений о порядке следования дней недели.</w:t>
            </w:r>
          </w:p>
          <w:p w:rsidR="00AC5A1F" w:rsidRPr="005F68AD" w:rsidRDefault="00AC5A1F" w:rsidP="00D062C4">
            <w:r w:rsidRPr="005F68AD">
              <w:t>2.Упражнение на развитие согласованности действий и движений разных частей тела (3-4 звена).</w:t>
            </w:r>
          </w:p>
          <w:p w:rsidR="00AC5A1F" w:rsidRPr="005F68AD" w:rsidRDefault="00AC5A1F" w:rsidP="00D062C4">
            <w:r w:rsidRPr="005F68AD">
              <w:t>3.Дыхательная гимнастика «Вырасту большой».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4.</w:t>
            </w:r>
            <w:r w:rsidRPr="005F68AD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 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27.01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сенсорных эталонов плоскостных геометрических фигур (круг, квадрат, пр</w:t>
            </w:r>
            <w:r>
              <w:rPr>
                <w:rFonts w:eastAsia="Times New Roman"/>
                <w:lang w:eastAsia="ru-RU"/>
              </w:rPr>
              <w:t>ямоугольник, треугольник</w:t>
            </w:r>
            <w:r w:rsidRPr="005F68AD">
              <w:rPr>
                <w:rFonts w:eastAsia="Times New Roman"/>
                <w:lang w:eastAsia="ru-RU"/>
              </w:rPr>
              <w:t>)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«Конструирование из счетных палочек геометрических фигур по образцу».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«Какая фигура лишняя» на умение различать геометрические фигуры.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Упражнение «Найди фигуру» на формирование представлений о плоскостных геометрических фигурах.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4.Упражнение «Коврик» на умение выделять отдельные геометрические фигуры.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Классификация предметов и их изображений по форме (по показу: круглые, квадратные, прямоугольные, треугольные)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предмет по форме», формирование представлений предметов по форме.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2.ДИ «Какая фигура лишняя?» на развитие умений различать геометрические фигуры.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Зрительный диктант (составление орнамента из геометрических фигур по образцу).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Моделирование различных предметов из геометрических фигур, по образцу.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«Волшебный замок» выделение геометрических фигур по рисунку.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Сост</w:t>
            </w:r>
            <w:r>
              <w:rPr>
                <w:rFonts w:eastAsia="Times New Roman"/>
                <w:lang w:eastAsia="ru-RU"/>
              </w:rPr>
              <w:t>авление целого из частей (4—5</w:t>
            </w:r>
            <w:r w:rsidRPr="005F68AD">
              <w:rPr>
                <w:rFonts w:eastAsia="Times New Roman"/>
                <w:lang w:eastAsia="ru-RU"/>
              </w:rPr>
              <w:t xml:space="preserve"> детали) на разрезном наглядном материале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5F68AD">
              <w:rPr>
                <w:rFonts w:eastAsia="Times New Roman"/>
                <w:lang w:eastAsia="ru-RU"/>
              </w:rPr>
              <w:t>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Конструирование объемных </w:t>
            </w:r>
            <w:r>
              <w:rPr>
                <w:rFonts w:eastAsia="Times New Roman"/>
                <w:lang w:eastAsia="ru-RU"/>
              </w:rPr>
              <w:t>предметов из составных частей (4—5</w:t>
            </w:r>
            <w:r w:rsidRPr="005F68AD">
              <w:rPr>
                <w:rFonts w:eastAsia="Times New Roman"/>
                <w:lang w:eastAsia="ru-RU"/>
              </w:rPr>
              <w:t> детали)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«Какой фигуры не стало» на развитие зрительной памяти, концентрации внимания.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Конструирование различных предметов по схеме.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42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Сравнение предметов по величине (большой — маленький)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1. Упражнение «Разложи по размеру» соотнесение предметов по величине. 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«Чудесный мешочек» (Найти предметы разные по величине).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«Что в чем» соотнесение предметов по величине.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 предметов по высоте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высокий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- низкий)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высоте.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высокий, самый низкий»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высоте 2-3 предмета (по показу педагога).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длине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длинный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короткий)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длине.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длинная, самая короткая»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длине 2-3 предмета (по показу педагога).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Сравнение предметов по ширине (различие понятий </w:t>
            </w:r>
            <w:proofErr w:type="gramStart"/>
            <w:r w:rsidRPr="005F68AD">
              <w:rPr>
                <w:rFonts w:eastAsia="Times New Roman"/>
                <w:lang w:eastAsia="ru-RU"/>
              </w:rPr>
              <w:t>широкий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– узкий)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1.Игровые упражнения на формирование умений различать предметы по ширине.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2.Игровое упражнение «</w:t>
            </w:r>
            <w:proofErr w:type="gramStart"/>
            <w:r w:rsidRPr="005F68AD">
              <w:rPr>
                <w:rFonts w:eastAsia="Times New Roman"/>
                <w:lang w:eastAsia="ru-RU"/>
              </w:rPr>
              <w:t>Самая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широкая, самая узкая», составление </w:t>
            </w:r>
            <w:proofErr w:type="spellStart"/>
            <w:r w:rsidRPr="005F68AD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5F68AD">
              <w:rPr>
                <w:rFonts w:eastAsia="Times New Roman"/>
                <w:lang w:eastAsia="ru-RU"/>
              </w:rPr>
              <w:t xml:space="preserve"> рядов по ширине 2-3 предмета (по показу педагога).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«Найди самый узкий и самый широкий предмет».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1.03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Сопоставление  предметов контрастных величин по высоте, длине, ширине.</w:t>
            </w:r>
            <w:r w:rsidRPr="005F68AD">
              <w:rPr>
                <w:rFonts w:eastAsia="Times New Roman"/>
                <w:lang w:eastAsia="ru-RU"/>
              </w:rPr>
              <w:t xml:space="preserve"> Формирование восприятия величины.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Классификация предметов контрастных величине.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«Окошки», сравнение предметов по высоте.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 «Разложи по размеру», соотнесение предметов по величине.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«Выполни задание», сравнение изображений по разным параметрам величины.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2.03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Сос</w:t>
            </w:r>
            <w:r>
              <w:t xml:space="preserve">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 из 4—5</w:t>
            </w:r>
            <w:r w:rsidRPr="005F68AD">
              <w:t xml:space="preserve"> предметов по заданному признаку величины.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1.Ди «Расставь по порядку», составление </w:t>
            </w:r>
            <w:proofErr w:type="spellStart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сериационных</w:t>
            </w:r>
            <w:proofErr w:type="spellEnd"/>
            <w:r w:rsidRPr="005F68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рядов из одних и тех же предметов по разным параметрам величины.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 xml:space="preserve">2.Ди «Палочки в ряд», синхронное составление двух </w:t>
            </w:r>
            <w:proofErr w:type="spellStart"/>
            <w:r w:rsidRPr="005F68AD">
              <w:t>сериационных</w:t>
            </w:r>
            <w:proofErr w:type="spellEnd"/>
            <w:r w:rsidRPr="005F68AD">
              <w:t xml:space="preserve"> рядов.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Различение цветов и оттенков.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«Угадай какого цвета».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«Какого цвета не стало» выделение и называние цвета, развитие зрительного восприятия, памяти.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Pr="005F68AD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Подбор оттенков к основным цветам.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t>1. ДИ «Собери орнамент» соотнесение по памяти разных цветов.</w:t>
            </w:r>
          </w:p>
          <w:p w:rsidR="00AC5A1F" w:rsidRPr="005F68AD" w:rsidRDefault="00AC5A1F" w:rsidP="00D062C4">
            <w:r w:rsidRPr="005F68AD">
              <w:rPr>
                <w:rStyle w:val="a6"/>
              </w:rPr>
              <w:t>2.</w:t>
            </w:r>
            <w:r w:rsidRPr="005F68AD">
              <w:rPr>
                <w:rFonts w:eastAsia="Times New Roman"/>
                <w:lang w:eastAsia="ru-RU"/>
              </w:rPr>
              <w:t xml:space="preserve"> Дидактическая игра «Подбери предмет такого же цвета»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>Сопоставление различных предметов с основными цветами и оттенками.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«Назови цвет предмета».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t>2.Ди «Неразлучные цвета», закрепление умения выделять постоянные цвета предметов.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29.03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Цветовой спектр. Цвета теплые и холодные.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«Собери радугу» соотнесение изображений по цвету.</w:t>
            </w:r>
          </w:p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>2.ДИ «Цвета теплые и холодные».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Формирование навыков зрительного анализа и синтеза (обследование предметов, состоящих из 2—3 деталей, по инструкции педагога)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5F68AD">
              <w:rPr>
                <w:rFonts w:eastAsia="Times New Roman"/>
                <w:lang w:eastAsia="ru-RU"/>
              </w:rPr>
              <w:t>игра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5.04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Дифференцированное зрительное восприятие двух предметов: нахождение отличительных и общих признаков.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1.Игра «Сравни предметы» развитие умения находить отличительные и общие признаки двух предметов.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«Найди различие и сходство» развитие зрительного внимания.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</w:pPr>
            <w:r>
              <w:t>6.04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Определение изменений в предъявленном ряду.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Упражнение для тренировки зрения.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«Что изменилось» (3-4 предмета).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«Перевернутые изображения».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12.04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Нахождение лишней игрушки, картинки.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«Найди ошибку» на развитие зрительного восприятия.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«Знаковая таблица» на развитие зрительной концентрации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56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Упражнения для профилактики и коррекции зрения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1.Упражнения для профилактики и коррекции зрения.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«Разрезанные изображения» развитие навыков зрительного конструирования.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3.Упражнение на расслабление глаз.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4.ДИ «Наложенные изображения» различие изображений по их «наложенным контурам».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5. ДИ «Пройди лабиринт», развитие умения зрительно «перемещать» объекты.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5F68AD">
              <w:rPr>
                <w:rFonts w:eastAsia="Times New Roman"/>
                <w:lang w:eastAsia="ru-RU"/>
              </w:rPr>
              <w:t>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</w:pPr>
            <w:r>
              <w:t>19.04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</w:pPr>
            <w:r w:rsidRPr="005F68AD">
              <w:t xml:space="preserve">Характеристика неречевых, речевых и музыкальных звуков по громкости, длительности, высоте тона. 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1.ДИ «Опрели, что слышно», развитие умения прислушиваться и по звуку определять его происхождение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«Шумящие коробочки» развитие умения прислушиваться и различать шумы по громкости.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3.Дидактическая игра «Кто и как голос подает» (имитация крика животных)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4. ДИ «Звоночки», различение высоты звуков.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20.04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 xml:space="preserve">Развитие </w:t>
            </w:r>
            <w:proofErr w:type="spellStart"/>
            <w:r w:rsidRPr="005F68AD">
              <w:t>слухомоторной</w:t>
            </w:r>
            <w:proofErr w:type="spellEnd"/>
            <w:r w:rsidRPr="005F68AD">
              <w:t xml:space="preserve"> координации; выполнение упражнений на заданный звук.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2.ДИ «Повтори» развитие умения прислушиваться и запоминать серию звуков.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«Определи на слух», определение слов по отдельно произнесенным звукам.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spacing w:before="100" w:beforeAutospacing="1" w:after="100" w:afterAutospacing="1"/>
            </w:pPr>
            <w:r>
              <w:t>26.04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F68AD">
              <w:t>Определение на слух звучания различных музыкальных инструментов.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 xml:space="preserve"> 1. ДИ «Тихо и громко» различение музыки по громкости.</w:t>
            </w:r>
          </w:p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«Какой музыкальный инструмент звучит», различение звучания музыкальных инструментов.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3. ДИ «Двигаемся под музыку», различение звучания музыкальных инструментов.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both"/>
            </w:pPr>
            <w:r>
              <w:t>27.04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both"/>
            </w:pPr>
            <w:r w:rsidRPr="005F68AD">
              <w:t xml:space="preserve">Формирование чувства ритма. </w:t>
            </w:r>
          </w:p>
          <w:p w:rsidR="00AC5A1F" w:rsidRPr="005F68AD" w:rsidRDefault="00AC5A1F" w:rsidP="00D062C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 ДИ «Различай веселую и грустную музыку» различение характера музыки.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ДИ «Быстро и медленно», развитие чувства ритма.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 xml:space="preserve">Развитие осязания (контрастные температурные ощущения: </w:t>
            </w:r>
            <w:proofErr w:type="gramStart"/>
            <w:r w:rsidRPr="005F68AD">
              <w:rPr>
                <w:rFonts w:eastAsia="Times New Roman"/>
                <w:lang w:eastAsia="ru-RU"/>
              </w:rPr>
              <w:t>холодный</w:t>
            </w:r>
            <w:proofErr w:type="gramEnd"/>
            <w:r w:rsidRPr="005F68AD">
              <w:rPr>
                <w:rFonts w:eastAsia="Times New Roman"/>
                <w:lang w:eastAsia="ru-RU"/>
              </w:rPr>
              <w:t> — горячий), обозначение словом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t xml:space="preserve">1. </w:t>
            </w:r>
            <w:proofErr w:type="gramStart"/>
            <w:r w:rsidRPr="005F68AD">
              <w:t>Игра</w:t>
            </w:r>
            <w:proofErr w:type="gramEnd"/>
            <w:r w:rsidRPr="005F68AD">
              <w:t xml:space="preserve"> на восприятия температурных различий «</w:t>
            </w:r>
            <w:proofErr w:type="gramStart"/>
            <w:r w:rsidRPr="005F68AD">
              <w:t>Какой</w:t>
            </w:r>
            <w:proofErr w:type="gramEnd"/>
            <w:r w:rsidRPr="005F68AD">
              <w:t xml:space="preserve"> предмет».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t>2. ДИ «Какая вода в стакане?», формирование навыков температурных различий.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lastRenderedPageBreak/>
              <w:t>62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</w:t>
            </w:r>
          </w:p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Вкусовые ощущения (</w:t>
            </w:r>
            <w:proofErr w:type="gramStart"/>
            <w:r w:rsidRPr="005F68AD">
              <w:rPr>
                <w:rFonts w:eastAsia="Times New Roman"/>
                <w:lang w:eastAsia="ru-RU"/>
              </w:rPr>
              <w:t>кислый</w:t>
            </w:r>
            <w:proofErr w:type="gramEnd"/>
            <w:r w:rsidRPr="005F68AD">
              <w:rPr>
                <w:rFonts w:eastAsia="Times New Roman"/>
                <w:lang w:eastAsia="ru-RU"/>
              </w:rPr>
              <w:t>, сладкий, горький, соленый).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t>1.ДИ «Вкусовые банки», ознакомление с основными видами вкуса.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 Упражнение «Назови вкус продуктов».</w:t>
            </w:r>
          </w:p>
        </w:tc>
      </w:tr>
      <w:tr w:rsidR="00AC5A1F" w:rsidRPr="005F68AD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5F68AD">
              <w:rPr>
                <w:rFonts w:eastAsia="Times New Roman"/>
                <w:lang w:eastAsia="ru-RU"/>
              </w:rPr>
              <w:t>.05</w:t>
            </w:r>
          </w:p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r w:rsidRPr="005F68AD">
              <w:rPr>
                <w:rFonts w:eastAsia="Times New Roman"/>
                <w:lang w:eastAsia="ru-RU"/>
              </w:rPr>
              <w:t xml:space="preserve">Барические ощущения (восприятие чувства тяжести: </w:t>
            </w:r>
            <w:proofErr w:type="gramStart"/>
            <w:r w:rsidRPr="005F68AD">
              <w:rPr>
                <w:rFonts w:eastAsia="Times New Roman"/>
                <w:lang w:eastAsia="ru-RU"/>
              </w:rPr>
              <w:t>тяжелый</w:t>
            </w:r>
            <w:proofErr w:type="gramEnd"/>
            <w:r w:rsidRPr="005F68AD">
              <w:rPr>
                <w:rFonts w:eastAsia="Times New Roman"/>
                <w:lang w:eastAsia="ru-RU"/>
              </w:rPr>
              <w:t xml:space="preserve"> — легкий). </w:t>
            </w:r>
          </w:p>
          <w:p w:rsidR="00AC5A1F" w:rsidRPr="005F68AD" w:rsidRDefault="00AC5A1F" w:rsidP="00D062C4">
            <w:pPr>
              <w:jc w:val="both"/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1.Упражнение на сравнение предметов по тяжести «Весы».</w:t>
            </w:r>
          </w:p>
          <w:p w:rsidR="00AC5A1F" w:rsidRPr="005F68AD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2.Упражнение «Определи, что легче» сравнение веса предметов на «глаз».</w:t>
            </w:r>
          </w:p>
        </w:tc>
      </w:tr>
      <w:tr w:rsidR="00AC5A1F" w:rsidRPr="00A93BC5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AC5A1F" w:rsidP="00D062C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AC5A1F" w:rsidRPr="00A93BC5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AC5A1F" w:rsidRPr="00A93BC5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 w:rsidRPr="005F68AD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3A69AF" w:rsidP="00D062C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AC5A1F" w:rsidP="00D062C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A93BC5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AC5A1F" w:rsidRPr="00A93BC5" w:rsidRDefault="00AC5A1F" w:rsidP="00D062C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AC5A1F" w:rsidRPr="004526AF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5F68AD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18.05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4526AF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3A69A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  <w:r w:rsidRPr="004526AF">
              <w:rPr>
                <w:rStyle w:val="a3"/>
                <w:b w:val="0"/>
              </w:rPr>
              <w:t xml:space="preserve">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4526AF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3A69AF" w:rsidP="00D062C4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AC5A1F" w:rsidRPr="004526AF" w:rsidTr="00AC5A1F">
        <w:trPr>
          <w:cantSplit/>
          <w:trHeight w:val="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Default="00AC5A1F" w:rsidP="00D062C4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1F" w:rsidRPr="004526AF" w:rsidRDefault="00AC5A1F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</w:tbl>
    <w:p w:rsidR="000C1C9C" w:rsidRDefault="000C1C9C" w:rsidP="000C1C9C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E8485E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 xml:space="preserve"> к знаниям и умениям</w:t>
      </w:r>
      <w:r w:rsidRPr="00E8485E">
        <w:rPr>
          <w:b/>
          <w:bCs/>
          <w:sz w:val="28"/>
          <w:szCs w:val="28"/>
        </w:rPr>
        <w:t>:</w:t>
      </w:r>
    </w:p>
    <w:p w:rsidR="000C1C9C" w:rsidRDefault="000C1C9C" w:rsidP="000C1C9C">
      <w:pPr>
        <w:shd w:val="clear" w:color="auto" w:fill="FFFFFF"/>
        <w:ind w:firstLine="708"/>
        <w:rPr>
          <w:sz w:val="28"/>
          <w:szCs w:val="28"/>
        </w:rPr>
      </w:pPr>
      <w:r w:rsidRPr="00E8485E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определение разницы между предметами по форме, величине, цвету;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lastRenderedPageBreak/>
        <w:t>различение основных цветов;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конструирование простых объектов из геометрических фигур;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узнавание предмета по его части;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0C1C9C">
        <w:rPr>
          <w:sz w:val="28"/>
          <w:szCs w:val="28"/>
        </w:rPr>
        <w:t>пределение</w:t>
      </w:r>
      <w:proofErr w:type="spellEnd"/>
      <w:r w:rsidRPr="000C1C9C">
        <w:rPr>
          <w:sz w:val="28"/>
          <w:szCs w:val="28"/>
        </w:rPr>
        <w:t xml:space="preserve"> на ощупь разных свой</w:t>
      </w:r>
      <w:proofErr w:type="gramStart"/>
      <w:r w:rsidRPr="000C1C9C">
        <w:rPr>
          <w:sz w:val="28"/>
          <w:szCs w:val="28"/>
        </w:rPr>
        <w:t>ств пр</w:t>
      </w:r>
      <w:proofErr w:type="gramEnd"/>
      <w:r w:rsidRPr="000C1C9C">
        <w:rPr>
          <w:sz w:val="28"/>
          <w:szCs w:val="28"/>
        </w:rPr>
        <w:t>едметов;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нахождение на ощупь различий у двух сходных предметных картинок;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«наложенных» изображений предметов;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вкусовых качеств;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сравнение музыкальных звуков по громкости и длительности звучания;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характера мелодии;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ориентировка в помещении, движение в заданном направлении;</w:t>
      </w:r>
    </w:p>
    <w:p w:rsidR="000C1C9C" w:rsidRPr="000C1C9C" w:rsidRDefault="000C1C9C" w:rsidP="000C1C9C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соотнесение времени года и месяцев.</w:t>
      </w:r>
    </w:p>
    <w:p w:rsidR="00D86CC5" w:rsidRPr="005E3577" w:rsidRDefault="00D062C4" w:rsidP="00D062C4">
      <w:pPr>
        <w:pStyle w:val="zag2copy"/>
        <w:shd w:val="clear" w:color="auto" w:fill="FFFFFF"/>
        <w:spacing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5в </w:t>
      </w:r>
      <w:proofErr w:type="spellStart"/>
      <w:r>
        <w:rPr>
          <w:bCs/>
          <w:sz w:val="28"/>
          <w:szCs w:val="28"/>
        </w:rPr>
        <w:t>ск</w:t>
      </w:r>
      <w:proofErr w:type="spellEnd"/>
      <w:r w:rsidR="00D86CC5" w:rsidRPr="005E3577">
        <w:rPr>
          <w:bCs/>
          <w:sz w:val="28"/>
          <w:szCs w:val="28"/>
        </w:rPr>
        <w:t xml:space="preserve"> класс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756"/>
        <w:gridCol w:w="5769"/>
        <w:gridCol w:w="7115"/>
      </w:tblGrid>
      <w:tr w:rsidR="00D062C4" w:rsidRPr="005E3577" w:rsidTr="006C5DEA">
        <w:trPr>
          <w:cantSplit/>
          <w:trHeight w:val="57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93BC5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A93BC5">
              <w:rPr>
                <w:rFonts w:eastAsia="Times New Roman"/>
                <w:lang w:eastAsia="ru-RU"/>
              </w:rPr>
              <w:t>/</w:t>
            </w:r>
            <w:proofErr w:type="spellStart"/>
            <w:r w:rsidRPr="00A93BC5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Элементы содержания</w:t>
            </w:r>
          </w:p>
        </w:tc>
      </w:tr>
      <w:tr w:rsidR="00D062C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D062C4"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D062C4" w:rsidRDefault="00D062C4" w:rsidP="00D062C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D062C4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A93BC5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A93BC5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A93BC5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D062C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D062C4"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D062C4" w:rsidRDefault="00D062C4" w:rsidP="00D062C4">
            <w:pPr>
              <w:jc w:val="both"/>
              <w:rPr>
                <w:rStyle w:val="a3"/>
                <w:b w:val="0"/>
              </w:rPr>
            </w:pPr>
            <w:r w:rsidRPr="00D062C4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A93BC5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A93BC5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A93BC5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D062C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  <w:r w:rsidR="00D062C4"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6C5DEA">
            <w:r w:rsidRPr="00A93BC5">
              <w:rPr>
                <w:rFonts w:eastAsia="Times New Roman"/>
                <w:lang w:eastAsia="ru-RU"/>
              </w:rPr>
              <w:t xml:space="preserve">Выполнение целенаправленных действий по  инструкции, словесный отчет о выполнении </w:t>
            </w:r>
          </w:p>
          <w:p w:rsidR="00D062C4" w:rsidRPr="00D062C4" w:rsidRDefault="00D062C4" w:rsidP="00D062C4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6C5DEA">
            <w:r w:rsidRPr="00A93BC5">
              <w:t>1. Упражнение с элементами основных движений с массажными мячиками, метание в цель различных предметов.</w:t>
            </w:r>
          </w:p>
          <w:p w:rsidR="006C5DEA" w:rsidRDefault="006C5DEA" w:rsidP="006C5DEA">
            <w:r w:rsidRPr="00A93BC5">
              <w:t xml:space="preserve">2. Упражнение на развитие </w:t>
            </w:r>
            <w:r>
              <w:t>точности движений «</w:t>
            </w:r>
            <w:proofErr w:type="spellStart"/>
            <w:r>
              <w:t>Кольцеброс</w:t>
            </w:r>
            <w:proofErr w:type="spellEnd"/>
            <w:r>
              <w:t>».</w:t>
            </w:r>
          </w:p>
          <w:p w:rsidR="00D062C4" w:rsidRPr="006C5DEA" w:rsidRDefault="006C5DEA" w:rsidP="006C5DEA">
            <w:r w:rsidRPr="00A93BC5">
              <w:t xml:space="preserve">3. </w:t>
            </w:r>
            <w:proofErr w:type="gramStart"/>
            <w:r w:rsidRPr="00A93BC5">
              <w:t xml:space="preserve">Упражнения, на развитие </w:t>
            </w:r>
            <w:proofErr w:type="spellStart"/>
            <w:r w:rsidRPr="00A93BC5">
              <w:t>целеноправленности</w:t>
            </w:r>
            <w:proofErr w:type="spellEnd"/>
            <w:r w:rsidRPr="00A93BC5">
              <w:t xml:space="preserve"> движений по инструкции 5-6 звена) «Кто живет у бабушки?».</w:t>
            </w:r>
            <w:proofErr w:type="gramEnd"/>
          </w:p>
        </w:tc>
      </w:tr>
      <w:tr w:rsidR="00D062C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="00D062C4"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6C5DEA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Координация движений.</w:t>
            </w:r>
          </w:p>
          <w:p w:rsidR="00D062C4" w:rsidRPr="00D062C4" w:rsidRDefault="006C5DEA" w:rsidP="006C5DEA">
            <w:pPr>
              <w:jc w:val="both"/>
              <w:rPr>
                <w:rStyle w:val="a3"/>
                <w:b w:val="0"/>
              </w:rPr>
            </w:pPr>
            <w:r w:rsidRPr="00A93BC5">
              <w:rPr>
                <w:rFonts w:eastAsia="Times New Roman"/>
                <w:lang w:eastAsia="ru-RU"/>
              </w:rPr>
              <w:t>Формирование чувства равновесия («дорожка следов»)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6C5DEA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6C5DEA" w:rsidRPr="00A93BC5" w:rsidRDefault="006C5DEA" w:rsidP="006C5DEA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2.Сенсорная тропа для ног. Развитие тактильной чувствительности ступней ног.</w:t>
            </w:r>
          </w:p>
          <w:p w:rsidR="006C5DEA" w:rsidRPr="00A93BC5" w:rsidRDefault="006C5DEA" w:rsidP="006C5DEA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3.Игровое упражнение на развитие точности мелких движений ног «Сборщик».</w:t>
            </w:r>
          </w:p>
          <w:p w:rsidR="006C5DEA" w:rsidRDefault="006C5DEA" w:rsidP="006C5DEA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на развитие равновесия и координации движений «Через речку по мостику».</w:t>
            </w:r>
          </w:p>
          <w:p w:rsidR="00D062C4" w:rsidRPr="00A93BC5" w:rsidRDefault="006C5DEA" w:rsidP="006C5DEA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Игры с обручем.</w:t>
            </w:r>
          </w:p>
        </w:tc>
      </w:tr>
      <w:tr w:rsidR="00D062C4" w:rsidRPr="005E3577" w:rsidTr="006C5DEA">
        <w:trPr>
          <w:cantSplit/>
          <w:trHeight w:val="131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D062C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C4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6C5DEA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Штриховка в </w:t>
            </w:r>
            <w:r>
              <w:rPr>
                <w:rFonts w:eastAsia="Times New Roman"/>
                <w:lang w:eastAsia="ru-RU"/>
              </w:rPr>
              <w:t xml:space="preserve">разных направлениях. </w:t>
            </w:r>
            <w:r w:rsidRPr="00A93BC5">
              <w:rPr>
                <w:rFonts w:eastAsia="Times New Roman"/>
                <w:lang w:eastAsia="ru-RU"/>
              </w:rPr>
              <w:t>Обводка по трафарету (внутреннему и внешнему)</w:t>
            </w:r>
          </w:p>
          <w:p w:rsidR="00D062C4" w:rsidRPr="00A93BC5" w:rsidRDefault="00D062C4" w:rsidP="006C5DEA">
            <w:pPr>
              <w:rPr>
                <w:rStyle w:val="a3"/>
                <w:b w:val="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6C5DEA" w:rsidRDefault="00D062C4" w:rsidP="006C5DEA">
            <w:r w:rsidRPr="00A93BC5">
              <w:t xml:space="preserve"> </w:t>
            </w:r>
            <w:r w:rsidR="006C5DEA" w:rsidRPr="00A93BC5">
              <w:rPr>
                <w:rFonts w:eastAsia="Times New Roman"/>
                <w:lang w:eastAsia="ru-RU"/>
              </w:rPr>
              <w:t>1.Упражнение на ритмическую организацию и переключаемость движения рук «Сжимание и разжимание кистей рук».</w:t>
            </w:r>
          </w:p>
          <w:p w:rsidR="00D062C4" w:rsidRDefault="006C5DEA" w:rsidP="006C5DEA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2.Упражнение «Штриховка фигур разными способами» на развитие мелкой моторики рук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6C5DEA" w:rsidRPr="00A93BC5" w:rsidRDefault="006C5DEA" w:rsidP="006C5DEA">
            <w:r w:rsidRPr="00A93BC5">
              <w:rPr>
                <w:rFonts w:eastAsia="Times New Roman"/>
                <w:lang w:eastAsia="ru-RU"/>
              </w:rPr>
              <w:t>3. Обводка по внешнему и внутреннему трафарет</w:t>
            </w:r>
            <w:r>
              <w:rPr>
                <w:rFonts w:eastAsia="Times New Roman"/>
                <w:lang w:eastAsia="ru-RU"/>
              </w:rPr>
              <w:t>у.</w:t>
            </w:r>
          </w:p>
        </w:tc>
      </w:tr>
      <w:tr w:rsidR="006C5DEA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CD6534">
            <w:r w:rsidRPr="00A93BC5">
              <w:rPr>
                <w:rFonts w:eastAsia="Times New Roman"/>
                <w:lang w:eastAsia="ru-RU"/>
              </w:rPr>
              <w:t>Графический диктант с усложненными заданиями</w:t>
            </w:r>
          </w:p>
          <w:p w:rsidR="006C5DEA" w:rsidRPr="00A93BC5" w:rsidRDefault="006C5DEA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6C5DEA" w:rsidRPr="00A93BC5" w:rsidRDefault="006C5DEA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развитие координированных графических движений.</w:t>
            </w:r>
          </w:p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2.Пальчиковая гимнастика «Сороконожки» на развитие динамической координации пальцев рук.</w:t>
            </w:r>
          </w:p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3.Графический диктант.</w:t>
            </w:r>
          </w:p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</w:t>
            </w:r>
            <w:r w:rsidRPr="00A93BC5">
              <w:rPr>
                <w:rStyle w:val="a6"/>
              </w:rPr>
              <w:t xml:space="preserve"> </w:t>
            </w:r>
            <w:r w:rsidRPr="006C5DEA">
              <w:rPr>
                <w:rStyle w:val="a6"/>
                <w:i w:val="0"/>
              </w:rPr>
              <w:t>Упражнение на расслабление рук.</w:t>
            </w:r>
          </w:p>
        </w:tc>
      </w:tr>
      <w:tr w:rsidR="006C5DEA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Работа в технике объемной аппликации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Упражнение на развитие динамической координации движений пальцев рук.</w:t>
            </w:r>
          </w:p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Объемная аппликация «Осенний букет». </w:t>
            </w:r>
          </w:p>
        </w:tc>
      </w:tr>
      <w:tr w:rsidR="006C5DEA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r w:rsidRPr="00A93BC5">
              <w:rPr>
                <w:rFonts w:eastAsia="Times New Roman"/>
                <w:lang w:eastAsia="ru-RU"/>
              </w:rPr>
              <w:t>Тонкая дифференцировка предметов на ощупь по разным качествам и свойствам (</w:t>
            </w:r>
            <w:proofErr w:type="gramStart"/>
            <w:r w:rsidRPr="00A93BC5">
              <w:rPr>
                <w:rFonts w:eastAsia="Times New Roman"/>
                <w:lang w:eastAsia="ru-RU"/>
              </w:rPr>
              <w:t>выпуклый</w:t>
            </w:r>
            <w:proofErr w:type="gramEnd"/>
            <w:r w:rsidRPr="00A93BC5">
              <w:rPr>
                <w:rFonts w:eastAsia="Times New Roman"/>
                <w:lang w:eastAsia="ru-RU"/>
              </w:rPr>
              <w:t>, вогнутый, колючий, деревянный, горячий)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развитие тактильно-двигательного восприятия «Определи предмет по величине».</w:t>
            </w:r>
          </w:p>
          <w:p w:rsidR="006C5DEA" w:rsidRPr="00A93BC5" w:rsidRDefault="006C5DEA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2.ДИ «Чудесный мешочек» нахождение знакомых предметов на ощупь. </w:t>
            </w:r>
          </w:p>
        </w:tc>
      </w:tr>
      <w:tr w:rsidR="006C5DEA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6C5DEA" w:rsidRPr="00A93BC5">
              <w:rPr>
                <w:rFonts w:eastAsia="Times New Roman"/>
                <w:lang w:eastAsia="ru-RU"/>
              </w:rPr>
              <w:t>.1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r w:rsidRPr="00A93BC5">
              <w:rPr>
                <w:rFonts w:eastAsia="Times New Roman"/>
                <w:lang w:eastAsia="ru-RU"/>
              </w:rPr>
              <w:t>Закрепление тактильных ощущений при работе с пластилином и глиной</w:t>
            </w:r>
          </w:p>
          <w:p w:rsidR="006C5DEA" w:rsidRPr="00A93BC5" w:rsidRDefault="006C5DEA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1.Изучение правил работы с пластилином.</w:t>
            </w:r>
          </w:p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 Работа с пластилином или соленым тестом (твердое и мягкое состояние) «Урожай».</w:t>
            </w:r>
          </w:p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Упражнение на расслабление мышц пальцев рук.</w:t>
            </w:r>
          </w:p>
        </w:tc>
      </w:tr>
      <w:tr w:rsidR="006C5DEA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1E6EF5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jc w:val="both"/>
              <w:rPr>
                <w:b/>
                <w:i/>
              </w:rPr>
            </w:pPr>
            <w:r w:rsidRPr="00A93BC5">
              <w:t>Выразительность движений (имитация повадок зверей, игра на различных музыкальных инструментах)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Игра «Зоопарк» умение передавать характерные позы и движения.</w:t>
            </w:r>
          </w:p>
          <w:p w:rsidR="006C5DEA" w:rsidRPr="00A93BC5" w:rsidRDefault="006C5DEA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Игровое упражнение «Оркестр» с использованием музыкальных инструментов (шумовые игрушки, металлофон, маракасы).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Вербализация пространственных отношений с использованием предлогов</w:t>
            </w:r>
          </w:p>
          <w:p w:rsidR="00B227A4" w:rsidRPr="00A93BC5" w:rsidRDefault="00B227A4" w:rsidP="00CD6534">
            <w:pPr>
              <w:spacing w:before="100" w:beforeAutospacing="1" w:after="100" w:afterAutospacing="1"/>
            </w:pP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«Определи, что и где находиться», определение расположения предметов в классной комнате.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«Спереди - сзади», различение пространственных понятий спереди – сзади.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ДИ «Выполни задание», формирование умения определять пространственные отношения с помощью употребления предлогов.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t>Ориентировка в линейном ряду (порядок следования).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Расположение предметов в вертикальном и горизонтальном полях листа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A93BC5">
              <w:rPr>
                <w:rFonts w:eastAsia="Times New Roman"/>
                <w:lang w:eastAsia="ru-RU"/>
              </w:rPr>
              <w:t>Самый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внимательный», различение вертикальных   и горизонтальных направлений на листе бумаги.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A93BC5">
              <w:rPr>
                <w:rFonts w:eastAsia="Times New Roman"/>
                <w:lang w:eastAsia="ru-RU"/>
              </w:rPr>
              <w:t>Формирование сенсорных эталонов плоскостных и объемных геометрических фигур (круг, квадрат, прямоугольник, треугольник, эллипс, шар, куб, цилиндр, конус)</w:t>
            </w:r>
            <w:proofErr w:type="gramEnd"/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«Конструирование из счетных палочек геометрических фигур по образцу».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Упражнение «Какая фигура лишняя» на умение различать геометрические фигуры.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Упражнение «Найди фигуру» на формирование представлений о плоскостных геометрических фигурах.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 Упражнение «Найди фигуру» на формирование представлений  об объемных геометрических фигурах.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5.Упражнение «Коврик» на умение выделять отдельные геометрические фигуры.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Составление целого из частей (8-10деталей) на разрезном наглядном материале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Сравнение и обозначение словом величины разных предметов по трем пара</w:t>
            </w:r>
            <w:r>
              <w:rPr>
                <w:rFonts w:eastAsia="Times New Roman"/>
                <w:lang w:eastAsia="ru-RU"/>
              </w:rPr>
              <w:t>метрам (</w:t>
            </w:r>
            <w:proofErr w:type="gramStart"/>
            <w:r>
              <w:rPr>
                <w:rFonts w:eastAsia="Times New Roman"/>
                <w:lang w:eastAsia="ru-RU"/>
              </w:rPr>
              <w:t>длинный</w:t>
            </w:r>
            <w:proofErr w:type="gramEnd"/>
            <w:r>
              <w:rPr>
                <w:rFonts w:eastAsia="Times New Roman"/>
                <w:lang w:eastAsia="ru-RU"/>
              </w:rPr>
              <w:t xml:space="preserve"> и широкий,</w:t>
            </w:r>
            <w:r w:rsidRPr="00A93BC5">
              <w:rPr>
                <w:rFonts w:eastAsia="Times New Roman"/>
                <w:lang w:eastAsia="ru-RU"/>
              </w:rPr>
              <w:t xml:space="preserve"> и короткий и т. д.)</w:t>
            </w: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1.ДИ «Что в чем» соотнесение предметов по величине.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2.Игровое упражнение на сравнение предметов по двум параметрам.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3.Игровое упражнение «</w:t>
            </w:r>
            <w:proofErr w:type="gramStart"/>
            <w:r w:rsidRPr="00A93BC5">
              <w:rPr>
                <w:rFonts w:eastAsia="Times New Roman"/>
                <w:lang w:eastAsia="ru-RU"/>
              </w:rPr>
              <w:t>Самый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высокий, самый низкий» составление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A93BC5">
              <w:rPr>
                <w:rFonts w:eastAsia="Times New Roman"/>
                <w:lang w:eastAsia="ru-RU"/>
              </w:rPr>
              <w:t xml:space="preserve"> рядов по высоте.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4.Ди «Найди самый узкий и самый широкий предмет».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Подбор оттенков к основным цветам.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t>1. ДИ «Собери орнамент» соотнесение по памяти разных цветов.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Style w:val="a6"/>
              </w:rPr>
              <w:t>2.</w:t>
            </w:r>
            <w:r w:rsidRPr="00A93BC5">
              <w:rPr>
                <w:rFonts w:eastAsia="Times New Roman"/>
                <w:lang w:eastAsia="ru-RU"/>
              </w:rPr>
              <w:t xml:space="preserve"> Дидактическая игра «Подбери предмет такого же цвета»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1E6EF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t>Цветовой спектр. Цвета теплые и холодные.</w:t>
            </w:r>
            <w:r>
              <w:t xml:space="preserve"> Смешивание цветов.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1.ДИ «Собери радугу» соотнесение изображений по цвету.</w:t>
            </w:r>
          </w:p>
          <w:p w:rsidR="00B227A4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«Цвета теплые и холодные».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>
              <w:t>3</w:t>
            </w:r>
            <w:r w:rsidRPr="00A93BC5">
              <w:t>. Смешивание цветов и получение оттенков с помощью акварельных красок и гуаши.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Нахождение отличительных и общих признаков на наглядном материале (сравнение двух картинок)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A93BC5">
              <w:rPr>
                <w:rFonts w:eastAsia="Times New Roman"/>
                <w:lang w:eastAsia="ru-RU"/>
              </w:rPr>
              <w:t>игра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 xml:space="preserve">Узнавание предмета по его отдельным частям. </w:t>
            </w:r>
            <w:proofErr w:type="spellStart"/>
            <w:r w:rsidRPr="00A93BC5">
              <w:rPr>
                <w:rFonts w:eastAsia="Times New Roman"/>
                <w:lang w:eastAsia="ru-RU"/>
              </w:rPr>
              <w:t>Дорисовывание</w:t>
            </w:r>
            <w:proofErr w:type="spellEnd"/>
            <w:r w:rsidRPr="00A93BC5">
              <w:rPr>
                <w:rFonts w:eastAsia="Times New Roman"/>
                <w:lang w:eastAsia="ru-RU"/>
              </w:rPr>
              <w:t xml:space="preserve"> незаконченных изображений знакомых предметов 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для тренировки зрения.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«Какой детали не хватает».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3.Ди «Дорисуй изображение».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на выделение и различение частей знакомых предметов.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Совершенствование зрительно-двигательной координации рук и глаз. Рисование бордюров по наглядному образцу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«Пройди лабиринт» развитие умения зрительно «перемещать» объекты.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2.Рисование бордюров по образцу.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Упражнения для профилактики и коррекции зрения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1.Упражнения для профилактики и коррекции зрения.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«Разрезанные изображения» развитие навыков зрительного конструирования.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3.Упражнение на расслабление глаз.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4.ДИ «Наложенные изображения» различие изображений по их «наложенным контурам».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ДИ «Пройди лабиринт», развитие умения зрительно «перемещать» объекты.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t>Определение на слух звучания различных музыкальных инструментов.</w:t>
            </w: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«Тихо и громко» различение музыки по громкости.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«Какой музыкальный инструмент звучит», различение звучания музыкальных инструментов.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ДИ «Двигаемся под музыку», различение звучания музыкальных инструментов.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</w:pPr>
            <w:r w:rsidRPr="00A93BC5">
              <w:rPr>
                <w:rFonts w:eastAsia="Times New Roman"/>
                <w:bCs/>
                <w:lang w:eastAsia="ru-RU"/>
              </w:rPr>
              <w:t>Развитие навыков звукового анализа.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Развитие осязания (контрастные температурные ощущения: </w:t>
            </w:r>
            <w:proofErr w:type="gramStart"/>
            <w:r w:rsidRPr="00A93BC5">
              <w:rPr>
                <w:rFonts w:eastAsia="Times New Roman"/>
                <w:lang w:eastAsia="ru-RU"/>
              </w:rPr>
              <w:t>холодный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горячий), обозначение словом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t xml:space="preserve">1. </w:t>
            </w:r>
            <w:proofErr w:type="gramStart"/>
            <w:r w:rsidRPr="00A93BC5">
              <w:t>Игра</w:t>
            </w:r>
            <w:proofErr w:type="gramEnd"/>
            <w:r w:rsidRPr="00A93BC5">
              <w:t xml:space="preserve"> на восприятия температурных различий «</w:t>
            </w:r>
            <w:proofErr w:type="gramStart"/>
            <w:r w:rsidRPr="00A93BC5">
              <w:t>Какой</w:t>
            </w:r>
            <w:proofErr w:type="gramEnd"/>
            <w:r w:rsidRPr="00A93BC5">
              <w:t xml:space="preserve"> предмет».</w:t>
            </w:r>
          </w:p>
          <w:p w:rsidR="00B227A4" w:rsidRPr="00A93BC5" w:rsidRDefault="00B227A4" w:rsidP="00CD6534">
            <w:r w:rsidRPr="00A93BC5">
              <w:t>2. ДИ «Какая вода в стакане?», формирование навыков температурных различий.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Развитие дифференцированных вкусовых ощущений (</w:t>
            </w:r>
            <w:proofErr w:type="gramStart"/>
            <w:r w:rsidRPr="00A93BC5">
              <w:rPr>
                <w:rFonts w:eastAsia="Times New Roman"/>
                <w:lang w:eastAsia="ru-RU"/>
              </w:rPr>
              <w:t>сладкий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слаще, кислый — кислее и т. д.), словесное обозначение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t>1.ДИ «Вкусовые банки», ознакомление с основными видами вкуса.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Упражнение «Назови вкус продуктов».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 Части суток. </w:t>
            </w:r>
            <w:r w:rsidRPr="00A93BC5">
              <w:t>Порядок дней в недели.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t>1.</w:t>
            </w:r>
            <w:r w:rsidRPr="00A93BC5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93BC5">
              <w:rPr>
                <w:rFonts w:eastAsia="Times New Roman"/>
                <w:lang w:eastAsia="ru-RU"/>
              </w:rPr>
              <w:t>ДИ «В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«Приветствие» формирование представлений о сутках и временной последовательности событий. 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Знакомство с временным отрезком.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«Неделька» на восприятие временных отношений.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t>5.</w:t>
            </w:r>
            <w:r w:rsidRPr="00A93BC5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Загадки о временных отрезках.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«Когда деревья надевают этот наряд?», формирование знаний о сезонных изменениях в природе.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A93BC5">
              <w:rPr>
                <w:rFonts w:eastAsia="Times New Roman"/>
                <w:lang w:eastAsia="ru-RU"/>
              </w:rPr>
              <w:t>ДИ «В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какое время года нужны эти предметы», закрепление понятий о временах года и сезонных изменениях в природе. 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4526AF" w:rsidRDefault="00B227A4" w:rsidP="00CD653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4526AF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B227A4" w:rsidRPr="005E3577" w:rsidTr="006C5DEA">
        <w:trPr>
          <w:cantSplit/>
          <w:trHeight w:val="2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D062C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23.05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4526AF" w:rsidRDefault="00B227A4" w:rsidP="00CD653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4526AF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</w:tbl>
    <w:p w:rsidR="00B227A4" w:rsidRDefault="00B227A4" w:rsidP="00B227A4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E8485E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 xml:space="preserve"> к знаниям и умениям</w:t>
      </w:r>
      <w:r w:rsidRPr="00E8485E">
        <w:rPr>
          <w:b/>
          <w:bCs/>
          <w:sz w:val="28"/>
          <w:szCs w:val="28"/>
        </w:rPr>
        <w:t>:</w:t>
      </w:r>
    </w:p>
    <w:p w:rsidR="00B227A4" w:rsidRDefault="00B227A4" w:rsidP="00B227A4">
      <w:pPr>
        <w:shd w:val="clear" w:color="auto" w:fill="FFFFFF"/>
        <w:ind w:firstLine="708"/>
        <w:rPr>
          <w:sz w:val="28"/>
          <w:szCs w:val="28"/>
        </w:rPr>
      </w:pPr>
      <w:r w:rsidRPr="00E8485E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определение разницы между предметами по форме, величине, цвету;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основных цветов;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конструирование простых объектов из геометрических фигур;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узнавание предмета по его части;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0C1C9C">
        <w:rPr>
          <w:sz w:val="28"/>
          <w:szCs w:val="28"/>
        </w:rPr>
        <w:t>пределение</w:t>
      </w:r>
      <w:proofErr w:type="spellEnd"/>
      <w:r w:rsidRPr="000C1C9C">
        <w:rPr>
          <w:sz w:val="28"/>
          <w:szCs w:val="28"/>
        </w:rPr>
        <w:t xml:space="preserve"> на ощупь разных свой</w:t>
      </w:r>
      <w:proofErr w:type="gramStart"/>
      <w:r w:rsidRPr="000C1C9C">
        <w:rPr>
          <w:sz w:val="28"/>
          <w:szCs w:val="28"/>
        </w:rPr>
        <w:t>ств пр</w:t>
      </w:r>
      <w:proofErr w:type="gramEnd"/>
      <w:r w:rsidRPr="000C1C9C">
        <w:rPr>
          <w:sz w:val="28"/>
          <w:szCs w:val="28"/>
        </w:rPr>
        <w:t>едметов;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нахождение на ощупь различий у двух сходных предметных картинок;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«наложенных» изображений предметов;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вкусовых качеств;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сравнение музыкальных звуков по громкости и длительности звучания;</w:t>
      </w:r>
    </w:p>
    <w:p w:rsidR="00B227A4" w:rsidRPr="000C1C9C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различение характера мелодии;</w:t>
      </w:r>
    </w:p>
    <w:p w:rsidR="00B227A4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0C1C9C">
        <w:rPr>
          <w:sz w:val="28"/>
          <w:szCs w:val="28"/>
        </w:rPr>
        <w:t>ориентировка в помещении, движение в заданном направлении;</w:t>
      </w:r>
    </w:p>
    <w:p w:rsidR="00D86CC5" w:rsidRPr="00B227A4" w:rsidRDefault="00B227A4" w:rsidP="00B227A4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соотнесение времени года и месяцев.</w:t>
      </w:r>
    </w:p>
    <w:p w:rsidR="003C62EE" w:rsidRDefault="003C62EE" w:rsidP="006B73B1">
      <w:pPr>
        <w:pStyle w:val="zag2copy"/>
        <w:shd w:val="clear" w:color="auto" w:fill="FFFFFF"/>
        <w:spacing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5E3577">
        <w:rPr>
          <w:bCs/>
          <w:sz w:val="28"/>
          <w:szCs w:val="28"/>
        </w:rPr>
        <w:t xml:space="preserve"> класс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"/>
        <w:gridCol w:w="485"/>
        <w:gridCol w:w="465"/>
        <w:gridCol w:w="5188"/>
        <w:gridCol w:w="7052"/>
      </w:tblGrid>
      <w:tr w:rsidR="00B227A4" w:rsidRPr="005E3577" w:rsidTr="00B227A4">
        <w:trPr>
          <w:cantSplit/>
          <w:trHeight w:val="33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93BC5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A93BC5">
              <w:rPr>
                <w:rFonts w:eastAsia="Times New Roman"/>
                <w:lang w:eastAsia="ru-RU"/>
              </w:rPr>
              <w:t>/</w:t>
            </w:r>
            <w:proofErr w:type="spellStart"/>
            <w:r w:rsidRPr="00A93BC5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Дата</w:t>
            </w:r>
            <w:r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7A4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Тема урока</w:t>
            </w:r>
          </w:p>
          <w:p w:rsidR="00B227A4" w:rsidRPr="00B227A4" w:rsidRDefault="00B227A4" w:rsidP="00B227A4">
            <w:pPr>
              <w:tabs>
                <w:tab w:val="left" w:pos="1926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Элементы содержания</w:t>
            </w:r>
          </w:p>
        </w:tc>
      </w:tr>
      <w:tr w:rsidR="00B227A4" w:rsidRPr="005E3577" w:rsidTr="00B227A4">
        <w:trPr>
          <w:cantSplit/>
          <w:trHeight w:val="487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B227A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7б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Default="00B227A4">
            <w:pPr>
              <w:widowControl/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7в</w:t>
            </w:r>
          </w:p>
          <w:p w:rsidR="00B227A4" w:rsidRPr="00A93BC5" w:rsidRDefault="00B227A4" w:rsidP="00B227A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B227A4">
            <w:pPr>
              <w:widowControl/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7г</w:t>
            </w:r>
          </w:p>
        </w:tc>
        <w:tc>
          <w:tcPr>
            <w:tcW w:w="1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D062C4" w:rsidRDefault="00B227A4" w:rsidP="00CD653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D062C4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A93BC5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A93BC5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A93BC5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D062C4" w:rsidRDefault="00B227A4" w:rsidP="00CD6534">
            <w:pPr>
              <w:jc w:val="both"/>
              <w:rPr>
                <w:rStyle w:val="a3"/>
                <w:b w:val="0"/>
              </w:rPr>
            </w:pPr>
            <w:r w:rsidRPr="00D062C4">
              <w:rPr>
                <w:rStyle w:val="a3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A93BC5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A93BC5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A93BC5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 xml:space="preserve">Выполнение целенаправленных действий по  инструкции, словесный отчет о выполнении </w:t>
            </w:r>
          </w:p>
          <w:p w:rsidR="00B227A4" w:rsidRPr="00D062C4" w:rsidRDefault="00B227A4" w:rsidP="00CD6534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r w:rsidRPr="00A93BC5">
              <w:t>1. Упражнение с элементами основных движений с массажными мячиками, метание в цель различных предметов.</w:t>
            </w:r>
          </w:p>
          <w:p w:rsidR="00B227A4" w:rsidRDefault="00B227A4" w:rsidP="00CD6534">
            <w:r w:rsidRPr="00A93BC5">
              <w:t xml:space="preserve">2. Упражнение на развитие </w:t>
            </w:r>
            <w:r>
              <w:t>точности движений «</w:t>
            </w:r>
            <w:proofErr w:type="spellStart"/>
            <w:r>
              <w:t>Кольцеброс</w:t>
            </w:r>
            <w:proofErr w:type="spellEnd"/>
            <w:r>
              <w:t>».</w:t>
            </w:r>
          </w:p>
          <w:p w:rsidR="00B227A4" w:rsidRPr="006C5DEA" w:rsidRDefault="00B227A4" w:rsidP="00CD6534">
            <w:r w:rsidRPr="00A93BC5">
              <w:t xml:space="preserve">3. </w:t>
            </w:r>
            <w:proofErr w:type="gramStart"/>
            <w:r w:rsidRPr="00A93BC5">
              <w:t xml:space="preserve">Упражнения, на развитие </w:t>
            </w:r>
            <w:proofErr w:type="spellStart"/>
            <w:r w:rsidRPr="00A93BC5">
              <w:t>целеноправленности</w:t>
            </w:r>
            <w:proofErr w:type="spellEnd"/>
            <w:r w:rsidRPr="00A93BC5">
              <w:t xml:space="preserve"> движений по инструкции 5-6 звена) «Кто живет у бабушки?».</w:t>
            </w:r>
            <w:proofErr w:type="gramEnd"/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Pr="00A93BC5">
              <w:rPr>
                <w:rFonts w:eastAsia="Times New Roman"/>
                <w:lang w:eastAsia="ru-RU"/>
              </w:rPr>
              <w:t>.09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spacing w:before="100" w:before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Координация движений.</w:t>
            </w:r>
          </w:p>
          <w:p w:rsidR="00B227A4" w:rsidRPr="00D062C4" w:rsidRDefault="00B227A4" w:rsidP="00CD6534">
            <w:pPr>
              <w:jc w:val="both"/>
              <w:rPr>
                <w:rStyle w:val="a3"/>
                <w:b w:val="0"/>
              </w:rPr>
            </w:pPr>
            <w:r w:rsidRPr="00A93BC5">
              <w:rPr>
                <w:rFonts w:eastAsia="Times New Roman"/>
                <w:lang w:eastAsia="ru-RU"/>
              </w:rPr>
              <w:t>Формирование чувства равновесия («дорожка следов»)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формирование точности движений «Каток».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2.Сенсорная тропа для ног. Развитие тактильной чувствительности ступней ног.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3.Игровое упражнение на развитие точности мелких движений ног «Сборщик».</w:t>
            </w:r>
          </w:p>
          <w:p w:rsidR="00B227A4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на развитие равновесия и координации движений «Через речку по мостику».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Игры с обручем.</w:t>
            </w:r>
          </w:p>
        </w:tc>
      </w:tr>
      <w:tr w:rsidR="00B227A4" w:rsidRPr="005E3577" w:rsidTr="00B227A4">
        <w:trPr>
          <w:cantSplit/>
          <w:trHeight w:val="131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29.09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Штриховка в </w:t>
            </w:r>
            <w:r>
              <w:rPr>
                <w:rFonts w:eastAsia="Times New Roman"/>
                <w:lang w:eastAsia="ru-RU"/>
              </w:rPr>
              <w:t xml:space="preserve">разных направлениях. </w:t>
            </w:r>
            <w:r w:rsidRPr="00A93BC5">
              <w:rPr>
                <w:rFonts w:eastAsia="Times New Roman"/>
                <w:lang w:eastAsia="ru-RU"/>
              </w:rPr>
              <w:t>Обводка по трафарету (внутреннему и внешнему)</w:t>
            </w:r>
          </w:p>
          <w:p w:rsidR="00B227A4" w:rsidRPr="00A93BC5" w:rsidRDefault="00B227A4" w:rsidP="00CD6534">
            <w:pPr>
              <w:rPr>
                <w:rStyle w:val="a3"/>
                <w:b w:val="0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6C5DEA" w:rsidRDefault="00B227A4" w:rsidP="00CD6534">
            <w:r w:rsidRPr="00A93BC5">
              <w:t xml:space="preserve"> </w:t>
            </w:r>
            <w:r w:rsidRPr="00A93BC5">
              <w:rPr>
                <w:rFonts w:eastAsia="Times New Roman"/>
                <w:lang w:eastAsia="ru-RU"/>
              </w:rPr>
              <w:t>1.Упражнение на ритмическую организацию и переключаемость движения рук «Сжимание и разжимание кистей рук».</w:t>
            </w:r>
          </w:p>
          <w:p w:rsidR="00B227A4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2.Упражнение «Штриховка фигур разными способами» на развитие мелкой моторики рук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3. Обводка по внешнему и внутреннему трафарет</w:t>
            </w:r>
            <w:r>
              <w:rPr>
                <w:rFonts w:eastAsia="Times New Roman"/>
                <w:lang w:eastAsia="ru-RU"/>
              </w:rPr>
              <w:t>у.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6.10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Графический диктант с усложненными заданиями</w:t>
            </w:r>
          </w:p>
          <w:p w:rsidR="00B227A4" w:rsidRPr="00A93BC5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B227A4" w:rsidRPr="00A93BC5" w:rsidRDefault="00B227A4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развитие координированных графических движений.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2.Пальчиковая гимнастика «Сороконожки» на развитие динамической координации пальцев рук.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3.Графический диктант.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</w:t>
            </w:r>
            <w:r w:rsidRPr="00A93BC5">
              <w:rPr>
                <w:rStyle w:val="a6"/>
              </w:rPr>
              <w:t xml:space="preserve"> </w:t>
            </w:r>
            <w:r w:rsidRPr="006C5DEA">
              <w:rPr>
                <w:rStyle w:val="a6"/>
                <w:i w:val="0"/>
              </w:rPr>
              <w:t>Упражнение на расслабление рук.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13.10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Работа в технике объемной аппликации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Упражнение на развитие динамической координации движений пальцев рук.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Объемная аппликация «Осенний букет». 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20.10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Тонкая дифференцировка предметов на ощупь по разным качествам и свойствам (</w:t>
            </w:r>
            <w:proofErr w:type="gramStart"/>
            <w:r w:rsidRPr="00A93BC5">
              <w:rPr>
                <w:rFonts w:eastAsia="Times New Roman"/>
                <w:lang w:eastAsia="ru-RU"/>
              </w:rPr>
              <w:t>выпуклый</w:t>
            </w:r>
            <w:proofErr w:type="gramEnd"/>
            <w:r w:rsidRPr="00A93BC5">
              <w:rPr>
                <w:rFonts w:eastAsia="Times New Roman"/>
                <w:lang w:eastAsia="ru-RU"/>
              </w:rPr>
              <w:t>, вогнутый, колючий, деревянный, горячий)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на развитие тактильно-двигательного восприятия «Определи предмет по величине».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2.ДИ «Чудесный мешочек» нахождение знакомых предметов на ощупь. 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  <w:r w:rsidRPr="00A93BC5">
              <w:rPr>
                <w:rFonts w:eastAsia="Times New Roman"/>
                <w:lang w:eastAsia="ru-RU"/>
              </w:rPr>
              <w:t>.1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Закрепление тактильных ощущений при работе с пластилином и глиной</w:t>
            </w: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1.Изучение правил работы с пластилином.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Пальчиковая гимнастика.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 Работа с пластилином или соленым тестом (твердое и мягкое состояние) «Урожай».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Упражнение на расслабление мышц пальцев рук.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10.11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b/>
                <w:i/>
              </w:rPr>
            </w:pPr>
            <w:r w:rsidRPr="00A93BC5">
              <w:t>Выразительность движений (имитация повадок зверей, игра на различных музыкальных инструментах)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Игра «Зоопарк» умение передавать характерные позы и движения.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Игровое упражнение «Оркестр» с использованием музыкальных инструментов (шумовые игрушки, металлофон, маракасы).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17.11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Вербализация пространственных отношений с использованием предлогов</w:t>
            </w:r>
          </w:p>
          <w:p w:rsidR="00B227A4" w:rsidRPr="00A93BC5" w:rsidRDefault="00B227A4" w:rsidP="00CD6534">
            <w:pPr>
              <w:spacing w:before="100" w:beforeAutospacing="1" w:after="100" w:afterAutospacing="1"/>
            </w:pP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«Определи, что и где находиться», определение расположения предметов в классной комнате.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«Спереди - сзади», различение пространственных понятий спереди – сзади.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ДИ «Выполни задание», формирование умения определять пространственные отношения с помощью употребления предлогов.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24.11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t>Ориентировка в линейном ряду (порядок следования).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Упражнение  на умение ориентироваться в линейном ряду (крайний предмет, первый, на третьем месте и т. д.)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«Составь предметы в ряд по инструкции», развитие навыков ориентироваться в линейном ряду.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B227A4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r w:rsidRPr="00A93BC5">
              <w:rPr>
                <w:rFonts w:eastAsia="Times New Roman"/>
                <w:lang w:eastAsia="ru-RU"/>
              </w:rPr>
              <w:t>Расположение предметов в вертикальном и горизонтальном полях листа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</w:t>
            </w:r>
            <w:proofErr w:type="gramStart"/>
            <w:r w:rsidRPr="00A93BC5">
              <w:rPr>
                <w:rFonts w:eastAsia="Times New Roman"/>
                <w:lang w:eastAsia="ru-RU"/>
              </w:rPr>
              <w:t>Самый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внимательный», различение вертикальных   и горизонтальных направлений на листе бумаги.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Графический диктант, закрепление навыков ориентировки на листе бумаги.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14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B227A4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A93BC5">
              <w:rPr>
                <w:rFonts w:eastAsia="Times New Roman"/>
                <w:lang w:eastAsia="ru-RU"/>
              </w:rPr>
              <w:t>Формирование сенсорных эталонов плоскостных и объемных геометрических фигур (круг, квадрат, прямоугольник, треугольник, эллипс, шар, куб, цилиндр, конус)</w:t>
            </w:r>
            <w:proofErr w:type="gramEnd"/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«Конструирование из счетных палочек геометрических фигур по образцу».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Упражнение «Какая фигура лишняя» на умение различать геометрические фигуры.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Упражнение «Найди фигуру» на формирование представлений о плоскостных геометрических фигурах.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 Упражнение «Найди фигуру» на формирование представлений  об объемных геометрических фигурах.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5.Упражнение «Коврик» на умение выделять отдельные геометрические фигуры.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="00B227A4">
              <w:rPr>
                <w:rFonts w:eastAsia="Times New Roman"/>
                <w:lang w:eastAsia="ru-RU"/>
              </w:rPr>
              <w:t>.12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Составление целого из частей (8-10деталей) на разрезном наглядном материале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1. Вырезание  геометрических фигур. </w:t>
            </w:r>
          </w:p>
          <w:p w:rsidR="00B227A4" w:rsidRPr="00A93BC5" w:rsidRDefault="00B227A4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«Составь целое из частей» на развитие умений составлять из частей целую геометрическую фигуру.</w:t>
            </w:r>
          </w:p>
        </w:tc>
      </w:tr>
      <w:tr w:rsidR="00B227A4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B227A4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Сравнение и обозначение словом величины разных предметов по трем пара</w:t>
            </w:r>
            <w:r>
              <w:rPr>
                <w:rFonts w:eastAsia="Times New Roman"/>
                <w:lang w:eastAsia="ru-RU"/>
              </w:rPr>
              <w:t>метрам (</w:t>
            </w:r>
            <w:proofErr w:type="gramStart"/>
            <w:r>
              <w:rPr>
                <w:rFonts w:eastAsia="Times New Roman"/>
                <w:lang w:eastAsia="ru-RU"/>
              </w:rPr>
              <w:t>длинный</w:t>
            </w:r>
            <w:proofErr w:type="gramEnd"/>
            <w:r>
              <w:rPr>
                <w:rFonts w:eastAsia="Times New Roman"/>
                <w:lang w:eastAsia="ru-RU"/>
              </w:rPr>
              <w:t xml:space="preserve"> и широкий,</w:t>
            </w:r>
            <w:r w:rsidRPr="00A93BC5">
              <w:rPr>
                <w:rFonts w:eastAsia="Times New Roman"/>
                <w:lang w:eastAsia="ru-RU"/>
              </w:rPr>
              <w:t xml:space="preserve"> и короткий и т. д.)</w:t>
            </w:r>
          </w:p>
          <w:p w:rsidR="00B227A4" w:rsidRPr="00A93BC5" w:rsidRDefault="00B227A4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1.ДИ «Что в чем» соотнесение предметов по величине.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2.Игровое упражнение на сравнение предметов по двум параметрам.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3.Игровое упражнение «</w:t>
            </w:r>
            <w:proofErr w:type="gramStart"/>
            <w:r w:rsidRPr="00A93BC5">
              <w:rPr>
                <w:rFonts w:eastAsia="Times New Roman"/>
                <w:lang w:eastAsia="ru-RU"/>
              </w:rPr>
              <w:t>Самый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высокий, самый низкий» составление </w:t>
            </w:r>
            <w:proofErr w:type="spellStart"/>
            <w:r w:rsidRPr="00A93BC5">
              <w:rPr>
                <w:rFonts w:eastAsia="Times New Roman"/>
                <w:lang w:eastAsia="ru-RU"/>
              </w:rPr>
              <w:t>сериационных</w:t>
            </w:r>
            <w:proofErr w:type="spellEnd"/>
            <w:r w:rsidRPr="00A93BC5">
              <w:rPr>
                <w:rFonts w:eastAsia="Times New Roman"/>
                <w:lang w:eastAsia="ru-RU"/>
              </w:rPr>
              <w:t xml:space="preserve"> рядов по высоте.</w:t>
            </w:r>
          </w:p>
          <w:p w:rsidR="00B227A4" w:rsidRPr="00A93BC5" w:rsidRDefault="00B227A4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4.Ди «Найди самый узкий и самый широкий предмет».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>Использование простых мерок для измерения и сопоставления отдельных параметров предметов (по длине, ширине, высоте)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1.Использование простых мерок для измерения предметов.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«Сравни предметы».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6B73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Подбор оттенков к основным цветам.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t>1. ДИ «Собери орнамент» соотнесение по памяти разных цветов.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Style w:val="a6"/>
              </w:rPr>
              <w:t>2.</w:t>
            </w:r>
            <w:r w:rsidRPr="00A93BC5">
              <w:rPr>
                <w:rFonts w:eastAsia="Times New Roman"/>
                <w:lang w:eastAsia="ru-RU"/>
              </w:rPr>
              <w:t xml:space="preserve"> Дидактическая игра «Подбери предмет такого же цвета»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t>Цветовой спектр. Цвета теплые и холодные.</w:t>
            </w:r>
            <w:r>
              <w:t xml:space="preserve"> Смешивание цветов.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1.ДИ «Собери радугу» соотнесение изображений по цвету.</w:t>
            </w:r>
          </w:p>
          <w:p w:rsidR="006B73B1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«Цвета теплые и холодные».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>
              <w:t>3</w:t>
            </w:r>
            <w:r w:rsidRPr="00A93BC5">
              <w:t>. Смешивание цветов и получение оттенков с помощью акварельных красок и гуаши.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2.02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>Нахождение отличительных и общих признаков на наглядном материале (сравнение двух картинок)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1.Задание на формирование навыков зрительного анализа и синтеза (обследование предметов).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2.«Запомни и нарисуй» развитие зрительного внимания и памяти.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3. Дидактическая </w:t>
            </w:r>
            <w:proofErr w:type="gramStart"/>
            <w:r w:rsidRPr="00A93BC5">
              <w:rPr>
                <w:rFonts w:eastAsia="Times New Roman"/>
                <w:lang w:eastAsia="ru-RU"/>
              </w:rPr>
              <w:t>игра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«Какой детали не хватает» (у стола — ножки, у стула — спинки, у ведра — ручки)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21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 xml:space="preserve">Узнавание предмета по его отдельным частям. </w:t>
            </w:r>
            <w:proofErr w:type="spellStart"/>
            <w:r w:rsidRPr="00A93BC5">
              <w:rPr>
                <w:rFonts w:eastAsia="Times New Roman"/>
                <w:lang w:eastAsia="ru-RU"/>
              </w:rPr>
              <w:t>Дорисовывание</w:t>
            </w:r>
            <w:proofErr w:type="spellEnd"/>
            <w:r w:rsidRPr="00A93BC5">
              <w:rPr>
                <w:rFonts w:eastAsia="Times New Roman"/>
                <w:lang w:eastAsia="ru-RU"/>
              </w:rPr>
              <w:t xml:space="preserve"> незаконченных изображений знакомых предметов 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1.Упражнение для тренировки зрения.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2.ДИ «Какой детали не хватает».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3.Ди «Дорисуй изображение».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на выделение и различение частей знакомых предметов.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>Совершенствование зрительно-двигательной координации рук и глаз. Рисование бордюров по наглядному образцу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«Пройди лабиринт» развитие умения зрительно «перемещать» объекты.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2.Рисование бордюров по образцу.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Упражнения для профилактики и коррекции зрения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1.Упражнения для профилактики и коррекции зрения.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«Разрезанные изображения» развитие навыков зрительного конструирования.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3.Упражнение на расслабление глаз.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4.ДИ «Наложенные изображения» различие изображений по их «наложенным контурам».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5. ДИ «Пройди лабиринт», развитие умения зрительно «перемещать» объекты.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t>Определение на слух звучания различных музыкальных инструментов.</w:t>
            </w:r>
          </w:p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«Тихо и громко» различение музыки по громкости.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«Какой музыкальный инструмент звучит», различение звучания музыкальных инструментов.</w:t>
            </w:r>
          </w:p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ДИ «Двигаемся под музыку», различение звучания музыкальных инструментов.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</w:pPr>
            <w:r w:rsidRPr="00A93BC5">
              <w:rPr>
                <w:rFonts w:eastAsia="Times New Roman"/>
                <w:bCs/>
                <w:lang w:eastAsia="ru-RU"/>
              </w:rPr>
              <w:t>Развитие навыков звукового анализа.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Звуковой анализ, развитие навыков звукового анализа.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5.04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>Определение противоположных качеств предметов (</w:t>
            </w:r>
            <w:proofErr w:type="gramStart"/>
            <w:r w:rsidRPr="00A93BC5">
              <w:rPr>
                <w:rFonts w:eastAsia="Times New Roman"/>
                <w:lang w:eastAsia="ru-RU"/>
              </w:rPr>
              <w:t>чистый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грязный, темный — светлый, вредный — полезный)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Знакомство с понятиями антонимы.</w:t>
            </w:r>
          </w:p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«Скажи наоборот», формирование знаний </w:t>
            </w:r>
            <w:proofErr w:type="gramStart"/>
            <w:r w:rsidRPr="00A93BC5">
              <w:rPr>
                <w:rFonts w:eastAsia="Times New Roman"/>
                <w:lang w:eastAsia="ru-RU"/>
              </w:rPr>
              <w:t>о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противоположных качеств предмета.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Развитие осязания (контрастные температурные ощущения: </w:t>
            </w:r>
            <w:proofErr w:type="gramStart"/>
            <w:r w:rsidRPr="00A93BC5">
              <w:rPr>
                <w:rFonts w:eastAsia="Times New Roman"/>
                <w:lang w:eastAsia="ru-RU"/>
              </w:rPr>
              <w:t>холодный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горячий), обозначение словом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t xml:space="preserve">1. </w:t>
            </w:r>
            <w:proofErr w:type="gramStart"/>
            <w:r w:rsidRPr="00A93BC5">
              <w:t>Игра</w:t>
            </w:r>
            <w:proofErr w:type="gramEnd"/>
            <w:r w:rsidRPr="00A93BC5">
              <w:t xml:space="preserve"> на восприятия температурных различий «</w:t>
            </w:r>
            <w:proofErr w:type="gramStart"/>
            <w:r w:rsidRPr="00A93BC5">
              <w:t>Какой</w:t>
            </w:r>
            <w:proofErr w:type="gramEnd"/>
            <w:r w:rsidRPr="00A93BC5">
              <w:t xml:space="preserve"> предмет».</w:t>
            </w:r>
          </w:p>
          <w:p w:rsidR="006B73B1" w:rsidRPr="00A93BC5" w:rsidRDefault="006B73B1" w:rsidP="00CD6534">
            <w:r w:rsidRPr="00A93BC5">
              <w:t>2. ДИ «Какая вода в стакане?», формирование навыков температурных различий.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rPr>
                <w:rFonts w:eastAsia="Times New Roman"/>
                <w:lang w:eastAsia="ru-RU"/>
              </w:rPr>
              <w:t>Развитие дифференцированных вкусовых ощущений (</w:t>
            </w:r>
            <w:proofErr w:type="gramStart"/>
            <w:r w:rsidRPr="00A93BC5">
              <w:rPr>
                <w:rFonts w:eastAsia="Times New Roman"/>
                <w:lang w:eastAsia="ru-RU"/>
              </w:rPr>
              <w:t>сладкий</w:t>
            </w:r>
            <w:proofErr w:type="gramEnd"/>
            <w:r w:rsidRPr="00A93BC5">
              <w:rPr>
                <w:rFonts w:eastAsia="Times New Roman"/>
                <w:lang w:eastAsia="ru-RU"/>
              </w:rPr>
              <w:t> — слаще, кислый — кислее и т. д.), словесное обозначение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r w:rsidRPr="00A93BC5">
              <w:t>1.ДИ «Вкусовые банки», ознакомление с основными видами вкуса.</w:t>
            </w:r>
          </w:p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Упражнение «Назови вкус продуктов».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lastRenderedPageBreak/>
              <w:t>29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 Части суток. </w:t>
            </w:r>
            <w:r w:rsidRPr="00A93BC5">
              <w:t>Порядок дней в недели.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t>1.</w:t>
            </w:r>
            <w:r w:rsidRPr="00A93BC5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93BC5">
              <w:rPr>
                <w:rFonts w:eastAsia="Times New Roman"/>
                <w:lang w:eastAsia="ru-RU"/>
              </w:rPr>
              <w:t>ДИ «В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какое время суток это бывает» формирование представлений о сутках и временной последовательности событий.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2. ДИ «Приветствие» формирование представлений о сутках и временной последовательности событий. 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3. Знакомство с временным отрезком.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4.Упражнение «Неделька» на восприятие временных отношений.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t>5.</w:t>
            </w:r>
            <w:r w:rsidRPr="00A93BC5">
              <w:rPr>
                <w:rFonts w:eastAsia="Times New Roman"/>
                <w:lang w:eastAsia="ru-RU"/>
              </w:rPr>
              <w:t xml:space="preserve"> ДИ «Молчанка» закрепление представлений о количестве дней в недели и порядке их следования.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Загадки о временных отрезках.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«Когда деревья надевают этот наряд?», формирование знаний о сезонных изменениях в природе.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 xml:space="preserve">3. </w:t>
            </w:r>
            <w:proofErr w:type="gramStart"/>
            <w:r w:rsidRPr="00A93BC5">
              <w:rPr>
                <w:rFonts w:eastAsia="Times New Roman"/>
                <w:lang w:eastAsia="ru-RU"/>
              </w:rPr>
              <w:t>ДИ «В</w:t>
            </w:r>
            <w:proofErr w:type="gramEnd"/>
            <w:r w:rsidRPr="00A93BC5">
              <w:rPr>
                <w:rFonts w:eastAsia="Times New Roman"/>
                <w:lang w:eastAsia="ru-RU"/>
              </w:rPr>
              <w:t xml:space="preserve"> какое время года нужны эти предметы», закрепление понятий о временах года и сезонных изменениях в природе. 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Определение времени по часам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both"/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1. ДИ «Часы»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«Разные часы», ознакомление детей с разными видами часов, определение продолжительности минуты.</w:t>
            </w:r>
          </w:p>
          <w:p w:rsidR="006B73B1" w:rsidRPr="00A93BC5" w:rsidRDefault="006B73B1" w:rsidP="00CD6534">
            <w:pPr>
              <w:rPr>
                <w:rFonts w:eastAsia="Times New Roman"/>
                <w:lang w:eastAsia="ru-RU"/>
              </w:rPr>
            </w:pPr>
            <w:r w:rsidRPr="00A93BC5">
              <w:rPr>
                <w:rFonts w:eastAsia="Times New Roman"/>
                <w:lang w:eastAsia="ru-RU"/>
              </w:rPr>
              <w:t>2. ДИ «Цена минуты», формирование ориентироваться во временном интервале, равном одной минуты.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4526AF" w:rsidRDefault="006B73B1" w:rsidP="00CD653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4526AF" w:rsidRDefault="006B73B1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  <w:tr w:rsidR="006B73B1" w:rsidRPr="005E3577" w:rsidTr="00B227A4">
        <w:trPr>
          <w:cantSplit/>
          <w:trHeight w:val="24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A93BC5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Default="006B73B1" w:rsidP="00CD653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4526AF" w:rsidRDefault="006B73B1" w:rsidP="00CD6534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Style w:val="a3"/>
                <w:b w:val="0"/>
              </w:rPr>
              <w:t>Итоговое о</w:t>
            </w:r>
            <w:r w:rsidRPr="004526AF">
              <w:rPr>
                <w:rStyle w:val="a3"/>
                <w:b w:val="0"/>
              </w:rPr>
              <w:t>бследов</w:t>
            </w:r>
            <w:r>
              <w:rPr>
                <w:rStyle w:val="a3"/>
                <w:b w:val="0"/>
              </w:rPr>
              <w:t>ание детей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1" w:rsidRPr="004526AF" w:rsidRDefault="006B73B1" w:rsidP="00CD653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4526AF">
              <w:rPr>
                <w:rFonts w:eastAsia="Times New Roman"/>
                <w:lang w:eastAsia="ru-RU"/>
              </w:rPr>
              <w:t xml:space="preserve">Схема обследования уровня </w:t>
            </w:r>
            <w:proofErr w:type="spellStart"/>
            <w:r w:rsidRPr="004526AF">
              <w:rPr>
                <w:rFonts w:eastAsia="Times New Roman"/>
                <w:lang w:eastAsia="ru-RU"/>
              </w:rPr>
              <w:t>сформированности</w:t>
            </w:r>
            <w:proofErr w:type="spellEnd"/>
            <w:r w:rsidRPr="004526AF">
              <w:rPr>
                <w:rFonts w:eastAsia="Times New Roman"/>
                <w:lang w:eastAsia="ru-RU"/>
              </w:rPr>
              <w:br/>
              <w:t>моторных и сенсорных процессов у детей (диагностические задания Н. И. </w:t>
            </w:r>
            <w:proofErr w:type="spellStart"/>
            <w:r w:rsidRPr="004526AF">
              <w:rPr>
                <w:rFonts w:eastAsia="Times New Roman"/>
                <w:lang w:eastAsia="ru-RU"/>
              </w:rPr>
              <w:t>Озерецкого</w:t>
            </w:r>
            <w:proofErr w:type="spellEnd"/>
            <w:r w:rsidRPr="004526AF">
              <w:rPr>
                <w:rFonts w:eastAsia="Times New Roman"/>
                <w:lang w:eastAsia="ru-RU"/>
              </w:rPr>
              <w:t>, М. О. Гуревича)</w:t>
            </w:r>
          </w:p>
        </w:tc>
      </w:tr>
    </w:tbl>
    <w:p w:rsidR="003C62EE" w:rsidRDefault="003C62EE" w:rsidP="00B227A4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E8485E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 xml:space="preserve"> к знаниям и умениям</w:t>
      </w:r>
      <w:r w:rsidRPr="00E8485E">
        <w:rPr>
          <w:b/>
          <w:bCs/>
          <w:sz w:val="28"/>
          <w:szCs w:val="28"/>
        </w:rPr>
        <w:t>:</w:t>
      </w:r>
    </w:p>
    <w:p w:rsidR="003C62EE" w:rsidRPr="00E8485E" w:rsidRDefault="003C62EE" w:rsidP="003C62EE">
      <w:pPr>
        <w:shd w:val="clear" w:color="auto" w:fill="FFFFFF"/>
        <w:ind w:firstLine="708"/>
        <w:rPr>
          <w:sz w:val="28"/>
          <w:szCs w:val="28"/>
        </w:rPr>
      </w:pPr>
      <w:r w:rsidRPr="00E8485E">
        <w:rPr>
          <w:sz w:val="28"/>
          <w:szCs w:val="28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ориентироваться на сенсорные эталоны;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узнавать предметы по заданным признакам;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сравнивать предметы по внешним признакам;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 xml:space="preserve">составлять </w:t>
      </w:r>
      <w:proofErr w:type="spellStart"/>
      <w:r w:rsidRPr="00B227A4">
        <w:rPr>
          <w:sz w:val="28"/>
          <w:szCs w:val="28"/>
        </w:rPr>
        <w:t>сериационные</w:t>
      </w:r>
      <w:proofErr w:type="spellEnd"/>
      <w:r w:rsidRPr="00B227A4">
        <w:rPr>
          <w:sz w:val="28"/>
          <w:szCs w:val="28"/>
        </w:rPr>
        <w:t xml:space="preserve"> ряды предметов и их изображений по разным признакам;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lastRenderedPageBreak/>
        <w:t>практически выделять признаки и свойства объектов и явлений;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давать полное описание объектов и явлений;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различать противоположно направленные действия и явления;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видеть временные рамки своей деятельности;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определять последовательность событий;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ориентироваться в пространстве;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целенаправленно выполнять действия по инструкции;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B227A4">
        <w:rPr>
          <w:sz w:val="28"/>
          <w:szCs w:val="28"/>
        </w:rPr>
        <w:t>самопроизвольно согласовывать свои движения и действия;</w:t>
      </w:r>
    </w:p>
    <w:p w:rsidR="003C62EE" w:rsidRPr="00B227A4" w:rsidRDefault="003C62EE" w:rsidP="00B227A4">
      <w:pPr>
        <w:pStyle w:val="a5"/>
        <w:numPr>
          <w:ilvl w:val="0"/>
          <w:numId w:val="26"/>
        </w:numPr>
        <w:jc w:val="both"/>
        <w:rPr>
          <w:rFonts w:eastAsia="Calibri"/>
          <w:sz w:val="28"/>
          <w:szCs w:val="28"/>
        </w:rPr>
      </w:pPr>
      <w:r w:rsidRPr="00B227A4">
        <w:rPr>
          <w:sz w:val="28"/>
          <w:szCs w:val="28"/>
        </w:rPr>
        <w:t>опосредовать свою деятельность речью.</w:t>
      </w:r>
    </w:p>
    <w:p w:rsidR="003C62EE" w:rsidRPr="00305D7C" w:rsidRDefault="003C62EE" w:rsidP="003C62EE">
      <w:pPr>
        <w:rPr>
          <w:sz w:val="28"/>
          <w:szCs w:val="28"/>
        </w:rPr>
      </w:pPr>
    </w:p>
    <w:p w:rsidR="003C62EE" w:rsidRDefault="003C62EE" w:rsidP="00F77F2F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sectPr w:rsidR="003C62EE" w:rsidSect="00863D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6255A2"/>
    <w:multiLevelType w:val="hybridMultilevel"/>
    <w:tmpl w:val="043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D75F3"/>
    <w:multiLevelType w:val="hybridMultilevel"/>
    <w:tmpl w:val="76A2A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F0426"/>
    <w:multiLevelType w:val="multilevel"/>
    <w:tmpl w:val="D0DE4F2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1265D"/>
    <w:multiLevelType w:val="hybridMultilevel"/>
    <w:tmpl w:val="EADEE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060F7"/>
    <w:multiLevelType w:val="hybridMultilevel"/>
    <w:tmpl w:val="EC70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E64FE"/>
    <w:multiLevelType w:val="hybridMultilevel"/>
    <w:tmpl w:val="46B6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E67AE"/>
    <w:multiLevelType w:val="hybridMultilevel"/>
    <w:tmpl w:val="9B3C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D1E41"/>
    <w:multiLevelType w:val="hybridMultilevel"/>
    <w:tmpl w:val="043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41D7B"/>
    <w:multiLevelType w:val="hybridMultilevel"/>
    <w:tmpl w:val="717C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205F9"/>
    <w:multiLevelType w:val="hybridMultilevel"/>
    <w:tmpl w:val="A8729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B90F03"/>
    <w:multiLevelType w:val="hybridMultilevel"/>
    <w:tmpl w:val="EC70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80612"/>
    <w:multiLevelType w:val="multilevel"/>
    <w:tmpl w:val="E56C26AA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2">
    <w:nsid w:val="6A867659"/>
    <w:multiLevelType w:val="hybridMultilevel"/>
    <w:tmpl w:val="043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B12FE"/>
    <w:multiLevelType w:val="hybridMultilevel"/>
    <w:tmpl w:val="12D0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471A2"/>
    <w:multiLevelType w:val="hybridMultilevel"/>
    <w:tmpl w:val="043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A78BC"/>
    <w:multiLevelType w:val="hybridMultilevel"/>
    <w:tmpl w:val="341C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23"/>
  </w:num>
  <w:num w:numId="8">
    <w:abstractNumId w:val="11"/>
  </w:num>
  <w:num w:numId="9">
    <w:abstractNumId w:val="21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22"/>
  </w:num>
  <w:num w:numId="15">
    <w:abstractNumId w:val="17"/>
  </w:num>
  <w:num w:numId="16">
    <w:abstractNumId w:val="2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0"/>
  </w:num>
  <w:num w:numId="21">
    <w:abstractNumId w:val="24"/>
  </w:num>
  <w:num w:numId="22">
    <w:abstractNumId w:val="14"/>
  </w:num>
  <w:num w:numId="23">
    <w:abstractNumId w:val="18"/>
  </w:num>
  <w:num w:numId="24">
    <w:abstractNumId w:val="25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1949"/>
    <w:rsid w:val="00006422"/>
    <w:rsid w:val="00086E61"/>
    <w:rsid w:val="000A694E"/>
    <w:rsid w:val="000C1C9C"/>
    <w:rsid w:val="000D0735"/>
    <w:rsid w:val="000D7385"/>
    <w:rsid w:val="000E39E9"/>
    <w:rsid w:val="00107487"/>
    <w:rsid w:val="00120DF9"/>
    <w:rsid w:val="00147B79"/>
    <w:rsid w:val="00172F85"/>
    <w:rsid w:val="001749C9"/>
    <w:rsid w:val="00175DC5"/>
    <w:rsid w:val="0019414C"/>
    <w:rsid w:val="001A05E4"/>
    <w:rsid w:val="001D5DB1"/>
    <w:rsid w:val="001E55FF"/>
    <w:rsid w:val="001E6EF5"/>
    <w:rsid w:val="001F0019"/>
    <w:rsid w:val="00205677"/>
    <w:rsid w:val="00226758"/>
    <w:rsid w:val="002327EB"/>
    <w:rsid w:val="00266079"/>
    <w:rsid w:val="002A75B2"/>
    <w:rsid w:val="002F229D"/>
    <w:rsid w:val="00322705"/>
    <w:rsid w:val="0032382D"/>
    <w:rsid w:val="00330434"/>
    <w:rsid w:val="003327B3"/>
    <w:rsid w:val="0034312D"/>
    <w:rsid w:val="003926E7"/>
    <w:rsid w:val="003A69AF"/>
    <w:rsid w:val="003C02C8"/>
    <w:rsid w:val="003C0EF8"/>
    <w:rsid w:val="003C224F"/>
    <w:rsid w:val="003C62EE"/>
    <w:rsid w:val="003D0211"/>
    <w:rsid w:val="003D24DE"/>
    <w:rsid w:val="00446325"/>
    <w:rsid w:val="004526AF"/>
    <w:rsid w:val="00464BE9"/>
    <w:rsid w:val="0049408D"/>
    <w:rsid w:val="004B4425"/>
    <w:rsid w:val="004D2EAA"/>
    <w:rsid w:val="004D7384"/>
    <w:rsid w:val="004E1ED8"/>
    <w:rsid w:val="004F0F51"/>
    <w:rsid w:val="005655AF"/>
    <w:rsid w:val="00570865"/>
    <w:rsid w:val="005944EF"/>
    <w:rsid w:val="00594C5A"/>
    <w:rsid w:val="005A050E"/>
    <w:rsid w:val="005A0A9C"/>
    <w:rsid w:val="005A6424"/>
    <w:rsid w:val="005C42D2"/>
    <w:rsid w:val="005D3F9E"/>
    <w:rsid w:val="005F33F2"/>
    <w:rsid w:val="005F68AD"/>
    <w:rsid w:val="00676B3C"/>
    <w:rsid w:val="00677522"/>
    <w:rsid w:val="00681C99"/>
    <w:rsid w:val="00685700"/>
    <w:rsid w:val="006B0B0B"/>
    <w:rsid w:val="006B73B1"/>
    <w:rsid w:val="006C5DEA"/>
    <w:rsid w:val="006E07E0"/>
    <w:rsid w:val="006E47D7"/>
    <w:rsid w:val="00700359"/>
    <w:rsid w:val="00714736"/>
    <w:rsid w:val="007451E0"/>
    <w:rsid w:val="00753847"/>
    <w:rsid w:val="00755BAB"/>
    <w:rsid w:val="00792C1E"/>
    <w:rsid w:val="007D4846"/>
    <w:rsid w:val="007E306A"/>
    <w:rsid w:val="00863D49"/>
    <w:rsid w:val="00867542"/>
    <w:rsid w:val="008917B2"/>
    <w:rsid w:val="0090094A"/>
    <w:rsid w:val="00961488"/>
    <w:rsid w:val="009621EE"/>
    <w:rsid w:val="00975D58"/>
    <w:rsid w:val="009E5037"/>
    <w:rsid w:val="009F10B9"/>
    <w:rsid w:val="00A47B00"/>
    <w:rsid w:val="00A57CBB"/>
    <w:rsid w:val="00AA257F"/>
    <w:rsid w:val="00AA4CE5"/>
    <w:rsid w:val="00AB1911"/>
    <w:rsid w:val="00AC5A1F"/>
    <w:rsid w:val="00B227A4"/>
    <w:rsid w:val="00B37770"/>
    <w:rsid w:val="00B70035"/>
    <w:rsid w:val="00B97FDB"/>
    <w:rsid w:val="00BA1DCA"/>
    <w:rsid w:val="00BA481B"/>
    <w:rsid w:val="00BB3D71"/>
    <w:rsid w:val="00C21342"/>
    <w:rsid w:val="00C575A5"/>
    <w:rsid w:val="00C67A1D"/>
    <w:rsid w:val="00C73B64"/>
    <w:rsid w:val="00CF1B45"/>
    <w:rsid w:val="00CF5B6B"/>
    <w:rsid w:val="00D062C4"/>
    <w:rsid w:val="00D11B7C"/>
    <w:rsid w:val="00D41E0C"/>
    <w:rsid w:val="00D449BA"/>
    <w:rsid w:val="00D70CEF"/>
    <w:rsid w:val="00D86CC5"/>
    <w:rsid w:val="00D9203B"/>
    <w:rsid w:val="00DF3B42"/>
    <w:rsid w:val="00DF7B8B"/>
    <w:rsid w:val="00E041D7"/>
    <w:rsid w:val="00E13D52"/>
    <w:rsid w:val="00E14D50"/>
    <w:rsid w:val="00E21C86"/>
    <w:rsid w:val="00E372E0"/>
    <w:rsid w:val="00E75AD5"/>
    <w:rsid w:val="00F00FFC"/>
    <w:rsid w:val="00F01CBA"/>
    <w:rsid w:val="00F21949"/>
    <w:rsid w:val="00F33A47"/>
    <w:rsid w:val="00F4407A"/>
    <w:rsid w:val="00F4574A"/>
    <w:rsid w:val="00F532BD"/>
    <w:rsid w:val="00F77F2F"/>
    <w:rsid w:val="00F86248"/>
    <w:rsid w:val="00F91830"/>
    <w:rsid w:val="00FA6404"/>
    <w:rsid w:val="00FC05F3"/>
    <w:rsid w:val="00FE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77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77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1949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1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21949"/>
    <w:rPr>
      <w:b/>
      <w:bCs/>
    </w:rPr>
  </w:style>
  <w:style w:type="paragraph" w:customStyle="1" w:styleId="zag2copy">
    <w:name w:val="zag_2copy"/>
    <w:basedOn w:val="a"/>
    <w:rsid w:val="00F2194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Normal (Web)"/>
    <w:basedOn w:val="a"/>
    <w:uiPriority w:val="99"/>
    <w:unhideWhenUsed/>
    <w:rsid w:val="00F2194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F21949"/>
    <w:pPr>
      <w:ind w:left="720"/>
      <w:contextualSpacing/>
    </w:pPr>
  </w:style>
  <w:style w:type="character" w:styleId="a6">
    <w:name w:val="Emphasis"/>
    <w:basedOn w:val="a0"/>
    <w:uiPriority w:val="20"/>
    <w:qFormat/>
    <w:rsid w:val="00F21949"/>
    <w:rPr>
      <w:i/>
      <w:iCs/>
    </w:rPr>
  </w:style>
  <w:style w:type="character" w:customStyle="1" w:styleId="10">
    <w:name w:val="Заголовок 1 Знак"/>
    <w:basedOn w:val="a0"/>
    <w:link w:val="1"/>
    <w:rsid w:val="00F77F2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F77F2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a7">
    <w:name w:val="Body Text"/>
    <w:basedOn w:val="a"/>
    <w:link w:val="a8"/>
    <w:semiHidden/>
    <w:rsid w:val="00F77F2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77F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Body Text Indent"/>
    <w:basedOn w:val="a"/>
    <w:link w:val="aa"/>
    <w:semiHidden/>
    <w:rsid w:val="00F77F2F"/>
    <w:pPr>
      <w:autoSpaceDE w:val="0"/>
      <w:spacing w:line="314" w:lineRule="auto"/>
      <w:ind w:firstLine="708"/>
      <w:jc w:val="both"/>
    </w:pPr>
    <w:rPr>
      <w:szCs w:val="18"/>
    </w:rPr>
  </w:style>
  <w:style w:type="character" w:customStyle="1" w:styleId="aa">
    <w:name w:val="Основной текст с отступом Знак"/>
    <w:basedOn w:val="a0"/>
    <w:link w:val="a9"/>
    <w:semiHidden/>
    <w:rsid w:val="00F77F2F"/>
    <w:rPr>
      <w:rFonts w:ascii="Times New Roman" w:eastAsia="Lucida Sans Unicode" w:hAnsi="Times New Roman" w:cs="Times New Roman"/>
      <w:kern w:val="1"/>
      <w:sz w:val="24"/>
      <w:szCs w:val="18"/>
    </w:rPr>
  </w:style>
  <w:style w:type="character" w:customStyle="1" w:styleId="apple-converted-space">
    <w:name w:val="apple-converted-space"/>
    <w:basedOn w:val="a0"/>
    <w:rsid w:val="00F7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58F-C27D-406A-B067-7122978B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54</Pages>
  <Words>14295</Words>
  <Characters>81487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Chudo Inc.</Company>
  <LinksUpToDate>false</LinksUpToDate>
  <CharactersWithSpaces>95591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</dc:creator>
  <cp:keywords/>
  <dc:description/>
  <cp:lastModifiedBy>WORK</cp:lastModifiedBy>
  <cp:revision>19</cp:revision>
  <dcterms:created xsi:type="dcterms:W3CDTF">2014-09-12T10:58:00Z</dcterms:created>
  <dcterms:modified xsi:type="dcterms:W3CDTF">2015-09-11T14:17:00Z</dcterms:modified>
</cp:coreProperties>
</file>