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0D" w:rsidRPr="00472E8C" w:rsidRDefault="00B12D0D" w:rsidP="00154E0B">
      <w:pPr>
        <w:pStyle w:val="a3"/>
        <w:shd w:val="clear" w:color="auto" w:fill="FFFFFF"/>
        <w:spacing w:before="0" w:beforeAutospacing="0" w:after="0" w:afterAutospacing="0"/>
        <w:ind w:firstLine="709"/>
        <w:jc w:val="center"/>
        <w:rPr>
          <w:b/>
          <w:bCs/>
        </w:rPr>
      </w:pPr>
      <w:r w:rsidRPr="00472E8C">
        <w:rPr>
          <w:b/>
          <w:bCs/>
        </w:rPr>
        <w:t>Особенности организации воспитательной системы в условиях р</w:t>
      </w:r>
      <w:r w:rsidR="001D1282" w:rsidRPr="00472E8C">
        <w:rPr>
          <w:b/>
          <w:bCs/>
        </w:rPr>
        <w:t>еализации ФГОС нового поколения</w:t>
      </w:r>
    </w:p>
    <w:p w:rsidR="00BA5D2B" w:rsidRPr="00472E8C" w:rsidRDefault="00BA5D2B" w:rsidP="00154E0B">
      <w:pPr>
        <w:pStyle w:val="a3"/>
        <w:shd w:val="clear" w:color="auto" w:fill="FFFFFF"/>
        <w:spacing w:before="0" w:beforeAutospacing="0" w:after="0" w:afterAutospacing="0"/>
        <w:ind w:firstLine="709"/>
        <w:jc w:val="both"/>
      </w:pPr>
    </w:p>
    <w:p w:rsidR="007E7C50" w:rsidRPr="00472E8C" w:rsidRDefault="007E7C50" w:rsidP="00154E0B">
      <w:pPr>
        <w:pStyle w:val="a3"/>
        <w:shd w:val="clear" w:color="auto" w:fill="FFFFFF"/>
        <w:spacing w:before="0" w:beforeAutospacing="0" w:after="0" w:afterAutospacing="0"/>
        <w:ind w:firstLine="709"/>
        <w:jc w:val="center"/>
        <w:rPr>
          <w:b/>
        </w:rPr>
      </w:pPr>
      <w:r w:rsidRPr="00472E8C">
        <w:rPr>
          <w:b/>
        </w:rPr>
        <w:t>Программа воспитания и социализации</w:t>
      </w:r>
    </w:p>
    <w:p w:rsidR="007E7C50" w:rsidRPr="00472E8C" w:rsidRDefault="007E7C50" w:rsidP="00154E0B">
      <w:pPr>
        <w:pStyle w:val="a3"/>
        <w:shd w:val="clear" w:color="auto" w:fill="FFFFFF"/>
        <w:spacing w:before="0" w:beforeAutospacing="0" w:after="0" w:afterAutospacing="0"/>
        <w:ind w:firstLine="709"/>
        <w:jc w:val="both"/>
        <w:rPr>
          <w:b/>
        </w:rPr>
      </w:pPr>
      <w:r w:rsidRPr="00472E8C">
        <w:rPr>
          <w:b/>
        </w:rPr>
        <w:t>Пояснительная записка</w:t>
      </w:r>
    </w:p>
    <w:p w:rsidR="007E7C50" w:rsidRPr="00472E8C" w:rsidRDefault="007E7C50" w:rsidP="00154E0B">
      <w:pPr>
        <w:pStyle w:val="a3"/>
        <w:shd w:val="clear" w:color="auto" w:fill="FFFFFF"/>
        <w:spacing w:before="0" w:beforeAutospacing="0" w:after="0" w:afterAutospacing="0"/>
        <w:ind w:firstLine="709"/>
        <w:jc w:val="both"/>
      </w:pPr>
      <w:proofErr w:type="gramStart"/>
      <w:r w:rsidRPr="00472E8C">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472E8C">
        <w:t>внеучебную</w:t>
      </w:r>
      <w:proofErr w:type="spellEnd"/>
      <w:r w:rsidRPr="00472E8C">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7E7C50" w:rsidRPr="00472E8C" w:rsidRDefault="007E7C50" w:rsidP="00154E0B">
      <w:pPr>
        <w:pStyle w:val="a3"/>
        <w:shd w:val="clear" w:color="auto" w:fill="FFFFFF"/>
        <w:spacing w:before="0" w:beforeAutospacing="0" w:after="0" w:afterAutospacing="0"/>
        <w:ind w:firstLine="709"/>
        <w:jc w:val="both"/>
      </w:pPr>
      <w:proofErr w:type="gramStart"/>
      <w:r w:rsidRPr="00472E8C">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roofErr w:type="gramEnd"/>
    </w:p>
    <w:p w:rsidR="007E7C50" w:rsidRPr="00472E8C" w:rsidRDefault="007E7C50" w:rsidP="00154E0B">
      <w:pPr>
        <w:pStyle w:val="a3"/>
        <w:shd w:val="clear" w:color="auto" w:fill="FFFFFF"/>
        <w:spacing w:before="0" w:beforeAutospacing="0" w:after="0" w:afterAutospacing="0"/>
        <w:ind w:firstLine="709"/>
        <w:jc w:val="both"/>
      </w:pPr>
      <w:r w:rsidRPr="00472E8C">
        <w:t>Воспитательная программа реализуется в рамках воспитательной системы. Данная воспитательная система реализуется в учебном заведении с 2010 года и рассчитана на пять лет, в новых условиях и с введением новых образовательных стандартов считаем целесообразным продолжить работу по данной воспитательной системе,  доработав её и приведя в соответствие с требованиями ФГОС ООО.</w:t>
      </w:r>
    </w:p>
    <w:p w:rsidR="007E7C50" w:rsidRPr="00472E8C" w:rsidRDefault="007E7C50" w:rsidP="00154E0B">
      <w:pPr>
        <w:pStyle w:val="a3"/>
        <w:shd w:val="clear" w:color="auto" w:fill="FFFFFF"/>
        <w:spacing w:before="0" w:beforeAutospacing="0" w:after="0" w:afterAutospacing="0"/>
        <w:ind w:firstLine="709"/>
        <w:jc w:val="both"/>
      </w:pPr>
      <w:r w:rsidRPr="00472E8C">
        <w:t xml:space="preserve">Программа воспитания и </w:t>
      </w:r>
      <w:proofErr w:type="gramStart"/>
      <w:r w:rsidRPr="00472E8C">
        <w:t>социализации</w:t>
      </w:r>
      <w:proofErr w:type="gramEnd"/>
      <w:r w:rsidRPr="00472E8C">
        <w:t xml:space="preserve"> обучающихся на ступени основного общего образования (далее Программа) разработана на основе Примерной основной образовательной программы основного общего образования, в соответствии Федеральным Законом «Об образовании»,  федеральным государственным образовательным стандартом основного общего образования.</w:t>
      </w:r>
    </w:p>
    <w:p w:rsidR="007E7C50" w:rsidRPr="00472E8C" w:rsidRDefault="007E7C50" w:rsidP="00154E0B">
      <w:pPr>
        <w:pStyle w:val="a3"/>
        <w:shd w:val="clear" w:color="auto" w:fill="FFFFFF"/>
        <w:spacing w:before="0" w:beforeAutospacing="0" w:after="0" w:afterAutospacing="0"/>
        <w:ind w:firstLine="709"/>
        <w:jc w:val="both"/>
      </w:pPr>
      <w:r w:rsidRPr="00472E8C">
        <w:t xml:space="preserve">Программа разработана с учетом культурно-исторических,  социально-экономических особенностей края,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w:t>
      </w:r>
      <w:proofErr w:type="gramStart"/>
      <w:r w:rsidRPr="00472E8C">
        <w:t>обучающихся</w:t>
      </w:r>
      <w:proofErr w:type="gramEnd"/>
      <w:r w:rsidRPr="00472E8C">
        <w:t>, взаимодействия с семьей, учреждениями дополнительного образования.</w:t>
      </w:r>
    </w:p>
    <w:p w:rsidR="007E7C50" w:rsidRPr="00472E8C" w:rsidRDefault="007E7C50" w:rsidP="00154E0B">
      <w:pPr>
        <w:pStyle w:val="a3"/>
        <w:shd w:val="clear" w:color="auto" w:fill="FFFFFF"/>
        <w:spacing w:before="0" w:beforeAutospacing="0" w:after="0" w:afterAutospacing="0"/>
        <w:ind w:firstLine="709"/>
        <w:jc w:val="both"/>
      </w:pPr>
      <w:r w:rsidRPr="00472E8C">
        <w:t>Воспитание гражданина страны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7E7C50" w:rsidRPr="00472E8C" w:rsidRDefault="007E7C50" w:rsidP="00154E0B">
      <w:pPr>
        <w:pStyle w:val="a3"/>
        <w:shd w:val="clear" w:color="auto" w:fill="FFFFFF"/>
        <w:spacing w:before="0" w:beforeAutospacing="0" w:after="0" w:afterAutospacing="0"/>
        <w:ind w:firstLine="709"/>
        <w:jc w:val="both"/>
      </w:pPr>
      <w:r w:rsidRPr="00472E8C">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7E7C50" w:rsidRPr="00472E8C" w:rsidRDefault="007E7C50" w:rsidP="00154E0B">
      <w:pPr>
        <w:pStyle w:val="a3"/>
        <w:shd w:val="clear" w:color="auto" w:fill="FFFFFF"/>
        <w:spacing w:before="0" w:beforeAutospacing="0" w:after="0" w:afterAutospacing="0"/>
        <w:ind w:firstLine="709"/>
        <w:jc w:val="both"/>
      </w:pPr>
      <w:r w:rsidRPr="00472E8C">
        <w:t xml:space="preserve">В современной педагогике живут идеи </w:t>
      </w:r>
      <w:proofErr w:type="spellStart"/>
      <w:r w:rsidRPr="00472E8C">
        <w:t>самоценности</w:t>
      </w:r>
      <w:proofErr w:type="spellEnd"/>
      <w:r w:rsidRPr="00472E8C">
        <w:t xml:space="preserve"> детства, сотрудничества, диалога, педагогической поддержки, самоопределения и </w:t>
      </w:r>
      <w:proofErr w:type="spellStart"/>
      <w:r w:rsidRPr="00472E8C">
        <w:t>самоактуализации</w:t>
      </w:r>
      <w:proofErr w:type="spellEnd"/>
      <w:r w:rsidRPr="00472E8C">
        <w:t xml:space="preserve"> личности, динамичности, </w:t>
      </w:r>
      <w:proofErr w:type="spellStart"/>
      <w:r w:rsidRPr="00472E8C">
        <w:t>эмпатии</w:t>
      </w:r>
      <w:proofErr w:type="spellEnd"/>
      <w:r w:rsidRPr="00472E8C">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D940A7" w:rsidRPr="00472E8C" w:rsidRDefault="00D940A7" w:rsidP="00154E0B">
      <w:pPr>
        <w:pStyle w:val="a3"/>
        <w:shd w:val="clear" w:color="auto" w:fill="FFFFFF"/>
        <w:spacing w:before="0" w:beforeAutospacing="0" w:after="0" w:afterAutospacing="0"/>
        <w:ind w:firstLine="709"/>
        <w:jc w:val="both"/>
      </w:pPr>
    </w:p>
    <w:p w:rsidR="00472E8C" w:rsidRDefault="00472E8C" w:rsidP="00154E0B">
      <w:pPr>
        <w:pStyle w:val="a3"/>
        <w:shd w:val="clear" w:color="auto" w:fill="FFFFFF"/>
        <w:spacing w:before="0" w:beforeAutospacing="0" w:after="0" w:afterAutospacing="0"/>
        <w:ind w:firstLine="709"/>
        <w:jc w:val="both"/>
        <w:rPr>
          <w:b/>
        </w:rPr>
      </w:pPr>
    </w:p>
    <w:p w:rsidR="007E7C50" w:rsidRPr="00472E8C" w:rsidRDefault="007E7C50" w:rsidP="00154E0B">
      <w:pPr>
        <w:pStyle w:val="a3"/>
        <w:shd w:val="clear" w:color="auto" w:fill="FFFFFF"/>
        <w:spacing w:before="0" w:beforeAutospacing="0" w:after="0" w:afterAutospacing="0"/>
        <w:ind w:firstLine="709"/>
        <w:jc w:val="both"/>
        <w:rPr>
          <w:b/>
        </w:rPr>
      </w:pPr>
      <w:r w:rsidRPr="00472E8C">
        <w:rPr>
          <w:b/>
        </w:rPr>
        <w:lastRenderedPageBreak/>
        <w:t xml:space="preserve">Цель и задачи воспитания и социализации </w:t>
      </w:r>
      <w:proofErr w:type="gramStart"/>
      <w:r w:rsidRPr="00472E8C">
        <w:rPr>
          <w:b/>
        </w:rPr>
        <w:t>обучающихся</w:t>
      </w:r>
      <w:proofErr w:type="gramEnd"/>
      <w:r w:rsidRPr="00472E8C">
        <w:rPr>
          <w:b/>
        </w:rPr>
        <w:t xml:space="preserve"> </w:t>
      </w:r>
    </w:p>
    <w:p w:rsidR="007E7C50" w:rsidRPr="00472E8C" w:rsidRDefault="007E7C50" w:rsidP="00154E0B">
      <w:pPr>
        <w:pStyle w:val="a3"/>
        <w:shd w:val="clear" w:color="auto" w:fill="FFFFFF"/>
        <w:spacing w:before="0" w:beforeAutospacing="0" w:after="0" w:afterAutospacing="0"/>
        <w:ind w:firstLine="709"/>
        <w:jc w:val="both"/>
      </w:pPr>
      <w:r w:rsidRPr="00472E8C">
        <w:t xml:space="preserve">Целью программы воспитания и </w:t>
      </w:r>
      <w:proofErr w:type="gramStart"/>
      <w:r w:rsidRPr="00472E8C">
        <w:t>социализации</w:t>
      </w:r>
      <w:proofErr w:type="gramEnd"/>
      <w:r w:rsidRPr="00472E8C">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E7C50" w:rsidRPr="00472E8C" w:rsidRDefault="007E7C50" w:rsidP="00154E0B">
      <w:pPr>
        <w:pStyle w:val="a3"/>
        <w:shd w:val="clear" w:color="auto" w:fill="FFFFFF"/>
        <w:spacing w:before="0" w:beforeAutospacing="0" w:after="0" w:afterAutospacing="0"/>
        <w:ind w:firstLine="709"/>
        <w:jc w:val="both"/>
      </w:pPr>
      <w:r w:rsidRPr="00472E8C">
        <w:t xml:space="preserve">На ступени основного общего образования для достижения поставленной цели воспитания и социализации </w:t>
      </w:r>
      <w:proofErr w:type="gramStart"/>
      <w:r w:rsidRPr="00472E8C">
        <w:t>обучающихся</w:t>
      </w:r>
      <w:proofErr w:type="gramEnd"/>
      <w:r w:rsidRPr="00472E8C">
        <w:t xml:space="preserve"> решаются следующие задачи.</w:t>
      </w:r>
    </w:p>
    <w:p w:rsidR="007E7C50" w:rsidRPr="00472E8C" w:rsidRDefault="007E7C50" w:rsidP="00154E0B">
      <w:pPr>
        <w:pStyle w:val="a3"/>
        <w:shd w:val="clear" w:color="auto" w:fill="FFFFFF"/>
        <w:spacing w:before="0" w:beforeAutospacing="0" w:after="0" w:afterAutospacing="0"/>
        <w:ind w:firstLine="709"/>
        <w:jc w:val="both"/>
      </w:pPr>
      <w:r w:rsidRPr="00472E8C">
        <w:t>В области формирования личностной культуры:</w:t>
      </w:r>
    </w:p>
    <w:p w:rsidR="007E7C50" w:rsidRPr="00472E8C" w:rsidRDefault="007E7C50" w:rsidP="00660419">
      <w:pPr>
        <w:pStyle w:val="a3"/>
        <w:shd w:val="clear" w:color="auto" w:fill="FFFFFF"/>
        <w:spacing w:before="0" w:beforeAutospacing="0" w:after="0" w:afterAutospacing="0"/>
        <w:jc w:val="both"/>
      </w:pPr>
      <w:r w:rsidRPr="00472E8C">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E7C50" w:rsidRPr="00472E8C" w:rsidRDefault="007E7C50" w:rsidP="00660419">
      <w:pPr>
        <w:pStyle w:val="a3"/>
        <w:shd w:val="clear" w:color="auto" w:fill="FFFFFF"/>
        <w:spacing w:before="0" w:beforeAutospacing="0" w:after="0" w:afterAutospacing="0"/>
        <w:jc w:val="both"/>
      </w:pPr>
      <w:r w:rsidRPr="00472E8C">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E7C50" w:rsidRPr="00472E8C" w:rsidRDefault="007E7C50" w:rsidP="00660419">
      <w:pPr>
        <w:pStyle w:val="a3"/>
        <w:shd w:val="clear" w:color="auto" w:fill="FFFFFF"/>
        <w:spacing w:before="0" w:beforeAutospacing="0" w:after="0" w:afterAutospacing="0"/>
        <w:jc w:val="both"/>
      </w:pPr>
      <w:r w:rsidRPr="00472E8C">
        <w:t>• формирование нравственного смысла учения, социально-ориентированной и общественно полезной деятельности;</w:t>
      </w:r>
    </w:p>
    <w:p w:rsidR="007E7C50" w:rsidRPr="00472E8C" w:rsidRDefault="007E7C50" w:rsidP="00660419">
      <w:pPr>
        <w:pStyle w:val="a3"/>
        <w:shd w:val="clear" w:color="auto" w:fill="FFFFFF"/>
        <w:spacing w:before="0" w:beforeAutospacing="0" w:after="0" w:afterAutospacing="0"/>
        <w:jc w:val="both"/>
      </w:pPr>
      <w:r w:rsidRPr="00472E8C">
        <w:t xml:space="preserve">• формирование морали — осознанной </w:t>
      </w:r>
      <w:proofErr w:type="gramStart"/>
      <w:r w:rsidRPr="00472E8C">
        <w:t>обучающимся</w:t>
      </w:r>
      <w:proofErr w:type="gramEnd"/>
      <w:r w:rsidRPr="00472E8C">
        <w:t xml:space="preserve"> необходимости поведения, ориентированного на благо других людей;</w:t>
      </w:r>
    </w:p>
    <w:p w:rsidR="007E7C50" w:rsidRPr="00472E8C" w:rsidRDefault="007E7C50" w:rsidP="00660419">
      <w:pPr>
        <w:pStyle w:val="a3"/>
        <w:shd w:val="clear" w:color="auto" w:fill="FFFFFF"/>
        <w:spacing w:before="0" w:beforeAutospacing="0" w:after="0" w:afterAutospacing="0"/>
        <w:jc w:val="both"/>
      </w:pPr>
      <w:r w:rsidRPr="00472E8C">
        <w:t xml:space="preserve">• усвоение </w:t>
      </w:r>
      <w:proofErr w:type="gramStart"/>
      <w:r w:rsidRPr="00472E8C">
        <w:t>обучающимся</w:t>
      </w:r>
      <w:proofErr w:type="gramEnd"/>
      <w:r w:rsidRPr="00472E8C">
        <w:t xml:space="preserve"> базовых национальных ценностей, духовных традиций народов России;</w:t>
      </w:r>
    </w:p>
    <w:p w:rsidR="007E7C50" w:rsidRPr="00472E8C" w:rsidRDefault="007E7C50" w:rsidP="00660419">
      <w:pPr>
        <w:pStyle w:val="a3"/>
        <w:shd w:val="clear" w:color="auto" w:fill="FFFFFF"/>
        <w:spacing w:before="0" w:beforeAutospacing="0" w:after="0" w:afterAutospacing="0"/>
        <w:jc w:val="both"/>
      </w:pPr>
      <w:r w:rsidRPr="00472E8C">
        <w:t>• укрепление у подростка позитивной нравственной самооценки, самоуважения и жизненного оптимизма;</w:t>
      </w:r>
    </w:p>
    <w:p w:rsidR="007E7C50" w:rsidRPr="00472E8C" w:rsidRDefault="007E7C50" w:rsidP="00660419">
      <w:pPr>
        <w:pStyle w:val="a3"/>
        <w:shd w:val="clear" w:color="auto" w:fill="FFFFFF"/>
        <w:spacing w:before="0" w:beforeAutospacing="0" w:after="0" w:afterAutospacing="0"/>
        <w:jc w:val="both"/>
      </w:pPr>
      <w:r w:rsidRPr="00472E8C">
        <w:t>• развитие эстетических потребностей, ценностей и чувств;</w:t>
      </w:r>
    </w:p>
    <w:p w:rsidR="007E7C50" w:rsidRPr="00472E8C" w:rsidRDefault="007E7C50" w:rsidP="00660419">
      <w:pPr>
        <w:pStyle w:val="a3"/>
        <w:shd w:val="clear" w:color="auto" w:fill="FFFFFF"/>
        <w:spacing w:before="0" w:beforeAutospacing="0" w:after="0" w:afterAutospacing="0"/>
        <w:jc w:val="both"/>
      </w:pPr>
      <w:r w:rsidRPr="00472E8C">
        <w:t xml:space="preserve">• развитие способности открыто выражать и </w:t>
      </w:r>
      <w:proofErr w:type="spellStart"/>
      <w:r w:rsidRPr="00472E8C">
        <w:t>аргументированно</w:t>
      </w:r>
      <w:proofErr w:type="spellEnd"/>
      <w:r w:rsidRPr="00472E8C">
        <w:t xml:space="preserve"> отстаивать свою нравственно оправданную позицию, проявлять критичность к собственным намерениям, мыслям и поступкам;</w:t>
      </w:r>
    </w:p>
    <w:p w:rsidR="007E7C50" w:rsidRPr="00472E8C" w:rsidRDefault="007E7C50" w:rsidP="00660419">
      <w:pPr>
        <w:pStyle w:val="a3"/>
        <w:shd w:val="clear" w:color="auto" w:fill="FFFFFF"/>
        <w:spacing w:before="0" w:beforeAutospacing="0" w:after="0" w:afterAutospacing="0"/>
        <w:jc w:val="both"/>
      </w:pPr>
      <w:r w:rsidRPr="00472E8C">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E7C50" w:rsidRPr="00472E8C" w:rsidRDefault="007E7C50" w:rsidP="00660419">
      <w:pPr>
        <w:pStyle w:val="a3"/>
        <w:shd w:val="clear" w:color="auto" w:fill="FFFFFF"/>
        <w:spacing w:before="0" w:beforeAutospacing="0" w:after="0" w:afterAutospacing="0"/>
        <w:jc w:val="both"/>
      </w:pPr>
      <w:r w:rsidRPr="00472E8C">
        <w:t>• развитие трудолюбия, способности к преодолению трудностей, целеустремлённости и настойчивости в достижении результата;</w:t>
      </w:r>
    </w:p>
    <w:p w:rsidR="007E7C50" w:rsidRPr="00472E8C" w:rsidRDefault="007E7C50" w:rsidP="00660419">
      <w:pPr>
        <w:pStyle w:val="a3"/>
        <w:shd w:val="clear" w:color="auto" w:fill="FFFFFF"/>
        <w:spacing w:before="0" w:beforeAutospacing="0" w:after="0" w:afterAutospacing="0"/>
        <w:jc w:val="both"/>
      </w:pPr>
      <w:r w:rsidRPr="00472E8C">
        <w:t>• формирование творческого отношения к учёбе, труду, социальной деятельности на основе нравственных ценностей и моральных норм;</w:t>
      </w:r>
    </w:p>
    <w:p w:rsidR="007E7C50" w:rsidRPr="00472E8C" w:rsidRDefault="007E7C50" w:rsidP="00660419">
      <w:pPr>
        <w:pStyle w:val="a3"/>
        <w:shd w:val="clear" w:color="auto" w:fill="FFFFFF"/>
        <w:spacing w:before="0" w:beforeAutospacing="0" w:after="0" w:afterAutospacing="0"/>
        <w:jc w:val="both"/>
      </w:pPr>
      <w:r w:rsidRPr="00472E8C">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E7C50" w:rsidRPr="00472E8C" w:rsidRDefault="007E7C50" w:rsidP="00660419">
      <w:pPr>
        <w:pStyle w:val="a3"/>
        <w:shd w:val="clear" w:color="auto" w:fill="FFFFFF"/>
        <w:spacing w:before="0" w:beforeAutospacing="0" w:after="0" w:afterAutospacing="0"/>
        <w:jc w:val="both"/>
      </w:pPr>
      <w:r w:rsidRPr="00472E8C">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E7C50" w:rsidRPr="00472E8C" w:rsidRDefault="007E7C50" w:rsidP="00660419">
      <w:pPr>
        <w:pStyle w:val="a3"/>
        <w:shd w:val="clear" w:color="auto" w:fill="FFFFFF"/>
        <w:spacing w:before="0" w:beforeAutospacing="0" w:after="0" w:afterAutospacing="0"/>
        <w:jc w:val="both"/>
      </w:pPr>
      <w:r w:rsidRPr="00472E8C">
        <w:t xml:space="preserve">• формирование экологической культуры, культуры здорового и безопасного образа жизни.  </w:t>
      </w:r>
    </w:p>
    <w:p w:rsidR="007E7C50" w:rsidRPr="00472E8C" w:rsidRDefault="007E7C50" w:rsidP="00154E0B">
      <w:pPr>
        <w:pStyle w:val="a3"/>
        <w:shd w:val="clear" w:color="auto" w:fill="FFFFFF"/>
        <w:spacing w:before="0" w:beforeAutospacing="0" w:after="0" w:afterAutospacing="0"/>
        <w:ind w:firstLine="709"/>
        <w:jc w:val="both"/>
      </w:pPr>
      <w:r w:rsidRPr="00472E8C">
        <w:t>В области формирования социальной культуры:</w:t>
      </w:r>
    </w:p>
    <w:p w:rsidR="007E7C50" w:rsidRPr="00472E8C" w:rsidRDefault="007E7C50" w:rsidP="00660419">
      <w:pPr>
        <w:pStyle w:val="a3"/>
        <w:shd w:val="clear" w:color="auto" w:fill="FFFFFF"/>
        <w:spacing w:before="0" w:beforeAutospacing="0" w:after="0" w:afterAutospacing="0"/>
        <w:jc w:val="both"/>
      </w:pPr>
      <w:r w:rsidRPr="00472E8C">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E7C50" w:rsidRPr="00472E8C" w:rsidRDefault="007E7C50" w:rsidP="00660419">
      <w:pPr>
        <w:pStyle w:val="a3"/>
        <w:shd w:val="clear" w:color="auto" w:fill="FFFFFF"/>
        <w:spacing w:before="0" w:beforeAutospacing="0" w:after="0" w:afterAutospacing="0"/>
        <w:jc w:val="both"/>
      </w:pPr>
      <w:r w:rsidRPr="00472E8C">
        <w:t>• развитие патриотизма и гражданской солидарности;</w:t>
      </w:r>
    </w:p>
    <w:p w:rsidR="007E7C50" w:rsidRPr="00472E8C" w:rsidRDefault="007E7C50" w:rsidP="00660419">
      <w:pPr>
        <w:pStyle w:val="a3"/>
        <w:shd w:val="clear" w:color="auto" w:fill="FFFFFF"/>
        <w:spacing w:before="0" w:beforeAutospacing="0" w:after="0" w:afterAutospacing="0"/>
        <w:jc w:val="both"/>
      </w:pPr>
      <w:r w:rsidRPr="00472E8C">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E7C50" w:rsidRPr="00472E8C" w:rsidRDefault="007E7C50" w:rsidP="00660419">
      <w:pPr>
        <w:pStyle w:val="a3"/>
        <w:shd w:val="clear" w:color="auto" w:fill="FFFFFF"/>
        <w:spacing w:before="0" w:beforeAutospacing="0" w:after="0" w:afterAutospacing="0"/>
        <w:jc w:val="both"/>
      </w:pPr>
      <w:r w:rsidRPr="00472E8C">
        <w:t>• формирование у подростков первичных навыков успешной социализации;</w:t>
      </w:r>
    </w:p>
    <w:p w:rsidR="007E7C50" w:rsidRPr="00472E8C" w:rsidRDefault="007E7C50" w:rsidP="00660419">
      <w:pPr>
        <w:pStyle w:val="a3"/>
        <w:shd w:val="clear" w:color="auto" w:fill="FFFFFF"/>
        <w:spacing w:before="0" w:beforeAutospacing="0" w:after="0" w:afterAutospacing="0"/>
        <w:jc w:val="both"/>
      </w:pPr>
      <w:r w:rsidRPr="00472E8C">
        <w:t>• формирование у подростков социальных компетенций, необходимых для конструктивного, успешного и ответственного поведения в обществе;</w:t>
      </w:r>
    </w:p>
    <w:p w:rsidR="007E7C50" w:rsidRPr="00472E8C" w:rsidRDefault="007E7C50" w:rsidP="00660419">
      <w:pPr>
        <w:pStyle w:val="a3"/>
        <w:shd w:val="clear" w:color="auto" w:fill="FFFFFF"/>
        <w:spacing w:before="0" w:beforeAutospacing="0" w:after="0" w:afterAutospacing="0"/>
        <w:jc w:val="both"/>
      </w:pPr>
      <w:r w:rsidRPr="00472E8C">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E7C50" w:rsidRPr="00472E8C" w:rsidRDefault="007E7C50" w:rsidP="00660419">
      <w:pPr>
        <w:pStyle w:val="a3"/>
        <w:shd w:val="clear" w:color="auto" w:fill="FFFFFF"/>
        <w:spacing w:before="0" w:beforeAutospacing="0" w:after="0" w:afterAutospacing="0"/>
        <w:jc w:val="both"/>
      </w:pPr>
      <w:r w:rsidRPr="00472E8C">
        <w:t>• усвоение гуманистических и демократических ценностных ориентаций;</w:t>
      </w:r>
    </w:p>
    <w:p w:rsidR="007E7C50" w:rsidRPr="00472E8C" w:rsidRDefault="007E7C50" w:rsidP="00660419">
      <w:pPr>
        <w:pStyle w:val="a3"/>
        <w:shd w:val="clear" w:color="auto" w:fill="FFFFFF"/>
        <w:spacing w:before="0" w:beforeAutospacing="0" w:after="0" w:afterAutospacing="0"/>
        <w:jc w:val="both"/>
      </w:pPr>
      <w:r w:rsidRPr="00472E8C">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E7C50" w:rsidRPr="00472E8C" w:rsidRDefault="007E7C50" w:rsidP="00660419">
      <w:pPr>
        <w:pStyle w:val="a3"/>
        <w:shd w:val="clear" w:color="auto" w:fill="FFFFFF"/>
        <w:spacing w:before="0" w:beforeAutospacing="0" w:after="0" w:afterAutospacing="0"/>
        <w:jc w:val="both"/>
      </w:pPr>
      <w:r w:rsidRPr="00472E8C">
        <w:t>• формирование культуры межэтнического общения, уважения к культурным, религиозным традициям, образу жизни представителей народов России.</w:t>
      </w:r>
    </w:p>
    <w:p w:rsidR="007E7C50" w:rsidRPr="00472E8C" w:rsidRDefault="007E7C50" w:rsidP="00154E0B">
      <w:pPr>
        <w:pStyle w:val="a3"/>
        <w:shd w:val="clear" w:color="auto" w:fill="FFFFFF"/>
        <w:spacing w:before="0" w:beforeAutospacing="0" w:after="0" w:afterAutospacing="0"/>
        <w:ind w:firstLine="709"/>
        <w:jc w:val="both"/>
      </w:pPr>
      <w:r w:rsidRPr="00472E8C">
        <w:t>В области формирования семейной культуры:</w:t>
      </w:r>
    </w:p>
    <w:p w:rsidR="007E7C50" w:rsidRPr="00472E8C" w:rsidRDefault="007E7C50" w:rsidP="00660419">
      <w:pPr>
        <w:pStyle w:val="a3"/>
        <w:shd w:val="clear" w:color="auto" w:fill="FFFFFF"/>
        <w:spacing w:before="0" w:beforeAutospacing="0" w:after="0" w:afterAutospacing="0"/>
        <w:jc w:val="both"/>
      </w:pPr>
      <w:r w:rsidRPr="00472E8C">
        <w:t>• укрепление отношения к семье как основе российского общества;</w:t>
      </w:r>
    </w:p>
    <w:p w:rsidR="007E7C50" w:rsidRPr="00472E8C" w:rsidRDefault="007E7C50" w:rsidP="00660419">
      <w:pPr>
        <w:pStyle w:val="a3"/>
        <w:shd w:val="clear" w:color="auto" w:fill="FFFFFF"/>
        <w:spacing w:before="0" w:beforeAutospacing="0" w:after="0" w:afterAutospacing="0"/>
        <w:jc w:val="both"/>
      </w:pPr>
      <w:r w:rsidRPr="00472E8C">
        <w:t>• формирование представлений о значении семьи для устойчивого и успешного развития человека;</w:t>
      </w:r>
    </w:p>
    <w:p w:rsidR="007E7C50" w:rsidRPr="00472E8C" w:rsidRDefault="007E7C50" w:rsidP="00660419">
      <w:pPr>
        <w:pStyle w:val="a3"/>
        <w:shd w:val="clear" w:color="auto" w:fill="FFFFFF"/>
        <w:spacing w:before="0" w:beforeAutospacing="0" w:after="0" w:afterAutospacing="0"/>
        <w:jc w:val="both"/>
      </w:pPr>
      <w:r w:rsidRPr="00472E8C">
        <w:t>• укрепление у обучающегося уважительного отношения к родителям, осознанного, заботливого отношения к старшим и младшим;</w:t>
      </w:r>
    </w:p>
    <w:p w:rsidR="007E7C50" w:rsidRPr="00472E8C" w:rsidRDefault="007E7C50" w:rsidP="00660419">
      <w:pPr>
        <w:pStyle w:val="a3"/>
        <w:shd w:val="clear" w:color="auto" w:fill="FFFFFF"/>
        <w:spacing w:before="0" w:beforeAutospacing="0" w:after="0" w:afterAutospacing="0"/>
        <w:jc w:val="both"/>
      </w:pPr>
      <w:r w:rsidRPr="00472E8C">
        <w:t>• знание традиций своей семьи, культурно-исторических и этнических традиций семей своего народа, других народов России.</w:t>
      </w:r>
    </w:p>
    <w:p w:rsidR="001033E9" w:rsidRPr="00660419" w:rsidRDefault="001033E9" w:rsidP="00154E0B">
      <w:pPr>
        <w:pStyle w:val="a3"/>
        <w:shd w:val="clear" w:color="auto" w:fill="FFFFFF"/>
        <w:spacing w:before="0" w:beforeAutospacing="0" w:after="0" w:afterAutospacing="0"/>
        <w:ind w:firstLine="709"/>
        <w:jc w:val="both"/>
        <w:rPr>
          <w:b/>
        </w:rPr>
      </w:pPr>
      <w:r w:rsidRPr="00660419">
        <w:rPr>
          <w:b/>
        </w:rPr>
        <w:t xml:space="preserve">Основные направления и ценностные основы воспитания и социализации </w:t>
      </w:r>
      <w:proofErr w:type="gramStart"/>
      <w:r w:rsidRPr="00660419">
        <w:rPr>
          <w:b/>
        </w:rPr>
        <w:t>обучающихся</w:t>
      </w:r>
      <w:proofErr w:type="gramEnd"/>
      <w:r w:rsidR="00660419">
        <w:rPr>
          <w:b/>
        </w:rPr>
        <w:t>.</w:t>
      </w:r>
      <w:r w:rsidRPr="00660419">
        <w:rPr>
          <w:b/>
        </w:rPr>
        <w:t xml:space="preserve"> </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Содержанием воспитания и </w:t>
      </w:r>
      <w:proofErr w:type="gramStart"/>
      <w:r w:rsidRPr="00472E8C">
        <w:t>социализации</w:t>
      </w:r>
      <w:proofErr w:type="gramEnd"/>
      <w:r w:rsidRPr="00472E8C">
        <w:t xml:space="preserve">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1033E9" w:rsidRPr="00472E8C" w:rsidRDefault="001033E9" w:rsidP="00660419">
      <w:pPr>
        <w:pStyle w:val="a3"/>
        <w:shd w:val="clear" w:color="auto" w:fill="FFFFFF"/>
        <w:spacing w:before="0" w:beforeAutospacing="0" w:after="0" w:afterAutospacing="0"/>
        <w:jc w:val="both"/>
      </w:pPr>
      <w:r w:rsidRPr="00472E8C">
        <w:t>• патриотизм (любовь к России, к своему народу, к своей малой родине; служение Отечеству);</w:t>
      </w:r>
    </w:p>
    <w:p w:rsidR="001033E9" w:rsidRPr="00472E8C" w:rsidRDefault="001033E9" w:rsidP="00660419">
      <w:pPr>
        <w:pStyle w:val="a3"/>
        <w:shd w:val="clear" w:color="auto" w:fill="FFFFFF"/>
        <w:spacing w:before="0" w:beforeAutospacing="0" w:after="0" w:afterAutospacing="0"/>
        <w:jc w:val="both"/>
      </w:pPr>
      <w:r w:rsidRPr="00472E8C">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033E9" w:rsidRPr="00472E8C" w:rsidRDefault="001033E9" w:rsidP="00660419">
      <w:pPr>
        <w:pStyle w:val="a3"/>
        <w:shd w:val="clear" w:color="auto" w:fill="FFFFFF"/>
        <w:spacing w:before="0" w:beforeAutospacing="0" w:after="0" w:afterAutospacing="0"/>
        <w:jc w:val="both"/>
      </w:pPr>
      <w:r w:rsidRPr="00472E8C">
        <w:t>•</w:t>
      </w:r>
      <w:r w:rsidR="00472E8C">
        <w:t xml:space="preserve"> </w:t>
      </w:r>
      <w:r w:rsidRPr="00472E8C">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033E9" w:rsidRPr="00472E8C" w:rsidRDefault="001033E9" w:rsidP="00660419">
      <w:pPr>
        <w:pStyle w:val="a3"/>
        <w:shd w:val="clear" w:color="auto" w:fill="FFFFFF"/>
        <w:spacing w:before="0" w:beforeAutospacing="0" w:after="0" w:afterAutospacing="0"/>
        <w:jc w:val="both"/>
      </w:pPr>
      <w:r w:rsidRPr="00472E8C">
        <w:t>•</w:t>
      </w:r>
      <w:r w:rsidR="00660419">
        <w:t xml:space="preserve"> </w:t>
      </w:r>
      <w:r w:rsidRPr="00472E8C">
        <w:t>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1033E9" w:rsidRPr="00472E8C" w:rsidRDefault="001033E9" w:rsidP="00660419">
      <w:pPr>
        <w:pStyle w:val="a3"/>
        <w:shd w:val="clear" w:color="auto" w:fill="FFFFFF"/>
        <w:spacing w:before="0" w:beforeAutospacing="0" w:after="0" w:afterAutospacing="0"/>
        <w:jc w:val="both"/>
      </w:pPr>
      <w:r w:rsidRPr="00472E8C">
        <w:t xml:space="preserve">• </w:t>
      </w:r>
      <w:r w:rsidR="00660419">
        <w:t xml:space="preserve"> </w:t>
      </w:r>
      <w:r w:rsidRPr="00472E8C">
        <w:t>честь;</w:t>
      </w:r>
    </w:p>
    <w:p w:rsidR="001033E9" w:rsidRPr="00472E8C" w:rsidRDefault="001033E9" w:rsidP="00660419">
      <w:pPr>
        <w:pStyle w:val="a3"/>
        <w:shd w:val="clear" w:color="auto" w:fill="FFFFFF"/>
        <w:spacing w:before="0" w:beforeAutospacing="0" w:after="0" w:afterAutospacing="0"/>
        <w:jc w:val="both"/>
      </w:pPr>
      <w:r w:rsidRPr="00472E8C">
        <w:t xml:space="preserve">• </w:t>
      </w:r>
      <w:r w:rsidR="00660419">
        <w:t xml:space="preserve"> </w:t>
      </w:r>
      <w:r w:rsidRPr="00472E8C">
        <w:t>достоинство;</w:t>
      </w:r>
    </w:p>
    <w:p w:rsidR="001033E9" w:rsidRPr="00472E8C" w:rsidRDefault="001033E9" w:rsidP="00660419">
      <w:pPr>
        <w:pStyle w:val="a3"/>
        <w:shd w:val="clear" w:color="auto" w:fill="FFFFFF"/>
        <w:spacing w:before="0" w:beforeAutospacing="0" w:after="0" w:afterAutospacing="0"/>
        <w:jc w:val="both"/>
      </w:pPr>
      <w:r w:rsidRPr="00472E8C">
        <w:t xml:space="preserve">• </w:t>
      </w:r>
      <w:r w:rsidR="00660419">
        <w:t xml:space="preserve"> </w:t>
      </w:r>
      <w:r w:rsidRPr="00472E8C">
        <w:t>свобода (личная и национальная);</w:t>
      </w:r>
    </w:p>
    <w:p w:rsidR="004D22B0" w:rsidRDefault="001033E9" w:rsidP="004D22B0">
      <w:pPr>
        <w:pStyle w:val="a3"/>
        <w:shd w:val="clear" w:color="auto" w:fill="FFFFFF"/>
        <w:spacing w:before="0" w:beforeAutospacing="0" w:after="0" w:afterAutospacing="0"/>
        <w:jc w:val="both"/>
      </w:pPr>
      <w:r w:rsidRPr="00472E8C">
        <w:t xml:space="preserve">• </w:t>
      </w:r>
      <w:r w:rsidR="00660419">
        <w:t xml:space="preserve"> </w:t>
      </w:r>
      <w:r w:rsidRPr="00472E8C">
        <w:t>доверие (к людям, институтам государства и гражданского общества);</w:t>
      </w:r>
    </w:p>
    <w:p w:rsidR="001033E9" w:rsidRPr="00472E8C" w:rsidRDefault="00660419" w:rsidP="004D22B0">
      <w:pPr>
        <w:pStyle w:val="a3"/>
        <w:shd w:val="clear" w:color="auto" w:fill="FFFFFF"/>
        <w:spacing w:before="0" w:beforeAutospacing="0" w:after="0" w:afterAutospacing="0"/>
        <w:jc w:val="both"/>
      </w:pPr>
      <w:r>
        <w:t xml:space="preserve">• </w:t>
      </w:r>
      <w:r w:rsidR="001033E9" w:rsidRPr="00472E8C">
        <w:t>семья (любовь и верность, здоровье, достаток, почитание родителей, забота о старших и младших, забота о продолжении рода);</w:t>
      </w:r>
    </w:p>
    <w:p w:rsidR="001033E9" w:rsidRPr="00472E8C" w:rsidRDefault="001033E9" w:rsidP="004D22B0">
      <w:pPr>
        <w:pStyle w:val="a3"/>
        <w:shd w:val="clear" w:color="auto" w:fill="FFFFFF"/>
        <w:spacing w:before="0" w:beforeAutospacing="0" w:after="0" w:afterAutospacing="0"/>
        <w:jc w:val="both"/>
      </w:pPr>
      <w:r w:rsidRPr="00472E8C">
        <w:t>• любовь (к близким, друзьям, школе и действия во благо их);</w:t>
      </w:r>
    </w:p>
    <w:p w:rsidR="001033E9" w:rsidRPr="00472E8C" w:rsidRDefault="001033E9" w:rsidP="004D22B0">
      <w:pPr>
        <w:pStyle w:val="a3"/>
        <w:shd w:val="clear" w:color="auto" w:fill="FFFFFF"/>
        <w:spacing w:before="0" w:beforeAutospacing="0" w:after="0" w:afterAutospacing="0"/>
        <w:jc w:val="both"/>
      </w:pPr>
      <w:r w:rsidRPr="00472E8C">
        <w:t>•  дружба;</w:t>
      </w:r>
    </w:p>
    <w:p w:rsidR="001033E9" w:rsidRPr="00472E8C" w:rsidRDefault="001033E9" w:rsidP="004D22B0">
      <w:pPr>
        <w:pStyle w:val="a3"/>
        <w:shd w:val="clear" w:color="auto" w:fill="FFFFFF"/>
        <w:spacing w:before="0" w:beforeAutospacing="0" w:after="0" w:afterAutospacing="0"/>
        <w:jc w:val="both"/>
      </w:pPr>
      <w:r w:rsidRPr="00472E8C">
        <w:t xml:space="preserve">• здоровье (физическое и душевное, психологическое, нравственное, личное, </w:t>
      </w:r>
      <w:proofErr w:type="gramStart"/>
      <w:r w:rsidRPr="00472E8C">
        <w:t>близких</w:t>
      </w:r>
      <w:proofErr w:type="gramEnd"/>
      <w:r w:rsidRPr="00472E8C">
        <w:t xml:space="preserve"> и общества, здоровый образ жизни);</w:t>
      </w:r>
    </w:p>
    <w:p w:rsidR="001033E9" w:rsidRPr="00472E8C" w:rsidRDefault="001033E9" w:rsidP="004D22B0">
      <w:pPr>
        <w:pStyle w:val="a3"/>
        <w:shd w:val="clear" w:color="auto" w:fill="FFFFFF"/>
        <w:spacing w:before="0" w:beforeAutospacing="0" w:after="0" w:afterAutospacing="0"/>
        <w:jc w:val="both"/>
      </w:pPr>
      <w:r w:rsidRPr="00472E8C">
        <w:t>• труд и творчество (творчество и созидание, целеустремленность и настойчивость, трудолюбие, бережливость);</w:t>
      </w:r>
    </w:p>
    <w:p w:rsidR="001033E9" w:rsidRPr="00472E8C" w:rsidRDefault="001033E9" w:rsidP="004D22B0">
      <w:pPr>
        <w:pStyle w:val="a3"/>
        <w:shd w:val="clear" w:color="auto" w:fill="FFFFFF"/>
        <w:spacing w:before="0" w:beforeAutospacing="0" w:after="0" w:afterAutospacing="0"/>
        <w:jc w:val="both"/>
      </w:pPr>
      <w:r w:rsidRPr="00472E8C">
        <w:t>• наука (познание, истина, научная картина мира, экологическое сознание);</w:t>
      </w:r>
    </w:p>
    <w:p w:rsidR="001033E9" w:rsidRPr="00472E8C" w:rsidRDefault="001033E9" w:rsidP="004D22B0">
      <w:pPr>
        <w:pStyle w:val="a3"/>
        <w:shd w:val="clear" w:color="auto" w:fill="FFFFFF"/>
        <w:spacing w:before="0" w:beforeAutospacing="0" w:after="0" w:afterAutospacing="0"/>
        <w:jc w:val="both"/>
      </w:pPr>
      <w:r w:rsidRPr="00472E8C">
        <w:t>•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1033E9" w:rsidRPr="00472E8C" w:rsidRDefault="001033E9" w:rsidP="004D22B0">
      <w:pPr>
        <w:pStyle w:val="a3"/>
        <w:shd w:val="clear" w:color="auto" w:fill="FFFFFF"/>
        <w:spacing w:before="0" w:beforeAutospacing="0" w:after="0" w:afterAutospacing="0"/>
        <w:jc w:val="both"/>
      </w:pPr>
      <w:r w:rsidRPr="00472E8C">
        <w:t>•</w:t>
      </w:r>
      <w:r w:rsidR="004D22B0">
        <w:t xml:space="preserve"> </w:t>
      </w:r>
      <w:r w:rsidRPr="00472E8C">
        <w:t>искусство и литература (красота, гармония, духовный мир человека, нравственный выбор, смысл жизни, эстетическое развитие);</w:t>
      </w:r>
    </w:p>
    <w:p w:rsidR="001033E9" w:rsidRPr="00472E8C" w:rsidRDefault="001033E9" w:rsidP="004D22B0">
      <w:pPr>
        <w:pStyle w:val="a3"/>
        <w:shd w:val="clear" w:color="auto" w:fill="FFFFFF"/>
        <w:spacing w:before="0" w:beforeAutospacing="0" w:after="0" w:afterAutospacing="0"/>
        <w:jc w:val="both"/>
      </w:pPr>
      <w:r w:rsidRPr="00472E8C">
        <w:t>• природа (жизнь, родная земля, заповедная природа, планета Земля).</w:t>
      </w:r>
    </w:p>
    <w:p w:rsidR="001033E9" w:rsidRPr="00472E8C" w:rsidRDefault="001033E9" w:rsidP="00154E0B">
      <w:pPr>
        <w:pStyle w:val="a3"/>
        <w:shd w:val="clear" w:color="auto" w:fill="FFFFFF"/>
        <w:spacing w:before="0" w:beforeAutospacing="0" w:after="0" w:afterAutospacing="0"/>
        <w:ind w:firstLine="709"/>
        <w:jc w:val="both"/>
      </w:pPr>
      <w:r w:rsidRPr="00472E8C">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 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Урочная деятельность.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w:t>
      </w:r>
    </w:p>
    <w:p w:rsidR="001033E9" w:rsidRPr="00472E8C" w:rsidRDefault="001033E9" w:rsidP="00154E0B">
      <w:pPr>
        <w:pStyle w:val="a3"/>
        <w:shd w:val="clear" w:color="auto" w:fill="FFFFFF"/>
        <w:spacing w:before="0" w:beforeAutospacing="0" w:after="0" w:afterAutospacing="0"/>
        <w:ind w:firstLine="709"/>
        <w:jc w:val="both"/>
      </w:pPr>
      <w:r w:rsidRPr="00472E8C">
        <w:t>Внеурочная деятельность, в соответствии со Стандартом,  определена следующими направлениями развития личности, реализуемыми через систему дополнительного образования школы:</w:t>
      </w:r>
    </w:p>
    <w:p w:rsidR="001033E9" w:rsidRPr="00472E8C" w:rsidRDefault="001033E9" w:rsidP="00D61B17">
      <w:pPr>
        <w:pStyle w:val="a3"/>
        <w:shd w:val="clear" w:color="auto" w:fill="FFFFFF"/>
        <w:spacing w:before="0" w:beforeAutospacing="0" w:after="0" w:afterAutospacing="0"/>
        <w:jc w:val="both"/>
      </w:pPr>
      <w:r w:rsidRPr="00472E8C">
        <w:t xml:space="preserve">Спортивно – </w:t>
      </w:r>
      <w:proofErr w:type="gramStart"/>
      <w:r w:rsidRPr="00472E8C">
        <w:t>озд</w:t>
      </w:r>
      <w:r w:rsidR="00D61B17">
        <w:t>оровительное</w:t>
      </w:r>
      <w:proofErr w:type="gramEnd"/>
      <w:r w:rsidR="00D61B17">
        <w:t>: спортивные секции</w:t>
      </w:r>
      <w:r w:rsidRPr="00472E8C">
        <w:t>;</w:t>
      </w:r>
    </w:p>
    <w:p w:rsidR="001033E9" w:rsidRPr="00472E8C" w:rsidRDefault="001033E9" w:rsidP="00D61B17">
      <w:pPr>
        <w:pStyle w:val="a3"/>
        <w:shd w:val="clear" w:color="auto" w:fill="FFFFFF"/>
        <w:spacing w:before="0" w:beforeAutospacing="0" w:after="0" w:afterAutospacing="0"/>
        <w:jc w:val="both"/>
      </w:pPr>
      <w:r w:rsidRPr="00472E8C">
        <w:t>Духовно-нравст</w:t>
      </w:r>
      <w:r w:rsidR="00D61B17">
        <w:t>венное: творческие объединения</w:t>
      </w:r>
      <w:proofErr w:type="gramStart"/>
      <w:r w:rsidR="00D61B17">
        <w:t xml:space="preserve"> </w:t>
      </w:r>
      <w:r w:rsidRPr="00472E8C">
        <w:t>.</w:t>
      </w:r>
      <w:proofErr w:type="gramEnd"/>
    </w:p>
    <w:p w:rsidR="001033E9" w:rsidRPr="00472E8C" w:rsidRDefault="001033E9" w:rsidP="00B12246">
      <w:pPr>
        <w:pStyle w:val="a3"/>
        <w:shd w:val="clear" w:color="auto" w:fill="FFFFFF"/>
        <w:spacing w:before="0" w:beforeAutospacing="0" w:after="0" w:afterAutospacing="0"/>
        <w:jc w:val="both"/>
      </w:pPr>
      <w:proofErr w:type="spellStart"/>
      <w:r w:rsidRPr="00472E8C">
        <w:t>Общеинтеллектуальное</w:t>
      </w:r>
      <w:proofErr w:type="spellEnd"/>
      <w:r w:rsidRPr="00472E8C">
        <w:t xml:space="preserve"> направление – кружки «Компьютерная грамотность», «Шахматы»,  проектно-исследовательская деятельность в рамках НОУ «Эрудит»</w:t>
      </w:r>
    </w:p>
    <w:p w:rsidR="001033E9" w:rsidRPr="00472E8C" w:rsidRDefault="001033E9" w:rsidP="00B12246">
      <w:pPr>
        <w:pStyle w:val="a3"/>
        <w:shd w:val="clear" w:color="auto" w:fill="FFFFFF"/>
        <w:spacing w:before="0" w:beforeAutospacing="0" w:after="0" w:afterAutospacing="0"/>
        <w:jc w:val="both"/>
      </w:pPr>
      <w:proofErr w:type="gramStart"/>
      <w:r w:rsidRPr="00472E8C">
        <w:t>Социальное</w:t>
      </w:r>
      <w:proofErr w:type="gramEnd"/>
      <w:r w:rsidRPr="00472E8C">
        <w:t xml:space="preserve"> – через занятия в ГПД, классные часы, акции</w:t>
      </w:r>
    </w:p>
    <w:p w:rsidR="001033E9" w:rsidRPr="00472E8C" w:rsidRDefault="001033E9" w:rsidP="00B12246">
      <w:pPr>
        <w:pStyle w:val="a3"/>
        <w:shd w:val="clear" w:color="auto" w:fill="FFFFFF"/>
        <w:spacing w:before="0" w:beforeAutospacing="0" w:after="0" w:afterAutospacing="0"/>
        <w:jc w:val="both"/>
      </w:pPr>
      <w:r w:rsidRPr="00472E8C">
        <w:t>Основные формы внеурочной деятельности: экскурсии, олимпиады, соревнования, общественно- полезные практические занятия, акции.</w:t>
      </w:r>
    </w:p>
    <w:p w:rsidR="001033E9" w:rsidRPr="00472E8C" w:rsidRDefault="001033E9" w:rsidP="00154E0B">
      <w:pPr>
        <w:pStyle w:val="a3"/>
        <w:shd w:val="clear" w:color="auto" w:fill="FFFFFF"/>
        <w:spacing w:before="0" w:beforeAutospacing="0" w:after="0" w:afterAutospacing="0"/>
        <w:ind w:firstLine="709"/>
        <w:jc w:val="both"/>
      </w:pPr>
    </w:p>
    <w:p w:rsidR="001033E9" w:rsidRPr="00B12246" w:rsidRDefault="001033E9" w:rsidP="00154E0B">
      <w:pPr>
        <w:pStyle w:val="a3"/>
        <w:shd w:val="clear" w:color="auto" w:fill="FFFFFF"/>
        <w:spacing w:before="0" w:beforeAutospacing="0" w:after="0" w:afterAutospacing="0"/>
        <w:ind w:firstLine="709"/>
        <w:jc w:val="both"/>
        <w:rPr>
          <w:b/>
        </w:rPr>
      </w:pPr>
      <w:r w:rsidRPr="00B12246">
        <w:rPr>
          <w:b/>
        </w:rPr>
        <w:t xml:space="preserve">Принципы и особенности организации содержания воспитания и социализации </w:t>
      </w:r>
      <w:proofErr w:type="gramStart"/>
      <w:r w:rsidRPr="00B12246">
        <w:rPr>
          <w:b/>
        </w:rPr>
        <w:t>обучающихся</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 xml:space="preserve">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1033E9" w:rsidRPr="00472E8C" w:rsidRDefault="001033E9" w:rsidP="00154E0B">
      <w:pPr>
        <w:pStyle w:val="a3"/>
        <w:shd w:val="clear" w:color="auto" w:fill="FFFFFF"/>
        <w:spacing w:before="0" w:beforeAutospacing="0" w:after="0" w:afterAutospacing="0"/>
        <w:ind w:firstLine="709"/>
        <w:jc w:val="both"/>
      </w:pPr>
      <w:proofErr w:type="spellStart"/>
      <w:r w:rsidRPr="00472E8C">
        <w:t>Аксиологический</w:t>
      </w:r>
      <w:proofErr w:type="spellEnd"/>
      <w:r w:rsidRPr="00472E8C">
        <w:t xml:space="preserve"> принцип. </w:t>
      </w:r>
      <w:proofErr w:type="spellStart"/>
      <w:r w:rsidRPr="00472E8C">
        <w:t>Аксиологический</w:t>
      </w:r>
      <w:proofErr w:type="spellEnd"/>
      <w:r w:rsidRPr="00472E8C">
        <w:t xml:space="preserve"> принцип позволяет  дифференцировать социально-педагогическое пространство,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472E8C">
        <w:t>ии у о</w:t>
      </w:r>
      <w:proofErr w:type="gramEnd"/>
      <w:r w:rsidRPr="00472E8C">
        <w:t>бучающихся той или иной группы ценностей.</w:t>
      </w:r>
    </w:p>
    <w:p w:rsidR="001033E9" w:rsidRPr="00472E8C" w:rsidRDefault="001033E9" w:rsidP="00154E0B">
      <w:pPr>
        <w:pStyle w:val="a3"/>
        <w:shd w:val="clear" w:color="auto" w:fill="FFFFFF"/>
        <w:spacing w:before="0" w:beforeAutospacing="0" w:after="0" w:afterAutospacing="0"/>
        <w:ind w:firstLine="709"/>
        <w:jc w:val="both"/>
      </w:pPr>
      <w:r w:rsidRPr="00472E8C">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472E8C">
        <w:t>межсубъектного</w:t>
      </w:r>
      <w:proofErr w:type="spellEnd"/>
      <w:r w:rsidRPr="00472E8C">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472E8C">
        <w:t>со</w:t>
      </w:r>
      <w:proofErr w:type="gramEnd"/>
      <w:r w:rsidRPr="00472E8C">
        <w:t xml:space="preserve"> значимым другим.</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Принцип идентификации. Идентификация — устойчивое отождествление себя </w:t>
      </w:r>
      <w:proofErr w:type="gramStart"/>
      <w:r w:rsidRPr="00472E8C">
        <w:t>со</w:t>
      </w:r>
      <w:proofErr w:type="gramEnd"/>
      <w:r w:rsidRPr="00472E8C">
        <w:t xml:space="preserve"> </w:t>
      </w:r>
      <w:proofErr w:type="gramStart"/>
      <w:r w:rsidRPr="00472E8C">
        <w:t>значимым</w:t>
      </w:r>
      <w:proofErr w:type="gramEnd"/>
      <w:r w:rsidRPr="00472E8C">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472E8C">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472E8C">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Принцип </w:t>
      </w:r>
      <w:proofErr w:type="spellStart"/>
      <w:r w:rsidRPr="00472E8C">
        <w:t>полисубъектности</w:t>
      </w:r>
      <w:proofErr w:type="spellEnd"/>
      <w:r w:rsidRPr="00472E8C">
        <w:t xml:space="preserve"> воспитания и социализации. В современных условиях процесс развития, воспитания и социализации личности имеет </w:t>
      </w:r>
      <w:proofErr w:type="spellStart"/>
      <w:r w:rsidRPr="00472E8C">
        <w:t>полисубъектный</w:t>
      </w:r>
      <w:proofErr w:type="spellEnd"/>
      <w:r w:rsidRPr="00472E8C">
        <w:t xml:space="preserve">, </w:t>
      </w:r>
      <w:proofErr w:type="spellStart"/>
      <w:r w:rsidRPr="00472E8C">
        <w:t>многомерно-деятельностный</w:t>
      </w:r>
      <w:proofErr w:type="spellEnd"/>
      <w:r w:rsidRPr="00472E8C">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472E8C">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472E8C">
        <w:t xml:space="preserve"> и методы воспитания и социализации </w:t>
      </w:r>
      <w:proofErr w:type="gramStart"/>
      <w:r w:rsidRPr="00472E8C">
        <w:t>обучающихся</w:t>
      </w:r>
      <w:proofErr w:type="gramEnd"/>
      <w:r w:rsidRPr="00472E8C">
        <w:t xml:space="preserve"> в учебной, </w:t>
      </w:r>
      <w:proofErr w:type="spellStart"/>
      <w:r w:rsidRPr="00472E8C">
        <w:t>внеучебной</w:t>
      </w:r>
      <w:proofErr w:type="spellEnd"/>
      <w:r w:rsidRPr="00472E8C">
        <w:t xml:space="preserve">, внешкольной, общественно значимой деятельности. </w:t>
      </w:r>
    </w:p>
    <w:p w:rsidR="001033E9" w:rsidRPr="00472E8C" w:rsidRDefault="001033E9" w:rsidP="00154E0B">
      <w:pPr>
        <w:pStyle w:val="a3"/>
        <w:shd w:val="clear" w:color="auto" w:fill="FFFFFF"/>
        <w:spacing w:before="0" w:beforeAutospacing="0" w:after="0" w:afterAutospacing="0"/>
        <w:ind w:firstLine="709"/>
        <w:jc w:val="both"/>
      </w:pPr>
      <w:r w:rsidRPr="00472E8C">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Принцип </w:t>
      </w:r>
      <w:proofErr w:type="spellStart"/>
      <w:r w:rsidRPr="00472E8C">
        <w:t>системно-деятельностной</w:t>
      </w:r>
      <w:proofErr w:type="spellEnd"/>
      <w:r w:rsidRPr="00472E8C">
        <w:t xml:space="preserve">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472E8C">
        <w:t>задач</w:t>
      </w:r>
      <w:proofErr w:type="gramEnd"/>
      <w:r w:rsidRPr="00472E8C">
        <w:t xml:space="preserve"> обучающиеся вместе с педагогами, родителями, иными субъектами культурной, гражданской жизни обращаются к содержанию:</w:t>
      </w:r>
    </w:p>
    <w:p w:rsidR="001033E9" w:rsidRPr="00472E8C" w:rsidRDefault="001033E9" w:rsidP="001464D3">
      <w:pPr>
        <w:pStyle w:val="a3"/>
        <w:shd w:val="clear" w:color="auto" w:fill="FFFFFF"/>
        <w:spacing w:before="0" w:beforeAutospacing="0" w:after="0" w:afterAutospacing="0"/>
        <w:jc w:val="both"/>
      </w:pPr>
      <w:r w:rsidRPr="00472E8C">
        <w:t>• общеобразовательных дисциплин;</w:t>
      </w:r>
    </w:p>
    <w:p w:rsidR="001033E9" w:rsidRPr="00472E8C" w:rsidRDefault="001033E9" w:rsidP="001464D3">
      <w:pPr>
        <w:pStyle w:val="a3"/>
        <w:shd w:val="clear" w:color="auto" w:fill="FFFFFF"/>
        <w:spacing w:before="0" w:beforeAutospacing="0" w:after="0" w:afterAutospacing="0"/>
        <w:jc w:val="both"/>
      </w:pPr>
      <w:r w:rsidRPr="00472E8C">
        <w:t>• произведений искусства;</w:t>
      </w:r>
    </w:p>
    <w:p w:rsidR="001033E9" w:rsidRPr="00472E8C" w:rsidRDefault="001033E9" w:rsidP="001464D3">
      <w:pPr>
        <w:pStyle w:val="a3"/>
        <w:shd w:val="clear" w:color="auto" w:fill="FFFFFF"/>
        <w:spacing w:before="0" w:beforeAutospacing="0" w:after="0" w:afterAutospacing="0"/>
        <w:jc w:val="both"/>
      </w:pPr>
      <w:r w:rsidRPr="00472E8C">
        <w:t>• периодической печати, публикаций, радио- и телепередач, отражающих современную жизнь;</w:t>
      </w:r>
    </w:p>
    <w:p w:rsidR="001033E9" w:rsidRPr="00472E8C" w:rsidRDefault="001033E9" w:rsidP="001464D3">
      <w:pPr>
        <w:pStyle w:val="a3"/>
        <w:shd w:val="clear" w:color="auto" w:fill="FFFFFF"/>
        <w:spacing w:before="0" w:beforeAutospacing="0" w:after="0" w:afterAutospacing="0"/>
        <w:jc w:val="both"/>
      </w:pPr>
      <w:r w:rsidRPr="00472E8C">
        <w:t>• духовной культуры и фольклора народов России;</w:t>
      </w:r>
    </w:p>
    <w:p w:rsidR="001033E9" w:rsidRPr="00472E8C" w:rsidRDefault="001033E9" w:rsidP="001464D3">
      <w:pPr>
        <w:pStyle w:val="a3"/>
        <w:shd w:val="clear" w:color="auto" w:fill="FFFFFF"/>
        <w:spacing w:before="0" w:beforeAutospacing="0" w:after="0" w:afterAutospacing="0"/>
        <w:jc w:val="both"/>
      </w:pPr>
      <w:r w:rsidRPr="00472E8C">
        <w:t>• истории, традиций и современной жизни своей Родины, своего края, своей семьи;</w:t>
      </w:r>
    </w:p>
    <w:p w:rsidR="001033E9" w:rsidRPr="00472E8C" w:rsidRDefault="001033E9" w:rsidP="001464D3">
      <w:pPr>
        <w:pStyle w:val="a3"/>
        <w:shd w:val="clear" w:color="auto" w:fill="FFFFFF"/>
        <w:spacing w:before="0" w:beforeAutospacing="0" w:after="0" w:afterAutospacing="0"/>
        <w:jc w:val="both"/>
      </w:pPr>
      <w:r w:rsidRPr="00472E8C">
        <w:t>• жизненного опыта своих родителей и прародителей;</w:t>
      </w:r>
    </w:p>
    <w:p w:rsidR="001033E9" w:rsidRPr="00472E8C" w:rsidRDefault="001033E9" w:rsidP="001464D3">
      <w:pPr>
        <w:pStyle w:val="a3"/>
        <w:shd w:val="clear" w:color="auto" w:fill="FFFFFF"/>
        <w:spacing w:before="0" w:beforeAutospacing="0" w:after="0" w:afterAutospacing="0"/>
        <w:jc w:val="both"/>
      </w:pPr>
      <w:r w:rsidRPr="00472E8C">
        <w:t>• общественно полезной, личностно значимой деятельности в рамках педагогически организованных социальных и культурных практик;</w:t>
      </w:r>
    </w:p>
    <w:p w:rsidR="001033E9" w:rsidRPr="00472E8C" w:rsidRDefault="001033E9" w:rsidP="001464D3">
      <w:pPr>
        <w:pStyle w:val="a3"/>
        <w:shd w:val="clear" w:color="auto" w:fill="FFFFFF"/>
        <w:spacing w:before="0" w:beforeAutospacing="0" w:after="0" w:afterAutospacing="0"/>
        <w:jc w:val="both"/>
      </w:pPr>
      <w:r w:rsidRPr="00472E8C">
        <w:t>• других источников информации и научного знания.</w:t>
      </w:r>
    </w:p>
    <w:p w:rsidR="001033E9" w:rsidRPr="00472E8C" w:rsidRDefault="001033E9" w:rsidP="00154E0B">
      <w:pPr>
        <w:pStyle w:val="a3"/>
        <w:shd w:val="clear" w:color="auto" w:fill="FFFFFF"/>
        <w:spacing w:before="0" w:beforeAutospacing="0" w:after="0" w:afterAutospacing="0"/>
        <w:ind w:firstLine="709"/>
        <w:jc w:val="both"/>
      </w:pPr>
      <w:proofErr w:type="spellStart"/>
      <w:r w:rsidRPr="00472E8C">
        <w:t>Системно-деятельностная</w:t>
      </w:r>
      <w:proofErr w:type="spellEnd"/>
      <w:r w:rsidRPr="00472E8C">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1033E9" w:rsidRPr="00472E8C" w:rsidRDefault="001033E9" w:rsidP="00154E0B">
      <w:pPr>
        <w:pStyle w:val="a3"/>
        <w:shd w:val="clear" w:color="auto" w:fill="FFFFFF"/>
        <w:spacing w:before="0" w:beforeAutospacing="0" w:after="0" w:afterAutospacing="0"/>
        <w:ind w:firstLine="709"/>
        <w:jc w:val="both"/>
      </w:pPr>
    </w:p>
    <w:p w:rsidR="001033E9" w:rsidRPr="00F263E8" w:rsidRDefault="001033E9" w:rsidP="00154E0B">
      <w:pPr>
        <w:pStyle w:val="a3"/>
        <w:shd w:val="clear" w:color="auto" w:fill="FFFFFF"/>
        <w:spacing w:before="0" w:beforeAutospacing="0" w:after="0" w:afterAutospacing="0"/>
        <w:ind w:firstLine="709"/>
        <w:jc w:val="both"/>
        <w:rPr>
          <w:b/>
        </w:rPr>
      </w:pPr>
      <w:r w:rsidRPr="00F263E8">
        <w:rPr>
          <w:b/>
        </w:rPr>
        <w:t xml:space="preserve">Основное содержание воспитания и социализации </w:t>
      </w:r>
      <w:proofErr w:type="gramStart"/>
      <w:r w:rsidRPr="00F263E8">
        <w:rPr>
          <w:b/>
        </w:rPr>
        <w:t>обучающихся</w:t>
      </w:r>
      <w:proofErr w:type="gramEnd"/>
      <w:r w:rsidRPr="00F263E8">
        <w:rPr>
          <w:b/>
        </w:rPr>
        <w:t xml:space="preserve"> (представлены в таблице)</w:t>
      </w:r>
    </w:p>
    <w:p w:rsidR="001033E9" w:rsidRPr="00F263E8" w:rsidRDefault="001033E9" w:rsidP="00154E0B">
      <w:pPr>
        <w:pStyle w:val="a3"/>
        <w:shd w:val="clear" w:color="auto" w:fill="FFFFFF"/>
        <w:spacing w:before="0" w:beforeAutospacing="0" w:after="0" w:afterAutospacing="0"/>
        <w:ind w:firstLine="709"/>
        <w:jc w:val="both"/>
        <w:rPr>
          <w:b/>
        </w:rPr>
      </w:pPr>
      <w:r w:rsidRPr="00F263E8">
        <w:rPr>
          <w:b/>
        </w:rPr>
        <w:t xml:space="preserve">Виды деятельности и формы занятий </w:t>
      </w:r>
      <w:proofErr w:type="gramStart"/>
      <w:r w:rsidRPr="00F263E8">
        <w:rPr>
          <w:b/>
        </w:rPr>
        <w:t>с</w:t>
      </w:r>
      <w:proofErr w:type="gramEnd"/>
      <w:r w:rsidRPr="00F263E8">
        <w:rPr>
          <w:b/>
        </w:rPr>
        <w:t xml:space="preserve"> обучающимися (представлены в таблице)</w:t>
      </w:r>
    </w:p>
    <w:p w:rsidR="00F263E8" w:rsidRDefault="00F263E8" w:rsidP="00154E0B">
      <w:pPr>
        <w:pStyle w:val="a3"/>
        <w:shd w:val="clear" w:color="auto" w:fill="FFFFFF"/>
        <w:spacing w:before="0" w:beforeAutospacing="0" w:after="0" w:afterAutospacing="0"/>
        <w:ind w:firstLine="709"/>
        <w:jc w:val="both"/>
      </w:pPr>
    </w:p>
    <w:p w:rsidR="001033E9" w:rsidRPr="00472E8C" w:rsidRDefault="001033E9" w:rsidP="00154E0B">
      <w:pPr>
        <w:pStyle w:val="a3"/>
        <w:shd w:val="clear" w:color="auto" w:fill="FFFFFF"/>
        <w:spacing w:before="0" w:beforeAutospacing="0" w:after="0" w:afterAutospacing="0"/>
        <w:ind w:firstLine="709"/>
        <w:jc w:val="both"/>
      </w:pPr>
      <w:r w:rsidRPr="00472E8C">
        <w:t xml:space="preserve">Структура программы воспитания и </w:t>
      </w:r>
      <w:proofErr w:type="gramStart"/>
      <w:r w:rsidRPr="00472E8C">
        <w:t>социализации</w:t>
      </w:r>
      <w:proofErr w:type="gramEnd"/>
      <w:r w:rsidRPr="00472E8C">
        <w:t xml:space="preserve"> обучающихся на ступени основного общего образования</w:t>
      </w:r>
    </w:p>
    <w:p w:rsidR="007A2F0D" w:rsidRDefault="001033E9" w:rsidP="00154E0B">
      <w:pPr>
        <w:pStyle w:val="a3"/>
        <w:shd w:val="clear" w:color="auto" w:fill="FFFFFF"/>
        <w:spacing w:before="0" w:beforeAutospacing="0" w:after="0" w:afterAutospacing="0"/>
        <w:ind w:firstLine="709"/>
        <w:jc w:val="both"/>
      </w:pPr>
      <w:r w:rsidRPr="00472E8C">
        <w:t>Направление</w:t>
      </w:r>
      <w:r w:rsidRPr="00472E8C">
        <w:tab/>
      </w:r>
    </w:p>
    <w:p w:rsidR="007A2F0D" w:rsidRDefault="001033E9" w:rsidP="00154E0B">
      <w:pPr>
        <w:pStyle w:val="a3"/>
        <w:shd w:val="clear" w:color="auto" w:fill="FFFFFF"/>
        <w:spacing w:before="0" w:beforeAutospacing="0" w:after="0" w:afterAutospacing="0"/>
        <w:ind w:firstLine="709"/>
        <w:jc w:val="both"/>
      </w:pPr>
      <w:r w:rsidRPr="00472E8C">
        <w:t>Ценности</w:t>
      </w:r>
      <w:r w:rsidRPr="00472E8C">
        <w:tab/>
      </w:r>
    </w:p>
    <w:p w:rsidR="007A2F0D" w:rsidRDefault="001033E9" w:rsidP="00154E0B">
      <w:pPr>
        <w:pStyle w:val="a3"/>
        <w:shd w:val="clear" w:color="auto" w:fill="FFFFFF"/>
        <w:spacing w:before="0" w:beforeAutospacing="0" w:after="0" w:afterAutospacing="0"/>
        <w:ind w:firstLine="709"/>
        <w:jc w:val="both"/>
      </w:pPr>
      <w:r w:rsidRPr="00472E8C">
        <w:t>Содержание</w:t>
      </w:r>
      <w:r w:rsidRPr="00472E8C">
        <w:tab/>
      </w:r>
    </w:p>
    <w:p w:rsidR="007A2F0D" w:rsidRDefault="001033E9" w:rsidP="00154E0B">
      <w:pPr>
        <w:pStyle w:val="a3"/>
        <w:shd w:val="clear" w:color="auto" w:fill="FFFFFF"/>
        <w:spacing w:before="0" w:beforeAutospacing="0" w:after="0" w:afterAutospacing="0"/>
        <w:ind w:firstLine="709"/>
        <w:jc w:val="both"/>
      </w:pPr>
      <w:r w:rsidRPr="00472E8C">
        <w:t>Примерные виды деятельности и формы занятий</w:t>
      </w:r>
      <w:r w:rsidRPr="00472E8C">
        <w:tab/>
      </w:r>
    </w:p>
    <w:p w:rsidR="001033E9" w:rsidRPr="00472E8C" w:rsidRDefault="001033E9" w:rsidP="00154E0B">
      <w:pPr>
        <w:pStyle w:val="a3"/>
        <w:shd w:val="clear" w:color="auto" w:fill="FFFFFF"/>
        <w:spacing w:before="0" w:beforeAutospacing="0" w:after="0" w:afterAutospacing="0"/>
        <w:ind w:firstLine="709"/>
        <w:jc w:val="both"/>
      </w:pPr>
      <w:r w:rsidRPr="00472E8C">
        <w:t>Планируемые результаты</w:t>
      </w:r>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Воспитание гражданственности, патриотизма, уважения к правам, свободам и обязанностям человека</w:t>
      </w:r>
      <w:r w:rsidRPr="00472E8C">
        <w:tab/>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472E8C">
        <w:tab/>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w:t>
      </w:r>
      <w:proofErr w:type="gramEnd"/>
      <w:r w:rsidRPr="00472E8C">
        <w:t xml:space="preserve"> и социально-культурном </w:t>
      </w:r>
      <w:proofErr w:type="gramStart"/>
      <w:r w:rsidRPr="00472E8C">
        <w:t>значении</w:t>
      </w:r>
      <w:proofErr w:type="gramEnd"/>
      <w:r w:rsidRPr="00472E8C">
        <w:t>, о ключевых ценностях современного общества России;</w:t>
      </w:r>
    </w:p>
    <w:p w:rsidR="001033E9" w:rsidRPr="00472E8C" w:rsidRDefault="001033E9" w:rsidP="007A2F0D">
      <w:pPr>
        <w:pStyle w:val="a3"/>
        <w:shd w:val="clear" w:color="auto" w:fill="FFFFFF"/>
        <w:spacing w:before="0" w:beforeAutospacing="0" w:after="0" w:afterAutospacing="0"/>
        <w:jc w:val="both"/>
      </w:pPr>
      <w:r w:rsidRPr="00472E8C">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033E9" w:rsidRPr="00472E8C" w:rsidRDefault="001033E9" w:rsidP="007A2F0D">
      <w:pPr>
        <w:pStyle w:val="a3"/>
        <w:shd w:val="clear" w:color="auto" w:fill="FFFFFF"/>
        <w:spacing w:before="0" w:beforeAutospacing="0" w:after="0" w:afterAutospacing="0"/>
        <w:jc w:val="both"/>
      </w:pPr>
      <w:r w:rsidRPr="00472E8C">
        <w:t>• понимание и одобрение правил поведения в обществе, уважение органов и лиц, охраняющих общественный порядок;</w:t>
      </w:r>
    </w:p>
    <w:p w:rsidR="001033E9" w:rsidRPr="00472E8C" w:rsidRDefault="001033E9" w:rsidP="007A2F0D">
      <w:pPr>
        <w:pStyle w:val="a3"/>
        <w:shd w:val="clear" w:color="auto" w:fill="FFFFFF"/>
        <w:spacing w:before="0" w:beforeAutospacing="0" w:after="0" w:afterAutospacing="0"/>
        <w:jc w:val="both"/>
      </w:pPr>
      <w:r w:rsidRPr="00472E8C">
        <w:t>• осознание конституционного долга и обязанностей гражданина своей Родины;</w:t>
      </w:r>
    </w:p>
    <w:p w:rsidR="001033E9" w:rsidRPr="00472E8C" w:rsidRDefault="001033E9" w:rsidP="007A2F0D">
      <w:pPr>
        <w:pStyle w:val="a3"/>
        <w:shd w:val="clear" w:color="auto" w:fill="FFFFFF"/>
        <w:spacing w:before="0" w:beforeAutospacing="0" w:after="0" w:afterAutospacing="0"/>
        <w:jc w:val="both"/>
      </w:pPr>
      <w:r w:rsidRPr="00472E8C">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033E9" w:rsidRPr="00472E8C" w:rsidRDefault="001033E9" w:rsidP="007A2F0D">
      <w:pPr>
        <w:pStyle w:val="a3"/>
        <w:shd w:val="clear" w:color="auto" w:fill="FFFFFF"/>
        <w:spacing w:before="0" w:beforeAutospacing="0" w:after="0" w:afterAutospacing="0"/>
        <w:jc w:val="both"/>
      </w:pPr>
      <w:r w:rsidRPr="00472E8C">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r w:rsidRPr="00472E8C">
        <w:tab/>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1033E9" w:rsidRPr="00472E8C" w:rsidRDefault="001033E9" w:rsidP="00154E0B">
      <w:pPr>
        <w:pStyle w:val="a3"/>
        <w:shd w:val="clear" w:color="auto" w:fill="FFFFFF"/>
        <w:spacing w:before="0" w:beforeAutospacing="0" w:after="0" w:afterAutospacing="0"/>
        <w:ind w:firstLine="709"/>
        <w:jc w:val="both"/>
      </w:pPr>
      <w:r w:rsidRPr="00472E8C">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033E9" w:rsidRPr="00472E8C" w:rsidRDefault="001033E9" w:rsidP="00154E0B">
      <w:pPr>
        <w:pStyle w:val="a3"/>
        <w:shd w:val="clear" w:color="auto" w:fill="FFFFFF"/>
        <w:spacing w:before="0" w:beforeAutospacing="0" w:after="0" w:afterAutospacing="0"/>
        <w:ind w:firstLine="709"/>
        <w:jc w:val="both"/>
      </w:pPr>
      <w:r w:rsidRPr="00472E8C">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033E9" w:rsidRPr="00472E8C" w:rsidRDefault="001033E9" w:rsidP="00154E0B">
      <w:pPr>
        <w:pStyle w:val="a3"/>
        <w:shd w:val="clear" w:color="auto" w:fill="FFFFFF"/>
        <w:spacing w:before="0" w:beforeAutospacing="0" w:after="0" w:afterAutospacing="0"/>
        <w:ind w:firstLine="709"/>
        <w:jc w:val="both"/>
      </w:pPr>
      <w:r w:rsidRPr="00472E8C">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r w:rsidRPr="00472E8C">
        <w:tab/>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033E9" w:rsidRPr="00472E8C" w:rsidRDefault="001033E9" w:rsidP="004B00E8">
      <w:pPr>
        <w:pStyle w:val="a3"/>
        <w:shd w:val="clear" w:color="auto" w:fill="FFFFFF"/>
        <w:spacing w:before="0" w:beforeAutospacing="0" w:after="0" w:afterAutospacing="0"/>
        <w:jc w:val="both"/>
      </w:pPr>
      <w:r w:rsidRPr="00472E8C">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033E9" w:rsidRPr="00472E8C" w:rsidRDefault="001033E9" w:rsidP="004B00E8">
      <w:pPr>
        <w:pStyle w:val="a3"/>
        <w:shd w:val="clear" w:color="auto" w:fill="FFFFFF"/>
        <w:spacing w:before="0" w:beforeAutospacing="0" w:after="0" w:afterAutospacing="0"/>
        <w:jc w:val="both"/>
      </w:pPr>
      <w:r w:rsidRPr="00472E8C">
        <w:t>•первоначальный опыт постижения ценностей гражданского общества национальной истории и культуры;</w:t>
      </w:r>
    </w:p>
    <w:p w:rsidR="001033E9" w:rsidRPr="00472E8C" w:rsidRDefault="004B00E8" w:rsidP="004B00E8">
      <w:pPr>
        <w:pStyle w:val="a3"/>
        <w:shd w:val="clear" w:color="auto" w:fill="FFFFFF"/>
        <w:spacing w:before="0" w:beforeAutospacing="0" w:after="0" w:afterAutospacing="0"/>
        <w:jc w:val="both"/>
      </w:pPr>
      <w:r w:rsidRPr="00472E8C">
        <w:t>•</w:t>
      </w:r>
      <w:r>
        <w:t xml:space="preserve"> </w:t>
      </w:r>
      <w:r w:rsidR="001033E9" w:rsidRPr="00472E8C">
        <w:t>опыт ролевого взаимодействия и реализации гражданской, патриотической позиции;</w:t>
      </w:r>
    </w:p>
    <w:p w:rsidR="001033E9" w:rsidRPr="00472E8C" w:rsidRDefault="001033E9" w:rsidP="004B00E8">
      <w:pPr>
        <w:pStyle w:val="a3"/>
        <w:shd w:val="clear" w:color="auto" w:fill="FFFFFF"/>
        <w:spacing w:before="0" w:beforeAutospacing="0" w:after="0" w:afterAutospacing="0"/>
        <w:jc w:val="both"/>
      </w:pPr>
      <w:r w:rsidRPr="00472E8C">
        <w:t>•опыт социальной и межкультурной коммуникации;</w:t>
      </w:r>
    </w:p>
    <w:p w:rsidR="001033E9" w:rsidRPr="00472E8C" w:rsidRDefault="001033E9" w:rsidP="004B00E8">
      <w:pPr>
        <w:pStyle w:val="a3"/>
        <w:shd w:val="clear" w:color="auto" w:fill="FFFFFF"/>
        <w:spacing w:before="0" w:beforeAutospacing="0" w:after="0" w:afterAutospacing="0"/>
        <w:jc w:val="both"/>
      </w:pPr>
      <w:r w:rsidRPr="00472E8C">
        <w:t>•знания о правах и обязанностях человека, гражданина, семьянина, товарища.</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w:t>
      </w:r>
      <w:proofErr w:type="gramStart"/>
      <w:r w:rsidRPr="00472E8C">
        <w:t>Воспитание социальной ответственности и компетентности</w:t>
      </w:r>
      <w:r w:rsidRPr="00472E8C">
        <w:tab/>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r w:rsidRPr="00472E8C">
        <w:tab/>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roofErr w:type="gramEnd"/>
    </w:p>
    <w:p w:rsidR="001033E9" w:rsidRPr="00472E8C" w:rsidRDefault="001033E9" w:rsidP="00EB5CCB">
      <w:pPr>
        <w:pStyle w:val="a3"/>
        <w:shd w:val="clear" w:color="auto" w:fill="FFFFFF"/>
        <w:spacing w:before="0" w:beforeAutospacing="0" w:after="0" w:afterAutospacing="0"/>
        <w:jc w:val="both"/>
      </w:pPr>
      <w:r w:rsidRPr="00472E8C">
        <w:t>• усвоение позитивного социального опыта, образцов поведения подростков и молодёжи в современном мире;</w:t>
      </w:r>
    </w:p>
    <w:p w:rsidR="001033E9" w:rsidRPr="00472E8C" w:rsidRDefault="001033E9" w:rsidP="00EB5CCB">
      <w:pPr>
        <w:pStyle w:val="a3"/>
        <w:shd w:val="clear" w:color="auto" w:fill="FFFFFF"/>
        <w:spacing w:before="0" w:beforeAutospacing="0" w:after="0" w:afterAutospacing="0"/>
        <w:jc w:val="both"/>
      </w:pPr>
      <w:r w:rsidRPr="00472E8C">
        <w:t xml:space="preserve">• освоение норм и правил общественного поведения, психологических установок, знаний и навыков, позволяющих </w:t>
      </w:r>
      <w:proofErr w:type="gramStart"/>
      <w:r w:rsidRPr="00472E8C">
        <w:t>обучающимся</w:t>
      </w:r>
      <w:proofErr w:type="gramEnd"/>
      <w:r w:rsidRPr="00472E8C">
        <w:t xml:space="preserve"> успешно действовать в современном обществе;</w:t>
      </w:r>
    </w:p>
    <w:p w:rsidR="001033E9" w:rsidRPr="00472E8C" w:rsidRDefault="001033E9" w:rsidP="00EB5CCB">
      <w:pPr>
        <w:pStyle w:val="a3"/>
        <w:shd w:val="clear" w:color="auto" w:fill="FFFFFF"/>
        <w:spacing w:before="0" w:beforeAutospacing="0" w:after="0" w:afterAutospacing="0"/>
        <w:jc w:val="both"/>
      </w:pPr>
      <w:r w:rsidRPr="00472E8C">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033E9" w:rsidRPr="00472E8C" w:rsidRDefault="001033E9" w:rsidP="00EB5CCB">
      <w:pPr>
        <w:pStyle w:val="a3"/>
        <w:shd w:val="clear" w:color="auto" w:fill="FFFFFF"/>
        <w:spacing w:before="0" w:beforeAutospacing="0" w:after="0" w:afterAutospacing="0"/>
        <w:jc w:val="both"/>
      </w:pPr>
      <w:r w:rsidRPr="00472E8C">
        <w:t>• осознанное принятие основных социальных ролей, соответствующих подростковому возрасту:</w:t>
      </w:r>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 социальные роли в семье: сына (дочери), брата (сестры), помощника, ответственного хозяина (хозяйки), наследника (наследницы);</w:t>
      </w:r>
      <w:proofErr w:type="gramEnd"/>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 xml:space="preserve">— социальные роли в классе: лидер — ведомый, партнёр, инициатор, </w:t>
      </w:r>
      <w:proofErr w:type="spellStart"/>
      <w:r w:rsidRPr="00472E8C">
        <w:t>референтный</w:t>
      </w:r>
      <w:proofErr w:type="spellEnd"/>
      <w:r w:rsidRPr="00472E8C">
        <w:t xml:space="preserve"> в определённых вопросах, руководитель, организатор, помощник, собеседник, слушатель;</w:t>
      </w:r>
      <w:proofErr w:type="gramEnd"/>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 xml:space="preserve">— социальные роли в обществе: </w:t>
      </w:r>
      <w:proofErr w:type="spellStart"/>
      <w:r w:rsidRPr="00472E8C">
        <w:t>гендерная</w:t>
      </w:r>
      <w:proofErr w:type="spellEnd"/>
      <w:r w:rsidRPr="00472E8C">
        <w:t>, член определённой социальной группы, потребитель, покупатель, пассажир, зритель, спортсмен, читатель, сотрудник и др.;</w:t>
      </w:r>
      <w:proofErr w:type="gramEnd"/>
    </w:p>
    <w:p w:rsidR="001033E9" w:rsidRPr="00472E8C" w:rsidRDefault="001033E9" w:rsidP="00EB5CCB">
      <w:pPr>
        <w:pStyle w:val="a3"/>
        <w:shd w:val="clear" w:color="auto" w:fill="FFFFFF"/>
        <w:spacing w:before="0" w:beforeAutospacing="0" w:after="0" w:afterAutospacing="0"/>
        <w:jc w:val="both"/>
      </w:pPr>
      <w:r w:rsidRPr="00472E8C">
        <w:t>• формирование собственного конструктивного стиля общественного поведения.</w:t>
      </w:r>
      <w:r w:rsidRPr="00472E8C">
        <w:tab/>
        <w:t>Активно участвуют в улучшении  школьной среды, доступных сфер жизни окружающего социума.</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Овладевают формами и методами самовоспитания: самокритика, самовнушение, самообязательство, </w:t>
      </w:r>
      <w:proofErr w:type="spellStart"/>
      <w:r w:rsidRPr="00472E8C">
        <w:t>самопереключение</w:t>
      </w:r>
      <w:proofErr w:type="spellEnd"/>
      <w:r w:rsidRPr="00472E8C">
        <w:t>, эмоционально-мысленный перенос в положение другого человека.</w:t>
      </w:r>
    </w:p>
    <w:p w:rsidR="001033E9" w:rsidRPr="00472E8C" w:rsidRDefault="001033E9" w:rsidP="00154E0B">
      <w:pPr>
        <w:pStyle w:val="a3"/>
        <w:shd w:val="clear" w:color="auto" w:fill="FFFFFF"/>
        <w:spacing w:before="0" w:beforeAutospacing="0" w:after="0" w:afterAutospacing="0"/>
        <w:ind w:firstLine="709"/>
        <w:jc w:val="both"/>
      </w:pPr>
      <w:r w:rsidRPr="00472E8C">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1033E9" w:rsidRPr="00472E8C" w:rsidRDefault="001033E9" w:rsidP="00154E0B">
      <w:pPr>
        <w:pStyle w:val="a3"/>
        <w:shd w:val="clear" w:color="auto" w:fill="FFFFFF"/>
        <w:spacing w:before="0" w:beforeAutospacing="0" w:after="0" w:afterAutospacing="0"/>
        <w:ind w:firstLine="709"/>
        <w:jc w:val="both"/>
      </w:pPr>
      <w:r w:rsidRPr="00472E8C">
        <w:t>Приобретают опыт и осваивают основные формы учебного сотрудничества: сотрудничество со сверстниками и с учителями.</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472E8C">
        <w:t>обучающимися</w:t>
      </w:r>
      <w:proofErr w:type="gramEnd"/>
      <w:r w:rsidRPr="00472E8C">
        <w:t xml:space="preserve"> основных прав и обязанностей; защищают права обучающихся на всех уровнях управления школой и т. д.</w:t>
      </w:r>
    </w:p>
    <w:p w:rsidR="001033E9" w:rsidRPr="00472E8C" w:rsidRDefault="001033E9" w:rsidP="00154E0B">
      <w:pPr>
        <w:pStyle w:val="a3"/>
        <w:shd w:val="clear" w:color="auto" w:fill="FFFFFF"/>
        <w:spacing w:before="0" w:beforeAutospacing="0" w:after="0" w:afterAutospacing="0"/>
        <w:ind w:firstLine="709"/>
        <w:jc w:val="both"/>
      </w:pPr>
      <w:r w:rsidRPr="00472E8C">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C00D7D" w:rsidRDefault="001033E9" w:rsidP="00154E0B">
      <w:pPr>
        <w:pStyle w:val="a3"/>
        <w:shd w:val="clear" w:color="auto" w:fill="FFFFFF"/>
        <w:spacing w:before="0" w:beforeAutospacing="0" w:after="0" w:afterAutospacing="0"/>
        <w:ind w:firstLine="709"/>
        <w:jc w:val="both"/>
      </w:pPr>
      <w:r w:rsidRPr="00472E8C">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r w:rsidRPr="00472E8C">
        <w:tab/>
      </w:r>
    </w:p>
    <w:p w:rsidR="001033E9" w:rsidRPr="00472E8C" w:rsidRDefault="001033E9" w:rsidP="00C00D7D">
      <w:pPr>
        <w:pStyle w:val="a3"/>
        <w:shd w:val="clear" w:color="auto" w:fill="FFFFFF"/>
        <w:spacing w:before="0" w:beforeAutospacing="0" w:after="0" w:afterAutospacing="0"/>
        <w:jc w:val="both"/>
      </w:pPr>
      <w:r w:rsidRPr="00472E8C">
        <w:t>• позитивное отношение, сознательное принятие роли гражданина;</w:t>
      </w:r>
    </w:p>
    <w:p w:rsidR="001033E9" w:rsidRPr="00472E8C" w:rsidRDefault="001033E9" w:rsidP="00C00D7D">
      <w:pPr>
        <w:pStyle w:val="a3"/>
        <w:shd w:val="clear" w:color="auto" w:fill="FFFFFF"/>
        <w:spacing w:before="0" w:beforeAutospacing="0" w:after="0" w:afterAutospacing="0"/>
        <w:jc w:val="both"/>
      </w:pPr>
      <w:r w:rsidRPr="00472E8C">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033E9" w:rsidRPr="00472E8C" w:rsidRDefault="001033E9" w:rsidP="00C00D7D">
      <w:pPr>
        <w:pStyle w:val="a3"/>
        <w:shd w:val="clear" w:color="auto" w:fill="FFFFFF"/>
        <w:spacing w:before="0" w:beforeAutospacing="0" w:after="0" w:afterAutospacing="0"/>
        <w:jc w:val="both"/>
      </w:pPr>
      <w:r w:rsidRPr="00472E8C">
        <w:t xml:space="preserve">• первоначальные навыки практической деятельности в составе различных </w:t>
      </w:r>
      <w:proofErr w:type="spellStart"/>
      <w:r w:rsidRPr="00472E8C">
        <w:t>социокультурных</w:t>
      </w:r>
      <w:proofErr w:type="spellEnd"/>
      <w:r w:rsidRPr="00472E8C">
        <w:t xml:space="preserve"> групп конструктивной общественной направленности;</w:t>
      </w:r>
    </w:p>
    <w:p w:rsidR="001033E9" w:rsidRPr="00472E8C" w:rsidRDefault="001033E9" w:rsidP="00C00D7D">
      <w:pPr>
        <w:pStyle w:val="a3"/>
        <w:shd w:val="clear" w:color="auto" w:fill="FFFFFF"/>
        <w:spacing w:before="0" w:beforeAutospacing="0" w:after="0" w:afterAutospacing="0"/>
        <w:jc w:val="both"/>
      </w:pPr>
      <w:r w:rsidRPr="00472E8C">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033E9" w:rsidRPr="00472E8C" w:rsidRDefault="001033E9" w:rsidP="00C00D7D">
      <w:pPr>
        <w:pStyle w:val="a3"/>
        <w:shd w:val="clear" w:color="auto" w:fill="FFFFFF"/>
        <w:spacing w:before="0" w:beforeAutospacing="0" w:after="0" w:afterAutospacing="0"/>
        <w:jc w:val="both"/>
      </w:pPr>
      <w:r w:rsidRPr="00472E8C">
        <w:t>• знание о различных общественных и профессиональных организациях, их структуре, целях и характере деятельности;</w:t>
      </w:r>
    </w:p>
    <w:p w:rsidR="001033E9" w:rsidRPr="00472E8C" w:rsidRDefault="001033E9" w:rsidP="00C00D7D">
      <w:pPr>
        <w:pStyle w:val="a3"/>
        <w:shd w:val="clear" w:color="auto" w:fill="FFFFFF"/>
        <w:spacing w:before="0" w:beforeAutospacing="0" w:after="0" w:afterAutospacing="0"/>
        <w:jc w:val="both"/>
      </w:pPr>
      <w:r w:rsidRPr="00472E8C">
        <w:t>• умение вести дискуссию по социальным вопросам, обосновывать свою гражданскую позицию, вести диалог и достигать взаимопонимания;</w:t>
      </w:r>
    </w:p>
    <w:p w:rsidR="001033E9" w:rsidRPr="00472E8C" w:rsidRDefault="001033E9" w:rsidP="00C00D7D">
      <w:pPr>
        <w:pStyle w:val="a3"/>
        <w:shd w:val="clear" w:color="auto" w:fill="FFFFFF"/>
        <w:spacing w:before="0" w:beforeAutospacing="0" w:after="0" w:afterAutospacing="0"/>
        <w:jc w:val="both"/>
      </w:pPr>
      <w:r w:rsidRPr="00472E8C">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033E9" w:rsidRPr="00472E8C" w:rsidRDefault="001033E9" w:rsidP="00C00D7D">
      <w:pPr>
        <w:pStyle w:val="a3"/>
        <w:shd w:val="clear" w:color="auto" w:fill="FFFFFF"/>
        <w:spacing w:before="0" w:beforeAutospacing="0" w:after="0" w:afterAutospacing="0"/>
        <w:jc w:val="both"/>
      </w:pPr>
      <w:r w:rsidRPr="00472E8C">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033E9" w:rsidRPr="00472E8C" w:rsidRDefault="001033E9" w:rsidP="00C00D7D">
      <w:pPr>
        <w:pStyle w:val="a3"/>
        <w:shd w:val="clear" w:color="auto" w:fill="FFFFFF"/>
        <w:spacing w:before="0" w:beforeAutospacing="0" w:after="0" w:afterAutospacing="0"/>
        <w:jc w:val="both"/>
      </w:pPr>
      <w:r w:rsidRPr="00472E8C">
        <w:t xml:space="preserve">• ценностное отношение к мужскому или женскому </w:t>
      </w:r>
      <w:proofErr w:type="spellStart"/>
      <w:r w:rsidRPr="00472E8C">
        <w:t>гендеру</w:t>
      </w:r>
      <w:proofErr w:type="spellEnd"/>
      <w:r w:rsidRPr="00472E8C">
        <w:t xml:space="preserve"> (своему социальному полу), знание и принятие правил </w:t>
      </w:r>
      <w:proofErr w:type="spellStart"/>
      <w:r w:rsidRPr="00472E8C">
        <w:t>полоролевого</w:t>
      </w:r>
      <w:proofErr w:type="spellEnd"/>
      <w:r w:rsidRPr="00472E8C">
        <w:t xml:space="preserve"> поведения в контексте традиционных моральных норм.</w:t>
      </w:r>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Воспитание нравственных чувств, убеждений, этического сознания</w:t>
      </w:r>
      <w:r w:rsidRPr="00472E8C">
        <w:tab/>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472E8C">
        <w:t xml:space="preserve"> духовно-нравственное развитие личности</w:t>
      </w:r>
      <w:r w:rsidRPr="00472E8C">
        <w:tab/>
        <w:t>• сознательное принятие базовых национальных российских ценностей;</w:t>
      </w:r>
    </w:p>
    <w:p w:rsidR="001033E9" w:rsidRPr="00472E8C" w:rsidRDefault="001033E9" w:rsidP="00C00D7D">
      <w:pPr>
        <w:pStyle w:val="a3"/>
        <w:shd w:val="clear" w:color="auto" w:fill="FFFFFF"/>
        <w:spacing w:before="0" w:beforeAutospacing="0" w:after="0" w:afterAutospacing="0"/>
        <w:jc w:val="both"/>
      </w:pPr>
      <w:r w:rsidRPr="00472E8C">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033E9" w:rsidRPr="00472E8C" w:rsidRDefault="001033E9" w:rsidP="00C00D7D">
      <w:pPr>
        <w:pStyle w:val="a3"/>
        <w:shd w:val="clear" w:color="auto" w:fill="FFFFFF"/>
        <w:spacing w:before="0" w:beforeAutospacing="0" w:after="0" w:afterAutospacing="0"/>
        <w:jc w:val="both"/>
      </w:pPr>
      <w:r w:rsidRPr="00472E8C">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033E9" w:rsidRPr="00472E8C" w:rsidRDefault="001033E9" w:rsidP="00C00D7D">
      <w:pPr>
        <w:pStyle w:val="a3"/>
        <w:shd w:val="clear" w:color="auto" w:fill="FFFFFF"/>
        <w:spacing w:before="0" w:beforeAutospacing="0" w:after="0" w:afterAutospacing="0"/>
        <w:jc w:val="both"/>
      </w:pPr>
      <w:r w:rsidRPr="00472E8C">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033E9" w:rsidRPr="00472E8C" w:rsidRDefault="001033E9" w:rsidP="00C00D7D">
      <w:pPr>
        <w:pStyle w:val="a3"/>
        <w:shd w:val="clear" w:color="auto" w:fill="FFFFFF"/>
        <w:spacing w:before="0" w:beforeAutospacing="0" w:after="0" w:afterAutospacing="0"/>
        <w:jc w:val="both"/>
      </w:pPr>
      <w:r w:rsidRPr="00472E8C">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033E9" w:rsidRPr="00472E8C" w:rsidRDefault="001033E9" w:rsidP="00C00D7D">
      <w:pPr>
        <w:pStyle w:val="a3"/>
        <w:shd w:val="clear" w:color="auto" w:fill="FFFFFF"/>
        <w:spacing w:before="0" w:beforeAutospacing="0" w:after="0" w:afterAutospacing="0"/>
        <w:jc w:val="both"/>
      </w:pPr>
      <w:r w:rsidRPr="00472E8C">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033E9" w:rsidRPr="00472E8C" w:rsidRDefault="001033E9" w:rsidP="00C00D7D">
      <w:pPr>
        <w:pStyle w:val="a3"/>
        <w:shd w:val="clear" w:color="auto" w:fill="FFFFFF"/>
        <w:spacing w:before="0" w:beforeAutospacing="0" w:after="0" w:afterAutospacing="0"/>
        <w:jc w:val="both"/>
      </w:pPr>
      <w:r w:rsidRPr="00472E8C">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033E9" w:rsidRPr="00472E8C" w:rsidRDefault="001033E9" w:rsidP="00C00D7D">
      <w:pPr>
        <w:pStyle w:val="a3"/>
        <w:shd w:val="clear" w:color="auto" w:fill="FFFFFF"/>
        <w:spacing w:before="0" w:beforeAutospacing="0" w:after="0" w:afterAutospacing="0"/>
        <w:jc w:val="both"/>
      </w:pPr>
      <w:r w:rsidRPr="00472E8C">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r w:rsidRPr="00472E8C">
        <w:tab/>
        <w:t>Знакомятся с конкретными примерами высоконравственных отношений людей, участвуют в подготовке и проведении бесед.</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общественно полезном труде в помощь школе, городу, селу, родному краю.</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Принимают добровольное участие в делах благотворительности, милосердия, в оказании помощи </w:t>
      </w:r>
      <w:proofErr w:type="gramStart"/>
      <w:r w:rsidRPr="00472E8C">
        <w:t>нуждающимся</w:t>
      </w:r>
      <w:proofErr w:type="gramEnd"/>
      <w:r w:rsidRPr="00472E8C">
        <w:t>, заботе о животных, живых существах, природе.</w:t>
      </w:r>
    </w:p>
    <w:p w:rsidR="001033E9" w:rsidRPr="00472E8C" w:rsidRDefault="001033E9" w:rsidP="00154E0B">
      <w:pPr>
        <w:pStyle w:val="a3"/>
        <w:shd w:val="clear" w:color="auto" w:fill="FFFFFF"/>
        <w:spacing w:before="0" w:beforeAutospacing="0" w:after="0" w:afterAutospacing="0"/>
        <w:ind w:firstLine="709"/>
        <w:jc w:val="both"/>
      </w:pPr>
      <w:r w:rsidRPr="00472E8C">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spellStart"/>
      <w:proofErr w:type="gramStart"/>
      <w:r w:rsidRPr="00472E8C">
        <w:t>преемст-венность</w:t>
      </w:r>
      <w:proofErr w:type="spellEnd"/>
      <w:proofErr w:type="gramEnd"/>
      <w:r w:rsidRPr="00472E8C">
        <w:t xml:space="preserve"> между поколениями).</w:t>
      </w:r>
    </w:p>
    <w:p w:rsidR="00C00D7D" w:rsidRDefault="001033E9" w:rsidP="00154E0B">
      <w:pPr>
        <w:pStyle w:val="a3"/>
        <w:shd w:val="clear" w:color="auto" w:fill="FFFFFF"/>
        <w:spacing w:before="0" w:beforeAutospacing="0" w:after="0" w:afterAutospacing="0"/>
        <w:ind w:firstLine="709"/>
        <w:jc w:val="both"/>
      </w:pPr>
      <w:r w:rsidRPr="00472E8C">
        <w:t>Знакомятся с деятельностью традиционных религиозных организаций.</w:t>
      </w:r>
      <w:r w:rsidRPr="00472E8C">
        <w:tab/>
      </w:r>
    </w:p>
    <w:p w:rsidR="001033E9" w:rsidRPr="00472E8C" w:rsidRDefault="001033E9" w:rsidP="00C00D7D">
      <w:pPr>
        <w:pStyle w:val="a3"/>
        <w:shd w:val="clear" w:color="auto" w:fill="FFFFFF"/>
        <w:spacing w:before="0" w:beforeAutospacing="0" w:after="0" w:afterAutospacing="0"/>
        <w:jc w:val="both"/>
      </w:pPr>
      <w:r w:rsidRPr="00472E8C">
        <w:t xml:space="preserve">• ценностное отношение к школе, городу, народу, России, к героическому прошлому и настоящему нашего Отечества;  </w:t>
      </w:r>
    </w:p>
    <w:p w:rsidR="001033E9" w:rsidRPr="00472E8C" w:rsidRDefault="001033E9" w:rsidP="00C00D7D">
      <w:pPr>
        <w:pStyle w:val="a3"/>
        <w:shd w:val="clear" w:color="auto" w:fill="FFFFFF"/>
        <w:spacing w:before="0" w:beforeAutospacing="0" w:after="0" w:afterAutospacing="0"/>
        <w:jc w:val="both"/>
      </w:pPr>
      <w:r w:rsidRPr="00472E8C">
        <w:t>• чувство дружбы к представителям всех национальностей Российской Федерации;</w:t>
      </w:r>
    </w:p>
    <w:p w:rsidR="001033E9" w:rsidRPr="00472E8C" w:rsidRDefault="001033E9" w:rsidP="00C00D7D">
      <w:pPr>
        <w:pStyle w:val="a3"/>
        <w:shd w:val="clear" w:color="auto" w:fill="FFFFFF"/>
        <w:spacing w:before="0" w:beforeAutospacing="0" w:after="0" w:afterAutospacing="0"/>
        <w:jc w:val="both"/>
      </w:pPr>
      <w:r w:rsidRPr="00472E8C">
        <w:t>• умение сочетать личные и общественные интересы, дорожить своей честью, честью своей семьи, школы;   установление дружеских взаимоотношений в коллективе, основанных на взаимопомощи и взаимной поддержке;</w:t>
      </w:r>
    </w:p>
    <w:p w:rsidR="001033E9" w:rsidRPr="00472E8C" w:rsidRDefault="001033E9" w:rsidP="00C00D7D">
      <w:pPr>
        <w:pStyle w:val="a3"/>
        <w:shd w:val="clear" w:color="auto" w:fill="FFFFFF"/>
        <w:spacing w:before="0" w:beforeAutospacing="0" w:after="0" w:afterAutospacing="0"/>
        <w:jc w:val="both"/>
      </w:pPr>
      <w:r w:rsidRPr="00472E8C">
        <w:t>• уважение родителей,   уважительное отношение к старшим, доброжелательное отношение к сверстникам и младшим;</w:t>
      </w:r>
    </w:p>
    <w:p w:rsidR="001033E9" w:rsidRPr="00472E8C" w:rsidRDefault="001033E9" w:rsidP="00C00D7D">
      <w:pPr>
        <w:pStyle w:val="a3"/>
        <w:shd w:val="clear" w:color="auto" w:fill="FFFFFF"/>
        <w:spacing w:before="0" w:beforeAutospacing="0" w:after="0" w:afterAutospacing="0"/>
        <w:jc w:val="both"/>
      </w:pPr>
      <w:r w:rsidRPr="00472E8C">
        <w:t xml:space="preserve">• знание традиций своей семьи и школы, бережное отношение к ним; </w:t>
      </w:r>
    </w:p>
    <w:p w:rsidR="001033E9" w:rsidRPr="00472E8C" w:rsidRDefault="001033E9" w:rsidP="00C00D7D">
      <w:pPr>
        <w:pStyle w:val="a3"/>
        <w:shd w:val="clear" w:color="auto" w:fill="FFFFFF"/>
        <w:spacing w:before="0" w:beforeAutospacing="0" w:after="0" w:afterAutospacing="0"/>
        <w:jc w:val="both"/>
      </w:pPr>
      <w:r w:rsidRPr="00472E8C">
        <w:t xml:space="preserve">• понимание значения религиозных идеалов в жизни человека и общества, роли традиционных религий в развитии Российского государства;  </w:t>
      </w:r>
    </w:p>
    <w:p w:rsidR="001033E9" w:rsidRPr="00472E8C" w:rsidRDefault="001033E9" w:rsidP="00C00D7D">
      <w:pPr>
        <w:pStyle w:val="a3"/>
        <w:shd w:val="clear" w:color="auto" w:fill="FFFFFF"/>
        <w:spacing w:before="0" w:beforeAutospacing="0" w:after="0" w:afterAutospacing="0"/>
        <w:jc w:val="both"/>
      </w:pPr>
      <w:r w:rsidRPr="00472E8C">
        <w:t>• понимание нравственной сущности правил культуры поведения, общения и речи,  умение преодолевать конфликты в общении;</w:t>
      </w:r>
    </w:p>
    <w:p w:rsidR="001033E9" w:rsidRPr="00472E8C" w:rsidRDefault="001033E9" w:rsidP="00C00D7D">
      <w:pPr>
        <w:pStyle w:val="a3"/>
        <w:shd w:val="clear" w:color="auto" w:fill="FFFFFF"/>
        <w:spacing w:before="0" w:beforeAutospacing="0" w:after="0" w:afterAutospacing="0"/>
        <w:jc w:val="both"/>
      </w:pPr>
      <w:r w:rsidRPr="00472E8C">
        <w:t xml:space="preserve">• готовность сознательно выполнять правила для </w:t>
      </w:r>
      <w:proofErr w:type="gramStart"/>
      <w:r w:rsidRPr="00472E8C">
        <w:t>обучающихся</w:t>
      </w:r>
      <w:proofErr w:type="gramEnd"/>
      <w:r w:rsidRPr="00472E8C">
        <w:t>, понимание необходимости самодисциплины;</w:t>
      </w:r>
    </w:p>
    <w:p w:rsidR="001033E9" w:rsidRPr="00472E8C" w:rsidRDefault="001033E9" w:rsidP="00C00D7D">
      <w:pPr>
        <w:pStyle w:val="a3"/>
        <w:shd w:val="clear" w:color="auto" w:fill="FFFFFF"/>
        <w:spacing w:before="0" w:beforeAutospacing="0" w:after="0" w:afterAutospacing="0"/>
        <w:jc w:val="both"/>
      </w:pPr>
      <w:r w:rsidRPr="00472E8C">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033E9" w:rsidRPr="00472E8C" w:rsidRDefault="001033E9" w:rsidP="00C00D7D">
      <w:pPr>
        <w:pStyle w:val="a3"/>
        <w:shd w:val="clear" w:color="auto" w:fill="FFFFFF"/>
        <w:spacing w:before="0" w:beforeAutospacing="0" w:after="0" w:afterAutospacing="0"/>
        <w:jc w:val="both"/>
      </w:pPr>
      <w:r w:rsidRPr="00472E8C">
        <w:t>• выработка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033E9" w:rsidRPr="00472E8C" w:rsidRDefault="001033E9" w:rsidP="00C00D7D">
      <w:pPr>
        <w:pStyle w:val="a3"/>
        <w:shd w:val="clear" w:color="auto" w:fill="FFFFFF"/>
        <w:spacing w:before="0" w:beforeAutospacing="0" w:after="0" w:afterAutospacing="0"/>
        <w:jc w:val="both"/>
      </w:pPr>
      <w:r w:rsidRPr="00472E8C">
        <w:t xml:space="preserve">• умение устанавливать со сверстниками другого пола дружеские, гуманные, искренние отношения,  стремление к честности и скромности   во взаимоотношениях;  </w:t>
      </w:r>
    </w:p>
    <w:p w:rsidR="001033E9" w:rsidRPr="00472E8C" w:rsidRDefault="001033E9" w:rsidP="00C00D7D">
      <w:pPr>
        <w:pStyle w:val="a3"/>
        <w:shd w:val="clear" w:color="auto" w:fill="FFFFFF"/>
        <w:spacing w:before="0" w:beforeAutospacing="0" w:after="0" w:afterAutospacing="0"/>
        <w:jc w:val="both"/>
      </w:pPr>
      <w:r w:rsidRPr="00472E8C">
        <w:t xml:space="preserve">• сознательное принятие нравственных норм взаимоотношений в семье; осознание значения семьи для жизни человека;  </w:t>
      </w:r>
    </w:p>
    <w:p w:rsidR="001033E9" w:rsidRPr="00472E8C" w:rsidRDefault="001033E9" w:rsidP="00C00D7D">
      <w:pPr>
        <w:pStyle w:val="a3"/>
        <w:shd w:val="clear" w:color="auto" w:fill="FFFFFF"/>
        <w:spacing w:before="0" w:beforeAutospacing="0" w:after="0" w:afterAutospacing="0"/>
        <w:jc w:val="both"/>
      </w:pPr>
      <w:r w:rsidRPr="00472E8C">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1033E9" w:rsidRPr="00472E8C" w:rsidRDefault="001033E9" w:rsidP="00C00D7D">
      <w:pPr>
        <w:pStyle w:val="a3"/>
        <w:shd w:val="clear" w:color="auto" w:fill="FFFFFF"/>
        <w:spacing w:before="0" w:beforeAutospacing="0" w:after="0" w:afterAutospacing="0"/>
        <w:jc w:val="both"/>
      </w:pPr>
      <w:r w:rsidRPr="00472E8C">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00D7D" w:rsidRDefault="00C00D7D" w:rsidP="00C00D7D">
      <w:pPr>
        <w:pStyle w:val="a3"/>
        <w:shd w:val="clear" w:color="auto" w:fill="FFFFFF"/>
        <w:spacing w:before="0" w:beforeAutospacing="0" w:after="0" w:afterAutospacing="0"/>
        <w:jc w:val="both"/>
      </w:pPr>
      <w:r w:rsidRPr="00472E8C">
        <w:t>•</w:t>
      </w:r>
      <w:r w:rsidR="00FF3318">
        <w:t xml:space="preserve"> </w:t>
      </w:r>
      <w:r w:rsidR="001033E9" w:rsidRPr="00472E8C">
        <w:t>воспитание экологической культуры, культуры здоро</w:t>
      </w:r>
      <w:r>
        <w:t>вого и безопасного образа жизни</w:t>
      </w:r>
    </w:p>
    <w:p w:rsidR="00FF3318" w:rsidRDefault="00C00D7D" w:rsidP="00C00D7D">
      <w:pPr>
        <w:pStyle w:val="a3"/>
        <w:shd w:val="clear" w:color="auto" w:fill="FFFFFF"/>
        <w:spacing w:before="0" w:beforeAutospacing="0" w:after="0" w:afterAutospacing="0"/>
        <w:jc w:val="both"/>
      </w:pPr>
      <w:proofErr w:type="gramStart"/>
      <w:r w:rsidRPr="00472E8C">
        <w:t>•</w:t>
      </w:r>
      <w:r w:rsidR="00FF3318">
        <w:t xml:space="preserve"> </w:t>
      </w:r>
      <w:r w:rsidR="001033E9" w:rsidRPr="00472E8C">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1033E9" w:rsidRPr="00472E8C" w:rsidRDefault="001033E9" w:rsidP="00C00D7D">
      <w:pPr>
        <w:pStyle w:val="a3"/>
        <w:shd w:val="clear" w:color="auto" w:fill="FFFFFF"/>
        <w:spacing w:before="0" w:beforeAutospacing="0" w:after="0" w:afterAutospacing="0"/>
        <w:jc w:val="both"/>
      </w:pPr>
      <w:r w:rsidRPr="00472E8C">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033E9" w:rsidRPr="00472E8C" w:rsidRDefault="001033E9" w:rsidP="00FF3318">
      <w:pPr>
        <w:pStyle w:val="a3"/>
        <w:shd w:val="clear" w:color="auto" w:fill="FFFFFF"/>
        <w:spacing w:before="0" w:beforeAutospacing="0" w:after="0" w:afterAutospacing="0"/>
        <w:jc w:val="both"/>
      </w:pPr>
      <w:r w:rsidRPr="00472E8C">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033E9" w:rsidRPr="00472E8C" w:rsidRDefault="001033E9" w:rsidP="00FF3318">
      <w:pPr>
        <w:pStyle w:val="a3"/>
        <w:shd w:val="clear" w:color="auto" w:fill="FFFFFF"/>
        <w:spacing w:before="0" w:beforeAutospacing="0" w:after="0" w:afterAutospacing="0"/>
        <w:jc w:val="both"/>
      </w:pPr>
      <w:r w:rsidRPr="00472E8C">
        <w:t>• понимание взаимной связи здоровья, экологического качества окружающей среды и экологической культуры человека;</w:t>
      </w:r>
    </w:p>
    <w:p w:rsidR="001033E9" w:rsidRPr="00472E8C" w:rsidRDefault="001033E9" w:rsidP="00FF3318">
      <w:pPr>
        <w:pStyle w:val="a3"/>
        <w:shd w:val="clear" w:color="auto" w:fill="FFFFFF"/>
        <w:spacing w:before="0" w:beforeAutospacing="0" w:after="0" w:afterAutospacing="0"/>
        <w:jc w:val="both"/>
      </w:pPr>
      <w:proofErr w:type="gramStart"/>
      <w:r w:rsidRPr="00472E8C">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1033E9" w:rsidRPr="00472E8C" w:rsidRDefault="001033E9" w:rsidP="00FF3318">
      <w:pPr>
        <w:pStyle w:val="a3"/>
        <w:shd w:val="clear" w:color="auto" w:fill="FFFFFF"/>
        <w:spacing w:before="0" w:beforeAutospacing="0" w:after="0" w:afterAutospacing="0"/>
        <w:jc w:val="both"/>
      </w:pPr>
      <w:r w:rsidRPr="00472E8C">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033E9" w:rsidRPr="00472E8C" w:rsidRDefault="001033E9" w:rsidP="00FF3318">
      <w:pPr>
        <w:pStyle w:val="a3"/>
        <w:shd w:val="clear" w:color="auto" w:fill="FFFFFF"/>
        <w:spacing w:before="0" w:beforeAutospacing="0" w:after="0" w:afterAutospacing="0"/>
        <w:jc w:val="both"/>
      </w:pPr>
      <w:r w:rsidRPr="00472E8C">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1033E9" w:rsidRPr="00472E8C" w:rsidRDefault="001033E9" w:rsidP="00FF3318">
      <w:pPr>
        <w:pStyle w:val="a3"/>
        <w:shd w:val="clear" w:color="auto" w:fill="FFFFFF"/>
        <w:spacing w:before="0" w:beforeAutospacing="0" w:after="0" w:afterAutospacing="0"/>
        <w:jc w:val="both"/>
      </w:pPr>
      <w:r w:rsidRPr="00472E8C">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1033E9" w:rsidRPr="00472E8C" w:rsidRDefault="001033E9" w:rsidP="00FF3318">
      <w:pPr>
        <w:pStyle w:val="a3"/>
        <w:shd w:val="clear" w:color="auto" w:fill="FFFFFF"/>
        <w:spacing w:before="0" w:beforeAutospacing="0" w:after="0" w:afterAutospacing="0"/>
        <w:jc w:val="both"/>
      </w:pPr>
      <w:r w:rsidRPr="00472E8C">
        <w:t xml:space="preserve">• опыт самооценки личного вклада в ресурсосбережение, сохранение качества окружающей среды, </w:t>
      </w:r>
      <w:proofErr w:type="spellStart"/>
      <w:r w:rsidRPr="00472E8C">
        <w:t>биоразнообразия</w:t>
      </w:r>
      <w:proofErr w:type="spellEnd"/>
      <w:r w:rsidRPr="00472E8C">
        <w:t>, экологическую безопасность;</w:t>
      </w:r>
    </w:p>
    <w:p w:rsidR="001033E9" w:rsidRPr="00472E8C" w:rsidRDefault="001033E9" w:rsidP="00FF3318">
      <w:pPr>
        <w:pStyle w:val="a3"/>
        <w:shd w:val="clear" w:color="auto" w:fill="FFFFFF"/>
        <w:spacing w:before="0" w:beforeAutospacing="0" w:after="0" w:afterAutospacing="0"/>
        <w:jc w:val="both"/>
      </w:pPr>
      <w:r w:rsidRPr="00472E8C">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1033E9" w:rsidRPr="00472E8C" w:rsidRDefault="001033E9" w:rsidP="00FF3318">
      <w:pPr>
        <w:pStyle w:val="a3"/>
        <w:shd w:val="clear" w:color="auto" w:fill="FFFFFF"/>
        <w:spacing w:before="0" w:beforeAutospacing="0" w:after="0" w:afterAutospacing="0"/>
        <w:jc w:val="both"/>
      </w:pPr>
      <w:r w:rsidRPr="00472E8C">
        <w:t>• знание основ законодательства в области защиты здоровья и экологического качества окружающей среды и выполнение его требований;</w:t>
      </w:r>
    </w:p>
    <w:p w:rsidR="001033E9" w:rsidRPr="00472E8C" w:rsidRDefault="001033E9" w:rsidP="00FF3318">
      <w:pPr>
        <w:pStyle w:val="a3"/>
        <w:shd w:val="clear" w:color="auto" w:fill="FFFFFF"/>
        <w:spacing w:before="0" w:beforeAutospacing="0" w:after="0" w:afterAutospacing="0"/>
        <w:jc w:val="both"/>
      </w:pPr>
      <w:r w:rsidRPr="00472E8C">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1033E9" w:rsidRPr="00472E8C" w:rsidRDefault="001033E9" w:rsidP="00FF3318">
      <w:pPr>
        <w:pStyle w:val="a3"/>
        <w:shd w:val="clear" w:color="auto" w:fill="FFFFFF"/>
        <w:spacing w:before="0" w:beforeAutospacing="0" w:after="0" w:afterAutospacing="0"/>
        <w:jc w:val="both"/>
      </w:pPr>
      <w:r w:rsidRPr="00472E8C">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033E9" w:rsidRPr="00472E8C" w:rsidRDefault="001033E9" w:rsidP="00FF3318">
      <w:pPr>
        <w:pStyle w:val="a3"/>
        <w:shd w:val="clear" w:color="auto" w:fill="FFFFFF"/>
        <w:spacing w:before="0" w:beforeAutospacing="0" w:after="0" w:afterAutospacing="0"/>
        <w:jc w:val="both"/>
      </w:pPr>
      <w:r w:rsidRPr="00472E8C">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033E9" w:rsidRPr="00472E8C" w:rsidRDefault="001033E9" w:rsidP="00FF3318">
      <w:pPr>
        <w:pStyle w:val="a3"/>
        <w:shd w:val="clear" w:color="auto" w:fill="FFFFFF"/>
        <w:spacing w:before="0" w:beforeAutospacing="0" w:after="0" w:afterAutospacing="0"/>
        <w:jc w:val="both"/>
      </w:pPr>
      <w:r w:rsidRPr="00472E8C">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1033E9" w:rsidRPr="00472E8C" w:rsidRDefault="001033E9" w:rsidP="00FF3318">
      <w:pPr>
        <w:pStyle w:val="a3"/>
        <w:shd w:val="clear" w:color="auto" w:fill="FFFFFF"/>
        <w:spacing w:before="0" w:beforeAutospacing="0" w:after="0" w:afterAutospacing="0"/>
        <w:jc w:val="both"/>
      </w:pPr>
      <w:r w:rsidRPr="00472E8C">
        <w:t>• опыт участия в физкультурно-оздоровительных, санитарно-гигиенических мероприятиях, экологическом туризме;</w:t>
      </w:r>
    </w:p>
    <w:p w:rsidR="001033E9" w:rsidRPr="00472E8C" w:rsidRDefault="001033E9" w:rsidP="00FF3318">
      <w:pPr>
        <w:pStyle w:val="a3"/>
        <w:shd w:val="clear" w:color="auto" w:fill="FFFFFF"/>
        <w:spacing w:before="0" w:beforeAutospacing="0" w:after="0" w:afterAutospacing="0"/>
        <w:jc w:val="both"/>
      </w:pPr>
      <w:r w:rsidRPr="00472E8C">
        <w:t xml:space="preserve">• резко негативное отношение к курению, употреблению алкогольных напитков, наркотиков и других </w:t>
      </w:r>
      <w:proofErr w:type="spellStart"/>
      <w:r w:rsidRPr="00472E8C">
        <w:t>психоактивных</w:t>
      </w:r>
      <w:proofErr w:type="spellEnd"/>
      <w:r w:rsidRPr="00472E8C">
        <w:t xml:space="preserve"> веществ (ПАВ); </w:t>
      </w:r>
    </w:p>
    <w:p w:rsidR="001033E9" w:rsidRPr="00472E8C" w:rsidRDefault="001033E9" w:rsidP="00FF3318">
      <w:pPr>
        <w:pStyle w:val="a3"/>
        <w:shd w:val="clear" w:color="auto" w:fill="FFFFFF"/>
        <w:spacing w:before="0" w:beforeAutospacing="0" w:after="0" w:afterAutospacing="0"/>
        <w:jc w:val="both"/>
      </w:pPr>
      <w:r w:rsidRPr="00472E8C">
        <w:t>• отрицательное отношение к лицам и организациям, пропагандирующим курение и пьянство, распространяющим наркотики и другие ПАВ.</w:t>
      </w:r>
      <w:r w:rsidRPr="00472E8C">
        <w:tab/>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472E8C">
        <w:t>тренинговых</w:t>
      </w:r>
      <w:proofErr w:type="spellEnd"/>
      <w:r w:rsidRPr="00472E8C">
        <w:t xml:space="preserve"> программ, уроков и внеурочной деятельности).</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1033E9" w:rsidRPr="00472E8C" w:rsidRDefault="001033E9" w:rsidP="00154E0B">
      <w:pPr>
        <w:pStyle w:val="a3"/>
        <w:shd w:val="clear" w:color="auto" w:fill="FFFFFF"/>
        <w:spacing w:before="0" w:beforeAutospacing="0" w:after="0" w:afterAutospacing="0"/>
        <w:ind w:firstLine="709"/>
        <w:jc w:val="both"/>
      </w:pPr>
      <w:r w:rsidRPr="00472E8C">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1033E9" w:rsidRPr="00472E8C" w:rsidRDefault="001033E9" w:rsidP="00154E0B">
      <w:pPr>
        <w:pStyle w:val="a3"/>
        <w:shd w:val="clear" w:color="auto" w:fill="FFFFFF"/>
        <w:spacing w:before="0" w:beforeAutospacing="0" w:after="0" w:afterAutospacing="0"/>
        <w:ind w:firstLine="709"/>
        <w:jc w:val="both"/>
      </w:pPr>
      <w:r w:rsidRPr="00472E8C">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1033E9" w:rsidRPr="00472E8C" w:rsidRDefault="001033E9" w:rsidP="00154E0B">
      <w:pPr>
        <w:pStyle w:val="a3"/>
        <w:shd w:val="clear" w:color="auto" w:fill="FFFFFF"/>
        <w:spacing w:before="0" w:beforeAutospacing="0" w:after="0" w:afterAutospacing="0"/>
        <w:ind w:firstLine="709"/>
        <w:jc w:val="both"/>
      </w:pPr>
      <w:r w:rsidRPr="00472E8C">
        <w:t>Учатся оказывать первую доврачебную помощь пострадавшим.</w:t>
      </w:r>
    </w:p>
    <w:p w:rsidR="001033E9" w:rsidRPr="00472E8C" w:rsidRDefault="001033E9" w:rsidP="00154E0B">
      <w:pPr>
        <w:pStyle w:val="a3"/>
        <w:shd w:val="clear" w:color="auto" w:fill="FFFFFF"/>
        <w:spacing w:before="0" w:beforeAutospacing="0" w:after="0" w:afterAutospacing="0"/>
        <w:ind w:firstLine="709"/>
        <w:jc w:val="both"/>
      </w:pPr>
      <w:r w:rsidRPr="00472E8C">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1033E9" w:rsidRPr="00472E8C" w:rsidRDefault="001033E9" w:rsidP="00154E0B">
      <w:pPr>
        <w:pStyle w:val="a3"/>
        <w:shd w:val="clear" w:color="auto" w:fill="FFFFFF"/>
        <w:spacing w:before="0" w:beforeAutospacing="0" w:after="0" w:afterAutospacing="0"/>
        <w:ind w:firstLine="709"/>
        <w:jc w:val="both"/>
      </w:pPr>
      <w:r w:rsidRPr="00472E8C">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1033E9" w:rsidRPr="00472E8C" w:rsidRDefault="001033E9" w:rsidP="00154E0B">
      <w:pPr>
        <w:pStyle w:val="a3"/>
        <w:shd w:val="clear" w:color="auto" w:fill="FFFFFF"/>
        <w:spacing w:before="0" w:beforeAutospacing="0" w:after="0" w:afterAutospacing="0"/>
        <w:ind w:firstLine="709"/>
        <w:jc w:val="both"/>
      </w:pPr>
      <w:r w:rsidRPr="00472E8C">
        <w:t>Проводят школьный экологический мониторинг, включающий:</w:t>
      </w:r>
    </w:p>
    <w:p w:rsidR="001033E9" w:rsidRPr="00472E8C" w:rsidRDefault="001033E9" w:rsidP="00FF3318">
      <w:pPr>
        <w:pStyle w:val="a3"/>
        <w:shd w:val="clear" w:color="auto" w:fill="FFFFFF"/>
        <w:spacing w:before="0" w:beforeAutospacing="0" w:after="0" w:afterAutospacing="0"/>
        <w:jc w:val="both"/>
      </w:pPr>
      <w:r w:rsidRPr="00472E8C">
        <w:t>• систематические и целенаправленные наблюдения за состоянием окружающей среды своей местности, школы, своего жилища;</w:t>
      </w:r>
    </w:p>
    <w:p w:rsidR="001033E9" w:rsidRPr="00472E8C" w:rsidRDefault="001033E9" w:rsidP="00FF3318">
      <w:pPr>
        <w:pStyle w:val="a3"/>
        <w:shd w:val="clear" w:color="auto" w:fill="FFFFFF"/>
        <w:spacing w:before="0" w:beforeAutospacing="0" w:after="0" w:afterAutospacing="0"/>
        <w:jc w:val="both"/>
      </w:pPr>
      <w:r w:rsidRPr="00472E8C">
        <w:t>• мониторинг состояния водной и воздушной среды в своём жилище, школе, населённом пункте;</w:t>
      </w:r>
    </w:p>
    <w:p w:rsidR="001033E9" w:rsidRPr="00472E8C" w:rsidRDefault="001033E9" w:rsidP="00FF3318">
      <w:pPr>
        <w:pStyle w:val="a3"/>
        <w:shd w:val="clear" w:color="auto" w:fill="FFFFFF"/>
        <w:spacing w:before="0" w:beforeAutospacing="0" w:after="0" w:afterAutospacing="0"/>
        <w:jc w:val="both"/>
      </w:pPr>
      <w:r w:rsidRPr="00472E8C">
        <w:t>• выявление источников загрязнения почвы, воды и воздуха, состава и интенсивности загрязнений, определение причин загрязнения;</w:t>
      </w:r>
    </w:p>
    <w:p w:rsidR="001033E9" w:rsidRPr="00472E8C" w:rsidRDefault="001033E9" w:rsidP="00FF3318">
      <w:pPr>
        <w:pStyle w:val="a3"/>
        <w:shd w:val="clear" w:color="auto" w:fill="FFFFFF"/>
        <w:spacing w:before="0" w:beforeAutospacing="0" w:after="0" w:afterAutospacing="0"/>
        <w:jc w:val="both"/>
      </w:pPr>
      <w:r w:rsidRPr="00472E8C">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1033E9" w:rsidRPr="00472E8C" w:rsidRDefault="001033E9" w:rsidP="00154E0B">
      <w:pPr>
        <w:pStyle w:val="a3"/>
        <w:shd w:val="clear" w:color="auto" w:fill="FFFFFF"/>
        <w:spacing w:before="0" w:beforeAutospacing="0" w:after="0" w:afterAutospacing="0"/>
        <w:ind w:firstLine="709"/>
        <w:jc w:val="both"/>
      </w:pPr>
      <w:r w:rsidRPr="00472E8C">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r w:rsidRPr="00472E8C">
        <w:tab/>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1033E9" w:rsidRPr="00472E8C" w:rsidRDefault="001033E9" w:rsidP="00FF3318">
      <w:pPr>
        <w:pStyle w:val="a3"/>
        <w:shd w:val="clear" w:color="auto" w:fill="FFFFFF"/>
        <w:spacing w:before="0" w:beforeAutospacing="0" w:after="0" w:afterAutospacing="0"/>
        <w:jc w:val="both"/>
      </w:pPr>
      <w:r w:rsidRPr="00472E8C">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w:t>
      </w:r>
    </w:p>
    <w:p w:rsidR="001033E9" w:rsidRPr="00472E8C" w:rsidRDefault="001033E9" w:rsidP="00FF3318">
      <w:pPr>
        <w:pStyle w:val="a3"/>
        <w:shd w:val="clear" w:color="auto" w:fill="FFFFFF"/>
        <w:spacing w:before="0" w:beforeAutospacing="0" w:after="0" w:afterAutospacing="0"/>
        <w:jc w:val="both"/>
      </w:pPr>
      <w:r w:rsidRPr="00472E8C">
        <w:t>• начальный опыт участия в пропаганде экологически целесообразного поведения, в создании экологически безопасного уклада школьной жизни;</w:t>
      </w:r>
    </w:p>
    <w:p w:rsidR="001033E9" w:rsidRPr="00472E8C" w:rsidRDefault="001033E9" w:rsidP="00FF3318">
      <w:pPr>
        <w:pStyle w:val="a3"/>
        <w:shd w:val="clear" w:color="auto" w:fill="FFFFFF"/>
        <w:spacing w:before="0" w:beforeAutospacing="0" w:after="0" w:afterAutospacing="0"/>
        <w:jc w:val="both"/>
      </w:pPr>
      <w:r w:rsidRPr="00472E8C">
        <w:t>• экологическое мышление и экологическую грамотность в разных формах деятельности;</w:t>
      </w:r>
    </w:p>
    <w:p w:rsidR="001033E9" w:rsidRPr="00472E8C" w:rsidRDefault="001033E9" w:rsidP="00FF3318">
      <w:pPr>
        <w:pStyle w:val="a3"/>
        <w:shd w:val="clear" w:color="auto" w:fill="FFFFFF"/>
        <w:spacing w:before="0" w:beforeAutospacing="0" w:after="0" w:afterAutospacing="0"/>
        <w:jc w:val="both"/>
      </w:pPr>
      <w:r w:rsidRPr="00472E8C">
        <w:t>• знание единства и взаимовлияния различных видов здоровья человека, их обусловленности внутренними и внешними факторами;</w:t>
      </w:r>
    </w:p>
    <w:p w:rsidR="001033E9" w:rsidRPr="00472E8C" w:rsidRDefault="001033E9" w:rsidP="00FF3318">
      <w:pPr>
        <w:pStyle w:val="a3"/>
        <w:shd w:val="clear" w:color="auto" w:fill="FFFFFF"/>
        <w:spacing w:before="0" w:beforeAutospacing="0" w:after="0" w:afterAutospacing="0"/>
        <w:jc w:val="both"/>
      </w:pPr>
      <w:r w:rsidRPr="00472E8C">
        <w:t>• знание   правил экологического поведения, вариантов здорового образа жизни;</w:t>
      </w:r>
    </w:p>
    <w:p w:rsidR="001033E9" w:rsidRPr="00472E8C" w:rsidRDefault="001033E9" w:rsidP="00FF3318">
      <w:pPr>
        <w:pStyle w:val="a3"/>
        <w:shd w:val="clear" w:color="auto" w:fill="FFFFFF"/>
        <w:spacing w:before="0" w:beforeAutospacing="0" w:after="0" w:afterAutospacing="0"/>
        <w:jc w:val="both"/>
      </w:pPr>
      <w:r w:rsidRPr="00472E8C">
        <w:t xml:space="preserve">• знание норм и правил экологической этики, законодательства в области экологии и здоровья; </w:t>
      </w:r>
    </w:p>
    <w:p w:rsidR="001033E9" w:rsidRPr="00472E8C" w:rsidRDefault="001033E9" w:rsidP="00FF3318">
      <w:pPr>
        <w:pStyle w:val="a3"/>
        <w:shd w:val="clear" w:color="auto" w:fill="FFFFFF"/>
        <w:spacing w:before="0" w:beforeAutospacing="0" w:after="0" w:afterAutospacing="0"/>
        <w:jc w:val="both"/>
      </w:pPr>
      <w:r w:rsidRPr="00472E8C">
        <w:t>• знание традиций нравственно-этического отношения к природе и здоровью в культуре народов России;</w:t>
      </w:r>
    </w:p>
    <w:p w:rsidR="001033E9" w:rsidRPr="00472E8C" w:rsidRDefault="001033E9" w:rsidP="00FF3318">
      <w:pPr>
        <w:pStyle w:val="a3"/>
        <w:shd w:val="clear" w:color="auto" w:fill="FFFFFF"/>
        <w:spacing w:before="0" w:beforeAutospacing="0" w:after="0" w:afterAutospacing="0"/>
        <w:jc w:val="both"/>
      </w:pPr>
      <w:r w:rsidRPr="00472E8C">
        <w:t>• знание глобальной взаимосвязи и взаимозависимости природных и социальных явлений;</w:t>
      </w:r>
    </w:p>
    <w:p w:rsidR="001033E9" w:rsidRPr="00472E8C" w:rsidRDefault="001033E9" w:rsidP="00FF3318">
      <w:pPr>
        <w:pStyle w:val="a3"/>
        <w:shd w:val="clear" w:color="auto" w:fill="FFFFFF"/>
        <w:spacing w:before="0" w:beforeAutospacing="0" w:after="0" w:afterAutospacing="0"/>
        <w:jc w:val="both"/>
      </w:pPr>
      <w:r w:rsidRPr="00472E8C">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033E9" w:rsidRPr="00472E8C" w:rsidRDefault="001033E9" w:rsidP="00FF3318">
      <w:pPr>
        <w:pStyle w:val="a3"/>
        <w:shd w:val="clear" w:color="auto" w:fill="FFFFFF"/>
        <w:spacing w:before="0" w:beforeAutospacing="0" w:after="0" w:afterAutospacing="0"/>
        <w:jc w:val="both"/>
      </w:pPr>
      <w:r w:rsidRPr="00472E8C">
        <w:t>• умение анализировать изменения в окружающей среде и прогнозировать последствия этих изменений для природы и здоровья человека;</w:t>
      </w:r>
    </w:p>
    <w:p w:rsidR="001033E9" w:rsidRPr="00472E8C" w:rsidRDefault="001033E9" w:rsidP="00FF3318">
      <w:pPr>
        <w:pStyle w:val="a3"/>
        <w:shd w:val="clear" w:color="auto" w:fill="FFFFFF"/>
        <w:spacing w:before="0" w:beforeAutospacing="0" w:after="0" w:afterAutospacing="0"/>
        <w:jc w:val="both"/>
      </w:pPr>
      <w:r w:rsidRPr="00472E8C">
        <w:t>• умение устанавливать причинно-следственные связи возникновения и развития явлений в экосистемах;</w:t>
      </w:r>
    </w:p>
    <w:p w:rsidR="001033E9" w:rsidRPr="00472E8C" w:rsidRDefault="001033E9" w:rsidP="00FF3318">
      <w:pPr>
        <w:pStyle w:val="a3"/>
        <w:shd w:val="clear" w:color="auto" w:fill="FFFFFF"/>
        <w:spacing w:before="0" w:beforeAutospacing="0" w:after="0" w:afterAutospacing="0"/>
        <w:jc w:val="both"/>
      </w:pPr>
      <w:r w:rsidRPr="00472E8C">
        <w:t xml:space="preserve">• умение строить свою деятельность и проекты с учётом создаваемой нагрузки на </w:t>
      </w:r>
      <w:proofErr w:type="spellStart"/>
      <w:r w:rsidRPr="00472E8C">
        <w:t>социоприродное</w:t>
      </w:r>
      <w:proofErr w:type="spellEnd"/>
      <w:r w:rsidRPr="00472E8C">
        <w:t xml:space="preserve"> окружение;</w:t>
      </w:r>
    </w:p>
    <w:p w:rsidR="001033E9" w:rsidRPr="00472E8C" w:rsidRDefault="001033E9" w:rsidP="00FF3318">
      <w:pPr>
        <w:pStyle w:val="a3"/>
        <w:shd w:val="clear" w:color="auto" w:fill="FFFFFF"/>
        <w:spacing w:before="0" w:beforeAutospacing="0" w:after="0" w:afterAutospacing="0"/>
        <w:jc w:val="both"/>
      </w:pPr>
      <w:r w:rsidRPr="00472E8C">
        <w:t>• знания об оздоровительном влиянии экологически чистых природных факторов на человека;</w:t>
      </w:r>
    </w:p>
    <w:p w:rsidR="001033E9" w:rsidRPr="00472E8C" w:rsidRDefault="001033E9" w:rsidP="00FF3318">
      <w:pPr>
        <w:pStyle w:val="a3"/>
        <w:shd w:val="clear" w:color="auto" w:fill="FFFFFF"/>
        <w:spacing w:before="0" w:beforeAutospacing="0" w:after="0" w:afterAutospacing="0"/>
        <w:jc w:val="both"/>
      </w:pPr>
      <w:r w:rsidRPr="00472E8C">
        <w:t xml:space="preserve">• формирование личного опыта </w:t>
      </w:r>
      <w:proofErr w:type="spellStart"/>
      <w:r w:rsidRPr="00472E8C">
        <w:t>здоровьесберегающей</w:t>
      </w:r>
      <w:proofErr w:type="spellEnd"/>
      <w:r w:rsidRPr="00472E8C">
        <w:t xml:space="preserve"> деятельности;</w:t>
      </w:r>
    </w:p>
    <w:p w:rsidR="001033E9" w:rsidRPr="00472E8C" w:rsidRDefault="001033E9" w:rsidP="00FF3318">
      <w:pPr>
        <w:pStyle w:val="a3"/>
        <w:shd w:val="clear" w:color="auto" w:fill="FFFFFF"/>
        <w:spacing w:before="0" w:beforeAutospacing="0" w:after="0" w:afterAutospacing="0"/>
        <w:jc w:val="both"/>
      </w:pPr>
      <w:r w:rsidRPr="00472E8C">
        <w:t>• знания о возможном негативном влиянии компьютерных игр, телевидения, рекламы на здоровье человека;</w:t>
      </w:r>
    </w:p>
    <w:p w:rsidR="001033E9" w:rsidRPr="00472E8C" w:rsidRDefault="001033E9" w:rsidP="00FF3318">
      <w:pPr>
        <w:pStyle w:val="a3"/>
        <w:shd w:val="clear" w:color="auto" w:fill="FFFFFF"/>
        <w:spacing w:before="0" w:beforeAutospacing="0" w:after="0" w:afterAutospacing="0"/>
        <w:jc w:val="both"/>
      </w:pPr>
      <w:r w:rsidRPr="00472E8C">
        <w:t xml:space="preserve">• резко негативное отношение к курению, употреблению алкогольных напитков, наркотиков и других </w:t>
      </w:r>
      <w:proofErr w:type="spellStart"/>
      <w:r w:rsidRPr="00472E8C">
        <w:t>психоактивных</w:t>
      </w:r>
      <w:proofErr w:type="spellEnd"/>
      <w:r w:rsidRPr="00472E8C">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1033E9" w:rsidRPr="00472E8C" w:rsidRDefault="001033E9" w:rsidP="00FF3318">
      <w:pPr>
        <w:pStyle w:val="a3"/>
        <w:shd w:val="clear" w:color="auto" w:fill="FFFFFF"/>
        <w:spacing w:before="0" w:beforeAutospacing="0" w:after="0" w:afterAutospacing="0"/>
        <w:jc w:val="both"/>
      </w:pPr>
      <w:r w:rsidRPr="00472E8C">
        <w:t xml:space="preserve">• отрицательное отношение к загрязнению окружающей среды, расточительному расходованию природных ресурсов и энергии;  </w:t>
      </w:r>
    </w:p>
    <w:p w:rsidR="001033E9" w:rsidRPr="00472E8C" w:rsidRDefault="001033E9" w:rsidP="00FF3318">
      <w:pPr>
        <w:pStyle w:val="a3"/>
        <w:shd w:val="clear" w:color="auto" w:fill="FFFFFF"/>
        <w:spacing w:before="0" w:beforeAutospacing="0" w:after="0" w:afterAutospacing="0"/>
        <w:jc w:val="both"/>
      </w:pPr>
      <w:r w:rsidRPr="00472E8C">
        <w:t>• умение противостоять негативным факторам, способствующим ухудшению здоровья;</w:t>
      </w:r>
    </w:p>
    <w:p w:rsidR="001033E9" w:rsidRPr="00472E8C" w:rsidRDefault="001033E9" w:rsidP="00FF3318">
      <w:pPr>
        <w:pStyle w:val="a3"/>
        <w:shd w:val="clear" w:color="auto" w:fill="FFFFFF"/>
        <w:spacing w:before="0" w:beforeAutospacing="0" w:after="0" w:afterAutospacing="0"/>
        <w:jc w:val="both"/>
      </w:pPr>
      <w:r w:rsidRPr="00472E8C">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1033E9" w:rsidRPr="00472E8C" w:rsidRDefault="001033E9" w:rsidP="00FF3318">
      <w:pPr>
        <w:pStyle w:val="a3"/>
        <w:shd w:val="clear" w:color="auto" w:fill="FFFFFF"/>
        <w:spacing w:before="0" w:beforeAutospacing="0" w:after="0" w:afterAutospacing="0"/>
        <w:jc w:val="both"/>
      </w:pPr>
      <w:r w:rsidRPr="00472E8C">
        <w:t>• знание и выполнение санитарно-гигиенических правил, соблюдение здоровьесберегающего режима дня;</w:t>
      </w:r>
    </w:p>
    <w:p w:rsidR="001033E9" w:rsidRPr="00472E8C" w:rsidRDefault="001033E9" w:rsidP="00FF3318">
      <w:pPr>
        <w:pStyle w:val="a3"/>
        <w:shd w:val="clear" w:color="auto" w:fill="FFFFFF"/>
        <w:spacing w:before="0" w:beforeAutospacing="0" w:after="0" w:afterAutospacing="0"/>
        <w:jc w:val="both"/>
      </w:pPr>
      <w:r w:rsidRPr="00472E8C">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033E9" w:rsidRPr="00472E8C" w:rsidRDefault="001033E9" w:rsidP="00FF3318">
      <w:pPr>
        <w:pStyle w:val="a3"/>
        <w:shd w:val="clear" w:color="auto" w:fill="FFFFFF"/>
        <w:spacing w:before="0" w:beforeAutospacing="0" w:after="0" w:afterAutospacing="0"/>
        <w:jc w:val="both"/>
      </w:pPr>
      <w:r w:rsidRPr="00472E8C">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033E9" w:rsidRPr="00472E8C" w:rsidRDefault="001033E9" w:rsidP="00FF3318">
      <w:pPr>
        <w:pStyle w:val="a3"/>
        <w:shd w:val="clear" w:color="auto" w:fill="FFFFFF"/>
        <w:spacing w:before="0" w:beforeAutospacing="0" w:after="0" w:afterAutospacing="0"/>
        <w:jc w:val="both"/>
      </w:pPr>
      <w:r w:rsidRPr="00472E8C">
        <w:t>• формирование опыта участия в общественно значимых делах по охране природы и заботе о личном здоровье и здоровье окружающих людей;</w:t>
      </w:r>
    </w:p>
    <w:p w:rsidR="001033E9" w:rsidRPr="00472E8C" w:rsidRDefault="001033E9" w:rsidP="00FF3318">
      <w:pPr>
        <w:pStyle w:val="a3"/>
        <w:shd w:val="clear" w:color="auto" w:fill="FFFFFF"/>
        <w:spacing w:before="0" w:beforeAutospacing="0" w:after="0" w:afterAutospacing="0"/>
        <w:jc w:val="both"/>
      </w:pPr>
      <w:r w:rsidRPr="00472E8C">
        <w:t>• овладение умением сотрудничества (социального партнёрства), связанного с решением местных экологических проблем и здоровьем людей;</w:t>
      </w:r>
    </w:p>
    <w:p w:rsidR="001033E9" w:rsidRPr="00472E8C" w:rsidRDefault="001033E9" w:rsidP="00FF3318">
      <w:pPr>
        <w:pStyle w:val="a3"/>
        <w:shd w:val="clear" w:color="auto" w:fill="FFFFFF"/>
        <w:spacing w:before="0" w:beforeAutospacing="0" w:after="0" w:afterAutospacing="0"/>
        <w:jc w:val="both"/>
      </w:pPr>
      <w:r w:rsidRPr="00472E8C">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1033E9" w:rsidRPr="00472E8C" w:rsidRDefault="001033E9" w:rsidP="00154E0B">
      <w:pPr>
        <w:pStyle w:val="a3"/>
        <w:shd w:val="clear" w:color="auto" w:fill="FFFFFF"/>
        <w:spacing w:before="0" w:beforeAutospacing="0" w:after="0" w:afterAutospacing="0"/>
        <w:ind w:firstLine="709"/>
        <w:jc w:val="both"/>
      </w:pPr>
      <w:r w:rsidRPr="00472E8C">
        <w:t>воспитание трудолюбия, сознательно го, творческого отношения к образованию, труду и жизни, подготовка к сознательному выбору профессии</w:t>
      </w:r>
      <w:r w:rsidRPr="00472E8C">
        <w:tab/>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472E8C">
        <w:tab/>
        <w:t>• понимание необходимости научных знаний для развития личности и общества, их роли в жизни, труде, творчестве;</w:t>
      </w:r>
    </w:p>
    <w:p w:rsidR="001033E9" w:rsidRPr="00472E8C" w:rsidRDefault="001033E9" w:rsidP="00FF3318">
      <w:pPr>
        <w:pStyle w:val="a3"/>
        <w:shd w:val="clear" w:color="auto" w:fill="FFFFFF"/>
        <w:spacing w:before="0" w:beforeAutospacing="0" w:after="0" w:afterAutospacing="0"/>
        <w:jc w:val="both"/>
      </w:pPr>
      <w:r w:rsidRPr="00472E8C">
        <w:t>• осознание нравственных основ образования;</w:t>
      </w:r>
    </w:p>
    <w:p w:rsidR="001033E9" w:rsidRPr="00472E8C" w:rsidRDefault="001033E9" w:rsidP="00FF3318">
      <w:pPr>
        <w:pStyle w:val="a3"/>
        <w:shd w:val="clear" w:color="auto" w:fill="FFFFFF"/>
        <w:spacing w:before="0" w:beforeAutospacing="0" w:after="0" w:afterAutospacing="0"/>
        <w:jc w:val="both"/>
      </w:pPr>
      <w:r w:rsidRPr="00472E8C">
        <w:t>• осознание важности непрерывного образования и самообразования в течение всей жизни;</w:t>
      </w:r>
    </w:p>
    <w:p w:rsidR="001033E9" w:rsidRPr="00472E8C" w:rsidRDefault="001033E9" w:rsidP="00FF3318">
      <w:pPr>
        <w:pStyle w:val="a3"/>
        <w:shd w:val="clear" w:color="auto" w:fill="FFFFFF"/>
        <w:spacing w:before="0" w:beforeAutospacing="0" w:after="0" w:afterAutospacing="0"/>
        <w:jc w:val="both"/>
      </w:pPr>
      <w:r w:rsidRPr="00472E8C">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1033E9" w:rsidRPr="00472E8C" w:rsidRDefault="001033E9" w:rsidP="00FF3318">
      <w:pPr>
        <w:pStyle w:val="a3"/>
        <w:shd w:val="clear" w:color="auto" w:fill="FFFFFF"/>
        <w:spacing w:before="0" w:beforeAutospacing="0" w:after="0" w:afterAutospacing="0"/>
        <w:jc w:val="both"/>
      </w:pPr>
      <w:r w:rsidRPr="00472E8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033E9" w:rsidRPr="00472E8C" w:rsidRDefault="001033E9" w:rsidP="00FF3318">
      <w:pPr>
        <w:pStyle w:val="a3"/>
        <w:shd w:val="clear" w:color="auto" w:fill="FFFFFF"/>
        <w:spacing w:before="0" w:beforeAutospacing="0" w:after="0" w:afterAutospacing="0"/>
        <w:jc w:val="both"/>
      </w:pPr>
      <w:r w:rsidRPr="00472E8C">
        <w:t xml:space="preserve">• </w:t>
      </w:r>
      <w:proofErr w:type="spellStart"/>
      <w:r w:rsidRPr="00472E8C">
        <w:t>сформированность</w:t>
      </w:r>
      <w:proofErr w:type="spellEnd"/>
      <w:r w:rsidRPr="00472E8C">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1033E9" w:rsidRPr="00472E8C" w:rsidRDefault="001033E9" w:rsidP="00FF3318">
      <w:pPr>
        <w:pStyle w:val="a3"/>
        <w:shd w:val="clear" w:color="auto" w:fill="FFFFFF"/>
        <w:spacing w:before="0" w:beforeAutospacing="0" w:after="0" w:afterAutospacing="0"/>
        <w:jc w:val="both"/>
      </w:pPr>
      <w:r w:rsidRPr="00472E8C">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1033E9" w:rsidRPr="00472E8C" w:rsidRDefault="001033E9" w:rsidP="00FF3318">
      <w:pPr>
        <w:pStyle w:val="a3"/>
        <w:shd w:val="clear" w:color="auto" w:fill="FFFFFF"/>
        <w:spacing w:before="0" w:beforeAutospacing="0" w:after="0" w:afterAutospacing="0"/>
        <w:jc w:val="both"/>
      </w:pPr>
      <w:r w:rsidRPr="00472E8C">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033E9" w:rsidRPr="00472E8C" w:rsidRDefault="001033E9" w:rsidP="00FF3318">
      <w:pPr>
        <w:pStyle w:val="a3"/>
        <w:shd w:val="clear" w:color="auto" w:fill="FFFFFF"/>
        <w:spacing w:before="0" w:beforeAutospacing="0" w:after="0" w:afterAutospacing="0"/>
        <w:jc w:val="both"/>
      </w:pPr>
      <w:r w:rsidRPr="00472E8C">
        <w:t>• общее знакомство с трудовым законодательством;</w:t>
      </w:r>
    </w:p>
    <w:p w:rsidR="001033E9" w:rsidRPr="00472E8C" w:rsidRDefault="001033E9" w:rsidP="00FF3318">
      <w:pPr>
        <w:pStyle w:val="a3"/>
        <w:shd w:val="clear" w:color="auto" w:fill="FFFFFF"/>
        <w:spacing w:before="0" w:beforeAutospacing="0" w:after="0" w:afterAutospacing="0"/>
        <w:jc w:val="both"/>
      </w:pPr>
      <w:r w:rsidRPr="00472E8C">
        <w:t>• нетерпимое отношение к лени, безответственности и пассивности в образовании и труде</w:t>
      </w:r>
      <w:proofErr w:type="gramStart"/>
      <w:r w:rsidRPr="00472E8C">
        <w:tab/>
        <w:t>У</w:t>
      </w:r>
      <w:proofErr w:type="gramEnd"/>
      <w:r w:rsidRPr="00472E8C">
        <w:t>частвуют в подготовке и проведении «Недели науки, техники и производства», конкурсов научно-фантастических проектов, вечеров неразгаданных тайн.</w:t>
      </w:r>
    </w:p>
    <w:p w:rsidR="001033E9" w:rsidRPr="00472E8C" w:rsidRDefault="001033E9" w:rsidP="00154E0B">
      <w:pPr>
        <w:pStyle w:val="a3"/>
        <w:shd w:val="clear" w:color="auto" w:fill="FFFFFF"/>
        <w:spacing w:before="0" w:beforeAutospacing="0" w:after="0" w:afterAutospacing="0"/>
        <w:ind w:firstLine="709"/>
        <w:jc w:val="both"/>
      </w:pPr>
      <w:r w:rsidRPr="00472E8C">
        <w:t>Ведут дневники экскурсий, походов, наблюдений по оценке окружающей среды.</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1033E9" w:rsidRPr="00472E8C" w:rsidRDefault="001033E9" w:rsidP="00154E0B">
      <w:pPr>
        <w:pStyle w:val="a3"/>
        <w:shd w:val="clear" w:color="auto" w:fill="FFFFFF"/>
        <w:spacing w:before="0" w:beforeAutospacing="0" w:after="0" w:afterAutospacing="0"/>
        <w:ind w:firstLine="709"/>
        <w:jc w:val="both"/>
      </w:pPr>
      <w:r w:rsidRPr="00472E8C">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1033E9" w:rsidRPr="00472E8C" w:rsidRDefault="001033E9" w:rsidP="00154E0B">
      <w:pPr>
        <w:pStyle w:val="a3"/>
        <w:shd w:val="clear" w:color="auto" w:fill="FFFFFF"/>
        <w:spacing w:before="0" w:beforeAutospacing="0" w:after="0" w:afterAutospacing="0"/>
        <w:ind w:firstLine="709"/>
        <w:jc w:val="both"/>
      </w:pPr>
      <w:r w:rsidRPr="00472E8C">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033E9" w:rsidRPr="00472E8C" w:rsidRDefault="001033E9" w:rsidP="00154E0B">
      <w:pPr>
        <w:pStyle w:val="a3"/>
        <w:shd w:val="clear" w:color="auto" w:fill="FFFFFF"/>
        <w:spacing w:before="0" w:beforeAutospacing="0" w:after="0" w:afterAutospacing="0"/>
        <w:ind w:firstLine="709"/>
        <w:jc w:val="both"/>
      </w:pPr>
      <w:r w:rsidRPr="00472E8C">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roofErr w:type="gramStart"/>
      <w:r w:rsidRPr="00472E8C">
        <w:t>.</w:t>
      </w:r>
      <w:proofErr w:type="gramEnd"/>
      <w:r w:rsidRPr="00472E8C">
        <w:tab/>
        <w:t xml:space="preserve">• </w:t>
      </w:r>
      <w:proofErr w:type="gramStart"/>
      <w:r w:rsidRPr="00472E8C">
        <w:t>п</w:t>
      </w:r>
      <w:proofErr w:type="gramEnd"/>
      <w:r w:rsidRPr="00472E8C">
        <w:t>онимание необходимости научных знаний для развития личности и общества, их роли в жизни, труде, творчестве;</w:t>
      </w:r>
    </w:p>
    <w:p w:rsidR="001033E9" w:rsidRPr="00472E8C" w:rsidRDefault="001033E9" w:rsidP="004406D2">
      <w:pPr>
        <w:pStyle w:val="a3"/>
        <w:shd w:val="clear" w:color="auto" w:fill="FFFFFF"/>
        <w:spacing w:before="0" w:beforeAutospacing="0" w:after="0" w:afterAutospacing="0"/>
        <w:jc w:val="both"/>
      </w:pPr>
      <w:r w:rsidRPr="00472E8C">
        <w:t>• понимание нравственных основ образования;</w:t>
      </w:r>
    </w:p>
    <w:p w:rsidR="001033E9" w:rsidRPr="00472E8C" w:rsidRDefault="001033E9" w:rsidP="004406D2">
      <w:pPr>
        <w:pStyle w:val="a3"/>
        <w:shd w:val="clear" w:color="auto" w:fill="FFFFFF"/>
        <w:spacing w:before="0" w:beforeAutospacing="0" w:after="0" w:afterAutospacing="0"/>
        <w:jc w:val="both"/>
      </w:pPr>
      <w:r w:rsidRPr="00472E8C">
        <w:t>• начальный опыт применения знаний в труде, общественной жизни, в быту;</w:t>
      </w:r>
    </w:p>
    <w:p w:rsidR="001033E9" w:rsidRPr="00472E8C" w:rsidRDefault="001033E9" w:rsidP="004406D2">
      <w:pPr>
        <w:pStyle w:val="a3"/>
        <w:shd w:val="clear" w:color="auto" w:fill="FFFFFF"/>
        <w:spacing w:before="0" w:beforeAutospacing="0" w:after="0" w:afterAutospacing="0"/>
        <w:jc w:val="both"/>
      </w:pPr>
      <w:r w:rsidRPr="00472E8C">
        <w:t>• умение применять знания, умения и навыки для решения проектных и учебно-исследовательских задач;</w:t>
      </w:r>
    </w:p>
    <w:p w:rsidR="001033E9" w:rsidRPr="00472E8C" w:rsidRDefault="001033E9" w:rsidP="004406D2">
      <w:pPr>
        <w:pStyle w:val="a3"/>
        <w:shd w:val="clear" w:color="auto" w:fill="FFFFFF"/>
        <w:spacing w:before="0" w:beforeAutospacing="0" w:after="0" w:afterAutospacing="0"/>
        <w:jc w:val="both"/>
      </w:pPr>
      <w:r w:rsidRPr="00472E8C">
        <w:t>• самоопределение в области своих познавательных интересов;</w:t>
      </w:r>
    </w:p>
    <w:p w:rsidR="001033E9" w:rsidRPr="00472E8C" w:rsidRDefault="001033E9" w:rsidP="004406D2">
      <w:pPr>
        <w:pStyle w:val="a3"/>
        <w:shd w:val="clear" w:color="auto" w:fill="FFFFFF"/>
        <w:spacing w:before="0" w:beforeAutospacing="0" w:after="0" w:afterAutospacing="0"/>
        <w:jc w:val="both"/>
      </w:pPr>
      <w:r w:rsidRPr="00472E8C">
        <w:t>• умение организовать процесс самообразования, творчески и критически работать с информацией из разных источников;</w:t>
      </w:r>
    </w:p>
    <w:p w:rsidR="001033E9" w:rsidRPr="00472E8C" w:rsidRDefault="001033E9" w:rsidP="004406D2">
      <w:pPr>
        <w:pStyle w:val="a3"/>
        <w:shd w:val="clear" w:color="auto" w:fill="FFFFFF"/>
        <w:spacing w:before="0" w:beforeAutospacing="0" w:after="0" w:afterAutospacing="0"/>
        <w:jc w:val="both"/>
      </w:pPr>
      <w:r w:rsidRPr="00472E8C">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033E9" w:rsidRPr="00472E8C" w:rsidRDefault="001033E9" w:rsidP="004406D2">
      <w:pPr>
        <w:pStyle w:val="a3"/>
        <w:shd w:val="clear" w:color="auto" w:fill="FFFFFF"/>
        <w:spacing w:before="0" w:beforeAutospacing="0" w:after="0" w:afterAutospacing="0"/>
        <w:jc w:val="both"/>
      </w:pPr>
      <w:r w:rsidRPr="00472E8C">
        <w:t>• понимание важности непрерывного образования и самообразования в течение всей жизни;</w:t>
      </w:r>
    </w:p>
    <w:p w:rsidR="001033E9" w:rsidRPr="00472E8C" w:rsidRDefault="001033E9" w:rsidP="004406D2">
      <w:pPr>
        <w:pStyle w:val="a3"/>
        <w:shd w:val="clear" w:color="auto" w:fill="FFFFFF"/>
        <w:spacing w:before="0" w:beforeAutospacing="0" w:after="0" w:afterAutospacing="0"/>
        <w:jc w:val="both"/>
      </w:pPr>
      <w:r w:rsidRPr="00472E8C">
        <w:t>• осознание нравственной природы труда, его роли в жизни человека и общества, в создании материальных, социальных и культурных благ;</w:t>
      </w:r>
    </w:p>
    <w:p w:rsidR="001033E9" w:rsidRPr="00472E8C" w:rsidRDefault="001033E9" w:rsidP="004406D2">
      <w:pPr>
        <w:pStyle w:val="a3"/>
        <w:shd w:val="clear" w:color="auto" w:fill="FFFFFF"/>
        <w:spacing w:before="0" w:beforeAutospacing="0" w:after="0" w:afterAutospacing="0"/>
        <w:jc w:val="both"/>
      </w:pPr>
      <w:r w:rsidRPr="00472E8C">
        <w:t>• знание и уважение трудовых традиций своей семьи, трудовых подвигов старших поколений;</w:t>
      </w:r>
    </w:p>
    <w:p w:rsidR="001033E9" w:rsidRPr="00472E8C" w:rsidRDefault="001033E9" w:rsidP="004406D2">
      <w:pPr>
        <w:pStyle w:val="a3"/>
        <w:shd w:val="clear" w:color="auto" w:fill="FFFFFF"/>
        <w:spacing w:before="0" w:beforeAutospacing="0" w:after="0" w:afterAutospacing="0"/>
        <w:jc w:val="both"/>
      </w:pPr>
      <w:r w:rsidRPr="00472E8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033E9" w:rsidRPr="00472E8C" w:rsidRDefault="001033E9" w:rsidP="004406D2">
      <w:pPr>
        <w:pStyle w:val="a3"/>
        <w:shd w:val="clear" w:color="auto" w:fill="FFFFFF"/>
        <w:spacing w:before="0" w:beforeAutospacing="0" w:after="0" w:afterAutospacing="0"/>
        <w:jc w:val="both"/>
      </w:pPr>
      <w:r w:rsidRPr="00472E8C">
        <w:t>• начальный опыт участия в общественно значимых делах;</w:t>
      </w:r>
    </w:p>
    <w:p w:rsidR="001033E9" w:rsidRPr="00472E8C" w:rsidRDefault="001033E9" w:rsidP="004406D2">
      <w:pPr>
        <w:pStyle w:val="a3"/>
        <w:shd w:val="clear" w:color="auto" w:fill="FFFFFF"/>
        <w:spacing w:before="0" w:beforeAutospacing="0" w:after="0" w:afterAutospacing="0"/>
        <w:jc w:val="both"/>
      </w:pPr>
      <w:r w:rsidRPr="00472E8C">
        <w:t>• навыки трудового творческого сотрудничества со сверстниками, младшими детьми и взрослыми;</w:t>
      </w:r>
    </w:p>
    <w:p w:rsidR="001033E9" w:rsidRPr="00472E8C" w:rsidRDefault="001033E9" w:rsidP="004406D2">
      <w:pPr>
        <w:pStyle w:val="a3"/>
        <w:shd w:val="clear" w:color="auto" w:fill="FFFFFF"/>
        <w:spacing w:before="0" w:beforeAutospacing="0" w:after="0" w:afterAutospacing="0"/>
        <w:jc w:val="both"/>
      </w:pPr>
      <w:r w:rsidRPr="00472E8C">
        <w:t>• знания о разных профессиях и их требованиях к здоровью, морально-психологическим качествам, знаниям и умениям человека;</w:t>
      </w:r>
    </w:p>
    <w:p w:rsidR="001033E9" w:rsidRPr="00472E8C" w:rsidRDefault="001033E9" w:rsidP="004406D2">
      <w:pPr>
        <w:pStyle w:val="a3"/>
        <w:shd w:val="clear" w:color="auto" w:fill="FFFFFF"/>
        <w:spacing w:before="0" w:beforeAutospacing="0" w:after="0" w:afterAutospacing="0"/>
        <w:jc w:val="both"/>
      </w:pPr>
      <w:r w:rsidRPr="00472E8C">
        <w:t xml:space="preserve">• </w:t>
      </w:r>
      <w:proofErr w:type="spellStart"/>
      <w:r w:rsidRPr="00472E8C">
        <w:t>сформированность</w:t>
      </w:r>
      <w:proofErr w:type="spellEnd"/>
      <w:r w:rsidRPr="00472E8C">
        <w:t xml:space="preserve"> первоначальных профессиональных намерений и интересов;</w:t>
      </w:r>
    </w:p>
    <w:p w:rsidR="001033E9" w:rsidRPr="00472E8C" w:rsidRDefault="001033E9" w:rsidP="004406D2">
      <w:pPr>
        <w:pStyle w:val="a3"/>
        <w:shd w:val="clear" w:color="auto" w:fill="FFFFFF"/>
        <w:spacing w:before="0" w:beforeAutospacing="0" w:after="0" w:afterAutospacing="0"/>
        <w:jc w:val="both"/>
      </w:pPr>
      <w:r w:rsidRPr="00472E8C">
        <w:t>• общие представления о трудовом законодательстве.</w:t>
      </w:r>
    </w:p>
    <w:p w:rsidR="001033E9" w:rsidRPr="00472E8C" w:rsidRDefault="004406D2" w:rsidP="004406D2">
      <w:pPr>
        <w:pStyle w:val="a3"/>
        <w:shd w:val="clear" w:color="auto" w:fill="FFFFFF"/>
        <w:spacing w:before="0" w:beforeAutospacing="0" w:after="0" w:afterAutospacing="0"/>
        <w:jc w:val="both"/>
      </w:pPr>
      <w:r w:rsidRPr="00472E8C">
        <w:t>•</w:t>
      </w:r>
      <w:r>
        <w:t xml:space="preserve"> </w:t>
      </w:r>
      <w:r w:rsidR="001033E9" w:rsidRPr="00472E8C">
        <w:t xml:space="preserve">воспитание ценностного отношения к </w:t>
      </w:r>
      <w:proofErr w:type="gramStart"/>
      <w:r w:rsidR="001033E9" w:rsidRPr="00472E8C">
        <w:t>прекрасному</w:t>
      </w:r>
      <w:proofErr w:type="gramEnd"/>
      <w:r w:rsidR="001033E9" w:rsidRPr="00472E8C">
        <w:t xml:space="preserve">, формирование основ эстетической </w:t>
      </w:r>
      <w:proofErr w:type="spellStart"/>
      <w:r w:rsidR="001033E9" w:rsidRPr="00472E8C">
        <w:t>культуры-эстетическое</w:t>
      </w:r>
      <w:proofErr w:type="spellEnd"/>
      <w:r w:rsidR="001033E9" w:rsidRPr="00472E8C">
        <w:t xml:space="preserve"> воспитание</w:t>
      </w:r>
      <w:r w:rsidR="001033E9" w:rsidRPr="00472E8C">
        <w:tab/>
        <w:t>красота, гармония, духовный мир человека, самовыражение личности в творчестве и искусстве, эстетическое развитие личности</w:t>
      </w:r>
      <w:r w:rsidR="001033E9" w:rsidRPr="00472E8C">
        <w:tab/>
        <w:t>• ценностное отношение к прекрасному, восприятие искусства как особой формы познания и преобразования мира;</w:t>
      </w:r>
    </w:p>
    <w:p w:rsidR="001033E9" w:rsidRPr="00472E8C" w:rsidRDefault="001033E9" w:rsidP="004406D2">
      <w:pPr>
        <w:pStyle w:val="a3"/>
        <w:shd w:val="clear" w:color="auto" w:fill="FFFFFF"/>
        <w:spacing w:before="0" w:beforeAutospacing="0" w:after="0" w:afterAutospacing="0"/>
        <w:jc w:val="both"/>
      </w:pPr>
      <w:r w:rsidRPr="00472E8C">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1033E9" w:rsidRPr="00472E8C" w:rsidRDefault="001033E9" w:rsidP="004406D2">
      <w:pPr>
        <w:pStyle w:val="a3"/>
        <w:shd w:val="clear" w:color="auto" w:fill="FFFFFF"/>
        <w:spacing w:before="0" w:beforeAutospacing="0" w:after="0" w:afterAutospacing="0"/>
        <w:jc w:val="both"/>
      </w:pPr>
      <w:r w:rsidRPr="00472E8C">
        <w:t>• представление об искусстве народов России.</w:t>
      </w:r>
      <w:r w:rsidRPr="00472E8C">
        <w:tab/>
      </w:r>
      <w:proofErr w:type="gramStart"/>
      <w:r w:rsidRPr="00472E8C">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033E9" w:rsidRPr="00472E8C" w:rsidRDefault="001033E9" w:rsidP="00154E0B">
      <w:pPr>
        <w:pStyle w:val="a3"/>
        <w:shd w:val="clear" w:color="auto" w:fill="FFFFFF"/>
        <w:spacing w:before="0" w:beforeAutospacing="0" w:after="0" w:afterAutospacing="0"/>
        <w:ind w:firstLine="709"/>
        <w:jc w:val="both"/>
      </w:pPr>
      <w:r w:rsidRPr="00472E8C">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1033E9" w:rsidRPr="00472E8C" w:rsidRDefault="001033E9" w:rsidP="00154E0B">
      <w:pPr>
        <w:pStyle w:val="a3"/>
        <w:shd w:val="clear" w:color="auto" w:fill="FFFFFF"/>
        <w:spacing w:before="0" w:beforeAutospacing="0" w:after="0" w:afterAutospacing="0"/>
        <w:ind w:firstLine="709"/>
        <w:jc w:val="both"/>
      </w:pPr>
      <w:r w:rsidRPr="00472E8C">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472E8C">
        <w:t>культурно-досуговых</w:t>
      </w:r>
      <w:proofErr w:type="spellEnd"/>
      <w:r w:rsidRPr="00472E8C">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033E9" w:rsidRPr="00472E8C" w:rsidRDefault="001033E9" w:rsidP="00154E0B">
      <w:pPr>
        <w:pStyle w:val="a3"/>
        <w:shd w:val="clear" w:color="auto" w:fill="FFFFFF"/>
        <w:spacing w:before="0" w:beforeAutospacing="0" w:after="0" w:afterAutospacing="0"/>
        <w:ind w:firstLine="709"/>
        <w:jc w:val="both"/>
      </w:pPr>
      <w:r w:rsidRPr="00472E8C">
        <w:t>Участвуют в оформлении класса и школы, озеленении пришкольного участка, стремятся внести красоту в домашний быт</w:t>
      </w:r>
      <w:proofErr w:type="gramStart"/>
      <w:r w:rsidRPr="00472E8C">
        <w:t>.</w:t>
      </w:r>
      <w:proofErr w:type="gramEnd"/>
      <w:r w:rsidRPr="00472E8C">
        <w:t xml:space="preserve"> </w:t>
      </w:r>
      <w:r w:rsidRPr="00472E8C">
        <w:tab/>
        <w:t xml:space="preserve">• </w:t>
      </w:r>
      <w:proofErr w:type="gramStart"/>
      <w:r w:rsidRPr="00472E8C">
        <w:t>ц</w:t>
      </w:r>
      <w:proofErr w:type="gramEnd"/>
      <w:r w:rsidRPr="00472E8C">
        <w:t>енностное отношение к прекрасному;</w:t>
      </w:r>
    </w:p>
    <w:p w:rsidR="001033E9" w:rsidRPr="00472E8C" w:rsidRDefault="001033E9" w:rsidP="004406D2">
      <w:pPr>
        <w:pStyle w:val="a3"/>
        <w:shd w:val="clear" w:color="auto" w:fill="FFFFFF"/>
        <w:spacing w:before="0" w:beforeAutospacing="0" w:after="0" w:afterAutospacing="0"/>
        <w:jc w:val="both"/>
      </w:pPr>
      <w:r w:rsidRPr="00472E8C">
        <w:t>• понимание искусства как особой формы познания и преобразования мира;</w:t>
      </w:r>
    </w:p>
    <w:p w:rsidR="001033E9" w:rsidRPr="00472E8C" w:rsidRDefault="001033E9" w:rsidP="004406D2">
      <w:pPr>
        <w:pStyle w:val="a3"/>
        <w:shd w:val="clear" w:color="auto" w:fill="FFFFFF"/>
        <w:spacing w:before="0" w:beforeAutospacing="0" w:after="0" w:afterAutospacing="0"/>
        <w:jc w:val="both"/>
      </w:pPr>
      <w:r w:rsidRPr="00472E8C">
        <w:t xml:space="preserve">• способность видеть и ценить </w:t>
      </w:r>
      <w:proofErr w:type="gramStart"/>
      <w:r w:rsidRPr="00472E8C">
        <w:t>прекрасное</w:t>
      </w:r>
      <w:proofErr w:type="gramEnd"/>
      <w:r w:rsidRPr="00472E8C">
        <w:t xml:space="preserve"> в природе, быту, труде, спорте и творчестве людей, общественной жизни;</w:t>
      </w:r>
    </w:p>
    <w:p w:rsidR="001033E9" w:rsidRPr="00472E8C" w:rsidRDefault="001033E9" w:rsidP="004406D2">
      <w:pPr>
        <w:pStyle w:val="a3"/>
        <w:shd w:val="clear" w:color="auto" w:fill="FFFFFF"/>
        <w:spacing w:before="0" w:beforeAutospacing="0" w:after="0" w:afterAutospacing="0"/>
        <w:jc w:val="both"/>
      </w:pPr>
      <w:r w:rsidRPr="00472E8C">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033E9" w:rsidRPr="00472E8C" w:rsidRDefault="001033E9" w:rsidP="004406D2">
      <w:pPr>
        <w:pStyle w:val="a3"/>
        <w:shd w:val="clear" w:color="auto" w:fill="FFFFFF"/>
        <w:spacing w:before="0" w:beforeAutospacing="0" w:after="0" w:afterAutospacing="0"/>
        <w:jc w:val="both"/>
      </w:pPr>
      <w:r w:rsidRPr="00472E8C">
        <w:t>• представление об искусстве народов России;</w:t>
      </w:r>
    </w:p>
    <w:p w:rsidR="001033E9" w:rsidRPr="00472E8C" w:rsidRDefault="001033E9" w:rsidP="004406D2">
      <w:pPr>
        <w:pStyle w:val="a3"/>
        <w:shd w:val="clear" w:color="auto" w:fill="FFFFFF"/>
        <w:spacing w:before="0" w:beforeAutospacing="0" w:after="0" w:afterAutospacing="0"/>
        <w:jc w:val="both"/>
      </w:pPr>
      <w:r w:rsidRPr="00472E8C">
        <w:t>• опыт эмоционального постижения народного творчества, этнокультурных традиций, фольклора народов России;</w:t>
      </w:r>
    </w:p>
    <w:p w:rsidR="001033E9" w:rsidRPr="00472E8C" w:rsidRDefault="001033E9" w:rsidP="004406D2">
      <w:pPr>
        <w:pStyle w:val="a3"/>
        <w:shd w:val="clear" w:color="auto" w:fill="FFFFFF"/>
        <w:spacing w:before="0" w:beforeAutospacing="0" w:after="0" w:afterAutospacing="0"/>
        <w:jc w:val="both"/>
      </w:pPr>
      <w:r w:rsidRPr="00472E8C">
        <w:t>• интерес к занятиям творческого характера, различным видам искусства, художественной самодеятельности;</w:t>
      </w:r>
    </w:p>
    <w:p w:rsidR="001033E9" w:rsidRPr="00472E8C" w:rsidRDefault="001033E9" w:rsidP="003760BE">
      <w:pPr>
        <w:pStyle w:val="a3"/>
        <w:shd w:val="clear" w:color="auto" w:fill="FFFFFF"/>
        <w:spacing w:before="0" w:beforeAutospacing="0" w:after="0" w:afterAutospacing="0"/>
        <w:jc w:val="both"/>
      </w:pPr>
      <w:r w:rsidRPr="00472E8C">
        <w:t>• опыт самореализации в различных видах творческой деятельности, умение выражать себя в доступных видах творчества;</w:t>
      </w:r>
    </w:p>
    <w:p w:rsidR="001033E9" w:rsidRPr="00472E8C" w:rsidRDefault="001033E9" w:rsidP="003760BE">
      <w:pPr>
        <w:pStyle w:val="a3"/>
        <w:shd w:val="clear" w:color="auto" w:fill="FFFFFF"/>
        <w:spacing w:before="0" w:beforeAutospacing="0" w:after="0" w:afterAutospacing="0"/>
        <w:jc w:val="both"/>
      </w:pPr>
      <w:r w:rsidRPr="00472E8C">
        <w:t>• опыт реализации эстетических ценностей в пространстве школы и семьи.</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w:t>
      </w:r>
    </w:p>
    <w:p w:rsidR="001033E9" w:rsidRPr="003760BE" w:rsidRDefault="001033E9" w:rsidP="00154E0B">
      <w:pPr>
        <w:pStyle w:val="a3"/>
        <w:shd w:val="clear" w:color="auto" w:fill="FFFFFF"/>
        <w:spacing w:before="0" w:beforeAutospacing="0" w:after="0" w:afterAutospacing="0"/>
        <w:ind w:firstLine="709"/>
        <w:jc w:val="both"/>
        <w:rPr>
          <w:b/>
        </w:rPr>
      </w:pPr>
      <w:r w:rsidRPr="003760BE">
        <w:rPr>
          <w:b/>
        </w:rPr>
        <w:t xml:space="preserve">Этапы организации социализации </w:t>
      </w:r>
      <w:proofErr w:type="gramStart"/>
      <w:r w:rsidRPr="003760BE">
        <w:rPr>
          <w:b/>
        </w:rPr>
        <w:t>обучающихся</w:t>
      </w:r>
      <w:proofErr w:type="gramEnd"/>
      <w:r w:rsidRPr="003760BE">
        <w:rPr>
          <w:b/>
        </w:rPr>
        <w:t>, совместной деятельности образовательного учреждения с предприятиями, общественными организациями, системой дополнительного образовани</w:t>
      </w:r>
      <w:r w:rsidR="003760BE" w:rsidRPr="003760BE">
        <w:rPr>
          <w:b/>
        </w:rPr>
        <w:t>я, иными социальными субъектами</w:t>
      </w:r>
    </w:p>
    <w:p w:rsidR="003760BE" w:rsidRPr="00472E8C" w:rsidRDefault="003760BE" w:rsidP="00154E0B">
      <w:pPr>
        <w:pStyle w:val="a3"/>
        <w:shd w:val="clear" w:color="auto" w:fill="FFFFFF"/>
        <w:spacing w:before="0" w:beforeAutospacing="0" w:after="0" w:afterAutospacing="0"/>
        <w:ind w:firstLine="709"/>
        <w:jc w:val="both"/>
      </w:pPr>
    </w:p>
    <w:p w:rsidR="001033E9" w:rsidRPr="00472E8C" w:rsidRDefault="001033E9" w:rsidP="00154E0B">
      <w:pPr>
        <w:pStyle w:val="a3"/>
        <w:shd w:val="clear" w:color="auto" w:fill="FFFFFF"/>
        <w:spacing w:before="0" w:beforeAutospacing="0" w:after="0" w:afterAutospacing="0"/>
        <w:ind w:firstLine="709"/>
        <w:jc w:val="both"/>
      </w:pPr>
      <w:r w:rsidRPr="00472E8C">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472E8C">
        <w:t>обучающихся</w:t>
      </w:r>
      <w:proofErr w:type="gramEnd"/>
      <w:r w:rsidRPr="00472E8C">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1033E9" w:rsidRPr="00472E8C" w:rsidRDefault="001033E9" w:rsidP="00154E0B">
      <w:pPr>
        <w:pStyle w:val="a3"/>
        <w:shd w:val="clear" w:color="auto" w:fill="FFFFFF"/>
        <w:spacing w:before="0" w:beforeAutospacing="0" w:after="0" w:afterAutospacing="0"/>
        <w:ind w:firstLine="709"/>
        <w:jc w:val="both"/>
      </w:pPr>
      <w:r w:rsidRPr="00472E8C">
        <w:t>Организационно-административный этап (ведущий субъект — администрация школы) включает:</w:t>
      </w:r>
    </w:p>
    <w:p w:rsidR="001033E9" w:rsidRPr="00472E8C" w:rsidRDefault="001033E9" w:rsidP="00117245">
      <w:pPr>
        <w:pStyle w:val="a3"/>
        <w:shd w:val="clear" w:color="auto" w:fill="FFFFFF"/>
        <w:spacing w:before="0" w:beforeAutospacing="0" w:after="0" w:afterAutospacing="0"/>
        <w:jc w:val="both"/>
      </w:pPr>
      <w:r w:rsidRPr="00472E8C">
        <w:t xml:space="preserve">• создание среды школы, поддерживающей созидательный социальный опыт </w:t>
      </w:r>
      <w:proofErr w:type="gramStart"/>
      <w:r w:rsidRPr="00472E8C">
        <w:t>обучающихся</w:t>
      </w:r>
      <w:proofErr w:type="gramEnd"/>
      <w:r w:rsidRPr="00472E8C">
        <w:t>, формирующей конструктивные ожидания и позитивные образцы поведения;</w:t>
      </w:r>
    </w:p>
    <w:p w:rsidR="001033E9" w:rsidRPr="00472E8C" w:rsidRDefault="001033E9" w:rsidP="00117245">
      <w:pPr>
        <w:pStyle w:val="a3"/>
        <w:shd w:val="clear" w:color="auto" w:fill="FFFFFF"/>
        <w:spacing w:before="0" w:beforeAutospacing="0" w:after="0" w:afterAutospacing="0"/>
        <w:jc w:val="both"/>
      </w:pPr>
      <w:r w:rsidRPr="00472E8C">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1033E9" w:rsidRPr="00472E8C" w:rsidRDefault="001033E9" w:rsidP="00117245">
      <w:pPr>
        <w:pStyle w:val="a3"/>
        <w:shd w:val="clear" w:color="auto" w:fill="FFFFFF"/>
        <w:spacing w:before="0" w:beforeAutospacing="0" w:after="0" w:afterAutospacing="0"/>
        <w:jc w:val="both"/>
      </w:pPr>
      <w:r w:rsidRPr="00472E8C">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1033E9" w:rsidRPr="00472E8C" w:rsidRDefault="001033E9" w:rsidP="00117245">
      <w:pPr>
        <w:pStyle w:val="a3"/>
        <w:shd w:val="clear" w:color="auto" w:fill="FFFFFF"/>
        <w:spacing w:before="0" w:beforeAutospacing="0" w:after="0" w:afterAutospacing="0"/>
        <w:jc w:val="both"/>
      </w:pPr>
      <w:r w:rsidRPr="00472E8C">
        <w:t>• адаптацию процессов стихийной социальной деятельности обучающихся средствами целенаправленной деятельности по программе социализации;</w:t>
      </w:r>
    </w:p>
    <w:p w:rsidR="001033E9" w:rsidRPr="00472E8C" w:rsidRDefault="001033E9" w:rsidP="00117245">
      <w:pPr>
        <w:pStyle w:val="a3"/>
        <w:shd w:val="clear" w:color="auto" w:fill="FFFFFF"/>
        <w:spacing w:before="0" w:beforeAutospacing="0" w:after="0" w:afterAutospacing="0"/>
        <w:jc w:val="both"/>
      </w:pPr>
      <w:r w:rsidRPr="00472E8C">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1033E9" w:rsidRPr="00472E8C" w:rsidRDefault="001033E9" w:rsidP="00117245">
      <w:pPr>
        <w:pStyle w:val="a3"/>
        <w:shd w:val="clear" w:color="auto" w:fill="FFFFFF"/>
        <w:spacing w:before="0" w:beforeAutospacing="0" w:after="0" w:afterAutospacing="0"/>
        <w:jc w:val="both"/>
      </w:pPr>
      <w:r w:rsidRPr="00472E8C">
        <w:t>• создание условий для организованной деятельности школьных социальных групп;</w:t>
      </w:r>
    </w:p>
    <w:p w:rsidR="001033E9" w:rsidRPr="00472E8C" w:rsidRDefault="001033E9" w:rsidP="00117245">
      <w:pPr>
        <w:pStyle w:val="a3"/>
        <w:shd w:val="clear" w:color="auto" w:fill="FFFFFF"/>
        <w:spacing w:before="0" w:beforeAutospacing="0" w:after="0" w:afterAutospacing="0"/>
        <w:jc w:val="both"/>
      </w:pPr>
      <w:r w:rsidRPr="00472E8C">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1033E9" w:rsidRPr="00472E8C" w:rsidRDefault="001033E9" w:rsidP="00117245">
      <w:pPr>
        <w:pStyle w:val="a3"/>
        <w:shd w:val="clear" w:color="auto" w:fill="FFFFFF"/>
        <w:spacing w:before="0" w:beforeAutospacing="0" w:after="0" w:afterAutospacing="0"/>
        <w:jc w:val="both"/>
      </w:pPr>
      <w:r w:rsidRPr="00472E8C">
        <w:t>• поддержание субъектного характера социализации обучающегося, развития его самостоятельности и инициативности в социальной деятельности.</w:t>
      </w:r>
    </w:p>
    <w:p w:rsidR="001033E9" w:rsidRPr="00472E8C" w:rsidRDefault="001033E9" w:rsidP="00154E0B">
      <w:pPr>
        <w:pStyle w:val="a3"/>
        <w:shd w:val="clear" w:color="auto" w:fill="FFFFFF"/>
        <w:spacing w:before="0" w:beforeAutospacing="0" w:after="0" w:afterAutospacing="0"/>
        <w:ind w:firstLine="709"/>
        <w:jc w:val="both"/>
      </w:pPr>
      <w:r w:rsidRPr="00472E8C">
        <w:t>Организационно-педагогический этап (ведущий субъект — педагогический коллектив школы) включает:</w:t>
      </w:r>
    </w:p>
    <w:p w:rsidR="001033E9" w:rsidRPr="00472E8C" w:rsidRDefault="001033E9" w:rsidP="00117245">
      <w:pPr>
        <w:pStyle w:val="a3"/>
        <w:shd w:val="clear" w:color="auto" w:fill="FFFFFF"/>
        <w:spacing w:before="0" w:beforeAutospacing="0" w:after="0" w:afterAutospacing="0"/>
        <w:jc w:val="both"/>
      </w:pPr>
      <w:r w:rsidRPr="00472E8C">
        <w:t xml:space="preserve">• обеспечение целенаправленности, системности и непрерывности процесса социализации </w:t>
      </w:r>
      <w:proofErr w:type="gramStart"/>
      <w:r w:rsidRPr="00472E8C">
        <w:t>обучающихся</w:t>
      </w:r>
      <w:proofErr w:type="gramEnd"/>
      <w:r w:rsidRPr="00472E8C">
        <w:t>;</w:t>
      </w:r>
    </w:p>
    <w:p w:rsidR="001033E9" w:rsidRPr="00472E8C" w:rsidRDefault="001033E9" w:rsidP="006067FF">
      <w:pPr>
        <w:pStyle w:val="a3"/>
        <w:shd w:val="clear" w:color="auto" w:fill="FFFFFF"/>
        <w:spacing w:before="0" w:beforeAutospacing="0" w:after="0" w:afterAutospacing="0"/>
        <w:jc w:val="both"/>
      </w:pPr>
      <w:r w:rsidRPr="00472E8C">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1033E9" w:rsidRPr="00472E8C" w:rsidRDefault="001033E9" w:rsidP="006067FF">
      <w:pPr>
        <w:pStyle w:val="a3"/>
        <w:shd w:val="clear" w:color="auto" w:fill="FFFFFF"/>
        <w:spacing w:before="0" w:beforeAutospacing="0" w:after="0" w:afterAutospacing="0"/>
        <w:jc w:val="both"/>
      </w:pPr>
      <w:r w:rsidRPr="00472E8C">
        <w:t xml:space="preserve">• создание в процессе взаимодействия с </w:t>
      </w:r>
      <w:proofErr w:type="gramStart"/>
      <w:r w:rsidRPr="00472E8C">
        <w:t>обучающимися</w:t>
      </w:r>
      <w:proofErr w:type="gramEnd"/>
      <w:r w:rsidRPr="00472E8C">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1033E9" w:rsidRPr="00472E8C" w:rsidRDefault="001033E9" w:rsidP="006067FF">
      <w:pPr>
        <w:pStyle w:val="a3"/>
        <w:shd w:val="clear" w:color="auto" w:fill="FFFFFF"/>
        <w:spacing w:before="0" w:beforeAutospacing="0" w:after="0" w:afterAutospacing="0"/>
        <w:jc w:val="both"/>
      </w:pPr>
      <w:r w:rsidRPr="00472E8C">
        <w:t>• создание условий для социальной деятельности обучающихся в процессе обучения и воспитания;</w:t>
      </w:r>
    </w:p>
    <w:p w:rsidR="001033E9" w:rsidRPr="00472E8C" w:rsidRDefault="001033E9" w:rsidP="006067FF">
      <w:pPr>
        <w:pStyle w:val="a3"/>
        <w:shd w:val="clear" w:color="auto" w:fill="FFFFFF"/>
        <w:spacing w:before="0" w:beforeAutospacing="0" w:after="0" w:afterAutospacing="0"/>
        <w:jc w:val="both"/>
      </w:pPr>
      <w:r w:rsidRPr="00472E8C">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472E8C">
        <w:t>самоактуализации</w:t>
      </w:r>
      <w:proofErr w:type="spellEnd"/>
      <w:r w:rsidRPr="00472E8C">
        <w:t xml:space="preserve"> социальной деятельности;</w:t>
      </w:r>
    </w:p>
    <w:p w:rsidR="001033E9" w:rsidRPr="00472E8C" w:rsidRDefault="001033E9" w:rsidP="006067FF">
      <w:pPr>
        <w:pStyle w:val="a3"/>
        <w:shd w:val="clear" w:color="auto" w:fill="FFFFFF"/>
        <w:spacing w:before="0" w:beforeAutospacing="0" w:after="0" w:afterAutospacing="0"/>
        <w:jc w:val="both"/>
      </w:pPr>
      <w:r w:rsidRPr="00472E8C">
        <w:t xml:space="preserve">• определение динамики выполняемых </w:t>
      </w:r>
      <w:proofErr w:type="gramStart"/>
      <w:r w:rsidRPr="00472E8C">
        <w:t>обучающимися</w:t>
      </w:r>
      <w:proofErr w:type="gramEnd"/>
      <w:r w:rsidRPr="00472E8C">
        <w:t xml:space="preserve"> социальных ролей для оценивания эффективности их вхождения в систему общественных отношений;</w:t>
      </w:r>
    </w:p>
    <w:p w:rsidR="001033E9" w:rsidRPr="00472E8C" w:rsidRDefault="001033E9" w:rsidP="006067FF">
      <w:pPr>
        <w:pStyle w:val="a3"/>
        <w:shd w:val="clear" w:color="auto" w:fill="FFFFFF"/>
        <w:spacing w:before="0" w:beforeAutospacing="0" w:after="0" w:afterAutospacing="0"/>
        <w:jc w:val="both"/>
      </w:pPr>
      <w:r w:rsidRPr="00472E8C">
        <w:t>• использование социальной деятельности как ведущего фактора формирования личности обучающегося;</w:t>
      </w:r>
    </w:p>
    <w:p w:rsidR="001033E9" w:rsidRPr="00472E8C" w:rsidRDefault="001033E9" w:rsidP="006067FF">
      <w:pPr>
        <w:pStyle w:val="a3"/>
        <w:shd w:val="clear" w:color="auto" w:fill="FFFFFF"/>
        <w:spacing w:before="0" w:beforeAutospacing="0" w:after="0" w:afterAutospacing="0"/>
        <w:jc w:val="both"/>
      </w:pPr>
      <w:r w:rsidRPr="00472E8C">
        <w:t>• использование роли коллектива в формировании идейно-нравственной ориентации личности обучающегося, его социальной и гражданской позиции;</w:t>
      </w:r>
    </w:p>
    <w:p w:rsidR="001033E9" w:rsidRPr="00472E8C" w:rsidRDefault="001033E9" w:rsidP="006067FF">
      <w:pPr>
        <w:pStyle w:val="a3"/>
        <w:shd w:val="clear" w:color="auto" w:fill="FFFFFF"/>
        <w:spacing w:before="0" w:beforeAutospacing="0" w:after="0" w:afterAutospacing="0"/>
        <w:jc w:val="both"/>
      </w:pPr>
      <w:r w:rsidRPr="00472E8C">
        <w:t xml:space="preserve">• стимулирование сознательных социальных инициатив и </w:t>
      </w:r>
      <w:proofErr w:type="gramStart"/>
      <w:r w:rsidRPr="00472E8C">
        <w:t>деятельности</w:t>
      </w:r>
      <w:proofErr w:type="gramEnd"/>
      <w:r w:rsidRPr="00472E8C">
        <w:t xml:space="preserve"> обучающихся с опорой на мотив деятельности (желание, осознание необходимости, интерес и др.).</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Этап социализации </w:t>
      </w:r>
      <w:proofErr w:type="gramStart"/>
      <w:r w:rsidRPr="00472E8C">
        <w:t>обучающихся</w:t>
      </w:r>
      <w:proofErr w:type="gramEnd"/>
      <w:r w:rsidRPr="00472E8C">
        <w:t xml:space="preserve"> включает:</w:t>
      </w:r>
    </w:p>
    <w:p w:rsidR="001033E9" w:rsidRPr="00472E8C" w:rsidRDefault="001033E9" w:rsidP="006067FF">
      <w:pPr>
        <w:pStyle w:val="a3"/>
        <w:shd w:val="clear" w:color="auto" w:fill="FFFFFF"/>
        <w:spacing w:before="0" w:beforeAutospacing="0" w:after="0" w:afterAutospacing="0"/>
        <w:jc w:val="both"/>
      </w:pPr>
      <w:r w:rsidRPr="00472E8C">
        <w:t xml:space="preserve">• формирование активной гражданской позиции и ответственного поведения в процессе учебной, </w:t>
      </w:r>
      <w:proofErr w:type="spellStart"/>
      <w:r w:rsidRPr="00472E8C">
        <w:t>внеучебной</w:t>
      </w:r>
      <w:proofErr w:type="spellEnd"/>
      <w:r w:rsidRPr="00472E8C">
        <w:t xml:space="preserve">, внешкольной, общественно значимой деятельности </w:t>
      </w:r>
      <w:proofErr w:type="gramStart"/>
      <w:r w:rsidRPr="00472E8C">
        <w:t>обучающихся</w:t>
      </w:r>
      <w:proofErr w:type="gramEnd"/>
      <w:r w:rsidRPr="00472E8C">
        <w:t>;</w:t>
      </w:r>
    </w:p>
    <w:p w:rsidR="001033E9" w:rsidRPr="00472E8C" w:rsidRDefault="001033E9" w:rsidP="006067FF">
      <w:pPr>
        <w:pStyle w:val="a3"/>
        <w:shd w:val="clear" w:color="auto" w:fill="FFFFFF"/>
        <w:spacing w:before="0" w:beforeAutospacing="0" w:after="0" w:afterAutospacing="0"/>
        <w:jc w:val="both"/>
      </w:pPr>
      <w:r w:rsidRPr="00472E8C">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1033E9" w:rsidRPr="00472E8C" w:rsidRDefault="001033E9" w:rsidP="006067FF">
      <w:pPr>
        <w:pStyle w:val="a3"/>
        <w:shd w:val="clear" w:color="auto" w:fill="FFFFFF"/>
        <w:spacing w:before="0" w:beforeAutospacing="0" w:after="0" w:afterAutospacing="0"/>
        <w:jc w:val="both"/>
      </w:pPr>
      <w:r w:rsidRPr="00472E8C">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033E9" w:rsidRPr="00472E8C" w:rsidRDefault="001033E9" w:rsidP="006067FF">
      <w:pPr>
        <w:pStyle w:val="a3"/>
        <w:shd w:val="clear" w:color="auto" w:fill="FFFFFF"/>
        <w:spacing w:before="0" w:beforeAutospacing="0" w:after="0" w:afterAutospacing="0"/>
        <w:jc w:val="both"/>
      </w:pPr>
      <w:r w:rsidRPr="00472E8C">
        <w:t>• достижение уровня физического, социального и духовного развития, адекватного своему возрасту;</w:t>
      </w:r>
    </w:p>
    <w:p w:rsidR="001033E9" w:rsidRPr="00472E8C" w:rsidRDefault="001033E9" w:rsidP="006067FF">
      <w:pPr>
        <w:pStyle w:val="a3"/>
        <w:shd w:val="clear" w:color="auto" w:fill="FFFFFF"/>
        <w:spacing w:before="0" w:beforeAutospacing="0" w:after="0" w:afterAutospacing="0"/>
        <w:jc w:val="both"/>
      </w:pPr>
      <w:r w:rsidRPr="00472E8C">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1033E9" w:rsidRPr="00472E8C" w:rsidRDefault="001033E9" w:rsidP="006067FF">
      <w:pPr>
        <w:pStyle w:val="a3"/>
        <w:shd w:val="clear" w:color="auto" w:fill="FFFFFF"/>
        <w:spacing w:before="0" w:beforeAutospacing="0" w:after="0" w:afterAutospacing="0"/>
        <w:jc w:val="both"/>
      </w:pPr>
      <w:r w:rsidRPr="00472E8C">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1033E9" w:rsidRPr="00472E8C" w:rsidRDefault="001033E9" w:rsidP="006067FF">
      <w:pPr>
        <w:pStyle w:val="a3"/>
        <w:shd w:val="clear" w:color="auto" w:fill="FFFFFF"/>
        <w:spacing w:before="0" w:beforeAutospacing="0" w:after="0" w:afterAutospacing="0"/>
        <w:jc w:val="both"/>
      </w:pPr>
      <w:r w:rsidRPr="00472E8C">
        <w:t>• активное участие в изменении школьной среды и в изменении доступных сфер жизни окружающего социума;</w:t>
      </w:r>
    </w:p>
    <w:p w:rsidR="001033E9" w:rsidRPr="00472E8C" w:rsidRDefault="001033E9" w:rsidP="006067FF">
      <w:pPr>
        <w:pStyle w:val="a3"/>
        <w:shd w:val="clear" w:color="auto" w:fill="FFFFFF"/>
        <w:spacing w:before="0" w:beforeAutospacing="0" w:after="0" w:afterAutospacing="0"/>
        <w:jc w:val="both"/>
      </w:pPr>
      <w:r w:rsidRPr="00472E8C">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1033E9" w:rsidRPr="00472E8C" w:rsidRDefault="001033E9" w:rsidP="006067FF">
      <w:pPr>
        <w:pStyle w:val="a3"/>
        <w:shd w:val="clear" w:color="auto" w:fill="FFFFFF"/>
        <w:spacing w:before="0" w:beforeAutospacing="0" w:after="0" w:afterAutospacing="0"/>
        <w:jc w:val="both"/>
      </w:pPr>
      <w:r w:rsidRPr="00472E8C">
        <w:t>• осознание мотивов своей социальной деятельности;</w:t>
      </w:r>
    </w:p>
    <w:p w:rsidR="001033E9" w:rsidRPr="00472E8C" w:rsidRDefault="001033E9" w:rsidP="006067FF">
      <w:pPr>
        <w:pStyle w:val="a3"/>
        <w:shd w:val="clear" w:color="auto" w:fill="FFFFFF"/>
        <w:spacing w:before="0" w:beforeAutospacing="0" w:after="0" w:afterAutospacing="0"/>
        <w:jc w:val="both"/>
      </w:pPr>
      <w:r w:rsidRPr="00472E8C">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1033E9" w:rsidRPr="00472E8C" w:rsidRDefault="001033E9" w:rsidP="006067FF">
      <w:pPr>
        <w:pStyle w:val="a3"/>
        <w:shd w:val="clear" w:color="auto" w:fill="FFFFFF"/>
        <w:spacing w:before="0" w:beforeAutospacing="0" w:after="0" w:afterAutospacing="0"/>
        <w:jc w:val="both"/>
      </w:pPr>
      <w:r w:rsidRPr="00472E8C">
        <w:t xml:space="preserve">• владение формами и методами самовоспитания: самокритика, самовнушение, самообязательство, </w:t>
      </w:r>
      <w:proofErr w:type="spellStart"/>
      <w:r w:rsidRPr="00472E8C">
        <w:t>самопереключение</w:t>
      </w:r>
      <w:proofErr w:type="spellEnd"/>
      <w:r w:rsidRPr="00472E8C">
        <w:t>, эмоционально-мысленный перенос в положение другого человека.</w:t>
      </w:r>
    </w:p>
    <w:p w:rsidR="001033E9" w:rsidRPr="00472E8C" w:rsidRDefault="001033E9" w:rsidP="00154E0B">
      <w:pPr>
        <w:pStyle w:val="a3"/>
        <w:shd w:val="clear" w:color="auto" w:fill="FFFFFF"/>
        <w:spacing w:before="0" w:beforeAutospacing="0" w:after="0" w:afterAutospacing="0"/>
        <w:ind w:firstLine="709"/>
        <w:jc w:val="both"/>
      </w:pPr>
    </w:p>
    <w:p w:rsidR="001033E9" w:rsidRPr="00B85FCE" w:rsidRDefault="001033E9" w:rsidP="00154E0B">
      <w:pPr>
        <w:pStyle w:val="a3"/>
        <w:shd w:val="clear" w:color="auto" w:fill="FFFFFF"/>
        <w:spacing w:before="0" w:beforeAutospacing="0" w:after="0" w:afterAutospacing="0"/>
        <w:ind w:firstLine="709"/>
        <w:jc w:val="both"/>
        <w:rPr>
          <w:b/>
        </w:rPr>
      </w:pPr>
      <w:r w:rsidRPr="00472E8C">
        <w:t xml:space="preserve"> </w:t>
      </w:r>
      <w:r w:rsidRPr="00B85FCE">
        <w:rPr>
          <w:b/>
        </w:rPr>
        <w:t>Основные формы организации педагогической под</w:t>
      </w:r>
      <w:r w:rsidR="00B85FCE" w:rsidRPr="00B85FCE">
        <w:rPr>
          <w:b/>
        </w:rPr>
        <w:t xml:space="preserve">держки социализации </w:t>
      </w:r>
      <w:proofErr w:type="gramStart"/>
      <w:r w:rsidR="00B85FCE" w:rsidRPr="00B85FCE">
        <w:rPr>
          <w:b/>
        </w:rPr>
        <w:t>обучающихся</w:t>
      </w:r>
      <w:proofErr w:type="gramEnd"/>
    </w:p>
    <w:p w:rsidR="00B85FCE" w:rsidRPr="00472E8C" w:rsidRDefault="00B85FCE" w:rsidP="00154E0B">
      <w:pPr>
        <w:pStyle w:val="a3"/>
        <w:shd w:val="clear" w:color="auto" w:fill="FFFFFF"/>
        <w:spacing w:before="0" w:beforeAutospacing="0" w:after="0" w:afterAutospacing="0"/>
        <w:ind w:firstLine="709"/>
        <w:jc w:val="both"/>
      </w:pPr>
    </w:p>
    <w:p w:rsidR="001033E9" w:rsidRPr="00472E8C" w:rsidRDefault="001033E9" w:rsidP="00154E0B">
      <w:pPr>
        <w:pStyle w:val="a3"/>
        <w:shd w:val="clear" w:color="auto" w:fill="FFFFFF"/>
        <w:spacing w:before="0" w:beforeAutospacing="0" w:after="0" w:afterAutospacing="0"/>
        <w:ind w:firstLine="709"/>
        <w:jc w:val="both"/>
      </w:pPr>
      <w:r w:rsidRPr="00472E8C">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472E8C">
        <w:t>обучающихся</w:t>
      </w:r>
      <w:proofErr w:type="gramEnd"/>
      <w:r w:rsidRPr="00472E8C">
        <w:t xml:space="preserve"> в ходе познавательной деятельности, социализация обучающихся средствами общественной  и трудовой деятельности.</w:t>
      </w:r>
    </w:p>
    <w:p w:rsidR="001033E9" w:rsidRPr="00472E8C" w:rsidRDefault="001033E9" w:rsidP="00154E0B">
      <w:pPr>
        <w:pStyle w:val="a3"/>
        <w:shd w:val="clear" w:color="auto" w:fill="FFFFFF"/>
        <w:spacing w:before="0" w:beforeAutospacing="0" w:after="0" w:afterAutospacing="0"/>
        <w:ind w:firstLine="709"/>
        <w:jc w:val="both"/>
      </w:pPr>
      <w:r w:rsidRPr="00B95DA7">
        <w:rPr>
          <w:b/>
        </w:rPr>
        <w:t>Ролевые игры</w:t>
      </w:r>
      <w:r w:rsidRPr="00472E8C">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472E8C">
        <w:t>обучающихся</w:t>
      </w:r>
      <w:proofErr w:type="gramEnd"/>
      <w:r w:rsidRPr="00472E8C">
        <w:t xml:space="preserve"> той или иной ситуации, реальной или вымышленной, имеющей место в историческом прошлом, настоящем или будущем.</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Для организации и проведения ролевых игр различных видов (на развитие компетенций, моделирующих, </w:t>
      </w:r>
      <w:proofErr w:type="spellStart"/>
      <w:r w:rsidRPr="00472E8C">
        <w:t>социодраматических</w:t>
      </w:r>
      <w:proofErr w:type="spellEnd"/>
      <w:r w:rsidRPr="00472E8C">
        <w:t xml:space="preserve">, </w:t>
      </w:r>
      <w:proofErr w:type="spellStart"/>
      <w:proofErr w:type="gramStart"/>
      <w:r w:rsidRPr="00472E8C">
        <w:t>идентификаци-онных</w:t>
      </w:r>
      <w:proofErr w:type="spellEnd"/>
      <w:proofErr w:type="gramEnd"/>
      <w:r w:rsidRPr="00472E8C">
        <w:t>,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Педагогическая поддержка социализации </w:t>
      </w:r>
      <w:proofErr w:type="gramStart"/>
      <w:r w:rsidRPr="00472E8C">
        <w:t>обучающихся</w:t>
      </w:r>
      <w:proofErr w:type="gramEnd"/>
      <w:r w:rsidRPr="00472E8C">
        <w:t xml:space="preserve"> в ходе познавательной деятельности. </w:t>
      </w:r>
      <w:proofErr w:type="gramStart"/>
      <w:r w:rsidRPr="00472E8C">
        <w:t xml:space="preserve">Познавательная деятельность обучающихся, организуемая в рамках </w:t>
      </w:r>
      <w:proofErr w:type="spellStart"/>
      <w:r w:rsidRPr="00472E8C">
        <w:t>системно-деятельностного</w:t>
      </w:r>
      <w:proofErr w:type="spellEnd"/>
      <w:r w:rsidRPr="00472E8C">
        <w:t xml:space="preserve"> подхода, предполагает в качестве основных форм учебного сотрудничества сотрудничество со сверстниками и с учителем.</w:t>
      </w:r>
      <w:proofErr w:type="gramEnd"/>
      <w:r w:rsidRPr="00472E8C">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Педагогическая поддержка социализации </w:t>
      </w:r>
      <w:proofErr w:type="gramStart"/>
      <w:r w:rsidRPr="00472E8C">
        <w:t>обучающихся</w:t>
      </w:r>
      <w:proofErr w:type="gramEnd"/>
      <w:r w:rsidRPr="00472E8C">
        <w:t xml:space="preserve">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Спектр социальных функций обучающихся в рамках системы школьного самоуправления очень широк. В рамках этого вида </w:t>
      </w:r>
      <w:proofErr w:type="gramStart"/>
      <w:r w:rsidRPr="00472E8C">
        <w:t>деятельности</w:t>
      </w:r>
      <w:proofErr w:type="gramEnd"/>
      <w:r w:rsidRPr="00472E8C">
        <w:t xml:space="preserve"> обучающиеся должны иметь возможность:</w:t>
      </w:r>
    </w:p>
    <w:p w:rsidR="001033E9" w:rsidRPr="00472E8C" w:rsidRDefault="001033E9" w:rsidP="00154E0B">
      <w:pPr>
        <w:pStyle w:val="a3"/>
        <w:shd w:val="clear" w:color="auto" w:fill="FFFFFF"/>
        <w:spacing w:before="0" w:beforeAutospacing="0" w:after="0" w:afterAutospacing="0"/>
        <w:ind w:firstLine="709"/>
        <w:jc w:val="both"/>
      </w:pPr>
      <w:r w:rsidRPr="00472E8C">
        <w:t>• участвовать в принятии решений Управляющего совета школы;</w:t>
      </w:r>
    </w:p>
    <w:p w:rsidR="001033E9" w:rsidRPr="00472E8C" w:rsidRDefault="001033E9" w:rsidP="00154E0B">
      <w:pPr>
        <w:pStyle w:val="a3"/>
        <w:shd w:val="clear" w:color="auto" w:fill="FFFFFF"/>
        <w:spacing w:before="0" w:beforeAutospacing="0" w:after="0" w:afterAutospacing="0"/>
        <w:ind w:firstLine="709"/>
        <w:jc w:val="both"/>
      </w:pPr>
      <w:r w:rsidRPr="00472E8C">
        <w:t>• решать вопросы, связанные с самообслуживанием, поддержанием порядка, дисциплины, дежурства и работы в школе;</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контролировать выполнение </w:t>
      </w:r>
      <w:proofErr w:type="gramStart"/>
      <w:r w:rsidRPr="00472E8C">
        <w:t>обучающимися</w:t>
      </w:r>
      <w:proofErr w:type="gramEnd"/>
      <w:r w:rsidRPr="00472E8C">
        <w:t xml:space="preserve"> основных прав и обязанностей;</w:t>
      </w:r>
    </w:p>
    <w:p w:rsidR="001033E9" w:rsidRPr="00472E8C" w:rsidRDefault="001033E9" w:rsidP="00154E0B">
      <w:pPr>
        <w:pStyle w:val="a3"/>
        <w:shd w:val="clear" w:color="auto" w:fill="FFFFFF"/>
        <w:spacing w:before="0" w:beforeAutospacing="0" w:after="0" w:afterAutospacing="0"/>
        <w:ind w:firstLine="709"/>
        <w:jc w:val="both"/>
      </w:pPr>
      <w:r w:rsidRPr="00472E8C">
        <w:t>• защищать права обучающихся на всех уровнях управления школой.</w:t>
      </w:r>
    </w:p>
    <w:p w:rsidR="001033E9" w:rsidRPr="00472E8C" w:rsidRDefault="001033E9" w:rsidP="00154E0B">
      <w:pPr>
        <w:pStyle w:val="a3"/>
        <w:shd w:val="clear" w:color="auto" w:fill="FFFFFF"/>
        <w:spacing w:before="0" w:beforeAutospacing="0" w:after="0" w:afterAutospacing="0"/>
        <w:ind w:firstLine="709"/>
        <w:jc w:val="both"/>
      </w:pPr>
      <w:r w:rsidRPr="00472E8C">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1033E9" w:rsidRPr="00472E8C" w:rsidRDefault="001033E9" w:rsidP="00154E0B">
      <w:pPr>
        <w:pStyle w:val="a3"/>
        <w:shd w:val="clear" w:color="auto" w:fill="FFFFFF"/>
        <w:spacing w:before="0" w:beforeAutospacing="0" w:after="0" w:afterAutospacing="0"/>
        <w:ind w:firstLine="709"/>
        <w:jc w:val="both"/>
      </w:pPr>
      <w:r w:rsidRPr="00472E8C">
        <w:t>• придания общественного характера системе управления образовательным процессом;</w:t>
      </w:r>
    </w:p>
    <w:p w:rsidR="001033E9" w:rsidRPr="00472E8C" w:rsidRDefault="001033E9" w:rsidP="00154E0B">
      <w:pPr>
        <w:pStyle w:val="a3"/>
        <w:shd w:val="clear" w:color="auto" w:fill="FFFFFF"/>
        <w:spacing w:before="0" w:beforeAutospacing="0" w:after="0" w:afterAutospacing="0"/>
        <w:ind w:firstLine="709"/>
        <w:jc w:val="both"/>
      </w:pPr>
      <w:r w:rsidRPr="00472E8C">
        <w:t>• создания общешкольного уклада, комфортного для учеников и педагогов, способствующего активной общественной жизни школы.</w:t>
      </w:r>
    </w:p>
    <w:p w:rsidR="001033E9" w:rsidRPr="00472E8C" w:rsidRDefault="001033E9" w:rsidP="00154E0B">
      <w:pPr>
        <w:pStyle w:val="a3"/>
        <w:shd w:val="clear" w:color="auto" w:fill="FFFFFF"/>
        <w:spacing w:before="0" w:beforeAutospacing="0" w:after="0" w:afterAutospacing="0"/>
        <w:ind w:firstLine="709"/>
        <w:jc w:val="both"/>
      </w:pPr>
      <w:r w:rsidRPr="00472E8C">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Педагогическая поддержка социализации </w:t>
      </w:r>
      <w:proofErr w:type="gramStart"/>
      <w:r w:rsidRPr="00472E8C">
        <w:t>обучающихся</w:t>
      </w:r>
      <w:proofErr w:type="gramEnd"/>
      <w:r w:rsidRPr="00472E8C">
        <w:t xml:space="preserve">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472E8C">
        <w:t>социокультурного</w:t>
      </w:r>
      <w:proofErr w:type="spellEnd"/>
      <w:r w:rsidRPr="00472E8C">
        <w:t xml:space="preserve"> развития </w:t>
      </w:r>
      <w:proofErr w:type="gramStart"/>
      <w:r w:rsidRPr="00472E8C">
        <w:t>обучающихся</w:t>
      </w:r>
      <w:proofErr w:type="gramEnd"/>
      <w:r w:rsidRPr="00472E8C">
        <w:t xml:space="preserve"> труд всё шире используется для самореализации, созидания, творческого и профессионального роста.</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472E8C">
        <w:t>востребованность</w:t>
      </w:r>
      <w:proofErr w:type="spellEnd"/>
      <w:r w:rsidRPr="00472E8C">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472E8C">
        <w:t>волонтёрства</w:t>
      </w:r>
      <w:proofErr w:type="spellEnd"/>
      <w:r w:rsidRPr="00472E8C">
        <w:t xml:space="preserve"> и </w:t>
      </w:r>
      <w:proofErr w:type="spellStart"/>
      <w:r w:rsidRPr="00472E8C">
        <w:t>доброхотничества</w:t>
      </w:r>
      <w:proofErr w:type="spellEnd"/>
      <w:r w:rsidRPr="00472E8C">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472E8C">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1033E9" w:rsidRPr="00472E8C" w:rsidRDefault="001033E9" w:rsidP="00154E0B">
      <w:pPr>
        <w:pStyle w:val="a3"/>
        <w:shd w:val="clear" w:color="auto" w:fill="FFFFFF"/>
        <w:spacing w:before="0" w:beforeAutospacing="0" w:after="0" w:afterAutospacing="0"/>
        <w:ind w:firstLine="709"/>
        <w:jc w:val="both"/>
      </w:pPr>
    </w:p>
    <w:p w:rsidR="001033E9" w:rsidRPr="00B95DA7" w:rsidRDefault="001033E9" w:rsidP="00154E0B">
      <w:pPr>
        <w:pStyle w:val="a3"/>
        <w:shd w:val="clear" w:color="auto" w:fill="FFFFFF"/>
        <w:spacing w:before="0" w:beforeAutospacing="0" w:after="0" w:afterAutospacing="0"/>
        <w:ind w:firstLine="709"/>
        <w:jc w:val="both"/>
        <w:rPr>
          <w:b/>
        </w:rPr>
      </w:pPr>
      <w:r w:rsidRPr="00472E8C">
        <w:t xml:space="preserve"> </w:t>
      </w:r>
      <w:r w:rsidRPr="00B95DA7">
        <w:rPr>
          <w:b/>
        </w:rPr>
        <w:t>Организация работы по формированию экологически целесообразного, здоро</w:t>
      </w:r>
      <w:r w:rsidR="00B95DA7" w:rsidRPr="00B95DA7">
        <w:rPr>
          <w:b/>
        </w:rPr>
        <w:t>вого и безопасного образа жизни</w:t>
      </w:r>
    </w:p>
    <w:p w:rsidR="00B95DA7" w:rsidRPr="00472E8C" w:rsidRDefault="00B95DA7" w:rsidP="00154E0B">
      <w:pPr>
        <w:pStyle w:val="a3"/>
        <w:shd w:val="clear" w:color="auto" w:fill="FFFFFF"/>
        <w:spacing w:before="0" w:beforeAutospacing="0" w:after="0" w:afterAutospacing="0"/>
        <w:ind w:firstLine="709"/>
        <w:jc w:val="both"/>
      </w:pPr>
    </w:p>
    <w:p w:rsidR="001033E9" w:rsidRPr="00472E8C" w:rsidRDefault="001033E9" w:rsidP="00154E0B">
      <w:pPr>
        <w:pStyle w:val="a3"/>
        <w:shd w:val="clear" w:color="auto" w:fill="FFFFFF"/>
        <w:spacing w:before="0" w:beforeAutospacing="0" w:after="0" w:afterAutospacing="0"/>
        <w:ind w:firstLine="709"/>
        <w:jc w:val="both"/>
      </w:pPr>
      <w:r w:rsidRPr="00472E8C">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МОДУЛЬ 1 — комплекс мероприятий, позволяющих сформировать </w:t>
      </w:r>
      <w:proofErr w:type="gramStart"/>
      <w:r w:rsidRPr="00472E8C">
        <w:t>у</w:t>
      </w:r>
      <w:proofErr w:type="gramEnd"/>
      <w:r w:rsidRPr="00472E8C">
        <w:t xml:space="preserve"> обучающихся:</w:t>
      </w:r>
    </w:p>
    <w:p w:rsidR="001033E9" w:rsidRPr="00472E8C" w:rsidRDefault="001033E9" w:rsidP="00B95DA7">
      <w:pPr>
        <w:pStyle w:val="a3"/>
        <w:shd w:val="clear" w:color="auto" w:fill="FFFFFF"/>
        <w:spacing w:before="0" w:beforeAutospacing="0" w:after="0" w:afterAutospacing="0"/>
        <w:jc w:val="both"/>
      </w:pPr>
      <w:r w:rsidRPr="00472E8C">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472E8C">
        <w:t>внеучебных</w:t>
      </w:r>
      <w:proofErr w:type="spellEnd"/>
      <w:r w:rsidRPr="00472E8C">
        <w:t xml:space="preserve"> нагрузок;</w:t>
      </w:r>
    </w:p>
    <w:p w:rsidR="001033E9" w:rsidRPr="00472E8C" w:rsidRDefault="001033E9" w:rsidP="00B95DA7">
      <w:pPr>
        <w:pStyle w:val="a3"/>
        <w:shd w:val="clear" w:color="auto" w:fill="FFFFFF"/>
        <w:spacing w:before="0" w:beforeAutospacing="0" w:after="0" w:afterAutospacing="0"/>
        <w:jc w:val="both"/>
      </w:pPr>
      <w:r w:rsidRPr="00472E8C">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1033E9" w:rsidRPr="00472E8C" w:rsidRDefault="001033E9" w:rsidP="00B95DA7">
      <w:pPr>
        <w:pStyle w:val="a3"/>
        <w:shd w:val="clear" w:color="auto" w:fill="FFFFFF"/>
        <w:spacing w:before="0" w:beforeAutospacing="0" w:after="0" w:afterAutospacing="0"/>
        <w:jc w:val="both"/>
      </w:pPr>
      <w:r w:rsidRPr="00472E8C">
        <w:t>• знание основ профилактики переутомления и перенапряжения.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МОДУЛЬ 2 — комплекс мероприятий, позволяющих сформировать </w:t>
      </w:r>
      <w:proofErr w:type="gramStart"/>
      <w:r w:rsidRPr="00472E8C">
        <w:t>у</w:t>
      </w:r>
      <w:proofErr w:type="gramEnd"/>
      <w:r w:rsidRPr="00472E8C">
        <w:t xml:space="preserve"> обучающихся:</w:t>
      </w:r>
    </w:p>
    <w:p w:rsidR="001033E9" w:rsidRPr="00472E8C" w:rsidRDefault="001033E9" w:rsidP="00B95DA7">
      <w:pPr>
        <w:pStyle w:val="a3"/>
        <w:shd w:val="clear" w:color="auto" w:fill="FFFFFF"/>
        <w:spacing w:before="0" w:beforeAutospacing="0" w:after="0" w:afterAutospacing="0"/>
        <w:jc w:val="both"/>
      </w:pPr>
      <w:r w:rsidRPr="00472E8C">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1033E9" w:rsidRPr="00472E8C" w:rsidRDefault="001033E9" w:rsidP="00B95DA7">
      <w:pPr>
        <w:pStyle w:val="a3"/>
        <w:shd w:val="clear" w:color="auto" w:fill="FFFFFF"/>
        <w:spacing w:before="0" w:beforeAutospacing="0" w:after="0" w:afterAutospacing="0"/>
        <w:jc w:val="both"/>
      </w:pPr>
      <w:r w:rsidRPr="00472E8C">
        <w:t xml:space="preserve">• представление о рисках для здоровья неадекватных нагрузок и использования биостимуляторов; </w:t>
      </w:r>
    </w:p>
    <w:p w:rsidR="001033E9" w:rsidRPr="00472E8C" w:rsidRDefault="001033E9" w:rsidP="00B95DA7">
      <w:pPr>
        <w:pStyle w:val="a3"/>
        <w:shd w:val="clear" w:color="auto" w:fill="FFFFFF"/>
        <w:spacing w:before="0" w:beforeAutospacing="0" w:after="0" w:afterAutospacing="0"/>
        <w:jc w:val="both"/>
      </w:pPr>
      <w:r w:rsidRPr="00472E8C">
        <w:t>• потребность в двигательной активности и ежедневных занятиях физической культурой;</w:t>
      </w:r>
    </w:p>
    <w:p w:rsidR="001033E9" w:rsidRPr="00472E8C" w:rsidRDefault="001033E9" w:rsidP="00B95DA7">
      <w:pPr>
        <w:pStyle w:val="a3"/>
        <w:shd w:val="clear" w:color="auto" w:fill="FFFFFF"/>
        <w:spacing w:before="0" w:beforeAutospacing="0" w:after="0" w:afterAutospacing="0"/>
        <w:jc w:val="both"/>
      </w:pPr>
      <w:r w:rsidRPr="00472E8C">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1033E9" w:rsidRPr="00472E8C" w:rsidRDefault="001033E9" w:rsidP="00154E0B">
      <w:pPr>
        <w:pStyle w:val="a3"/>
        <w:shd w:val="clear" w:color="auto" w:fill="FFFFFF"/>
        <w:spacing w:before="0" w:beforeAutospacing="0" w:after="0" w:afterAutospacing="0"/>
        <w:ind w:firstLine="709"/>
        <w:jc w:val="both"/>
      </w:pPr>
      <w:r w:rsidRPr="00472E8C">
        <w:t>Для реализации этого модуля необходима интеграция с курсом физической культуры.</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МОДУЛЬ 3 — комплекс мероприятий, позволяющих сформировать </w:t>
      </w:r>
      <w:proofErr w:type="gramStart"/>
      <w:r w:rsidRPr="00472E8C">
        <w:t>у</w:t>
      </w:r>
      <w:proofErr w:type="gramEnd"/>
      <w:r w:rsidRPr="00472E8C">
        <w:t xml:space="preserve"> обучающихся:</w:t>
      </w:r>
    </w:p>
    <w:p w:rsidR="001033E9" w:rsidRPr="00472E8C" w:rsidRDefault="001033E9" w:rsidP="00B95DA7">
      <w:pPr>
        <w:pStyle w:val="a3"/>
        <w:shd w:val="clear" w:color="auto" w:fill="FFFFFF"/>
        <w:spacing w:before="0" w:beforeAutospacing="0" w:after="0" w:afterAutospacing="0"/>
        <w:jc w:val="both"/>
      </w:pPr>
      <w:r w:rsidRPr="00472E8C">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1033E9" w:rsidRPr="00472E8C" w:rsidRDefault="001033E9" w:rsidP="00B95DA7">
      <w:pPr>
        <w:pStyle w:val="a3"/>
        <w:shd w:val="clear" w:color="auto" w:fill="FFFFFF"/>
        <w:spacing w:before="0" w:beforeAutospacing="0" w:after="0" w:afterAutospacing="0"/>
        <w:jc w:val="both"/>
      </w:pPr>
      <w:r w:rsidRPr="00472E8C">
        <w:t>• навыки работы в условиях стрессовых ситуаций;</w:t>
      </w:r>
    </w:p>
    <w:p w:rsidR="001033E9" w:rsidRPr="00472E8C" w:rsidRDefault="001033E9" w:rsidP="00B95DA7">
      <w:pPr>
        <w:pStyle w:val="a3"/>
        <w:shd w:val="clear" w:color="auto" w:fill="FFFFFF"/>
        <w:spacing w:before="0" w:beforeAutospacing="0" w:after="0" w:afterAutospacing="0"/>
        <w:jc w:val="both"/>
      </w:pPr>
      <w:r w:rsidRPr="00472E8C">
        <w:t xml:space="preserve">• владение элементами </w:t>
      </w:r>
      <w:proofErr w:type="spellStart"/>
      <w:r w:rsidRPr="00472E8C">
        <w:t>саморегуляции</w:t>
      </w:r>
      <w:proofErr w:type="spellEnd"/>
      <w:r w:rsidRPr="00472E8C">
        <w:t xml:space="preserve"> для снятия эмоционального и физического напряжения;</w:t>
      </w:r>
    </w:p>
    <w:p w:rsidR="001033E9" w:rsidRPr="00472E8C" w:rsidRDefault="001033E9" w:rsidP="00B95DA7">
      <w:pPr>
        <w:pStyle w:val="a3"/>
        <w:shd w:val="clear" w:color="auto" w:fill="FFFFFF"/>
        <w:spacing w:before="0" w:beforeAutospacing="0" w:after="0" w:afterAutospacing="0"/>
        <w:jc w:val="both"/>
      </w:pPr>
      <w:r w:rsidRPr="00472E8C">
        <w:t>• навыки самоконтроля за собственным состоянием, чувствами в стрессовых ситуациях;</w:t>
      </w:r>
    </w:p>
    <w:p w:rsidR="001033E9" w:rsidRPr="00472E8C" w:rsidRDefault="001033E9" w:rsidP="003B5978">
      <w:pPr>
        <w:pStyle w:val="a3"/>
        <w:shd w:val="clear" w:color="auto" w:fill="FFFFFF"/>
        <w:spacing w:before="0" w:beforeAutospacing="0" w:after="0" w:afterAutospacing="0"/>
        <w:jc w:val="both"/>
      </w:pPr>
      <w:r w:rsidRPr="00472E8C">
        <w:t>• представления о влиянии позитивных и негативных эмоций на здоровье, факторах, их вызывающих, и условиях снижения риска негативных влияний;</w:t>
      </w:r>
    </w:p>
    <w:p w:rsidR="001033E9" w:rsidRPr="00472E8C" w:rsidRDefault="001033E9" w:rsidP="003B5978">
      <w:pPr>
        <w:pStyle w:val="a3"/>
        <w:shd w:val="clear" w:color="auto" w:fill="FFFFFF"/>
        <w:spacing w:before="0" w:beforeAutospacing="0" w:after="0" w:afterAutospacing="0"/>
        <w:jc w:val="both"/>
      </w:pPr>
      <w:r w:rsidRPr="00472E8C">
        <w:t>• навыки эмоциональной разгрузки и их использование в повседневной жизни;</w:t>
      </w:r>
    </w:p>
    <w:p w:rsidR="001033E9" w:rsidRPr="00472E8C" w:rsidRDefault="001033E9" w:rsidP="003B5978">
      <w:pPr>
        <w:pStyle w:val="a3"/>
        <w:shd w:val="clear" w:color="auto" w:fill="FFFFFF"/>
        <w:spacing w:before="0" w:beforeAutospacing="0" w:after="0" w:afterAutospacing="0"/>
        <w:jc w:val="both"/>
      </w:pPr>
      <w:r w:rsidRPr="00472E8C">
        <w:t>• навыки управления своим эмоциональным состоянием и поведением.</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В результате реализации данного </w:t>
      </w:r>
      <w:proofErr w:type="gramStart"/>
      <w:r w:rsidRPr="00472E8C">
        <w:t>модуля</w:t>
      </w:r>
      <w:proofErr w:type="gramEnd"/>
      <w:r w:rsidRPr="00472E8C">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МОДУЛЬ 4 — комплекс мероприятий, позволяющих сформировать </w:t>
      </w:r>
      <w:proofErr w:type="gramStart"/>
      <w:r w:rsidRPr="00472E8C">
        <w:t>у</w:t>
      </w:r>
      <w:proofErr w:type="gramEnd"/>
      <w:r w:rsidRPr="00472E8C">
        <w:t xml:space="preserve"> обучающихся:</w:t>
      </w:r>
    </w:p>
    <w:p w:rsidR="001033E9" w:rsidRPr="00472E8C" w:rsidRDefault="001033E9" w:rsidP="003B5978">
      <w:pPr>
        <w:pStyle w:val="a3"/>
        <w:shd w:val="clear" w:color="auto" w:fill="FFFFFF"/>
        <w:spacing w:before="0" w:beforeAutospacing="0" w:after="0" w:afterAutospacing="0"/>
        <w:jc w:val="both"/>
      </w:pPr>
      <w:r w:rsidRPr="00472E8C">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1033E9" w:rsidRPr="00472E8C" w:rsidRDefault="001033E9" w:rsidP="003B5978">
      <w:pPr>
        <w:pStyle w:val="a3"/>
        <w:shd w:val="clear" w:color="auto" w:fill="FFFFFF"/>
        <w:spacing w:before="0" w:beforeAutospacing="0" w:after="0" w:afterAutospacing="0"/>
        <w:jc w:val="both"/>
      </w:pPr>
      <w:r w:rsidRPr="00472E8C">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472E8C">
        <w:t>социокультурных</w:t>
      </w:r>
      <w:proofErr w:type="spellEnd"/>
      <w:r w:rsidRPr="00472E8C">
        <w:t xml:space="preserve"> аспектах питания, его связи с культурой и историей народа;</w:t>
      </w:r>
    </w:p>
    <w:p w:rsidR="001033E9" w:rsidRPr="00472E8C" w:rsidRDefault="001033E9" w:rsidP="003B5978">
      <w:pPr>
        <w:pStyle w:val="a3"/>
        <w:shd w:val="clear" w:color="auto" w:fill="FFFFFF"/>
        <w:spacing w:before="0" w:beforeAutospacing="0" w:after="0" w:afterAutospacing="0"/>
        <w:jc w:val="both"/>
      </w:pPr>
      <w:r w:rsidRPr="00472E8C">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В результате реализации данного </w:t>
      </w:r>
      <w:proofErr w:type="gramStart"/>
      <w:r w:rsidRPr="00472E8C">
        <w:t>модуля</w:t>
      </w:r>
      <w:proofErr w:type="gramEnd"/>
      <w:r w:rsidRPr="00472E8C">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472E8C">
        <w:t>внеучебной</w:t>
      </w:r>
      <w:proofErr w:type="spellEnd"/>
      <w:r w:rsidRPr="00472E8C">
        <w:t xml:space="preserve"> нагрузке).</w:t>
      </w:r>
    </w:p>
    <w:p w:rsidR="001033E9" w:rsidRPr="00472E8C" w:rsidRDefault="001033E9" w:rsidP="00154E0B">
      <w:pPr>
        <w:pStyle w:val="a3"/>
        <w:shd w:val="clear" w:color="auto" w:fill="FFFFFF"/>
        <w:spacing w:before="0" w:beforeAutospacing="0" w:after="0" w:afterAutospacing="0"/>
        <w:ind w:firstLine="709"/>
        <w:jc w:val="both"/>
      </w:pPr>
      <w:r w:rsidRPr="00472E8C">
        <w:t>МОДУЛЬ 5 — комплекс мероприятий, позволяющих провести профилактику разного рода зависимостей:</w:t>
      </w:r>
    </w:p>
    <w:p w:rsidR="001033E9" w:rsidRPr="00472E8C" w:rsidRDefault="001033E9" w:rsidP="003B5978">
      <w:pPr>
        <w:pStyle w:val="a3"/>
        <w:shd w:val="clear" w:color="auto" w:fill="FFFFFF"/>
        <w:spacing w:before="0" w:beforeAutospacing="0" w:after="0" w:afterAutospacing="0"/>
        <w:jc w:val="both"/>
      </w:pPr>
      <w:r w:rsidRPr="00472E8C">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1033E9" w:rsidRPr="00472E8C" w:rsidRDefault="001033E9" w:rsidP="003B5978">
      <w:pPr>
        <w:pStyle w:val="a3"/>
        <w:shd w:val="clear" w:color="auto" w:fill="FFFFFF"/>
        <w:spacing w:before="0" w:beforeAutospacing="0" w:after="0" w:afterAutospacing="0"/>
        <w:jc w:val="both"/>
      </w:pPr>
      <w:r w:rsidRPr="00472E8C">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1033E9" w:rsidRPr="00472E8C" w:rsidRDefault="001033E9" w:rsidP="003B5978">
      <w:pPr>
        <w:pStyle w:val="a3"/>
        <w:shd w:val="clear" w:color="auto" w:fill="FFFFFF"/>
        <w:spacing w:before="0" w:beforeAutospacing="0" w:after="0" w:afterAutospacing="0"/>
        <w:jc w:val="both"/>
      </w:pPr>
      <w:r w:rsidRPr="00472E8C">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033E9" w:rsidRPr="00472E8C" w:rsidRDefault="001033E9" w:rsidP="003B5978">
      <w:pPr>
        <w:pStyle w:val="a3"/>
        <w:shd w:val="clear" w:color="auto" w:fill="FFFFFF"/>
        <w:spacing w:before="0" w:beforeAutospacing="0" w:after="0" w:afterAutospacing="0"/>
        <w:jc w:val="both"/>
      </w:pPr>
      <w:r w:rsidRPr="00472E8C">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033E9" w:rsidRPr="00472E8C" w:rsidRDefault="001033E9" w:rsidP="003B5978">
      <w:pPr>
        <w:pStyle w:val="a3"/>
        <w:shd w:val="clear" w:color="auto" w:fill="FFFFFF"/>
        <w:spacing w:before="0" w:beforeAutospacing="0" w:after="0" w:afterAutospacing="0"/>
        <w:jc w:val="both"/>
      </w:pPr>
      <w:r w:rsidRPr="00472E8C">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1033E9" w:rsidRPr="00472E8C" w:rsidRDefault="001033E9" w:rsidP="003B5978">
      <w:pPr>
        <w:pStyle w:val="a3"/>
        <w:shd w:val="clear" w:color="auto" w:fill="FFFFFF"/>
        <w:spacing w:before="0" w:beforeAutospacing="0" w:after="0" w:afterAutospacing="0"/>
        <w:jc w:val="both"/>
      </w:pPr>
      <w:r w:rsidRPr="00472E8C">
        <w:t>• развитие способности контролировать время, проведённое за компьютером.</w:t>
      </w:r>
    </w:p>
    <w:p w:rsidR="001033E9" w:rsidRPr="00472E8C" w:rsidRDefault="001033E9" w:rsidP="00154E0B">
      <w:pPr>
        <w:pStyle w:val="a3"/>
        <w:shd w:val="clear" w:color="auto" w:fill="FFFFFF"/>
        <w:spacing w:before="0" w:beforeAutospacing="0" w:after="0" w:afterAutospacing="0"/>
        <w:ind w:firstLine="709"/>
        <w:jc w:val="both"/>
      </w:pPr>
      <w:r w:rsidRPr="00472E8C">
        <w:t>МОДУЛЬ 6 — комплекс мероприятий, позволяющих овладеть основами позитивного коммуникативного общения:</w:t>
      </w:r>
    </w:p>
    <w:p w:rsidR="001033E9" w:rsidRPr="00472E8C" w:rsidRDefault="001033E9" w:rsidP="003B5978">
      <w:pPr>
        <w:pStyle w:val="a3"/>
        <w:shd w:val="clear" w:color="auto" w:fill="FFFFFF"/>
        <w:spacing w:before="0" w:beforeAutospacing="0" w:after="0" w:afterAutospacing="0"/>
        <w:jc w:val="both"/>
      </w:pPr>
      <w:r w:rsidRPr="00472E8C">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1033E9" w:rsidRPr="00472E8C" w:rsidRDefault="001033E9" w:rsidP="003B5978">
      <w:pPr>
        <w:pStyle w:val="a3"/>
        <w:shd w:val="clear" w:color="auto" w:fill="FFFFFF"/>
        <w:spacing w:before="0" w:beforeAutospacing="0" w:after="0" w:afterAutospacing="0"/>
        <w:jc w:val="both"/>
      </w:pPr>
      <w:r w:rsidRPr="00472E8C">
        <w:t>• развитие умения бесконфликтного решения спорных вопросов;</w:t>
      </w:r>
    </w:p>
    <w:p w:rsidR="001033E9" w:rsidRPr="00472E8C" w:rsidRDefault="001033E9" w:rsidP="003B5978">
      <w:pPr>
        <w:pStyle w:val="a3"/>
        <w:shd w:val="clear" w:color="auto" w:fill="FFFFFF"/>
        <w:spacing w:before="0" w:beforeAutospacing="0" w:after="0" w:afterAutospacing="0"/>
        <w:jc w:val="both"/>
      </w:pPr>
      <w:r w:rsidRPr="00472E8C">
        <w:t>• формирование умения оценивать себя (своё состояние, поступки, поведение), а также поступки и поведение других людей.</w:t>
      </w:r>
    </w:p>
    <w:p w:rsidR="001033E9" w:rsidRPr="00472E8C" w:rsidRDefault="001033E9" w:rsidP="00154E0B">
      <w:pPr>
        <w:pStyle w:val="a3"/>
        <w:shd w:val="clear" w:color="auto" w:fill="FFFFFF"/>
        <w:spacing w:before="0" w:beforeAutospacing="0" w:after="0" w:afterAutospacing="0"/>
        <w:ind w:firstLine="709"/>
        <w:jc w:val="both"/>
      </w:pPr>
    </w:p>
    <w:p w:rsidR="001033E9" w:rsidRPr="003B5978" w:rsidRDefault="001033E9" w:rsidP="00154E0B">
      <w:pPr>
        <w:pStyle w:val="a3"/>
        <w:shd w:val="clear" w:color="auto" w:fill="FFFFFF"/>
        <w:spacing w:before="0" w:beforeAutospacing="0" w:after="0" w:afterAutospacing="0"/>
        <w:ind w:firstLine="709"/>
        <w:jc w:val="both"/>
        <w:rPr>
          <w:b/>
        </w:rPr>
      </w:pPr>
      <w:r w:rsidRPr="003B5978">
        <w:rPr>
          <w:b/>
        </w:rPr>
        <w:t xml:space="preserve">Деятельность образовательного учреждения в области непрерывного экологического здоровьесберегающего образования </w:t>
      </w:r>
      <w:proofErr w:type="gramStart"/>
      <w:r w:rsidRPr="003B5978">
        <w:rPr>
          <w:b/>
        </w:rPr>
        <w:t>обучающихся</w:t>
      </w:r>
      <w:proofErr w:type="gramEnd"/>
    </w:p>
    <w:p w:rsidR="003B5978" w:rsidRPr="00472E8C" w:rsidRDefault="003B5978" w:rsidP="00154E0B">
      <w:pPr>
        <w:pStyle w:val="a3"/>
        <w:shd w:val="clear" w:color="auto" w:fill="FFFFFF"/>
        <w:spacing w:before="0" w:beforeAutospacing="0" w:after="0" w:afterAutospacing="0"/>
        <w:ind w:firstLine="709"/>
        <w:jc w:val="both"/>
      </w:pPr>
    </w:p>
    <w:p w:rsidR="00AD5CDD" w:rsidRDefault="001033E9" w:rsidP="00154E0B">
      <w:pPr>
        <w:pStyle w:val="a3"/>
        <w:shd w:val="clear" w:color="auto" w:fill="FFFFFF"/>
        <w:spacing w:before="0" w:beforeAutospacing="0" w:after="0" w:afterAutospacing="0"/>
        <w:ind w:firstLine="709"/>
        <w:jc w:val="both"/>
      </w:pPr>
      <w:r w:rsidRPr="00472E8C">
        <w:t xml:space="preserve">Деятельность </w:t>
      </w:r>
      <w:r w:rsidR="004B7306">
        <w:t>школы</w:t>
      </w:r>
      <w:r w:rsidRPr="00472E8C">
        <w:t xml:space="preserve">  в области непрерывного экологического здоровьесберегающего образования </w:t>
      </w:r>
      <w:proofErr w:type="gramStart"/>
      <w:r w:rsidRPr="00472E8C">
        <w:t>обучающихся</w:t>
      </w:r>
      <w:proofErr w:type="gramEnd"/>
      <w:r w:rsidRPr="00472E8C">
        <w:t xml:space="preserve">. </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Экологическая </w:t>
      </w:r>
      <w:proofErr w:type="spellStart"/>
      <w:r w:rsidRPr="00472E8C">
        <w:t>здоровьесберегающая</w:t>
      </w:r>
      <w:proofErr w:type="spellEnd"/>
      <w:r w:rsidRPr="00472E8C">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sidRPr="00472E8C">
        <w:t>здоровьесберагающей</w:t>
      </w:r>
      <w:proofErr w:type="spellEnd"/>
      <w:r w:rsidRPr="00472E8C">
        <w:t xml:space="preserve"> инфраструктуры; рациональной организации учебной и </w:t>
      </w:r>
      <w:proofErr w:type="spellStart"/>
      <w:r w:rsidRPr="00472E8C">
        <w:t>внеучебной</w:t>
      </w:r>
      <w:proofErr w:type="spellEnd"/>
      <w:r w:rsidRPr="00472E8C">
        <w:t xml:space="preserve"> деятельности обучающихся; эффективной организации физкультурно-оздоровительной работы; </w:t>
      </w:r>
      <w:proofErr w:type="gramStart"/>
      <w:r w:rsidRPr="00472E8C">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 xml:space="preserve">Экологически безопасная </w:t>
      </w:r>
      <w:proofErr w:type="spellStart"/>
      <w:r w:rsidRPr="00472E8C">
        <w:t>здоровьесберегающая</w:t>
      </w:r>
      <w:proofErr w:type="spellEnd"/>
      <w:r w:rsidRPr="00472E8C">
        <w:t xml:space="preserve"> инфраструктура образовательного учреждения включает:</w:t>
      </w:r>
    </w:p>
    <w:p w:rsidR="001033E9" w:rsidRPr="00472E8C" w:rsidRDefault="001033E9" w:rsidP="00D0309A">
      <w:pPr>
        <w:pStyle w:val="a3"/>
        <w:shd w:val="clear" w:color="auto" w:fill="FFFFFF"/>
        <w:spacing w:before="0" w:beforeAutospacing="0" w:after="0" w:afterAutospacing="0"/>
        <w:jc w:val="both"/>
      </w:pPr>
      <w:r w:rsidRPr="00472E8C">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1033E9" w:rsidRPr="00472E8C" w:rsidRDefault="001033E9" w:rsidP="00D0309A">
      <w:pPr>
        <w:pStyle w:val="a3"/>
        <w:shd w:val="clear" w:color="auto" w:fill="FFFFFF"/>
        <w:spacing w:before="0" w:beforeAutospacing="0" w:after="0" w:afterAutospacing="0"/>
        <w:jc w:val="both"/>
      </w:pPr>
      <w:r w:rsidRPr="00472E8C">
        <w:t>• наличие и необходимое оснащение помещений для питания обучающихся, а также для хранения и приготовления пищи;</w:t>
      </w:r>
    </w:p>
    <w:p w:rsidR="001033E9" w:rsidRPr="00472E8C" w:rsidRDefault="001033E9" w:rsidP="00D0309A">
      <w:pPr>
        <w:pStyle w:val="a3"/>
        <w:shd w:val="clear" w:color="auto" w:fill="FFFFFF"/>
        <w:spacing w:before="0" w:beforeAutospacing="0" w:after="0" w:afterAutospacing="0"/>
        <w:jc w:val="both"/>
      </w:pPr>
      <w:r w:rsidRPr="00472E8C">
        <w:t>• организация качественного горячего питания обучающихся, в том числе горячих завтраков;</w:t>
      </w:r>
    </w:p>
    <w:p w:rsidR="001033E9" w:rsidRPr="00472E8C" w:rsidRDefault="001033E9" w:rsidP="00D0309A">
      <w:pPr>
        <w:pStyle w:val="a3"/>
        <w:shd w:val="clear" w:color="auto" w:fill="FFFFFF"/>
        <w:spacing w:before="0" w:beforeAutospacing="0" w:after="0" w:afterAutospacing="0"/>
        <w:jc w:val="both"/>
      </w:pPr>
      <w:r w:rsidRPr="00472E8C">
        <w:t>• оснащённость кабинетов, физкультурного зала, спортплощадок необходимым игровым и спортивным оборудованием и инвентарём;</w:t>
      </w:r>
    </w:p>
    <w:p w:rsidR="001033E9" w:rsidRPr="00472E8C" w:rsidRDefault="001033E9" w:rsidP="00D0309A">
      <w:pPr>
        <w:pStyle w:val="a3"/>
        <w:shd w:val="clear" w:color="auto" w:fill="FFFFFF"/>
        <w:spacing w:before="0" w:beforeAutospacing="0" w:after="0" w:afterAutospacing="0"/>
        <w:jc w:val="both"/>
      </w:pPr>
      <w:r w:rsidRPr="00472E8C">
        <w:t>• наличие помещений для медицинского персонала;</w:t>
      </w:r>
    </w:p>
    <w:p w:rsidR="001033E9" w:rsidRPr="00472E8C" w:rsidRDefault="001033E9" w:rsidP="00D0309A">
      <w:pPr>
        <w:pStyle w:val="a3"/>
        <w:shd w:val="clear" w:color="auto" w:fill="FFFFFF"/>
        <w:spacing w:before="0" w:beforeAutospacing="0" w:after="0" w:afterAutospacing="0"/>
        <w:jc w:val="both"/>
      </w:pPr>
      <w:r w:rsidRPr="00472E8C">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472E8C">
        <w:t>обучающимися</w:t>
      </w:r>
      <w:proofErr w:type="gramEnd"/>
      <w:r w:rsidRPr="00472E8C">
        <w:t xml:space="preserve"> (логопеды, учителя физической культуры, психологи, медицинские работники);</w:t>
      </w:r>
    </w:p>
    <w:p w:rsidR="001033E9" w:rsidRPr="00472E8C" w:rsidRDefault="001033E9" w:rsidP="00D0309A">
      <w:pPr>
        <w:pStyle w:val="a3"/>
        <w:shd w:val="clear" w:color="auto" w:fill="FFFFFF"/>
        <w:spacing w:before="0" w:beforeAutospacing="0" w:after="0" w:afterAutospacing="0"/>
        <w:jc w:val="both"/>
      </w:pPr>
      <w:r w:rsidRPr="00472E8C">
        <w:t>• наличие пришкольной площадки, кабинета или лаборатории для экологического образования.</w:t>
      </w:r>
    </w:p>
    <w:p w:rsidR="001033E9" w:rsidRPr="00472E8C" w:rsidRDefault="001033E9" w:rsidP="00154E0B">
      <w:pPr>
        <w:pStyle w:val="a3"/>
        <w:shd w:val="clear" w:color="auto" w:fill="FFFFFF"/>
        <w:spacing w:before="0" w:beforeAutospacing="0" w:after="0" w:afterAutospacing="0"/>
        <w:ind w:firstLine="709"/>
        <w:jc w:val="both"/>
      </w:pPr>
      <w:r w:rsidRPr="00472E8C">
        <w:t>Ответственность за реализацию этого блока и контроль возлагаются на администрацию школы.</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Рациональная организация учебной и </w:t>
      </w:r>
      <w:proofErr w:type="spellStart"/>
      <w:r w:rsidRPr="00472E8C">
        <w:t>внеучебной</w:t>
      </w:r>
      <w:proofErr w:type="spellEnd"/>
      <w:r w:rsidRPr="00472E8C">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472E8C">
        <w:t>отдыха</w:t>
      </w:r>
      <w:proofErr w:type="gramEnd"/>
      <w:r w:rsidRPr="00472E8C">
        <w:t xml:space="preserve"> обучающихся и включает:</w:t>
      </w:r>
    </w:p>
    <w:p w:rsidR="001033E9" w:rsidRPr="00472E8C" w:rsidRDefault="001033E9" w:rsidP="00D0309A">
      <w:pPr>
        <w:pStyle w:val="a3"/>
        <w:shd w:val="clear" w:color="auto" w:fill="FFFFFF"/>
        <w:spacing w:before="0" w:beforeAutospacing="0" w:after="0" w:afterAutospacing="0"/>
        <w:jc w:val="both"/>
      </w:pPr>
      <w:r w:rsidRPr="00472E8C">
        <w:t xml:space="preserve">• соблюдение гигиенических норм и требований к организации и объёму учебной и </w:t>
      </w:r>
      <w:proofErr w:type="spellStart"/>
      <w:r w:rsidRPr="00472E8C">
        <w:t>внеучебной</w:t>
      </w:r>
      <w:proofErr w:type="spellEnd"/>
      <w:r w:rsidRPr="00472E8C">
        <w:t xml:space="preserve"> нагрузки (выполнение домашних заданий, занятия в кружках и спортивных секциях) обучающихся на всех этапах обучения;</w:t>
      </w:r>
    </w:p>
    <w:p w:rsidR="001033E9" w:rsidRPr="00472E8C" w:rsidRDefault="001033E9" w:rsidP="00D0309A">
      <w:pPr>
        <w:pStyle w:val="a3"/>
        <w:shd w:val="clear" w:color="auto" w:fill="FFFFFF"/>
        <w:spacing w:before="0" w:beforeAutospacing="0" w:after="0" w:afterAutospacing="0"/>
        <w:jc w:val="both"/>
      </w:pPr>
      <w:r w:rsidRPr="00472E8C">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033E9" w:rsidRPr="00472E8C" w:rsidRDefault="001033E9" w:rsidP="00D0309A">
      <w:pPr>
        <w:pStyle w:val="a3"/>
        <w:shd w:val="clear" w:color="auto" w:fill="FFFFFF"/>
        <w:spacing w:before="0" w:beforeAutospacing="0" w:after="0" w:afterAutospacing="0"/>
        <w:jc w:val="both"/>
      </w:pPr>
      <w:r w:rsidRPr="00472E8C">
        <w:t>• обучение обучающихся вариантам рациональных способов и приёмов работы с учебной информацией и организации учебного труда;</w:t>
      </w:r>
    </w:p>
    <w:p w:rsidR="001033E9" w:rsidRPr="00472E8C" w:rsidRDefault="001033E9" w:rsidP="00D0309A">
      <w:pPr>
        <w:pStyle w:val="a3"/>
        <w:shd w:val="clear" w:color="auto" w:fill="FFFFFF"/>
        <w:spacing w:before="0" w:beforeAutospacing="0" w:after="0" w:afterAutospacing="0"/>
        <w:jc w:val="both"/>
      </w:pPr>
      <w:r w:rsidRPr="00472E8C">
        <w:t>• введение любых инноваций в учебный процесс только под контролем специалистов;</w:t>
      </w:r>
    </w:p>
    <w:p w:rsidR="001033E9" w:rsidRPr="00472E8C" w:rsidRDefault="001033E9" w:rsidP="00D0309A">
      <w:pPr>
        <w:pStyle w:val="a3"/>
        <w:shd w:val="clear" w:color="auto" w:fill="FFFFFF"/>
        <w:spacing w:before="0" w:beforeAutospacing="0" w:after="0" w:afterAutospacing="0"/>
        <w:jc w:val="both"/>
      </w:pPr>
      <w:r w:rsidRPr="00472E8C">
        <w:t>• строгое соблюдение всех требований к использованию технических средств обучения, в том числе компьютеров и аудиовизуальных средств;</w:t>
      </w:r>
    </w:p>
    <w:p w:rsidR="001033E9" w:rsidRPr="00472E8C" w:rsidRDefault="001033E9" w:rsidP="00D0309A">
      <w:pPr>
        <w:pStyle w:val="a3"/>
        <w:shd w:val="clear" w:color="auto" w:fill="FFFFFF"/>
        <w:spacing w:before="0" w:beforeAutospacing="0" w:after="0" w:afterAutospacing="0"/>
        <w:jc w:val="both"/>
      </w:pPr>
      <w:r w:rsidRPr="00472E8C">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1033E9" w:rsidRPr="00472E8C" w:rsidRDefault="001033E9" w:rsidP="00D0309A">
      <w:pPr>
        <w:pStyle w:val="a3"/>
        <w:shd w:val="clear" w:color="auto" w:fill="FFFFFF"/>
        <w:spacing w:before="0" w:beforeAutospacing="0" w:after="0" w:afterAutospacing="0"/>
        <w:jc w:val="both"/>
      </w:pPr>
      <w:r w:rsidRPr="00472E8C">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1033E9" w:rsidRPr="00472E8C" w:rsidRDefault="001033E9" w:rsidP="00154E0B">
      <w:pPr>
        <w:pStyle w:val="a3"/>
        <w:shd w:val="clear" w:color="auto" w:fill="FFFFFF"/>
        <w:spacing w:before="0" w:beforeAutospacing="0" w:after="0" w:afterAutospacing="0"/>
        <w:ind w:firstLine="709"/>
        <w:jc w:val="both"/>
      </w:pPr>
      <w:r w:rsidRPr="00472E8C">
        <w:t>Эффективность реализации этого блока зависит от администрации школы и деятельности каждого педагога.</w:t>
      </w:r>
    </w:p>
    <w:p w:rsidR="001033E9" w:rsidRPr="00472E8C" w:rsidRDefault="001033E9" w:rsidP="00154E0B">
      <w:pPr>
        <w:pStyle w:val="a3"/>
        <w:shd w:val="clear" w:color="auto" w:fill="FFFFFF"/>
        <w:spacing w:before="0" w:beforeAutospacing="0" w:after="0" w:afterAutospacing="0"/>
        <w:ind w:firstLine="709"/>
        <w:jc w:val="both"/>
      </w:pPr>
      <w:r w:rsidRPr="00472E8C">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033E9" w:rsidRPr="00472E8C" w:rsidRDefault="001033E9" w:rsidP="00D0309A">
      <w:pPr>
        <w:pStyle w:val="a3"/>
        <w:shd w:val="clear" w:color="auto" w:fill="FFFFFF"/>
        <w:spacing w:before="0" w:beforeAutospacing="0" w:after="0" w:afterAutospacing="0"/>
        <w:jc w:val="both"/>
      </w:pPr>
      <w:r w:rsidRPr="00472E8C">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1033E9" w:rsidRPr="00472E8C" w:rsidRDefault="001033E9" w:rsidP="00D0309A">
      <w:pPr>
        <w:pStyle w:val="a3"/>
        <w:shd w:val="clear" w:color="auto" w:fill="FFFFFF"/>
        <w:spacing w:before="0" w:beforeAutospacing="0" w:after="0" w:afterAutospacing="0"/>
        <w:jc w:val="both"/>
      </w:pPr>
      <w:proofErr w:type="gramStart"/>
      <w:r w:rsidRPr="00472E8C">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1033E9" w:rsidRPr="00472E8C" w:rsidRDefault="001033E9" w:rsidP="00D0309A">
      <w:pPr>
        <w:pStyle w:val="a3"/>
        <w:shd w:val="clear" w:color="auto" w:fill="FFFFFF"/>
        <w:spacing w:before="0" w:beforeAutospacing="0" w:after="0" w:afterAutospacing="0"/>
        <w:jc w:val="both"/>
      </w:pPr>
      <w:r w:rsidRPr="00472E8C">
        <w:t>• организацию занятий по лечебной физкультуре;</w:t>
      </w:r>
    </w:p>
    <w:p w:rsidR="001033E9" w:rsidRPr="00472E8C" w:rsidRDefault="001033E9" w:rsidP="00D0309A">
      <w:pPr>
        <w:pStyle w:val="a3"/>
        <w:shd w:val="clear" w:color="auto" w:fill="FFFFFF"/>
        <w:spacing w:before="0" w:beforeAutospacing="0" w:after="0" w:afterAutospacing="0"/>
        <w:jc w:val="both"/>
      </w:pPr>
      <w:r w:rsidRPr="00472E8C">
        <w:t>• организацию часа активных движений (динамической паузы) между 3-м и 4-м уроками в основной школе;</w:t>
      </w:r>
    </w:p>
    <w:p w:rsidR="001033E9" w:rsidRPr="00472E8C" w:rsidRDefault="001033E9" w:rsidP="00D0309A">
      <w:pPr>
        <w:pStyle w:val="a3"/>
        <w:shd w:val="clear" w:color="auto" w:fill="FFFFFF"/>
        <w:spacing w:before="0" w:beforeAutospacing="0" w:after="0" w:afterAutospacing="0"/>
        <w:jc w:val="both"/>
      </w:pPr>
      <w:r w:rsidRPr="00472E8C">
        <w:t>• организацию динамических перемен, физкультминуток на уроках, способствующих эмоциональной разгрузке и повышению двигательной активности;</w:t>
      </w:r>
    </w:p>
    <w:p w:rsidR="001033E9" w:rsidRPr="00472E8C" w:rsidRDefault="001033E9" w:rsidP="00D0309A">
      <w:pPr>
        <w:pStyle w:val="a3"/>
        <w:shd w:val="clear" w:color="auto" w:fill="FFFFFF"/>
        <w:spacing w:before="0" w:beforeAutospacing="0" w:after="0" w:afterAutospacing="0"/>
        <w:jc w:val="both"/>
      </w:pPr>
      <w:r w:rsidRPr="00472E8C">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1033E9" w:rsidRPr="00472E8C" w:rsidRDefault="001033E9" w:rsidP="00D0309A">
      <w:pPr>
        <w:pStyle w:val="a3"/>
        <w:shd w:val="clear" w:color="auto" w:fill="FFFFFF"/>
        <w:spacing w:before="0" w:beforeAutospacing="0" w:after="0" w:afterAutospacing="0"/>
        <w:jc w:val="both"/>
      </w:pPr>
      <w:r w:rsidRPr="00472E8C">
        <w:t>• регулярное проведение спортивно-оздоровительных, туристических мероприятий (дней спорта, соревнований, олимпиад, походов и т. п.).</w:t>
      </w:r>
    </w:p>
    <w:p w:rsidR="001033E9" w:rsidRPr="00472E8C" w:rsidRDefault="001033E9" w:rsidP="00154E0B">
      <w:pPr>
        <w:pStyle w:val="a3"/>
        <w:shd w:val="clear" w:color="auto" w:fill="FFFFFF"/>
        <w:spacing w:before="0" w:beforeAutospacing="0" w:after="0" w:afterAutospacing="0"/>
        <w:ind w:firstLine="709"/>
        <w:jc w:val="both"/>
      </w:pPr>
      <w:r w:rsidRPr="00472E8C">
        <w:t>Реализация этого блока зависит от администрации образовательного учреждения, учителей физической культуры, а также всех педагогов.</w:t>
      </w:r>
    </w:p>
    <w:p w:rsidR="001033E9" w:rsidRPr="00472E8C" w:rsidRDefault="001033E9" w:rsidP="00154E0B">
      <w:pPr>
        <w:pStyle w:val="a3"/>
        <w:shd w:val="clear" w:color="auto" w:fill="FFFFFF"/>
        <w:spacing w:before="0" w:beforeAutospacing="0" w:after="0" w:afterAutospacing="0"/>
        <w:ind w:firstLine="709"/>
        <w:jc w:val="both"/>
      </w:pPr>
      <w:r w:rsidRPr="00472E8C">
        <w:t>Реализация модульных образовательных программ предусматривает:</w:t>
      </w:r>
    </w:p>
    <w:p w:rsidR="001033E9" w:rsidRPr="00472E8C" w:rsidRDefault="001033E9" w:rsidP="00D0309A">
      <w:pPr>
        <w:pStyle w:val="a3"/>
        <w:shd w:val="clear" w:color="auto" w:fill="FFFFFF"/>
        <w:spacing w:before="0" w:beforeAutospacing="0" w:after="0" w:afterAutospacing="0"/>
        <w:jc w:val="both"/>
      </w:pPr>
      <w:r w:rsidRPr="00472E8C">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1033E9" w:rsidRPr="00472E8C" w:rsidRDefault="001033E9" w:rsidP="00D0309A">
      <w:pPr>
        <w:pStyle w:val="a3"/>
        <w:shd w:val="clear" w:color="auto" w:fill="FFFFFF"/>
        <w:spacing w:before="0" w:beforeAutospacing="0" w:after="0" w:afterAutospacing="0"/>
        <w:jc w:val="both"/>
      </w:pPr>
      <w:r w:rsidRPr="00472E8C">
        <w:t>• проведение дней экологической культуры и здоровья, конкурсов, праздников и т. п.;</w:t>
      </w:r>
    </w:p>
    <w:p w:rsidR="001033E9" w:rsidRPr="00472E8C" w:rsidRDefault="001033E9" w:rsidP="00D0309A">
      <w:pPr>
        <w:pStyle w:val="a3"/>
        <w:shd w:val="clear" w:color="auto" w:fill="FFFFFF"/>
        <w:spacing w:before="0" w:beforeAutospacing="0" w:after="0" w:afterAutospacing="0"/>
        <w:jc w:val="both"/>
      </w:pPr>
      <w:proofErr w:type="gramStart"/>
      <w:r w:rsidRPr="00472E8C">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Программа предусматривают разные формы организации занятий:</w:t>
      </w:r>
    </w:p>
    <w:p w:rsidR="001033E9" w:rsidRPr="00472E8C" w:rsidRDefault="001033E9" w:rsidP="00D0309A">
      <w:pPr>
        <w:pStyle w:val="a3"/>
        <w:shd w:val="clear" w:color="auto" w:fill="FFFFFF"/>
        <w:spacing w:before="0" w:beforeAutospacing="0" w:after="0" w:afterAutospacing="0"/>
        <w:jc w:val="both"/>
      </w:pPr>
      <w:r w:rsidRPr="00472E8C">
        <w:t>— интеграцию в базовые образовательные дисциплины;</w:t>
      </w:r>
    </w:p>
    <w:p w:rsidR="001033E9" w:rsidRPr="00472E8C" w:rsidRDefault="001033E9" w:rsidP="00D0309A">
      <w:pPr>
        <w:pStyle w:val="a3"/>
        <w:shd w:val="clear" w:color="auto" w:fill="FFFFFF"/>
        <w:spacing w:before="0" w:beforeAutospacing="0" w:after="0" w:afterAutospacing="0"/>
        <w:jc w:val="both"/>
      </w:pPr>
      <w:r w:rsidRPr="00472E8C">
        <w:t>— проведение часов здоровья и экологической безопасности;</w:t>
      </w:r>
    </w:p>
    <w:p w:rsidR="001033E9" w:rsidRPr="00472E8C" w:rsidRDefault="001033E9" w:rsidP="00D0309A">
      <w:pPr>
        <w:pStyle w:val="a3"/>
        <w:shd w:val="clear" w:color="auto" w:fill="FFFFFF"/>
        <w:spacing w:before="0" w:beforeAutospacing="0" w:after="0" w:afterAutospacing="0"/>
        <w:jc w:val="both"/>
      </w:pPr>
      <w:r w:rsidRPr="00472E8C">
        <w:t>— факультативные занятия;</w:t>
      </w:r>
    </w:p>
    <w:p w:rsidR="001033E9" w:rsidRPr="00472E8C" w:rsidRDefault="001033E9" w:rsidP="00D0309A">
      <w:pPr>
        <w:pStyle w:val="a3"/>
        <w:shd w:val="clear" w:color="auto" w:fill="FFFFFF"/>
        <w:spacing w:before="0" w:beforeAutospacing="0" w:after="0" w:afterAutospacing="0"/>
        <w:jc w:val="both"/>
      </w:pPr>
      <w:r w:rsidRPr="00472E8C">
        <w:t>— проведение классных часов;</w:t>
      </w:r>
    </w:p>
    <w:p w:rsidR="001033E9" w:rsidRPr="00472E8C" w:rsidRDefault="001033E9" w:rsidP="00D0309A">
      <w:pPr>
        <w:pStyle w:val="a3"/>
        <w:shd w:val="clear" w:color="auto" w:fill="FFFFFF"/>
        <w:spacing w:before="0" w:beforeAutospacing="0" w:after="0" w:afterAutospacing="0"/>
        <w:jc w:val="both"/>
      </w:pPr>
      <w:r w:rsidRPr="00472E8C">
        <w:t>— занятия в кружках;</w:t>
      </w:r>
    </w:p>
    <w:p w:rsidR="001033E9" w:rsidRPr="00472E8C" w:rsidRDefault="001033E9" w:rsidP="00D0309A">
      <w:pPr>
        <w:pStyle w:val="a3"/>
        <w:shd w:val="clear" w:color="auto" w:fill="FFFFFF"/>
        <w:spacing w:before="0" w:beforeAutospacing="0" w:after="0" w:afterAutospacing="0"/>
        <w:jc w:val="both"/>
      </w:pPr>
      <w:r w:rsidRPr="00472E8C">
        <w:t xml:space="preserve">— проведение </w:t>
      </w:r>
      <w:proofErr w:type="spellStart"/>
      <w:r w:rsidRPr="00472E8C">
        <w:t>досуговых</w:t>
      </w:r>
      <w:proofErr w:type="spellEnd"/>
      <w:r w:rsidRPr="00472E8C">
        <w:t xml:space="preserve"> мероприятий: конкурсов, праздников, викторин, экскурсий и т. п.;</w:t>
      </w:r>
    </w:p>
    <w:p w:rsidR="001033E9" w:rsidRPr="00472E8C" w:rsidRDefault="001033E9" w:rsidP="00D0309A">
      <w:pPr>
        <w:pStyle w:val="a3"/>
        <w:shd w:val="clear" w:color="auto" w:fill="FFFFFF"/>
        <w:spacing w:before="0" w:beforeAutospacing="0" w:after="0" w:afterAutospacing="0"/>
        <w:jc w:val="both"/>
      </w:pPr>
      <w:r w:rsidRPr="00472E8C">
        <w:t>— организацию дней экологической культуры и здоровья.</w:t>
      </w:r>
    </w:p>
    <w:p w:rsidR="001033E9" w:rsidRPr="00472E8C" w:rsidRDefault="001033E9" w:rsidP="00154E0B">
      <w:pPr>
        <w:pStyle w:val="a3"/>
        <w:shd w:val="clear" w:color="auto" w:fill="FFFFFF"/>
        <w:spacing w:before="0" w:beforeAutospacing="0" w:after="0" w:afterAutospacing="0"/>
        <w:ind w:firstLine="709"/>
        <w:jc w:val="both"/>
      </w:pPr>
      <w:r w:rsidRPr="00472E8C">
        <w:t>Просветительская работа с родителями (законными представителями) включает:</w:t>
      </w:r>
    </w:p>
    <w:p w:rsidR="001033E9" w:rsidRPr="00472E8C" w:rsidRDefault="001033E9" w:rsidP="00D0309A">
      <w:pPr>
        <w:pStyle w:val="a3"/>
        <w:shd w:val="clear" w:color="auto" w:fill="FFFFFF"/>
        <w:spacing w:before="0" w:beforeAutospacing="0" w:after="0" w:afterAutospacing="0"/>
        <w:jc w:val="both"/>
      </w:pPr>
      <w:r w:rsidRPr="00472E8C">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1033E9" w:rsidRPr="00472E8C" w:rsidRDefault="001033E9" w:rsidP="00D0309A">
      <w:pPr>
        <w:pStyle w:val="a3"/>
        <w:shd w:val="clear" w:color="auto" w:fill="FFFFFF"/>
        <w:spacing w:before="0" w:beforeAutospacing="0" w:after="0" w:afterAutospacing="0"/>
        <w:jc w:val="both"/>
      </w:pPr>
      <w:r w:rsidRPr="00472E8C">
        <w:t>• содействие в приобретении для родителей (законных представителей) необходимой научно-методической литературы;</w:t>
      </w:r>
    </w:p>
    <w:p w:rsidR="001033E9" w:rsidRPr="00472E8C" w:rsidRDefault="001033E9" w:rsidP="00D0309A">
      <w:pPr>
        <w:pStyle w:val="a3"/>
        <w:shd w:val="clear" w:color="auto" w:fill="FFFFFF"/>
        <w:spacing w:before="0" w:beforeAutospacing="0" w:after="0" w:afterAutospacing="0"/>
        <w:jc w:val="both"/>
      </w:pPr>
      <w:r w:rsidRPr="00472E8C">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0309A" w:rsidRDefault="00D0309A" w:rsidP="00154E0B">
      <w:pPr>
        <w:pStyle w:val="a3"/>
        <w:shd w:val="clear" w:color="auto" w:fill="FFFFFF"/>
        <w:spacing w:before="0" w:beforeAutospacing="0" w:after="0" w:afterAutospacing="0"/>
        <w:ind w:firstLine="709"/>
        <w:jc w:val="both"/>
      </w:pPr>
    </w:p>
    <w:p w:rsidR="001033E9" w:rsidRPr="00D0309A" w:rsidRDefault="001033E9" w:rsidP="00154E0B">
      <w:pPr>
        <w:pStyle w:val="a3"/>
        <w:shd w:val="clear" w:color="auto" w:fill="FFFFFF"/>
        <w:spacing w:before="0" w:beforeAutospacing="0" w:after="0" w:afterAutospacing="0"/>
        <w:ind w:firstLine="709"/>
        <w:jc w:val="both"/>
        <w:rPr>
          <w:b/>
        </w:rPr>
      </w:pPr>
      <w:r w:rsidRPr="00D0309A">
        <w:rPr>
          <w:b/>
        </w:rPr>
        <w:t xml:space="preserve">Планируемые результаты воспитания и социализации </w:t>
      </w:r>
      <w:proofErr w:type="gramStart"/>
      <w:r w:rsidRPr="00D0309A">
        <w:rPr>
          <w:b/>
        </w:rPr>
        <w:t>обучающихся</w:t>
      </w:r>
      <w:proofErr w:type="gramEnd"/>
    </w:p>
    <w:p w:rsidR="00D0309A" w:rsidRDefault="00D0309A" w:rsidP="00154E0B">
      <w:pPr>
        <w:pStyle w:val="a3"/>
        <w:shd w:val="clear" w:color="auto" w:fill="FFFFFF"/>
        <w:spacing w:before="0" w:beforeAutospacing="0" w:after="0" w:afterAutospacing="0"/>
        <w:ind w:firstLine="709"/>
        <w:jc w:val="both"/>
      </w:pPr>
    </w:p>
    <w:p w:rsidR="001033E9" w:rsidRPr="00472E8C" w:rsidRDefault="001033E9" w:rsidP="00154E0B">
      <w:pPr>
        <w:pStyle w:val="a3"/>
        <w:shd w:val="clear" w:color="auto" w:fill="FFFFFF"/>
        <w:spacing w:before="0" w:beforeAutospacing="0" w:after="0" w:afterAutospacing="0"/>
        <w:ind w:firstLine="709"/>
        <w:jc w:val="both"/>
      </w:pPr>
      <w:r w:rsidRPr="00472E8C">
        <w:t xml:space="preserve">По каждому из направлений воспитания и </w:t>
      </w:r>
      <w:proofErr w:type="gramStart"/>
      <w:r w:rsidRPr="00472E8C">
        <w:t>социализации</w:t>
      </w:r>
      <w:proofErr w:type="gramEnd"/>
      <w:r w:rsidRPr="00472E8C">
        <w:t xml:space="preserve"> обучающихся на ступени основного общего образования предусмотрены и обучающимися могут быть достигнуты определённые результаты.</w:t>
      </w:r>
    </w:p>
    <w:p w:rsidR="001033E9" w:rsidRPr="00472E8C" w:rsidRDefault="001033E9" w:rsidP="00154E0B">
      <w:pPr>
        <w:pStyle w:val="a3"/>
        <w:shd w:val="clear" w:color="auto" w:fill="FFFFFF"/>
        <w:spacing w:before="0" w:beforeAutospacing="0" w:after="0" w:afterAutospacing="0"/>
        <w:ind w:firstLine="709"/>
        <w:jc w:val="both"/>
      </w:pPr>
      <w:r w:rsidRPr="00472E8C">
        <w:t>Воспитание гражданственности, патриотизма, уважения к правам, свободам и обязанностям человека:</w:t>
      </w:r>
    </w:p>
    <w:p w:rsidR="001033E9" w:rsidRPr="00472E8C" w:rsidRDefault="001033E9" w:rsidP="00D0309A">
      <w:pPr>
        <w:pStyle w:val="a3"/>
        <w:shd w:val="clear" w:color="auto" w:fill="FFFFFF"/>
        <w:spacing w:before="0" w:beforeAutospacing="0" w:after="0" w:afterAutospacing="0"/>
        <w:jc w:val="both"/>
      </w:pPr>
      <w:r w:rsidRPr="00472E8C">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1033E9" w:rsidRPr="00472E8C" w:rsidRDefault="001033E9" w:rsidP="00D0309A">
      <w:pPr>
        <w:pStyle w:val="a3"/>
        <w:shd w:val="clear" w:color="auto" w:fill="FFFFFF"/>
        <w:spacing w:before="0" w:beforeAutospacing="0" w:after="0" w:afterAutospacing="0"/>
        <w:jc w:val="both"/>
      </w:pPr>
      <w:r w:rsidRPr="00472E8C">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1033E9" w:rsidRPr="00472E8C" w:rsidRDefault="001033E9" w:rsidP="00D0309A">
      <w:pPr>
        <w:pStyle w:val="a3"/>
        <w:shd w:val="clear" w:color="auto" w:fill="FFFFFF"/>
        <w:spacing w:before="0" w:beforeAutospacing="0" w:after="0" w:afterAutospacing="0"/>
        <w:jc w:val="both"/>
      </w:pPr>
      <w:r w:rsidRPr="00472E8C">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033E9" w:rsidRPr="00472E8C" w:rsidRDefault="001033E9" w:rsidP="00D0309A">
      <w:pPr>
        <w:pStyle w:val="a3"/>
        <w:shd w:val="clear" w:color="auto" w:fill="FFFFFF"/>
        <w:spacing w:before="0" w:beforeAutospacing="0" w:after="0" w:afterAutospacing="0"/>
        <w:jc w:val="both"/>
      </w:pPr>
      <w:r w:rsidRPr="00472E8C">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1033E9" w:rsidRPr="00472E8C" w:rsidRDefault="001033E9" w:rsidP="00D0309A">
      <w:pPr>
        <w:pStyle w:val="a3"/>
        <w:shd w:val="clear" w:color="auto" w:fill="FFFFFF"/>
        <w:spacing w:before="0" w:beforeAutospacing="0" w:after="0" w:afterAutospacing="0"/>
        <w:jc w:val="both"/>
      </w:pPr>
      <w:r w:rsidRPr="00472E8C">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033E9" w:rsidRPr="00472E8C" w:rsidRDefault="001033E9" w:rsidP="00D0309A">
      <w:pPr>
        <w:pStyle w:val="a3"/>
        <w:shd w:val="clear" w:color="auto" w:fill="FFFFFF"/>
        <w:spacing w:before="0" w:beforeAutospacing="0" w:after="0" w:afterAutospacing="0"/>
        <w:jc w:val="both"/>
      </w:pPr>
      <w:r w:rsidRPr="00472E8C">
        <w:t>• уважительное отношение к органам охраны правопорядка;</w:t>
      </w:r>
    </w:p>
    <w:p w:rsidR="001033E9" w:rsidRPr="00472E8C" w:rsidRDefault="001033E9" w:rsidP="00D0309A">
      <w:pPr>
        <w:pStyle w:val="a3"/>
        <w:shd w:val="clear" w:color="auto" w:fill="FFFFFF"/>
        <w:spacing w:before="0" w:beforeAutospacing="0" w:after="0" w:afterAutospacing="0"/>
        <w:jc w:val="both"/>
      </w:pPr>
      <w:r w:rsidRPr="00472E8C">
        <w:t>• знание национальных героев и важнейших событий истории России;</w:t>
      </w:r>
    </w:p>
    <w:p w:rsidR="001033E9" w:rsidRPr="00472E8C" w:rsidRDefault="001033E9" w:rsidP="00D0309A">
      <w:pPr>
        <w:pStyle w:val="a3"/>
        <w:shd w:val="clear" w:color="auto" w:fill="FFFFFF"/>
        <w:spacing w:before="0" w:beforeAutospacing="0" w:after="0" w:afterAutospacing="0"/>
        <w:jc w:val="both"/>
      </w:pPr>
      <w:r w:rsidRPr="00472E8C">
        <w:t>• знание государственных праздников, их истории и значения для общества.</w:t>
      </w:r>
    </w:p>
    <w:p w:rsidR="001033E9" w:rsidRPr="00472E8C" w:rsidRDefault="001033E9" w:rsidP="00154E0B">
      <w:pPr>
        <w:pStyle w:val="a3"/>
        <w:shd w:val="clear" w:color="auto" w:fill="FFFFFF"/>
        <w:spacing w:before="0" w:beforeAutospacing="0" w:after="0" w:afterAutospacing="0"/>
        <w:ind w:firstLine="709"/>
        <w:jc w:val="both"/>
      </w:pPr>
      <w:r w:rsidRPr="00472E8C">
        <w:t>Воспитание социальной ответственности и компетентности:</w:t>
      </w:r>
    </w:p>
    <w:p w:rsidR="001033E9" w:rsidRPr="00472E8C" w:rsidRDefault="001033E9" w:rsidP="00D0309A">
      <w:pPr>
        <w:pStyle w:val="a3"/>
        <w:shd w:val="clear" w:color="auto" w:fill="FFFFFF"/>
        <w:spacing w:before="0" w:beforeAutospacing="0" w:after="0" w:afterAutospacing="0"/>
        <w:jc w:val="both"/>
      </w:pPr>
      <w:r w:rsidRPr="00472E8C">
        <w:t>• позитивное отношение, сознательное принятие роли гражданина;</w:t>
      </w:r>
    </w:p>
    <w:p w:rsidR="001033E9" w:rsidRPr="00472E8C" w:rsidRDefault="001033E9" w:rsidP="00D0309A">
      <w:pPr>
        <w:pStyle w:val="a3"/>
        <w:shd w:val="clear" w:color="auto" w:fill="FFFFFF"/>
        <w:spacing w:before="0" w:beforeAutospacing="0" w:after="0" w:afterAutospacing="0"/>
        <w:jc w:val="both"/>
      </w:pPr>
      <w:r w:rsidRPr="00472E8C">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033E9" w:rsidRPr="00472E8C" w:rsidRDefault="001033E9" w:rsidP="00D0309A">
      <w:pPr>
        <w:pStyle w:val="a3"/>
        <w:shd w:val="clear" w:color="auto" w:fill="FFFFFF"/>
        <w:spacing w:before="0" w:beforeAutospacing="0" w:after="0" w:afterAutospacing="0"/>
        <w:jc w:val="both"/>
      </w:pPr>
      <w:r w:rsidRPr="00472E8C">
        <w:t xml:space="preserve">• первоначальные навыки практической деятельности в составе различных </w:t>
      </w:r>
      <w:proofErr w:type="spellStart"/>
      <w:r w:rsidRPr="00472E8C">
        <w:t>социокультурных</w:t>
      </w:r>
      <w:proofErr w:type="spellEnd"/>
      <w:r w:rsidRPr="00472E8C">
        <w:t xml:space="preserve"> групп конструктивной общественной направленности;</w:t>
      </w:r>
    </w:p>
    <w:p w:rsidR="001033E9" w:rsidRPr="00472E8C" w:rsidRDefault="001033E9" w:rsidP="00D0309A">
      <w:pPr>
        <w:pStyle w:val="a3"/>
        <w:shd w:val="clear" w:color="auto" w:fill="FFFFFF"/>
        <w:spacing w:before="0" w:beforeAutospacing="0" w:after="0" w:afterAutospacing="0"/>
        <w:jc w:val="both"/>
      </w:pPr>
      <w:r w:rsidRPr="00472E8C">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033E9" w:rsidRPr="00472E8C" w:rsidRDefault="001033E9" w:rsidP="00D0309A">
      <w:pPr>
        <w:pStyle w:val="a3"/>
        <w:shd w:val="clear" w:color="auto" w:fill="FFFFFF"/>
        <w:spacing w:before="0" w:beforeAutospacing="0" w:after="0" w:afterAutospacing="0"/>
        <w:jc w:val="both"/>
      </w:pPr>
      <w:r w:rsidRPr="00472E8C">
        <w:t>• знание о различных общественных и профессиональных организациях, их структуре, целях и характере деятельности;</w:t>
      </w:r>
    </w:p>
    <w:p w:rsidR="001033E9" w:rsidRPr="00472E8C" w:rsidRDefault="001033E9" w:rsidP="00D0309A">
      <w:pPr>
        <w:pStyle w:val="a3"/>
        <w:shd w:val="clear" w:color="auto" w:fill="FFFFFF"/>
        <w:spacing w:before="0" w:beforeAutospacing="0" w:after="0" w:afterAutospacing="0"/>
        <w:jc w:val="both"/>
      </w:pPr>
      <w:r w:rsidRPr="00472E8C">
        <w:t>• умение вести дискуссию по социальным вопросам, обосновывать свою гражданскую позицию, вести диалог и достигать взаимопонимания;</w:t>
      </w:r>
    </w:p>
    <w:p w:rsidR="001033E9" w:rsidRPr="00472E8C" w:rsidRDefault="001033E9" w:rsidP="00D0309A">
      <w:pPr>
        <w:pStyle w:val="a3"/>
        <w:shd w:val="clear" w:color="auto" w:fill="FFFFFF"/>
        <w:spacing w:before="0" w:beforeAutospacing="0" w:after="0" w:afterAutospacing="0"/>
        <w:jc w:val="both"/>
      </w:pPr>
      <w:r w:rsidRPr="00472E8C">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033E9" w:rsidRPr="00472E8C" w:rsidRDefault="001033E9" w:rsidP="00D0309A">
      <w:pPr>
        <w:pStyle w:val="a3"/>
        <w:shd w:val="clear" w:color="auto" w:fill="FFFFFF"/>
        <w:spacing w:before="0" w:beforeAutospacing="0" w:after="0" w:afterAutospacing="0"/>
        <w:jc w:val="both"/>
      </w:pPr>
      <w:r w:rsidRPr="00472E8C">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033E9" w:rsidRPr="00472E8C" w:rsidRDefault="001033E9" w:rsidP="00D0309A">
      <w:pPr>
        <w:pStyle w:val="a3"/>
        <w:shd w:val="clear" w:color="auto" w:fill="FFFFFF"/>
        <w:spacing w:before="0" w:beforeAutospacing="0" w:after="0" w:afterAutospacing="0"/>
        <w:jc w:val="both"/>
      </w:pPr>
      <w:r w:rsidRPr="00472E8C">
        <w:t xml:space="preserve">• ценностное отношение к мужскому или женскому </w:t>
      </w:r>
      <w:proofErr w:type="spellStart"/>
      <w:r w:rsidRPr="00472E8C">
        <w:t>гендеру</w:t>
      </w:r>
      <w:proofErr w:type="spellEnd"/>
      <w:r w:rsidRPr="00472E8C">
        <w:t xml:space="preserve"> (своему социальному полу), знание и принятие правил </w:t>
      </w:r>
      <w:proofErr w:type="spellStart"/>
      <w:r w:rsidRPr="00472E8C">
        <w:t>полоролевого</w:t>
      </w:r>
      <w:proofErr w:type="spellEnd"/>
      <w:r w:rsidRPr="00472E8C">
        <w:t xml:space="preserve"> поведения в контексте традиционных моральных норм.</w:t>
      </w:r>
    </w:p>
    <w:p w:rsidR="001033E9" w:rsidRPr="00472E8C" w:rsidRDefault="001033E9" w:rsidP="00154E0B">
      <w:pPr>
        <w:pStyle w:val="a3"/>
        <w:shd w:val="clear" w:color="auto" w:fill="FFFFFF"/>
        <w:spacing w:before="0" w:beforeAutospacing="0" w:after="0" w:afterAutospacing="0"/>
        <w:ind w:firstLine="709"/>
        <w:jc w:val="both"/>
      </w:pPr>
      <w:r w:rsidRPr="00472E8C">
        <w:t>Воспитание нравственных чувств, убеждений, этического сознания:</w:t>
      </w:r>
    </w:p>
    <w:p w:rsidR="001033E9" w:rsidRPr="00472E8C" w:rsidRDefault="001033E9" w:rsidP="00D0309A">
      <w:pPr>
        <w:pStyle w:val="a3"/>
        <w:shd w:val="clear" w:color="auto" w:fill="FFFFFF"/>
        <w:spacing w:before="0" w:beforeAutospacing="0" w:after="0" w:afterAutospacing="0"/>
        <w:jc w:val="both"/>
      </w:pPr>
      <w:r w:rsidRPr="00472E8C">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033E9" w:rsidRPr="00472E8C" w:rsidRDefault="001033E9" w:rsidP="00D0309A">
      <w:pPr>
        <w:pStyle w:val="a3"/>
        <w:shd w:val="clear" w:color="auto" w:fill="FFFFFF"/>
        <w:spacing w:before="0" w:beforeAutospacing="0" w:after="0" w:afterAutospacing="0"/>
        <w:jc w:val="both"/>
      </w:pPr>
      <w:r w:rsidRPr="00472E8C">
        <w:t>• чувство дружбы к представителям всех национальностей Российской Федерации;</w:t>
      </w:r>
    </w:p>
    <w:p w:rsidR="001033E9" w:rsidRPr="00472E8C" w:rsidRDefault="001033E9" w:rsidP="00D0309A">
      <w:pPr>
        <w:pStyle w:val="a3"/>
        <w:shd w:val="clear" w:color="auto" w:fill="FFFFFF"/>
        <w:spacing w:before="0" w:beforeAutospacing="0" w:after="0" w:afterAutospacing="0"/>
        <w:jc w:val="both"/>
      </w:pPr>
      <w:r w:rsidRPr="00472E8C">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1033E9" w:rsidRPr="00472E8C" w:rsidRDefault="001033E9" w:rsidP="00D0309A">
      <w:pPr>
        <w:pStyle w:val="a3"/>
        <w:shd w:val="clear" w:color="auto" w:fill="FFFFFF"/>
        <w:spacing w:before="0" w:beforeAutospacing="0" w:after="0" w:afterAutospacing="0"/>
        <w:jc w:val="both"/>
      </w:pPr>
      <w:r w:rsidRPr="00472E8C">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1033E9" w:rsidRPr="00472E8C" w:rsidRDefault="001033E9" w:rsidP="00D0309A">
      <w:pPr>
        <w:pStyle w:val="a3"/>
        <w:shd w:val="clear" w:color="auto" w:fill="FFFFFF"/>
        <w:spacing w:before="0" w:beforeAutospacing="0" w:after="0" w:afterAutospacing="0"/>
        <w:jc w:val="both"/>
      </w:pPr>
      <w:r w:rsidRPr="00472E8C">
        <w:t xml:space="preserve">• знание традиций своей семьи и школы, бережное отношение к ним; </w:t>
      </w:r>
    </w:p>
    <w:p w:rsidR="001033E9" w:rsidRPr="00472E8C" w:rsidRDefault="001033E9" w:rsidP="00D0309A">
      <w:pPr>
        <w:pStyle w:val="a3"/>
        <w:shd w:val="clear" w:color="auto" w:fill="FFFFFF"/>
        <w:spacing w:before="0" w:beforeAutospacing="0" w:after="0" w:afterAutospacing="0"/>
        <w:jc w:val="both"/>
      </w:pPr>
      <w:r w:rsidRPr="00472E8C">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1033E9" w:rsidRPr="00472E8C" w:rsidRDefault="001033E9" w:rsidP="00D0309A">
      <w:pPr>
        <w:pStyle w:val="a3"/>
        <w:shd w:val="clear" w:color="auto" w:fill="FFFFFF"/>
        <w:spacing w:before="0" w:beforeAutospacing="0" w:after="0" w:afterAutospacing="0"/>
        <w:jc w:val="both"/>
      </w:pPr>
      <w:r w:rsidRPr="00472E8C">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1033E9" w:rsidRPr="00472E8C" w:rsidRDefault="001033E9" w:rsidP="00D0309A">
      <w:pPr>
        <w:pStyle w:val="a3"/>
        <w:shd w:val="clear" w:color="auto" w:fill="FFFFFF"/>
        <w:spacing w:before="0" w:beforeAutospacing="0" w:after="0" w:afterAutospacing="0"/>
        <w:jc w:val="both"/>
      </w:pPr>
      <w:r w:rsidRPr="00472E8C">
        <w:t xml:space="preserve">• готовность сознательно выполнять правила для </w:t>
      </w:r>
      <w:proofErr w:type="gramStart"/>
      <w:r w:rsidRPr="00472E8C">
        <w:t>обучающихся</w:t>
      </w:r>
      <w:proofErr w:type="gramEnd"/>
      <w:r w:rsidRPr="00472E8C">
        <w:t>, понимание необходимости самодисциплины;</w:t>
      </w:r>
    </w:p>
    <w:p w:rsidR="001033E9" w:rsidRPr="00472E8C" w:rsidRDefault="001033E9" w:rsidP="00D0309A">
      <w:pPr>
        <w:pStyle w:val="a3"/>
        <w:shd w:val="clear" w:color="auto" w:fill="FFFFFF"/>
        <w:spacing w:before="0" w:beforeAutospacing="0" w:after="0" w:afterAutospacing="0"/>
        <w:jc w:val="both"/>
      </w:pPr>
      <w:r w:rsidRPr="00472E8C">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033E9" w:rsidRPr="00472E8C" w:rsidRDefault="001033E9" w:rsidP="00D0309A">
      <w:pPr>
        <w:pStyle w:val="a3"/>
        <w:shd w:val="clear" w:color="auto" w:fill="FFFFFF"/>
        <w:spacing w:before="0" w:beforeAutospacing="0" w:after="0" w:afterAutospacing="0"/>
        <w:jc w:val="both"/>
      </w:pPr>
      <w:r w:rsidRPr="00472E8C">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033E9" w:rsidRPr="00472E8C" w:rsidRDefault="001033E9" w:rsidP="00D0309A">
      <w:pPr>
        <w:pStyle w:val="a3"/>
        <w:shd w:val="clear" w:color="auto" w:fill="FFFFFF"/>
        <w:spacing w:before="0" w:beforeAutospacing="0" w:after="0" w:afterAutospacing="0"/>
        <w:jc w:val="both"/>
      </w:pPr>
      <w:r w:rsidRPr="00472E8C">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033E9" w:rsidRPr="00472E8C" w:rsidRDefault="001033E9" w:rsidP="00D0309A">
      <w:pPr>
        <w:pStyle w:val="a3"/>
        <w:shd w:val="clear" w:color="auto" w:fill="FFFFFF"/>
        <w:spacing w:before="0" w:beforeAutospacing="0" w:after="0" w:afterAutospacing="0"/>
        <w:jc w:val="both"/>
      </w:pPr>
      <w:r w:rsidRPr="00472E8C">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1033E9" w:rsidRPr="00472E8C" w:rsidRDefault="001033E9" w:rsidP="00D0309A">
      <w:pPr>
        <w:pStyle w:val="a3"/>
        <w:shd w:val="clear" w:color="auto" w:fill="FFFFFF"/>
        <w:spacing w:before="0" w:beforeAutospacing="0" w:after="0" w:afterAutospacing="0"/>
        <w:jc w:val="both"/>
      </w:pPr>
      <w:r w:rsidRPr="00472E8C">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1033E9" w:rsidRPr="00472E8C" w:rsidRDefault="001033E9" w:rsidP="00D0309A">
      <w:pPr>
        <w:pStyle w:val="a3"/>
        <w:shd w:val="clear" w:color="auto" w:fill="FFFFFF"/>
        <w:spacing w:before="0" w:beforeAutospacing="0" w:after="0" w:afterAutospacing="0"/>
        <w:jc w:val="both"/>
      </w:pPr>
      <w:r w:rsidRPr="00472E8C">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033E9" w:rsidRPr="00472E8C" w:rsidRDefault="001033E9" w:rsidP="00154E0B">
      <w:pPr>
        <w:pStyle w:val="a3"/>
        <w:shd w:val="clear" w:color="auto" w:fill="FFFFFF"/>
        <w:spacing w:before="0" w:beforeAutospacing="0" w:after="0" w:afterAutospacing="0"/>
        <w:ind w:firstLine="709"/>
        <w:jc w:val="both"/>
      </w:pPr>
      <w:r w:rsidRPr="00472E8C">
        <w:t>Воспитание экологической культуры, культуры здорового и безопасного образа жизни:</w:t>
      </w:r>
    </w:p>
    <w:p w:rsidR="001033E9" w:rsidRPr="00472E8C" w:rsidRDefault="001033E9" w:rsidP="00D0309A">
      <w:pPr>
        <w:pStyle w:val="a3"/>
        <w:shd w:val="clear" w:color="auto" w:fill="FFFFFF"/>
        <w:spacing w:before="0" w:beforeAutospacing="0" w:after="0" w:afterAutospacing="0"/>
        <w:jc w:val="both"/>
      </w:pPr>
      <w:r w:rsidRPr="00472E8C">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1033E9" w:rsidRPr="00472E8C" w:rsidRDefault="001033E9" w:rsidP="00D0309A">
      <w:pPr>
        <w:pStyle w:val="a3"/>
        <w:shd w:val="clear" w:color="auto" w:fill="FFFFFF"/>
        <w:spacing w:before="0" w:beforeAutospacing="0" w:after="0" w:afterAutospacing="0"/>
        <w:jc w:val="both"/>
      </w:pPr>
      <w:r w:rsidRPr="00472E8C">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033E9" w:rsidRPr="00472E8C" w:rsidRDefault="001033E9" w:rsidP="00D0309A">
      <w:pPr>
        <w:pStyle w:val="a3"/>
        <w:shd w:val="clear" w:color="auto" w:fill="FFFFFF"/>
        <w:spacing w:before="0" w:beforeAutospacing="0" w:after="0" w:afterAutospacing="0"/>
        <w:jc w:val="both"/>
      </w:pPr>
      <w:r w:rsidRPr="00472E8C">
        <w:t>• начальный опыт участия в пропаганде экологически целесообразного поведения, в создании экологически безопасного уклада школьной жизни;</w:t>
      </w:r>
    </w:p>
    <w:p w:rsidR="001033E9" w:rsidRPr="00472E8C" w:rsidRDefault="001033E9" w:rsidP="00D0309A">
      <w:pPr>
        <w:pStyle w:val="a3"/>
        <w:shd w:val="clear" w:color="auto" w:fill="FFFFFF"/>
        <w:spacing w:before="0" w:beforeAutospacing="0" w:after="0" w:afterAutospacing="0"/>
        <w:jc w:val="both"/>
      </w:pPr>
      <w:r w:rsidRPr="00472E8C">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033E9" w:rsidRPr="00472E8C" w:rsidRDefault="001033E9" w:rsidP="00D0309A">
      <w:pPr>
        <w:pStyle w:val="a3"/>
        <w:shd w:val="clear" w:color="auto" w:fill="FFFFFF"/>
        <w:spacing w:before="0" w:beforeAutospacing="0" w:after="0" w:afterAutospacing="0"/>
        <w:jc w:val="both"/>
      </w:pPr>
      <w:r w:rsidRPr="00472E8C">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1033E9" w:rsidRPr="00472E8C" w:rsidRDefault="001033E9" w:rsidP="00D0309A">
      <w:pPr>
        <w:pStyle w:val="a3"/>
        <w:shd w:val="clear" w:color="auto" w:fill="FFFFFF"/>
        <w:spacing w:before="0" w:beforeAutospacing="0" w:after="0" w:afterAutospacing="0"/>
        <w:jc w:val="both"/>
      </w:pPr>
      <w:r w:rsidRPr="00472E8C">
        <w:t>• знание основных социальных моделей, правил экологического поведения, вариантов здорового образа жизни;</w:t>
      </w:r>
    </w:p>
    <w:p w:rsidR="001033E9" w:rsidRPr="00472E8C" w:rsidRDefault="001033E9" w:rsidP="00D0309A">
      <w:pPr>
        <w:pStyle w:val="a3"/>
        <w:shd w:val="clear" w:color="auto" w:fill="FFFFFF"/>
        <w:spacing w:before="0" w:beforeAutospacing="0" w:after="0" w:afterAutospacing="0"/>
        <w:jc w:val="both"/>
      </w:pPr>
      <w:r w:rsidRPr="00472E8C">
        <w:t xml:space="preserve">• знание норм и правил экологической этики, законодательства в области экологии и здоровья; </w:t>
      </w:r>
    </w:p>
    <w:p w:rsidR="001033E9" w:rsidRPr="00472E8C" w:rsidRDefault="001033E9" w:rsidP="00D0309A">
      <w:pPr>
        <w:pStyle w:val="a3"/>
        <w:shd w:val="clear" w:color="auto" w:fill="FFFFFF"/>
        <w:spacing w:before="0" w:beforeAutospacing="0" w:after="0" w:afterAutospacing="0"/>
        <w:jc w:val="both"/>
      </w:pPr>
      <w:r w:rsidRPr="00472E8C">
        <w:t>• знание традиций нравственно-этического отношения к природе и здоровью в культуре народов России;</w:t>
      </w:r>
    </w:p>
    <w:p w:rsidR="001033E9" w:rsidRPr="00472E8C" w:rsidRDefault="001033E9" w:rsidP="00D0309A">
      <w:pPr>
        <w:pStyle w:val="a3"/>
        <w:shd w:val="clear" w:color="auto" w:fill="FFFFFF"/>
        <w:spacing w:before="0" w:beforeAutospacing="0" w:after="0" w:afterAutospacing="0"/>
        <w:jc w:val="both"/>
      </w:pPr>
      <w:r w:rsidRPr="00472E8C">
        <w:t>• знание глобальной взаимосвязи и взаимозависимости природных и социальных явлений;</w:t>
      </w:r>
    </w:p>
    <w:p w:rsidR="001033E9" w:rsidRPr="00472E8C" w:rsidRDefault="001033E9" w:rsidP="00D0309A">
      <w:pPr>
        <w:pStyle w:val="a3"/>
        <w:shd w:val="clear" w:color="auto" w:fill="FFFFFF"/>
        <w:spacing w:before="0" w:beforeAutospacing="0" w:after="0" w:afterAutospacing="0"/>
        <w:jc w:val="both"/>
      </w:pPr>
      <w:r w:rsidRPr="00472E8C">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033E9" w:rsidRPr="00472E8C" w:rsidRDefault="001033E9" w:rsidP="00D0309A">
      <w:pPr>
        <w:pStyle w:val="a3"/>
        <w:shd w:val="clear" w:color="auto" w:fill="FFFFFF"/>
        <w:spacing w:before="0" w:beforeAutospacing="0" w:after="0" w:afterAutospacing="0"/>
        <w:jc w:val="both"/>
      </w:pPr>
      <w:r w:rsidRPr="00472E8C">
        <w:t>• умение анализировать изменения в окружающей среде и прогнозировать последствия этих изменений для природы и здоровья человека;</w:t>
      </w:r>
    </w:p>
    <w:p w:rsidR="001033E9" w:rsidRPr="00472E8C" w:rsidRDefault="001033E9" w:rsidP="00D0309A">
      <w:pPr>
        <w:pStyle w:val="a3"/>
        <w:shd w:val="clear" w:color="auto" w:fill="FFFFFF"/>
        <w:spacing w:before="0" w:beforeAutospacing="0" w:after="0" w:afterAutospacing="0"/>
        <w:jc w:val="both"/>
      </w:pPr>
      <w:r w:rsidRPr="00472E8C">
        <w:t>• умение устанавливать причинно-следственные связи возникновения и развития явлений в экосистемах;</w:t>
      </w:r>
    </w:p>
    <w:p w:rsidR="001033E9" w:rsidRPr="00472E8C" w:rsidRDefault="001033E9" w:rsidP="00D0309A">
      <w:pPr>
        <w:pStyle w:val="a3"/>
        <w:shd w:val="clear" w:color="auto" w:fill="FFFFFF"/>
        <w:spacing w:before="0" w:beforeAutospacing="0" w:after="0" w:afterAutospacing="0"/>
        <w:jc w:val="both"/>
      </w:pPr>
      <w:r w:rsidRPr="00472E8C">
        <w:t xml:space="preserve">• умение строить свою деятельность и проекты с учётом создаваемой нагрузки на </w:t>
      </w:r>
      <w:proofErr w:type="spellStart"/>
      <w:r w:rsidRPr="00472E8C">
        <w:t>социоприродное</w:t>
      </w:r>
      <w:proofErr w:type="spellEnd"/>
      <w:r w:rsidRPr="00472E8C">
        <w:t xml:space="preserve"> окружение;</w:t>
      </w:r>
    </w:p>
    <w:p w:rsidR="001033E9" w:rsidRPr="00472E8C" w:rsidRDefault="001033E9" w:rsidP="00D0309A">
      <w:pPr>
        <w:pStyle w:val="a3"/>
        <w:shd w:val="clear" w:color="auto" w:fill="FFFFFF"/>
        <w:spacing w:before="0" w:beforeAutospacing="0" w:after="0" w:afterAutospacing="0"/>
        <w:jc w:val="both"/>
      </w:pPr>
      <w:r w:rsidRPr="00472E8C">
        <w:t>• знания об оздоровительном влиянии экологически чистых природных факторов на человека;</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формирование личного опыта </w:t>
      </w:r>
      <w:proofErr w:type="spellStart"/>
      <w:r w:rsidRPr="00472E8C">
        <w:t>здоровьесберегающей</w:t>
      </w:r>
      <w:proofErr w:type="spellEnd"/>
      <w:r w:rsidRPr="00472E8C">
        <w:t xml:space="preserve"> деятельности;</w:t>
      </w:r>
    </w:p>
    <w:p w:rsidR="001033E9" w:rsidRPr="00472E8C" w:rsidRDefault="001033E9" w:rsidP="00D0309A">
      <w:pPr>
        <w:pStyle w:val="a3"/>
        <w:shd w:val="clear" w:color="auto" w:fill="FFFFFF"/>
        <w:spacing w:before="0" w:beforeAutospacing="0" w:after="0" w:afterAutospacing="0"/>
        <w:jc w:val="both"/>
      </w:pPr>
      <w:r w:rsidRPr="00472E8C">
        <w:t>• знания о возможном негативном влиянии компьютерных игр, телевидения, рекламы на здоровье человека;</w:t>
      </w:r>
    </w:p>
    <w:p w:rsidR="001033E9" w:rsidRPr="00472E8C" w:rsidRDefault="001033E9" w:rsidP="00D0309A">
      <w:pPr>
        <w:pStyle w:val="a3"/>
        <w:shd w:val="clear" w:color="auto" w:fill="FFFFFF"/>
        <w:spacing w:before="0" w:beforeAutospacing="0" w:after="0" w:afterAutospacing="0"/>
        <w:jc w:val="both"/>
      </w:pPr>
      <w:r w:rsidRPr="00472E8C">
        <w:t xml:space="preserve">• резко негативное отношение к курению, употреблению алкогольных напитков, наркотиков и других </w:t>
      </w:r>
      <w:proofErr w:type="spellStart"/>
      <w:r w:rsidRPr="00472E8C">
        <w:t>психоактивных</w:t>
      </w:r>
      <w:proofErr w:type="spellEnd"/>
      <w:r w:rsidRPr="00472E8C">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1033E9" w:rsidRPr="00472E8C" w:rsidRDefault="001033E9" w:rsidP="00D0309A">
      <w:pPr>
        <w:pStyle w:val="a3"/>
        <w:shd w:val="clear" w:color="auto" w:fill="FFFFFF"/>
        <w:spacing w:before="0" w:beforeAutospacing="0" w:after="0" w:afterAutospacing="0"/>
        <w:jc w:val="both"/>
      </w:pPr>
      <w:r w:rsidRPr="00472E8C">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1033E9" w:rsidRPr="00472E8C" w:rsidRDefault="001033E9" w:rsidP="00D0309A">
      <w:pPr>
        <w:pStyle w:val="a3"/>
        <w:shd w:val="clear" w:color="auto" w:fill="FFFFFF"/>
        <w:spacing w:before="0" w:beforeAutospacing="0" w:after="0" w:afterAutospacing="0"/>
        <w:jc w:val="both"/>
      </w:pPr>
      <w:r w:rsidRPr="00472E8C">
        <w:t>• умение противостоять негативным факторам, способствующим ухудшению здоровья;</w:t>
      </w:r>
    </w:p>
    <w:p w:rsidR="001033E9" w:rsidRPr="00472E8C" w:rsidRDefault="001033E9" w:rsidP="00D0309A">
      <w:pPr>
        <w:pStyle w:val="a3"/>
        <w:shd w:val="clear" w:color="auto" w:fill="FFFFFF"/>
        <w:spacing w:before="0" w:beforeAutospacing="0" w:after="0" w:afterAutospacing="0"/>
        <w:jc w:val="both"/>
      </w:pPr>
      <w:r w:rsidRPr="00472E8C">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1033E9" w:rsidRPr="00472E8C" w:rsidRDefault="001033E9" w:rsidP="00D0309A">
      <w:pPr>
        <w:pStyle w:val="a3"/>
        <w:shd w:val="clear" w:color="auto" w:fill="FFFFFF"/>
        <w:spacing w:before="0" w:beforeAutospacing="0" w:after="0" w:afterAutospacing="0"/>
        <w:jc w:val="both"/>
      </w:pPr>
      <w:r w:rsidRPr="00472E8C">
        <w:t>• знание и выполнение санитарно-гигиенических правил, соблюдение здоровьесберегающего режима дня;</w:t>
      </w:r>
    </w:p>
    <w:p w:rsidR="001033E9" w:rsidRPr="00472E8C" w:rsidRDefault="001033E9" w:rsidP="00D0309A">
      <w:pPr>
        <w:pStyle w:val="a3"/>
        <w:shd w:val="clear" w:color="auto" w:fill="FFFFFF"/>
        <w:spacing w:before="0" w:beforeAutospacing="0" w:after="0" w:afterAutospacing="0"/>
        <w:jc w:val="both"/>
      </w:pPr>
      <w:r w:rsidRPr="00472E8C">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033E9" w:rsidRPr="00472E8C" w:rsidRDefault="001033E9" w:rsidP="00D0309A">
      <w:pPr>
        <w:pStyle w:val="a3"/>
        <w:shd w:val="clear" w:color="auto" w:fill="FFFFFF"/>
        <w:spacing w:before="0" w:beforeAutospacing="0" w:after="0" w:afterAutospacing="0"/>
        <w:jc w:val="both"/>
      </w:pPr>
      <w:r w:rsidRPr="00472E8C">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033E9" w:rsidRPr="00472E8C" w:rsidRDefault="001033E9" w:rsidP="00D0309A">
      <w:pPr>
        <w:pStyle w:val="a3"/>
        <w:shd w:val="clear" w:color="auto" w:fill="FFFFFF"/>
        <w:spacing w:before="0" w:beforeAutospacing="0" w:after="0" w:afterAutospacing="0"/>
        <w:jc w:val="both"/>
      </w:pPr>
      <w:r w:rsidRPr="00472E8C">
        <w:t>• формирование опыта участия в общественно значимых делах по охране природы и заботе о личном здоровье и здоровье окружающих людей;</w:t>
      </w:r>
    </w:p>
    <w:p w:rsidR="001033E9" w:rsidRPr="00472E8C" w:rsidRDefault="001033E9" w:rsidP="00D0309A">
      <w:pPr>
        <w:pStyle w:val="a3"/>
        <w:shd w:val="clear" w:color="auto" w:fill="FFFFFF"/>
        <w:spacing w:before="0" w:beforeAutospacing="0" w:after="0" w:afterAutospacing="0"/>
        <w:jc w:val="both"/>
      </w:pPr>
      <w:r w:rsidRPr="00472E8C">
        <w:t>• овладение умением сотрудничества (социального партнёрства), связанного с решением местных экологических проблем и здоровьем людей;</w:t>
      </w:r>
    </w:p>
    <w:p w:rsidR="001033E9" w:rsidRPr="00472E8C" w:rsidRDefault="001033E9" w:rsidP="00D0309A">
      <w:pPr>
        <w:pStyle w:val="a3"/>
        <w:shd w:val="clear" w:color="auto" w:fill="FFFFFF"/>
        <w:spacing w:before="0" w:beforeAutospacing="0" w:after="0" w:afterAutospacing="0"/>
        <w:jc w:val="both"/>
      </w:pPr>
      <w:r w:rsidRPr="00472E8C">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1033E9" w:rsidRPr="00472E8C" w:rsidRDefault="001033E9" w:rsidP="00154E0B">
      <w:pPr>
        <w:pStyle w:val="a3"/>
        <w:shd w:val="clear" w:color="auto" w:fill="FFFFFF"/>
        <w:spacing w:before="0" w:beforeAutospacing="0" w:after="0" w:afterAutospacing="0"/>
        <w:ind w:firstLine="709"/>
        <w:jc w:val="both"/>
      </w:pPr>
      <w:r w:rsidRPr="00472E8C">
        <w:t>Воспитание трудолюбия, сознательного, творческого отношения к образованию, труду и жизни, подготовка к сознательному выбору профессии:</w:t>
      </w:r>
    </w:p>
    <w:p w:rsidR="001033E9" w:rsidRPr="00472E8C" w:rsidRDefault="001033E9" w:rsidP="00D0309A">
      <w:pPr>
        <w:pStyle w:val="a3"/>
        <w:shd w:val="clear" w:color="auto" w:fill="FFFFFF"/>
        <w:spacing w:before="0" w:beforeAutospacing="0" w:after="0" w:afterAutospacing="0"/>
        <w:jc w:val="both"/>
      </w:pPr>
      <w:r w:rsidRPr="00472E8C">
        <w:t>• понимание необходимости научных знаний для развития личности и общества, их роли в жизни, труде, творчестве;</w:t>
      </w:r>
    </w:p>
    <w:p w:rsidR="001033E9" w:rsidRPr="00472E8C" w:rsidRDefault="001033E9" w:rsidP="00D0309A">
      <w:pPr>
        <w:pStyle w:val="a3"/>
        <w:shd w:val="clear" w:color="auto" w:fill="FFFFFF"/>
        <w:spacing w:before="0" w:beforeAutospacing="0" w:after="0" w:afterAutospacing="0"/>
        <w:jc w:val="both"/>
      </w:pPr>
      <w:r w:rsidRPr="00472E8C">
        <w:t>• понимание нравственных основ образования;</w:t>
      </w:r>
    </w:p>
    <w:p w:rsidR="001033E9" w:rsidRPr="00472E8C" w:rsidRDefault="001033E9" w:rsidP="00D0309A">
      <w:pPr>
        <w:pStyle w:val="a3"/>
        <w:shd w:val="clear" w:color="auto" w:fill="FFFFFF"/>
        <w:spacing w:before="0" w:beforeAutospacing="0" w:after="0" w:afterAutospacing="0"/>
        <w:jc w:val="both"/>
      </w:pPr>
      <w:r w:rsidRPr="00472E8C">
        <w:t>• начальный опыт применения знаний в труде, общественной жизни, в быту;</w:t>
      </w:r>
    </w:p>
    <w:p w:rsidR="001033E9" w:rsidRPr="00472E8C" w:rsidRDefault="001033E9" w:rsidP="00D0309A">
      <w:pPr>
        <w:pStyle w:val="a3"/>
        <w:shd w:val="clear" w:color="auto" w:fill="FFFFFF"/>
        <w:spacing w:before="0" w:beforeAutospacing="0" w:after="0" w:afterAutospacing="0"/>
        <w:jc w:val="both"/>
      </w:pPr>
      <w:r w:rsidRPr="00472E8C">
        <w:t>• умение применять знания, умения и навыки для решения проектных и учебно-исследовательских задач;</w:t>
      </w:r>
    </w:p>
    <w:p w:rsidR="001033E9" w:rsidRPr="00472E8C" w:rsidRDefault="001033E9" w:rsidP="00D0309A">
      <w:pPr>
        <w:pStyle w:val="a3"/>
        <w:shd w:val="clear" w:color="auto" w:fill="FFFFFF"/>
        <w:spacing w:before="0" w:beforeAutospacing="0" w:after="0" w:afterAutospacing="0"/>
        <w:jc w:val="both"/>
      </w:pPr>
      <w:r w:rsidRPr="00472E8C">
        <w:t>• самоопределение в области своих познавательных интересов;</w:t>
      </w:r>
    </w:p>
    <w:p w:rsidR="001033E9" w:rsidRPr="00472E8C" w:rsidRDefault="001033E9" w:rsidP="00D0309A">
      <w:pPr>
        <w:pStyle w:val="a3"/>
        <w:shd w:val="clear" w:color="auto" w:fill="FFFFFF"/>
        <w:spacing w:before="0" w:beforeAutospacing="0" w:after="0" w:afterAutospacing="0"/>
        <w:jc w:val="both"/>
      </w:pPr>
      <w:r w:rsidRPr="00472E8C">
        <w:t>• умение организовать процесс самообразования, творчески и критически работать с информацией из разных источников;</w:t>
      </w:r>
    </w:p>
    <w:p w:rsidR="001033E9" w:rsidRPr="00472E8C" w:rsidRDefault="001033E9" w:rsidP="00D0309A">
      <w:pPr>
        <w:pStyle w:val="a3"/>
        <w:shd w:val="clear" w:color="auto" w:fill="FFFFFF"/>
        <w:spacing w:before="0" w:beforeAutospacing="0" w:after="0" w:afterAutospacing="0"/>
        <w:jc w:val="both"/>
      </w:pPr>
      <w:r w:rsidRPr="00472E8C">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033E9" w:rsidRPr="00472E8C" w:rsidRDefault="001033E9" w:rsidP="00D0309A">
      <w:pPr>
        <w:pStyle w:val="a3"/>
        <w:shd w:val="clear" w:color="auto" w:fill="FFFFFF"/>
        <w:spacing w:before="0" w:beforeAutospacing="0" w:after="0" w:afterAutospacing="0"/>
        <w:jc w:val="both"/>
      </w:pPr>
      <w:r w:rsidRPr="00472E8C">
        <w:t>• понимание важности непрерывного образования и самообразования в течение всей жизни;</w:t>
      </w:r>
    </w:p>
    <w:p w:rsidR="001033E9" w:rsidRPr="00472E8C" w:rsidRDefault="001033E9" w:rsidP="00D0309A">
      <w:pPr>
        <w:pStyle w:val="a3"/>
        <w:shd w:val="clear" w:color="auto" w:fill="FFFFFF"/>
        <w:spacing w:before="0" w:beforeAutospacing="0" w:after="0" w:afterAutospacing="0"/>
        <w:jc w:val="both"/>
      </w:pPr>
      <w:r w:rsidRPr="00472E8C">
        <w:t>• осознание нравственной природы труда, его роли в жизни человека и общества, в создании материальных, социальных и культурных благ;</w:t>
      </w:r>
    </w:p>
    <w:p w:rsidR="001033E9" w:rsidRPr="00472E8C" w:rsidRDefault="001033E9" w:rsidP="00D0309A">
      <w:pPr>
        <w:pStyle w:val="a3"/>
        <w:shd w:val="clear" w:color="auto" w:fill="FFFFFF"/>
        <w:spacing w:before="0" w:beforeAutospacing="0" w:after="0" w:afterAutospacing="0"/>
        <w:jc w:val="both"/>
      </w:pPr>
      <w:r w:rsidRPr="00472E8C">
        <w:t>• знание и уважение трудовых традиций своей семьи, трудовых подвигов старших поколений;</w:t>
      </w:r>
    </w:p>
    <w:p w:rsidR="001033E9" w:rsidRPr="00472E8C" w:rsidRDefault="001033E9" w:rsidP="00D0309A">
      <w:pPr>
        <w:pStyle w:val="a3"/>
        <w:shd w:val="clear" w:color="auto" w:fill="FFFFFF"/>
        <w:spacing w:before="0" w:beforeAutospacing="0" w:after="0" w:afterAutospacing="0"/>
        <w:jc w:val="both"/>
      </w:pPr>
      <w:r w:rsidRPr="00472E8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033E9" w:rsidRPr="00472E8C" w:rsidRDefault="001033E9" w:rsidP="00D0309A">
      <w:pPr>
        <w:pStyle w:val="a3"/>
        <w:shd w:val="clear" w:color="auto" w:fill="FFFFFF"/>
        <w:spacing w:before="0" w:beforeAutospacing="0" w:after="0" w:afterAutospacing="0"/>
        <w:jc w:val="both"/>
      </w:pPr>
      <w:r w:rsidRPr="00472E8C">
        <w:t>• начальный опыт участия в общественно значимых делах;</w:t>
      </w:r>
    </w:p>
    <w:p w:rsidR="001033E9" w:rsidRPr="00472E8C" w:rsidRDefault="001033E9" w:rsidP="00D0309A">
      <w:pPr>
        <w:pStyle w:val="a3"/>
        <w:shd w:val="clear" w:color="auto" w:fill="FFFFFF"/>
        <w:spacing w:before="0" w:beforeAutospacing="0" w:after="0" w:afterAutospacing="0"/>
        <w:jc w:val="both"/>
      </w:pPr>
      <w:r w:rsidRPr="00472E8C">
        <w:t>• навыки трудового творческого сотрудничества со сверстниками, младшими детьми и взрослыми;</w:t>
      </w:r>
    </w:p>
    <w:p w:rsidR="001033E9" w:rsidRPr="00472E8C" w:rsidRDefault="001033E9" w:rsidP="00D0309A">
      <w:pPr>
        <w:pStyle w:val="a3"/>
        <w:shd w:val="clear" w:color="auto" w:fill="FFFFFF"/>
        <w:spacing w:before="0" w:beforeAutospacing="0" w:after="0" w:afterAutospacing="0"/>
        <w:jc w:val="both"/>
      </w:pPr>
      <w:r w:rsidRPr="00472E8C">
        <w:t>• знания о разных профессиях и их требованиях к здоровью, морально-психологическим качествам, знаниям и умениям человека;</w:t>
      </w:r>
    </w:p>
    <w:p w:rsidR="001033E9" w:rsidRPr="00472E8C" w:rsidRDefault="001033E9" w:rsidP="00D0309A">
      <w:pPr>
        <w:pStyle w:val="a3"/>
        <w:shd w:val="clear" w:color="auto" w:fill="FFFFFF"/>
        <w:spacing w:before="0" w:beforeAutospacing="0" w:after="0" w:afterAutospacing="0"/>
        <w:jc w:val="both"/>
      </w:pPr>
      <w:r w:rsidRPr="00472E8C">
        <w:t xml:space="preserve">• </w:t>
      </w:r>
      <w:proofErr w:type="spellStart"/>
      <w:r w:rsidRPr="00472E8C">
        <w:t>сформированность</w:t>
      </w:r>
      <w:proofErr w:type="spellEnd"/>
      <w:r w:rsidRPr="00472E8C">
        <w:t xml:space="preserve"> первоначальных профессиональных намерений и интересов;</w:t>
      </w:r>
    </w:p>
    <w:p w:rsidR="001033E9" w:rsidRPr="00472E8C" w:rsidRDefault="001033E9" w:rsidP="00D0309A">
      <w:pPr>
        <w:pStyle w:val="a3"/>
        <w:shd w:val="clear" w:color="auto" w:fill="FFFFFF"/>
        <w:spacing w:before="0" w:beforeAutospacing="0" w:after="0" w:afterAutospacing="0"/>
        <w:jc w:val="both"/>
      </w:pPr>
      <w:r w:rsidRPr="00472E8C">
        <w:t>• общие представления о трудовом законодательстве.</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Воспитание ценностного отношения к </w:t>
      </w:r>
      <w:proofErr w:type="gramStart"/>
      <w:r w:rsidRPr="00472E8C">
        <w:t>прекрасному</w:t>
      </w:r>
      <w:proofErr w:type="gramEnd"/>
      <w:r w:rsidRPr="00472E8C">
        <w:t>, формирование основ эстетической культуры (эстетическое воспитание):</w:t>
      </w:r>
    </w:p>
    <w:p w:rsidR="001033E9" w:rsidRPr="00472E8C" w:rsidRDefault="001033E9" w:rsidP="00D0309A">
      <w:pPr>
        <w:pStyle w:val="a3"/>
        <w:shd w:val="clear" w:color="auto" w:fill="FFFFFF"/>
        <w:spacing w:before="0" w:beforeAutospacing="0" w:after="0" w:afterAutospacing="0"/>
        <w:jc w:val="both"/>
      </w:pPr>
      <w:r w:rsidRPr="00472E8C">
        <w:t xml:space="preserve">• ценностное отношение к </w:t>
      </w:r>
      <w:proofErr w:type="gramStart"/>
      <w:r w:rsidRPr="00472E8C">
        <w:t>прекрасному</w:t>
      </w:r>
      <w:proofErr w:type="gramEnd"/>
      <w:r w:rsidRPr="00472E8C">
        <w:t>;</w:t>
      </w:r>
    </w:p>
    <w:p w:rsidR="001033E9" w:rsidRPr="00472E8C" w:rsidRDefault="001033E9" w:rsidP="00D0309A">
      <w:pPr>
        <w:pStyle w:val="a3"/>
        <w:shd w:val="clear" w:color="auto" w:fill="FFFFFF"/>
        <w:spacing w:before="0" w:beforeAutospacing="0" w:after="0" w:afterAutospacing="0"/>
        <w:jc w:val="both"/>
      </w:pPr>
      <w:r w:rsidRPr="00472E8C">
        <w:t>• понимание искусства как особой формы познания и преобразования мира;</w:t>
      </w:r>
    </w:p>
    <w:p w:rsidR="001033E9" w:rsidRPr="00472E8C" w:rsidRDefault="001033E9" w:rsidP="00D0309A">
      <w:pPr>
        <w:pStyle w:val="a3"/>
        <w:shd w:val="clear" w:color="auto" w:fill="FFFFFF"/>
        <w:spacing w:before="0" w:beforeAutospacing="0" w:after="0" w:afterAutospacing="0"/>
        <w:jc w:val="both"/>
      </w:pPr>
      <w:r w:rsidRPr="00472E8C">
        <w:t xml:space="preserve">• способность видеть и ценить </w:t>
      </w:r>
      <w:proofErr w:type="gramStart"/>
      <w:r w:rsidRPr="00472E8C">
        <w:t>прекрасное</w:t>
      </w:r>
      <w:proofErr w:type="gramEnd"/>
      <w:r w:rsidRPr="00472E8C">
        <w:t xml:space="preserve"> в природе, быту, труде, спорте и творчестве людей, общественной жизни;</w:t>
      </w:r>
    </w:p>
    <w:p w:rsidR="001033E9" w:rsidRPr="00472E8C" w:rsidRDefault="001033E9" w:rsidP="00D0309A">
      <w:pPr>
        <w:pStyle w:val="a3"/>
        <w:shd w:val="clear" w:color="auto" w:fill="FFFFFF"/>
        <w:spacing w:before="0" w:beforeAutospacing="0" w:after="0" w:afterAutospacing="0"/>
        <w:jc w:val="both"/>
      </w:pPr>
      <w:r w:rsidRPr="00472E8C">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033E9" w:rsidRPr="00472E8C" w:rsidRDefault="001033E9" w:rsidP="00D0309A">
      <w:pPr>
        <w:pStyle w:val="a3"/>
        <w:shd w:val="clear" w:color="auto" w:fill="FFFFFF"/>
        <w:spacing w:before="0" w:beforeAutospacing="0" w:after="0" w:afterAutospacing="0"/>
        <w:jc w:val="both"/>
      </w:pPr>
      <w:r w:rsidRPr="00472E8C">
        <w:t>• представление об искусстве народов России;</w:t>
      </w:r>
    </w:p>
    <w:p w:rsidR="001033E9" w:rsidRPr="00472E8C" w:rsidRDefault="001033E9" w:rsidP="00D0309A">
      <w:pPr>
        <w:pStyle w:val="a3"/>
        <w:shd w:val="clear" w:color="auto" w:fill="FFFFFF"/>
        <w:spacing w:before="0" w:beforeAutospacing="0" w:after="0" w:afterAutospacing="0"/>
        <w:jc w:val="both"/>
      </w:pPr>
      <w:r w:rsidRPr="00472E8C">
        <w:t>• опыт эмоционального постижения народного творчества, этнокультурных традиций, фольклора народов России;</w:t>
      </w:r>
    </w:p>
    <w:p w:rsidR="001033E9" w:rsidRPr="00472E8C" w:rsidRDefault="001033E9" w:rsidP="00D0309A">
      <w:pPr>
        <w:pStyle w:val="a3"/>
        <w:shd w:val="clear" w:color="auto" w:fill="FFFFFF"/>
        <w:spacing w:before="0" w:beforeAutospacing="0" w:after="0" w:afterAutospacing="0"/>
        <w:jc w:val="both"/>
      </w:pPr>
      <w:r w:rsidRPr="00472E8C">
        <w:t>• интерес к занятиям творческого характера, различным видам искусства, художественной самодеятельности;</w:t>
      </w:r>
    </w:p>
    <w:p w:rsidR="001033E9" w:rsidRPr="00472E8C" w:rsidRDefault="001033E9" w:rsidP="00D0309A">
      <w:pPr>
        <w:pStyle w:val="a3"/>
        <w:shd w:val="clear" w:color="auto" w:fill="FFFFFF"/>
        <w:spacing w:before="0" w:beforeAutospacing="0" w:after="0" w:afterAutospacing="0"/>
        <w:jc w:val="both"/>
      </w:pPr>
      <w:r w:rsidRPr="00472E8C">
        <w:t>• опыт самореализации в различных видах творческой деятельности, умение выражать себя в доступных видах творчества;</w:t>
      </w:r>
    </w:p>
    <w:p w:rsidR="001033E9" w:rsidRPr="00472E8C" w:rsidRDefault="001033E9" w:rsidP="00D0309A">
      <w:pPr>
        <w:pStyle w:val="a3"/>
        <w:shd w:val="clear" w:color="auto" w:fill="FFFFFF"/>
        <w:spacing w:before="0" w:beforeAutospacing="0" w:after="0" w:afterAutospacing="0"/>
        <w:jc w:val="both"/>
      </w:pPr>
      <w:r w:rsidRPr="00472E8C">
        <w:t>• опыт реализации эстетических ценностей в пространстве школы и семьи.</w:t>
      </w:r>
    </w:p>
    <w:p w:rsidR="001033E9" w:rsidRPr="00472E8C" w:rsidRDefault="001033E9" w:rsidP="00154E0B">
      <w:pPr>
        <w:pStyle w:val="a3"/>
        <w:shd w:val="clear" w:color="auto" w:fill="FFFFFF"/>
        <w:spacing w:before="0" w:beforeAutospacing="0" w:after="0" w:afterAutospacing="0"/>
        <w:ind w:firstLine="709"/>
        <w:jc w:val="both"/>
      </w:pPr>
    </w:p>
    <w:p w:rsidR="001033E9" w:rsidRPr="00D0309A" w:rsidRDefault="001033E9" w:rsidP="00154E0B">
      <w:pPr>
        <w:pStyle w:val="a3"/>
        <w:shd w:val="clear" w:color="auto" w:fill="FFFFFF"/>
        <w:spacing w:before="0" w:beforeAutospacing="0" w:after="0" w:afterAutospacing="0"/>
        <w:ind w:firstLine="709"/>
        <w:jc w:val="both"/>
        <w:rPr>
          <w:b/>
        </w:rPr>
      </w:pPr>
      <w:r w:rsidRPr="00D0309A">
        <w:rPr>
          <w:b/>
        </w:rPr>
        <w:t xml:space="preserve">Мониторинг эффективности реализации образовательным учреждением программы воспитания и социализации </w:t>
      </w:r>
      <w:proofErr w:type="gramStart"/>
      <w:r w:rsidRPr="00D0309A">
        <w:rPr>
          <w:b/>
        </w:rPr>
        <w:t>обучающихся</w:t>
      </w:r>
      <w:proofErr w:type="gramEnd"/>
    </w:p>
    <w:p w:rsidR="00D0309A" w:rsidRDefault="00D0309A" w:rsidP="00154E0B">
      <w:pPr>
        <w:pStyle w:val="a3"/>
        <w:shd w:val="clear" w:color="auto" w:fill="FFFFFF"/>
        <w:spacing w:before="0" w:beforeAutospacing="0" w:after="0" w:afterAutospacing="0"/>
        <w:ind w:firstLine="709"/>
        <w:jc w:val="both"/>
      </w:pPr>
    </w:p>
    <w:p w:rsidR="001033E9" w:rsidRPr="00472E8C" w:rsidRDefault="001033E9" w:rsidP="00154E0B">
      <w:pPr>
        <w:pStyle w:val="a3"/>
        <w:shd w:val="clear" w:color="auto" w:fill="FFFFFF"/>
        <w:spacing w:before="0" w:beforeAutospacing="0" w:after="0" w:afterAutospacing="0"/>
        <w:ind w:firstLine="709"/>
        <w:jc w:val="both"/>
      </w:pPr>
      <w:r w:rsidRPr="00472E8C">
        <w:t xml:space="preserve">Мониторинг представляет собой систему диагностических исследований, направленных на комплексную оценку </w:t>
      </w:r>
      <w:proofErr w:type="gramStart"/>
      <w:r w:rsidRPr="00472E8C">
        <w:t>результатов эффективности реализации Программы воспитания</w:t>
      </w:r>
      <w:proofErr w:type="gramEnd"/>
      <w:r w:rsidRPr="00472E8C">
        <w:t xml:space="preserve">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1. Особенности развития личностной, социальной, экологической, трудовой (профессиональной) и </w:t>
      </w:r>
      <w:proofErr w:type="spellStart"/>
      <w:r w:rsidRPr="00472E8C">
        <w:t>здоровьесберегающей</w:t>
      </w:r>
      <w:proofErr w:type="spellEnd"/>
      <w:r w:rsidRPr="00472E8C">
        <w:t xml:space="preserve"> культуры </w:t>
      </w:r>
      <w:proofErr w:type="gramStart"/>
      <w:r w:rsidRPr="00472E8C">
        <w:t>обучающихся</w:t>
      </w:r>
      <w:proofErr w:type="gramEnd"/>
      <w:r w:rsidRPr="00472E8C">
        <w:t>.</w:t>
      </w:r>
    </w:p>
    <w:p w:rsidR="001033E9" w:rsidRPr="00472E8C" w:rsidRDefault="001033E9" w:rsidP="00154E0B">
      <w:pPr>
        <w:pStyle w:val="a3"/>
        <w:shd w:val="clear" w:color="auto" w:fill="FFFFFF"/>
        <w:spacing w:before="0" w:beforeAutospacing="0" w:after="0" w:afterAutospacing="0"/>
        <w:ind w:firstLine="709"/>
        <w:jc w:val="both"/>
      </w:pPr>
      <w:r w:rsidRPr="00472E8C">
        <w:t>2. Социально-педагогическая среда, общая психологическая атмосфера и нравственный уклад школьной жизни в образовательном учреждении.</w:t>
      </w:r>
    </w:p>
    <w:p w:rsidR="001033E9" w:rsidRPr="00472E8C" w:rsidRDefault="001033E9" w:rsidP="00154E0B">
      <w:pPr>
        <w:pStyle w:val="a3"/>
        <w:shd w:val="clear" w:color="auto" w:fill="FFFFFF"/>
        <w:spacing w:before="0" w:beforeAutospacing="0" w:after="0" w:afterAutospacing="0"/>
        <w:ind w:firstLine="709"/>
        <w:jc w:val="both"/>
      </w:pPr>
      <w:r w:rsidRPr="00472E8C">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472E8C">
        <w:t>обучающихся</w:t>
      </w:r>
      <w:proofErr w:type="gramEnd"/>
      <w:r w:rsidRPr="00472E8C">
        <w:t>:</w:t>
      </w:r>
    </w:p>
    <w:p w:rsidR="001033E9" w:rsidRPr="00472E8C" w:rsidRDefault="001033E9" w:rsidP="00154E0B">
      <w:pPr>
        <w:pStyle w:val="a3"/>
        <w:shd w:val="clear" w:color="auto" w:fill="FFFFFF"/>
        <w:spacing w:before="0" w:beforeAutospacing="0" w:after="0" w:afterAutospacing="0"/>
        <w:ind w:firstLine="709"/>
        <w:jc w:val="both"/>
      </w:pPr>
      <w:r w:rsidRPr="00472E8C">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принцип </w:t>
      </w:r>
      <w:proofErr w:type="spellStart"/>
      <w:r w:rsidRPr="00472E8C">
        <w:t>личностно-социально-деятельностного</w:t>
      </w:r>
      <w:proofErr w:type="spellEnd"/>
      <w:r w:rsidRPr="00472E8C">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принцип объективности предполагает </w:t>
      </w:r>
      <w:proofErr w:type="spellStart"/>
      <w:r w:rsidRPr="00472E8C">
        <w:t>формализованность</w:t>
      </w:r>
      <w:proofErr w:type="spellEnd"/>
      <w:r w:rsidRPr="00472E8C">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1033E9" w:rsidRPr="00472E8C" w:rsidRDefault="001033E9" w:rsidP="00154E0B">
      <w:pPr>
        <w:pStyle w:val="a3"/>
        <w:shd w:val="clear" w:color="auto" w:fill="FFFFFF"/>
        <w:spacing w:before="0" w:beforeAutospacing="0" w:after="0" w:afterAutospacing="0"/>
        <w:ind w:firstLine="709"/>
        <w:jc w:val="both"/>
      </w:pPr>
      <w:r w:rsidRPr="00472E8C">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 принцип признания безусловного уважения прав предполагает отказ от прямых негативных оценок и личностных характеристик обучающихся.</w:t>
      </w:r>
    </w:p>
    <w:p w:rsidR="001033E9" w:rsidRPr="00472E8C" w:rsidRDefault="001033E9" w:rsidP="00154E0B">
      <w:pPr>
        <w:pStyle w:val="a3"/>
        <w:shd w:val="clear" w:color="auto" w:fill="FFFFFF"/>
        <w:spacing w:before="0" w:beforeAutospacing="0" w:after="0" w:afterAutospacing="0"/>
        <w:ind w:firstLine="709"/>
        <w:jc w:val="both"/>
      </w:pPr>
    </w:p>
    <w:p w:rsidR="001033E9" w:rsidRDefault="001033E9" w:rsidP="00154E0B">
      <w:pPr>
        <w:pStyle w:val="a3"/>
        <w:shd w:val="clear" w:color="auto" w:fill="FFFFFF"/>
        <w:spacing w:before="0" w:beforeAutospacing="0" w:after="0" w:afterAutospacing="0"/>
        <w:ind w:firstLine="709"/>
        <w:jc w:val="both"/>
        <w:rPr>
          <w:b/>
        </w:rPr>
      </w:pPr>
      <w:r w:rsidRPr="0065219E">
        <w:rPr>
          <w:b/>
        </w:rPr>
        <w:t xml:space="preserve">Методологический инструментарий мониторинга воспитания и социализации </w:t>
      </w:r>
      <w:proofErr w:type="gramStart"/>
      <w:r w:rsidRPr="0065219E">
        <w:rPr>
          <w:b/>
        </w:rPr>
        <w:t>обучающихся</w:t>
      </w:r>
      <w:proofErr w:type="gramEnd"/>
    </w:p>
    <w:p w:rsidR="0065219E" w:rsidRPr="0065219E" w:rsidRDefault="0065219E" w:rsidP="00154E0B">
      <w:pPr>
        <w:pStyle w:val="a3"/>
        <w:shd w:val="clear" w:color="auto" w:fill="FFFFFF"/>
        <w:spacing w:before="0" w:beforeAutospacing="0" w:after="0" w:afterAutospacing="0"/>
        <w:ind w:firstLine="709"/>
        <w:jc w:val="both"/>
        <w:rPr>
          <w:b/>
        </w:rPr>
      </w:pPr>
    </w:p>
    <w:p w:rsidR="001033E9" w:rsidRPr="00472E8C" w:rsidRDefault="001033E9" w:rsidP="00154E0B">
      <w:pPr>
        <w:pStyle w:val="a3"/>
        <w:shd w:val="clear" w:color="auto" w:fill="FFFFFF"/>
        <w:spacing w:before="0" w:beforeAutospacing="0" w:after="0" w:afterAutospacing="0"/>
        <w:ind w:firstLine="709"/>
        <w:jc w:val="both"/>
      </w:pPr>
      <w:r w:rsidRPr="00472E8C">
        <w:t>Методологический инструментарий мониторинга воспитания и социализации обучающихся предусматривает использование следующих методов:</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472E8C">
        <w:t>обучающимися</w:t>
      </w:r>
      <w:proofErr w:type="gramEnd"/>
      <w:r w:rsidRPr="00472E8C">
        <w:t xml:space="preserve"> ряда специально разработанных заданий.</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472E8C">
        <w:t>обучающихся</w:t>
      </w:r>
      <w:proofErr w:type="gramEnd"/>
      <w:r w:rsidRPr="00472E8C">
        <w:t xml:space="preserve"> используются следующие виды опроса:</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анкетирование — эмпирический социально-психологический метод получения </w:t>
      </w:r>
      <w:proofErr w:type="gramStart"/>
      <w:r w:rsidRPr="00472E8C">
        <w:t>информации</w:t>
      </w:r>
      <w:proofErr w:type="gramEnd"/>
      <w:r w:rsidRPr="00472E8C">
        <w:t xml:space="preserve"> на основании ответов обучающихся на специально подготовленные вопросы анкеты;</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интервью — </w:t>
      </w:r>
      <w:proofErr w:type="spellStart"/>
      <w:r w:rsidRPr="00472E8C">
        <w:t>вербально-коммуникативный</w:t>
      </w:r>
      <w:proofErr w:type="spellEnd"/>
      <w:r w:rsidRPr="00472E8C">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472E8C">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1033E9" w:rsidRPr="00472E8C" w:rsidRDefault="001033E9" w:rsidP="00154E0B">
      <w:pPr>
        <w:pStyle w:val="a3"/>
        <w:shd w:val="clear" w:color="auto" w:fill="FFFFFF"/>
        <w:spacing w:before="0" w:beforeAutospacing="0" w:after="0" w:afterAutospacing="0"/>
        <w:ind w:firstLine="709"/>
        <w:jc w:val="both"/>
      </w:pPr>
      <w:proofErr w:type="gramStart"/>
      <w:r w:rsidRPr="00472E8C">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1033E9" w:rsidRPr="00472E8C" w:rsidRDefault="001033E9" w:rsidP="00154E0B">
      <w:pPr>
        <w:pStyle w:val="a3"/>
        <w:shd w:val="clear" w:color="auto" w:fill="FFFFFF"/>
        <w:spacing w:before="0" w:beforeAutospacing="0" w:after="0" w:afterAutospacing="0"/>
        <w:ind w:firstLine="709"/>
        <w:jc w:val="both"/>
      </w:pPr>
      <w:r w:rsidRPr="00472E8C">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Психолого-педагогический эксперимент </w:t>
      </w:r>
    </w:p>
    <w:p w:rsidR="001033E9" w:rsidRPr="00472E8C" w:rsidRDefault="001033E9" w:rsidP="00154E0B">
      <w:pPr>
        <w:pStyle w:val="a3"/>
        <w:shd w:val="clear" w:color="auto" w:fill="FFFFFF"/>
        <w:spacing w:before="0" w:beforeAutospacing="0" w:after="0" w:afterAutospacing="0"/>
        <w:ind w:firstLine="709"/>
        <w:jc w:val="both"/>
      </w:pPr>
      <w:r w:rsidRPr="00472E8C">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Основной целью исследования является изучение динамики процесса воспитания и социализации </w:t>
      </w:r>
      <w:proofErr w:type="gramStart"/>
      <w:r w:rsidRPr="00472E8C">
        <w:t>обучающихся</w:t>
      </w:r>
      <w:proofErr w:type="gramEnd"/>
      <w:r w:rsidRPr="00472E8C">
        <w:t>. В рамках психолого-педагогического исследования следует выделить три этапа:</w:t>
      </w:r>
    </w:p>
    <w:p w:rsidR="001033E9" w:rsidRPr="00472E8C" w:rsidRDefault="001033E9" w:rsidP="00154E0B">
      <w:pPr>
        <w:pStyle w:val="a3"/>
        <w:shd w:val="clear" w:color="auto" w:fill="FFFFFF"/>
        <w:spacing w:before="0" w:beforeAutospacing="0" w:after="0" w:afterAutospacing="0"/>
        <w:ind w:firstLine="709"/>
        <w:jc w:val="both"/>
      </w:pPr>
      <w:r w:rsidRPr="00472E8C">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 Заключительный этап предполагает исследование динамики воспитания и социализации </w:t>
      </w:r>
      <w:proofErr w:type="gramStart"/>
      <w:r w:rsidRPr="00472E8C">
        <w:t>обучающихся</w:t>
      </w:r>
      <w:proofErr w:type="gramEnd"/>
      <w:r w:rsidRPr="00472E8C">
        <w:t>.</w:t>
      </w:r>
    </w:p>
    <w:p w:rsidR="001033E9" w:rsidRPr="00472E8C" w:rsidRDefault="001033E9" w:rsidP="00154E0B">
      <w:pPr>
        <w:pStyle w:val="a3"/>
        <w:shd w:val="clear" w:color="auto" w:fill="FFFFFF"/>
        <w:spacing w:before="0" w:beforeAutospacing="0" w:after="0" w:afterAutospacing="0"/>
        <w:ind w:firstLine="709"/>
        <w:jc w:val="both"/>
      </w:pPr>
      <w:r w:rsidRPr="00472E8C">
        <w:t>Критериями эффективности реализации воспитательной и развивающей программы является динамика основных показателей воспитания и социализации обучающихся:</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1. Динамика развития личностной, социальной, экологической, трудовой (профессиональной) и </w:t>
      </w:r>
      <w:proofErr w:type="spellStart"/>
      <w:r w:rsidRPr="00472E8C">
        <w:t>здоровьесберегающей</w:t>
      </w:r>
      <w:proofErr w:type="spellEnd"/>
      <w:r w:rsidRPr="00472E8C">
        <w:t xml:space="preserve"> культуры </w:t>
      </w:r>
      <w:proofErr w:type="gramStart"/>
      <w:r w:rsidRPr="00472E8C">
        <w:t>обучающихся</w:t>
      </w:r>
      <w:proofErr w:type="gramEnd"/>
      <w:r w:rsidRPr="00472E8C">
        <w:t>.</w:t>
      </w:r>
    </w:p>
    <w:p w:rsidR="001033E9" w:rsidRPr="00472E8C" w:rsidRDefault="001033E9" w:rsidP="00154E0B">
      <w:pPr>
        <w:pStyle w:val="a3"/>
        <w:shd w:val="clear" w:color="auto" w:fill="FFFFFF"/>
        <w:spacing w:before="0" w:beforeAutospacing="0" w:after="0" w:afterAutospacing="0"/>
        <w:ind w:firstLine="709"/>
        <w:jc w:val="both"/>
      </w:pPr>
      <w:r w:rsidRPr="00472E8C">
        <w:t>2. Динамика (характер изменения) социальной, психолого-педагогической и нравственной атмосферы в образовательном учреждении.</w:t>
      </w:r>
    </w:p>
    <w:p w:rsidR="001033E9" w:rsidRPr="00472E8C" w:rsidRDefault="001033E9" w:rsidP="00154E0B">
      <w:pPr>
        <w:pStyle w:val="a3"/>
        <w:shd w:val="clear" w:color="auto" w:fill="FFFFFF"/>
        <w:spacing w:before="0" w:beforeAutospacing="0" w:after="0" w:afterAutospacing="0"/>
        <w:ind w:firstLine="709"/>
        <w:jc w:val="both"/>
      </w:pPr>
      <w:r w:rsidRPr="00472E8C">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Критерии, по которым изучается динамика процесса воспитания и социализации </w:t>
      </w:r>
      <w:proofErr w:type="gramStart"/>
      <w:r w:rsidRPr="00472E8C">
        <w:t>обучающихся</w:t>
      </w:r>
      <w:proofErr w:type="gramEnd"/>
      <w:r w:rsidRPr="00472E8C">
        <w:t>.</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472E8C">
        <w:t>социализации</w:t>
      </w:r>
      <w:proofErr w:type="gramEnd"/>
      <w:r w:rsidRPr="00472E8C">
        <w:t xml:space="preserve"> обучающихся на интерпретационном этапе по сравнению с результатами контрольного этапа исследования (диагностический).</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72E8C">
        <w:t>социализации</w:t>
      </w:r>
      <w:proofErr w:type="gramEnd"/>
      <w:r w:rsidRPr="00472E8C">
        <w:t xml:space="preserve"> обучающихся на интерпретационном этапе по сравнению с результатами контрольного этапа исследования (диагностический);</w:t>
      </w:r>
    </w:p>
    <w:p w:rsidR="001033E9" w:rsidRPr="00472E8C" w:rsidRDefault="001033E9" w:rsidP="00154E0B">
      <w:pPr>
        <w:pStyle w:val="a3"/>
        <w:shd w:val="clear" w:color="auto" w:fill="FFFFFF"/>
        <w:spacing w:before="0" w:beforeAutospacing="0" w:after="0" w:afterAutospacing="0"/>
        <w:ind w:firstLine="709"/>
        <w:jc w:val="both"/>
      </w:pPr>
      <w:r w:rsidRPr="00472E8C">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472E8C">
        <w:t>интерпретационном</w:t>
      </w:r>
      <w:proofErr w:type="gramEnd"/>
      <w:r w:rsidRPr="00472E8C">
        <w:t xml:space="preserve"> и контрольным этапах исследования. </w:t>
      </w:r>
    </w:p>
    <w:p w:rsidR="001033E9" w:rsidRPr="00472E8C" w:rsidRDefault="001033E9" w:rsidP="00154E0B">
      <w:pPr>
        <w:pStyle w:val="a3"/>
        <w:shd w:val="clear" w:color="auto" w:fill="FFFFFF"/>
        <w:spacing w:before="0" w:beforeAutospacing="0" w:after="0" w:afterAutospacing="0"/>
        <w:ind w:firstLine="709"/>
        <w:jc w:val="both"/>
      </w:pPr>
    </w:p>
    <w:p w:rsidR="007E7C50" w:rsidRPr="00472E8C" w:rsidRDefault="007E7C50" w:rsidP="00154E0B">
      <w:pPr>
        <w:pStyle w:val="a3"/>
        <w:shd w:val="clear" w:color="auto" w:fill="FFFFFF"/>
        <w:spacing w:before="0" w:beforeAutospacing="0" w:after="0" w:afterAutospacing="0"/>
        <w:ind w:firstLine="709"/>
        <w:jc w:val="both"/>
      </w:pPr>
    </w:p>
    <w:p w:rsidR="007E7C50" w:rsidRPr="00472E8C" w:rsidRDefault="007E7C50" w:rsidP="00154E0B">
      <w:pPr>
        <w:pStyle w:val="a3"/>
        <w:shd w:val="clear" w:color="auto" w:fill="FFFFFF"/>
        <w:spacing w:before="0" w:beforeAutospacing="0" w:after="0" w:afterAutospacing="0"/>
        <w:ind w:firstLine="709"/>
        <w:jc w:val="both"/>
      </w:pPr>
    </w:p>
    <w:p w:rsidR="007E7C50" w:rsidRPr="00472E8C" w:rsidRDefault="007E7C50" w:rsidP="00154E0B">
      <w:pPr>
        <w:pStyle w:val="a3"/>
        <w:shd w:val="clear" w:color="auto" w:fill="FFFFFF"/>
        <w:spacing w:before="0" w:beforeAutospacing="0" w:after="0" w:afterAutospacing="0"/>
        <w:ind w:firstLine="709"/>
        <w:jc w:val="both"/>
      </w:pPr>
    </w:p>
    <w:p w:rsidR="007E7C50" w:rsidRPr="00472E8C" w:rsidRDefault="007E7C50" w:rsidP="00154E0B">
      <w:pPr>
        <w:pStyle w:val="a3"/>
        <w:shd w:val="clear" w:color="auto" w:fill="FFFFFF"/>
        <w:spacing w:before="0" w:beforeAutospacing="0" w:after="0" w:afterAutospacing="0"/>
        <w:ind w:firstLine="709"/>
        <w:jc w:val="both"/>
      </w:pPr>
    </w:p>
    <w:sectPr w:rsidR="007E7C50" w:rsidRPr="00472E8C" w:rsidSect="00154E0B">
      <w:pgSz w:w="11906" w:h="16838"/>
      <w:pgMar w:top="709" w:right="1134"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472EE8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Num1"/>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03"/>
    <w:multiLevelType w:val="multilevel"/>
    <w:tmpl w:val="00000003"/>
    <w:name w:val="WWNum3"/>
    <w:lvl w:ilvl="0">
      <w:start w:val="1"/>
      <w:numFmt w:val="bullet"/>
      <w:suff w:val="nothing"/>
      <w:lvlText w:val="•"/>
      <w:lvlJc w:val="left"/>
      <w:pPr>
        <w:tabs>
          <w:tab w:val="num" w:pos="0"/>
        </w:tabs>
        <w:ind w:left="0" w:firstLine="0"/>
      </w:pPr>
      <w:rPr>
        <w:rFonts w:ascii="Times New Roman" w:hAnsi="Times New Roman"/>
      </w:rPr>
    </w:lvl>
    <w:lvl w:ilvl="1">
      <w:start w:val="1"/>
      <w:numFmt w:val="bullet"/>
      <w:suff w:val="nothing"/>
      <w:lvlText w:val="•"/>
      <w:lvlJc w:val="left"/>
      <w:pPr>
        <w:tabs>
          <w:tab w:val="num" w:pos="0"/>
        </w:tabs>
        <w:ind w:left="0" w:firstLine="0"/>
      </w:pPr>
      <w:rPr>
        <w:rFonts w:ascii="Times New Roman" w:hAnsi="Times New Roman"/>
      </w:rPr>
    </w:lvl>
    <w:lvl w:ilvl="2">
      <w:start w:val="1"/>
      <w:numFmt w:val="bullet"/>
      <w:suff w:val="nothing"/>
      <w:lvlText w:val="•"/>
      <w:lvlJc w:val="left"/>
      <w:pPr>
        <w:tabs>
          <w:tab w:val="num" w:pos="0"/>
        </w:tabs>
        <w:ind w:left="0" w:firstLine="0"/>
      </w:pPr>
      <w:rPr>
        <w:rFonts w:ascii="Times New Roman" w:hAnsi="Times New Roman"/>
      </w:rPr>
    </w:lvl>
    <w:lvl w:ilvl="3">
      <w:start w:val="1"/>
      <w:numFmt w:val="bullet"/>
      <w:suff w:val="nothing"/>
      <w:lvlText w:val="•"/>
      <w:lvlJc w:val="left"/>
      <w:pPr>
        <w:tabs>
          <w:tab w:val="num" w:pos="0"/>
        </w:tabs>
        <w:ind w:left="0" w:firstLine="0"/>
      </w:pPr>
      <w:rPr>
        <w:rFonts w:ascii="Times New Roman" w:hAnsi="Times New Roman"/>
      </w:rPr>
    </w:lvl>
    <w:lvl w:ilvl="4">
      <w:start w:val="1"/>
      <w:numFmt w:val="bullet"/>
      <w:suff w:val="nothing"/>
      <w:lvlText w:val="•"/>
      <w:lvlJc w:val="left"/>
      <w:pPr>
        <w:tabs>
          <w:tab w:val="num" w:pos="0"/>
        </w:tabs>
        <w:ind w:left="0" w:firstLine="0"/>
      </w:pPr>
      <w:rPr>
        <w:rFonts w:ascii="Times New Roman" w:hAnsi="Times New Roman"/>
      </w:rPr>
    </w:lvl>
    <w:lvl w:ilvl="5">
      <w:start w:val="1"/>
      <w:numFmt w:val="bullet"/>
      <w:suff w:val="nothing"/>
      <w:lvlText w:val="•"/>
      <w:lvlJc w:val="left"/>
      <w:pPr>
        <w:tabs>
          <w:tab w:val="num" w:pos="0"/>
        </w:tabs>
        <w:ind w:left="0" w:firstLine="0"/>
      </w:pPr>
      <w:rPr>
        <w:rFonts w:ascii="Times New Roman" w:hAnsi="Times New Roman"/>
      </w:rPr>
    </w:lvl>
    <w:lvl w:ilvl="6">
      <w:start w:val="1"/>
      <w:numFmt w:val="bullet"/>
      <w:suff w:val="nothing"/>
      <w:lvlText w:val="•"/>
      <w:lvlJc w:val="left"/>
      <w:pPr>
        <w:tabs>
          <w:tab w:val="num" w:pos="0"/>
        </w:tabs>
        <w:ind w:left="0" w:firstLine="0"/>
      </w:pPr>
      <w:rPr>
        <w:rFonts w:ascii="Times New Roman" w:hAnsi="Times New Roman"/>
      </w:rPr>
    </w:lvl>
    <w:lvl w:ilvl="7">
      <w:start w:val="1"/>
      <w:numFmt w:val="bullet"/>
      <w:suff w:val="nothing"/>
      <w:lvlText w:val="•"/>
      <w:lvlJc w:val="left"/>
      <w:pPr>
        <w:tabs>
          <w:tab w:val="num" w:pos="0"/>
        </w:tabs>
        <w:ind w:left="0" w:firstLine="0"/>
      </w:pPr>
      <w:rPr>
        <w:rFonts w:ascii="Times New Roman" w:hAnsi="Times New Roman"/>
      </w:rPr>
    </w:lvl>
    <w:lvl w:ilvl="8">
      <w:start w:val="1"/>
      <w:numFmt w:val="bullet"/>
      <w:suff w:val="nothing"/>
      <w:lvlText w:val="•"/>
      <w:lvlJc w:val="left"/>
      <w:pPr>
        <w:tabs>
          <w:tab w:val="num" w:pos="0"/>
        </w:tabs>
        <w:ind w:left="0" w:firstLine="0"/>
      </w:pPr>
      <w:rPr>
        <w:rFonts w:ascii="Times New Roman" w:hAnsi="Times New Roman"/>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B5A2D99"/>
    <w:multiLevelType w:val="hybridMultilevel"/>
    <w:tmpl w:val="E98EAD10"/>
    <w:lvl w:ilvl="0" w:tplc="F3409FB8">
      <w:start w:val="1"/>
      <w:numFmt w:val="bullet"/>
      <w:lvlText w:val="•"/>
      <w:lvlJc w:val="left"/>
      <w:pPr>
        <w:tabs>
          <w:tab w:val="num" w:pos="720"/>
        </w:tabs>
        <w:ind w:left="720" w:hanging="360"/>
      </w:pPr>
      <w:rPr>
        <w:rFonts w:ascii="Arial" w:hAnsi="Arial" w:hint="default"/>
      </w:rPr>
    </w:lvl>
    <w:lvl w:ilvl="1" w:tplc="F7E83DE2" w:tentative="1">
      <w:start w:val="1"/>
      <w:numFmt w:val="bullet"/>
      <w:lvlText w:val="•"/>
      <w:lvlJc w:val="left"/>
      <w:pPr>
        <w:tabs>
          <w:tab w:val="num" w:pos="1440"/>
        </w:tabs>
        <w:ind w:left="1440" w:hanging="360"/>
      </w:pPr>
      <w:rPr>
        <w:rFonts w:ascii="Arial" w:hAnsi="Arial" w:hint="default"/>
      </w:rPr>
    </w:lvl>
    <w:lvl w:ilvl="2" w:tplc="648CE5DC" w:tentative="1">
      <w:start w:val="1"/>
      <w:numFmt w:val="bullet"/>
      <w:lvlText w:val="•"/>
      <w:lvlJc w:val="left"/>
      <w:pPr>
        <w:tabs>
          <w:tab w:val="num" w:pos="2160"/>
        </w:tabs>
        <w:ind w:left="2160" w:hanging="360"/>
      </w:pPr>
      <w:rPr>
        <w:rFonts w:ascii="Arial" w:hAnsi="Arial" w:hint="default"/>
      </w:rPr>
    </w:lvl>
    <w:lvl w:ilvl="3" w:tplc="C4546F02" w:tentative="1">
      <w:start w:val="1"/>
      <w:numFmt w:val="bullet"/>
      <w:lvlText w:val="•"/>
      <w:lvlJc w:val="left"/>
      <w:pPr>
        <w:tabs>
          <w:tab w:val="num" w:pos="2880"/>
        </w:tabs>
        <w:ind w:left="2880" w:hanging="360"/>
      </w:pPr>
      <w:rPr>
        <w:rFonts w:ascii="Arial" w:hAnsi="Arial" w:hint="default"/>
      </w:rPr>
    </w:lvl>
    <w:lvl w:ilvl="4" w:tplc="1AC2072C" w:tentative="1">
      <w:start w:val="1"/>
      <w:numFmt w:val="bullet"/>
      <w:lvlText w:val="•"/>
      <w:lvlJc w:val="left"/>
      <w:pPr>
        <w:tabs>
          <w:tab w:val="num" w:pos="3600"/>
        </w:tabs>
        <w:ind w:left="3600" w:hanging="360"/>
      </w:pPr>
      <w:rPr>
        <w:rFonts w:ascii="Arial" w:hAnsi="Arial" w:hint="default"/>
      </w:rPr>
    </w:lvl>
    <w:lvl w:ilvl="5" w:tplc="70B8E61C" w:tentative="1">
      <w:start w:val="1"/>
      <w:numFmt w:val="bullet"/>
      <w:lvlText w:val="•"/>
      <w:lvlJc w:val="left"/>
      <w:pPr>
        <w:tabs>
          <w:tab w:val="num" w:pos="4320"/>
        </w:tabs>
        <w:ind w:left="4320" w:hanging="360"/>
      </w:pPr>
      <w:rPr>
        <w:rFonts w:ascii="Arial" w:hAnsi="Arial" w:hint="default"/>
      </w:rPr>
    </w:lvl>
    <w:lvl w:ilvl="6" w:tplc="749049A6" w:tentative="1">
      <w:start w:val="1"/>
      <w:numFmt w:val="bullet"/>
      <w:lvlText w:val="•"/>
      <w:lvlJc w:val="left"/>
      <w:pPr>
        <w:tabs>
          <w:tab w:val="num" w:pos="5040"/>
        </w:tabs>
        <w:ind w:left="5040" w:hanging="360"/>
      </w:pPr>
      <w:rPr>
        <w:rFonts w:ascii="Arial" w:hAnsi="Arial" w:hint="default"/>
      </w:rPr>
    </w:lvl>
    <w:lvl w:ilvl="7" w:tplc="F91436EE" w:tentative="1">
      <w:start w:val="1"/>
      <w:numFmt w:val="bullet"/>
      <w:lvlText w:val="•"/>
      <w:lvlJc w:val="left"/>
      <w:pPr>
        <w:tabs>
          <w:tab w:val="num" w:pos="5760"/>
        </w:tabs>
        <w:ind w:left="5760" w:hanging="360"/>
      </w:pPr>
      <w:rPr>
        <w:rFonts w:ascii="Arial" w:hAnsi="Arial" w:hint="default"/>
      </w:rPr>
    </w:lvl>
    <w:lvl w:ilvl="8" w:tplc="C2FCD0F2" w:tentative="1">
      <w:start w:val="1"/>
      <w:numFmt w:val="bullet"/>
      <w:lvlText w:val="•"/>
      <w:lvlJc w:val="left"/>
      <w:pPr>
        <w:tabs>
          <w:tab w:val="num" w:pos="6480"/>
        </w:tabs>
        <w:ind w:left="6480" w:hanging="360"/>
      </w:pPr>
      <w:rPr>
        <w:rFonts w:ascii="Arial" w:hAnsi="Arial" w:hint="default"/>
      </w:rPr>
    </w:lvl>
  </w:abstractNum>
  <w:abstractNum w:abstractNumId="5">
    <w:nsid w:val="25C5330D"/>
    <w:multiLevelType w:val="hybridMultilevel"/>
    <w:tmpl w:val="662E7212"/>
    <w:lvl w:ilvl="0" w:tplc="83C0E73C">
      <w:start w:val="1"/>
      <w:numFmt w:val="bullet"/>
      <w:lvlText w:val="•"/>
      <w:lvlJc w:val="left"/>
      <w:pPr>
        <w:tabs>
          <w:tab w:val="num" w:pos="720"/>
        </w:tabs>
        <w:ind w:left="720" w:hanging="360"/>
      </w:pPr>
      <w:rPr>
        <w:rFonts w:ascii="Arial" w:hAnsi="Arial" w:hint="default"/>
      </w:rPr>
    </w:lvl>
    <w:lvl w:ilvl="1" w:tplc="6A50D6FC" w:tentative="1">
      <w:start w:val="1"/>
      <w:numFmt w:val="bullet"/>
      <w:lvlText w:val="•"/>
      <w:lvlJc w:val="left"/>
      <w:pPr>
        <w:tabs>
          <w:tab w:val="num" w:pos="1440"/>
        </w:tabs>
        <w:ind w:left="1440" w:hanging="360"/>
      </w:pPr>
      <w:rPr>
        <w:rFonts w:ascii="Arial" w:hAnsi="Arial" w:hint="default"/>
      </w:rPr>
    </w:lvl>
    <w:lvl w:ilvl="2" w:tplc="267CD56C" w:tentative="1">
      <w:start w:val="1"/>
      <w:numFmt w:val="bullet"/>
      <w:lvlText w:val="•"/>
      <w:lvlJc w:val="left"/>
      <w:pPr>
        <w:tabs>
          <w:tab w:val="num" w:pos="2160"/>
        </w:tabs>
        <w:ind w:left="2160" w:hanging="360"/>
      </w:pPr>
      <w:rPr>
        <w:rFonts w:ascii="Arial" w:hAnsi="Arial" w:hint="default"/>
      </w:rPr>
    </w:lvl>
    <w:lvl w:ilvl="3" w:tplc="47C0F88A" w:tentative="1">
      <w:start w:val="1"/>
      <w:numFmt w:val="bullet"/>
      <w:lvlText w:val="•"/>
      <w:lvlJc w:val="left"/>
      <w:pPr>
        <w:tabs>
          <w:tab w:val="num" w:pos="2880"/>
        </w:tabs>
        <w:ind w:left="2880" w:hanging="360"/>
      </w:pPr>
      <w:rPr>
        <w:rFonts w:ascii="Arial" w:hAnsi="Arial" w:hint="default"/>
      </w:rPr>
    </w:lvl>
    <w:lvl w:ilvl="4" w:tplc="498A7FC2" w:tentative="1">
      <w:start w:val="1"/>
      <w:numFmt w:val="bullet"/>
      <w:lvlText w:val="•"/>
      <w:lvlJc w:val="left"/>
      <w:pPr>
        <w:tabs>
          <w:tab w:val="num" w:pos="3600"/>
        </w:tabs>
        <w:ind w:left="3600" w:hanging="360"/>
      </w:pPr>
      <w:rPr>
        <w:rFonts w:ascii="Arial" w:hAnsi="Arial" w:hint="default"/>
      </w:rPr>
    </w:lvl>
    <w:lvl w:ilvl="5" w:tplc="A5B0C16C" w:tentative="1">
      <w:start w:val="1"/>
      <w:numFmt w:val="bullet"/>
      <w:lvlText w:val="•"/>
      <w:lvlJc w:val="left"/>
      <w:pPr>
        <w:tabs>
          <w:tab w:val="num" w:pos="4320"/>
        </w:tabs>
        <w:ind w:left="4320" w:hanging="360"/>
      </w:pPr>
      <w:rPr>
        <w:rFonts w:ascii="Arial" w:hAnsi="Arial" w:hint="default"/>
      </w:rPr>
    </w:lvl>
    <w:lvl w:ilvl="6" w:tplc="F33491B2" w:tentative="1">
      <w:start w:val="1"/>
      <w:numFmt w:val="bullet"/>
      <w:lvlText w:val="•"/>
      <w:lvlJc w:val="left"/>
      <w:pPr>
        <w:tabs>
          <w:tab w:val="num" w:pos="5040"/>
        </w:tabs>
        <w:ind w:left="5040" w:hanging="360"/>
      </w:pPr>
      <w:rPr>
        <w:rFonts w:ascii="Arial" w:hAnsi="Arial" w:hint="default"/>
      </w:rPr>
    </w:lvl>
    <w:lvl w:ilvl="7" w:tplc="F948D148" w:tentative="1">
      <w:start w:val="1"/>
      <w:numFmt w:val="bullet"/>
      <w:lvlText w:val="•"/>
      <w:lvlJc w:val="left"/>
      <w:pPr>
        <w:tabs>
          <w:tab w:val="num" w:pos="5760"/>
        </w:tabs>
        <w:ind w:left="5760" w:hanging="360"/>
      </w:pPr>
      <w:rPr>
        <w:rFonts w:ascii="Arial" w:hAnsi="Arial" w:hint="default"/>
      </w:rPr>
    </w:lvl>
    <w:lvl w:ilvl="8" w:tplc="7380892C" w:tentative="1">
      <w:start w:val="1"/>
      <w:numFmt w:val="bullet"/>
      <w:lvlText w:val="•"/>
      <w:lvlJc w:val="left"/>
      <w:pPr>
        <w:tabs>
          <w:tab w:val="num" w:pos="6480"/>
        </w:tabs>
        <w:ind w:left="6480" w:hanging="360"/>
      </w:pPr>
      <w:rPr>
        <w:rFonts w:ascii="Arial" w:hAnsi="Arial" w:hint="default"/>
      </w:rPr>
    </w:lvl>
  </w:abstractNum>
  <w:abstractNum w:abstractNumId="6">
    <w:nsid w:val="2A972FD7"/>
    <w:multiLevelType w:val="hybridMultilevel"/>
    <w:tmpl w:val="31B67414"/>
    <w:lvl w:ilvl="0" w:tplc="8F7C07CE">
      <w:start w:val="1"/>
      <w:numFmt w:val="bullet"/>
      <w:lvlText w:val=""/>
      <w:lvlJc w:val="left"/>
      <w:pPr>
        <w:tabs>
          <w:tab w:val="num" w:pos="720"/>
        </w:tabs>
        <w:ind w:left="720" w:hanging="360"/>
      </w:pPr>
      <w:rPr>
        <w:rFonts w:ascii="Wingdings" w:hAnsi="Wingdings" w:hint="default"/>
      </w:rPr>
    </w:lvl>
    <w:lvl w:ilvl="1" w:tplc="C53E6ED0" w:tentative="1">
      <w:start w:val="1"/>
      <w:numFmt w:val="bullet"/>
      <w:lvlText w:val=""/>
      <w:lvlJc w:val="left"/>
      <w:pPr>
        <w:tabs>
          <w:tab w:val="num" w:pos="1440"/>
        </w:tabs>
        <w:ind w:left="1440" w:hanging="360"/>
      </w:pPr>
      <w:rPr>
        <w:rFonts w:ascii="Wingdings" w:hAnsi="Wingdings" w:hint="default"/>
      </w:rPr>
    </w:lvl>
    <w:lvl w:ilvl="2" w:tplc="AF083D3E" w:tentative="1">
      <w:start w:val="1"/>
      <w:numFmt w:val="bullet"/>
      <w:lvlText w:val=""/>
      <w:lvlJc w:val="left"/>
      <w:pPr>
        <w:tabs>
          <w:tab w:val="num" w:pos="2160"/>
        </w:tabs>
        <w:ind w:left="2160" w:hanging="360"/>
      </w:pPr>
      <w:rPr>
        <w:rFonts w:ascii="Wingdings" w:hAnsi="Wingdings" w:hint="default"/>
      </w:rPr>
    </w:lvl>
    <w:lvl w:ilvl="3" w:tplc="C3AE9A58" w:tentative="1">
      <w:start w:val="1"/>
      <w:numFmt w:val="bullet"/>
      <w:lvlText w:val=""/>
      <w:lvlJc w:val="left"/>
      <w:pPr>
        <w:tabs>
          <w:tab w:val="num" w:pos="2880"/>
        </w:tabs>
        <w:ind w:left="2880" w:hanging="360"/>
      </w:pPr>
      <w:rPr>
        <w:rFonts w:ascii="Wingdings" w:hAnsi="Wingdings" w:hint="default"/>
      </w:rPr>
    </w:lvl>
    <w:lvl w:ilvl="4" w:tplc="C540D042" w:tentative="1">
      <w:start w:val="1"/>
      <w:numFmt w:val="bullet"/>
      <w:lvlText w:val=""/>
      <w:lvlJc w:val="left"/>
      <w:pPr>
        <w:tabs>
          <w:tab w:val="num" w:pos="3600"/>
        </w:tabs>
        <w:ind w:left="3600" w:hanging="360"/>
      </w:pPr>
      <w:rPr>
        <w:rFonts w:ascii="Wingdings" w:hAnsi="Wingdings" w:hint="default"/>
      </w:rPr>
    </w:lvl>
    <w:lvl w:ilvl="5" w:tplc="318C3206" w:tentative="1">
      <w:start w:val="1"/>
      <w:numFmt w:val="bullet"/>
      <w:lvlText w:val=""/>
      <w:lvlJc w:val="left"/>
      <w:pPr>
        <w:tabs>
          <w:tab w:val="num" w:pos="4320"/>
        </w:tabs>
        <w:ind w:left="4320" w:hanging="360"/>
      </w:pPr>
      <w:rPr>
        <w:rFonts w:ascii="Wingdings" w:hAnsi="Wingdings" w:hint="default"/>
      </w:rPr>
    </w:lvl>
    <w:lvl w:ilvl="6" w:tplc="8DD80E68" w:tentative="1">
      <w:start w:val="1"/>
      <w:numFmt w:val="bullet"/>
      <w:lvlText w:val=""/>
      <w:lvlJc w:val="left"/>
      <w:pPr>
        <w:tabs>
          <w:tab w:val="num" w:pos="5040"/>
        </w:tabs>
        <w:ind w:left="5040" w:hanging="360"/>
      </w:pPr>
      <w:rPr>
        <w:rFonts w:ascii="Wingdings" w:hAnsi="Wingdings" w:hint="default"/>
      </w:rPr>
    </w:lvl>
    <w:lvl w:ilvl="7" w:tplc="317484E6" w:tentative="1">
      <w:start w:val="1"/>
      <w:numFmt w:val="bullet"/>
      <w:lvlText w:val=""/>
      <w:lvlJc w:val="left"/>
      <w:pPr>
        <w:tabs>
          <w:tab w:val="num" w:pos="5760"/>
        </w:tabs>
        <w:ind w:left="5760" w:hanging="360"/>
      </w:pPr>
      <w:rPr>
        <w:rFonts w:ascii="Wingdings" w:hAnsi="Wingdings" w:hint="default"/>
      </w:rPr>
    </w:lvl>
    <w:lvl w:ilvl="8" w:tplc="0C2A1F40" w:tentative="1">
      <w:start w:val="1"/>
      <w:numFmt w:val="bullet"/>
      <w:lvlText w:val=""/>
      <w:lvlJc w:val="left"/>
      <w:pPr>
        <w:tabs>
          <w:tab w:val="num" w:pos="6480"/>
        </w:tabs>
        <w:ind w:left="6480" w:hanging="360"/>
      </w:pPr>
      <w:rPr>
        <w:rFonts w:ascii="Wingdings" w:hAnsi="Wingdings" w:hint="default"/>
      </w:rPr>
    </w:lvl>
  </w:abstractNum>
  <w:abstractNum w:abstractNumId="7">
    <w:nsid w:val="6D1E784A"/>
    <w:multiLevelType w:val="hybridMultilevel"/>
    <w:tmpl w:val="F762125E"/>
    <w:lvl w:ilvl="0" w:tplc="DC38E442">
      <w:start w:val="1"/>
      <w:numFmt w:val="bullet"/>
      <w:lvlText w:val="•"/>
      <w:lvlJc w:val="left"/>
      <w:pPr>
        <w:tabs>
          <w:tab w:val="num" w:pos="720"/>
        </w:tabs>
        <w:ind w:left="720" w:hanging="360"/>
      </w:pPr>
      <w:rPr>
        <w:rFonts w:ascii="Arial" w:hAnsi="Arial" w:hint="default"/>
      </w:rPr>
    </w:lvl>
    <w:lvl w:ilvl="1" w:tplc="68363B34" w:tentative="1">
      <w:start w:val="1"/>
      <w:numFmt w:val="bullet"/>
      <w:lvlText w:val="•"/>
      <w:lvlJc w:val="left"/>
      <w:pPr>
        <w:tabs>
          <w:tab w:val="num" w:pos="1440"/>
        </w:tabs>
        <w:ind w:left="1440" w:hanging="360"/>
      </w:pPr>
      <w:rPr>
        <w:rFonts w:ascii="Arial" w:hAnsi="Arial" w:hint="default"/>
      </w:rPr>
    </w:lvl>
    <w:lvl w:ilvl="2" w:tplc="AC385DFA" w:tentative="1">
      <w:start w:val="1"/>
      <w:numFmt w:val="bullet"/>
      <w:lvlText w:val="•"/>
      <w:lvlJc w:val="left"/>
      <w:pPr>
        <w:tabs>
          <w:tab w:val="num" w:pos="2160"/>
        </w:tabs>
        <w:ind w:left="2160" w:hanging="360"/>
      </w:pPr>
      <w:rPr>
        <w:rFonts w:ascii="Arial" w:hAnsi="Arial" w:hint="default"/>
      </w:rPr>
    </w:lvl>
    <w:lvl w:ilvl="3" w:tplc="BD529F4C" w:tentative="1">
      <w:start w:val="1"/>
      <w:numFmt w:val="bullet"/>
      <w:lvlText w:val="•"/>
      <w:lvlJc w:val="left"/>
      <w:pPr>
        <w:tabs>
          <w:tab w:val="num" w:pos="2880"/>
        </w:tabs>
        <w:ind w:left="2880" w:hanging="360"/>
      </w:pPr>
      <w:rPr>
        <w:rFonts w:ascii="Arial" w:hAnsi="Arial" w:hint="default"/>
      </w:rPr>
    </w:lvl>
    <w:lvl w:ilvl="4" w:tplc="CC2C570E" w:tentative="1">
      <w:start w:val="1"/>
      <w:numFmt w:val="bullet"/>
      <w:lvlText w:val="•"/>
      <w:lvlJc w:val="left"/>
      <w:pPr>
        <w:tabs>
          <w:tab w:val="num" w:pos="3600"/>
        </w:tabs>
        <w:ind w:left="3600" w:hanging="360"/>
      </w:pPr>
      <w:rPr>
        <w:rFonts w:ascii="Arial" w:hAnsi="Arial" w:hint="default"/>
      </w:rPr>
    </w:lvl>
    <w:lvl w:ilvl="5" w:tplc="116A82CE" w:tentative="1">
      <w:start w:val="1"/>
      <w:numFmt w:val="bullet"/>
      <w:lvlText w:val="•"/>
      <w:lvlJc w:val="left"/>
      <w:pPr>
        <w:tabs>
          <w:tab w:val="num" w:pos="4320"/>
        </w:tabs>
        <w:ind w:left="4320" w:hanging="360"/>
      </w:pPr>
      <w:rPr>
        <w:rFonts w:ascii="Arial" w:hAnsi="Arial" w:hint="default"/>
      </w:rPr>
    </w:lvl>
    <w:lvl w:ilvl="6" w:tplc="931C3772" w:tentative="1">
      <w:start w:val="1"/>
      <w:numFmt w:val="bullet"/>
      <w:lvlText w:val="•"/>
      <w:lvlJc w:val="left"/>
      <w:pPr>
        <w:tabs>
          <w:tab w:val="num" w:pos="5040"/>
        </w:tabs>
        <w:ind w:left="5040" w:hanging="360"/>
      </w:pPr>
      <w:rPr>
        <w:rFonts w:ascii="Arial" w:hAnsi="Arial" w:hint="default"/>
      </w:rPr>
    </w:lvl>
    <w:lvl w:ilvl="7" w:tplc="886E89F2" w:tentative="1">
      <w:start w:val="1"/>
      <w:numFmt w:val="bullet"/>
      <w:lvlText w:val="•"/>
      <w:lvlJc w:val="left"/>
      <w:pPr>
        <w:tabs>
          <w:tab w:val="num" w:pos="5760"/>
        </w:tabs>
        <w:ind w:left="5760" w:hanging="360"/>
      </w:pPr>
      <w:rPr>
        <w:rFonts w:ascii="Arial" w:hAnsi="Arial" w:hint="default"/>
      </w:rPr>
    </w:lvl>
    <w:lvl w:ilvl="8" w:tplc="9ECA2C9E" w:tentative="1">
      <w:start w:val="1"/>
      <w:numFmt w:val="bullet"/>
      <w:lvlText w:val="•"/>
      <w:lvlJc w:val="left"/>
      <w:pPr>
        <w:tabs>
          <w:tab w:val="num" w:pos="6480"/>
        </w:tabs>
        <w:ind w:left="6480" w:hanging="360"/>
      </w:pPr>
      <w:rPr>
        <w:rFonts w:ascii="Arial" w:hAnsi="Arial" w:hint="default"/>
      </w:rPr>
    </w:lvl>
  </w:abstractNum>
  <w:abstractNum w:abstractNumId="8">
    <w:nsid w:val="6FE737D3"/>
    <w:multiLevelType w:val="hybridMultilevel"/>
    <w:tmpl w:val="C040F35E"/>
    <w:lvl w:ilvl="0" w:tplc="FEF45AD8">
      <w:start w:val="1"/>
      <w:numFmt w:val="bullet"/>
      <w:lvlText w:val=""/>
      <w:lvlJc w:val="left"/>
      <w:pPr>
        <w:tabs>
          <w:tab w:val="num" w:pos="720"/>
        </w:tabs>
        <w:ind w:left="720" w:hanging="360"/>
      </w:pPr>
      <w:rPr>
        <w:rFonts w:ascii="Wingdings" w:hAnsi="Wingdings" w:hint="default"/>
      </w:rPr>
    </w:lvl>
    <w:lvl w:ilvl="1" w:tplc="A920BCB6" w:tentative="1">
      <w:start w:val="1"/>
      <w:numFmt w:val="bullet"/>
      <w:lvlText w:val=""/>
      <w:lvlJc w:val="left"/>
      <w:pPr>
        <w:tabs>
          <w:tab w:val="num" w:pos="1440"/>
        </w:tabs>
        <w:ind w:left="1440" w:hanging="360"/>
      </w:pPr>
      <w:rPr>
        <w:rFonts w:ascii="Wingdings" w:hAnsi="Wingdings" w:hint="default"/>
      </w:rPr>
    </w:lvl>
    <w:lvl w:ilvl="2" w:tplc="27EE476C" w:tentative="1">
      <w:start w:val="1"/>
      <w:numFmt w:val="bullet"/>
      <w:lvlText w:val=""/>
      <w:lvlJc w:val="left"/>
      <w:pPr>
        <w:tabs>
          <w:tab w:val="num" w:pos="2160"/>
        </w:tabs>
        <w:ind w:left="2160" w:hanging="360"/>
      </w:pPr>
      <w:rPr>
        <w:rFonts w:ascii="Wingdings" w:hAnsi="Wingdings" w:hint="default"/>
      </w:rPr>
    </w:lvl>
    <w:lvl w:ilvl="3" w:tplc="715C5552" w:tentative="1">
      <w:start w:val="1"/>
      <w:numFmt w:val="bullet"/>
      <w:lvlText w:val=""/>
      <w:lvlJc w:val="left"/>
      <w:pPr>
        <w:tabs>
          <w:tab w:val="num" w:pos="2880"/>
        </w:tabs>
        <w:ind w:left="2880" w:hanging="360"/>
      </w:pPr>
      <w:rPr>
        <w:rFonts w:ascii="Wingdings" w:hAnsi="Wingdings" w:hint="default"/>
      </w:rPr>
    </w:lvl>
    <w:lvl w:ilvl="4" w:tplc="AED8238C" w:tentative="1">
      <w:start w:val="1"/>
      <w:numFmt w:val="bullet"/>
      <w:lvlText w:val=""/>
      <w:lvlJc w:val="left"/>
      <w:pPr>
        <w:tabs>
          <w:tab w:val="num" w:pos="3600"/>
        </w:tabs>
        <w:ind w:left="3600" w:hanging="360"/>
      </w:pPr>
      <w:rPr>
        <w:rFonts w:ascii="Wingdings" w:hAnsi="Wingdings" w:hint="default"/>
      </w:rPr>
    </w:lvl>
    <w:lvl w:ilvl="5" w:tplc="2B78FF60" w:tentative="1">
      <w:start w:val="1"/>
      <w:numFmt w:val="bullet"/>
      <w:lvlText w:val=""/>
      <w:lvlJc w:val="left"/>
      <w:pPr>
        <w:tabs>
          <w:tab w:val="num" w:pos="4320"/>
        </w:tabs>
        <w:ind w:left="4320" w:hanging="360"/>
      </w:pPr>
      <w:rPr>
        <w:rFonts w:ascii="Wingdings" w:hAnsi="Wingdings" w:hint="default"/>
      </w:rPr>
    </w:lvl>
    <w:lvl w:ilvl="6" w:tplc="9AE26876" w:tentative="1">
      <w:start w:val="1"/>
      <w:numFmt w:val="bullet"/>
      <w:lvlText w:val=""/>
      <w:lvlJc w:val="left"/>
      <w:pPr>
        <w:tabs>
          <w:tab w:val="num" w:pos="5040"/>
        </w:tabs>
        <w:ind w:left="5040" w:hanging="360"/>
      </w:pPr>
      <w:rPr>
        <w:rFonts w:ascii="Wingdings" w:hAnsi="Wingdings" w:hint="default"/>
      </w:rPr>
    </w:lvl>
    <w:lvl w:ilvl="7" w:tplc="E764A042" w:tentative="1">
      <w:start w:val="1"/>
      <w:numFmt w:val="bullet"/>
      <w:lvlText w:val=""/>
      <w:lvlJc w:val="left"/>
      <w:pPr>
        <w:tabs>
          <w:tab w:val="num" w:pos="5760"/>
        </w:tabs>
        <w:ind w:left="5760" w:hanging="360"/>
      </w:pPr>
      <w:rPr>
        <w:rFonts w:ascii="Wingdings" w:hAnsi="Wingdings" w:hint="default"/>
      </w:rPr>
    </w:lvl>
    <w:lvl w:ilvl="8" w:tplc="B11E6EC2" w:tentative="1">
      <w:start w:val="1"/>
      <w:numFmt w:val="bullet"/>
      <w:lvlText w:val=""/>
      <w:lvlJc w:val="left"/>
      <w:pPr>
        <w:tabs>
          <w:tab w:val="num" w:pos="6480"/>
        </w:tabs>
        <w:ind w:left="6480" w:hanging="360"/>
      </w:pPr>
      <w:rPr>
        <w:rFonts w:ascii="Wingdings" w:hAnsi="Wingdings" w:hint="default"/>
      </w:rPr>
    </w:lvl>
  </w:abstractNum>
  <w:abstractNum w:abstractNumId="9">
    <w:nsid w:val="7AFD15BA"/>
    <w:multiLevelType w:val="hybridMultilevel"/>
    <w:tmpl w:val="76F4D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2E7E"/>
    <w:rsid w:val="000066BE"/>
    <w:rsid w:val="000066F9"/>
    <w:rsid w:val="00015A55"/>
    <w:rsid w:val="0006543C"/>
    <w:rsid w:val="000B1B3D"/>
    <w:rsid w:val="000E6BCF"/>
    <w:rsid w:val="001033E9"/>
    <w:rsid w:val="00117245"/>
    <w:rsid w:val="001464D3"/>
    <w:rsid w:val="0015322A"/>
    <w:rsid w:val="00154E0B"/>
    <w:rsid w:val="001D1282"/>
    <w:rsid w:val="002F0F1A"/>
    <w:rsid w:val="003760BE"/>
    <w:rsid w:val="003B5978"/>
    <w:rsid w:val="003F7278"/>
    <w:rsid w:val="004001CB"/>
    <w:rsid w:val="00407186"/>
    <w:rsid w:val="004406D2"/>
    <w:rsid w:val="00472E8C"/>
    <w:rsid w:val="004B00E8"/>
    <w:rsid w:val="004B7306"/>
    <w:rsid w:val="004D22B0"/>
    <w:rsid w:val="005E76A2"/>
    <w:rsid w:val="005F3D36"/>
    <w:rsid w:val="006067FF"/>
    <w:rsid w:val="0065219E"/>
    <w:rsid w:val="00660419"/>
    <w:rsid w:val="00683EEF"/>
    <w:rsid w:val="006C5190"/>
    <w:rsid w:val="00705C8D"/>
    <w:rsid w:val="007A2F0D"/>
    <w:rsid w:val="007A4242"/>
    <w:rsid w:val="007E7C50"/>
    <w:rsid w:val="00823A9F"/>
    <w:rsid w:val="0095600B"/>
    <w:rsid w:val="00A30640"/>
    <w:rsid w:val="00A73D84"/>
    <w:rsid w:val="00AD5CDD"/>
    <w:rsid w:val="00B02E7E"/>
    <w:rsid w:val="00B12246"/>
    <w:rsid w:val="00B12D0D"/>
    <w:rsid w:val="00B85FCE"/>
    <w:rsid w:val="00B95DA7"/>
    <w:rsid w:val="00BA2191"/>
    <w:rsid w:val="00BA5D2B"/>
    <w:rsid w:val="00C00D7D"/>
    <w:rsid w:val="00C76026"/>
    <w:rsid w:val="00C825AF"/>
    <w:rsid w:val="00CD6300"/>
    <w:rsid w:val="00D0309A"/>
    <w:rsid w:val="00D61B17"/>
    <w:rsid w:val="00D940A7"/>
    <w:rsid w:val="00EB5CCB"/>
    <w:rsid w:val="00F263E8"/>
    <w:rsid w:val="00F36369"/>
    <w:rsid w:val="00FF33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2E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02E7E"/>
  </w:style>
  <w:style w:type="paragraph" w:styleId="a4">
    <w:name w:val="Plain Text"/>
    <w:basedOn w:val="a"/>
    <w:link w:val="a5"/>
    <w:rsid w:val="00B02E7E"/>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B02E7E"/>
    <w:rPr>
      <w:rFonts w:ascii="Courier New" w:eastAsia="Times New Roman" w:hAnsi="Courier New" w:cs="Courier New"/>
      <w:sz w:val="20"/>
      <w:szCs w:val="20"/>
      <w:lang w:eastAsia="ru-RU"/>
    </w:rPr>
  </w:style>
  <w:style w:type="paragraph" w:customStyle="1" w:styleId="1">
    <w:name w:val="Обычный1"/>
    <w:rsid w:val="00B02E7E"/>
    <w:pPr>
      <w:widowControl w:val="0"/>
      <w:suppressAutoHyphens/>
      <w:spacing w:line="100" w:lineRule="atLeast"/>
    </w:pPr>
    <w:rPr>
      <w:rFonts w:ascii="Arial" w:eastAsia="SimSun" w:hAnsi="Arial" w:cs="Mangal"/>
      <w:kern w:val="2"/>
      <w:sz w:val="24"/>
      <w:szCs w:val="24"/>
      <w:lang w:eastAsia="hi-IN" w:bidi="hi-IN"/>
    </w:rPr>
  </w:style>
  <w:style w:type="character" w:customStyle="1" w:styleId="10">
    <w:name w:val="Основной шрифт абзаца1"/>
    <w:rsid w:val="00B02E7E"/>
  </w:style>
  <w:style w:type="paragraph" w:styleId="3">
    <w:name w:val="List Bullet 3"/>
    <w:basedOn w:val="a"/>
    <w:rsid w:val="00B02E7E"/>
    <w:pPr>
      <w:numPr>
        <w:numId w:val="9"/>
      </w:numPr>
      <w:spacing w:after="0" w:line="240" w:lineRule="auto"/>
    </w:pPr>
    <w:rPr>
      <w:rFonts w:ascii="Times New Roman" w:eastAsia="Times New Roman" w:hAnsi="Times New Roman"/>
      <w:sz w:val="24"/>
      <w:szCs w:val="24"/>
      <w:lang w:eastAsia="ru-RU"/>
    </w:rPr>
  </w:style>
  <w:style w:type="paragraph" w:styleId="a6">
    <w:name w:val="Body Text Indent"/>
    <w:basedOn w:val="a"/>
    <w:link w:val="a7"/>
    <w:rsid w:val="00B02E7E"/>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B02E7E"/>
    <w:rPr>
      <w:rFonts w:ascii="Times New Roman" w:eastAsia="Times New Roman" w:hAnsi="Times New Roman" w:cs="Times New Roman"/>
      <w:sz w:val="24"/>
      <w:szCs w:val="24"/>
      <w:lang w:eastAsia="ru-RU"/>
    </w:rPr>
  </w:style>
  <w:style w:type="table" w:styleId="a8">
    <w:name w:val="Table Grid"/>
    <w:basedOn w:val="a1"/>
    <w:rsid w:val="00B02E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27</Pages>
  <Words>13995</Words>
  <Characters>79772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Ичкерия</cp:lastModifiedBy>
  <cp:revision>46</cp:revision>
  <dcterms:created xsi:type="dcterms:W3CDTF">2015-03-27T13:12:00Z</dcterms:created>
  <dcterms:modified xsi:type="dcterms:W3CDTF">2015-03-27T14:26:00Z</dcterms:modified>
</cp:coreProperties>
</file>