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F3" w:rsidRPr="008972DD" w:rsidRDefault="003D2EF3" w:rsidP="003D2EF3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EF3" w:rsidRPr="008972DD" w:rsidRDefault="003D2EF3" w:rsidP="003D2E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пособия</w:t>
      </w:r>
      <w:r w:rsidR="00DB37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«Хоккей</w:t>
      </w:r>
      <w:r w:rsidRPr="008972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2EF3" w:rsidRPr="008972DD" w:rsidRDefault="003D2EF3" w:rsidP="003D2E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 целевой группы</w:t>
      </w:r>
      <w:r w:rsidRPr="008972D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старший дошкольный возраст (5-6лет)</w:t>
      </w:r>
    </w:p>
    <w:p w:rsidR="003D2EF3" w:rsidRPr="00DB379E" w:rsidRDefault="003D2EF3" w:rsidP="00DB37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пособия</w:t>
      </w:r>
      <w:r w:rsidR="00DB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старших дошкольников с зимним видом спорта - хоккей </w:t>
      </w:r>
    </w:p>
    <w:p w:rsidR="003D2EF3" w:rsidRPr="008972DD" w:rsidRDefault="003D2EF3" w:rsidP="00DB379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пособия</w:t>
      </w:r>
      <w:r w:rsidRPr="00DB37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379E" w:rsidRPr="00DB379E" w:rsidRDefault="003D2EF3" w:rsidP="00DB379E">
      <w:pPr>
        <w:pStyle w:val="a4"/>
        <w:shd w:val="clear" w:color="auto" w:fill="FFFFFF" w:themeFill="background1"/>
        <w:spacing w:before="102" w:beforeAutospacing="0" w:after="102" w:afterAutospacing="0" w:line="360" w:lineRule="auto"/>
        <w:rPr>
          <w:sz w:val="28"/>
          <w:szCs w:val="28"/>
        </w:rPr>
      </w:pPr>
      <w:proofErr w:type="gramStart"/>
      <w:r w:rsidRPr="008972DD">
        <w:rPr>
          <w:sz w:val="28"/>
          <w:szCs w:val="28"/>
        </w:rPr>
        <w:t xml:space="preserve">- </w:t>
      </w:r>
      <w:r w:rsidR="00DB379E" w:rsidRPr="00DB379E">
        <w:rPr>
          <w:sz w:val="28"/>
          <w:szCs w:val="28"/>
        </w:rPr>
        <w:t>Расширение и активизация словарного запаса детей (хоккей, клюшка, шайба, вратарь, нападающий, защитник, хоккейное поле, шлем, и т.п.)</w:t>
      </w:r>
      <w:proofErr w:type="gramEnd"/>
    </w:p>
    <w:p w:rsidR="00DB379E" w:rsidRPr="00DB379E" w:rsidRDefault="00DB379E" w:rsidP="00DB379E">
      <w:pPr>
        <w:pStyle w:val="a4"/>
        <w:shd w:val="clear" w:color="auto" w:fill="FFFFFF" w:themeFill="background1"/>
        <w:spacing w:before="102" w:beforeAutospacing="0" w:after="10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79E">
        <w:rPr>
          <w:sz w:val="28"/>
          <w:szCs w:val="28"/>
        </w:rPr>
        <w:t>Развивать зрительное восприятие;</w:t>
      </w:r>
    </w:p>
    <w:p w:rsidR="00DB379E" w:rsidRDefault="00DB379E" w:rsidP="00DB379E">
      <w:pPr>
        <w:pStyle w:val="a4"/>
        <w:shd w:val="clear" w:color="auto" w:fill="FFFFFF" w:themeFill="background1"/>
        <w:spacing w:before="102" w:beforeAutospacing="0" w:after="10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Pr="00DB379E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Pr="00DB379E">
        <w:rPr>
          <w:sz w:val="28"/>
          <w:szCs w:val="28"/>
        </w:rPr>
        <w:t xml:space="preserve"> высказывать предположения и делать простейшие выводы;</w:t>
      </w:r>
    </w:p>
    <w:p w:rsidR="00DB379E" w:rsidRPr="00DB379E" w:rsidRDefault="00DB379E" w:rsidP="00DB379E">
      <w:pPr>
        <w:pStyle w:val="a4"/>
        <w:shd w:val="clear" w:color="auto" w:fill="FFFFFF" w:themeFill="background1"/>
        <w:spacing w:before="102" w:beforeAutospacing="0" w:after="10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79E">
        <w:rPr>
          <w:sz w:val="28"/>
          <w:szCs w:val="28"/>
        </w:rPr>
        <w:t xml:space="preserve"> Ознакомить детей с содержанием и правилами игры в хоккей.</w:t>
      </w:r>
    </w:p>
    <w:p w:rsidR="003D2EF3" w:rsidRPr="008972DD" w:rsidRDefault="003D2EF3" w:rsidP="00DB37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2EF3" w:rsidRPr="008972DD" w:rsidSect="00DB379E">
      <w:footerReference w:type="default" r:id="rId7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E5" w:rsidRDefault="00DC4DE5" w:rsidP="00DB379E">
      <w:pPr>
        <w:spacing w:after="0" w:line="240" w:lineRule="auto"/>
      </w:pPr>
      <w:r>
        <w:separator/>
      </w:r>
    </w:p>
  </w:endnote>
  <w:endnote w:type="continuationSeparator" w:id="0">
    <w:p w:rsidR="00DC4DE5" w:rsidRDefault="00DC4DE5" w:rsidP="00DB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5279"/>
      <w:docPartObj>
        <w:docPartGallery w:val="Page Numbers (Bottom of Page)"/>
        <w:docPartUnique/>
      </w:docPartObj>
    </w:sdtPr>
    <w:sdtContent>
      <w:p w:rsidR="00DB379E" w:rsidRDefault="00EA4550">
        <w:pPr>
          <w:pStyle w:val="ac"/>
          <w:jc w:val="right"/>
        </w:pPr>
        <w:fldSimple w:instr=" PAGE   \* MERGEFORMAT ">
          <w:r w:rsidR="00DA6450">
            <w:rPr>
              <w:noProof/>
            </w:rPr>
            <w:t>2</w:t>
          </w:r>
        </w:fldSimple>
      </w:p>
    </w:sdtContent>
  </w:sdt>
  <w:p w:rsidR="00DB379E" w:rsidRDefault="00DB37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E5" w:rsidRDefault="00DC4DE5" w:rsidP="00DB379E">
      <w:pPr>
        <w:spacing w:after="0" w:line="240" w:lineRule="auto"/>
      </w:pPr>
      <w:r>
        <w:separator/>
      </w:r>
    </w:p>
  </w:footnote>
  <w:footnote w:type="continuationSeparator" w:id="0">
    <w:p w:rsidR="00DC4DE5" w:rsidRDefault="00DC4DE5" w:rsidP="00DB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16950B3"/>
    <w:multiLevelType w:val="hybridMultilevel"/>
    <w:tmpl w:val="42EE3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478D0"/>
    <w:multiLevelType w:val="hybridMultilevel"/>
    <w:tmpl w:val="340039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190934"/>
    <w:multiLevelType w:val="hybridMultilevel"/>
    <w:tmpl w:val="E3EA2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6DF8"/>
    <w:multiLevelType w:val="hybridMultilevel"/>
    <w:tmpl w:val="1D7470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9CB09F1"/>
    <w:multiLevelType w:val="hybridMultilevel"/>
    <w:tmpl w:val="5E5C5B7A"/>
    <w:lvl w:ilvl="0" w:tplc="D07CAF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F2792"/>
    <w:multiLevelType w:val="hybridMultilevel"/>
    <w:tmpl w:val="70780F0C"/>
    <w:lvl w:ilvl="0" w:tplc="0419000B">
      <w:start w:val="1"/>
      <w:numFmt w:val="bullet"/>
      <w:lvlText w:val=""/>
      <w:lvlJc w:val="left"/>
      <w:pPr>
        <w:ind w:left="63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0">
    <w:nsid w:val="345E3659"/>
    <w:multiLevelType w:val="hybridMultilevel"/>
    <w:tmpl w:val="96D8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1591C"/>
    <w:multiLevelType w:val="hybridMultilevel"/>
    <w:tmpl w:val="8EFE4F1A"/>
    <w:lvl w:ilvl="0" w:tplc="FE7C7058">
      <w:start w:val="1"/>
      <w:numFmt w:val="bullet"/>
      <w:lvlText w:val="•"/>
      <w:lvlJc w:val="left"/>
      <w:pPr>
        <w:ind w:left="144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752246"/>
    <w:multiLevelType w:val="hybridMultilevel"/>
    <w:tmpl w:val="FE5E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FC3E1C"/>
    <w:multiLevelType w:val="hybridMultilevel"/>
    <w:tmpl w:val="020CDDA8"/>
    <w:lvl w:ilvl="0" w:tplc="0419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>
    <w:nsid w:val="54057DAC"/>
    <w:multiLevelType w:val="hybridMultilevel"/>
    <w:tmpl w:val="020E49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91FA8"/>
    <w:multiLevelType w:val="hybridMultilevel"/>
    <w:tmpl w:val="0D364E16"/>
    <w:lvl w:ilvl="0" w:tplc="FE7C7058">
      <w:start w:val="1"/>
      <w:numFmt w:val="bullet"/>
      <w:lvlText w:val="•"/>
      <w:lvlJc w:val="left"/>
      <w:pPr>
        <w:ind w:left="144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4A173F"/>
    <w:multiLevelType w:val="hybridMultilevel"/>
    <w:tmpl w:val="6AF257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C4DCBAAA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030"/>
    <w:rsid w:val="00045949"/>
    <w:rsid w:val="000C37FB"/>
    <w:rsid w:val="000D1DF4"/>
    <w:rsid w:val="00342030"/>
    <w:rsid w:val="003D2EF3"/>
    <w:rsid w:val="003D34A4"/>
    <w:rsid w:val="004121D4"/>
    <w:rsid w:val="00463C74"/>
    <w:rsid w:val="00525F1B"/>
    <w:rsid w:val="00584129"/>
    <w:rsid w:val="00687DFB"/>
    <w:rsid w:val="00733C48"/>
    <w:rsid w:val="00872139"/>
    <w:rsid w:val="00A151FA"/>
    <w:rsid w:val="00AB0EE2"/>
    <w:rsid w:val="00B36F1F"/>
    <w:rsid w:val="00BA5335"/>
    <w:rsid w:val="00BD3F4D"/>
    <w:rsid w:val="00BF264C"/>
    <w:rsid w:val="00C87957"/>
    <w:rsid w:val="00D62DD6"/>
    <w:rsid w:val="00DA6450"/>
    <w:rsid w:val="00DB379E"/>
    <w:rsid w:val="00DC4DE5"/>
    <w:rsid w:val="00EA4550"/>
    <w:rsid w:val="00EF55E6"/>
    <w:rsid w:val="00F92CFF"/>
    <w:rsid w:val="00FD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030"/>
  </w:style>
  <w:style w:type="paragraph" w:styleId="a3">
    <w:name w:val="List Paragraph"/>
    <w:basedOn w:val="a"/>
    <w:uiPriority w:val="34"/>
    <w:qFormat/>
    <w:rsid w:val="00A151FA"/>
    <w:pPr>
      <w:ind w:left="720"/>
      <w:contextualSpacing/>
    </w:pPr>
  </w:style>
  <w:style w:type="paragraph" w:customStyle="1" w:styleId="c0">
    <w:name w:val="c0"/>
    <w:basedOn w:val="a"/>
    <w:rsid w:val="00BA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335"/>
  </w:style>
  <w:style w:type="character" w:customStyle="1" w:styleId="c5">
    <w:name w:val="c5"/>
    <w:basedOn w:val="a0"/>
    <w:rsid w:val="00BA5335"/>
  </w:style>
  <w:style w:type="paragraph" w:styleId="a4">
    <w:name w:val="Normal (Web)"/>
    <w:basedOn w:val="a"/>
    <w:uiPriority w:val="99"/>
    <w:unhideWhenUsed/>
    <w:rsid w:val="0052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21D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4121D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Strong"/>
    <w:qFormat/>
    <w:rsid w:val="004121D4"/>
    <w:rPr>
      <w:b/>
      <w:bCs/>
    </w:rPr>
  </w:style>
  <w:style w:type="character" w:styleId="a9">
    <w:name w:val="Hyperlink"/>
    <w:rsid w:val="004121D4"/>
    <w:rPr>
      <w:color w:val="000080"/>
      <w:u w:val="single"/>
    </w:rPr>
  </w:style>
  <w:style w:type="character" w:customStyle="1" w:styleId="c3">
    <w:name w:val="c3"/>
    <w:basedOn w:val="a0"/>
    <w:rsid w:val="00687DFB"/>
  </w:style>
  <w:style w:type="character" w:customStyle="1" w:styleId="c4">
    <w:name w:val="c4"/>
    <w:basedOn w:val="a0"/>
    <w:rsid w:val="00687DFB"/>
  </w:style>
  <w:style w:type="paragraph" w:styleId="aa">
    <w:name w:val="header"/>
    <w:basedOn w:val="a"/>
    <w:link w:val="ab"/>
    <w:uiPriority w:val="99"/>
    <w:semiHidden/>
    <w:unhideWhenUsed/>
    <w:rsid w:val="00DB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379E"/>
  </w:style>
  <w:style w:type="paragraph" w:styleId="ac">
    <w:name w:val="footer"/>
    <w:basedOn w:val="a"/>
    <w:link w:val="ad"/>
    <w:uiPriority w:val="99"/>
    <w:unhideWhenUsed/>
    <w:rsid w:val="00DB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3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7</cp:revision>
  <cp:lastPrinted>2015-02-27T03:49:00Z</cp:lastPrinted>
  <dcterms:created xsi:type="dcterms:W3CDTF">2015-02-26T23:50:00Z</dcterms:created>
  <dcterms:modified xsi:type="dcterms:W3CDTF">2015-09-09T17:19:00Z</dcterms:modified>
</cp:coreProperties>
</file>