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C4" w:rsidRPr="009315C4" w:rsidRDefault="009315C4" w:rsidP="00D47B41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9315C4">
        <w:rPr>
          <w:rFonts w:ascii="Times New Roman" w:hAnsi="Times New Roman" w:cs="Times New Roman"/>
          <w:b/>
          <w:sz w:val="32"/>
          <w:szCs w:val="32"/>
        </w:rPr>
        <w:t xml:space="preserve">Конспект НОД </w:t>
      </w:r>
    </w:p>
    <w:p w:rsidR="009315C4" w:rsidRPr="009315C4" w:rsidRDefault="009315C4" w:rsidP="00D47B4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15C4">
        <w:rPr>
          <w:rFonts w:ascii="Times New Roman" w:hAnsi="Times New Roman" w:cs="Times New Roman"/>
          <w:b/>
          <w:sz w:val="32"/>
          <w:szCs w:val="32"/>
        </w:rPr>
        <w:t xml:space="preserve">по развитию речи </w:t>
      </w:r>
    </w:p>
    <w:p w:rsidR="009315C4" w:rsidRPr="009315C4" w:rsidRDefault="009315C4" w:rsidP="00D47B4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15C4">
        <w:rPr>
          <w:rFonts w:ascii="Times New Roman" w:hAnsi="Times New Roman" w:cs="Times New Roman"/>
          <w:b/>
          <w:sz w:val="32"/>
          <w:szCs w:val="32"/>
        </w:rPr>
        <w:t>в старшей группе № 6</w:t>
      </w:r>
    </w:p>
    <w:p w:rsidR="009315C4" w:rsidRPr="009315C4" w:rsidRDefault="009315C4" w:rsidP="00D47B4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315C4">
        <w:rPr>
          <w:rFonts w:ascii="Times New Roman" w:hAnsi="Times New Roman" w:cs="Times New Roman"/>
          <w:b/>
          <w:sz w:val="32"/>
          <w:szCs w:val="32"/>
        </w:rPr>
        <w:t>Тема: «Жанры народного фольклора</w:t>
      </w:r>
      <w:r w:rsidR="00D47B41">
        <w:rPr>
          <w:rFonts w:ascii="Times New Roman" w:hAnsi="Times New Roman" w:cs="Times New Roman"/>
          <w:b/>
          <w:sz w:val="32"/>
          <w:szCs w:val="32"/>
        </w:rPr>
        <w:t>»</w:t>
      </w:r>
    </w:p>
    <w:p w:rsidR="009315C4" w:rsidRPr="00D47B41" w:rsidRDefault="009315C4" w:rsidP="00D47B4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7B41">
        <w:rPr>
          <w:rFonts w:ascii="Times New Roman" w:hAnsi="Times New Roman" w:cs="Times New Roman"/>
          <w:sz w:val="28"/>
          <w:szCs w:val="28"/>
        </w:rPr>
        <w:t>Разработала и провела:</w:t>
      </w:r>
    </w:p>
    <w:p w:rsidR="009315C4" w:rsidRPr="00D47B41" w:rsidRDefault="00D47B41" w:rsidP="00D47B4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7B41">
        <w:rPr>
          <w:rFonts w:ascii="Times New Roman" w:hAnsi="Times New Roman" w:cs="Times New Roman"/>
          <w:sz w:val="28"/>
          <w:szCs w:val="28"/>
        </w:rPr>
        <w:t>Новикова Татьяна Витальевна</w:t>
      </w:r>
      <w:r w:rsidR="009315C4" w:rsidRPr="00D47B4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315C4" w:rsidRPr="00D47B41" w:rsidRDefault="00D47B41" w:rsidP="00D47B4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7B41">
        <w:rPr>
          <w:rFonts w:ascii="Times New Roman" w:hAnsi="Times New Roman" w:cs="Times New Roman"/>
          <w:sz w:val="28"/>
          <w:szCs w:val="28"/>
        </w:rPr>
        <w:t>воспитатель  группы № 6</w:t>
      </w:r>
    </w:p>
    <w:p w:rsidR="009315C4" w:rsidRPr="00D47B41" w:rsidRDefault="009315C4" w:rsidP="00D47B4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7B41">
        <w:rPr>
          <w:rFonts w:ascii="Times New Roman" w:hAnsi="Times New Roman" w:cs="Times New Roman"/>
          <w:sz w:val="28"/>
          <w:szCs w:val="28"/>
        </w:rPr>
        <w:t>МБДОУ №13 Центр развития ребенка</w:t>
      </w:r>
    </w:p>
    <w:p w:rsidR="009315C4" w:rsidRDefault="009315C4" w:rsidP="00D47B4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7B41">
        <w:rPr>
          <w:rFonts w:ascii="Times New Roman" w:hAnsi="Times New Roman" w:cs="Times New Roman"/>
          <w:sz w:val="28"/>
          <w:szCs w:val="28"/>
        </w:rPr>
        <w:t xml:space="preserve"> – детский сад </w:t>
      </w:r>
      <w:proofErr w:type="gramStart"/>
      <w:r w:rsidRPr="00D47B4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47B41">
        <w:rPr>
          <w:rFonts w:ascii="Times New Roman" w:hAnsi="Times New Roman" w:cs="Times New Roman"/>
          <w:sz w:val="28"/>
          <w:szCs w:val="28"/>
        </w:rPr>
        <w:t>. Тула</w:t>
      </w:r>
    </w:p>
    <w:p w:rsidR="00D47B41" w:rsidRPr="00D47B41" w:rsidRDefault="00D47B41" w:rsidP="00D47B4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15C4" w:rsidRPr="004355F1" w:rsidRDefault="009315C4" w:rsidP="009315C4">
      <w:pPr>
        <w:pStyle w:val="ad"/>
        <w:spacing w:after="0" w:line="360" w:lineRule="auto"/>
        <w:rPr>
          <w:b/>
          <w:bCs/>
          <w:sz w:val="28"/>
          <w:szCs w:val="28"/>
        </w:rPr>
      </w:pPr>
      <w:r w:rsidRPr="004355F1">
        <w:rPr>
          <w:b/>
          <w:bCs/>
          <w:sz w:val="28"/>
          <w:szCs w:val="28"/>
        </w:rPr>
        <w:t>Образовательные области:</w:t>
      </w:r>
      <w:r w:rsidR="00D47B41">
        <w:rPr>
          <w:sz w:val="28"/>
          <w:szCs w:val="28"/>
        </w:rPr>
        <w:t xml:space="preserve"> «</w:t>
      </w:r>
      <w:proofErr w:type="spellStart"/>
      <w:r w:rsidR="00D47B41">
        <w:rPr>
          <w:sz w:val="28"/>
          <w:szCs w:val="28"/>
          <w:lang w:val="ru-RU"/>
        </w:rPr>
        <w:t>п</w:t>
      </w:r>
      <w:proofErr w:type="spellEnd"/>
      <w:r w:rsidRPr="004355F1">
        <w:rPr>
          <w:sz w:val="28"/>
          <w:szCs w:val="28"/>
        </w:rPr>
        <w:t>озна</w:t>
      </w:r>
      <w:proofErr w:type="spellStart"/>
      <w:r w:rsidR="00D47B41">
        <w:rPr>
          <w:sz w:val="28"/>
          <w:szCs w:val="28"/>
          <w:lang w:val="ru-RU"/>
        </w:rPr>
        <w:t>вательное</w:t>
      </w:r>
      <w:proofErr w:type="spellEnd"/>
      <w:r w:rsidR="00D47B41">
        <w:rPr>
          <w:sz w:val="28"/>
          <w:szCs w:val="28"/>
          <w:lang w:val="ru-RU"/>
        </w:rPr>
        <w:t xml:space="preserve"> развитие</w:t>
      </w:r>
      <w:r w:rsidR="00D47B41">
        <w:rPr>
          <w:sz w:val="28"/>
          <w:szCs w:val="28"/>
        </w:rPr>
        <w:t>», «</w:t>
      </w:r>
      <w:proofErr w:type="spellStart"/>
      <w:r w:rsidR="00D47B41">
        <w:rPr>
          <w:sz w:val="28"/>
          <w:szCs w:val="28"/>
          <w:lang w:val="ru-RU"/>
        </w:rPr>
        <w:t>социальано-коммуникативное</w:t>
      </w:r>
      <w:proofErr w:type="spellEnd"/>
      <w:r w:rsidR="00D47B41">
        <w:rPr>
          <w:sz w:val="28"/>
          <w:szCs w:val="28"/>
          <w:lang w:val="ru-RU"/>
        </w:rPr>
        <w:t xml:space="preserve"> развитие</w:t>
      </w:r>
      <w:r w:rsidR="00D47B41">
        <w:rPr>
          <w:sz w:val="28"/>
          <w:szCs w:val="28"/>
        </w:rPr>
        <w:t>», «</w:t>
      </w:r>
      <w:r w:rsidR="00D47B41">
        <w:rPr>
          <w:sz w:val="28"/>
          <w:szCs w:val="28"/>
          <w:lang w:val="ru-RU"/>
        </w:rPr>
        <w:t>физическое развитие», «речевое развитие», «художественно-эстетическое развитие»</w:t>
      </w:r>
      <w:r w:rsidRPr="004355F1">
        <w:rPr>
          <w:sz w:val="28"/>
          <w:szCs w:val="28"/>
        </w:rPr>
        <w:t>.</w:t>
      </w:r>
    </w:p>
    <w:p w:rsidR="009315C4" w:rsidRPr="004355F1" w:rsidRDefault="009315C4" w:rsidP="009315C4">
      <w:pPr>
        <w:pStyle w:val="ad"/>
        <w:spacing w:after="0" w:line="360" w:lineRule="auto"/>
        <w:rPr>
          <w:b/>
          <w:bCs/>
          <w:sz w:val="28"/>
          <w:szCs w:val="28"/>
        </w:rPr>
      </w:pPr>
      <w:r w:rsidRPr="004355F1">
        <w:rPr>
          <w:b/>
          <w:bCs/>
          <w:sz w:val="28"/>
          <w:szCs w:val="28"/>
        </w:rPr>
        <w:t xml:space="preserve">Цель: </w:t>
      </w:r>
      <w:r w:rsidRPr="004355F1">
        <w:rPr>
          <w:sz w:val="28"/>
          <w:szCs w:val="28"/>
        </w:rPr>
        <w:t>Развитие речи и эмоциональной сферы детей.</w:t>
      </w:r>
    </w:p>
    <w:p w:rsidR="009315C4" w:rsidRPr="004355F1" w:rsidRDefault="009315C4" w:rsidP="009315C4">
      <w:pPr>
        <w:pStyle w:val="ad"/>
        <w:spacing w:after="0" w:line="360" w:lineRule="auto"/>
        <w:outlineLvl w:val="0"/>
        <w:rPr>
          <w:sz w:val="28"/>
          <w:szCs w:val="28"/>
        </w:rPr>
      </w:pPr>
      <w:r w:rsidRPr="004355F1">
        <w:rPr>
          <w:b/>
          <w:bCs/>
          <w:sz w:val="28"/>
          <w:szCs w:val="28"/>
        </w:rPr>
        <w:t>Задачи:</w:t>
      </w:r>
      <w:r w:rsidRPr="004355F1">
        <w:rPr>
          <w:sz w:val="28"/>
          <w:szCs w:val="28"/>
        </w:rPr>
        <w:t xml:space="preserve"> </w:t>
      </w:r>
    </w:p>
    <w:p w:rsidR="009315C4" w:rsidRPr="004355F1" w:rsidRDefault="009315C4" w:rsidP="009315C4">
      <w:pPr>
        <w:pStyle w:val="ad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4355F1">
        <w:rPr>
          <w:sz w:val="28"/>
          <w:szCs w:val="28"/>
        </w:rPr>
        <w:t>Развивать интонационную выразительность речи; умение четко произносить звуки, фразы.</w:t>
      </w:r>
    </w:p>
    <w:p w:rsidR="009315C4" w:rsidRPr="004355F1" w:rsidRDefault="009315C4" w:rsidP="009315C4">
      <w:pPr>
        <w:pStyle w:val="ad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4355F1">
        <w:rPr>
          <w:sz w:val="28"/>
          <w:szCs w:val="28"/>
        </w:rPr>
        <w:t>Формировать у детей живой интерес к театральной игре.</w:t>
      </w:r>
    </w:p>
    <w:p w:rsidR="009315C4" w:rsidRPr="004355F1" w:rsidRDefault="009315C4" w:rsidP="009315C4">
      <w:pPr>
        <w:pStyle w:val="ad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4355F1">
        <w:rPr>
          <w:sz w:val="28"/>
          <w:szCs w:val="28"/>
        </w:rPr>
        <w:t>Активиз</w:t>
      </w:r>
      <w:r w:rsidR="00D47B41">
        <w:rPr>
          <w:sz w:val="28"/>
          <w:szCs w:val="28"/>
        </w:rPr>
        <w:t>ировать словарный запас дете</w:t>
      </w:r>
      <w:proofErr w:type="spellStart"/>
      <w:r w:rsidR="00D47B41">
        <w:rPr>
          <w:sz w:val="28"/>
          <w:szCs w:val="28"/>
          <w:lang w:val="ru-RU"/>
        </w:rPr>
        <w:t>й</w:t>
      </w:r>
      <w:proofErr w:type="spellEnd"/>
      <w:r w:rsidR="00D47B41">
        <w:rPr>
          <w:sz w:val="28"/>
          <w:szCs w:val="28"/>
          <w:lang w:val="ru-RU"/>
        </w:rPr>
        <w:t>.</w:t>
      </w:r>
    </w:p>
    <w:p w:rsidR="009315C4" w:rsidRPr="004355F1" w:rsidRDefault="009315C4" w:rsidP="009315C4">
      <w:pPr>
        <w:pStyle w:val="ad"/>
        <w:numPr>
          <w:ilvl w:val="0"/>
          <w:numId w:val="1"/>
        </w:numPr>
        <w:spacing w:after="0" w:line="360" w:lineRule="auto"/>
        <w:rPr>
          <w:b/>
          <w:bCs/>
          <w:sz w:val="28"/>
          <w:szCs w:val="28"/>
        </w:rPr>
      </w:pPr>
      <w:r w:rsidRPr="004355F1">
        <w:rPr>
          <w:sz w:val="28"/>
          <w:szCs w:val="28"/>
        </w:rPr>
        <w:t xml:space="preserve">Воспитывать </w:t>
      </w:r>
      <w:r w:rsidR="00D47B41">
        <w:rPr>
          <w:sz w:val="28"/>
          <w:szCs w:val="28"/>
          <w:lang w:val="ru-RU"/>
        </w:rPr>
        <w:t>дружеские отношения между детьми.</w:t>
      </w:r>
    </w:p>
    <w:p w:rsidR="009315C4" w:rsidRPr="004355F1" w:rsidRDefault="009315C4" w:rsidP="009315C4">
      <w:pPr>
        <w:pStyle w:val="ad"/>
        <w:spacing w:after="0" w:line="360" w:lineRule="auto"/>
        <w:outlineLvl w:val="0"/>
        <w:rPr>
          <w:sz w:val="28"/>
          <w:szCs w:val="28"/>
        </w:rPr>
      </w:pPr>
      <w:r w:rsidRPr="004355F1">
        <w:rPr>
          <w:b/>
          <w:bCs/>
          <w:sz w:val="28"/>
          <w:szCs w:val="28"/>
        </w:rPr>
        <w:t>Методические приемы:</w:t>
      </w:r>
    </w:p>
    <w:p w:rsidR="009315C4" w:rsidRPr="00D47B41" w:rsidRDefault="009315C4" w:rsidP="009315C4">
      <w:pPr>
        <w:pStyle w:val="ad"/>
        <w:spacing w:after="0" w:line="360" w:lineRule="auto"/>
        <w:rPr>
          <w:sz w:val="28"/>
          <w:szCs w:val="28"/>
          <w:lang w:val="ru-RU"/>
        </w:rPr>
      </w:pPr>
      <w:r w:rsidRPr="004355F1">
        <w:rPr>
          <w:sz w:val="28"/>
          <w:szCs w:val="28"/>
        </w:rPr>
        <w:t>Наглядный: показ д</w:t>
      </w:r>
      <w:r w:rsidR="00D47B41">
        <w:rPr>
          <w:sz w:val="28"/>
          <w:szCs w:val="28"/>
        </w:rPr>
        <w:t xml:space="preserve">емонстрационного материала – </w:t>
      </w:r>
      <w:r w:rsidR="00D47B41">
        <w:rPr>
          <w:sz w:val="28"/>
          <w:szCs w:val="28"/>
          <w:lang w:val="ru-RU"/>
        </w:rPr>
        <w:t>предметы домашнего обихода.</w:t>
      </w:r>
    </w:p>
    <w:p w:rsidR="009315C4" w:rsidRPr="00BD0B23" w:rsidRDefault="009315C4" w:rsidP="009315C4">
      <w:pPr>
        <w:pStyle w:val="ad"/>
        <w:spacing w:after="0" w:line="360" w:lineRule="auto"/>
        <w:rPr>
          <w:sz w:val="28"/>
          <w:szCs w:val="28"/>
          <w:lang w:val="ru-RU"/>
        </w:rPr>
      </w:pPr>
      <w:r w:rsidRPr="004355F1">
        <w:rPr>
          <w:sz w:val="28"/>
          <w:szCs w:val="28"/>
        </w:rPr>
        <w:t xml:space="preserve">Игровой: </w:t>
      </w:r>
      <w:r w:rsidR="00BD0B23">
        <w:rPr>
          <w:sz w:val="28"/>
          <w:szCs w:val="28"/>
          <w:lang w:val="ru-RU"/>
        </w:rPr>
        <w:t>пальчик</w:t>
      </w:r>
      <w:r w:rsidR="00D47B41">
        <w:rPr>
          <w:sz w:val="28"/>
          <w:szCs w:val="28"/>
          <w:lang w:val="ru-RU"/>
        </w:rPr>
        <w:t>овая гимнастика «большой – маленький»</w:t>
      </w:r>
      <w:r w:rsidRPr="004355F1">
        <w:rPr>
          <w:sz w:val="28"/>
          <w:szCs w:val="28"/>
        </w:rPr>
        <w:t xml:space="preserve">, </w:t>
      </w:r>
      <w:r w:rsidR="00D47B41">
        <w:rPr>
          <w:sz w:val="28"/>
          <w:szCs w:val="28"/>
          <w:lang w:val="ru-RU"/>
        </w:rPr>
        <w:t xml:space="preserve">хороводная игра «Тень – </w:t>
      </w:r>
      <w:proofErr w:type="spellStart"/>
      <w:r w:rsidR="00D47B41">
        <w:rPr>
          <w:sz w:val="28"/>
          <w:szCs w:val="28"/>
          <w:lang w:val="ru-RU"/>
        </w:rPr>
        <w:t>потетень</w:t>
      </w:r>
      <w:proofErr w:type="spellEnd"/>
      <w:r w:rsidR="00D47B41">
        <w:rPr>
          <w:sz w:val="28"/>
          <w:szCs w:val="28"/>
          <w:lang w:val="ru-RU"/>
        </w:rPr>
        <w:t>», оркестр</w:t>
      </w:r>
      <w:r w:rsidR="00BD0B23">
        <w:rPr>
          <w:sz w:val="28"/>
          <w:szCs w:val="28"/>
        </w:rPr>
        <w:t xml:space="preserve"> </w:t>
      </w:r>
      <w:r w:rsidR="00BD0B23">
        <w:rPr>
          <w:sz w:val="28"/>
          <w:szCs w:val="28"/>
          <w:lang w:val="ru-RU"/>
        </w:rPr>
        <w:t>народных инструментов, сюрпризный момент.</w:t>
      </w:r>
    </w:p>
    <w:p w:rsidR="009315C4" w:rsidRPr="004355F1" w:rsidRDefault="009315C4" w:rsidP="009315C4">
      <w:pPr>
        <w:pStyle w:val="ad"/>
        <w:spacing w:after="0" w:line="360" w:lineRule="auto"/>
        <w:rPr>
          <w:b/>
          <w:bCs/>
          <w:sz w:val="28"/>
          <w:szCs w:val="28"/>
        </w:rPr>
      </w:pPr>
      <w:r w:rsidRPr="004355F1">
        <w:rPr>
          <w:sz w:val="28"/>
          <w:szCs w:val="28"/>
        </w:rPr>
        <w:t xml:space="preserve">Практический: словесные упражнения по </w:t>
      </w:r>
      <w:r w:rsidR="00BD0B23">
        <w:rPr>
          <w:sz w:val="28"/>
          <w:szCs w:val="28"/>
          <w:lang w:val="ru-RU"/>
        </w:rPr>
        <w:t>соотнесению жанра с произведением</w:t>
      </w:r>
      <w:r w:rsidRPr="004355F1">
        <w:rPr>
          <w:sz w:val="28"/>
          <w:szCs w:val="28"/>
        </w:rPr>
        <w:t>.</w:t>
      </w:r>
    </w:p>
    <w:p w:rsidR="009315C4" w:rsidRPr="00BD0B23" w:rsidRDefault="009315C4" w:rsidP="009315C4">
      <w:pPr>
        <w:pStyle w:val="ad"/>
        <w:spacing w:after="0" w:line="360" w:lineRule="auto"/>
        <w:rPr>
          <w:b/>
          <w:bCs/>
          <w:sz w:val="28"/>
          <w:szCs w:val="28"/>
          <w:lang w:val="ru-RU"/>
        </w:rPr>
      </w:pPr>
      <w:r w:rsidRPr="004355F1">
        <w:rPr>
          <w:b/>
          <w:bCs/>
          <w:sz w:val="28"/>
          <w:szCs w:val="28"/>
        </w:rPr>
        <w:t>Предварительная работа:</w:t>
      </w:r>
      <w:r w:rsidR="00BD0B23">
        <w:rPr>
          <w:sz w:val="28"/>
          <w:szCs w:val="28"/>
        </w:rPr>
        <w:t xml:space="preserve"> </w:t>
      </w:r>
      <w:r w:rsidRPr="004355F1">
        <w:rPr>
          <w:sz w:val="28"/>
          <w:szCs w:val="28"/>
        </w:rPr>
        <w:t xml:space="preserve">разучивание </w:t>
      </w:r>
      <w:r w:rsidR="00BD0B23">
        <w:rPr>
          <w:sz w:val="28"/>
          <w:szCs w:val="28"/>
          <w:lang w:val="ru-RU"/>
        </w:rPr>
        <w:t>жанров фольклора, пальчиковой</w:t>
      </w:r>
      <w:r w:rsidR="00BD0B23">
        <w:rPr>
          <w:sz w:val="28"/>
          <w:szCs w:val="28"/>
        </w:rPr>
        <w:t xml:space="preserve"> гимнастики, разучивание </w:t>
      </w:r>
      <w:r w:rsidR="00BD0B23">
        <w:rPr>
          <w:sz w:val="28"/>
          <w:szCs w:val="28"/>
          <w:lang w:val="ru-RU"/>
        </w:rPr>
        <w:t>хороводной игры.</w:t>
      </w:r>
    </w:p>
    <w:p w:rsidR="009315C4" w:rsidRPr="004355F1" w:rsidRDefault="009315C4" w:rsidP="009315C4">
      <w:pPr>
        <w:pStyle w:val="ad"/>
        <w:spacing w:after="0" w:line="360" w:lineRule="auto"/>
        <w:outlineLvl w:val="0"/>
        <w:rPr>
          <w:sz w:val="28"/>
          <w:szCs w:val="28"/>
        </w:rPr>
      </w:pPr>
      <w:r w:rsidRPr="004355F1">
        <w:rPr>
          <w:b/>
          <w:bCs/>
          <w:sz w:val="28"/>
          <w:szCs w:val="28"/>
        </w:rPr>
        <w:lastRenderedPageBreak/>
        <w:t>Музыкальное оформление занятия:</w:t>
      </w:r>
    </w:p>
    <w:p w:rsidR="009315C4" w:rsidRPr="004355F1" w:rsidRDefault="00BD0B23" w:rsidP="009315C4">
      <w:pPr>
        <w:pStyle w:val="ad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Фонограмма </w:t>
      </w:r>
      <w:r>
        <w:rPr>
          <w:sz w:val="28"/>
          <w:szCs w:val="28"/>
          <w:lang w:val="ru-RU"/>
        </w:rPr>
        <w:t xml:space="preserve">«Тень - </w:t>
      </w:r>
      <w:proofErr w:type="spellStart"/>
      <w:r>
        <w:rPr>
          <w:sz w:val="28"/>
          <w:szCs w:val="28"/>
          <w:lang w:val="ru-RU"/>
        </w:rPr>
        <w:t>потетень</w:t>
      </w:r>
      <w:proofErr w:type="spellEnd"/>
      <w:r w:rsidR="009315C4" w:rsidRPr="004355F1">
        <w:rPr>
          <w:sz w:val="28"/>
          <w:szCs w:val="28"/>
        </w:rPr>
        <w:t>»</w:t>
      </w:r>
    </w:p>
    <w:p w:rsidR="00E10CBC" w:rsidRPr="00BD0B23" w:rsidRDefault="00BD0B23" w:rsidP="009315C4">
      <w:pPr>
        <w:pStyle w:val="ad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Фонограмма «</w:t>
      </w:r>
      <w:r>
        <w:rPr>
          <w:sz w:val="28"/>
          <w:szCs w:val="28"/>
          <w:lang w:val="ru-RU"/>
        </w:rPr>
        <w:t>Как у наших у ворот</w:t>
      </w:r>
      <w:r w:rsidR="009315C4" w:rsidRPr="004355F1">
        <w:rPr>
          <w:sz w:val="28"/>
          <w:szCs w:val="28"/>
        </w:rPr>
        <w:t>»</w:t>
      </w:r>
    </w:p>
    <w:p w:rsidR="00BD0B23" w:rsidRPr="00BD0B23" w:rsidRDefault="00E10CBC" w:rsidP="009315C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D0B23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proofErr w:type="spellStart"/>
      <w:r w:rsidRPr="00BD0B23">
        <w:rPr>
          <w:rFonts w:ascii="Times New Roman" w:hAnsi="Times New Roman" w:cs="Times New Roman"/>
          <w:sz w:val="28"/>
          <w:szCs w:val="28"/>
        </w:rPr>
        <w:t>кукла-Домовёнок</w:t>
      </w:r>
      <w:proofErr w:type="spellEnd"/>
      <w:r w:rsidRPr="00BD0B23">
        <w:rPr>
          <w:rFonts w:ascii="Times New Roman" w:hAnsi="Times New Roman" w:cs="Times New Roman"/>
          <w:sz w:val="28"/>
          <w:szCs w:val="28"/>
        </w:rPr>
        <w:t>, ширма, маски, музыкальные инструмент</w:t>
      </w:r>
      <w:r w:rsidR="00C875FF" w:rsidRPr="00BD0B23">
        <w:rPr>
          <w:rFonts w:ascii="Times New Roman" w:hAnsi="Times New Roman" w:cs="Times New Roman"/>
          <w:sz w:val="28"/>
          <w:szCs w:val="28"/>
        </w:rPr>
        <w:t>ы (</w:t>
      </w:r>
      <w:r w:rsidRPr="00BD0B23">
        <w:rPr>
          <w:rFonts w:ascii="Times New Roman" w:hAnsi="Times New Roman" w:cs="Times New Roman"/>
          <w:sz w:val="28"/>
          <w:szCs w:val="28"/>
        </w:rPr>
        <w:t>бубен, колотушка, бубенцы, деревянные ложки, дудочка, колокольчик)</w:t>
      </w:r>
      <w:r w:rsidR="00852A35" w:rsidRPr="00BD0B23">
        <w:rPr>
          <w:rFonts w:ascii="Times New Roman" w:hAnsi="Times New Roman" w:cs="Times New Roman"/>
          <w:sz w:val="28"/>
          <w:szCs w:val="28"/>
        </w:rPr>
        <w:t xml:space="preserve">, оберег – </w:t>
      </w:r>
      <w:proofErr w:type="spellStart"/>
      <w:r w:rsidR="00852A35" w:rsidRPr="00BD0B23">
        <w:rPr>
          <w:rFonts w:ascii="Times New Roman" w:hAnsi="Times New Roman" w:cs="Times New Roman"/>
          <w:sz w:val="28"/>
          <w:szCs w:val="28"/>
        </w:rPr>
        <w:t>домовёнок</w:t>
      </w:r>
      <w:proofErr w:type="spellEnd"/>
      <w:r w:rsidR="00852A35" w:rsidRPr="00BD0B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0CBC" w:rsidRPr="00BD0B23" w:rsidRDefault="00852A35" w:rsidP="009315C4">
      <w:pPr>
        <w:rPr>
          <w:rFonts w:ascii="Times New Roman" w:hAnsi="Times New Roman" w:cs="Times New Roman"/>
          <w:sz w:val="28"/>
          <w:szCs w:val="28"/>
        </w:rPr>
      </w:pPr>
      <w:r w:rsidRPr="00BD0B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D0B23">
        <w:rPr>
          <w:rFonts w:ascii="Times New Roman" w:hAnsi="Times New Roman" w:cs="Times New Roman"/>
          <w:b/>
          <w:sz w:val="28"/>
          <w:szCs w:val="28"/>
        </w:rPr>
        <w:t>Предметы русского быта</w:t>
      </w:r>
      <w:r w:rsidRPr="00BD0B23">
        <w:rPr>
          <w:rFonts w:ascii="Times New Roman" w:hAnsi="Times New Roman" w:cs="Times New Roman"/>
          <w:sz w:val="28"/>
          <w:szCs w:val="28"/>
        </w:rPr>
        <w:t>: кочерга, ухват, чугунок, самовар, лапти, рушник, керосиновая лампа.</w:t>
      </w:r>
      <w:r w:rsidR="00E10CBC" w:rsidRPr="00BD0B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10CBC" w:rsidRPr="00BD0B23" w:rsidRDefault="00E10CBC" w:rsidP="009315C4">
      <w:pPr>
        <w:rPr>
          <w:rFonts w:ascii="Times New Roman" w:hAnsi="Times New Roman" w:cs="Times New Roman"/>
          <w:b/>
          <w:sz w:val="28"/>
          <w:szCs w:val="28"/>
        </w:rPr>
      </w:pPr>
    </w:p>
    <w:p w:rsidR="00E10CBC" w:rsidRPr="00BD0B23" w:rsidRDefault="00BD0B23" w:rsidP="00BD0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B23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1F4CCB" w:rsidRPr="00694F5F" w:rsidRDefault="00E10CBC" w:rsidP="00BD0B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F5F">
        <w:rPr>
          <w:rFonts w:ascii="Times New Roman" w:hAnsi="Times New Roman" w:cs="Times New Roman"/>
          <w:sz w:val="28"/>
          <w:szCs w:val="28"/>
        </w:rPr>
        <w:t>Воспитатель: - Дети, сегодня мы с Вами вновь собрались в нашей уютной избе, чтобы отправиться в далёкое прошлое. Посмотрите и назовите, какие предметы здесь находятся на столе</w:t>
      </w:r>
      <w:r w:rsidR="00C875FF" w:rsidRPr="00694F5F">
        <w:rPr>
          <w:rFonts w:ascii="Times New Roman" w:hAnsi="Times New Roman" w:cs="Times New Roman"/>
          <w:sz w:val="28"/>
          <w:szCs w:val="28"/>
        </w:rPr>
        <w:t>,</w:t>
      </w:r>
      <w:r w:rsidRPr="00694F5F">
        <w:rPr>
          <w:rFonts w:ascii="Times New Roman" w:hAnsi="Times New Roman" w:cs="Times New Roman"/>
          <w:sz w:val="28"/>
          <w:szCs w:val="28"/>
        </w:rPr>
        <w:t xml:space="preserve"> объясните мне, для чего они «служили» людям. Как применялись эти вещи? </w:t>
      </w:r>
      <w:proofErr w:type="gramStart"/>
      <w:r w:rsidRPr="00694F5F">
        <w:rPr>
          <w:rFonts w:ascii="Times New Roman" w:hAnsi="Times New Roman" w:cs="Times New Roman"/>
          <w:sz w:val="28"/>
          <w:szCs w:val="28"/>
        </w:rPr>
        <w:t>(Дети: кочергой ворошили золу в печи, ухватом вытаскивали из печи чугунок, в чугунке варили еду,</w:t>
      </w:r>
      <w:r w:rsidR="00C875FF" w:rsidRPr="00694F5F">
        <w:rPr>
          <w:rFonts w:ascii="Times New Roman" w:hAnsi="Times New Roman" w:cs="Times New Roman"/>
          <w:sz w:val="28"/>
          <w:szCs w:val="28"/>
        </w:rPr>
        <w:t xml:space="preserve"> самовар собирал всю семью за с</w:t>
      </w:r>
      <w:r w:rsidRPr="00694F5F">
        <w:rPr>
          <w:rFonts w:ascii="Times New Roman" w:hAnsi="Times New Roman" w:cs="Times New Roman"/>
          <w:sz w:val="28"/>
          <w:szCs w:val="28"/>
        </w:rPr>
        <w:t>толом, лапти обували на ноги, рушником вытирали руки, керосиновая лампа освещала избу.</w:t>
      </w:r>
      <w:proofErr w:type="gramEnd"/>
      <w:r w:rsidRPr="00694F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4F5F">
        <w:rPr>
          <w:rFonts w:ascii="Times New Roman" w:hAnsi="Times New Roman" w:cs="Times New Roman"/>
          <w:sz w:val="28"/>
          <w:szCs w:val="28"/>
        </w:rPr>
        <w:t>Всё это</w:t>
      </w:r>
      <w:r w:rsidR="00C875FF" w:rsidRPr="00694F5F">
        <w:rPr>
          <w:rFonts w:ascii="Times New Roman" w:hAnsi="Times New Roman" w:cs="Times New Roman"/>
          <w:sz w:val="28"/>
          <w:szCs w:val="28"/>
        </w:rPr>
        <w:t xml:space="preserve"> </w:t>
      </w:r>
      <w:r w:rsidRPr="00694F5F">
        <w:rPr>
          <w:rFonts w:ascii="Times New Roman" w:hAnsi="Times New Roman" w:cs="Times New Roman"/>
          <w:sz w:val="28"/>
          <w:szCs w:val="28"/>
        </w:rPr>
        <w:t xml:space="preserve">- предметы русского быта.) </w:t>
      </w:r>
      <w:proofErr w:type="gramEnd"/>
    </w:p>
    <w:p w:rsidR="00E10CBC" w:rsidRPr="00694F5F" w:rsidRDefault="00E10CBC" w:rsidP="00BD0B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F5F">
        <w:rPr>
          <w:rFonts w:ascii="Times New Roman" w:hAnsi="Times New Roman" w:cs="Times New Roman"/>
          <w:sz w:val="28"/>
          <w:szCs w:val="28"/>
        </w:rPr>
        <w:t xml:space="preserve">Воспитатель: - Но люди не только готовили еду, мастерили поделки, занимались хозяйством, но ещё и умели шутить, веселиться, петь песни и водить хороводы. Сегодня на занятии мы продолжим знакомиться с русским фольклором. Давайте вспомним, какие жанры фольклора Вы знаете? </w:t>
      </w:r>
      <w:proofErr w:type="gramStart"/>
      <w:r w:rsidRPr="00694F5F">
        <w:rPr>
          <w:rFonts w:ascii="Times New Roman" w:hAnsi="Times New Roman" w:cs="Times New Roman"/>
          <w:sz w:val="28"/>
          <w:szCs w:val="28"/>
        </w:rPr>
        <w:t>( Дети: колыбельные песни, потешки, пестушки, заклички, скороговорки, считалки, загадки, сказки, дразнилки, мирилки, народные игры, чистоговорки, пословицы, поговорки, небылицы-перевёртыши и т.д.)</w:t>
      </w:r>
      <w:proofErr w:type="gramEnd"/>
    </w:p>
    <w:p w:rsidR="00E10CBC" w:rsidRPr="00694F5F" w:rsidRDefault="00E10CBC" w:rsidP="00BD0B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F5F">
        <w:rPr>
          <w:rFonts w:ascii="Times New Roman" w:hAnsi="Times New Roman" w:cs="Times New Roman"/>
          <w:sz w:val="28"/>
          <w:szCs w:val="28"/>
        </w:rPr>
        <w:t>Игра с детьми на знание жанров фольклора. Воспитатель называет жанр фольклора, а ребенок цитирует.</w:t>
      </w:r>
    </w:p>
    <w:p w:rsidR="00E10CBC" w:rsidRPr="00694F5F" w:rsidRDefault="00E10CBC" w:rsidP="00BD0B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F5F">
        <w:rPr>
          <w:rFonts w:ascii="Times New Roman" w:hAnsi="Times New Roman" w:cs="Times New Roman"/>
          <w:sz w:val="28"/>
          <w:szCs w:val="28"/>
        </w:rPr>
        <w:t xml:space="preserve">Воспитатель: давайте эту потешку расскажем и покажем все вместе. </w:t>
      </w:r>
    </w:p>
    <w:p w:rsidR="00E10CBC" w:rsidRPr="00694F5F" w:rsidRDefault="00E10CBC" w:rsidP="00BD0B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F5F">
        <w:rPr>
          <w:rFonts w:ascii="Times New Roman" w:hAnsi="Times New Roman" w:cs="Times New Roman"/>
          <w:sz w:val="28"/>
          <w:szCs w:val="28"/>
        </w:rPr>
        <w:t xml:space="preserve">Пальчиковая </w:t>
      </w:r>
      <w:r w:rsidR="00C875FF" w:rsidRPr="00694F5F">
        <w:rPr>
          <w:rFonts w:ascii="Times New Roman" w:hAnsi="Times New Roman" w:cs="Times New Roman"/>
          <w:sz w:val="28"/>
          <w:szCs w:val="28"/>
        </w:rPr>
        <w:t>гимнастика,</w:t>
      </w:r>
      <w:r w:rsidRPr="00694F5F">
        <w:rPr>
          <w:rFonts w:ascii="Times New Roman" w:hAnsi="Times New Roman" w:cs="Times New Roman"/>
          <w:sz w:val="28"/>
          <w:szCs w:val="28"/>
        </w:rPr>
        <w:t xml:space="preserve"> используя потешку «</w:t>
      </w:r>
      <w:proofErr w:type="gramStart"/>
      <w:r w:rsidRPr="00694F5F">
        <w:rPr>
          <w:rFonts w:ascii="Times New Roman" w:hAnsi="Times New Roman" w:cs="Times New Roman"/>
          <w:sz w:val="28"/>
          <w:szCs w:val="28"/>
        </w:rPr>
        <w:t>Большой-маленький</w:t>
      </w:r>
      <w:proofErr w:type="gramEnd"/>
      <w:r w:rsidRPr="00694F5F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E10CBC" w:rsidRPr="00694F5F" w:rsidRDefault="00E10CBC" w:rsidP="00BD0B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F5F">
        <w:rPr>
          <w:rFonts w:ascii="Times New Roman" w:hAnsi="Times New Roman" w:cs="Times New Roman"/>
          <w:sz w:val="28"/>
          <w:szCs w:val="28"/>
        </w:rPr>
        <w:lastRenderedPageBreak/>
        <w:t>Жили-были мальчики, маленькие пальчики, (раскрываем ладошку, пальчики растопырены)</w:t>
      </w:r>
    </w:p>
    <w:p w:rsidR="00E10CBC" w:rsidRPr="00694F5F" w:rsidRDefault="00E10CBC" w:rsidP="00BD0B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F5F">
        <w:rPr>
          <w:rFonts w:ascii="Times New Roman" w:hAnsi="Times New Roman" w:cs="Times New Roman"/>
          <w:sz w:val="28"/>
          <w:szCs w:val="28"/>
        </w:rPr>
        <w:t>Самый старши</w:t>
      </w:r>
      <w:r w:rsidR="00C875FF" w:rsidRPr="00694F5F">
        <w:rPr>
          <w:rFonts w:ascii="Times New Roman" w:hAnsi="Times New Roman" w:cs="Times New Roman"/>
          <w:sz w:val="28"/>
          <w:szCs w:val="28"/>
        </w:rPr>
        <w:t>й -</w:t>
      </w:r>
      <w:r w:rsidRPr="00694F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4F5F">
        <w:rPr>
          <w:rFonts w:ascii="Times New Roman" w:hAnsi="Times New Roman" w:cs="Times New Roman"/>
          <w:sz w:val="28"/>
          <w:szCs w:val="28"/>
        </w:rPr>
        <w:t>БОЛЬШОЙ-косил</w:t>
      </w:r>
      <w:proofErr w:type="gramEnd"/>
      <w:r w:rsidRPr="00694F5F">
        <w:rPr>
          <w:rFonts w:ascii="Times New Roman" w:hAnsi="Times New Roman" w:cs="Times New Roman"/>
          <w:sz w:val="28"/>
          <w:szCs w:val="28"/>
        </w:rPr>
        <w:t xml:space="preserve"> сено за рекой, (сгибаем-разгибаем большой пальчик)</w:t>
      </w:r>
    </w:p>
    <w:p w:rsidR="00E10CBC" w:rsidRPr="00694F5F" w:rsidRDefault="00E10CBC" w:rsidP="00BD0B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10CBC" w:rsidRPr="00694F5F" w:rsidRDefault="00E10CBC" w:rsidP="00BD0B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F5F">
        <w:rPr>
          <w:rFonts w:ascii="Times New Roman" w:hAnsi="Times New Roman" w:cs="Times New Roman"/>
          <w:sz w:val="28"/>
          <w:szCs w:val="28"/>
        </w:rPr>
        <w:t>УКАЗАТЕЛЬНЫЙ  с порога провожал его в дорогу, (сгибаем-разгибаем указательный пальчик).</w:t>
      </w:r>
    </w:p>
    <w:p w:rsidR="00E10CBC" w:rsidRPr="00694F5F" w:rsidRDefault="00E10CBC" w:rsidP="00BD0B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F5F">
        <w:rPr>
          <w:rFonts w:ascii="Times New Roman" w:hAnsi="Times New Roman" w:cs="Times New Roman"/>
          <w:sz w:val="28"/>
          <w:szCs w:val="28"/>
        </w:rPr>
        <w:t xml:space="preserve">СРЕДНИЙ – сено ворошил, </w:t>
      </w:r>
      <w:r w:rsidR="00C875FF" w:rsidRPr="00694F5F">
        <w:rPr>
          <w:rFonts w:ascii="Times New Roman" w:hAnsi="Times New Roman" w:cs="Times New Roman"/>
          <w:sz w:val="28"/>
          <w:szCs w:val="28"/>
        </w:rPr>
        <w:t>(</w:t>
      </w:r>
      <w:r w:rsidRPr="00694F5F">
        <w:rPr>
          <w:rFonts w:ascii="Times New Roman" w:hAnsi="Times New Roman" w:cs="Times New Roman"/>
          <w:sz w:val="28"/>
          <w:szCs w:val="28"/>
        </w:rPr>
        <w:t xml:space="preserve">сгибаем-разгибаем средний пальчик). А МИЗИНЧИК – малышок </w:t>
      </w:r>
      <w:r w:rsidR="00C875FF" w:rsidRPr="00694F5F">
        <w:rPr>
          <w:rFonts w:ascii="Times New Roman" w:hAnsi="Times New Roman" w:cs="Times New Roman"/>
          <w:sz w:val="28"/>
          <w:szCs w:val="28"/>
        </w:rPr>
        <w:t>(</w:t>
      </w:r>
      <w:r w:rsidRPr="00694F5F">
        <w:rPr>
          <w:rFonts w:ascii="Times New Roman" w:hAnsi="Times New Roman" w:cs="Times New Roman"/>
          <w:sz w:val="28"/>
          <w:szCs w:val="28"/>
        </w:rPr>
        <w:t xml:space="preserve">сгибаем-разгибаем мизинчик) в печке каши грел горшок, стол к </w:t>
      </w:r>
      <w:r w:rsidR="00C875FF" w:rsidRPr="00694F5F">
        <w:rPr>
          <w:rFonts w:ascii="Times New Roman" w:hAnsi="Times New Roman" w:cs="Times New Roman"/>
          <w:sz w:val="28"/>
          <w:szCs w:val="28"/>
        </w:rPr>
        <w:t>обеду</w:t>
      </w:r>
      <w:r w:rsidRPr="00694F5F">
        <w:rPr>
          <w:rFonts w:ascii="Times New Roman" w:hAnsi="Times New Roman" w:cs="Times New Roman"/>
          <w:sz w:val="28"/>
          <w:szCs w:val="28"/>
        </w:rPr>
        <w:t xml:space="preserve"> накрывал, да к обеду братцев ждал.</w:t>
      </w:r>
    </w:p>
    <w:p w:rsidR="00E10CBC" w:rsidRPr="00694F5F" w:rsidRDefault="00E10CBC" w:rsidP="00BD0B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F5F">
        <w:rPr>
          <w:rFonts w:ascii="Times New Roman" w:hAnsi="Times New Roman" w:cs="Times New Roman"/>
          <w:sz w:val="28"/>
          <w:szCs w:val="28"/>
        </w:rPr>
        <w:t xml:space="preserve">Воспитатель: В русских селениях, деревнях люди верили, что существует хозяин, хранитель дома, который оберегает их жилище и хозяйство от всех неприятностей. И в нашей избе тоже есть хозяин. </w:t>
      </w:r>
      <w:r w:rsidR="00C875FF" w:rsidRPr="00694F5F">
        <w:rPr>
          <w:rFonts w:ascii="Times New Roman" w:hAnsi="Times New Roman" w:cs="Times New Roman"/>
          <w:sz w:val="28"/>
          <w:szCs w:val="28"/>
        </w:rPr>
        <w:t>Знаете,</w:t>
      </w:r>
      <w:r w:rsidRPr="00694F5F">
        <w:rPr>
          <w:rFonts w:ascii="Times New Roman" w:hAnsi="Times New Roman" w:cs="Times New Roman"/>
          <w:sz w:val="28"/>
          <w:szCs w:val="28"/>
        </w:rPr>
        <w:t xml:space="preserve"> как его зовут? Послушайте</w:t>
      </w:r>
      <w:r w:rsidR="00852A35" w:rsidRPr="00694F5F">
        <w:rPr>
          <w:rFonts w:ascii="Times New Roman" w:hAnsi="Times New Roman" w:cs="Times New Roman"/>
          <w:sz w:val="28"/>
          <w:szCs w:val="28"/>
        </w:rPr>
        <w:t xml:space="preserve"> загадку</w:t>
      </w:r>
      <w:r w:rsidR="00C875FF" w:rsidRPr="00694F5F">
        <w:rPr>
          <w:rFonts w:ascii="Times New Roman" w:hAnsi="Times New Roman" w:cs="Times New Roman"/>
          <w:sz w:val="28"/>
          <w:szCs w:val="28"/>
        </w:rPr>
        <w:t>:</w:t>
      </w:r>
      <w:r w:rsidR="00852A35" w:rsidRPr="00694F5F">
        <w:rPr>
          <w:rFonts w:ascii="Times New Roman" w:hAnsi="Times New Roman" w:cs="Times New Roman"/>
          <w:sz w:val="28"/>
          <w:szCs w:val="28"/>
        </w:rPr>
        <w:t xml:space="preserve"> Он</w:t>
      </w:r>
      <w:r w:rsidRPr="00694F5F">
        <w:rPr>
          <w:rFonts w:ascii="Times New Roman" w:hAnsi="Times New Roman" w:cs="Times New Roman"/>
          <w:sz w:val="28"/>
          <w:szCs w:val="28"/>
        </w:rPr>
        <w:t xml:space="preserve"> за печкой жил,</w:t>
      </w:r>
      <w:r w:rsidR="00852A35" w:rsidRPr="00694F5F">
        <w:rPr>
          <w:rFonts w:ascii="Times New Roman" w:hAnsi="Times New Roman" w:cs="Times New Roman"/>
          <w:sz w:val="28"/>
          <w:szCs w:val="28"/>
        </w:rPr>
        <w:t xml:space="preserve"> С ребятишками дружил, и</w:t>
      </w:r>
      <w:r w:rsidRPr="00694F5F">
        <w:rPr>
          <w:rFonts w:ascii="Times New Roman" w:hAnsi="Times New Roman" w:cs="Times New Roman"/>
          <w:sz w:val="28"/>
          <w:szCs w:val="28"/>
        </w:rPr>
        <w:t xml:space="preserve"> хозяйке помогал, Всех гостей он развлекал. Он за печкою сидит, Иногда слегка ворчит, А вообще он удалой, Самый лучший в мире – ДОМОВОЙ.</w:t>
      </w:r>
      <w:r w:rsidR="00852A35" w:rsidRPr="00694F5F">
        <w:rPr>
          <w:rFonts w:ascii="Times New Roman" w:hAnsi="Times New Roman" w:cs="Times New Roman"/>
          <w:sz w:val="28"/>
          <w:szCs w:val="28"/>
        </w:rPr>
        <w:t xml:space="preserve"> Как ласково назвать? – Домовёнок.</w:t>
      </w:r>
    </w:p>
    <w:p w:rsidR="00852A35" w:rsidRPr="00694F5F" w:rsidRDefault="00E10CBC" w:rsidP="00BD0B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F5F">
        <w:rPr>
          <w:rFonts w:ascii="Times New Roman" w:hAnsi="Times New Roman" w:cs="Times New Roman"/>
          <w:sz w:val="28"/>
          <w:szCs w:val="28"/>
        </w:rPr>
        <w:t xml:space="preserve">И нашу группу тоже охраняет домовёнок. И зовут его КУЗЯ!!! </w:t>
      </w:r>
      <w:r w:rsidR="00852A35" w:rsidRPr="00694F5F">
        <w:rPr>
          <w:rFonts w:ascii="Times New Roman" w:hAnsi="Times New Roman" w:cs="Times New Roman"/>
          <w:sz w:val="28"/>
          <w:szCs w:val="28"/>
        </w:rPr>
        <w:t xml:space="preserve"> Давайте позовём его! </w:t>
      </w:r>
      <w:r w:rsidR="00C875FF" w:rsidRPr="00694F5F">
        <w:rPr>
          <w:rFonts w:ascii="Times New Roman" w:hAnsi="Times New Roman" w:cs="Times New Roman"/>
          <w:sz w:val="28"/>
          <w:szCs w:val="28"/>
        </w:rPr>
        <w:t>– К</w:t>
      </w:r>
      <w:r w:rsidR="00852A35" w:rsidRPr="00694F5F">
        <w:rPr>
          <w:rFonts w:ascii="Times New Roman" w:hAnsi="Times New Roman" w:cs="Times New Roman"/>
          <w:sz w:val="28"/>
          <w:szCs w:val="28"/>
        </w:rPr>
        <w:t xml:space="preserve">узя, ау! Кузя,  ау! Сыграем </w:t>
      </w:r>
      <w:r w:rsidR="00C875FF" w:rsidRPr="00694F5F">
        <w:rPr>
          <w:rFonts w:ascii="Times New Roman" w:hAnsi="Times New Roman" w:cs="Times New Roman"/>
          <w:sz w:val="28"/>
          <w:szCs w:val="28"/>
        </w:rPr>
        <w:t>кА</w:t>
      </w:r>
      <w:r w:rsidR="00852A35" w:rsidRPr="00694F5F">
        <w:rPr>
          <w:rFonts w:ascii="Times New Roman" w:hAnsi="Times New Roman" w:cs="Times New Roman"/>
          <w:sz w:val="28"/>
          <w:szCs w:val="28"/>
        </w:rPr>
        <w:t xml:space="preserve"> мы с вами в народную игру «Аюшки».</w:t>
      </w:r>
    </w:p>
    <w:p w:rsidR="00E10CBC" w:rsidRPr="00694F5F" w:rsidRDefault="00852A35" w:rsidP="00BD0B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F5F">
        <w:rPr>
          <w:rFonts w:ascii="Times New Roman" w:hAnsi="Times New Roman" w:cs="Times New Roman"/>
          <w:sz w:val="28"/>
          <w:szCs w:val="28"/>
        </w:rPr>
        <w:t xml:space="preserve">-Кузя! </w:t>
      </w:r>
    </w:p>
    <w:p w:rsidR="00852A35" w:rsidRPr="00694F5F" w:rsidRDefault="00852A35" w:rsidP="00BD0B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F5F">
        <w:rPr>
          <w:rFonts w:ascii="Times New Roman" w:hAnsi="Times New Roman" w:cs="Times New Roman"/>
          <w:sz w:val="28"/>
          <w:szCs w:val="28"/>
        </w:rPr>
        <w:t>- Аюшки!</w:t>
      </w:r>
    </w:p>
    <w:p w:rsidR="00852A35" w:rsidRPr="00694F5F" w:rsidRDefault="00852A35" w:rsidP="00BD0B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F5F">
        <w:rPr>
          <w:rFonts w:ascii="Times New Roman" w:hAnsi="Times New Roman" w:cs="Times New Roman"/>
          <w:sz w:val="28"/>
          <w:szCs w:val="28"/>
        </w:rPr>
        <w:t>- Где ты был?</w:t>
      </w:r>
    </w:p>
    <w:p w:rsidR="00852A35" w:rsidRPr="00694F5F" w:rsidRDefault="00852A35" w:rsidP="00BD0B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F5F">
        <w:rPr>
          <w:rFonts w:ascii="Times New Roman" w:hAnsi="Times New Roman" w:cs="Times New Roman"/>
          <w:sz w:val="28"/>
          <w:szCs w:val="28"/>
        </w:rPr>
        <w:t>- У бабушки!</w:t>
      </w:r>
    </w:p>
    <w:p w:rsidR="00852A35" w:rsidRPr="00694F5F" w:rsidRDefault="00852A35" w:rsidP="00BD0B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F5F">
        <w:rPr>
          <w:rFonts w:ascii="Times New Roman" w:hAnsi="Times New Roman" w:cs="Times New Roman"/>
          <w:sz w:val="28"/>
          <w:szCs w:val="28"/>
        </w:rPr>
        <w:t>- Что принёс?</w:t>
      </w:r>
    </w:p>
    <w:p w:rsidR="00852A35" w:rsidRPr="00694F5F" w:rsidRDefault="00852A35" w:rsidP="00BD0B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F5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94F5F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694F5F">
        <w:rPr>
          <w:rFonts w:ascii="Times New Roman" w:hAnsi="Times New Roman" w:cs="Times New Roman"/>
          <w:sz w:val="28"/>
          <w:szCs w:val="28"/>
        </w:rPr>
        <w:t>!</w:t>
      </w:r>
    </w:p>
    <w:p w:rsidR="00852A35" w:rsidRPr="00694F5F" w:rsidRDefault="00852A35" w:rsidP="00BD0B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F5F">
        <w:rPr>
          <w:rFonts w:ascii="Times New Roman" w:hAnsi="Times New Roman" w:cs="Times New Roman"/>
          <w:sz w:val="28"/>
          <w:szCs w:val="28"/>
        </w:rPr>
        <w:t>- Где же они?</w:t>
      </w:r>
    </w:p>
    <w:p w:rsidR="00852A35" w:rsidRPr="00694F5F" w:rsidRDefault="00852A35" w:rsidP="00BD0B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F5F">
        <w:rPr>
          <w:rFonts w:ascii="Times New Roman" w:hAnsi="Times New Roman" w:cs="Times New Roman"/>
          <w:sz w:val="28"/>
          <w:szCs w:val="28"/>
        </w:rPr>
        <w:t>- Под  лавкой!</w:t>
      </w:r>
    </w:p>
    <w:p w:rsidR="00852A35" w:rsidRPr="00694F5F" w:rsidRDefault="00852A35" w:rsidP="00BD0B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F5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94F5F">
        <w:rPr>
          <w:rFonts w:ascii="Times New Roman" w:hAnsi="Times New Roman" w:cs="Times New Roman"/>
          <w:sz w:val="28"/>
          <w:szCs w:val="28"/>
        </w:rPr>
        <w:t>Экий</w:t>
      </w:r>
      <w:proofErr w:type="gramEnd"/>
      <w:r w:rsidRPr="00694F5F">
        <w:rPr>
          <w:rFonts w:ascii="Times New Roman" w:hAnsi="Times New Roman" w:cs="Times New Roman"/>
          <w:sz w:val="28"/>
          <w:szCs w:val="28"/>
        </w:rPr>
        <w:t xml:space="preserve"> Кузя ты чудак!</w:t>
      </w:r>
    </w:p>
    <w:p w:rsidR="00852A35" w:rsidRPr="00694F5F" w:rsidRDefault="00852A35" w:rsidP="00BD0B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F5F">
        <w:rPr>
          <w:rFonts w:ascii="Times New Roman" w:hAnsi="Times New Roman" w:cs="Times New Roman"/>
          <w:sz w:val="28"/>
          <w:szCs w:val="28"/>
        </w:rPr>
        <w:t>- А вы детки, как?</w:t>
      </w:r>
    </w:p>
    <w:p w:rsidR="00852A35" w:rsidRPr="00694F5F" w:rsidRDefault="00852A35" w:rsidP="00BD0B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F5F">
        <w:rPr>
          <w:rFonts w:ascii="Times New Roman" w:hAnsi="Times New Roman" w:cs="Times New Roman"/>
          <w:sz w:val="28"/>
          <w:szCs w:val="28"/>
        </w:rPr>
        <w:lastRenderedPageBreak/>
        <w:t xml:space="preserve">- А мы бы </w:t>
      </w:r>
      <w:proofErr w:type="gramStart"/>
      <w:r w:rsidRPr="00694F5F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694F5F">
        <w:rPr>
          <w:rFonts w:ascii="Times New Roman" w:hAnsi="Times New Roman" w:cs="Times New Roman"/>
          <w:sz w:val="28"/>
          <w:szCs w:val="28"/>
        </w:rPr>
        <w:t xml:space="preserve"> на стол положили, да и съели!</w:t>
      </w:r>
    </w:p>
    <w:p w:rsidR="00852A35" w:rsidRPr="00694F5F" w:rsidRDefault="00852A35" w:rsidP="00BD0B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F5F">
        <w:rPr>
          <w:rFonts w:ascii="Times New Roman" w:hAnsi="Times New Roman" w:cs="Times New Roman"/>
          <w:sz w:val="28"/>
          <w:szCs w:val="28"/>
        </w:rPr>
        <w:t>- Ладно, в другой раз так и сделаю.</w:t>
      </w:r>
    </w:p>
    <w:p w:rsidR="00852A35" w:rsidRPr="00694F5F" w:rsidRDefault="00852A35" w:rsidP="00BD0B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F5F">
        <w:rPr>
          <w:rFonts w:ascii="Times New Roman" w:hAnsi="Times New Roman" w:cs="Times New Roman"/>
          <w:sz w:val="28"/>
          <w:szCs w:val="28"/>
        </w:rPr>
        <w:t>- Кузя!</w:t>
      </w:r>
    </w:p>
    <w:p w:rsidR="00852A35" w:rsidRPr="00694F5F" w:rsidRDefault="00852A35" w:rsidP="00BD0B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F5F">
        <w:rPr>
          <w:rFonts w:ascii="Times New Roman" w:hAnsi="Times New Roman" w:cs="Times New Roman"/>
          <w:sz w:val="28"/>
          <w:szCs w:val="28"/>
        </w:rPr>
        <w:t>- Аюшки?</w:t>
      </w:r>
    </w:p>
    <w:p w:rsidR="00852A35" w:rsidRPr="00694F5F" w:rsidRDefault="00852A35" w:rsidP="00BD0B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F5F">
        <w:rPr>
          <w:rFonts w:ascii="Times New Roman" w:hAnsi="Times New Roman" w:cs="Times New Roman"/>
          <w:sz w:val="28"/>
          <w:szCs w:val="28"/>
        </w:rPr>
        <w:t>- Где ты был?</w:t>
      </w:r>
    </w:p>
    <w:p w:rsidR="00852A35" w:rsidRPr="00694F5F" w:rsidRDefault="00852A35" w:rsidP="00BD0B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F5F">
        <w:rPr>
          <w:rFonts w:ascii="Times New Roman" w:hAnsi="Times New Roman" w:cs="Times New Roman"/>
          <w:sz w:val="28"/>
          <w:szCs w:val="28"/>
        </w:rPr>
        <w:t>- У бабушки!</w:t>
      </w:r>
    </w:p>
    <w:p w:rsidR="00852A35" w:rsidRPr="00694F5F" w:rsidRDefault="00852A35" w:rsidP="00BD0B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F5F">
        <w:rPr>
          <w:rFonts w:ascii="Times New Roman" w:hAnsi="Times New Roman" w:cs="Times New Roman"/>
          <w:sz w:val="28"/>
          <w:szCs w:val="28"/>
        </w:rPr>
        <w:t>- Что принёс?</w:t>
      </w:r>
    </w:p>
    <w:p w:rsidR="00852A35" w:rsidRPr="00694F5F" w:rsidRDefault="00852A35" w:rsidP="00BD0B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F5F">
        <w:rPr>
          <w:rFonts w:ascii="Times New Roman" w:hAnsi="Times New Roman" w:cs="Times New Roman"/>
          <w:sz w:val="28"/>
          <w:szCs w:val="28"/>
        </w:rPr>
        <w:t>- Сапожки!</w:t>
      </w:r>
    </w:p>
    <w:p w:rsidR="00852A35" w:rsidRPr="00694F5F" w:rsidRDefault="00852A35" w:rsidP="00BD0B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F5F">
        <w:rPr>
          <w:rFonts w:ascii="Times New Roman" w:hAnsi="Times New Roman" w:cs="Times New Roman"/>
          <w:sz w:val="28"/>
          <w:szCs w:val="28"/>
        </w:rPr>
        <w:t>- Где же они?</w:t>
      </w:r>
    </w:p>
    <w:p w:rsidR="00852A35" w:rsidRPr="00694F5F" w:rsidRDefault="00852A35" w:rsidP="00BD0B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F5F">
        <w:rPr>
          <w:rFonts w:ascii="Times New Roman" w:hAnsi="Times New Roman" w:cs="Times New Roman"/>
          <w:sz w:val="28"/>
          <w:szCs w:val="28"/>
        </w:rPr>
        <w:t>- А я сделал так, как вы велели: на стол поставил и съел. ( Дети смеются над Кузей)</w:t>
      </w:r>
    </w:p>
    <w:p w:rsidR="00852A35" w:rsidRPr="00694F5F" w:rsidRDefault="00852A35" w:rsidP="00BD0B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F5F">
        <w:rPr>
          <w:rFonts w:ascii="Times New Roman" w:hAnsi="Times New Roman" w:cs="Times New Roman"/>
          <w:sz w:val="28"/>
          <w:szCs w:val="28"/>
        </w:rPr>
        <w:t xml:space="preserve">Домовенок: - Вы меня звали? ( Да, </w:t>
      </w:r>
      <w:r w:rsidR="00C875FF" w:rsidRPr="00694F5F">
        <w:rPr>
          <w:rFonts w:ascii="Times New Roman" w:hAnsi="Times New Roman" w:cs="Times New Roman"/>
          <w:sz w:val="28"/>
          <w:szCs w:val="28"/>
        </w:rPr>
        <w:t>здравствуй, Кузя</w:t>
      </w:r>
      <w:r w:rsidRPr="00694F5F">
        <w:rPr>
          <w:rFonts w:ascii="Times New Roman" w:hAnsi="Times New Roman" w:cs="Times New Roman"/>
          <w:sz w:val="28"/>
          <w:szCs w:val="28"/>
        </w:rPr>
        <w:t>) Какие вы все нарядные, красивые, опрятные. Хотите со мной поиграть? Внимательно слушайте, а потом ответьте, какие народные музыкальные инструменты  будут сейчас звучать за ширмой. ( Звучат музыкальные инструменты, дети отгадывают, домовёнок отдаёт инструменты).</w:t>
      </w:r>
    </w:p>
    <w:p w:rsidR="00852A35" w:rsidRPr="00694F5F" w:rsidRDefault="00852A35" w:rsidP="00BD0B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F5F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proofErr w:type="gramStart"/>
      <w:r w:rsidRPr="00694F5F">
        <w:rPr>
          <w:rFonts w:ascii="Times New Roman" w:hAnsi="Times New Roman" w:cs="Times New Roman"/>
          <w:sz w:val="28"/>
          <w:szCs w:val="28"/>
        </w:rPr>
        <w:t>Домовёнок Кузя, дети всё правильно назвали и хотят исполнить для тебя русскую народную песню « Как у наших у ворот»</w:t>
      </w:r>
      <w:r w:rsidR="00C875FF" w:rsidRPr="00694F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52A35" w:rsidRPr="00694F5F" w:rsidRDefault="00852A35" w:rsidP="00BD0B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F5F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C875FF" w:rsidRPr="00694F5F">
        <w:rPr>
          <w:rFonts w:ascii="Times New Roman" w:hAnsi="Times New Roman" w:cs="Times New Roman"/>
          <w:sz w:val="28"/>
          <w:szCs w:val="28"/>
        </w:rPr>
        <w:t>песни,</w:t>
      </w:r>
      <w:r w:rsidRPr="00694F5F">
        <w:rPr>
          <w:rFonts w:ascii="Times New Roman" w:hAnsi="Times New Roman" w:cs="Times New Roman"/>
          <w:sz w:val="28"/>
          <w:szCs w:val="28"/>
        </w:rPr>
        <w:t xml:space="preserve"> используя музыкальные инструменты.</w:t>
      </w:r>
    </w:p>
    <w:p w:rsidR="00852A35" w:rsidRPr="00694F5F" w:rsidRDefault="00852A35" w:rsidP="00BD0B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F5F">
        <w:rPr>
          <w:rFonts w:ascii="Times New Roman" w:hAnsi="Times New Roman" w:cs="Times New Roman"/>
          <w:sz w:val="28"/>
          <w:szCs w:val="28"/>
        </w:rPr>
        <w:t>Домовёнок: Молодцы, детишки, девчонки и мальчишки. А знаете ли вы народные игры?</w:t>
      </w:r>
    </w:p>
    <w:p w:rsidR="00852A35" w:rsidRPr="00694F5F" w:rsidRDefault="00852A35" w:rsidP="00BD0B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F5F">
        <w:rPr>
          <w:rFonts w:ascii="Times New Roman" w:hAnsi="Times New Roman" w:cs="Times New Roman"/>
          <w:sz w:val="28"/>
          <w:szCs w:val="28"/>
        </w:rPr>
        <w:t>Воспитатель: Конечно! Давайте позабавим домовёнка русской народной игрой « Тень – потетень». Выходи малый народ в большой и дружный хоровод.</w:t>
      </w:r>
    </w:p>
    <w:p w:rsidR="00852A35" w:rsidRPr="00694F5F" w:rsidRDefault="00852A35" w:rsidP="00BD0B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F5F">
        <w:rPr>
          <w:rFonts w:ascii="Times New Roman" w:hAnsi="Times New Roman" w:cs="Times New Roman"/>
          <w:sz w:val="28"/>
          <w:szCs w:val="28"/>
        </w:rPr>
        <w:t>Игра-инсценировка «Тень-потетень» (используя маски).</w:t>
      </w:r>
    </w:p>
    <w:p w:rsidR="00852A35" w:rsidRPr="00694F5F" w:rsidRDefault="00852A35" w:rsidP="00BD0B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F5F">
        <w:rPr>
          <w:rFonts w:ascii="Times New Roman" w:hAnsi="Times New Roman" w:cs="Times New Roman"/>
          <w:sz w:val="28"/>
          <w:szCs w:val="28"/>
        </w:rPr>
        <w:t xml:space="preserve">Домовёнок: Молодцы, я </w:t>
      </w:r>
      <w:proofErr w:type="gramStart"/>
      <w:r w:rsidRPr="00694F5F">
        <w:rPr>
          <w:rFonts w:ascii="Times New Roman" w:hAnsi="Times New Roman" w:cs="Times New Roman"/>
          <w:sz w:val="28"/>
          <w:szCs w:val="28"/>
        </w:rPr>
        <w:t>остался всем доволен</w:t>
      </w:r>
      <w:proofErr w:type="gramEnd"/>
      <w:r w:rsidRPr="00694F5F">
        <w:rPr>
          <w:rFonts w:ascii="Times New Roman" w:hAnsi="Times New Roman" w:cs="Times New Roman"/>
          <w:sz w:val="28"/>
          <w:szCs w:val="28"/>
        </w:rPr>
        <w:t>.</w:t>
      </w:r>
    </w:p>
    <w:p w:rsidR="00852A35" w:rsidRPr="00694F5F" w:rsidRDefault="00852A35" w:rsidP="00BD0B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F5F">
        <w:rPr>
          <w:rFonts w:ascii="Times New Roman" w:hAnsi="Times New Roman" w:cs="Times New Roman"/>
          <w:sz w:val="28"/>
          <w:szCs w:val="28"/>
        </w:rPr>
        <w:t>Процветайте, не хандрите</w:t>
      </w:r>
    </w:p>
    <w:p w:rsidR="00852A35" w:rsidRPr="00694F5F" w:rsidRDefault="00852A35" w:rsidP="00BD0B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F5F">
        <w:rPr>
          <w:rFonts w:ascii="Times New Roman" w:hAnsi="Times New Roman" w:cs="Times New Roman"/>
          <w:sz w:val="28"/>
          <w:szCs w:val="28"/>
        </w:rPr>
        <w:t>Домового все кормите!</w:t>
      </w:r>
    </w:p>
    <w:p w:rsidR="00852A35" w:rsidRPr="00694F5F" w:rsidRDefault="00852A35" w:rsidP="00BD0B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F5F">
        <w:rPr>
          <w:rFonts w:ascii="Times New Roman" w:hAnsi="Times New Roman" w:cs="Times New Roman"/>
          <w:sz w:val="28"/>
          <w:szCs w:val="28"/>
        </w:rPr>
        <w:t>Дайте кружечку воды</w:t>
      </w:r>
    </w:p>
    <w:p w:rsidR="00852A35" w:rsidRPr="00694F5F" w:rsidRDefault="00852A35" w:rsidP="00BD0B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F5F">
        <w:rPr>
          <w:rFonts w:ascii="Times New Roman" w:hAnsi="Times New Roman" w:cs="Times New Roman"/>
          <w:sz w:val="28"/>
          <w:szCs w:val="28"/>
        </w:rPr>
        <w:t>И немножечко еды.</w:t>
      </w:r>
    </w:p>
    <w:p w:rsidR="00852A35" w:rsidRPr="00694F5F" w:rsidRDefault="00852A35" w:rsidP="00BD0B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F5F">
        <w:rPr>
          <w:rFonts w:ascii="Times New Roman" w:hAnsi="Times New Roman" w:cs="Times New Roman"/>
          <w:sz w:val="28"/>
          <w:szCs w:val="28"/>
        </w:rPr>
        <w:lastRenderedPageBreak/>
        <w:t>И тогда, тогда, тогда</w:t>
      </w:r>
    </w:p>
    <w:p w:rsidR="00852A35" w:rsidRPr="00694F5F" w:rsidRDefault="00852A35" w:rsidP="00BD0B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F5F">
        <w:rPr>
          <w:rFonts w:ascii="Times New Roman" w:hAnsi="Times New Roman" w:cs="Times New Roman"/>
          <w:sz w:val="28"/>
          <w:szCs w:val="28"/>
        </w:rPr>
        <w:t>Я защитник ваш всегда!</w:t>
      </w:r>
    </w:p>
    <w:p w:rsidR="00852A35" w:rsidRPr="00694F5F" w:rsidRDefault="00852A35" w:rsidP="00BD0B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F5F">
        <w:rPr>
          <w:rFonts w:ascii="Times New Roman" w:hAnsi="Times New Roman" w:cs="Times New Roman"/>
          <w:sz w:val="28"/>
          <w:szCs w:val="28"/>
        </w:rPr>
        <w:t>Воспитатель: Дети</w:t>
      </w:r>
      <w:r w:rsidR="00C875FF" w:rsidRPr="00694F5F">
        <w:rPr>
          <w:rFonts w:ascii="Times New Roman" w:hAnsi="Times New Roman" w:cs="Times New Roman"/>
          <w:sz w:val="28"/>
          <w:szCs w:val="28"/>
        </w:rPr>
        <w:t>,</w:t>
      </w:r>
      <w:r w:rsidRPr="00694F5F">
        <w:rPr>
          <w:rFonts w:ascii="Times New Roman" w:hAnsi="Times New Roman" w:cs="Times New Roman"/>
          <w:sz w:val="28"/>
          <w:szCs w:val="28"/>
        </w:rPr>
        <w:t xml:space="preserve"> давайте угостим Кузю пирожком и молочком.</w:t>
      </w:r>
    </w:p>
    <w:p w:rsidR="00852A35" w:rsidRPr="00694F5F" w:rsidRDefault="00852A35" w:rsidP="00BD0B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F5F">
        <w:rPr>
          <w:rFonts w:ascii="Times New Roman" w:hAnsi="Times New Roman" w:cs="Times New Roman"/>
          <w:sz w:val="28"/>
          <w:szCs w:val="28"/>
        </w:rPr>
        <w:t xml:space="preserve">Домовёнок: Спасибо! И я для вас припас подарочек. Вот-вот сейчас достану. Чтобы вы были все здоровы, бодры. Не </w:t>
      </w:r>
      <w:proofErr w:type="gramStart"/>
      <w:r w:rsidRPr="00694F5F">
        <w:rPr>
          <w:rFonts w:ascii="Times New Roman" w:hAnsi="Times New Roman" w:cs="Times New Roman"/>
          <w:sz w:val="28"/>
          <w:szCs w:val="28"/>
        </w:rPr>
        <w:t>было болезней и ссор примите</w:t>
      </w:r>
      <w:proofErr w:type="gramEnd"/>
      <w:r w:rsidRPr="00694F5F">
        <w:rPr>
          <w:rFonts w:ascii="Times New Roman" w:hAnsi="Times New Roman" w:cs="Times New Roman"/>
          <w:sz w:val="28"/>
          <w:szCs w:val="28"/>
        </w:rPr>
        <w:t xml:space="preserve"> на память мой оберег. До свидания!</w:t>
      </w:r>
    </w:p>
    <w:p w:rsidR="00852A35" w:rsidRPr="00694F5F" w:rsidRDefault="00852A35" w:rsidP="00BD0B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4F5F">
        <w:rPr>
          <w:rFonts w:ascii="Times New Roman" w:hAnsi="Times New Roman" w:cs="Times New Roman"/>
          <w:sz w:val="28"/>
          <w:szCs w:val="28"/>
        </w:rPr>
        <w:t>Воспитатель: Спасибо Кузя за подарок. Этот оберег мы повесим в нашей группе, ведь в старину было поверье, что он охраняет дом от всех неприятностей. Вот и закончилось наше занятие, на котором мы с вами познакомились с домовёнком Кузей, который живёт и охраняет нашу группу.</w:t>
      </w:r>
    </w:p>
    <w:sectPr w:rsidR="00852A35" w:rsidRPr="00694F5F" w:rsidSect="00852A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DA2" w:rsidRDefault="008D0DA2" w:rsidP="00E10CBC">
      <w:pPr>
        <w:spacing w:after="0" w:line="240" w:lineRule="auto"/>
      </w:pPr>
      <w:r>
        <w:separator/>
      </w:r>
    </w:p>
  </w:endnote>
  <w:endnote w:type="continuationSeparator" w:id="0">
    <w:p w:rsidR="008D0DA2" w:rsidRDefault="008D0DA2" w:rsidP="00E10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DA2" w:rsidRDefault="008D0DA2" w:rsidP="00E10CBC">
      <w:pPr>
        <w:spacing w:after="0" w:line="240" w:lineRule="auto"/>
      </w:pPr>
      <w:r>
        <w:separator/>
      </w:r>
    </w:p>
  </w:footnote>
  <w:footnote w:type="continuationSeparator" w:id="0">
    <w:p w:rsidR="008D0DA2" w:rsidRDefault="008D0DA2" w:rsidP="00E10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CBC"/>
    <w:rsid w:val="001F4CCB"/>
    <w:rsid w:val="004215CC"/>
    <w:rsid w:val="0067558C"/>
    <w:rsid w:val="00694F5F"/>
    <w:rsid w:val="0082364D"/>
    <w:rsid w:val="00852A35"/>
    <w:rsid w:val="008D0DA2"/>
    <w:rsid w:val="009315C4"/>
    <w:rsid w:val="00BD0B23"/>
    <w:rsid w:val="00C875FF"/>
    <w:rsid w:val="00D47B41"/>
    <w:rsid w:val="00E10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CB"/>
  </w:style>
  <w:style w:type="paragraph" w:styleId="1">
    <w:name w:val="heading 1"/>
    <w:basedOn w:val="a"/>
    <w:next w:val="a"/>
    <w:link w:val="10"/>
    <w:uiPriority w:val="9"/>
    <w:qFormat/>
    <w:rsid w:val="00E10C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0C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0C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10C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C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10C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0C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E10CBC"/>
    <w:pPr>
      <w:spacing w:after="0" w:line="240" w:lineRule="auto"/>
    </w:pPr>
  </w:style>
  <w:style w:type="paragraph" w:styleId="a6">
    <w:name w:val="Subtitle"/>
    <w:basedOn w:val="a"/>
    <w:next w:val="a"/>
    <w:link w:val="a7"/>
    <w:uiPriority w:val="11"/>
    <w:qFormat/>
    <w:rsid w:val="00E10C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10C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E10CBC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E10C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10C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header"/>
    <w:basedOn w:val="a"/>
    <w:link w:val="aa"/>
    <w:uiPriority w:val="99"/>
    <w:semiHidden/>
    <w:unhideWhenUsed/>
    <w:rsid w:val="00E10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10CBC"/>
  </w:style>
  <w:style w:type="paragraph" w:styleId="ab">
    <w:name w:val="footer"/>
    <w:basedOn w:val="a"/>
    <w:link w:val="ac"/>
    <w:uiPriority w:val="99"/>
    <w:semiHidden/>
    <w:unhideWhenUsed/>
    <w:rsid w:val="00E10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10CBC"/>
  </w:style>
  <w:style w:type="character" w:customStyle="1" w:styleId="40">
    <w:name w:val="Заголовок 4 Знак"/>
    <w:basedOn w:val="a0"/>
    <w:link w:val="4"/>
    <w:uiPriority w:val="9"/>
    <w:rsid w:val="00E10C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Body Text"/>
    <w:basedOn w:val="a"/>
    <w:link w:val="ae"/>
    <w:rsid w:val="009315C4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customStyle="1" w:styleId="ae">
    <w:name w:val="Основной текст Знак"/>
    <w:basedOn w:val="a0"/>
    <w:link w:val="ad"/>
    <w:rsid w:val="009315C4"/>
    <w:rPr>
      <w:rFonts w:ascii="Times New Roman" w:eastAsia="Andale Sans UI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600DB-6462-4265-8024-57141AF12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3113</TotalTime>
  <Pages>5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 13</cp:lastModifiedBy>
  <cp:revision>5</cp:revision>
  <dcterms:created xsi:type="dcterms:W3CDTF">2015-09-04T17:47:00Z</dcterms:created>
  <dcterms:modified xsi:type="dcterms:W3CDTF">2015-09-07T12:22:00Z</dcterms:modified>
</cp:coreProperties>
</file>