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FA" w:rsidRPr="005F52FA" w:rsidRDefault="005F52FA" w:rsidP="005F52FA">
      <w:pPr>
        <w:jc w:val="center"/>
        <w:rPr>
          <w:rFonts w:ascii="Times New Roman" w:hAnsi="Times New Roman"/>
          <w:b/>
        </w:rPr>
      </w:pPr>
      <w:r w:rsidRPr="005F52FA">
        <w:rPr>
          <w:rFonts w:ascii="Times New Roman" w:hAnsi="Times New Roman"/>
          <w:b/>
        </w:rPr>
        <w:t>УПРАВЛЕНИЕ ОБРАЗОВАНИЯ</w:t>
      </w:r>
    </w:p>
    <w:p w:rsidR="005F52FA" w:rsidRPr="005F52FA" w:rsidRDefault="005F52FA" w:rsidP="005F52FA">
      <w:pPr>
        <w:jc w:val="center"/>
        <w:rPr>
          <w:rFonts w:ascii="Times New Roman" w:hAnsi="Times New Roman"/>
          <w:b/>
        </w:rPr>
      </w:pPr>
      <w:r w:rsidRPr="005F52FA">
        <w:rPr>
          <w:rFonts w:ascii="Times New Roman" w:hAnsi="Times New Roman"/>
          <w:b/>
        </w:rPr>
        <w:t>АДМИНИСТРАЦИИ ОБОЯНСКОГО РАЙОНА КУРСКОЙ ОБЛАСТИ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5F52FA">
        <w:rPr>
          <w:rFonts w:ascii="Times New Roman" w:hAnsi="Times New Roman"/>
          <w:b/>
          <w:i/>
        </w:rPr>
        <w:t>МУНИЦИПАЛЬНОЕ БЮДЖЕТНОЕ ОБЩЕОБРАЗОВАТЕЛЬНОЕ УЧРЕЖДЕНИЕ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5F52FA">
        <w:rPr>
          <w:rFonts w:ascii="Times New Roman" w:hAnsi="Times New Roman"/>
          <w:b/>
          <w:i/>
        </w:rPr>
        <w:t>«КОСИНОВСКАЯ ОСНОВНАЯ ОБЩЕОБРАЗОВАТЕЛЬНАЯ ШКОЛА»</w:t>
      </w:r>
    </w:p>
    <w:p w:rsidR="005F52FA" w:rsidRPr="005F52FA" w:rsidRDefault="00220D1E" w:rsidP="00220D1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/>
          <w:sz w:val="16"/>
          <w:szCs w:val="16"/>
        </w:rPr>
        <w:t>Рассмотрена</w:t>
      </w:r>
      <w:proofErr w:type="gramEnd"/>
      <w:r>
        <w:rPr>
          <w:rFonts w:ascii="Times New Roman" w:hAnsi="Times New Roman"/>
          <w:sz w:val="16"/>
          <w:szCs w:val="16"/>
        </w:rPr>
        <w:t xml:space="preserve"> и у</w:t>
      </w:r>
      <w:r w:rsidR="005F52FA" w:rsidRPr="005F52FA">
        <w:rPr>
          <w:rFonts w:ascii="Times New Roman" w:hAnsi="Times New Roman"/>
          <w:sz w:val="16"/>
          <w:szCs w:val="16"/>
        </w:rPr>
        <w:t xml:space="preserve">тверждена на заседании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="005F52FA" w:rsidRPr="005F52FA">
        <w:rPr>
          <w:rFonts w:ascii="Times New Roman" w:hAnsi="Times New Roman"/>
          <w:sz w:val="16"/>
          <w:szCs w:val="16"/>
        </w:rPr>
        <w:t>Введена в действие приказом</w:t>
      </w:r>
    </w:p>
    <w:p w:rsidR="005F52FA" w:rsidRPr="005F52FA" w:rsidRDefault="00220D1E" w:rsidP="00220D1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5F52FA" w:rsidRPr="005F52FA">
        <w:rPr>
          <w:rFonts w:ascii="Times New Roman" w:hAnsi="Times New Roman"/>
          <w:sz w:val="16"/>
          <w:szCs w:val="16"/>
        </w:rPr>
        <w:t xml:space="preserve">  педагогического совета.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5F52FA" w:rsidRPr="005F52F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директора школы от 18.06.2015г. № 94</w:t>
      </w:r>
      <w:r w:rsidR="003370B3">
        <w:rPr>
          <w:rFonts w:ascii="Times New Roman" w:hAnsi="Times New Roman"/>
          <w:sz w:val="16"/>
          <w:szCs w:val="16"/>
        </w:rPr>
        <w:t>\1</w:t>
      </w:r>
      <w:r w:rsidR="005F52FA" w:rsidRPr="005F52FA">
        <w:rPr>
          <w:rFonts w:ascii="Times New Roman" w:hAnsi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/Протокол № 1 от 18.06.2015</w:t>
      </w:r>
      <w:r w:rsidR="005F52FA" w:rsidRPr="005F52FA">
        <w:rPr>
          <w:rFonts w:ascii="Times New Roman" w:hAnsi="Times New Roman"/>
          <w:sz w:val="16"/>
          <w:szCs w:val="16"/>
        </w:rPr>
        <w:t xml:space="preserve">г./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5F52FA" w:rsidRPr="005F52FA">
        <w:rPr>
          <w:rFonts w:ascii="Times New Roman" w:hAnsi="Times New Roman"/>
          <w:sz w:val="16"/>
          <w:szCs w:val="16"/>
        </w:rPr>
        <w:t>Директор школы _________/</w:t>
      </w:r>
      <w:proofErr w:type="spellStart"/>
      <w:r w:rsidR="005F52FA" w:rsidRPr="005F52FA">
        <w:rPr>
          <w:rFonts w:ascii="Times New Roman" w:hAnsi="Times New Roman"/>
          <w:sz w:val="16"/>
          <w:szCs w:val="16"/>
        </w:rPr>
        <w:t>В</w:t>
      </w:r>
      <w:proofErr w:type="gramStart"/>
      <w:r w:rsidR="005F52FA" w:rsidRPr="005F52FA">
        <w:rPr>
          <w:rFonts w:ascii="Times New Roman" w:hAnsi="Times New Roman"/>
          <w:sz w:val="16"/>
          <w:szCs w:val="16"/>
        </w:rPr>
        <w:t>,И</w:t>
      </w:r>
      <w:proofErr w:type="gramEnd"/>
      <w:r w:rsidR="005F52FA" w:rsidRPr="005F52FA">
        <w:rPr>
          <w:rFonts w:ascii="Times New Roman" w:hAnsi="Times New Roman"/>
          <w:sz w:val="16"/>
          <w:szCs w:val="16"/>
        </w:rPr>
        <w:t>.Карелов</w:t>
      </w:r>
      <w:proofErr w:type="spellEnd"/>
      <w:r w:rsidR="005F52FA" w:rsidRPr="005F52FA">
        <w:rPr>
          <w:rFonts w:ascii="Times New Roman" w:hAnsi="Times New Roman"/>
          <w:sz w:val="16"/>
          <w:szCs w:val="16"/>
        </w:rPr>
        <w:t>/</w:t>
      </w:r>
    </w:p>
    <w:p w:rsidR="005F52FA" w:rsidRPr="005F52FA" w:rsidRDefault="005F52FA" w:rsidP="005F52FA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 w:rsidRPr="005F52FA">
        <w:rPr>
          <w:rFonts w:ascii="Times New Roman" w:hAnsi="Times New Roman"/>
          <w:sz w:val="16"/>
          <w:szCs w:val="16"/>
        </w:rPr>
        <w:t xml:space="preserve">              Председатель _________ /В.И.Карелов/</w:t>
      </w:r>
    </w:p>
    <w:p w:rsidR="005F52FA" w:rsidRPr="005F52FA" w:rsidRDefault="005F52FA" w:rsidP="005F52FA">
      <w:pPr>
        <w:spacing w:after="0" w:line="240" w:lineRule="auto"/>
        <w:rPr>
          <w:rFonts w:ascii="Times New Roman" w:hAnsi="Times New Roman"/>
        </w:rPr>
      </w:pPr>
      <w:r w:rsidRPr="005F52FA">
        <w:rPr>
          <w:rFonts w:ascii="Times New Roman" w:hAnsi="Times New Roman"/>
        </w:rPr>
        <w:t xml:space="preserve"> 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5F52FA" w:rsidRPr="005F52FA" w:rsidRDefault="005F52FA" w:rsidP="005F52FA">
      <w:pPr>
        <w:spacing w:line="240" w:lineRule="auto"/>
        <w:rPr>
          <w:rFonts w:ascii="Times New Roman" w:hAnsi="Times New Roman"/>
        </w:rPr>
      </w:pP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</w:rPr>
      </w:pPr>
    </w:p>
    <w:p w:rsidR="005F52FA" w:rsidRPr="005F52FA" w:rsidRDefault="007E64A9" w:rsidP="005F52F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7E64A9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34.25pt" fillcolor="black">
            <v:shadow color="#868686"/>
            <v:textpath style="font-family:&quot;Arial Black&quot;;v-text-kern:t" trim="t" fitpath="t" string="Рабочая программа&#10;по внеурочной деятельности&#10;  &quot;Планета игр&quot;&#10;3 класс&#10; &#10;"/>
          </v:shape>
        </w:pict>
      </w: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en-US"/>
        </w:rPr>
        <w:t>базовый уровень</w:t>
      </w:r>
    </w:p>
    <w:p w:rsidR="005F52FA" w:rsidRPr="005F52FA" w:rsidRDefault="005F52FA" w:rsidP="005F52FA">
      <w:pPr>
        <w:spacing w:line="240" w:lineRule="auto"/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 xml:space="preserve">Учитель – </w:t>
      </w:r>
      <w:r w:rsidR="00FC50F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>Плотникова Елена Николаевна</w:t>
      </w: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>Срок реализации – 1 год</w:t>
      </w: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70B3" w:rsidRDefault="003370B3" w:rsidP="003370B3">
      <w:pPr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F52FA" w:rsidRPr="00EF1DCD" w:rsidRDefault="005F52FA" w:rsidP="005F5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2FA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>Пояснительная записка…………………………………………..…………</w:t>
      </w:r>
      <w:r w:rsidR="00CF56E4">
        <w:rPr>
          <w:rFonts w:ascii="Times New Roman" w:hAnsi="Times New Roman"/>
          <w:color w:val="000000"/>
          <w:sz w:val="24"/>
          <w:szCs w:val="24"/>
        </w:rPr>
        <w:t>.</w:t>
      </w:r>
      <w:r w:rsidRPr="00EF1DCD">
        <w:rPr>
          <w:rFonts w:ascii="Times New Roman" w:hAnsi="Times New Roman"/>
          <w:color w:val="000000"/>
          <w:sz w:val="24"/>
          <w:szCs w:val="24"/>
        </w:rPr>
        <w:t>3</w:t>
      </w:r>
    </w:p>
    <w:p w:rsidR="00220D1E" w:rsidRPr="00EF1DCD" w:rsidRDefault="00220D1E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уровню п</w:t>
      </w:r>
      <w:r w:rsidR="00CF56E4">
        <w:rPr>
          <w:rFonts w:ascii="Times New Roman" w:hAnsi="Times New Roman"/>
          <w:color w:val="000000"/>
          <w:sz w:val="24"/>
          <w:szCs w:val="24"/>
        </w:rPr>
        <w:t xml:space="preserve">одготовки </w:t>
      </w:r>
      <w:proofErr w:type="gramStart"/>
      <w:r w:rsidR="00CF56E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CF56E4">
        <w:rPr>
          <w:rFonts w:ascii="Times New Roman" w:hAnsi="Times New Roman"/>
          <w:color w:val="000000"/>
          <w:sz w:val="24"/>
          <w:szCs w:val="24"/>
        </w:rPr>
        <w:t>………………………….5</w:t>
      </w:r>
    </w:p>
    <w:p w:rsidR="005F52FA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 xml:space="preserve">Календарно-тематическое </w:t>
      </w:r>
      <w:r w:rsidR="00CF56E4">
        <w:rPr>
          <w:rFonts w:ascii="Times New Roman" w:hAnsi="Times New Roman"/>
          <w:color w:val="000000"/>
          <w:sz w:val="24"/>
          <w:szCs w:val="24"/>
        </w:rPr>
        <w:t>планирование…………………………………..6</w:t>
      </w:r>
    </w:p>
    <w:p w:rsidR="00220D1E" w:rsidRPr="00EF1DCD" w:rsidRDefault="00220D1E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тем у</w:t>
      </w:r>
      <w:r w:rsidR="00CF56E4">
        <w:rPr>
          <w:rFonts w:ascii="Times New Roman" w:hAnsi="Times New Roman"/>
          <w:color w:val="000000"/>
          <w:sz w:val="24"/>
          <w:szCs w:val="24"/>
        </w:rPr>
        <w:t>чебного курса…………………………………………….7</w:t>
      </w:r>
    </w:p>
    <w:p w:rsidR="005F52FA" w:rsidRPr="00EF1DCD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>Список лите</w:t>
      </w:r>
      <w:r w:rsidR="00220D1E">
        <w:rPr>
          <w:rFonts w:ascii="Times New Roman" w:hAnsi="Times New Roman"/>
          <w:color w:val="000000"/>
          <w:sz w:val="24"/>
          <w:szCs w:val="24"/>
        </w:rPr>
        <w:t>р</w:t>
      </w:r>
      <w:r w:rsidR="00CF56E4">
        <w:rPr>
          <w:rFonts w:ascii="Times New Roman" w:hAnsi="Times New Roman"/>
          <w:color w:val="000000"/>
          <w:sz w:val="24"/>
          <w:szCs w:val="24"/>
        </w:rPr>
        <w:t>атуры……………………………………………………..…....8</w:t>
      </w:r>
    </w:p>
    <w:p w:rsidR="005F52FA" w:rsidRPr="00EF1DCD" w:rsidRDefault="005F52FA" w:rsidP="005F5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Pr="00CF56E4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2010 г.)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двигательных навыков и ра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физических качеств. Это дает возможность выдерживать достаточно серьезные псих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нагрузки, связанные со школьным режимом и новыми условиями жизнедеятел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132DCE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невысокий уровень здоровья и общего физического развития многих обучающихся, поступающих в первый класс, дальнейшее его снижение в процессе обучения представляют сегодня серьезную проблему. 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организм по своим анатомо-физиологическим особе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более чувствителен к неблагоприятным влияниям окружающей среды, а потому нуждается в таких внешних усл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обучения и воспитания, которые исключили бы возможность вредных влияний и сп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собствовали бы укреплению здоровья, улучшению физического развития, повышению у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пешности учебной деятельности и общей работоспособности.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собна в значительной степени обогатить и закрепить двигательный опыт детей и минимиз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те негативные моменты, которые имелись в их предшествующем физическом разв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или продолжали существовать. Результативно это может происходить только в том сл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чае, если педагог хорошо знает индивидуальные особенности и потребности физического развития своих учеников, владеет рациональной технологией “встраивания”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потребность младших школьников в движении, стабил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 эмоции, научить владеть своим телом, развить физические, умственные и творч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способности, нравственные качества.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задачами 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курса являются: 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школьников посредством развития физических качеств;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реакций, точности движения, ловкости;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сообразительности, творческого воображения;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внимания, культуры поведения;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ситуаций, активизация творческого отношения обучающихся к себе;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умению работать индивидуально и в группе; 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природные задатки и способности детей;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доброжелательности, доверия и внимательности к людям, готовности к с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трудничеству и дружбе, оказание помощи тем, кто в ней нуждается;</w:t>
      </w:r>
    </w:p>
    <w:p w:rsidR="00CF56E4" w:rsidRPr="00CF56E4" w:rsidRDefault="00CF56E4" w:rsidP="00CF56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 младших школьников на основе орган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совместной продуктивной деятельности.</w:t>
      </w: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кружка в учебном плане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часа в год – 3класс, с проведением занятий 1 раз в неделю, пр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должительность занятия 35-40 минут. Содержание кружка отвечает требованию к организ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внеурочной деятельности. Подбор игр и заданий отражает реальную физическую, умс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венную подготовку детей, содержит полезную и любопытную информацию, способную дать простор воображению.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Ценностными ориентирами содержания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кружка являются: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рассуждать как компонента логической грамотности;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физических, интеллектуальных умений, связанных с выбором алгоритма действия,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познавательной активности и самостоятельности </w:t>
      </w:r>
      <w:proofErr w:type="gramStart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обучающихся к обмену информацией в процессе свободного общения на зан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тиях.</w:t>
      </w:r>
      <w:proofErr w:type="gramEnd"/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Default="00CF56E4" w:rsidP="00CF56E4">
      <w:pPr>
        <w:rPr>
          <w:rFonts w:ascii="Times New Roman" w:hAnsi="Times New Roman" w:cs="Times New Roman"/>
          <w:sz w:val="24"/>
          <w:szCs w:val="24"/>
        </w:rPr>
      </w:pPr>
    </w:p>
    <w:p w:rsidR="00132DCE" w:rsidRDefault="00132DCE" w:rsidP="00CF56E4">
      <w:pPr>
        <w:rPr>
          <w:rFonts w:ascii="Times New Roman" w:hAnsi="Times New Roman" w:cs="Times New Roman"/>
          <w:sz w:val="24"/>
          <w:szCs w:val="24"/>
        </w:rPr>
      </w:pPr>
    </w:p>
    <w:p w:rsidR="00132DCE" w:rsidRPr="00CF56E4" w:rsidRDefault="00132DCE" w:rsidP="00CF56E4">
      <w:pPr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CF56E4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следующие умения: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оценивать</w:t>
      </w: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людей, жизненные ситуации с точки зрения общепринятых норм и це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ностей; оценивать конкретные поступки как хорошие или плохие;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выражать</w:t>
      </w: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эмоции;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понимать</w:t>
      </w: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других людей, сочувствовать, сопереживать.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6E4" w:rsidRPr="00CF56E4" w:rsidRDefault="00CF56E4" w:rsidP="00CF56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CF56E4" w:rsidRPr="00CF56E4" w:rsidRDefault="00CF56E4" w:rsidP="00CF56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CF56E4" w:rsidRPr="00CF56E4" w:rsidRDefault="00CF56E4" w:rsidP="00CF56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определенному алгоритму;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</w:t>
      </w: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6E4" w:rsidRPr="00CF56E4" w:rsidRDefault="00CF56E4" w:rsidP="00CF56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CF56E4" w:rsidRPr="00CF56E4" w:rsidRDefault="00CF56E4" w:rsidP="00CF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6E4" w:rsidRPr="00CF56E4" w:rsidRDefault="00CF56E4" w:rsidP="00CF56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F56E4" w:rsidRPr="00CF56E4" w:rsidRDefault="00CF56E4" w:rsidP="00CF56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— инициативное сотрудничество в поиске и сборе информации;</w:t>
      </w:r>
    </w:p>
    <w:p w:rsidR="00CF56E4" w:rsidRPr="00CF56E4" w:rsidRDefault="00CF56E4" w:rsidP="00CF56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— выявление, идентификация проблемы, поиск и оценка ал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тернативных способов разрешения конфликта, принятие решения и его реализация;</w:t>
      </w:r>
    </w:p>
    <w:p w:rsidR="00CF56E4" w:rsidRPr="00CF56E4" w:rsidRDefault="00CF56E4" w:rsidP="00CF56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партнёра — контроль, коррекция, оценка его действий;</w:t>
      </w:r>
    </w:p>
    <w:p w:rsidR="00CF56E4" w:rsidRPr="00CF56E4" w:rsidRDefault="00CF56E4" w:rsidP="00CF56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языка, современных средств коммуникации.</w:t>
      </w:r>
    </w:p>
    <w:p w:rsidR="00CF56E4" w:rsidRPr="00CF56E4" w:rsidRDefault="00CF56E4" w:rsidP="00CF56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позитивного коммуникативного общения.</w:t>
      </w:r>
    </w:p>
    <w:p w:rsidR="00CF56E4" w:rsidRPr="00CF56E4" w:rsidRDefault="00CF56E4" w:rsidP="00CF56E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</w:p>
    <w:p w:rsidR="00CF56E4" w:rsidRPr="00CF56E4" w:rsidRDefault="00CF56E4" w:rsidP="00CF56E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выпускника начальной школы выработается потребность к систематическим зан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тиям физическими упражнениями и подвижными играми;</w:t>
      </w:r>
    </w:p>
    <w:p w:rsidR="00CF56E4" w:rsidRPr="00CF56E4" w:rsidRDefault="00CF56E4" w:rsidP="00CF56E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сформировано начальное представление о культуре движения; </w:t>
      </w:r>
    </w:p>
    <w:p w:rsidR="00CF56E4" w:rsidRPr="00CF56E4" w:rsidRDefault="00CF56E4" w:rsidP="00CF56E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CF56E4" w:rsidRPr="00CF56E4" w:rsidRDefault="00CF56E4" w:rsidP="00CF56E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углубление знаний об истории, культуре народных игр;</w:t>
      </w:r>
      <w:r w:rsidRPr="00CF5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F56E4" w:rsidRPr="00CF56E4" w:rsidRDefault="00CF56E4" w:rsidP="00CF56E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коллективе.</w:t>
      </w:r>
    </w:p>
    <w:p w:rsidR="00CF56E4" w:rsidRPr="00CF56E4" w:rsidRDefault="00CF56E4" w:rsidP="00CF5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E4" w:rsidRPr="00CF56E4" w:rsidRDefault="00CF56E4" w:rsidP="00CF5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6E4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CF56E4">
        <w:rPr>
          <w:rFonts w:ascii="Times New Roman" w:hAnsi="Times New Roman" w:cs="Times New Roman"/>
          <w:b/>
          <w:sz w:val="24"/>
          <w:szCs w:val="24"/>
        </w:rPr>
        <w:t xml:space="preserve"> -  тематический план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5320"/>
        <w:gridCol w:w="1276"/>
        <w:gridCol w:w="1276"/>
        <w:gridCol w:w="1276"/>
      </w:tblGrid>
      <w:tr w:rsidR="00CF56E4" w:rsidRPr="00CF56E4" w:rsidTr="00CF56E4">
        <w:trPr>
          <w:trHeight w:hRule="exact" w:val="8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 w:rsidP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CF56E4" w:rsidRPr="00CF56E4" w:rsidTr="00CF56E4">
        <w:trPr>
          <w:trHeight w:hRule="exact" w:val="37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«Краски»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«Гори, гори ясно»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</w:t>
            </w:r>
            <w:proofErr w:type="spellStart"/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Ляпка</w:t>
            </w:r>
            <w:proofErr w:type="spellEnd"/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2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5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народные игры «Выбей из круга», «Подними платок»</w:t>
            </w: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народная игра «Под бу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5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игры «Прятки», «</w:t>
            </w:r>
            <w:proofErr w:type="spellStart"/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</w:t>
            </w:r>
            <w:proofErr w:type="spellEnd"/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Карельские народные игры «Мяч», «Я есть!»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5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Коми «Невод», «Стой, олень!»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2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Якутские народные игры «Сокол и лиса», «Пя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27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Удмуртские народные игры «Водяной», «Серый зайка»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2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Чечено-ингушская игра «Чиж»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2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Тувинские народные игры «Стрельба в мишень», «Борьба»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4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Мордовские народные игры «Котел», «Круг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Северо-осетинская игра «Борьба за флажки»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игра «Рыбки»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5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народов Сибири и Дальнего Востока «Льдинки, ветер и мороз»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мячом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</w:t>
            </w:r>
            <w:proofErr w:type="gramStart"/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ловкие»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«Встречная»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«Весёлые старты»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5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 с приседаниями»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«Третий лишний»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E4" w:rsidRPr="00CF56E4" w:rsidTr="00CF56E4">
        <w:trPr>
          <w:trHeight w:hRule="exact" w:val="3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6E4" w:rsidRPr="00CF56E4" w:rsidRDefault="00CF56E4" w:rsidP="00CF5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D77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E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694"/>
        <w:gridCol w:w="1602"/>
      </w:tblGrid>
      <w:tr w:rsidR="00CF56E4" w:rsidRPr="00CF56E4" w:rsidTr="00CF56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F56E4" w:rsidRPr="00CF56E4" w:rsidTr="00CF56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56E4" w:rsidRPr="00CF56E4" w:rsidTr="00CF56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56E4" w:rsidRPr="00CF56E4" w:rsidTr="00CF56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F56E4" w:rsidRPr="00CF56E4" w:rsidTr="00CF56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6E4" w:rsidRPr="00CF56E4" w:rsidRDefault="00CF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6E4" w:rsidRPr="00CF56E4" w:rsidRDefault="00CF56E4" w:rsidP="00CF56E4">
      <w:pPr>
        <w:spacing w:before="96" w:after="192"/>
        <w:rPr>
          <w:rFonts w:ascii="Times New Roman" w:hAnsi="Times New Roman" w:cs="Times New Roman"/>
          <w:b/>
          <w:sz w:val="24"/>
          <w:szCs w:val="24"/>
        </w:rPr>
      </w:pPr>
      <w:r w:rsidRPr="00CF56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CF56E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F56E4" w:rsidRPr="00CF56E4" w:rsidRDefault="00CF56E4" w:rsidP="00CF56E4">
      <w:pPr>
        <w:spacing w:before="96" w:after="192"/>
        <w:ind w:left="840" w:hanging="240"/>
        <w:rPr>
          <w:rFonts w:ascii="Times New Roman" w:hAnsi="Times New Roman" w:cs="Times New Roman"/>
          <w:sz w:val="24"/>
          <w:szCs w:val="24"/>
        </w:rPr>
      </w:pPr>
      <w:r w:rsidRPr="00CF56E4">
        <w:rPr>
          <w:rFonts w:ascii="Times New Roman" w:hAnsi="Times New Roman" w:cs="Times New Roman"/>
          <w:sz w:val="24"/>
          <w:szCs w:val="24"/>
        </w:rPr>
        <w:t>1 И.М.. Коротков Подвижные игры детей. Москва. 2010 г.</w:t>
      </w:r>
    </w:p>
    <w:p w:rsidR="00CF56E4" w:rsidRPr="00CF56E4" w:rsidRDefault="00CF56E4" w:rsidP="00CF56E4">
      <w:pPr>
        <w:spacing w:before="96" w:after="192"/>
        <w:ind w:left="840" w:hanging="24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Л"/>
        </w:smartTagPr>
        <w:r w:rsidRPr="00CF56E4">
          <w:rPr>
            <w:rFonts w:ascii="Times New Roman" w:hAnsi="Times New Roman" w:cs="Times New Roman"/>
            <w:sz w:val="24"/>
            <w:szCs w:val="24"/>
          </w:rPr>
          <w:t>2. Л</w:t>
        </w:r>
      </w:smartTag>
      <w:r w:rsidRPr="00CF56E4">
        <w:rPr>
          <w:rFonts w:ascii="Times New Roman" w:hAnsi="Times New Roman" w:cs="Times New Roman"/>
          <w:sz w:val="24"/>
          <w:szCs w:val="24"/>
        </w:rPr>
        <w:t>.Б. Гурвич Работа воспитателя в группе продленного дня (1 – 3 классы) Москва. «Просвещение»2000г.</w:t>
      </w:r>
    </w:p>
    <w:p w:rsidR="00CF56E4" w:rsidRPr="00CF56E4" w:rsidRDefault="00CF56E4" w:rsidP="00CF56E4">
      <w:pPr>
        <w:spacing w:before="96" w:after="192"/>
        <w:ind w:firstLine="600"/>
        <w:rPr>
          <w:rFonts w:ascii="Times New Roman" w:hAnsi="Times New Roman" w:cs="Times New Roman"/>
          <w:sz w:val="24"/>
          <w:szCs w:val="24"/>
        </w:rPr>
      </w:pPr>
      <w:r w:rsidRPr="00CF56E4">
        <w:rPr>
          <w:rFonts w:ascii="Times New Roman" w:hAnsi="Times New Roman" w:cs="Times New Roman"/>
          <w:sz w:val="24"/>
          <w:szCs w:val="24"/>
        </w:rPr>
        <w:t xml:space="preserve">3. А.В. </w:t>
      </w:r>
      <w:proofErr w:type="spellStart"/>
      <w:r w:rsidRPr="00CF56E4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CF56E4">
        <w:rPr>
          <w:rFonts w:ascii="Times New Roman" w:hAnsi="Times New Roman" w:cs="Times New Roman"/>
          <w:sz w:val="24"/>
          <w:szCs w:val="24"/>
        </w:rPr>
        <w:t xml:space="preserve"> Детские подвижные игры. Москва      «Просвещение» 1988</w:t>
      </w:r>
    </w:p>
    <w:p w:rsidR="00CF56E4" w:rsidRPr="00CF56E4" w:rsidRDefault="00CF56E4" w:rsidP="00CF56E4">
      <w:pPr>
        <w:spacing w:before="96" w:after="192"/>
        <w:ind w:left="840" w:hanging="240"/>
        <w:rPr>
          <w:rFonts w:ascii="Times New Roman" w:hAnsi="Times New Roman" w:cs="Times New Roman"/>
          <w:sz w:val="24"/>
          <w:szCs w:val="24"/>
        </w:rPr>
      </w:pPr>
      <w:r w:rsidRPr="00CF56E4">
        <w:rPr>
          <w:rFonts w:ascii="Times New Roman" w:hAnsi="Times New Roman" w:cs="Times New Roman"/>
          <w:sz w:val="24"/>
          <w:szCs w:val="24"/>
        </w:rPr>
        <w:t xml:space="preserve">4.В. И. Лях. А.А. </w:t>
      </w:r>
      <w:proofErr w:type="spellStart"/>
      <w:r w:rsidRPr="00CF56E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CF56E4">
        <w:rPr>
          <w:rFonts w:ascii="Times New Roman" w:hAnsi="Times New Roman" w:cs="Times New Roman"/>
          <w:sz w:val="24"/>
          <w:szCs w:val="24"/>
        </w:rPr>
        <w:t xml:space="preserve"> Комплексная программа физического воспитания 1 – 11 классы. Москва «Просвещение» 2006</w:t>
      </w:r>
    </w:p>
    <w:p w:rsidR="00CF56E4" w:rsidRPr="00CF56E4" w:rsidRDefault="00CF56E4" w:rsidP="00CF56E4">
      <w:pPr>
        <w:spacing w:before="96" w:after="192"/>
        <w:ind w:left="840" w:hanging="240"/>
        <w:rPr>
          <w:rFonts w:ascii="Times New Roman" w:hAnsi="Times New Roman" w:cs="Times New Roman"/>
          <w:sz w:val="24"/>
          <w:szCs w:val="24"/>
        </w:rPr>
      </w:pPr>
      <w:r w:rsidRPr="00CF56E4">
        <w:rPr>
          <w:rFonts w:ascii="Times New Roman" w:hAnsi="Times New Roman" w:cs="Times New Roman"/>
          <w:sz w:val="24"/>
          <w:szCs w:val="24"/>
        </w:rPr>
        <w:t>5.  Вавилова Е.Н. Укрепляйте здоровье детей М. 2000г</w:t>
      </w:r>
    </w:p>
    <w:p w:rsidR="00CF56E4" w:rsidRPr="00CF56E4" w:rsidRDefault="00CF56E4" w:rsidP="00CF56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56E4">
        <w:rPr>
          <w:rFonts w:ascii="Times New Roman" w:hAnsi="Times New Roman" w:cs="Times New Roman"/>
          <w:sz w:val="24"/>
          <w:szCs w:val="24"/>
        </w:rPr>
        <w:t>7. Журналы «Педсовет»</w:t>
      </w:r>
      <w:proofErr w:type="gramStart"/>
      <w:r w:rsidRPr="00CF56E4">
        <w:rPr>
          <w:rFonts w:ascii="Times New Roman" w:hAnsi="Times New Roman" w:cs="Times New Roman"/>
          <w:sz w:val="24"/>
          <w:szCs w:val="24"/>
        </w:rPr>
        <w:t>,»</w:t>
      </w:r>
      <w:proofErr w:type="spellStart"/>
      <w:proofErr w:type="gramEnd"/>
      <w:r w:rsidRPr="00CF56E4">
        <w:rPr>
          <w:rFonts w:ascii="Times New Roman" w:hAnsi="Times New Roman" w:cs="Times New Roman"/>
          <w:sz w:val="24"/>
          <w:szCs w:val="24"/>
        </w:rPr>
        <w:t>Педтв</w:t>
      </w:r>
      <w:r w:rsidRPr="00CF56E4">
        <w:rPr>
          <w:rFonts w:ascii="Times New Roman" w:hAnsi="Times New Roman"/>
          <w:sz w:val="24"/>
          <w:szCs w:val="24"/>
        </w:rPr>
        <w:t>орчество</w:t>
      </w:r>
      <w:proofErr w:type="spellEnd"/>
    </w:p>
    <w:sectPr w:rsidR="00CF56E4" w:rsidRPr="00CF56E4" w:rsidSect="00140F33">
      <w:footerReference w:type="default" r:id="rId7"/>
      <w:pgSz w:w="12240" w:h="15840"/>
      <w:pgMar w:top="567" w:right="851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1E" w:rsidRDefault="00220D1E" w:rsidP="005F52FA">
      <w:pPr>
        <w:spacing w:after="0" w:line="240" w:lineRule="auto"/>
      </w:pPr>
      <w:r>
        <w:separator/>
      </w:r>
    </w:p>
  </w:endnote>
  <w:endnote w:type="continuationSeparator" w:id="0">
    <w:p w:rsidR="00220D1E" w:rsidRDefault="00220D1E" w:rsidP="005F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864"/>
      <w:docPartObj>
        <w:docPartGallery w:val="Page Numbers (Bottom of Page)"/>
        <w:docPartUnique/>
      </w:docPartObj>
    </w:sdtPr>
    <w:sdtContent>
      <w:p w:rsidR="00220D1E" w:rsidRDefault="007E64A9">
        <w:pPr>
          <w:pStyle w:val="a9"/>
          <w:jc w:val="right"/>
        </w:pPr>
        <w:fldSimple w:instr=" PAGE   \* MERGEFORMAT ">
          <w:r w:rsidR="00132DCE">
            <w:rPr>
              <w:noProof/>
            </w:rPr>
            <w:t>1</w:t>
          </w:r>
        </w:fldSimple>
      </w:p>
    </w:sdtContent>
  </w:sdt>
  <w:p w:rsidR="00220D1E" w:rsidRDefault="00220D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1E" w:rsidRDefault="00220D1E" w:rsidP="005F52FA">
      <w:pPr>
        <w:spacing w:after="0" w:line="240" w:lineRule="auto"/>
      </w:pPr>
      <w:r>
        <w:separator/>
      </w:r>
    </w:p>
  </w:footnote>
  <w:footnote w:type="continuationSeparator" w:id="0">
    <w:p w:rsidR="00220D1E" w:rsidRDefault="00220D1E" w:rsidP="005F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6C"/>
    <w:multiLevelType w:val="singleLevel"/>
    <w:tmpl w:val="0000006C"/>
    <w:name w:val="WW8Num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67A2ABF"/>
    <w:multiLevelType w:val="multilevel"/>
    <w:tmpl w:val="5740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35294D"/>
    <w:multiLevelType w:val="multilevel"/>
    <w:tmpl w:val="168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50FFA"/>
    <w:multiLevelType w:val="multilevel"/>
    <w:tmpl w:val="290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3D06"/>
    <w:multiLevelType w:val="multilevel"/>
    <w:tmpl w:val="8B8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1"/>
  </w:num>
  <w:num w:numId="3">
    <w:abstractNumId w:val="29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19"/>
  </w:num>
  <w:num w:numId="9">
    <w:abstractNumId w:val="21"/>
  </w:num>
  <w:num w:numId="10">
    <w:abstractNumId w:val="22"/>
  </w:num>
  <w:num w:numId="11">
    <w:abstractNumId w:val="23"/>
  </w:num>
  <w:num w:numId="12">
    <w:abstractNumId w:val="4"/>
  </w:num>
  <w:num w:numId="13">
    <w:abstractNumId w:val="9"/>
  </w:num>
  <w:num w:numId="14">
    <w:abstractNumId w:val="13"/>
  </w:num>
  <w:num w:numId="15">
    <w:abstractNumId w:val="18"/>
  </w:num>
  <w:num w:numId="16">
    <w:abstractNumId w:val="20"/>
  </w:num>
  <w:num w:numId="17">
    <w:abstractNumId w:val="24"/>
  </w:num>
  <w:num w:numId="18">
    <w:abstractNumId w:val="26"/>
  </w:num>
  <w:num w:numId="19">
    <w:abstractNumId w:val="27"/>
  </w:num>
  <w:num w:numId="20">
    <w:abstractNumId w:val="25"/>
  </w:num>
  <w:num w:numId="21">
    <w:abstractNumId w:val="2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FA"/>
    <w:rsid w:val="0009502A"/>
    <w:rsid w:val="00132DCE"/>
    <w:rsid w:val="00140F33"/>
    <w:rsid w:val="00220D1E"/>
    <w:rsid w:val="003370B3"/>
    <w:rsid w:val="0040451A"/>
    <w:rsid w:val="004D7E3C"/>
    <w:rsid w:val="005140FC"/>
    <w:rsid w:val="0052780A"/>
    <w:rsid w:val="00555288"/>
    <w:rsid w:val="00571B34"/>
    <w:rsid w:val="005F52FA"/>
    <w:rsid w:val="00717A58"/>
    <w:rsid w:val="007A58E1"/>
    <w:rsid w:val="007E64A9"/>
    <w:rsid w:val="008672AE"/>
    <w:rsid w:val="008E6BDD"/>
    <w:rsid w:val="009206AB"/>
    <w:rsid w:val="00922A8D"/>
    <w:rsid w:val="00936E5D"/>
    <w:rsid w:val="0099036B"/>
    <w:rsid w:val="009C6654"/>
    <w:rsid w:val="00A3061F"/>
    <w:rsid w:val="00AA3B3C"/>
    <w:rsid w:val="00AC1D77"/>
    <w:rsid w:val="00AC66F9"/>
    <w:rsid w:val="00AF789D"/>
    <w:rsid w:val="00B4551A"/>
    <w:rsid w:val="00CF56E4"/>
    <w:rsid w:val="00D2174D"/>
    <w:rsid w:val="00D6711C"/>
    <w:rsid w:val="00D719CF"/>
    <w:rsid w:val="00D9380D"/>
    <w:rsid w:val="00FB7AF8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FA"/>
    <w:pPr>
      <w:spacing w:before="0" w:after="200" w:line="276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22A8D"/>
    <w:pPr>
      <w:keepNext/>
      <w:numPr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FA"/>
    <w:pPr>
      <w:suppressAutoHyphens/>
      <w:spacing w:before="0" w:line="240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5F52FA"/>
    <w:pPr>
      <w:ind w:left="720"/>
    </w:pPr>
  </w:style>
  <w:style w:type="paragraph" w:styleId="a5">
    <w:name w:val="Body Text Indent"/>
    <w:basedOn w:val="a"/>
    <w:link w:val="a6"/>
    <w:rsid w:val="005F52FA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F52FA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5F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2FA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5F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2FA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qFormat/>
    <w:rsid w:val="00936E5D"/>
    <w:rPr>
      <w:b/>
      <w:bCs/>
    </w:rPr>
  </w:style>
  <w:style w:type="character" w:customStyle="1" w:styleId="fontstyle47">
    <w:name w:val="fontstyle47"/>
    <w:basedOn w:val="a0"/>
    <w:rsid w:val="00936E5D"/>
  </w:style>
  <w:style w:type="character" w:customStyle="1" w:styleId="fontstyle42">
    <w:name w:val="fontstyle42"/>
    <w:basedOn w:val="a0"/>
    <w:rsid w:val="00936E5D"/>
  </w:style>
  <w:style w:type="paragraph" w:customStyle="1" w:styleId="style19">
    <w:name w:val="style19"/>
    <w:basedOn w:val="a"/>
    <w:rsid w:val="00936E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rsid w:val="00936E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936E5D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d">
    <w:name w:val="Заголовок"/>
    <w:basedOn w:val="a"/>
    <w:next w:val="ae"/>
    <w:rsid w:val="00936E5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zh-CN" w:bidi="hi-IN"/>
    </w:rPr>
  </w:style>
  <w:style w:type="paragraph" w:styleId="ae">
    <w:name w:val="Body Text"/>
    <w:basedOn w:val="a"/>
    <w:link w:val="af"/>
    <w:rsid w:val="00936E5D"/>
    <w:pPr>
      <w:suppressAutoHyphens/>
      <w:spacing w:after="120"/>
    </w:pPr>
    <w:rPr>
      <w:rFonts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936E5D"/>
    <w:rPr>
      <w:rFonts w:ascii="Calibri" w:eastAsia="Calibri" w:hAnsi="Calibri" w:cs="Times New Roman"/>
      <w:lang w:eastAsia="zh-CN"/>
    </w:rPr>
  </w:style>
  <w:style w:type="paragraph" w:customStyle="1" w:styleId="af0">
    <w:name w:val="Содержимое таблицы"/>
    <w:basedOn w:val="a"/>
    <w:rsid w:val="00936E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922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+"/>
    <w:basedOn w:val="a"/>
    <w:rsid w:val="00922A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C1D77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ЛЕХА</cp:lastModifiedBy>
  <cp:revision>14</cp:revision>
  <cp:lastPrinted>2015-04-12T14:49:00Z</cp:lastPrinted>
  <dcterms:created xsi:type="dcterms:W3CDTF">2014-08-31T15:51:00Z</dcterms:created>
  <dcterms:modified xsi:type="dcterms:W3CDTF">2015-07-30T22:00:00Z</dcterms:modified>
</cp:coreProperties>
</file>