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40" w:rsidRPr="00235AD4" w:rsidRDefault="00235AD4" w:rsidP="00451B40">
      <w:pPr>
        <w:jc w:val="center"/>
        <w:rPr>
          <w:b/>
          <w:kern w:val="24"/>
          <w:sz w:val="32"/>
          <w:szCs w:val="32"/>
        </w:rPr>
      </w:pPr>
      <w:r w:rsidRPr="00235AD4">
        <w:rPr>
          <w:b/>
          <w:kern w:val="24"/>
          <w:sz w:val="32"/>
          <w:szCs w:val="32"/>
        </w:rPr>
        <w:t>Рабочая</w:t>
      </w:r>
      <w:r w:rsidR="00451B40" w:rsidRPr="00235AD4">
        <w:rPr>
          <w:b/>
          <w:kern w:val="24"/>
          <w:sz w:val="32"/>
          <w:szCs w:val="32"/>
        </w:rPr>
        <w:t xml:space="preserve"> программа к учебнику И.Н. Пономарёвой, О.А. Корниловой, Н.М. Черновой</w:t>
      </w:r>
    </w:p>
    <w:p w:rsidR="00451B40" w:rsidRDefault="00451B40" w:rsidP="00235AD4">
      <w:pPr>
        <w:jc w:val="center"/>
        <w:rPr>
          <w:b/>
          <w:i/>
          <w:iCs/>
          <w:kern w:val="24"/>
          <w:sz w:val="32"/>
          <w:szCs w:val="32"/>
        </w:rPr>
      </w:pPr>
      <w:r w:rsidRPr="00235AD4">
        <w:rPr>
          <w:b/>
          <w:kern w:val="24"/>
          <w:sz w:val="32"/>
          <w:szCs w:val="32"/>
        </w:rPr>
        <w:t>«Основы общей биологии»</w:t>
      </w:r>
      <w:r w:rsidR="00235AD4" w:rsidRPr="00235AD4">
        <w:rPr>
          <w:b/>
          <w:kern w:val="24"/>
          <w:sz w:val="32"/>
          <w:szCs w:val="32"/>
        </w:rPr>
        <w:t xml:space="preserve"> </w:t>
      </w:r>
      <w:r w:rsidRPr="00235AD4">
        <w:rPr>
          <w:b/>
          <w:kern w:val="24"/>
          <w:sz w:val="32"/>
          <w:szCs w:val="32"/>
        </w:rPr>
        <w:t>9 класс</w:t>
      </w:r>
      <w:r w:rsidR="00235AD4">
        <w:rPr>
          <w:b/>
          <w:kern w:val="24"/>
          <w:sz w:val="32"/>
          <w:szCs w:val="32"/>
        </w:rPr>
        <w:t>.</w:t>
      </w:r>
      <w:r w:rsidRPr="00235AD4">
        <w:rPr>
          <w:b/>
          <w:i/>
          <w:iCs/>
          <w:kern w:val="24"/>
          <w:sz w:val="32"/>
          <w:szCs w:val="32"/>
        </w:rPr>
        <w:t xml:space="preserve"> (68</w:t>
      </w:r>
      <w:r w:rsidR="00006DA1">
        <w:rPr>
          <w:b/>
          <w:i/>
          <w:iCs/>
          <w:kern w:val="24"/>
          <w:sz w:val="32"/>
          <w:szCs w:val="32"/>
        </w:rPr>
        <w:t xml:space="preserve"> </w:t>
      </w:r>
      <w:r w:rsidRPr="00235AD4">
        <w:rPr>
          <w:b/>
          <w:i/>
          <w:iCs/>
          <w:kern w:val="24"/>
          <w:sz w:val="32"/>
          <w:szCs w:val="32"/>
        </w:rPr>
        <w:t>часов, 2 часа в неделю)</w:t>
      </w:r>
      <w:r w:rsidR="00235AD4">
        <w:rPr>
          <w:b/>
          <w:i/>
          <w:iCs/>
          <w:kern w:val="24"/>
          <w:sz w:val="32"/>
          <w:szCs w:val="32"/>
        </w:rPr>
        <w:t>.</w:t>
      </w:r>
    </w:p>
    <w:p w:rsidR="00235AD4" w:rsidRPr="00235AD4" w:rsidRDefault="00235AD4" w:rsidP="00235AD4">
      <w:pPr>
        <w:jc w:val="center"/>
        <w:rPr>
          <w:iCs/>
          <w:kern w:val="24"/>
          <w:sz w:val="28"/>
          <w:szCs w:val="28"/>
        </w:rPr>
      </w:pPr>
    </w:p>
    <w:p w:rsidR="00235AD4" w:rsidRPr="00235AD4" w:rsidRDefault="00235AD4" w:rsidP="00235AD4">
      <w:pPr>
        <w:jc w:val="center"/>
        <w:rPr>
          <w:kern w:val="24"/>
          <w:sz w:val="28"/>
          <w:szCs w:val="28"/>
          <w:u w:val="single"/>
        </w:rPr>
      </w:pPr>
      <w:r w:rsidRPr="00235AD4">
        <w:rPr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</w:t>
      </w:r>
      <w:r w:rsidRPr="00235AD4">
        <w:rPr>
          <w:iCs/>
          <w:kern w:val="24"/>
          <w:sz w:val="28"/>
          <w:szCs w:val="28"/>
          <w:u w:val="single"/>
        </w:rPr>
        <w:t>Составитель: Чибисова В.Е. учитель биологии.</w:t>
      </w:r>
    </w:p>
    <w:p w:rsidR="00235AD4" w:rsidRDefault="00235AD4" w:rsidP="00451B40">
      <w:pPr>
        <w:jc w:val="center"/>
        <w:rPr>
          <w:b/>
          <w:kern w:val="24"/>
          <w:sz w:val="28"/>
          <w:szCs w:val="28"/>
        </w:rPr>
      </w:pPr>
    </w:p>
    <w:p w:rsidR="00451B40" w:rsidRPr="00D825B5" w:rsidRDefault="00451B40" w:rsidP="00451B40">
      <w:pPr>
        <w:jc w:val="center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Пояснительная записка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Изучение курса «Основы общей биологии» проводит</w:t>
      </w:r>
      <w:r w:rsidRPr="00D825B5">
        <w:rPr>
          <w:kern w:val="24"/>
          <w:sz w:val="28"/>
          <w:szCs w:val="28"/>
        </w:rPr>
        <w:softHyphen/>
        <w:t>ся в течение одного учебного года в 9 классе. Это обусловле</w:t>
      </w:r>
      <w:r w:rsidRPr="00D825B5">
        <w:rPr>
          <w:kern w:val="24"/>
          <w:sz w:val="28"/>
          <w:szCs w:val="28"/>
        </w:rPr>
        <w:softHyphen/>
        <w:t>но тем, что для достижения базового уровня биологического образования необходимо добиться определенной завершен</w:t>
      </w:r>
      <w:r w:rsidRPr="00D825B5">
        <w:rPr>
          <w:kern w:val="24"/>
          <w:sz w:val="28"/>
          <w:szCs w:val="28"/>
        </w:rPr>
        <w:softHyphen/>
        <w:t>ности знаний об условиях жизни, о разнообразии биосистем, закономерностях живой природы и о зависимостях в ее про</w:t>
      </w:r>
      <w:r w:rsidRPr="00D825B5">
        <w:rPr>
          <w:kern w:val="24"/>
          <w:sz w:val="28"/>
          <w:szCs w:val="28"/>
        </w:rPr>
        <w:softHyphen/>
        <w:t>цессах и явлениях. Хотя в содержание курса включены осно</w:t>
      </w:r>
      <w:r w:rsidRPr="00D825B5">
        <w:rPr>
          <w:kern w:val="24"/>
          <w:sz w:val="28"/>
          <w:szCs w:val="28"/>
        </w:rPr>
        <w:softHyphen/>
        <w:t xml:space="preserve">вы различных </w:t>
      </w:r>
      <w:proofErr w:type="gramStart"/>
      <w:r w:rsidRPr="00D825B5">
        <w:rPr>
          <w:kern w:val="24"/>
          <w:sz w:val="28"/>
          <w:szCs w:val="28"/>
        </w:rPr>
        <w:t>областей</w:t>
      </w:r>
      <w:proofErr w:type="gramEnd"/>
      <w:r w:rsidRPr="00D825B5">
        <w:rPr>
          <w:kern w:val="24"/>
          <w:sz w:val="28"/>
          <w:szCs w:val="28"/>
        </w:rPr>
        <w:t xml:space="preserve"> биологии, его отличает целостность, поскольку главной идеей является выделение закономерно</w:t>
      </w:r>
      <w:r w:rsidRPr="00D825B5">
        <w:rPr>
          <w:kern w:val="24"/>
          <w:sz w:val="28"/>
          <w:szCs w:val="28"/>
        </w:rPr>
        <w:softHyphen/>
        <w:t>стей исторического развития и разнообразия жизни на Зем</w:t>
      </w:r>
      <w:r w:rsidRPr="00D825B5">
        <w:rPr>
          <w:kern w:val="24"/>
          <w:sz w:val="28"/>
          <w:szCs w:val="28"/>
        </w:rPr>
        <w:softHyphen/>
        <w:t>ле, взаимозависимостей этих явлений и роли их в культуре человечества.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Содержание программы отражает состояние науки и ее вклад в решение современных проблем общества.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Учитывая, что проблема экологического образования приобрела в наши дни первостепенное значение, в программе данного курса существенное место занимает тема «Основы эко</w:t>
      </w:r>
      <w:r w:rsidRPr="00D825B5">
        <w:rPr>
          <w:kern w:val="24"/>
          <w:sz w:val="28"/>
          <w:szCs w:val="28"/>
        </w:rPr>
        <w:softHyphen/>
        <w:t>логии»</w:t>
      </w:r>
      <w:proofErr w:type="gramStart"/>
      <w:r w:rsidRPr="00D825B5">
        <w:rPr>
          <w:kern w:val="24"/>
          <w:sz w:val="28"/>
          <w:szCs w:val="28"/>
        </w:rPr>
        <w:t xml:space="preserve"> ,</w:t>
      </w:r>
      <w:proofErr w:type="gramEnd"/>
      <w:r w:rsidRPr="00D825B5">
        <w:rPr>
          <w:kern w:val="24"/>
          <w:sz w:val="28"/>
          <w:szCs w:val="28"/>
        </w:rPr>
        <w:t xml:space="preserve"> экологический аспект введен и в другие разделы курса.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 Значительное место в курсе «Основы общей биологии» отведено лабораторным работам и экскурсиям, которые позво</w:t>
      </w:r>
      <w:r w:rsidRPr="00D825B5">
        <w:rPr>
          <w:kern w:val="24"/>
          <w:sz w:val="28"/>
          <w:szCs w:val="28"/>
        </w:rPr>
        <w:softHyphen/>
        <w:t>ляют подкрепить теорию наблюдениями и выполнением про</w:t>
      </w:r>
      <w:r w:rsidRPr="00D825B5">
        <w:rPr>
          <w:kern w:val="24"/>
          <w:sz w:val="28"/>
          <w:szCs w:val="28"/>
        </w:rPr>
        <w:softHyphen/>
        <w:t>стейших исследований свойств живой природы и состояния окружающей среды. В программе лабораторные работы и экс</w:t>
      </w:r>
      <w:r w:rsidRPr="00D825B5">
        <w:rPr>
          <w:kern w:val="24"/>
          <w:sz w:val="28"/>
          <w:szCs w:val="28"/>
        </w:rPr>
        <w:softHyphen/>
        <w:t>курсии, отмеченные светлым курсивом, учитель выбирает по своему усмотрению и проводит исходя из возможностей шко</w:t>
      </w:r>
      <w:r w:rsidRPr="00D825B5">
        <w:rPr>
          <w:kern w:val="24"/>
          <w:sz w:val="28"/>
          <w:szCs w:val="28"/>
        </w:rPr>
        <w:softHyphen/>
        <w:t>лы и особенностей местных условий.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Учителя, опираясь на свой творческий опыт, могут ши</w:t>
      </w:r>
      <w:r w:rsidRPr="00D825B5">
        <w:rPr>
          <w:kern w:val="24"/>
          <w:sz w:val="28"/>
          <w:szCs w:val="28"/>
        </w:rPr>
        <w:softHyphen/>
        <w:t>роко использовать в этом курсе уроки-семинары, уроки-зачеты, уроки-лекции, уроки-конференции, уроки ролевой (или дело</w:t>
      </w:r>
      <w:r w:rsidRPr="00D825B5">
        <w:rPr>
          <w:kern w:val="24"/>
          <w:sz w:val="28"/>
          <w:szCs w:val="28"/>
        </w:rPr>
        <w:softHyphen/>
        <w:t>вой) игры и др.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Распределение времени на изучение тем указано ориен</w:t>
      </w:r>
      <w:r w:rsidRPr="00D825B5">
        <w:rPr>
          <w:kern w:val="24"/>
          <w:sz w:val="28"/>
          <w:szCs w:val="28"/>
        </w:rPr>
        <w:softHyphen/>
        <w:t>тировочно, оно может быть изменено по желанию учителя в зависимости от подготовленности учащихся.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Нормативные документы, обеспечивающие реализацию программы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1.Закон РФ от 10 июля 1992 года №3266-1 (ред. от 02.02.2011) "Об образовании".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2.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3.Санитарно-эпидемиологические правила и нормативы </w:t>
      </w:r>
      <w:proofErr w:type="spellStart"/>
      <w:r w:rsidRPr="00D825B5">
        <w:rPr>
          <w:kern w:val="24"/>
          <w:sz w:val="28"/>
          <w:szCs w:val="28"/>
        </w:rPr>
        <w:t>СанПиН</w:t>
      </w:r>
      <w:proofErr w:type="spellEnd"/>
      <w:r w:rsidRPr="00D825B5">
        <w:rPr>
          <w:kern w:val="24"/>
          <w:sz w:val="28"/>
          <w:szCs w:val="28"/>
        </w:rPr>
        <w:t xml:space="preserve">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4.Федеральный базисный учебный план для общеобразовательных учреждений РФ (Приказ МО РФ ОТ 09.03.2004 № 1312).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5.Федеральный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lastRenderedPageBreak/>
        <w:t>6.Федеральный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7.Примерные программы по биологии, разработанные в соответствии с государственными образовательными стандартами 2004 г.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8.Областной закон «Об образовании в Челябинской области».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9.И.Н. Пономарева, Т.С. Сухова. Природоведение. Биология. Экология: 5-11 классы: программы. – М.: </w:t>
      </w:r>
      <w:proofErr w:type="spellStart"/>
      <w:r w:rsidRPr="00D825B5">
        <w:rPr>
          <w:kern w:val="24"/>
          <w:sz w:val="28"/>
          <w:szCs w:val="28"/>
        </w:rPr>
        <w:t>Вентана-граф</w:t>
      </w:r>
      <w:proofErr w:type="spellEnd"/>
      <w:r w:rsidRPr="00D825B5">
        <w:rPr>
          <w:kern w:val="24"/>
          <w:sz w:val="28"/>
          <w:szCs w:val="28"/>
        </w:rPr>
        <w:t>, 2010.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Сведения о программе.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Рабочаяпрограммапобиологиисоставленанаосновефедеральногокомпонентагосударственногообразовательногостандартаосновногообщегообразованиянабазовомуровне, утвержденного 5 марта 2004 </w:t>
      </w:r>
      <w:proofErr w:type="spellStart"/>
      <w:r w:rsidRPr="00D825B5">
        <w:rPr>
          <w:kern w:val="24"/>
          <w:sz w:val="28"/>
          <w:szCs w:val="28"/>
        </w:rPr>
        <w:t>годаприказ</w:t>
      </w:r>
      <w:proofErr w:type="spellEnd"/>
      <w:r w:rsidRPr="00D825B5">
        <w:rPr>
          <w:kern w:val="24"/>
          <w:sz w:val="28"/>
          <w:szCs w:val="28"/>
        </w:rPr>
        <w:t xml:space="preserve"> № 1089, на </w:t>
      </w:r>
      <w:proofErr w:type="spellStart"/>
      <w:proofErr w:type="gramStart"/>
      <w:r w:rsidRPr="00D825B5">
        <w:rPr>
          <w:kern w:val="24"/>
          <w:sz w:val="28"/>
          <w:szCs w:val="28"/>
        </w:rPr>
        <w:t>осно</w:t>
      </w:r>
      <w:proofErr w:type="spellEnd"/>
      <w:r w:rsidRPr="00D825B5">
        <w:rPr>
          <w:kern w:val="24"/>
          <w:sz w:val="28"/>
          <w:szCs w:val="28"/>
        </w:rPr>
        <w:t xml:space="preserve"> </w:t>
      </w:r>
      <w:proofErr w:type="spellStart"/>
      <w:r w:rsidRPr="00D825B5">
        <w:rPr>
          <w:kern w:val="24"/>
          <w:sz w:val="28"/>
          <w:szCs w:val="28"/>
        </w:rPr>
        <w:t>ве</w:t>
      </w:r>
      <w:proofErr w:type="spellEnd"/>
      <w:proofErr w:type="gramEnd"/>
      <w:r w:rsidRPr="00D825B5">
        <w:rPr>
          <w:kern w:val="24"/>
          <w:sz w:val="28"/>
          <w:szCs w:val="28"/>
        </w:rPr>
        <w:t xml:space="preserve"> примерной программы по биологии для основной школы и авторской программы И.Н. Пономаревой и др. «Животные» для 7-го класса авторов В.М. Константинова, В.С. </w:t>
      </w:r>
      <w:proofErr w:type="spellStart"/>
      <w:r w:rsidRPr="00D825B5">
        <w:rPr>
          <w:kern w:val="24"/>
          <w:sz w:val="28"/>
          <w:szCs w:val="28"/>
        </w:rPr>
        <w:t>Кучменко</w:t>
      </w:r>
      <w:proofErr w:type="spellEnd"/>
      <w:r w:rsidRPr="00D825B5">
        <w:rPr>
          <w:kern w:val="24"/>
          <w:sz w:val="28"/>
          <w:szCs w:val="28"/>
        </w:rPr>
        <w:t xml:space="preserve">, И.Н. Пономаревой // Биология в </w:t>
      </w:r>
      <w:proofErr w:type="spellStart"/>
      <w:r w:rsidRPr="00D825B5">
        <w:rPr>
          <w:kern w:val="24"/>
          <w:sz w:val="28"/>
          <w:szCs w:val="28"/>
        </w:rPr>
        <w:t>основно</w:t>
      </w:r>
      <w:proofErr w:type="spellEnd"/>
      <w:r w:rsidRPr="00D825B5">
        <w:rPr>
          <w:kern w:val="24"/>
          <w:sz w:val="28"/>
          <w:szCs w:val="28"/>
        </w:rPr>
        <w:t xml:space="preserve"> </w:t>
      </w:r>
      <w:proofErr w:type="spellStart"/>
      <w:r w:rsidRPr="00D825B5">
        <w:rPr>
          <w:kern w:val="24"/>
          <w:sz w:val="28"/>
          <w:szCs w:val="28"/>
        </w:rPr>
        <w:t>йшколе</w:t>
      </w:r>
      <w:proofErr w:type="spellEnd"/>
      <w:r w:rsidRPr="00D825B5">
        <w:rPr>
          <w:kern w:val="24"/>
          <w:sz w:val="28"/>
          <w:szCs w:val="28"/>
        </w:rPr>
        <w:t xml:space="preserve">: Программы. – М.: </w:t>
      </w:r>
      <w:proofErr w:type="spellStart"/>
      <w:r w:rsidRPr="00D825B5">
        <w:rPr>
          <w:kern w:val="24"/>
          <w:sz w:val="28"/>
          <w:szCs w:val="28"/>
        </w:rPr>
        <w:t>Вентана-Граф</w:t>
      </w:r>
      <w:proofErr w:type="spellEnd"/>
      <w:r w:rsidRPr="00D825B5">
        <w:rPr>
          <w:kern w:val="24"/>
          <w:sz w:val="28"/>
          <w:szCs w:val="28"/>
        </w:rPr>
        <w:t xml:space="preserve">, 2005. – 72 с., отражающей содержание </w:t>
      </w:r>
      <w:proofErr w:type="spellStart"/>
      <w:r w:rsidRPr="00D825B5">
        <w:rPr>
          <w:kern w:val="24"/>
          <w:sz w:val="28"/>
          <w:szCs w:val="28"/>
        </w:rPr>
        <w:t>Примернойпрограммы</w:t>
      </w:r>
      <w:proofErr w:type="spellEnd"/>
      <w:r w:rsidRPr="00D825B5">
        <w:rPr>
          <w:kern w:val="24"/>
          <w:sz w:val="28"/>
          <w:szCs w:val="28"/>
        </w:rPr>
        <w:t xml:space="preserve"> с дополнениями, не превышающими требования к уровню подготовки  </w:t>
      </w:r>
      <w:proofErr w:type="gramStart"/>
      <w:r w:rsidRPr="00D825B5">
        <w:rPr>
          <w:kern w:val="24"/>
          <w:sz w:val="28"/>
          <w:szCs w:val="28"/>
        </w:rPr>
        <w:t>обучающихся</w:t>
      </w:r>
      <w:proofErr w:type="gramEnd"/>
      <w:r w:rsidRPr="00D825B5">
        <w:rPr>
          <w:kern w:val="24"/>
          <w:sz w:val="28"/>
          <w:szCs w:val="28"/>
        </w:rPr>
        <w:t>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Обоснование выбора программы</w:t>
      </w:r>
      <w:r w:rsidR="00016B75">
        <w:rPr>
          <w:kern w:val="24"/>
          <w:sz w:val="28"/>
          <w:szCs w:val="28"/>
        </w:rPr>
        <w:t>:</w:t>
      </w:r>
    </w:p>
    <w:p w:rsidR="00451B40" w:rsidRPr="00235AD4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   Рабочая программа соответствует федеральному компоненту государственного стандарта общего образования по биологии (одобрен решением коллегии Минобразования России и Президиумом Российской академии образования от 23.12.2003 г. № 21/12, утвержден приказом Минобразования России «Об утверждении федерального компонента государственных стандартов общего, основного общего и среднего (полного) общего образования» от 05.03.2004 г. № 1089). Является логическим продолжением изучения предмета «Биология» в 6 классе </w:t>
      </w:r>
      <w:proofErr w:type="gramStart"/>
      <w:r w:rsidRPr="00D825B5">
        <w:rPr>
          <w:kern w:val="24"/>
          <w:sz w:val="28"/>
          <w:szCs w:val="28"/>
        </w:rPr>
        <w:t>;п</w:t>
      </w:r>
      <w:proofErr w:type="gramEnd"/>
      <w:r w:rsidRPr="00D825B5">
        <w:rPr>
          <w:kern w:val="24"/>
          <w:sz w:val="28"/>
          <w:szCs w:val="28"/>
        </w:rPr>
        <w:t>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обучающихся</w:t>
      </w:r>
      <w:r w:rsidR="00235AD4">
        <w:rPr>
          <w:kern w:val="24"/>
          <w:sz w:val="28"/>
          <w:szCs w:val="28"/>
        </w:rPr>
        <w:t>.</w:t>
      </w:r>
    </w:p>
    <w:p w:rsidR="00451B40" w:rsidRDefault="00451B40" w:rsidP="00016B75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rPr>
          <w:b/>
          <w:color w:val="00000A"/>
          <w:sz w:val="28"/>
          <w:szCs w:val="28"/>
        </w:rPr>
      </w:pPr>
    </w:p>
    <w:p w:rsidR="00016B75" w:rsidRPr="00016B75" w:rsidRDefault="00016B75" w:rsidP="00016B75">
      <w:pPr>
        <w:jc w:val="center"/>
        <w:rPr>
          <w:rFonts w:eastAsia="MS Mincho"/>
          <w:b/>
          <w:i/>
          <w:sz w:val="28"/>
          <w:szCs w:val="28"/>
        </w:rPr>
      </w:pPr>
      <w:r w:rsidRPr="00016B75">
        <w:rPr>
          <w:rFonts w:eastAsia="MS Mincho"/>
          <w:b/>
          <w:i/>
          <w:sz w:val="28"/>
          <w:szCs w:val="28"/>
        </w:rPr>
        <w:t>Изучение биологии направлено на достижение</w:t>
      </w:r>
      <w:r>
        <w:rPr>
          <w:rFonts w:eastAsia="MS Mincho"/>
          <w:b/>
          <w:i/>
          <w:sz w:val="28"/>
          <w:szCs w:val="28"/>
        </w:rPr>
        <w:t xml:space="preserve"> </w:t>
      </w:r>
      <w:proofErr w:type="spellStart"/>
      <w:proofErr w:type="gramStart"/>
      <w:r w:rsidRPr="00016B75">
        <w:rPr>
          <w:rFonts w:eastAsia="MS Mincho"/>
          <w:b/>
          <w:i/>
          <w:sz w:val="28"/>
          <w:szCs w:val="28"/>
        </w:rPr>
        <w:t>c</w:t>
      </w:r>
      <w:proofErr w:type="gramEnd"/>
      <w:r w:rsidRPr="00016B75">
        <w:rPr>
          <w:rFonts w:eastAsia="MS Mincho"/>
          <w:b/>
          <w:i/>
          <w:sz w:val="28"/>
          <w:szCs w:val="28"/>
        </w:rPr>
        <w:t>ледующих</w:t>
      </w:r>
      <w:proofErr w:type="spellEnd"/>
      <w:r w:rsidRPr="00016B75">
        <w:rPr>
          <w:rFonts w:eastAsia="MS Mincho"/>
          <w:b/>
          <w:i/>
          <w:sz w:val="28"/>
          <w:szCs w:val="28"/>
        </w:rPr>
        <w:t xml:space="preserve"> целей:</w:t>
      </w:r>
    </w:p>
    <w:p w:rsidR="00016B75" w:rsidRPr="00016B75" w:rsidRDefault="00016B75" w:rsidP="00016B75">
      <w:pPr>
        <w:widowControl/>
        <w:numPr>
          <w:ilvl w:val="0"/>
          <w:numId w:val="6"/>
        </w:numPr>
        <w:autoSpaceDE/>
        <w:autoSpaceDN/>
        <w:adjustRightInd/>
        <w:rPr>
          <w:rFonts w:eastAsia="MS Mincho"/>
          <w:sz w:val="28"/>
          <w:szCs w:val="28"/>
        </w:rPr>
      </w:pPr>
      <w:r w:rsidRPr="00016B75">
        <w:rPr>
          <w:rFonts w:eastAsia="MS Mincho"/>
          <w:i/>
          <w:iCs/>
          <w:sz w:val="28"/>
          <w:szCs w:val="28"/>
        </w:rPr>
        <w:t>освоение знаний</w:t>
      </w:r>
      <w:r w:rsidRPr="00016B75">
        <w:rPr>
          <w:rFonts w:eastAsia="MS Mincho"/>
          <w:sz w:val="28"/>
          <w:szCs w:val="28"/>
        </w:rPr>
        <w:t xml:space="preserve"> о живой природе и присущих ей закономерностях</w:t>
      </w:r>
    </w:p>
    <w:p w:rsidR="00016B75" w:rsidRPr="00016B75" w:rsidRDefault="00016B75" w:rsidP="00016B75">
      <w:pPr>
        <w:widowControl/>
        <w:numPr>
          <w:ilvl w:val="0"/>
          <w:numId w:val="6"/>
        </w:numPr>
        <w:autoSpaceDE/>
        <w:autoSpaceDN/>
        <w:adjustRightInd/>
        <w:rPr>
          <w:rFonts w:eastAsia="MS Mincho"/>
          <w:sz w:val="28"/>
          <w:szCs w:val="28"/>
        </w:rPr>
      </w:pPr>
      <w:r w:rsidRPr="00016B75">
        <w:rPr>
          <w:rFonts w:eastAsia="MS Mincho"/>
          <w:i/>
          <w:iCs/>
          <w:sz w:val="28"/>
          <w:szCs w:val="28"/>
        </w:rPr>
        <w:t>овладение умениями</w:t>
      </w:r>
      <w:r w:rsidRPr="00016B75">
        <w:rPr>
          <w:rFonts w:eastAsia="MS Mincho"/>
          <w:sz w:val="28"/>
          <w:szCs w:val="28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016B75" w:rsidRPr="00016B75" w:rsidRDefault="00016B75" w:rsidP="00016B75">
      <w:pPr>
        <w:widowControl/>
        <w:numPr>
          <w:ilvl w:val="0"/>
          <w:numId w:val="6"/>
        </w:numPr>
        <w:autoSpaceDE/>
        <w:autoSpaceDN/>
        <w:adjustRightInd/>
        <w:rPr>
          <w:rFonts w:eastAsia="MS Mincho"/>
          <w:sz w:val="28"/>
          <w:szCs w:val="28"/>
        </w:rPr>
      </w:pPr>
      <w:r w:rsidRPr="00016B75">
        <w:rPr>
          <w:rFonts w:eastAsia="MS Mincho"/>
          <w:i/>
          <w:iCs/>
          <w:sz w:val="28"/>
          <w:szCs w:val="28"/>
        </w:rPr>
        <w:t>развитие познавательных интересов, интеллектуальных и творческих способностей</w:t>
      </w:r>
    </w:p>
    <w:p w:rsidR="00016B75" w:rsidRPr="00016B75" w:rsidRDefault="00016B75" w:rsidP="00016B75">
      <w:pPr>
        <w:widowControl/>
        <w:numPr>
          <w:ilvl w:val="0"/>
          <w:numId w:val="6"/>
        </w:numPr>
        <w:autoSpaceDE/>
        <w:autoSpaceDN/>
        <w:adjustRightInd/>
        <w:rPr>
          <w:rFonts w:eastAsia="MS Mincho"/>
          <w:sz w:val="28"/>
          <w:szCs w:val="28"/>
        </w:rPr>
      </w:pPr>
      <w:r w:rsidRPr="00016B75">
        <w:rPr>
          <w:rFonts w:eastAsia="MS Mincho"/>
          <w:i/>
          <w:iCs/>
          <w:sz w:val="28"/>
          <w:szCs w:val="28"/>
        </w:rPr>
        <w:t>воспитание</w:t>
      </w:r>
      <w:r w:rsidRPr="00016B75">
        <w:rPr>
          <w:rFonts w:eastAsia="MS Mincho"/>
          <w:sz w:val="28"/>
          <w:szCs w:val="28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016B75" w:rsidRPr="00016B75" w:rsidRDefault="00016B75" w:rsidP="00016B75">
      <w:pPr>
        <w:widowControl/>
        <w:numPr>
          <w:ilvl w:val="0"/>
          <w:numId w:val="6"/>
        </w:numPr>
        <w:autoSpaceDE/>
        <w:autoSpaceDN/>
        <w:adjustRightInd/>
        <w:rPr>
          <w:rFonts w:eastAsia="MS Mincho"/>
          <w:sz w:val="28"/>
          <w:szCs w:val="28"/>
        </w:rPr>
      </w:pPr>
      <w:r w:rsidRPr="00016B75">
        <w:rPr>
          <w:rFonts w:eastAsia="MS Mincho"/>
          <w:sz w:val="28"/>
          <w:szCs w:val="28"/>
        </w:rPr>
        <w:t>использование приобретённых знаний и умений в повседневной жизни</w:t>
      </w:r>
      <w:r>
        <w:rPr>
          <w:rFonts w:eastAsia="MS Mincho"/>
          <w:sz w:val="28"/>
          <w:szCs w:val="28"/>
        </w:rPr>
        <w:t>.</w:t>
      </w:r>
    </w:p>
    <w:p w:rsidR="007E118E" w:rsidRDefault="007E118E" w:rsidP="00016B75">
      <w:pPr>
        <w:pStyle w:val="af6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</w:p>
    <w:p w:rsidR="00016B75" w:rsidRPr="00016B75" w:rsidRDefault="00016B75" w:rsidP="00016B75">
      <w:pPr>
        <w:pStyle w:val="af6"/>
        <w:jc w:val="center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016B75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lastRenderedPageBreak/>
        <w:t>Задачи раздела «Основы общей биология» (</w:t>
      </w:r>
      <w:r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9 класс</w:t>
      </w:r>
      <w:r w:rsidRPr="00016B75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)</w:t>
      </w:r>
      <w:r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.</w:t>
      </w:r>
    </w:p>
    <w:p w:rsidR="00016B75" w:rsidRPr="00016B75" w:rsidRDefault="00016B75" w:rsidP="00016B75">
      <w:pPr>
        <w:pStyle w:val="af6"/>
        <w:jc w:val="center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Обучения: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16B75">
        <w:rPr>
          <w:rFonts w:ascii="Times New Roman" w:eastAsia="MS Mincho" w:hAnsi="Times New Roman" w:cs="Times New Roman"/>
          <w:sz w:val="28"/>
          <w:szCs w:val="28"/>
        </w:rPr>
        <w:t>создать условия для формирования у учащихся предметной и учебно-исс</w:t>
      </w:r>
      <w:r>
        <w:rPr>
          <w:rFonts w:ascii="Times New Roman" w:eastAsia="MS Mincho" w:hAnsi="Times New Roman" w:cs="Times New Roman"/>
          <w:sz w:val="28"/>
          <w:szCs w:val="28"/>
        </w:rPr>
        <w:t>ледовательской  компетентностей;</w:t>
      </w:r>
    </w:p>
    <w:p w:rsidR="00016B75" w:rsidRPr="00016B75" w:rsidRDefault="00016B75" w:rsidP="00016B75">
      <w:pPr>
        <w:pStyle w:val="af6"/>
        <w:ind w:left="14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>обеспечить усвоение учащимися знаний по общей биологии в соответствии со стандартом биологического образования через систему  уроков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16B75" w:rsidRPr="00016B75" w:rsidRDefault="00016B75" w:rsidP="00016B75">
      <w:pPr>
        <w:pStyle w:val="af6"/>
        <w:ind w:left="14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>добиться понимания школьниками практической значимости биологических знаний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16B75" w:rsidRPr="00016B75" w:rsidRDefault="00016B75" w:rsidP="00016B75">
      <w:pPr>
        <w:pStyle w:val="af6"/>
        <w:ind w:left="14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продолжить формирование у школьников </w:t>
      </w:r>
      <w:proofErr w:type="spellStart"/>
      <w:r w:rsidRPr="00016B75">
        <w:rPr>
          <w:rFonts w:ascii="Times New Roman" w:eastAsia="MS Mincho" w:hAnsi="Times New Roman" w:cs="Times New Roman"/>
          <w:sz w:val="28"/>
          <w:szCs w:val="28"/>
        </w:rPr>
        <w:t>общеучебных</w:t>
      </w:r>
      <w:proofErr w:type="spellEnd"/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умений: </w:t>
      </w:r>
    </w:p>
    <w:p w:rsidR="00016B75" w:rsidRPr="00016B75" w:rsidRDefault="00016B75" w:rsidP="00016B75">
      <w:pPr>
        <w:pStyle w:val="af6"/>
        <w:ind w:left="14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конспектировать письменный текст и речь </w:t>
      </w:r>
      <w:proofErr w:type="gramStart"/>
      <w:r w:rsidRPr="00016B75">
        <w:rPr>
          <w:rFonts w:ascii="Times New Roman" w:eastAsia="MS Mincho" w:hAnsi="Times New Roman" w:cs="Times New Roman"/>
          <w:sz w:val="28"/>
          <w:szCs w:val="28"/>
        </w:rPr>
        <w:t>выступающего</w:t>
      </w:r>
      <w:proofErr w:type="gramEnd"/>
      <w:r w:rsidRPr="00016B75">
        <w:rPr>
          <w:rFonts w:ascii="Times New Roman" w:eastAsia="MS Mincho" w:hAnsi="Times New Roman" w:cs="Times New Roman"/>
          <w:sz w:val="28"/>
          <w:szCs w:val="28"/>
        </w:rPr>
        <w:t>, точно излагать свои мысли пр</w:t>
      </w:r>
      <w:r>
        <w:rPr>
          <w:rFonts w:ascii="Times New Roman" w:eastAsia="MS Mincho" w:hAnsi="Times New Roman" w:cs="Times New Roman"/>
          <w:sz w:val="28"/>
          <w:szCs w:val="28"/>
        </w:rPr>
        <w:t>и письме - через систему заданий;</w:t>
      </w:r>
    </w:p>
    <w:p w:rsidR="00016B75" w:rsidRPr="00016B75" w:rsidRDefault="00016B75" w:rsidP="00016B75">
      <w:pPr>
        <w:pStyle w:val="af6"/>
        <w:ind w:left="14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>выдвигать гипотезы, ставить цели, выбирать методы и средства их достижения, анализировать, обобщать и делать выводы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16B75">
        <w:rPr>
          <w:rFonts w:ascii="Times New Roman" w:eastAsia="MS Mincho" w:hAnsi="Times New Roman" w:cs="Times New Roman"/>
          <w:sz w:val="28"/>
          <w:szCs w:val="28"/>
        </w:rPr>
        <w:t>- через лабораторные работы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 xml:space="preserve">Развития: </w:t>
      </w: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создать условия для развития у школьников </w:t>
      </w:r>
      <w:r w:rsidRPr="00016B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интеллектуальной, </w:t>
      </w: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                   эмоциональной, мотивационной и волевой сферы: </w:t>
      </w: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                   особое внимание обратить на развитие у девятиклассников </w:t>
      </w: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                   моторной памяти, критического мышления,</w:t>
      </w: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                   продолжить развивать у учеников уверенность в себе,  </w:t>
      </w:r>
    </w:p>
    <w:p w:rsidR="00016B75" w:rsidRPr="00016B75" w:rsidRDefault="00016B75" w:rsidP="00016B75">
      <w:pPr>
        <w:pStyle w:val="af6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                   закрепить умение  достигать поставленной цели.</w:t>
      </w:r>
    </w:p>
    <w:p w:rsidR="00016B75" w:rsidRDefault="00016B75" w:rsidP="00016B75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16B75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Воспитания:</w:t>
      </w: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способствовать воспитан</w:t>
      </w:r>
      <w:r>
        <w:rPr>
          <w:rFonts w:ascii="Times New Roman" w:eastAsia="MS Mincho" w:hAnsi="Times New Roman" w:cs="Times New Roman"/>
          <w:sz w:val="28"/>
          <w:szCs w:val="28"/>
        </w:rPr>
        <w:t>ию совершенствующихся социально-</w:t>
      </w: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успешных личностей с </w:t>
      </w:r>
      <w:proofErr w:type="gramStart"/>
      <w:r w:rsidRPr="00016B75">
        <w:rPr>
          <w:rFonts w:ascii="Times New Roman" w:eastAsia="MS Mincho" w:hAnsi="Times New Roman" w:cs="Times New Roman"/>
          <w:sz w:val="28"/>
          <w:szCs w:val="28"/>
        </w:rPr>
        <w:t>положительной</w:t>
      </w:r>
      <w:proofErr w:type="gramEnd"/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016B75" w:rsidRPr="00016B75" w:rsidRDefault="00016B75" w:rsidP="00016B75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</w:t>
      </w:r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«Я - концепцией», </w:t>
      </w:r>
    </w:p>
    <w:p w:rsidR="00016B75" w:rsidRPr="00016B75" w:rsidRDefault="00016B75" w:rsidP="00016B75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proofErr w:type="gramStart"/>
      <w:r w:rsidRPr="00016B75">
        <w:rPr>
          <w:rFonts w:ascii="Times New Roman" w:eastAsia="MS Mincho" w:hAnsi="Times New Roman" w:cs="Times New Roman"/>
          <w:sz w:val="28"/>
          <w:szCs w:val="28"/>
        </w:rPr>
        <w:t xml:space="preserve">продолжить нравственное воспитание учащихся и развитие  коммуникативной  компетентности (умения жить в </w:t>
      </w:r>
      <w:proofErr w:type="gramEnd"/>
    </w:p>
    <w:p w:rsidR="00016B75" w:rsidRPr="00016B75" w:rsidRDefault="00016B75" w:rsidP="00016B75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</w:t>
      </w:r>
      <w:proofErr w:type="gramStart"/>
      <w:r w:rsidRPr="00016B75">
        <w:rPr>
          <w:rFonts w:ascii="Times New Roman" w:eastAsia="MS Mincho" w:hAnsi="Times New Roman" w:cs="Times New Roman"/>
          <w:sz w:val="28"/>
          <w:szCs w:val="28"/>
        </w:rPr>
        <w:t>обществе</w:t>
      </w:r>
      <w:proofErr w:type="gramEnd"/>
      <w:r w:rsidRPr="00016B75">
        <w:rPr>
          <w:rFonts w:ascii="Times New Roman" w:eastAsia="MS Mincho" w:hAnsi="Times New Roman" w:cs="Times New Roman"/>
          <w:sz w:val="28"/>
          <w:szCs w:val="28"/>
        </w:rPr>
        <w:t>: общаться, сотрудничать и уважать окружающих)</w:t>
      </w:r>
    </w:p>
    <w:p w:rsidR="00016B75" w:rsidRPr="00016B75" w:rsidRDefault="00016B75" w:rsidP="00016B75">
      <w:pPr>
        <w:pStyle w:val="af6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16B75" w:rsidRPr="00016B75" w:rsidRDefault="00016B75" w:rsidP="00016B75">
      <w:pPr>
        <w:pStyle w:val="1"/>
        <w:jc w:val="center"/>
        <w:rPr>
          <w:rFonts w:ascii="Times New Roman" w:eastAsia="MS Mincho" w:hAnsi="Times New Roman"/>
          <w:bCs w:val="0"/>
          <w:i/>
          <w:sz w:val="28"/>
          <w:szCs w:val="28"/>
        </w:rPr>
      </w:pPr>
      <w:r w:rsidRPr="00016B75">
        <w:rPr>
          <w:rFonts w:ascii="Times New Roman" w:hAnsi="Times New Roman"/>
          <w:bCs w:val="0"/>
          <w:i/>
          <w:sz w:val="28"/>
          <w:szCs w:val="28"/>
        </w:rPr>
        <w:t xml:space="preserve">Требования к уровню подготовки </w:t>
      </w:r>
      <w:proofErr w:type="gramStart"/>
      <w:r w:rsidRPr="00016B75">
        <w:rPr>
          <w:rFonts w:ascii="Times New Roman" w:hAnsi="Times New Roman"/>
          <w:bCs w:val="0"/>
          <w:i/>
          <w:sz w:val="28"/>
          <w:szCs w:val="28"/>
        </w:rPr>
        <w:t>обучающихся</w:t>
      </w:r>
      <w:proofErr w:type="gramEnd"/>
      <w:r w:rsidRPr="00016B75">
        <w:rPr>
          <w:rFonts w:ascii="Times New Roman" w:eastAsia="MS Mincho" w:hAnsi="Times New Roman"/>
          <w:bCs w:val="0"/>
          <w:i/>
          <w:sz w:val="28"/>
          <w:szCs w:val="28"/>
        </w:rPr>
        <w:t xml:space="preserve"> </w:t>
      </w:r>
      <w:r w:rsidRPr="00016B75">
        <w:rPr>
          <w:rFonts w:ascii="Times New Roman" w:hAnsi="Times New Roman"/>
          <w:bCs w:val="0"/>
          <w:i/>
          <w:sz w:val="28"/>
          <w:szCs w:val="28"/>
        </w:rPr>
        <w:t>на ступени основного общего образования</w:t>
      </w:r>
    </w:p>
    <w:p w:rsidR="00016B75" w:rsidRPr="00016B75" w:rsidRDefault="00016B75" w:rsidP="00016B75">
      <w:pPr>
        <w:rPr>
          <w:b/>
          <w:bCs/>
          <w:sz w:val="28"/>
          <w:szCs w:val="28"/>
          <w:highlight w:val="yellow"/>
        </w:rPr>
      </w:pPr>
    </w:p>
    <w:p w:rsidR="00016B75" w:rsidRPr="00016B75" w:rsidRDefault="00016B75" w:rsidP="00016B75">
      <w:pPr>
        <w:ind w:firstLine="709"/>
        <w:rPr>
          <w:b/>
          <w:bCs/>
          <w:i/>
          <w:iCs/>
          <w:sz w:val="28"/>
          <w:szCs w:val="28"/>
        </w:rPr>
      </w:pPr>
      <w:r w:rsidRPr="00016B75">
        <w:rPr>
          <w:b/>
          <w:bCs/>
          <w:i/>
          <w:iCs/>
          <w:sz w:val="28"/>
          <w:szCs w:val="28"/>
        </w:rPr>
        <w:t>Предметно-информационная составляющая образованности: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proofErr w:type="gramStart"/>
      <w:r w:rsidRPr="00016B75">
        <w:rPr>
          <w:sz w:val="28"/>
          <w:szCs w:val="28"/>
        </w:rPr>
        <w:t xml:space="preserve">знание (понимание) признаков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16B75">
        <w:rPr>
          <w:sz w:val="28"/>
          <w:szCs w:val="28"/>
        </w:rPr>
        <w:t>агроэкосистем</w:t>
      </w:r>
      <w:proofErr w:type="spellEnd"/>
      <w:r w:rsidRPr="00016B75">
        <w:rPr>
          <w:sz w:val="28"/>
          <w:szCs w:val="28"/>
        </w:rPr>
        <w:t>; биосферы; растений, животных и грибов Среднего Урала;</w:t>
      </w:r>
      <w:proofErr w:type="gramEnd"/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proofErr w:type="gramStart"/>
      <w:r w:rsidRPr="00016B75">
        <w:rPr>
          <w:sz w:val="28"/>
          <w:szCs w:val="28"/>
        </w:rPr>
        <w:t>знание (понимание) сущности биологических процессов: обмена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превращение энергии в экосистемах;</w:t>
      </w:r>
      <w:proofErr w:type="gramEnd"/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t>знание основных данных о распространении различных видов зависимостей;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t>знание эффективных способов предупреждения различных видов зависимостей;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lastRenderedPageBreak/>
        <w:t>знание (понимание) особенностей организма человека, его строения, жизнедеятельности, высшей нервной деятельности и поведения; негативных последствия различных видов зависимостей для психофизического и социального здоровья человека; общих и специфических для Урала методов сохранения и постоянного укрепления физического здоровья; неприятие различных видов зависимостей, разрушающих здоровье;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t>знание (понимание) собственных индивидуальных особенностей, природных задатков к приобретению знаний, умений;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t>знание (понимание) специфики экологической ситуации в регионе и по месту жительства;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t>знание (понимание) основных методов осуществления природоохранительной деятельности, применяемых в мире, регионе, конкретной местности;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sz w:val="28"/>
          <w:szCs w:val="28"/>
        </w:rPr>
      </w:pPr>
      <w:r w:rsidRPr="00016B75">
        <w:rPr>
          <w:sz w:val="28"/>
          <w:szCs w:val="28"/>
        </w:rPr>
        <w:t>представление о способах сохранения и укрепления собственного здоровья;</w:t>
      </w:r>
    </w:p>
    <w:p w:rsidR="00016B75" w:rsidRPr="007E118E" w:rsidRDefault="00016B75" w:rsidP="007E118E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proofErr w:type="gramStart"/>
      <w:r w:rsidRPr="00016B75">
        <w:rPr>
          <w:sz w:val="28"/>
          <w:szCs w:val="28"/>
        </w:rPr>
        <w:t>умение объяснять</w:t>
      </w:r>
      <w:r w:rsidRPr="00016B75">
        <w:rPr>
          <w:i/>
          <w:iCs/>
          <w:sz w:val="28"/>
          <w:szCs w:val="28"/>
        </w:rPr>
        <w:t>:</w:t>
      </w:r>
      <w:r w:rsidRPr="00016B75">
        <w:rPr>
          <w:sz w:val="28"/>
          <w:szCs w:val="28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биологическое разнообразие в сохранении биосферы; необходимость защиты окружающей среды;</w:t>
      </w:r>
      <w:proofErr w:type="gramEnd"/>
      <w:r w:rsidRPr="00016B75">
        <w:rPr>
          <w:sz w:val="28"/>
          <w:szCs w:val="28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организме.</w:t>
      </w:r>
    </w:p>
    <w:p w:rsidR="00016B75" w:rsidRDefault="00016B75" w:rsidP="00016B75">
      <w:pPr>
        <w:ind w:firstLine="709"/>
        <w:rPr>
          <w:b/>
          <w:bCs/>
          <w:i/>
          <w:iCs/>
          <w:sz w:val="28"/>
          <w:szCs w:val="28"/>
        </w:rPr>
      </w:pPr>
    </w:p>
    <w:p w:rsidR="00016B75" w:rsidRPr="00016B75" w:rsidRDefault="00016B75" w:rsidP="00016B75">
      <w:pPr>
        <w:ind w:firstLine="709"/>
        <w:rPr>
          <w:b/>
          <w:bCs/>
          <w:i/>
          <w:iCs/>
          <w:sz w:val="28"/>
          <w:szCs w:val="28"/>
        </w:rPr>
      </w:pPr>
      <w:proofErr w:type="spellStart"/>
      <w:r w:rsidRPr="00016B75">
        <w:rPr>
          <w:b/>
          <w:bCs/>
          <w:i/>
          <w:iCs/>
          <w:sz w:val="28"/>
          <w:szCs w:val="28"/>
        </w:rPr>
        <w:t>Деятельностно-коммуникативная</w:t>
      </w:r>
      <w:proofErr w:type="spellEnd"/>
      <w:r w:rsidRPr="00016B75">
        <w:rPr>
          <w:b/>
          <w:bCs/>
          <w:i/>
          <w:iCs/>
          <w:sz w:val="28"/>
          <w:szCs w:val="28"/>
        </w:rPr>
        <w:t xml:space="preserve"> составляющая образованности: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proofErr w:type="gramStart"/>
      <w:r w:rsidRPr="00016B75">
        <w:rPr>
          <w:sz w:val="28"/>
          <w:szCs w:val="28"/>
        </w:rPr>
        <w:t>умение распознавать и описывать</w:t>
      </w:r>
      <w:r w:rsidRPr="00016B75">
        <w:rPr>
          <w:i/>
          <w:iCs/>
          <w:sz w:val="28"/>
          <w:szCs w:val="28"/>
        </w:rPr>
        <w:t>:</w:t>
      </w:r>
      <w:r w:rsidRPr="00016B75">
        <w:rPr>
          <w:sz w:val="28"/>
          <w:szCs w:val="28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различных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proofErr w:type="gramEnd"/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выявлять</w:t>
      </w:r>
      <w:r w:rsidRPr="00016B75">
        <w:rPr>
          <w:i/>
          <w:iCs/>
          <w:sz w:val="28"/>
          <w:szCs w:val="28"/>
        </w:rPr>
        <w:t xml:space="preserve"> </w:t>
      </w:r>
      <w:r w:rsidRPr="00016B75">
        <w:rPr>
          <w:sz w:val="28"/>
          <w:szCs w:val="28"/>
        </w:rPr>
        <w:t>изменчивость организмов, приспособления организмов к среде обитания, типы взаимодействия различных видов в экосистеме;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сравнивать биологические объекты и делать выводы на основе сравнения;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b/>
          <w:bCs/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определять</w:t>
      </w:r>
      <w:r w:rsidRPr="00016B75">
        <w:rPr>
          <w:i/>
          <w:iCs/>
          <w:sz w:val="28"/>
          <w:szCs w:val="28"/>
        </w:rPr>
        <w:t xml:space="preserve"> </w:t>
      </w:r>
      <w:r w:rsidRPr="00016B75">
        <w:rPr>
          <w:sz w:val="28"/>
          <w:szCs w:val="28"/>
        </w:rPr>
        <w:t>принадлежность биологических объектов к определенной систематической группе (классификация);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lastRenderedPageBreak/>
        <w:t>умение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находить  информацию об особенностях экологической ситуации в регионе и по месту жительства;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регулировать собственное психофизическое и социальное здоровье; соблюдать нормы, обеспечивающие безопасную жизнедеятельность человека;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использовать методы сохранения и укрепления здоровья;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b/>
          <w:bCs/>
          <w:i/>
          <w:iCs/>
          <w:sz w:val="28"/>
          <w:szCs w:val="28"/>
        </w:rPr>
      </w:pPr>
      <w:r w:rsidRPr="00016B75">
        <w:rPr>
          <w:sz w:val="28"/>
          <w:szCs w:val="28"/>
        </w:rPr>
        <w:t>использование</w:t>
      </w:r>
      <w:r w:rsidRPr="00016B75">
        <w:rPr>
          <w:i/>
          <w:iCs/>
          <w:sz w:val="28"/>
          <w:szCs w:val="28"/>
        </w:rPr>
        <w:t xml:space="preserve"> </w:t>
      </w:r>
      <w:r w:rsidRPr="00016B75">
        <w:rPr>
          <w:sz w:val="28"/>
          <w:szCs w:val="28"/>
        </w:rPr>
        <w:t>приобретенных знаний и умений в практической деятельности и повседневной жизни</w:t>
      </w:r>
      <w:r w:rsidRPr="00016B75">
        <w:rPr>
          <w:i/>
          <w:iCs/>
          <w:sz w:val="28"/>
          <w:szCs w:val="28"/>
        </w:rPr>
        <w:t>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b/>
          <w:bCs/>
          <w:i/>
          <w:iCs/>
          <w:sz w:val="28"/>
          <w:szCs w:val="28"/>
        </w:rPr>
      </w:pPr>
      <w:r w:rsidRPr="00016B75">
        <w:rPr>
          <w:sz w:val="28"/>
          <w:szCs w:val="28"/>
        </w:rPr>
        <w:t>участие в экологических акциях двора, школы, микрорайона.</w:t>
      </w:r>
    </w:p>
    <w:p w:rsidR="00016B75" w:rsidRPr="00016B75" w:rsidRDefault="00016B75" w:rsidP="00016B75">
      <w:pPr>
        <w:rPr>
          <w:b/>
          <w:bCs/>
          <w:i/>
          <w:iCs/>
          <w:sz w:val="28"/>
          <w:szCs w:val="28"/>
          <w:highlight w:val="yellow"/>
        </w:rPr>
      </w:pPr>
    </w:p>
    <w:p w:rsidR="00016B75" w:rsidRPr="00016B75" w:rsidRDefault="00016B75" w:rsidP="00016B75">
      <w:pPr>
        <w:ind w:firstLine="709"/>
        <w:rPr>
          <w:b/>
          <w:bCs/>
          <w:i/>
          <w:iCs/>
          <w:sz w:val="28"/>
          <w:szCs w:val="28"/>
        </w:rPr>
      </w:pPr>
      <w:r w:rsidRPr="00016B75">
        <w:rPr>
          <w:b/>
          <w:bCs/>
          <w:i/>
          <w:iCs/>
          <w:sz w:val="28"/>
          <w:szCs w:val="28"/>
        </w:rPr>
        <w:t>Ценностно-ориентационная составляющая образованности: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понимание ответственности за качество приобретенных знаний;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понимание ценности адекватной оценки собственных достижений и возможностей;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умение анализировать и оценивать</w:t>
      </w:r>
      <w:r w:rsidRPr="00016B75">
        <w:rPr>
          <w:i/>
          <w:iCs/>
          <w:sz w:val="28"/>
          <w:szCs w:val="28"/>
        </w:rPr>
        <w:t xml:space="preserve"> </w:t>
      </w:r>
      <w:r w:rsidRPr="00016B75">
        <w:rPr>
          <w:sz w:val="28"/>
          <w:szCs w:val="28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ориентация на постоянное развитие и саморазвитие;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 xml:space="preserve">понимание особенностей </w:t>
      </w:r>
      <w:proofErr w:type="spellStart"/>
      <w:r w:rsidRPr="00016B75">
        <w:rPr>
          <w:sz w:val="28"/>
          <w:szCs w:val="28"/>
        </w:rPr>
        <w:t>гендерной</w:t>
      </w:r>
      <w:proofErr w:type="spellEnd"/>
      <w:r w:rsidRPr="00016B75">
        <w:rPr>
          <w:sz w:val="28"/>
          <w:szCs w:val="28"/>
        </w:rPr>
        <w:t xml:space="preserve"> социализации в подростковом возрасте;</w:t>
      </w:r>
    </w:p>
    <w:p w:rsidR="00016B75" w:rsidRPr="00016B75" w:rsidRDefault="00016B75" w:rsidP="00016B75">
      <w:pPr>
        <w:widowControl/>
        <w:numPr>
          <w:ilvl w:val="0"/>
          <w:numId w:val="8"/>
        </w:numPr>
        <w:autoSpaceDE/>
        <w:autoSpaceDN/>
        <w:adjustRightInd/>
        <w:ind w:left="1066" w:hanging="357"/>
        <w:rPr>
          <w:i/>
          <w:iCs/>
          <w:sz w:val="28"/>
          <w:szCs w:val="28"/>
        </w:rPr>
      </w:pPr>
      <w:r w:rsidRPr="00016B75">
        <w:rPr>
          <w:sz w:val="28"/>
          <w:szCs w:val="28"/>
        </w:rPr>
        <w:t>ответственно относиться к природе и занимать активную позицию в ее сохранении.</w:t>
      </w: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016B75" w:rsidRDefault="00016B75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7E118E" w:rsidRDefault="007E118E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7E118E" w:rsidRDefault="007E118E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</w:p>
    <w:p w:rsidR="00451B40" w:rsidRPr="00D825B5" w:rsidRDefault="00451B40" w:rsidP="00451B40">
      <w:pPr>
        <w:widowControl/>
        <w:tabs>
          <w:tab w:val="left" w:pos="709"/>
        </w:tabs>
        <w:suppressAutoHyphens/>
        <w:autoSpaceDE/>
        <w:autoSpaceDN/>
        <w:adjustRightInd/>
        <w:spacing w:before="28" w:after="28" w:line="276" w:lineRule="atLeast"/>
        <w:ind w:firstLine="709"/>
        <w:jc w:val="center"/>
        <w:rPr>
          <w:b/>
          <w:color w:val="00000A"/>
          <w:sz w:val="28"/>
          <w:szCs w:val="28"/>
        </w:rPr>
      </w:pPr>
      <w:r w:rsidRPr="00D825B5">
        <w:rPr>
          <w:b/>
          <w:color w:val="00000A"/>
          <w:sz w:val="28"/>
          <w:szCs w:val="28"/>
        </w:rPr>
        <w:lastRenderedPageBreak/>
        <w:t xml:space="preserve">Содержание учебного </w:t>
      </w:r>
      <w:r>
        <w:rPr>
          <w:b/>
          <w:color w:val="00000A"/>
          <w:sz w:val="28"/>
          <w:szCs w:val="28"/>
        </w:rPr>
        <w:t>предмета.</w:t>
      </w:r>
    </w:p>
    <w:p w:rsidR="00451B40" w:rsidRPr="00D825B5" w:rsidRDefault="00451B40" w:rsidP="00451B40">
      <w:pPr>
        <w:jc w:val="center"/>
        <w:rPr>
          <w:kern w:val="24"/>
          <w:sz w:val="28"/>
          <w:szCs w:val="28"/>
        </w:rPr>
      </w:pPr>
    </w:p>
    <w:p w:rsidR="00451B40" w:rsidRPr="00D825B5" w:rsidRDefault="00451B40" w:rsidP="00016B75">
      <w:pPr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 xml:space="preserve">1. Введение в основы общей биологии </w:t>
      </w:r>
      <w:r w:rsidRPr="00D825B5">
        <w:rPr>
          <w:b/>
          <w:i/>
          <w:iCs/>
          <w:kern w:val="24"/>
          <w:sz w:val="28"/>
          <w:szCs w:val="28"/>
        </w:rPr>
        <w:t>(4 ч)</w:t>
      </w:r>
    </w:p>
    <w:p w:rsidR="00451B40" w:rsidRPr="00D825B5" w:rsidRDefault="00451B40" w:rsidP="00451B40">
      <w:pPr>
        <w:ind w:firstLine="708"/>
        <w:jc w:val="center"/>
        <w:rPr>
          <w:b/>
          <w:kern w:val="24"/>
          <w:sz w:val="28"/>
          <w:szCs w:val="28"/>
        </w:rPr>
      </w:pPr>
    </w:p>
    <w:p w:rsidR="00451B40" w:rsidRDefault="00451B40" w:rsidP="007E118E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 xml:space="preserve">2. Основы учения о клетке </w:t>
      </w:r>
      <w:r w:rsidRPr="00D825B5">
        <w:rPr>
          <w:b/>
          <w:i/>
          <w:iCs/>
          <w:kern w:val="24"/>
          <w:sz w:val="28"/>
          <w:szCs w:val="28"/>
        </w:rPr>
        <w:t>(10 ч)</w:t>
      </w:r>
    </w:p>
    <w:p w:rsidR="007E118E" w:rsidRPr="007E118E" w:rsidRDefault="007E118E" w:rsidP="007E118E">
      <w:pPr>
        <w:jc w:val="both"/>
        <w:rPr>
          <w:b/>
          <w:kern w:val="24"/>
          <w:sz w:val="28"/>
          <w:szCs w:val="28"/>
        </w:rPr>
      </w:pP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Краткий экскурс в историю изучения клетки. Цитоло</w:t>
      </w:r>
      <w:r w:rsidRPr="00D825B5">
        <w:rPr>
          <w:kern w:val="24"/>
          <w:sz w:val="28"/>
          <w:szCs w:val="28"/>
        </w:rPr>
        <w:softHyphen/>
        <w:t>гия — наука, изучающая клетку.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Клетка как основная структурная и функциональная единица организмов. Клетка как биосистема.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Разнообразие клеток живой природы. Эукариоты и про</w:t>
      </w:r>
      <w:r w:rsidRPr="00D825B5">
        <w:rPr>
          <w:kern w:val="24"/>
          <w:sz w:val="28"/>
          <w:szCs w:val="28"/>
        </w:rPr>
        <w:softHyphen/>
        <w:t xml:space="preserve">кариоты. Особенности строения клеток животных и растений. </w:t>
      </w:r>
      <w:r w:rsidR="00016B75">
        <w:rPr>
          <w:kern w:val="24"/>
          <w:sz w:val="28"/>
          <w:szCs w:val="28"/>
        </w:rPr>
        <w:t xml:space="preserve">  </w:t>
      </w:r>
      <w:r w:rsidRPr="00D825B5">
        <w:rPr>
          <w:kern w:val="24"/>
          <w:sz w:val="28"/>
          <w:szCs w:val="28"/>
        </w:rPr>
        <w:t>Вирусы — неклеточная форма жизни.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Химический состав клетки: неорганические и органиче</w:t>
      </w:r>
      <w:r w:rsidRPr="00D825B5">
        <w:rPr>
          <w:kern w:val="24"/>
          <w:sz w:val="28"/>
          <w:szCs w:val="28"/>
        </w:rPr>
        <w:softHyphen/>
        <w:t>ские вещества в ней. Их разнообразие и свойства. Вода и ее роль в клетках. Углеводы, жиры и липиды. Белки, аминокисло</w:t>
      </w:r>
      <w:r w:rsidRPr="00D825B5">
        <w:rPr>
          <w:kern w:val="24"/>
          <w:sz w:val="28"/>
          <w:szCs w:val="28"/>
        </w:rPr>
        <w:softHyphen/>
        <w:t>ты. Структура и функции белков в клетке. Ферменты и их роль. Нуклеиновые кислоты, их структура и функции. Механизм са</w:t>
      </w:r>
      <w:r w:rsidRPr="00D825B5">
        <w:rPr>
          <w:kern w:val="24"/>
          <w:sz w:val="28"/>
          <w:szCs w:val="28"/>
        </w:rPr>
        <w:softHyphen/>
        <w:t>моудвоения ДНК.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Строение клетки. Строение и функции ядра. Строение хромосом. Цитоплазма и основные органоиды, их функции в </w:t>
      </w:r>
      <w:r w:rsidR="00016B75">
        <w:rPr>
          <w:kern w:val="24"/>
          <w:sz w:val="28"/>
          <w:szCs w:val="28"/>
        </w:rPr>
        <w:t xml:space="preserve"> </w:t>
      </w:r>
      <w:r w:rsidRPr="00D825B5">
        <w:rPr>
          <w:kern w:val="24"/>
          <w:sz w:val="28"/>
          <w:szCs w:val="28"/>
        </w:rPr>
        <w:t>клетке.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Обмен веществ и превращение энергии — основа жизне</w:t>
      </w:r>
      <w:r w:rsidRPr="00D825B5">
        <w:rPr>
          <w:kern w:val="24"/>
          <w:sz w:val="28"/>
          <w:szCs w:val="28"/>
        </w:rPr>
        <w:softHyphen/>
        <w:t>деятельности клетки. Участие ферментов.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Обеспечение клетки энергией в процессе дыхания. Воз</w:t>
      </w:r>
      <w:r w:rsidRPr="00D825B5">
        <w:rPr>
          <w:kern w:val="24"/>
          <w:sz w:val="28"/>
          <w:szCs w:val="28"/>
        </w:rPr>
        <w:softHyphen/>
        <w:t>действие внешней среды на процессы в клетке.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bCs/>
          <w:kern w:val="24"/>
          <w:sz w:val="28"/>
          <w:szCs w:val="28"/>
        </w:rPr>
        <w:t>Лабораторная работа.</w:t>
      </w:r>
      <w:r w:rsidRPr="00D825B5">
        <w:rPr>
          <w:bCs/>
          <w:kern w:val="24"/>
          <w:sz w:val="28"/>
          <w:szCs w:val="28"/>
        </w:rPr>
        <w:t xml:space="preserve"> </w:t>
      </w:r>
      <w:r w:rsidRPr="00D825B5">
        <w:rPr>
          <w:kern w:val="24"/>
          <w:sz w:val="28"/>
          <w:szCs w:val="28"/>
        </w:rPr>
        <w:t>Многообразие клеток; сравне</w:t>
      </w:r>
      <w:r w:rsidRPr="00D825B5">
        <w:rPr>
          <w:kern w:val="24"/>
          <w:sz w:val="28"/>
          <w:szCs w:val="28"/>
        </w:rPr>
        <w:softHyphen/>
        <w:t>ние растительной и животной клеток.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3. Размножение и индивидуальное развитие организмов (онтогенез) (</w:t>
      </w:r>
      <w:r w:rsidRPr="00D825B5">
        <w:rPr>
          <w:b/>
          <w:i/>
          <w:iCs/>
          <w:kern w:val="24"/>
          <w:sz w:val="28"/>
          <w:szCs w:val="28"/>
        </w:rPr>
        <w:t>5 ч)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Типы размножения организмов: половое и бесполое. Вегетативное размножение.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Особенности половых клеток. Сущность мейоза. Опло</w:t>
      </w:r>
      <w:r w:rsidRPr="00D825B5">
        <w:rPr>
          <w:kern w:val="24"/>
          <w:sz w:val="28"/>
          <w:szCs w:val="28"/>
        </w:rPr>
        <w:softHyphen/>
        <w:t>дотворение. Сущность зиготы. Биологическая роль полового и бесполого способов размножения.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Онтогенез и его этапы. Эмбриональное и постэмбрио</w:t>
      </w:r>
      <w:r w:rsidRPr="00D825B5">
        <w:rPr>
          <w:kern w:val="24"/>
          <w:sz w:val="28"/>
          <w:szCs w:val="28"/>
        </w:rPr>
        <w:softHyphen/>
        <w:t>нальное развитие организмов. Влияние факторов среды на он</w:t>
      </w:r>
      <w:r w:rsidRPr="00D825B5">
        <w:rPr>
          <w:kern w:val="24"/>
          <w:sz w:val="28"/>
          <w:szCs w:val="28"/>
        </w:rPr>
        <w:softHyphen/>
        <w:t>тогенез. Вредное действие алкоголя, курения и наркотиков на онтогенез человека.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bCs/>
          <w:kern w:val="24"/>
          <w:sz w:val="28"/>
          <w:szCs w:val="28"/>
        </w:rPr>
        <w:t>Лабораторная работа.</w:t>
      </w:r>
      <w:r w:rsidRPr="00D825B5">
        <w:rPr>
          <w:bCs/>
          <w:kern w:val="24"/>
          <w:sz w:val="28"/>
          <w:szCs w:val="28"/>
        </w:rPr>
        <w:t xml:space="preserve"> </w:t>
      </w:r>
      <w:r w:rsidRPr="00D825B5">
        <w:rPr>
          <w:kern w:val="24"/>
          <w:sz w:val="28"/>
          <w:szCs w:val="28"/>
        </w:rPr>
        <w:t>Рассмотрение микропрепаратов делящихся клеток.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7E118E" w:rsidRDefault="007E118E" w:rsidP="00451B40">
      <w:pPr>
        <w:jc w:val="both"/>
        <w:rPr>
          <w:b/>
          <w:kern w:val="24"/>
          <w:sz w:val="28"/>
          <w:szCs w:val="28"/>
        </w:rPr>
      </w:pPr>
    </w:p>
    <w:p w:rsidR="0006471C" w:rsidRDefault="0006471C" w:rsidP="00451B40">
      <w:pPr>
        <w:jc w:val="both"/>
        <w:rPr>
          <w:b/>
          <w:kern w:val="24"/>
          <w:sz w:val="28"/>
          <w:szCs w:val="28"/>
        </w:rPr>
      </w:pPr>
    </w:p>
    <w:p w:rsidR="00451B40" w:rsidRPr="007E118E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lastRenderedPageBreak/>
        <w:t xml:space="preserve">4. Основы учения о наследственности и изменчивости </w:t>
      </w:r>
      <w:r w:rsidR="00235AD4">
        <w:rPr>
          <w:b/>
          <w:i/>
          <w:iCs/>
          <w:kern w:val="24"/>
          <w:sz w:val="28"/>
          <w:szCs w:val="28"/>
        </w:rPr>
        <w:t xml:space="preserve">(10 </w:t>
      </w:r>
      <w:r w:rsidRPr="00D825B5">
        <w:rPr>
          <w:b/>
          <w:i/>
          <w:iCs/>
          <w:kern w:val="24"/>
          <w:sz w:val="28"/>
          <w:szCs w:val="28"/>
        </w:rPr>
        <w:t>ч)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Краткий экскурс в историю генетики. Основные поня</w:t>
      </w:r>
      <w:r w:rsidRPr="00D825B5">
        <w:rPr>
          <w:kern w:val="24"/>
          <w:sz w:val="28"/>
          <w:szCs w:val="28"/>
        </w:rPr>
        <w:softHyphen/>
        <w:t>тия генетики: наследственность, ген, генотип, фенотип, измен</w:t>
      </w:r>
      <w:r w:rsidRPr="00D825B5">
        <w:rPr>
          <w:kern w:val="24"/>
          <w:sz w:val="28"/>
          <w:szCs w:val="28"/>
        </w:rPr>
        <w:softHyphen/>
        <w:t>чивость. Закономерности изменчивости организмов.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Закономерности наследования признаков. Генетичес</w:t>
      </w:r>
      <w:r w:rsidRPr="00D825B5">
        <w:rPr>
          <w:kern w:val="24"/>
          <w:sz w:val="28"/>
          <w:szCs w:val="28"/>
        </w:rPr>
        <w:softHyphen/>
        <w:t>кие эксперименты Г. Менделя. Закон единообразия гибридов первого поколения. Закон расщепления. Доминантные и рецес</w:t>
      </w:r>
      <w:r w:rsidRPr="00D825B5">
        <w:rPr>
          <w:kern w:val="24"/>
          <w:sz w:val="28"/>
          <w:szCs w:val="28"/>
        </w:rPr>
        <w:softHyphen/>
        <w:t xml:space="preserve">сивные признаки. </w:t>
      </w:r>
      <w:proofErr w:type="spellStart"/>
      <w:r w:rsidRPr="00D825B5">
        <w:rPr>
          <w:kern w:val="24"/>
          <w:sz w:val="28"/>
          <w:szCs w:val="28"/>
        </w:rPr>
        <w:t>Гомозиготы</w:t>
      </w:r>
      <w:proofErr w:type="spellEnd"/>
      <w:r w:rsidRPr="00D825B5">
        <w:rPr>
          <w:kern w:val="24"/>
          <w:sz w:val="28"/>
          <w:szCs w:val="28"/>
        </w:rPr>
        <w:t xml:space="preserve"> и </w:t>
      </w:r>
      <w:proofErr w:type="spellStart"/>
      <w:r w:rsidRPr="00D825B5">
        <w:rPr>
          <w:kern w:val="24"/>
          <w:sz w:val="28"/>
          <w:szCs w:val="28"/>
        </w:rPr>
        <w:t>гетерозиготы</w:t>
      </w:r>
      <w:proofErr w:type="spellEnd"/>
      <w:r w:rsidRPr="00D825B5">
        <w:rPr>
          <w:kern w:val="24"/>
          <w:sz w:val="28"/>
          <w:szCs w:val="28"/>
        </w:rPr>
        <w:t>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Хромосомная теория наследственности. Взаимодействие генов и их множественное действие. Определение пола. Насле</w:t>
      </w:r>
      <w:r w:rsidRPr="00D825B5">
        <w:rPr>
          <w:kern w:val="24"/>
          <w:sz w:val="28"/>
          <w:szCs w:val="28"/>
        </w:rPr>
        <w:softHyphen/>
        <w:t>дование признаков, сцепленных с полом. Наследственные болез</w:t>
      </w:r>
      <w:r w:rsidRPr="00D825B5">
        <w:rPr>
          <w:kern w:val="24"/>
          <w:sz w:val="28"/>
          <w:szCs w:val="28"/>
        </w:rPr>
        <w:softHyphen/>
        <w:t>ни человека. Значение генетики в медицине и здравоохранении.</w:t>
      </w:r>
    </w:p>
    <w:p w:rsidR="00451B40" w:rsidRPr="00D825B5" w:rsidRDefault="00451B40" w:rsidP="00016B75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D825B5">
        <w:rPr>
          <w:kern w:val="24"/>
          <w:sz w:val="28"/>
          <w:szCs w:val="28"/>
        </w:rPr>
        <w:t>Модификационная</w:t>
      </w:r>
      <w:proofErr w:type="spellEnd"/>
      <w:r w:rsidRPr="00D825B5">
        <w:rPr>
          <w:kern w:val="24"/>
          <w:sz w:val="28"/>
          <w:szCs w:val="28"/>
        </w:rPr>
        <w:t xml:space="preserve"> из</w:t>
      </w:r>
      <w:r w:rsidRPr="00D825B5">
        <w:rPr>
          <w:kern w:val="24"/>
          <w:sz w:val="28"/>
          <w:szCs w:val="28"/>
        </w:rPr>
        <w:softHyphen/>
        <w:t>менчивость. Онтогенетическая изменчивость. Причины измен</w:t>
      </w:r>
      <w:r w:rsidRPr="00D825B5">
        <w:rPr>
          <w:kern w:val="24"/>
          <w:sz w:val="28"/>
          <w:szCs w:val="28"/>
        </w:rPr>
        <w:softHyphen/>
        <w:t>чивости. Опасность загрязнения природной среды мутагенами. Использование мутаций для выведения новых форм растений.</w:t>
      </w:r>
    </w:p>
    <w:p w:rsidR="00451B40" w:rsidRPr="00D825B5" w:rsidRDefault="00016B75" w:rsidP="00016B75">
      <w:pPr>
        <w:ind w:left="709" w:hanging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</w:t>
      </w:r>
      <w:r w:rsidR="00451B40" w:rsidRPr="00D825B5">
        <w:rPr>
          <w:kern w:val="24"/>
          <w:sz w:val="28"/>
          <w:szCs w:val="28"/>
        </w:rPr>
        <w:t xml:space="preserve">Понятие о генофонде. Понятие о генетическом </w:t>
      </w:r>
      <w:proofErr w:type="spellStart"/>
      <w:r w:rsidR="00451B40" w:rsidRPr="00D825B5">
        <w:rPr>
          <w:kern w:val="24"/>
          <w:sz w:val="28"/>
          <w:szCs w:val="28"/>
        </w:rPr>
        <w:t>биораз</w:t>
      </w:r>
      <w:r w:rsidR="00451B40" w:rsidRPr="00D825B5">
        <w:rPr>
          <w:kern w:val="24"/>
          <w:sz w:val="28"/>
          <w:szCs w:val="28"/>
        </w:rPr>
        <w:softHyphen/>
        <w:t>нообразии</w:t>
      </w:r>
      <w:proofErr w:type="spellEnd"/>
      <w:r w:rsidR="00451B40" w:rsidRPr="00D825B5">
        <w:rPr>
          <w:kern w:val="24"/>
          <w:sz w:val="28"/>
          <w:szCs w:val="28"/>
        </w:rPr>
        <w:t xml:space="preserve"> в природе и хозяйстве.</w:t>
      </w:r>
    </w:p>
    <w:p w:rsidR="00451B40" w:rsidRPr="00D825B5" w:rsidRDefault="00451B40" w:rsidP="00F25C3B">
      <w:pPr>
        <w:jc w:val="both"/>
        <w:rPr>
          <w:kern w:val="24"/>
          <w:sz w:val="28"/>
          <w:szCs w:val="28"/>
        </w:rPr>
      </w:pPr>
      <w:r w:rsidRPr="00D825B5">
        <w:rPr>
          <w:b/>
          <w:bCs/>
          <w:kern w:val="24"/>
          <w:sz w:val="28"/>
          <w:szCs w:val="28"/>
        </w:rPr>
        <w:t>Лабораторные работы.</w:t>
      </w:r>
      <w:r w:rsidRPr="00D825B5">
        <w:rPr>
          <w:bCs/>
          <w:kern w:val="24"/>
          <w:sz w:val="28"/>
          <w:szCs w:val="28"/>
        </w:rPr>
        <w:t xml:space="preserve"> </w:t>
      </w:r>
      <w:r w:rsidRPr="00D825B5">
        <w:rPr>
          <w:kern w:val="24"/>
          <w:sz w:val="28"/>
          <w:szCs w:val="28"/>
        </w:rPr>
        <w:t xml:space="preserve">Решение генетических задач. Выявление генотипических и фенотипических проявлений у особей </w:t>
      </w:r>
      <w:r w:rsidR="00016B75">
        <w:rPr>
          <w:kern w:val="24"/>
          <w:sz w:val="28"/>
          <w:szCs w:val="28"/>
        </w:rPr>
        <w:t xml:space="preserve"> </w:t>
      </w:r>
      <w:r w:rsidRPr="00D825B5">
        <w:rPr>
          <w:kern w:val="24"/>
          <w:sz w:val="28"/>
          <w:szCs w:val="28"/>
        </w:rPr>
        <w:t>вида (или сорта), произрастающих в неодинаковых ус</w:t>
      </w:r>
      <w:r w:rsidRPr="00D825B5">
        <w:rPr>
          <w:kern w:val="24"/>
          <w:sz w:val="28"/>
          <w:szCs w:val="28"/>
        </w:rPr>
        <w:softHyphen/>
        <w:t>ловиях. Изучение изменчивости у организмов.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 xml:space="preserve">5. Основы селекции растений, животных и микроорганизмов </w:t>
      </w:r>
      <w:r w:rsidRPr="00D825B5">
        <w:rPr>
          <w:b/>
          <w:i/>
          <w:iCs/>
          <w:kern w:val="24"/>
          <w:sz w:val="28"/>
          <w:szCs w:val="28"/>
        </w:rPr>
        <w:t>(5 ч)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Генетические основы селекции организмов. Задачи и методы селекции. Учение Н.И. Вавилова о центрах многооб</w:t>
      </w:r>
      <w:r w:rsidRPr="00D825B5">
        <w:rPr>
          <w:kern w:val="24"/>
          <w:sz w:val="28"/>
          <w:szCs w:val="28"/>
        </w:rPr>
        <w:softHyphen/>
        <w:t>разия и происхождения культурных растений.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Достижения селекции растений. Особенности методов селекции животных. Достижения селекции животных.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Основные направления селекции микроорганизмов. Клеточная инженерия и ее роль в микробиологической про</w:t>
      </w:r>
      <w:r w:rsidRPr="00D825B5">
        <w:rPr>
          <w:kern w:val="24"/>
          <w:sz w:val="28"/>
          <w:szCs w:val="28"/>
        </w:rPr>
        <w:softHyphen/>
        <w:t>мышленности. Понятие о биотехнологии.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 xml:space="preserve">6. Происхождение жизни и развитие органического мира </w:t>
      </w:r>
      <w:r w:rsidRPr="00D825B5">
        <w:rPr>
          <w:b/>
          <w:i/>
          <w:iCs/>
          <w:kern w:val="24"/>
          <w:sz w:val="28"/>
          <w:szCs w:val="28"/>
        </w:rPr>
        <w:t>(5 ч)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F25C3B">
      <w:pPr>
        <w:ind w:left="709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Представления о возникновении жизни на Земле в исто</w:t>
      </w:r>
      <w:r w:rsidRPr="00D825B5">
        <w:rPr>
          <w:kern w:val="24"/>
          <w:sz w:val="28"/>
          <w:szCs w:val="28"/>
        </w:rPr>
        <w:softHyphen/>
        <w:t>рии естествознания. Гипотеза возникновения жизни А.И. Опа</w:t>
      </w:r>
      <w:r w:rsidRPr="00D825B5">
        <w:rPr>
          <w:kern w:val="24"/>
          <w:sz w:val="28"/>
          <w:szCs w:val="28"/>
        </w:rPr>
        <w:softHyphen/>
        <w:t>рина и ее развитие в дальнейших исследованиях. Современные гипотезы возникновения жизни на Земле.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D825B5">
        <w:rPr>
          <w:kern w:val="24"/>
          <w:sz w:val="28"/>
          <w:szCs w:val="28"/>
        </w:rPr>
        <w:t>Предполагаемая</w:t>
      </w:r>
      <w:proofErr w:type="gramEnd"/>
      <w:r w:rsidRPr="00D825B5">
        <w:rPr>
          <w:kern w:val="24"/>
          <w:sz w:val="28"/>
          <w:szCs w:val="28"/>
        </w:rPr>
        <w:t xml:space="preserve"> </w:t>
      </w:r>
      <w:proofErr w:type="spellStart"/>
      <w:r w:rsidRPr="00D825B5">
        <w:rPr>
          <w:kern w:val="24"/>
          <w:sz w:val="28"/>
          <w:szCs w:val="28"/>
        </w:rPr>
        <w:t>гетеротрофность</w:t>
      </w:r>
      <w:proofErr w:type="spellEnd"/>
      <w:r w:rsidRPr="00D825B5">
        <w:rPr>
          <w:kern w:val="24"/>
          <w:sz w:val="28"/>
          <w:szCs w:val="28"/>
        </w:rPr>
        <w:t xml:space="preserve"> первич</w:t>
      </w:r>
      <w:r w:rsidRPr="00D825B5">
        <w:rPr>
          <w:kern w:val="24"/>
          <w:sz w:val="28"/>
          <w:szCs w:val="28"/>
        </w:rPr>
        <w:softHyphen/>
        <w:t>ных организмов. Раннее возникновение фотосинтеза и биоло</w:t>
      </w:r>
      <w:r w:rsidRPr="00D825B5">
        <w:rPr>
          <w:kern w:val="24"/>
          <w:sz w:val="28"/>
          <w:szCs w:val="28"/>
        </w:rPr>
        <w:softHyphen/>
        <w:t xml:space="preserve">гического круговорота веществ. Автотрофы, гетеротрофы. Эволюция от анаэробного к аэробному способу дыхания, </w:t>
      </w:r>
      <w:proofErr w:type="gramStart"/>
      <w:r w:rsidRPr="00D825B5">
        <w:rPr>
          <w:kern w:val="24"/>
          <w:sz w:val="28"/>
          <w:szCs w:val="28"/>
        </w:rPr>
        <w:t>от</w:t>
      </w:r>
      <w:proofErr w:type="gramEnd"/>
      <w:r w:rsidRPr="00D825B5">
        <w:rPr>
          <w:kern w:val="24"/>
          <w:sz w:val="28"/>
          <w:szCs w:val="28"/>
        </w:rPr>
        <w:t xml:space="preserve"> прокариот — к эукариотам. Влияние живых организмов на со</w:t>
      </w:r>
      <w:r w:rsidRPr="00D825B5">
        <w:rPr>
          <w:kern w:val="24"/>
          <w:sz w:val="28"/>
          <w:szCs w:val="28"/>
        </w:rPr>
        <w:softHyphen/>
        <w:t>став атмосферы, осадочных пород; участие в формировании первичных почв. Возникновение биосферы.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Этапы развития жизни на Земле. Основные приспосо</w:t>
      </w:r>
      <w:r w:rsidRPr="00D825B5">
        <w:rPr>
          <w:kern w:val="24"/>
          <w:sz w:val="28"/>
          <w:szCs w:val="28"/>
        </w:rPr>
        <w:softHyphen/>
        <w:t>бительные черты наземных растений. Эволюция наземных рас</w:t>
      </w:r>
      <w:r w:rsidRPr="00D825B5">
        <w:rPr>
          <w:kern w:val="24"/>
          <w:sz w:val="28"/>
          <w:szCs w:val="28"/>
        </w:rPr>
        <w:softHyphen/>
      </w:r>
      <w:r w:rsidRPr="00D825B5">
        <w:rPr>
          <w:kern w:val="24"/>
          <w:sz w:val="28"/>
          <w:szCs w:val="28"/>
        </w:rPr>
        <w:lastRenderedPageBreak/>
        <w:t>тений. Освоение суши животными. Основные черты приспо</w:t>
      </w:r>
      <w:r w:rsidRPr="00D825B5">
        <w:rPr>
          <w:kern w:val="24"/>
          <w:sz w:val="28"/>
          <w:szCs w:val="28"/>
        </w:rPr>
        <w:softHyphen/>
        <w:t>собленности животных к наземному образу жизни.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Появление человека. Влияние человеческой деятельно</w:t>
      </w:r>
      <w:r w:rsidRPr="00D825B5">
        <w:rPr>
          <w:kern w:val="24"/>
          <w:sz w:val="28"/>
          <w:szCs w:val="28"/>
        </w:rPr>
        <w:softHyphen/>
        <w:t>сти на природу Земли.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bCs/>
          <w:kern w:val="24"/>
          <w:sz w:val="28"/>
          <w:szCs w:val="28"/>
        </w:rPr>
        <w:t xml:space="preserve">Экскурсия. </w:t>
      </w:r>
      <w:r w:rsidRPr="00D825B5">
        <w:rPr>
          <w:kern w:val="24"/>
          <w:sz w:val="28"/>
          <w:szCs w:val="28"/>
        </w:rPr>
        <w:t>История живой природы местного региона (посещение местного музея краеведения с палеонтологически</w:t>
      </w:r>
      <w:r w:rsidRPr="00D825B5">
        <w:rPr>
          <w:kern w:val="24"/>
          <w:sz w:val="28"/>
          <w:szCs w:val="28"/>
        </w:rPr>
        <w:softHyphen/>
        <w:t>ми коллекциями).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7. Учение об эволюции (</w:t>
      </w:r>
      <w:r w:rsidR="00235AD4">
        <w:rPr>
          <w:b/>
          <w:kern w:val="24"/>
          <w:sz w:val="28"/>
          <w:szCs w:val="28"/>
        </w:rPr>
        <w:t xml:space="preserve">10 </w:t>
      </w:r>
      <w:r w:rsidRPr="00D825B5">
        <w:rPr>
          <w:b/>
          <w:i/>
          <w:iCs/>
          <w:kern w:val="24"/>
          <w:sz w:val="28"/>
          <w:szCs w:val="28"/>
        </w:rPr>
        <w:t>ч)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Идея развития органического мира в биологии.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Основные положения теории Ч. Дарвина об эволюции органического мира. Искусственный отбор и его роль в созда</w:t>
      </w:r>
      <w:r w:rsidRPr="00D825B5">
        <w:rPr>
          <w:kern w:val="24"/>
          <w:sz w:val="28"/>
          <w:szCs w:val="28"/>
        </w:rPr>
        <w:softHyphen/>
        <w:t>нии новых форм. Изменчивость организмов в природных усло</w:t>
      </w:r>
      <w:r w:rsidRPr="00D825B5">
        <w:rPr>
          <w:kern w:val="24"/>
          <w:sz w:val="28"/>
          <w:szCs w:val="28"/>
        </w:rPr>
        <w:softHyphen/>
        <w:t>виях. Движущие силы эволюции: наследственность, изменчи</w:t>
      </w:r>
      <w:r w:rsidRPr="00D825B5">
        <w:rPr>
          <w:kern w:val="24"/>
          <w:sz w:val="28"/>
          <w:szCs w:val="28"/>
        </w:rPr>
        <w:softHyphen/>
        <w:t>вость, борьба за существование, естественный и искусственный отбор. Приспособленность как результат естественного отбо</w:t>
      </w:r>
      <w:r w:rsidRPr="00D825B5">
        <w:rPr>
          <w:kern w:val="24"/>
          <w:sz w:val="28"/>
          <w:szCs w:val="28"/>
        </w:rPr>
        <w:softHyphen/>
        <w:t>ра. Относительный характер приспособленности. Многообра</w:t>
      </w:r>
      <w:r w:rsidRPr="00D825B5">
        <w:rPr>
          <w:kern w:val="24"/>
          <w:sz w:val="28"/>
          <w:szCs w:val="28"/>
        </w:rPr>
        <w:softHyphen/>
        <w:t>зие видов — результат эволюции.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Современные представления об эволюции органичес</w:t>
      </w:r>
      <w:r w:rsidRPr="00D825B5">
        <w:rPr>
          <w:kern w:val="24"/>
          <w:sz w:val="28"/>
          <w:szCs w:val="28"/>
        </w:rPr>
        <w:softHyphen/>
        <w:t>кого мира, основанные на популяционном принципе. Вид, его критерии. Популяционная структура вида. Популяция как фор</w:t>
      </w:r>
      <w:r w:rsidRPr="00D825B5">
        <w:rPr>
          <w:kern w:val="24"/>
          <w:sz w:val="28"/>
          <w:szCs w:val="28"/>
        </w:rPr>
        <w:softHyphen/>
        <w:t>ма существования вида и единица эволюции. Элементарный ма</w:t>
      </w:r>
      <w:r w:rsidRPr="00D825B5">
        <w:rPr>
          <w:kern w:val="24"/>
          <w:sz w:val="28"/>
          <w:szCs w:val="28"/>
        </w:rPr>
        <w:softHyphen/>
        <w:t>териал и факторы эволюции.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Процессы образования новых видов в природе — видо</w:t>
      </w:r>
      <w:r w:rsidRPr="00D825B5">
        <w:rPr>
          <w:kern w:val="24"/>
          <w:sz w:val="28"/>
          <w:szCs w:val="28"/>
        </w:rPr>
        <w:softHyphen/>
        <w:t xml:space="preserve">образование. Понятие о </w:t>
      </w:r>
      <w:proofErr w:type="spellStart"/>
      <w:r w:rsidRPr="00D825B5">
        <w:rPr>
          <w:kern w:val="24"/>
          <w:sz w:val="28"/>
          <w:szCs w:val="28"/>
        </w:rPr>
        <w:t>микроэволюции</w:t>
      </w:r>
      <w:proofErr w:type="spellEnd"/>
      <w:r w:rsidRPr="00D825B5">
        <w:rPr>
          <w:kern w:val="24"/>
          <w:sz w:val="28"/>
          <w:szCs w:val="28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</w:t>
      </w:r>
      <w:r w:rsidRPr="00D825B5">
        <w:rPr>
          <w:kern w:val="24"/>
          <w:sz w:val="28"/>
          <w:szCs w:val="28"/>
        </w:rPr>
        <w:softHyphen/>
        <w:t>ция. Основные закономерности эволюции.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</w:t>
      </w:r>
      <w:r w:rsidRPr="00D825B5">
        <w:rPr>
          <w:kern w:val="24"/>
          <w:sz w:val="28"/>
          <w:szCs w:val="28"/>
        </w:rPr>
        <w:softHyphen/>
        <w:t>чивом развитии природы.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Лабораторная работа</w:t>
      </w:r>
      <w:r w:rsidRPr="00D825B5">
        <w:rPr>
          <w:kern w:val="24"/>
          <w:sz w:val="28"/>
          <w:szCs w:val="28"/>
        </w:rPr>
        <w:t>. Приспособленность организмов к среде обитания.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Экскурсии.</w:t>
      </w:r>
      <w:r w:rsidRPr="00D825B5">
        <w:rPr>
          <w:kern w:val="24"/>
          <w:sz w:val="28"/>
          <w:szCs w:val="28"/>
        </w:rPr>
        <w:t xml:space="preserve"> </w:t>
      </w:r>
      <w:r w:rsidRPr="00D825B5">
        <w:rPr>
          <w:i/>
          <w:iCs/>
          <w:kern w:val="24"/>
          <w:sz w:val="28"/>
          <w:szCs w:val="28"/>
        </w:rPr>
        <w:t>Приспособленность организмов к среде обитания и ее относительный характер. Борьба за сущест</w:t>
      </w:r>
      <w:r w:rsidRPr="00D825B5">
        <w:rPr>
          <w:i/>
          <w:iCs/>
          <w:kern w:val="24"/>
          <w:sz w:val="28"/>
          <w:szCs w:val="28"/>
        </w:rPr>
        <w:softHyphen/>
        <w:t>вование в природе.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 xml:space="preserve">8. Происхождение человека (антропогенез) </w:t>
      </w:r>
      <w:r w:rsidRPr="00D825B5">
        <w:rPr>
          <w:b/>
          <w:i/>
          <w:iCs/>
          <w:kern w:val="24"/>
          <w:sz w:val="28"/>
          <w:szCs w:val="28"/>
        </w:rPr>
        <w:t>(6 ч)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Место человека в системе органического мира. Человек как вид, его сходство с животными и отличие от них.</w:t>
      </w:r>
    </w:p>
    <w:p w:rsidR="00451B40" w:rsidRPr="00D825B5" w:rsidRDefault="00451B40" w:rsidP="00F25C3B">
      <w:pPr>
        <w:ind w:left="709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Доказательства эволюционного происхождения челове</w:t>
      </w:r>
      <w:r w:rsidRPr="00D825B5">
        <w:rPr>
          <w:kern w:val="24"/>
          <w:sz w:val="28"/>
          <w:szCs w:val="28"/>
        </w:rPr>
        <w:softHyphen/>
        <w:t>ка от животных. Морфологические и физиологические отли</w:t>
      </w:r>
      <w:r w:rsidRPr="00D825B5">
        <w:rPr>
          <w:kern w:val="24"/>
          <w:sz w:val="28"/>
          <w:szCs w:val="28"/>
        </w:rPr>
        <w:softHyphen/>
        <w:t xml:space="preserve">чительные особенности человека. Речь как средство общения у человека. </w:t>
      </w:r>
      <w:proofErr w:type="spellStart"/>
      <w:r w:rsidRPr="00D825B5">
        <w:rPr>
          <w:kern w:val="24"/>
          <w:sz w:val="28"/>
          <w:szCs w:val="28"/>
        </w:rPr>
        <w:t>Биосоциальная</w:t>
      </w:r>
      <w:proofErr w:type="spellEnd"/>
      <w:r w:rsidRPr="00D825B5">
        <w:rPr>
          <w:kern w:val="24"/>
          <w:sz w:val="28"/>
          <w:szCs w:val="28"/>
        </w:rPr>
        <w:t xml:space="preserve"> сущность человека. Взаимосвязь со</w:t>
      </w:r>
      <w:r w:rsidRPr="00D825B5">
        <w:rPr>
          <w:kern w:val="24"/>
          <w:sz w:val="28"/>
          <w:szCs w:val="28"/>
        </w:rPr>
        <w:softHyphen/>
        <w:t>циальных и природных факторов в эволюции человека. Соци</w:t>
      </w:r>
      <w:r w:rsidRPr="00D825B5">
        <w:rPr>
          <w:kern w:val="24"/>
          <w:sz w:val="28"/>
          <w:szCs w:val="28"/>
        </w:rPr>
        <w:softHyphen/>
        <w:t>альная и природная среда, адаптация к ней человека.</w:t>
      </w:r>
    </w:p>
    <w:p w:rsidR="00451B40" w:rsidRPr="00D825B5" w:rsidRDefault="00451B40" w:rsidP="0006471C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Человеческие расы, их родство и происхождение. Чело</w:t>
      </w:r>
      <w:r w:rsidRPr="00D825B5">
        <w:rPr>
          <w:kern w:val="24"/>
          <w:sz w:val="28"/>
          <w:szCs w:val="28"/>
        </w:rPr>
        <w:softHyphen/>
        <w:t>век как единый биологический вид. Движущие силы и этапы эволюции человека: древнейшие, древние и современные лю</w:t>
      </w:r>
      <w:r w:rsidRPr="00D825B5">
        <w:rPr>
          <w:kern w:val="24"/>
          <w:sz w:val="28"/>
          <w:szCs w:val="28"/>
        </w:rPr>
        <w:softHyphen/>
        <w:t>ди, становление Человека разумного. Человек как житель био</w:t>
      </w:r>
      <w:r w:rsidRPr="00D825B5">
        <w:rPr>
          <w:kern w:val="24"/>
          <w:sz w:val="28"/>
          <w:szCs w:val="28"/>
        </w:rPr>
        <w:softHyphen/>
        <w:t>сферы и его влияние на природу Земли.</w:t>
      </w:r>
    </w:p>
    <w:p w:rsidR="00451B40" w:rsidRPr="00D825B5" w:rsidRDefault="00235AD4" w:rsidP="00451B40">
      <w:pPr>
        <w:jc w:val="both"/>
        <w:rPr>
          <w:b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lastRenderedPageBreak/>
        <w:t>9. Основы экологии (11</w:t>
      </w:r>
      <w:r w:rsidR="00451B40" w:rsidRPr="00D825B5">
        <w:rPr>
          <w:b/>
          <w:kern w:val="24"/>
          <w:sz w:val="28"/>
          <w:szCs w:val="28"/>
        </w:rPr>
        <w:t>ч)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F25C3B">
      <w:pPr>
        <w:ind w:left="709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Экология — наука о взаимосвязях организмов с окружа</w:t>
      </w:r>
      <w:r w:rsidRPr="00D825B5">
        <w:rPr>
          <w:kern w:val="24"/>
          <w:sz w:val="28"/>
          <w:szCs w:val="28"/>
        </w:rPr>
        <w:softHyphen/>
        <w:t>ющей средой. Среда — источник веществ, энергии и информа</w:t>
      </w:r>
      <w:r w:rsidRPr="00D825B5">
        <w:rPr>
          <w:kern w:val="24"/>
          <w:sz w:val="28"/>
          <w:szCs w:val="28"/>
        </w:rPr>
        <w:softHyphen/>
        <w:t>ции. Среды жизни на Земле: водная, наземно-воздушная, поч</w:t>
      </w:r>
      <w:r w:rsidRPr="00D825B5">
        <w:rPr>
          <w:kern w:val="24"/>
          <w:sz w:val="28"/>
          <w:szCs w:val="28"/>
        </w:rPr>
        <w:softHyphen/>
        <w:t>венная, организмы как среда обитания.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Экологические факторы среды: абиотические, биотиче</w:t>
      </w:r>
      <w:r w:rsidRPr="00D825B5">
        <w:rPr>
          <w:kern w:val="24"/>
          <w:sz w:val="28"/>
          <w:szCs w:val="28"/>
        </w:rPr>
        <w:softHyphen/>
        <w:t>ские и антропогенные. Основные закономерности действия факторов среды на организмы.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</w:t>
      </w:r>
      <w:r w:rsidRPr="00D825B5">
        <w:rPr>
          <w:kern w:val="24"/>
          <w:sz w:val="28"/>
          <w:szCs w:val="28"/>
        </w:rPr>
        <w:softHyphen/>
        <w:t>ные и сезонные ритмы жизнедеятельности организмов. Био</w:t>
      </w:r>
      <w:r w:rsidRPr="00D825B5">
        <w:rPr>
          <w:kern w:val="24"/>
          <w:sz w:val="28"/>
          <w:szCs w:val="28"/>
        </w:rPr>
        <w:softHyphen/>
        <w:t xml:space="preserve">тические связи в природе. Экологическое </w:t>
      </w:r>
      <w:proofErr w:type="spellStart"/>
      <w:r w:rsidRPr="00D825B5">
        <w:rPr>
          <w:kern w:val="24"/>
          <w:sz w:val="28"/>
          <w:szCs w:val="28"/>
        </w:rPr>
        <w:t>биоразнообразие</w:t>
      </w:r>
      <w:proofErr w:type="spellEnd"/>
      <w:r w:rsidRPr="00D825B5">
        <w:rPr>
          <w:kern w:val="24"/>
          <w:sz w:val="28"/>
          <w:szCs w:val="28"/>
        </w:rPr>
        <w:t xml:space="preserve"> на Земле и его значение.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Основные понятия экологии популяций. Основные ха</w:t>
      </w:r>
      <w:r w:rsidRPr="00D825B5">
        <w:rPr>
          <w:kern w:val="24"/>
          <w:sz w:val="28"/>
          <w:szCs w:val="28"/>
        </w:rPr>
        <w:softHyphen/>
        <w:t>рактеристики популяции: рождаемость, выживаемость, числен</w:t>
      </w:r>
      <w:r w:rsidRPr="00D825B5">
        <w:rPr>
          <w:kern w:val="24"/>
          <w:sz w:val="28"/>
          <w:szCs w:val="28"/>
        </w:rPr>
        <w:softHyphen/>
        <w:t>ность; плотность, возрастная и половая структура; функциони</w:t>
      </w:r>
      <w:r w:rsidRPr="00D825B5">
        <w:rPr>
          <w:kern w:val="24"/>
          <w:sz w:val="28"/>
          <w:szCs w:val="28"/>
        </w:rPr>
        <w:softHyphen/>
        <w:t>рование в природе.</w:t>
      </w:r>
    </w:p>
    <w:p w:rsidR="00451B40" w:rsidRPr="00D825B5" w:rsidRDefault="00451B40" w:rsidP="00451B40">
      <w:pPr>
        <w:ind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Динамика численности популяций в природных сооб</w:t>
      </w:r>
      <w:r w:rsidRPr="00D825B5">
        <w:rPr>
          <w:kern w:val="24"/>
          <w:sz w:val="28"/>
          <w:szCs w:val="28"/>
        </w:rPr>
        <w:softHyphen/>
        <w:t>ществах. Биотические связи в регуляции численности.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Понятие о биоценозе, биогеоценозе и экосистеме. Био</w:t>
      </w:r>
      <w:r w:rsidRPr="00D825B5">
        <w:rPr>
          <w:kern w:val="24"/>
          <w:sz w:val="28"/>
          <w:szCs w:val="28"/>
        </w:rPr>
        <w:softHyphen/>
        <w:t xml:space="preserve">геоценоз как биосистема и как экосистема, его компоненты: биогенные элементы, продуценты, </w:t>
      </w:r>
      <w:proofErr w:type="spellStart"/>
      <w:r w:rsidRPr="00D825B5">
        <w:rPr>
          <w:kern w:val="24"/>
          <w:sz w:val="28"/>
          <w:szCs w:val="28"/>
        </w:rPr>
        <w:t>консументы</w:t>
      </w:r>
      <w:proofErr w:type="spellEnd"/>
      <w:r w:rsidRPr="00D825B5">
        <w:rPr>
          <w:kern w:val="24"/>
          <w:sz w:val="28"/>
          <w:szCs w:val="28"/>
        </w:rPr>
        <w:t xml:space="preserve">, </w:t>
      </w:r>
      <w:proofErr w:type="spellStart"/>
      <w:r w:rsidRPr="00D825B5">
        <w:rPr>
          <w:kern w:val="24"/>
          <w:sz w:val="28"/>
          <w:szCs w:val="28"/>
        </w:rPr>
        <w:t>редуценты</w:t>
      </w:r>
      <w:proofErr w:type="spellEnd"/>
      <w:r w:rsidRPr="00D825B5">
        <w:rPr>
          <w:kern w:val="24"/>
          <w:sz w:val="28"/>
          <w:szCs w:val="28"/>
        </w:rPr>
        <w:t>. Круговорот веществ и поток энергии как основа устойчивости. Роль разнообразия видов в устойчивости биогеоценоза.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Развитие и смена биогеоценозов. Устойчивые и неус</w:t>
      </w:r>
      <w:r w:rsidRPr="00D825B5">
        <w:rPr>
          <w:kern w:val="24"/>
          <w:sz w:val="28"/>
          <w:szCs w:val="28"/>
        </w:rPr>
        <w:softHyphen/>
        <w:t xml:space="preserve">тойчивые биогеоценозы. Понятие о сукцессии как процессе развития сообществ от неустойчивых к </w:t>
      </w:r>
      <w:proofErr w:type="gramStart"/>
      <w:r w:rsidRPr="00D825B5">
        <w:rPr>
          <w:kern w:val="24"/>
          <w:sz w:val="28"/>
          <w:szCs w:val="28"/>
        </w:rPr>
        <w:t>устойчивым</w:t>
      </w:r>
      <w:proofErr w:type="gramEnd"/>
      <w:r w:rsidRPr="00D825B5">
        <w:rPr>
          <w:kern w:val="24"/>
          <w:sz w:val="28"/>
          <w:szCs w:val="28"/>
        </w:rPr>
        <w:t xml:space="preserve"> (на приме</w:t>
      </w:r>
      <w:r w:rsidRPr="00D825B5">
        <w:rPr>
          <w:kern w:val="24"/>
          <w:sz w:val="28"/>
          <w:szCs w:val="28"/>
        </w:rPr>
        <w:softHyphen/>
        <w:t>ре восстановления леса на месте гари или пашни). Разнообра</w:t>
      </w:r>
      <w:r w:rsidRPr="00D825B5">
        <w:rPr>
          <w:kern w:val="24"/>
          <w:sz w:val="28"/>
          <w:szCs w:val="28"/>
        </w:rPr>
        <w:softHyphen/>
        <w:t>зие наземных и водных экосистем. Естественные и искусствен</w:t>
      </w:r>
      <w:r w:rsidRPr="00D825B5">
        <w:rPr>
          <w:kern w:val="24"/>
          <w:sz w:val="28"/>
          <w:szCs w:val="28"/>
        </w:rPr>
        <w:softHyphen/>
        <w:t>ные биогеоценозы. Изменения в экосистемах под влиянием де</w:t>
      </w:r>
      <w:r w:rsidRPr="00D825B5">
        <w:rPr>
          <w:kern w:val="24"/>
          <w:sz w:val="28"/>
          <w:szCs w:val="28"/>
        </w:rPr>
        <w:softHyphen/>
        <w:t>ятельности человека.</w:t>
      </w:r>
    </w:p>
    <w:p w:rsidR="00451B40" w:rsidRPr="00D825B5" w:rsidRDefault="00451B40" w:rsidP="00F25C3B">
      <w:pPr>
        <w:ind w:left="709" w:firstLine="708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Биосфера как глобальная экосистема. Учение В.И. Вер</w:t>
      </w:r>
      <w:r w:rsidRPr="00D825B5">
        <w:rPr>
          <w:kern w:val="24"/>
          <w:sz w:val="28"/>
          <w:szCs w:val="28"/>
        </w:rPr>
        <w:softHyphen/>
        <w:t>надского о роли живого вещества в преобразовании верхних слоев Земли. Биологический круговорот веществ и поток энер</w:t>
      </w:r>
      <w:r w:rsidRPr="00D825B5">
        <w:rPr>
          <w:kern w:val="24"/>
          <w:sz w:val="28"/>
          <w:szCs w:val="28"/>
        </w:rPr>
        <w:softHyphen/>
        <w:t>гии в биосфере. Роль биологического разнообразия в устойчи</w:t>
      </w:r>
      <w:r w:rsidRPr="00D825B5">
        <w:rPr>
          <w:kern w:val="24"/>
          <w:sz w:val="28"/>
          <w:szCs w:val="28"/>
        </w:rPr>
        <w:softHyphen/>
        <w:t>вом развитии биосферы.</w:t>
      </w: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Экология как научная основа рационального использо</w:t>
      </w:r>
      <w:r w:rsidRPr="00D825B5">
        <w:rPr>
          <w:kern w:val="24"/>
          <w:sz w:val="28"/>
          <w:szCs w:val="28"/>
        </w:rPr>
        <w:softHyphen/>
        <w:t>вания природы и выхода из глобальных экологических кризи</w:t>
      </w:r>
      <w:r w:rsidRPr="00D825B5">
        <w:rPr>
          <w:kern w:val="24"/>
          <w:sz w:val="28"/>
          <w:szCs w:val="28"/>
        </w:rPr>
        <w:softHyphen/>
        <w:t>сов. Роль биологического и экологического образования, роль экологической культуры человека в решении проблемы устой</w:t>
      </w:r>
      <w:r w:rsidRPr="00D825B5">
        <w:rPr>
          <w:kern w:val="24"/>
          <w:sz w:val="28"/>
          <w:szCs w:val="28"/>
        </w:rPr>
        <w:softHyphen/>
        <w:t>чивого развития природы и общества.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Лабораторная работа.</w:t>
      </w:r>
      <w:r w:rsidRPr="00D825B5">
        <w:rPr>
          <w:kern w:val="24"/>
          <w:sz w:val="28"/>
          <w:szCs w:val="28"/>
        </w:rPr>
        <w:t xml:space="preserve"> Оценка санитарно-гигиеничес</w:t>
      </w:r>
      <w:r w:rsidRPr="00D825B5">
        <w:rPr>
          <w:kern w:val="24"/>
          <w:sz w:val="28"/>
          <w:szCs w:val="28"/>
        </w:rPr>
        <w:softHyphen/>
        <w:t>кого качества рабочего места.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Экскурсия.</w:t>
      </w:r>
      <w:r w:rsidRPr="00D825B5">
        <w:rPr>
          <w:kern w:val="24"/>
          <w:sz w:val="28"/>
          <w:szCs w:val="28"/>
        </w:rPr>
        <w:t xml:space="preserve"> Весна в жизни природы и оценка состояния окружающей среды.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 xml:space="preserve">10. Заключение </w:t>
      </w:r>
      <w:r w:rsidRPr="00D825B5">
        <w:rPr>
          <w:b/>
          <w:i/>
          <w:iCs/>
          <w:kern w:val="24"/>
          <w:sz w:val="28"/>
          <w:szCs w:val="28"/>
        </w:rPr>
        <w:t>(1 ч)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F25C3B">
      <w:pPr>
        <w:ind w:left="709" w:hanging="1"/>
        <w:jc w:val="both"/>
        <w:rPr>
          <w:kern w:val="24"/>
          <w:sz w:val="28"/>
          <w:szCs w:val="28"/>
        </w:rPr>
      </w:pPr>
      <w:r w:rsidRPr="00D825B5">
        <w:rPr>
          <w:kern w:val="24"/>
          <w:sz w:val="28"/>
          <w:szCs w:val="28"/>
        </w:rPr>
        <w:t>Биологическое разнообразие и его значение в жизни на</w:t>
      </w:r>
      <w:r w:rsidRPr="00D825B5">
        <w:rPr>
          <w:kern w:val="24"/>
          <w:sz w:val="28"/>
          <w:szCs w:val="28"/>
        </w:rPr>
        <w:softHyphen/>
        <w:t xml:space="preserve">шей планеты. Сохранение </w:t>
      </w:r>
      <w:proofErr w:type="spellStart"/>
      <w:r w:rsidRPr="00D825B5">
        <w:rPr>
          <w:kern w:val="24"/>
          <w:sz w:val="28"/>
          <w:szCs w:val="28"/>
        </w:rPr>
        <w:t>биоразнообразия</w:t>
      </w:r>
      <w:proofErr w:type="spellEnd"/>
      <w:r w:rsidRPr="00D825B5">
        <w:rPr>
          <w:kern w:val="24"/>
          <w:sz w:val="28"/>
          <w:szCs w:val="28"/>
        </w:rPr>
        <w:t>. Значение биологи</w:t>
      </w:r>
      <w:r w:rsidRPr="00D825B5">
        <w:rPr>
          <w:kern w:val="24"/>
          <w:sz w:val="28"/>
          <w:szCs w:val="28"/>
        </w:rPr>
        <w:softHyphen/>
        <w:t>ческих и экологических знаний для практической деятельности.</w:t>
      </w:r>
    </w:p>
    <w:p w:rsidR="00451B40" w:rsidRDefault="00451B40" w:rsidP="00451B40">
      <w:pPr>
        <w:ind w:firstLine="708"/>
        <w:jc w:val="both"/>
        <w:rPr>
          <w:kern w:val="24"/>
          <w:sz w:val="28"/>
          <w:szCs w:val="28"/>
        </w:rPr>
      </w:pPr>
    </w:p>
    <w:p w:rsidR="00235AD4" w:rsidRDefault="00235AD4" w:rsidP="00451B40">
      <w:pPr>
        <w:jc w:val="both"/>
        <w:rPr>
          <w:kern w:val="24"/>
          <w:sz w:val="28"/>
          <w:szCs w:val="28"/>
        </w:rPr>
      </w:pP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lastRenderedPageBreak/>
        <w:t xml:space="preserve"> Требования к уровню подготовки </w:t>
      </w:r>
      <w:proofErr w:type="gramStart"/>
      <w:r w:rsidRPr="00D825B5">
        <w:rPr>
          <w:b/>
          <w:kern w:val="24"/>
          <w:sz w:val="28"/>
          <w:szCs w:val="28"/>
        </w:rPr>
        <w:t>обучающихся</w:t>
      </w:r>
      <w:proofErr w:type="gramEnd"/>
      <w:r w:rsidRPr="00D825B5">
        <w:rPr>
          <w:b/>
          <w:kern w:val="24"/>
          <w:sz w:val="28"/>
          <w:szCs w:val="28"/>
        </w:rPr>
        <w:t>.</w:t>
      </w:r>
    </w:p>
    <w:p w:rsidR="00451B40" w:rsidRPr="00D825B5" w:rsidRDefault="00451B40" w:rsidP="00451B40">
      <w:pPr>
        <w:jc w:val="both"/>
        <w:rPr>
          <w:b/>
          <w:kern w:val="24"/>
          <w:sz w:val="28"/>
          <w:szCs w:val="28"/>
        </w:rPr>
      </w:pP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before="60"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основные положения</w:t>
      </w:r>
      <w:r w:rsidRPr="00D825B5">
        <w:rPr>
          <w:rFonts w:eastAsia="Calibri"/>
          <w:sz w:val="28"/>
          <w:szCs w:val="28"/>
          <w:lang w:eastAsia="en-US"/>
        </w:rPr>
        <w:t xml:space="preserve"> </w:t>
      </w:r>
      <w:r w:rsidR="00235AD4">
        <w:rPr>
          <w:rFonts w:eastAsia="Calibri"/>
          <w:sz w:val="28"/>
          <w:szCs w:val="28"/>
          <w:lang w:eastAsia="en-US"/>
        </w:rPr>
        <w:t>биологических теорий (клеточная</w:t>
      </w:r>
      <w:r w:rsidRPr="00D825B5">
        <w:rPr>
          <w:rFonts w:eastAsia="Calibri"/>
          <w:sz w:val="28"/>
          <w:szCs w:val="28"/>
          <w:lang w:eastAsia="en-US"/>
        </w:rPr>
        <w:t>); сущность законов Г.Менделя, закономерностей изменчивости;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before="60"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строение биологических объектов:</w:t>
      </w:r>
      <w:r w:rsidR="00235AD4">
        <w:rPr>
          <w:rFonts w:eastAsia="Calibri"/>
          <w:sz w:val="28"/>
          <w:szCs w:val="28"/>
          <w:lang w:eastAsia="en-US"/>
        </w:rPr>
        <w:t xml:space="preserve"> клетки; генов и хромосом;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before="60"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сущность биологических процессов:</w:t>
      </w:r>
      <w:r w:rsidRPr="00D825B5">
        <w:rPr>
          <w:rFonts w:eastAsia="Calibri"/>
          <w:sz w:val="28"/>
          <w:szCs w:val="28"/>
          <w:lang w:eastAsia="en-US"/>
        </w:rPr>
        <w:t xml:space="preserve"> размножение, оплодотворение, 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before="60"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вклад выдающихся ученых</w:t>
      </w:r>
      <w:r w:rsidRPr="00D825B5">
        <w:rPr>
          <w:rFonts w:eastAsia="Calibri"/>
          <w:sz w:val="28"/>
          <w:szCs w:val="28"/>
          <w:lang w:eastAsia="en-US"/>
        </w:rPr>
        <w:t xml:space="preserve"> в развитие биологической науки; 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before="60"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sz w:val="28"/>
          <w:szCs w:val="28"/>
          <w:lang w:eastAsia="en-US"/>
        </w:rPr>
        <w:t>биологическую терминологию и символику</w:t>
      </w:r>
      <w:r w:rsidRPr="00D825B5">
        <w:rPr>
          <w:rFonts w:eastAsia="Calibri"/>
          <w:sz w:val="28"/>
          <w:szCs w:val="28"/>
          <w:lang w:eastAsia="en-US"/>
        </w:rPr>
        <w:t>;</w:t>
      </w:r>
    </w:p>
    <w:p w:rsidR="00451B40" w:rsidRPr="008E2A54" w:rsidRDefault="00451B40" w:rsidP="00451B40">
      <w:pPr>
        <w:widowControl/>
        <w:autoSpaceDE/>
        <w:autoSpaceDN/>
        <w:adjustRightInd/>
        <w:spacing w:before="240" w:after="120" w:line="276" w:lineRule="auto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E2A54">
        <w:rPr>
          <w:rFonts w:eastAsia="Calibri"/>
          <w:b/>
          <w:bCs/>
          <w:sz w:val="28"/>
          <w:szCs w:val="28"/>
          <w:u w:val="single"/>
          <w:lang w:eastAsia="en-US"/>
        </w:rPr>
        <w:t>уметь</w:t>
      </w:r>
      <w:r w:rsidR="008E2A54">
        <w:rPr>
          <w:rFonts w:eastAsia="Calibri"/>
          <w:b/>
          <w:bCs/>
          <w:sz w:val="28"/>
          <w:szCs w:val="28"/>
          <w:u w:val="single"/>
          <w:lang w:eastAsia="en-US"/>
        </w:rPr>
        <w:t>:</w:t>
      </w:r>
    </w:p>
    <w:p w:rsidR="00451B40" w:rsidRPr="00D825B5" w:rsidRDefault="008E2A54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i/>
          <w:sz w:val="28"/>
          <w:szCs w:val="28"/>
          <w:lang w:eastAsia="en-US"/>
        </w:rPr>
        <w:t>объяснять</w:t>
      </w:r>
      <w:r w:rsidR="00451B40" w:rsidRPr="00D825B5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51B40" w:rsidRPr="00D825B5">
        <w:rPr>
          <w:rFonts w:eastAsia="Calibri"/>
          <w:sz w:val="28"/>
          <w:szCs w:val="28"/>
          <w:lang w:eastAsia="en-US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  <w:proofErr w:type="gramEnd"/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решать</w:t>
      </w:r>
      <w:r w:rsidRPr="00D825B5">
        <w:rPr>
          <w:rFonts w:eastAsia="Calibri"/>
          <w:sz w:val="28"/>
          <w:szCs w:val="28"/>
          <w:lang w:eastAsia="en-US"/>
        </w:rPr>
        <w:t xml:space="preserve"> элементарные биологические задачи; составлять элементарные схемы скрещивания;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выявлять</w:t>
      </w:r>
      <w:r w:rsidRPr="00D825B5">
        <w:rPr>
          <w:rFonts w:eastAsia="Calibri"/>
          <w:sz w:val="28"/>
          <w:szCs w:val="28"/>
          <w:lang w:eastAsia="en-US"/>
        </w:rPr>
        <w:t xml:space="preserve"> источники мутагенов в окружающей среде (косвенно), антропогенные изменения в экосистемах своей местности;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>сравнивать</w:t>
      </w:r>
      <w:r w:rsidRPr="00D825B5">
        <w:rPr>
          <w:rFonts w:eastAsia="Calibri"/>
          <w:sz w:val="28"/>
          <w:szCs w:val="28"/>
          <w:lang w:eastAsia="en-US"/>
        </w:rPr>
        <w:t xml:space="preserve">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анализировать и оценивать </w:t>
      </w:r>
      <w:r w:rsidRPr="00D825B5">
        <w:rPr>
          <w:rFonts w:eastAsia="Calibri"/>
          <w:sz w:val="28"/>
          <w:szCs w:val="28"/>
          <w:lang w:eastAsia="en-US"/>
        </w:rPr>
        <w:t>глобальные экологические проблемы и пути их решения, последствия собственной деятельности в окружающей среде;</w:t>
      </w:r>
    </w:p>
    <w:p w:rsidR="00451B40" w:rsidRPr="00D825B5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находить </w:t>
      </w:r>
      <w:r w:rsidRPr="00D825B5">
        <w:rPr>
          <w:rFonts w:eastAsia="Calibri"/>
          <w:sz w:val="28"/>
          <w:szCs w:val="28"/>
          <w:lang w:eastAsia="en-US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:rsidR="00235AD4" w:rsidRDefault="00235AD4" w:rsidP="00235AD4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51B40" w:rsidRPr="00D825B5" w:rsidRDefault="00235AD4" w:rsidP="00235AD4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451B40" w:rsidRPr="00D825B5">
        <w:rPr>
          <w:rFonts w:eastAsia="Calibri"/>
          <w:b/>
          <w:bCs/>
          <w:sz w:val="28"/>
          <w:szCs w:val="28"/>
          <w:lang w:eastAsia="en-US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451B40" w:rsidRPr="00D825B5">
        <w:rPr>
          <w:rFonts w:eastAsia="Calibri"/>
          <w:sz w:val="28"/>
          <w:szCs w:val="28"/>
          <w:lang w:eastAsia="en-US"/>
        </w:rPr>
        <w:t>для</w:t>
      </w:r>
      <w:proofErr w:type="gramEnd"/>
      <w:r w:rsidR="00451B40" w:rsidRPr="00D825B5">
        <w:rPr>
          <w:rFonts w:eastAsia="Calibri"/>
          <w:sz w:val="28"/>
          <w:szCs w:val="28"/>
          <w:lang w:eastAsia="en-US"/>
        </w:rPr>
        <w:t>:</w:t>
      </w:r>
    </w:p>
    <w:p w:rsidR="00451B40" w:rsidRDefault="00451B40" w:rsidP="00235AD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51B40" w:rsidRPr="008E2A54" w:rsidRDefault="00451B40" w:rsidP="008E2A54">
      <w:pPr>
        <w:widowControl/>
        <w:numPr>
          <w:ilvl w:val="0"/>
          <w:numId w:val="5"/>
        </w:numPr>
        <w:tabs>
          <w:tab w:val="left" w:pos="1429"/>
        </w:tabs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35AD4">
        <w:rPr>
          <w:rFonts w:eastAsia="Calibri"/>
          <w:sz w:val="28"/>
          <w:szCs w:val="28"/>
          <w:lang w:eastAsia="en-US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:rsidR="00F25C3B" w:rsidRDefault="00F25C3B" w:rsidP="00451B40">
      <w:pPr>
        <w:tabs>
          <w:tab w:val="left" w:pos="3140"/>
        </w:tabs>
        <w:suppressAutoHyphens/>
        <w:autoSpaceDE/>
        <w:autoSpaceDN/>
        <w:adjustRightInd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7E118E" w:rsidRDefault="007E118E" w:rsidP="00451B40">
      <w:pPr>
        <w:tabs>
          <w:tab w:val="left" w:pos="3140"/>
        </w:tabs>
        <w:suppressAutoHyphens/>
        <w:autoSpaceDE/>
        <w:autoSpaceDN/>
        <w:adjustRightInd/>
        <w:rPr>
          <w:rFonts w:eastAsia="Andale Sans UI"/>
          <w:b/>
          <w:bCs/>
          <w:kern w:val="1"/>
          <w:sz w:val="28"/>
          <w:szCs w:val="28"/>
          <w:lang w:eastAsia="ar-SA"/>
        </w:rPr>
      </w:pP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rPr>
          <w:rFonts w:eastAsia="Andale Sans UI"/>
          <w:b/>
          <w:bCs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bCs/>
          <w:kern w:val="1"/>
          <w:sz w:val="28"/>
          <w:szCs w:val="28"/>
          <w:lang w:eastAsia="ar-SA"/>
        </w:rPr>
        <w:lastRenderedPageBreak/>
        <w:t>Календарно тематическое</w:t>
      </w:r>
      <w:r w:rsidR="008E2A54">
        <w:rPr>
          <w:rFonts w:eastAsia="Andale Sans UI"/>
          <w:b/>
          <w:bCs/>
          <w:kern w:val="1"/>
          <w:sz w:val="28"/>
          <w:szCs w:val="28"/>
          <w:lang w:eastAsia="ar-SA"/>
        </w:rPr>
        <w:t xml:space="preserve"> планирование в 9 классе на 2014-2015 </w:t>
      </w:r>
      <w:r w:rsidRPr="00D825B5">
        <w:rPr>
          <w:rFonts w:eastAsia="Andale Sans UI"/>
          <w:b/>
          <w:bCs/>
          <w:kern w:val="1"/>
          <w:sz w:val="28"/>
          <w:szCs w:val="28"/>
          <w:lang w:eastAsia="ar-SA"/>
        </w:rPr>
        <w:t>учебный год</w:t>
      </w:r>
    </w:p>
    <w:p w:rsidR="00451B40" w:rsidRPr="00D825B5" w:rsidRDefault="00451B40" w:rsidP="00451B40">
      <w:pPr>
        <w:jc w:val="both"/>
        <w:rPr>
          <w:kern w:val="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732"/>
        <w:gridCol w:w="66"/>
        <w:gridCol w:w="168"/>
        <w:gridCol w:w="728"/>
        <w:gridCol w:w="2614"/>
        <w:gridCol w:w="1593"/>
        <w:gridCol w:w="2365"/>
        <w:gridCol w:w="1894"/>
        <w:gridCol w:w="2667"/>
        <w:gridCol w:w="1805"/>
      </w:tblGrid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№ урока </w:t>
            </w:r>
            <w:proofErr w:type="spellStart"/>
            <w:proofErr w:type="gramStart"/>
            <w:r w:rsidRPr="00D825B5">
              <w:rPr>
                <w:kern w:val="24"/>
                <w:sz w:val="28"/>
                <w:szCs w:val="28"/>
              </w:rPr>
              <w:t>п</w:t>
            </w:r>
            <w:proofErr w:type="spellEnd"/>
            <w:proofErr w:type="gramEnd"/>
            <w:r w:rsidRPr="00D825B5">
              <w:rPr>
                <w:kern w:val="24"/>
                <w:sz w:val="28"/>
                <w:szCs w:val="28"/>
              </w:rPr>
              <w:t>/</w:t>
            </w:r>
            <w:proofErr w:type="spellStart"/>
            <w:r w:rsidRPr="00D825B5">
              <w:rPr>
                <w:kern w:val="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№ урока в теме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Тема урока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Сроки проведения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Лабораторные работы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Практические работы</w:t>
            </w: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Региональный компонент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Домашнее задание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1. Введение в основы общей биологии (4 ч)</w:t>
            </w:r>
          </w:p>
        </w:tc>
      </w:tr>
      <w:tr w:rsidR="00451B40" w:rsidRPr="00D825B5" w:rsidTr="006356A2">
        <w:trPr>
          <w:trHeight w:val="693"/>
        </w:trPr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Биология — наука о живом мире. 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Общие свойства живых организмов.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Многообразие форм жизни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6356A2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Видовое многообразие </w:t>
            </w:r>
            <w:proofErr w:type="spellStart"/>
            <w:r>
              <w:rPr>
                <w:kern w:val="24"/>
                <w:sz w:val="28"/>
                <w:szCs w:val="28"/>
              </w:rPr>
              <w:t>Ниж-кой</w:t>
            </w:r>
            <w:proofErr w:type="spellEnd"/>
            <w:r w:rsidR="00451B40" w:rsidRPr="00D825B5">
              <w:rPr>
                <w:kern w:val="24"/>
                <w:sz w:val="28"/>
                <w:szCs w:val="28"/>
              </w:rPr>
              <w:t xml:space="preserve"> области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§3,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Уровни организации живой природы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§4, изучить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2. Основы учения о клетке (10 ч)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Цитология — наука, изучающая клетку. Многообразие клеток.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Химический состав клетки.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§6, изучить</w:t>
            </w:r>
          </w:p>
        </w:tc>
      </w:tr>
      <w:tr w:rsidR="00451B40" w:rsidRPr="00D825B5" w:rsidTr="00235AD4">
        <w:trPr>
          <w:trHeight w:val="395"/>
        </w:trPr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Белки и нуклеиновые кислоты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§7,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Строение клетки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Л.Р.№1 Строение клетки растений и животных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§8,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Органоиды клетки и их функции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§9,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6356A2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Обмен веществ основа </w:t>
            </w:r>
            <w:proofErr w:type="spellStart"/>
            <w:r>
              <w:rPr>
                <w:kern w:val="24"/>
                <w:sz w:val="28"/>
                <w:szCs w:val="28"/>
              </w:rPr>
              <w:t>жизнедеят-</w:t>
            </w:r>
            <w:r w:rsidR="00451B40" w:rsidRPr="00D825B5">
              <w:rPr>
                <w:kern w:val="24"/>
                <w:sz w:val="28"/>
                <w:szCs w:val="28"/>
              </w:rPr>
              <w:t>ти</w:t>
            </w:r>
            <w:proofErr w:type="spellEnd"/>
            <w:r w:rsidR="00451B40" w:rsidRPr="00D825B5">
              <w:rPr>
                <w:kern w:val="24"/>
                <w:sz w:val="28"/>
                <w:szCs w:val="28"/>
              </w:rPr>
              <w:t xml:space="preserve"> клетки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Биосинтез белков в  живой клетке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§1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Биосинтез углеводов </w:t>
            </w:r>
            <w:proofErr w:type="gramStart"/>
            <w:r w:rsidRPr="00D825B5">
              <w:rPr>
                <w:kern w:val="24"/>
                <w:sz w:val="28"/>
                <w:szCs w:val="28"/>
              </w:rPr>
              <w:t>-ф</w:t>
            </w:r>
            <w:proofErr w:type="gramEnd"/>
            <w:r w:rsidRPr="00D825B5">
              <w:rPr>
                <w:kern w:val="24"/>
                <w:sz w:val="28"/>
                <w:szCs w:val="28"/>
              </w:rPr>
              <w:t>отосинтез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Л.р.№2 Изучение факторов, влияющих на процесс фотосинтеза.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2,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13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Обеспечение клетки энергией.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14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Обобщающий урок «Подведем итоги».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>§ 1</w:t>
            </w:r>
            <w:r>
              <w:rPr>
                <w:sz w:val="28"/>
                <w:szCs w:val="28"/>
              </w:rPr>
              <w:t>4, изучить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3.Размножение  и индивидуальное развитие организмов (онтогенез) (5 ч)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15</w:t>
            </w:r>
          </w:p>
        </w:tc>
        <w:tc>
          <w:tcPr>
            <w:tcW w:w="7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643" w:type="dxa"/>
            <w:gridSpan w:val="4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Размножение организмов. </w:t>
            </w:r>
          </w:p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16</w:t>
            </w:r>
          </w:p>
        </w:tc>
        <w:tc>
          <w:tcPr>
            <w:tcW w:w="7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643" w:type="dxa"/>
            <w:gridSpan w:val="4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Деление клетки. Митоз.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Л.р. № 3 Изучение митоза на готовых микропрепаратах.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17</w:t>
            </w:r>
          </w:p>
        </w:tc>
        <w:tc>
          <w:tcPr>
            <w:tcW w:w="7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643" w:type="dxa"/>
            <w:gridSpan w:val="4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Образование половых клеток. Мейоз.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8E2A54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</w:t>
            </w:r>
            <w:r w:rsidR="00451B40" w:rsidRPr="00D825B5">
              <w:rPr>
                <w:kern w:val="24"/>
                <w:sz w:val="28"/>
                <w:szCs w:val="28"/>
              </w:rPr>
              <w:t>ктябрь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>§1</w:t>
            </w:r>
            <w:r>
              <w:rPr>
                <w:sz w:val="28"/>
                <w:szCs w:val="28"/>
              </w:rPr>
              <w:t>7,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18</w:t>
            </w:r>
          </w:p>
        </w:tc>
        <w:tc>
          <w:tcPr>
            <w:tcW w:w="7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643" w:type="dxa"/>
            <w:gridSpan w:val="4"/>
            <w:shd w:val="clear" w:color="auto" w:fill="auto"/>
          </w:tcPr>
          <w:p w:rsidR="00451B40" w:rsidRPr="00D825B5" w:rsidRDefault="008E2A54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Индивидуальное развитие орга</w:t>
            </w:r>
            <w:r w:rsidR="00451B40" w:rsidRPr="00D825B5">
              <w:rPr>
                <w:kern w:val="24"/>
                <w:sz w:val="28"/>
                <w:szCs w:val="28"/>
              </w:rPr>
              <w:t>низмов - онтогенез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Влияние образа жи</w:t>
            </w:r>
            <w:r w:rsidR="006356A2">
              <w:rPr>
                <w:kern w:val="24"/>
                <w:sz w:val="28"/>
                <w:szCs w:val="28"/>
              </w:rPr>
              <w:t>зни на здоровье учащихся Нижегород</w:t>
            </w:r>
            <w:r w:rsidRPr="00D825B5">
              <w:rPr>
                <w:kern w:val="24"/>
                <w:sz w:val="28"/>
                <w:szCs w:val="28"/>
              </w:rPr>
              <w:t>ской области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19</w:t>
            </w:r>
          </w:p>
        </w:tc>
        <w:tc>
          <w:tcPr>
            <w:tcW w:w="7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643" w:type="dxa"/>
            <w:gridSpan w:val="4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Обобщающий урок «Подведем итоги».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таблица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4.Основы учения о нас</w:t>
            </w:r>
            <w:r w:rsidR="00F25C3B">
              <w:rPr>
                <w:b/>
                <w:kern w:val="24"/>
                <w:sz w:val="28"/>
                <w:szCs w:val="28"/>
              </w:rPr>
              <w:t>ледственности и изменчивости (10</w:t>
            </w:r>
            <w:r w:rsidRPr="00D825B5">
              <w:rPr>
                <w:b/>
                <w:kern w:val="24"/>
                <w:sz w:val="28"/>
                <w:szCs w:val="28"/>
              </w:rPr>
              <w:t>ч)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20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Наука генетика. Из истории развития генетики. 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Основные понятия генетики.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§20,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Генетические опыты Г. Менделя.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lastRenderedPageBreak/>
              <w:t>23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D825B5">
              <w:rPr>
                <w:kern w:val="24"/>
                <w:sz w:val="28"/>
                <w:szCs w:val="28"/>
              </w:rPr>
              <w:t>Дигибридное</w:t>
            </w:r>
            <w:proofErr w:type="spellEnd"/>
            <w:r w:rsidRPr="00D825B5">
              <w:rPr>
                <w:kern w:val="24"/>
                <w:sz w:val="28"/>
                <w:szCs w:val="28"/>
              </w:rPr>
              <w:t xml:space="preserve"> скрещивание. Третий закон Менделя.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П.р.№1 Решение генетических задач</w:t>
            </w: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22,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24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Сцепленное наследование генов и кроссинговер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§23,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8E2A54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Взаимодействие генов и их мно</w:t>
            </w:r>
            <w:r w:rsidR="00451B40" w:rsidRPr="00D825B5">
              <w:rPr>
                <w:kern w:val="24"/>
                <w:sz w:val="28"/>
                <w:szCs w:val="28"/>
              </w:rPr>
              <w:t>жественное действие.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§24,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26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Определение пола и наследование признаков, сцепленных с полом.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Наследственная (генотипическая) изменчивость.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§26,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Другие типы изменчивости.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§27,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29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Наследственные болезни человека.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Распространенность ге</w:t>
            </w:r>
            <w:r w:rsidR="008E2A54">
              <w:rPr>
                <w:kern w:val="24"/>
                <w:sz w:val="28"/>
                <w:szCs w:val="28"/>
              </w:rPr>
              <w:t>нетических заболеваний в Нижегород</w:t>
            </w:r>
            <w:r w:rsidRPr="00D825B5">
              <w:rPr>
                <w:kern w:val="24"/>
                <w:sz w:val="28"/>
                <w:szCs w:val="28"/>
              </w:rPr>
              <w:t>ской области.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§28,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30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Обобщающий урок «Подведем итоги».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таблица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5.Основы селекции растений, животных и микроорганизмов (5 ч)</w:t>
            </w:r>
          </w:p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Генетические основы селекции организмов.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§29,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Особенности селекции растений.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декабрь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§30,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33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Центры многообразия происхождения культурных растений.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Л.р.№4 Изучение</w:t>
            </w:r>
            <w:r w:rsidR="006356A2">
              <w:rPr>
                <w:kern w:val="24"/>
                <w:sz w:val="28"/>
                <w:szCs w:val="28"/>
              </w:rPr>
              <w:t xml:space="preserve"> центров происхождения комн.</w:t>
            </w:r>
            <w:r w:rsidRPr="00D825B5">
              <w:rPr>
                <w:kern w:val="24"/>
                <w:sz w:val="28"/>
                <w:szCs w:val="28"/>
              </w:rPr>
              <w:t xml:space="preserve"> растений.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§3</w:t>
            </w:r>
            <w:r w:rsidRPr="00EB02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Особенности селекции животных.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8E2A54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До</w:t>
            </w:r>
            <w:r w:rsidR="006356A2">
              <w:rPr>
                <w:kern w:val="24"/>
                <w:sz w:val="28"/>
                <w:szCs w:val="28"/>
              </w:rPr>
              <w:t xml:space="preserve">стижения селекционеров </w:t>
            </w:r>
            <w:proofErr w:type="spellStart"/>
            <w:r w:rsidR="006356A2">
              <w:rPr>
                <w:kern w:val="24"/>
                <w:sz w:val="28"/>
                <w:szCs w:val="28"/>
              </w:rPr>
              <w:t>Ниж-</w:t>
            </w:r>
            <w:r w:rsidR="00451B40" w:rsidRPr="00D825B5">
              <w:rPr>
                <w:kern w:val="24"/>
                <w:sz w:val="28"/>
                <w:szCs w:val="28"/>
              </w:rPr>
              <w:t>кой</w:t>
            </w:r>
            <w:proofErr w:type="spellEnd"/>
            <w:r w:rsidR="00451B40" w:rsidRPr="00D825B5">
              <w:rPr>
                <w:kern w:val="24"/>
                <w:sz w:val="28"/>
                <w:szCs w:val="28"/>
              </w:rPr>
              <w:t xml:space="preserve"> области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§32,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6356A2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Основные направления селекции </w:t>
            </w:r>
            <w:r w:rsidR="00451B40" w:rsidRPr="00D825B5">
              <w:rPr>
                <w:kern w:val="24"/>
                <w:sz w:val="28"/>
                <w:szCs w:val="28"/>
              </w:rPr>
              <w:t>микроорганизмов.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33, изучить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6.Происхождение жизни и развитие</w:t>
            </w:r>
            <w:r w:rsidRPr="00D825B5">
              <w:rPr>
                <w:b/>
                <w:sz w:val="28"/>
                <w:szCs w:val="28"/>
              </w:rPr>
              <w:t xml:space="preserve"> </w:t>
            </w:r>
            <w:r w:rsidRPr="00D825B5">
              <w:rPr>
                <w:b/>
                <w:kern w:val="24"/>
                <w:sz w:val="28"/>
                <w:szCs w:val="28"/>
              </w:rPr>
              <w:t xml:space="preserve">органического мира (5 ч)   </w:t>
            </w:r>
          </w:p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36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Современные представления о возникновении жизни на Земле в истории естествознания. 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§34,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Современные гипотезы возникновения жизни на Земле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36,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39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Этапы развития жизни на Земле.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37,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40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Приспособительные черты организмов к наземному образу жизни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8E2A54" w:rsidRDefault="00451B40" w:rsidP="008E2A5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История живой природы </w:t>
            </w:r>
            <w:proofErr w:type="spellStart"/>
            <w:r w:rsidR="006356A2">
              <w:rPr>
                <w:kern w:val="24"/>
                <w:sz w:val="28"/>
                <w:szCs w:val="28"/>
              </w:rPr>
              <w:t>Ниж-кой</w:t>
            </w:r>
            <w:proofErr w:type="spellEnd"/>
          </w:p>
          <w:p w:rsidR="00451B40" w:rsidRPr="00D825B5" w:rsidRDefault="00451B40" w:rsidP="008E2A5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области.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38, изучить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7. Учение об эволюции (12ч)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Идея развития органического мира в биологии. </w:t>
            </w:r>
          </w:p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39,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Основные положения эволюционной теории Ч. Дарвина.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40,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lastRenderedPageBreak/>
              <w:t>43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Движущие силы эволюции: наследственность, изменчивость, борьба за существование, отбор.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41,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44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Результаты эволюции: многообразие видов и приспособленность организмов к среде обитания.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42-43,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Современные представления об эволюции органического мира.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44,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46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Вид, его критерии и структура.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§45,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Процесс образования видов. </w:t>
            </w:r>
            <w:proofErr w:type="spellStart"/>
            <w:proofErr w:type="gramStart"/>
            <w:r>
              <w:rPr>
                <w:kern w:val="24"/>
                <w:sz w:val="28"/>
                <w:szCs w:val="28"/>
              </w:rPr>
              <w:t>В</w:t>
            </w:r>
            <w:r w:rsidRPr="00D825B5">
              <w:rPr>
                <w:kern w:val="24"/>
                <w:sz w:val="28"/>
                <w:szCs w:val="28"/>
              </w:rPr>
              <w:t>и-дообразование</w:t>
            </w:r>
            <w:proofErr w:type="spellEnd"/>
            <w:proofErr w:type="gramEnd"/>
            <w:r w:rsidRPr="00D825B5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46,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Макроэволюция- результат микро-эволюции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47,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49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Основные направления эволюции.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48,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50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Основные закономерности эволюции.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49,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.Влияние человеческой деятельности на процессы эволюции видов.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50, изучить</w:t>
            </w:r>
          </w:p>
        </w:tc>
      </w:tr>
      <w:tr w:rsidR="00451B40" w:rsidRPr="00D825B5" w:rsidTr="00235AD4">
        <w:trPr>
          <w:trHeight w:val="451"/>
        </w:trPr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Обобщающий урок по теме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таблица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D825B5">
              <w:rPr>
                <w:b/>
                <w:kern w:val="24"/>
                <w:sz w:val="28"/>
                <w:szCs w:val="28"/>
              </w:rPr>
              <w:t>8.Происхождение человека (антропогенез) (6ч)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53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Место человека в системе органического мира. </w:t>
            </w:r>
          </w:p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51-52,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lastRenderedPageBreak/>
              <w:t>54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Доказательства эволюционного происхождения человека.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53,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Основные этапы эволюции  человека.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 xml:space="preserve">Стоянки </w:t>
            </w:r>
            <w:proofErr w:type="gramStart"/>
            <w:r w:rsidR="006356A2">
              <w:rPr>
                <w:kern w:val="24"/>
                <w:sz w:val="28"/>
                <w:szCs w:val="28"/>
              </w:rPr>
              <w:t>древнего</w:t>
            </w:r>
            <w:proofErr w:type="gramEnd"/>
            <w:r w:rsidR="006356A2">
              <w:rPr>
                <w:kern w:val="24"/>
                <w:sz w:val="28"/>
                <w:szCs w:val="28"/>
              </w:rPr>
              <w:t xml:space="preserve"> </w:t>
            </w:r>
            <w:proofErr w:type="spellStart"/>
            <w:r w:rsidR="006356A2">
              <w:rPr>
                <w:kern w:val="24"/>
                <w:sz w:val="28"/>
                <w:szCs w:val="28"/>
              </w:rPr>
              <w:t>чел-</w:t>
            </w:r>
            <w:r w:rsidR="008E2A54">
              <w:rPr>
                <w:kern w:val="24"/>
                <w:sz w:val="28"/>
                <w:szCs w:val="28"/>
              </w:rPr>
              <w:t>ка</w:t>
            </w:r>
            <w:proofErr w:type="spellEnd"/>
            <w:r w:rsidR="008E2A54">
              <w:rPr>
                <w:kern w:val="24"/>
                <w:sz w:val="28"/>
                <w:szCs w:val="28"/>
              </w:rPr>
              <w:t xml:space="preserve"> в Поволжье</w:t>
            </w:r>
            <w:r w:rsidRPr="00D825B5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54,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56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proofErr w:type="spellStart"/>
            <w:r w:rsidRPr="00D825B5">
              <w:rPr>
                <w:kern w:val="24"/>
                <w:sz w:val="28"/>
                <w:szCs w:val="28"/>
              </w:rPr>
              <w:t>Биосоциальная</w:t>
            </w:r>
            <w:proofErr w:type="spellEnd"/>
            <w:r w:rsidRPr="00D825B5">
              <w:rPr>
                <w:kern w:val="24"/>
                <w:sz w:val="28"/>
                <w:szCs w:val="28"/>
              </w:rPr>
              <w:t xml:space="preserve"> сущность вида Человек разумный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Человеческие расы, их родство и происхождение.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56,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Человек как житель биосферы и его влияние на природу Земли.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57, изучить</w:t>
            </w:r>
          </w:p>
        </w:tc>
      </w:tr>
      <w:tr w:rsidR="00451B40" w:rsidRPr="00D825B5" w:rsidTr="00235AD4">
        <w:tc>
          <w:tcPr>
            <w:tcW w:w="2491" w:type="dxa"/>
            <w:gridSpan w:val="5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</w:p>
        </w:tc>
        <w:tc>
          <w:tcPr>
            <w:tcW w:w="12291" w:type="dxa"/>
            <w:gridSpan w:val="6"/>
            <w:shd w:val="clear" w:color="auto" w:fill="auto"/>
          </w:tcPr>
          <w:p w:rsidR="00451B40" w:rsidRPr="00D825B5" w:rsidRDefault="00F25C3B" w:rsidP="00235AD4">
            <w:pPr>
              <w:jc w:val="both"/>
              <w:rPr>
                <w:b/>
                <w:kern w:val="24"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9. Основы экологии (11</w:t>
            </w:r>
            <w:r w:rsidR="00451B40" w:rsidRPr="00D825B5">
              <w:rPr>
                <w:b/>
                <w:kern w:val="24"/>
                <w:sz w:val="28"/>
                <w:szCs w:val="28"/>
              </w:rPr>
              <w:t xml:space="preserve"> ч)</w:t>
            </w:r>
          </w:p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59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Среды жизни на Земле и экологические факторы воздействия на организмы.</w:t>
            </w:r>
          </w:p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Л.р. №5 Изучение факторов внешней среды.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58,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60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Закономерности действия факторов среды на организмы.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59,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Приспособленность организмов к влиянию факторов среды.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60,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62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Биотические связи в природе.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61,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63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Популяции как форма существования видов в природе.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6356A2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Л.</w:t>
            </w:r>
            <w:r w:rsidR="006356A2">
              <w:rPr>
                <w:kern w:val="24"/>
                <w:sz w:val="28"/>
                <w:szCs w:val="28"/>
              </w:rPr>
              <w:t xml:space="preserve">р.№6 Изучение популяций </w:t>
            </w:r>
          </w:p>
          <w:p w:rsidR="00451B40" w:rsidRPr="00D825B5" w:rsidRDefault="006356A2" w:rsidP="00235AD4">
            <w:pPr>
              <w:jc w:val="both"/>
              <w:rPr>
                <w:kern w:val="24"/>
                <w:sz w:val="28"/>
                <w:szCs w:val="28"/>
              </w:rPr>
            </w:pPr>
            <w:proofErr w:type="spellStart"/>
            <w:proofErr w:type="gramStart"/>
            <w:r>
              <w:rPr>
                <w:kern w:val="24"/>
                <w:sz w:val="28"/>
                <w:szCs w:val="28"/>
              </w:rPr>
              <w:t>раст</w:t>
            </w:r>
            <w:proofErr w:type="spellEnd"/>
            <w:r>
              <w:rPr>
                <w:kern w:val="24"/>
                <w:sz w:val="28"/>
                <w:szCs w:val="28"/>
              </w:rPr>
              <w:t>.</w:t>
            </w:r>
            <w:r w:rsidR="00451B40" w:rsidRPr="00D825B5">
              <w:rPr>
                <w:kern w:val="24"/>
                <w:sz w:val="28"/>
                <w:szCs w:val="28"/>
              </w:rPr>
              <w:t xml:space="preserve"> и</w:t>
            </w:r>
            <w:proofErr w:type="gramEnd"/>
            <w:r w:rsidR="00451B40" w:rsidRPr="00D825B5">
              <w:rPr>
                <w:kern w:val="24"/>
                <w:sz w:val="28"/>
                <w:szCs w:val="28"/>
              </w:rPr>
              <w:t xml:space="preserve"> животных смешанного леса.</w:t>
            </w: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62,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64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Биоценоз как сообщество живых организмов в природе.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63,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lastRenderedPageBreak/>
              <w:t>65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Основные законы устойчивости живой природы.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64-65,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66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Рациональное использование природы и ее охрана.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8E2A54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Ме</w:t>
            </w:r>
            <w:r w:rsidR="006356A2">
              <w:rPr>
                <w:kern w:val="24"/>
                <w:sz w:val="28"/>
                <w:szCs w:val="28"/>
              </w:rPr>
              <w:t xml:space="preserve">ры по охране природы в </w:t>
            </w:r>
            <w:proofErr w:type="spellStart"/>
            <w:r w:rsidR="006356A2">
              <w:rPr>
                <w:kern w:val="24"/>
                <w:sz w:val="28"/>
                <w:szCs w:val="28"/>
              </w:rPr>
              <w:t>Ниж-</w:t>
            </w:r>
            <w:r w:rsidR="00451B40" w:rsidRPr="00D825B5">
              <w:rPr>
                <w:kern w:val="24"/>
                <w:sz w:val="28"/>
                <w:szCs w:val="28"/>
              </w:rPr>
              <w:t>кой</w:t>
            </w:r>
            <w:proofErr w:type="spellEnd"/>
            <w:r w:rsidR="00451B40" w:rsidRPr="00D825B5">
              <w:rPr>
                <w:kern w:val="24"/>
                <w:sz w:val="28"/>
                <w:szCs w:val="28"/>
              </w:rPr>
              <w:t xml:space="preserve"> области.</w:t>
            </w: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EB0267">
              <w:rPr>
                <w:sz w:val="28"/>
                <w:szCs w:val="28"/>
              </w:rPr>
              <w:t xml:space="preserve">§ </w:t>
            </w:r>
            <w:r>
              <w:rPr>
                <w:sz w:val="28"/>
                <w:szCs w:val="28"/>
              </w:rPr>
              <w:t>66-68, изучить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67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F25C3B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Обобщающий урок по теме: «Основы экологии»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Задание в тетради</w:t>
            </w:r>
          </w:p>
        </w:tc>
      </w:tr>
      <w:tr w:rsidR="00451B40" w:rsidRPr="00D825B5" w:rsidTr="00235AD4">
        <w:tc>
          <w:tcPr>
            <w:tcW w:w="7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68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Итоговое повторение</w:t>
            </w:r>
          </w:p>
        </w:tc>
        <w:tc>
          <w:tcPr>
            <w:tcW w:w="1396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 w:rsidRPr="00D825B5">
              <w:rPr>
                <w:kern w:val="24"/>
                <w:sz w:val="28"/>
                <w:szCs w:val="28"/>
              </w:rPr>
              <w:t>май</w:t>
            </w:r>
          </w:p>
        </w:tc>
        <w:tc>
          <w:tcPr>
            <w:tcW w:w="2218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:rsidR="00451B40" w:rsidRPr="00D825B5" w:rsidRDefault="00451B40" w:rsidP="00235AD4">
            <w:pPr>
              <w:jc w:val="both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Задание в тетради</w:t>
            </w:r>
          </w:p>
        </w:tc>
      </w:tr>
    </w:tbl>
    <w:p w:rsidR="007E118E" w:rsidRPr="00D825B5" w:rsidRDefault="007E118E" w:rsidP="00451B40">
      <w:pPr>
        <w:jc w:val="center"/>
        <w:rPr>
          <w:b/>
          <w:kern w:val="24"/>
          <w:sz w:val="28"/>
          <w:szCs w:val="28"/>
        </w:rPr>
      </w:pPr>
    </w:p>
    <w:p w:rsidR="00451B40" w:rsidRPr="00D825B5" w:rsidRDefault="00451B40" w:rsidP="00451B40">
      <w:pPr>
        <w:jc w:val="center"/>
        <w:rPr>
          <w:b/>
          <w:kern w:val="24"/>
          <w:sz w:val="28"/>
          <w:szCs w:val="28"/>
        </w:rPr>
      </w:pPr>
    </w:p>
    <w:p w:rsidR="00451B40" w:rsidRPr="00D825B5" w:rsidRDefault="00451B40" w:rsidP="00451B40">
      <w:pPr>
        <w:jc w:val="center"/>
        <w:rPr>
          <w:b/>
          <w:kern w:val="24"/>
          <w:sz w:val="28"/>
          <w:szCs w:val="28"/>
        </w:rPr>
      </w:pPr>
      <w:r w:rsidRPr="00D825B5">
        <w:rPr>
          <w:b/>
          <w:kern w:val="24"/>
          <w:sz w:val="28"/>
          <w:szCs w:val="28"/>
        </w:rPr>
        <w:t>Формы контроля и оценки знаний обучающихся.</w:t>
      </w:r>
    </w:p>
    <w:p w:rsidR="007E118E" w:rsidRDefault="007E118E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kern w:val="1"/>
          <w:sz w:val="28"/>
          <w:szCs w:val="28"/>
          <w:lang w:eastAsia="ar-SA"/>
        </w:rPr>
        <w:t xml:space="preserve">Контроль уровня </w:t>
      </w:r>
      <w:proofErr w:type="spellStart"/>
      <w:r w:rsidRPr="00D825B5">
        <w:rPr>
          <w:rFonts w:eastAsia="Andale Sans UI"/>
          <w:b/>
          <w:kern w:val="1"/>
          <w:sz w:val="28"/>
          <w:szCs w:val="28"/>
          <w:lang w:eastAsia="ar-SA"/>
        </w:rPr>
        <w:t>обученности</w:t>
      </w:r>
      <w:proofErr w:type="spellEnd"/>
      <w:r w:rsidRPr="00D825B5">
        <w:rPr>
          <w:rFonts w:eastAsia="Andale Sans UI"/>
          <w:b/>
          <w:kern w:val="1"/>
          <w:sz w:val="28"/>
          <w:szCs w:val="28"/>
          <w:lang w:eastAsia="ar-SA"/>
        </w:rPr>
        <w:t xml:space="preserve">. 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Оценить уровень и качество ЗУН обучающихся на различных этапах изучения предмета позволяет система контролирующих измерителей, которые должны находиться в логической связи с содержанием учебного материала и соответствовать требованиям к уровню усвоения предмета. 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Оценка – информационный показатель правильности и точности выполненного задания, самостоятельности и активности ученика в работе. 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kern w:val="1"/>
          <w:sz w:val="28"/>
          <w:szCs w:val="28"/>
          <w:lang w:eastAsia="ar-SA"/>
        </w:rPr>
        <w:t>Формами выражения и фиксации оценки успеваемости учащихся являются: балл. Процесс оценивания осуществляется в ходе сравнения выполненной работы с эталоном, а итогом этого процесса выступает результат – отметка.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Отметка – числовой аналог оценки. 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kern w:val="1"/>
          <w:sz w:val="28"/>
          <w:szCs w:val="28"/>
          <w:lang w:eastAsia="ar-SA"/>
        </w:rPr>
        <w:t>Отметка 5</w:t>
      </w: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(«пять») выставляется, когда полно и глубоко раскрыто содержание материала программы и учебника; разъяснены определения понятий; использованы научные термины и различные умения, выводы из наблюдений и опытов; ответ самостоятельный, использованы ранее приобретенные знания; возможны 1-2 неточности второстепенного характера.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kern w:val="1"/>
          <w:sz w:val="28"/>
          <w:szCs w:val="28"/>
          <w:lang w:eastAsia="ar-SA"/>
        </w:rPr>
        <w:t>Отметка 4</w:t>
      </w: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(«четыре»): полно и глубоко раскрыто основное содержание материала; в основном правильно изложены понятия и использованы научные термины; ответ самостоятельный; определения понятий неполные, допущены незначительные нарушения в последовательности и стиле ответа, небольшие неточности при обобщении и  выводах </w:t>
      </w:r>
      <w:r w:rsidRPr="00D825B5">
        <w:rPr>
          <w:rFonts w:eastAsia="Andale Sans UI"/>
          <w:b/>
          <w:kern w:val="1"/>
          <w:sz w:val="28"/>
          <w:szCs w:val="28"/>
          <w:lang w:eastAsia="ar-SA"/>
        </w:rPr>
        <w:t>из наблюдений и опытов.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kern w:val="1"/>
          <w:sz w:val="28"/>
          <w:szCs w:val="28"/>
          <w:lang w:eastAsia="ar-SA"/>
        </w:rPr>
        <w:t>Отметка 3</w:t>
      </w: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(«три»): основное содержание учебного материала усвоено, но изложено фрагментарно, не всегда последовательно; определения понятий недостаточно четкие; не использованы в качестве доказательства данные наблюдений и опытов или допущены ошибки при их изложении; допущены ошибки и неточности в использовании научной терминологии, определении понятий.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kern w:val="1"/>
          <w:sz w:val="28"/>
          <w:szCs w:val="28"/>
          <w:lang w:eastAsia="ar-SA"/>
        </w:rPr>
        <w:lastRenderedPageBreak/>
        <w:t>Отметка 2</w:t>
      </w: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(«два»): учебный материал не раскрыт, знания разрозненные, бессистемные; не даны ответы на вспомогательные вопросы учителя; допущены грубые ошибки в определении понятий, при использовании  терминологии.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b/>
          <w:kern w:val="1"/>
          <w:sz w:val="28"/>
          <w:szCs w:val="28"/>
          <w:lang w:eastAsia="ar-SA"/>
        </w:rPr>
        <w:t>Отметка 1</w:t>
      </w: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(«единица»): ответ не дан.</w:t>
      </w:r>
    </w:p>
    <w:p w:rsidR="007E118E" w:rsidRDefault="007E118E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</w:p>
    <w:p w:rsidR="00451B40" w:rsidRPr="007E118E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b/>
          <w:kern w:val="1"/>
          <w:sz w:val="28"/>
          <w:szCs w:val="28"/>
          <w:lang w:eastAsia="ar-SA"/>
        </w:rPr>
      </w:pPr>
      <w:r w:rsidRPr="007E118E">
        <w:rPr>
          <w:rFonts w:eastAsia="Andale Sans UI"/>
          <w:b/>
          <w:kern w:val="1"/>
          <w:sz w:val="28"/>
          <w:szCs w:val="28"/>
          <w:lang w:eastAsia="ar-SA"/>
        </w:rPr>
        <w:t>Оценивание тестовых заданий: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  «5»- правильно выполнено 100-83% заданий;                         «3» - 66 – 50%;                                                                                                           </w:t>
      </w:r>
    </w:p>
    <w:p w:rsidR="00451B40" w:rsidRPr="00D825B5" w:rsidRDefault="00451B40" w:rsidP="00451B40">
      <w:pPr>
        <w:tabs>
          <w:tab w:val="left" w:pos="3140"/>
        </w:tabs>
        <w:suppressAutoHyphens/>
        <w:autoSpaceDE/>
        <w:autoSpaceDN/>
        <w:adjustRightInd/>
        <w:spacing w:line="100" w:lineRule="atLeast"/>
        <w:ind w:left="360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D825B5">
        <w:rPr>
          <w:rFonts w:eastAsia="Andale Sans UI"/>
          <w:kern w:val="1"/>
          <w:sz w:val="28"/>
          <w:szCs w:val="28"/>
          <w:lang w:eastAsia="ar-SA"/>
        </w:rPr>
        <w:t xml:space="preserve">   «4» - 82-67%;                                                                                «2» - менее 50%.</w:t>
      </w:r>
    </w:p>
    <w:p w:rsidR="007E118E" w:rsidRDefault="007E118E" w:rsidP="00451B40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p w:rsidR="00451B40" w:rsidRPr="007E118E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7E118E">
        <w:rPr>
          <w:b/>
          <w:sz w:val="28"/>
          <w:szCs w:val="28"/>
          <w:lang w:eastAsia="ar-SA"/>
        </w:rPr>
        <w:t>Оценка выполнения практических (лабораторных) работ.</w:t>
      </w:r>
      <w:r w:rsidRPr="007E118E">
        <w:rPr>
          <w:sz w:val="28"/>
          <w:szCs w:val="28"/>
          <w:lang w:eastAsia="ar-SA"/>
        </w:rPr>
        <w:t xml:space="preserve">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"5"</w:t>
      </w:r>
      <w:r w:rsidRPr="00D825B5">
        <w:rPr>
          <w:sz w:val="28"/>
          <w:szCs w:val="28"/>
          <w:lang w:eastAsia="ar-SA"/>
        </w:rPr>
        <w:t xml:space="preserve"> ставится, если ученик: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1. правильно определил цель опыта;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выполнил работу в полном объеме с соблюдением необходимой последовательности проведения опытов и измерений;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6. эксперимент осуществляет по плану с учетом техники безопасности и правил работы с материалами и оборудованием.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"4"</w:t>
      </w:r>
      <w:r w:rsidRPr="00D825B5">
        <w:rPr>
          <w:sz w:val="28"/>
          <w:szCs w:val="28"/>
          <w:lang w:eastAsia="ar-SA"/>
        </w:rPr>
        <w:t xml:space="preserve"> ставится, если ученик выполнил требования к оценке "5", но: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>1. опыт проводил в условиях, не обеспечивающих достаточной точности измерений;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или было допущено два-три недочета;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>3. или не более одной негрубой ошибки и одного недочета,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4. или эксперимент проведен не полностью;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>5. или в описании наблюдений из опыта допустил неточности, выводы  неполные.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"3"</w:t>
      </w:r>
      <w:r w:rsidRPr="00D825B5">
        <w:rPr>
          <w:sz w:val="28"/>
          <w:szCs w:val="28"/>
          <w:lang w:eastAsia="ar-SA"/>
        </w:rPr>
        <w:t xml:space="preserve"> ставится, если ученик: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1. правильно определил цель опыта; работу выполняет правильно не менее чем наполовину, но объём выполненной части позволяет получить правильные результаты и выводы по основным, принципиально важным задачам работы;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lastRenderedPageBreak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"2"</w:t>
      </w:r>
      <w:r w:rsidRPr="00D825B5">
        <w:rPr>
          <w:sz w:val="28"/>
          <w:szCs w:val="28"/>
          <w:lang w:eastAsia="ar-SA"/>
        </w:rPr>
        <w:t xml:space="preserve"> ставится, если ученик: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D825B5">
        <w:rPr>
          <w:sz w:val="28"/>
          <w:szCs w:val="28"/>
          <w:lang w:eastAsia="ar-SA"/>
        </w:rPr>
        <w:t>оборудование</w:t>
      </w:r>
      <w:proofErr w:type="gramEnd"/>
      <w:r w:rsidRPr="00D825B5">
        <w:rPr>
          <w:sz w:val="28"/>
          <w:szCs w:val="28"/>
          <w:lang w:eastAsia="ar-SA"/>
        </w:rPr>
        <w:t xml:space="preserve"> и объем выполненной части работы не позволяет сделать правильных выводов;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>2. или опыты, измерения, вычисления, наблюдения производились неправильно;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оборудованием, которые не может исправить даже по требованию учителя.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center"/>
        <w:rPr>
          <w:i/>
          <w:sz w:val="28"/>
          <w:szCs w:val="28"/>
          <w:lang w:eastAsia="ar-SA"/>
        </w:rPr>
      </w:pPr>
      <w:r w:rsidRPr="00D825B5">
        <w:rPr>
          <w:b/>
          <w:i/>
          <w:sz w:val="28"/>
          <w:szCs w:val="28"/>
          <w:lang w:eastAsia="ar-SA"/>
        </w:rPr>
        <w:t>Оценка самостоятельных письменных и контрольных работ</w:t>
      </w:r>
      <w:r w:rsidRPr="00D825B5">
        <w:rPr>
          <w:i/>
          <w:sz w:val="28"/>
          <w:szCs w:val="28"/>
          <w:lang w:eastAsia="ar-SA"/>
        </w:rPr>
        <w:t xml:space="preserve">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center"/>
        <w:rPr>
          <w:i/>
          <w:sz w:val="28"/>
          <w:szCs w:val="28"/>
          <w:lang w:eastAsia="ar-SA"/>
        </w:rPr>
      </w:pPr>
    </w:p>
    <w:p w:rsidR="00451B40" w:rsidRPr="00D825B5" w:rsidRDefault="00451B40" w:rsidP="00451B40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"5"</w:t>
      </w:r>
      <w:r w:rsidRPr="00D825B5">
        <w:rPr>
          <w:sz w:val="28"/>
          <w:szCs w:val="28"/>
          <w:lang w:eastAsia="ar-SA"/>
        </w:rPr>
        <w:t xml:space="preserve"> ставится, если ученик: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1. выполнил работу без ошибок и недочетов;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допустил не более одного недочета.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"4"</w:t>
      </w:r>
      <w:r w:rsidRPr="00D825B5">
        <w:rPr>
          <w:sz w:val="28"/>
          <w:szCs w:val="28"/>
          <w:lang w:eastAsia="ar-SA"/>
        </w:rPr>
        <w:t xml:space="preserve"> ставится, если ученик выполнил работу полностью, но допустил в ней: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1. не более одной негрубой ошибки и одного недочета;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или не более двух недочетов.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"3"</w:t>
      </w:r>
      <w:r w:rsidRPr="00D825B5">
        <w:rPr>
          <w:sz w:val="28"/>
          <w:szCs w:val="28"/>
          <w:lang w:eastAsia="ar-SA"/>
        </w:rPr>
        <w:t xml:space="preserve"> ставится, если ученик правильно выполнил не менее 2/3 работы или допустил: </w:t>
      </w:r>
      <w:r w:rsidRPr="00D825B5">
        <w:rPr>
          <w:sz w:val="28"/>
          <w:szCs w:val="28"/>
          <w:lang w:eastAsia="ar-SA"/>
        </w:rPr>
        <w:br/>
        <w:t xml:space="preserve">1. не более двух грубых ошибок;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или не более одной грубой и одной негрубой ошибки и одного недочета;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3. или не более двух-трех негрубых ошибок;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4. или одной негрубой ошибки и трех недочетов;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5. или при отсутствии ошибок, но при наличии четырех-пяти недочетов.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b/>
          <w:sz w:val="28"/>
          <w:szCs w:val="28"/>
          <w:lang w:eastAsia="ar-SA"/>
        </w:rPr>
        <w:t>Отметка "2"</w:t>
      </w:r>
      <w:r w:rsidRPr="00D825B5">
        <w:rPr>
          <w:sz w:val="28"/>
          <w:szCs w:val="28"/>
          <w:lang w:eastAsia="ar-SA"/>
        </w:rPr>
        <w:t xml:space="preserve"> ставится, если ученик: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D825B5">
        <w:rPr>
          <w:sz w:val="28"/>
          <w:szCs w:val="28"/>
          <w:lang w:eastAsia="ar-SA"/>
        </w:rPr>
        <w:t xml:space="preserve">2. или если правильно выполнил менее половины работы. </w:t>
      </w:r>
    </w:p>
    <w:p w:rsidR="00451B40" w:rsidRPr="00D825B5" w:rsidRDefault="00451B40" w:rsidP="00451B40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6356A2" w:rsidRDefault="006356A2" w:rsidP="00D356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6356A2" w:rsidRDefault="006356A2" w:rsidP="00D356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6356A2" w:rsidRDefault="006356A2" w:rsidP="00D35604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E960AF" w:rsidRDefault="00E960AF" w:rsidP="00E960AF">
      <w:pPr>
        <w:widowControl/>
        <w:suppressAutoHyphens/>
        <w:autoSpaceDE/>
        <w:autoSpaceDN/>
        <w:adjustRightInd/>
        <w:rPr>
          <w:b/>
          <w:sz w:val="28"/>
          <w:szCs w:val="28"/>
          <w:lang w:eastAsia="ar-SA"/>
        </w:rPr>
      </w:pPr>
    </w:p>
    <w:tbl>
      <w:tblPr>
        <w:tblW w:w="0" w:type="auto"/>
        <w:tblInd w:w="-142" w:type="dxa"/>
        <w:tblCellMar>
          <w:left w:w="10" w:type="dxa"/>
          <w:right w:w="10" w:type="dxa"/>
        </w:tblCellMar>
        <w:tblLook w:val="0000"/>
      </w:tblPr>
      <w:tblGrid>
        <w:gridCol w:w="15389"/>
      </w:tblGrid>
      <w:tr w:rsidR="00451B40" w:rsidRPr="00D825B5" w:rsidTr="00E960AF">
        <w:tc>
          <w:tcPr>
            <w:tcW w:w="15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B40" w:rsidRPr="00D825B5" w:rsidRDefault="00451B40" w:rsidP="00235AD4">
            <w:pPr>
              <w:widowControl/>
              <w:tabs>
                <w:tab w:val="left" w:pos="709"/>
              </w:tabs>
              <w:suppressAutoHyphens/>
              <w:autoSpaceDE/>
              <w:autoSpaceDN/>
              <w:adjustRightInd/>
              <w:spacing w:after="200" w:line="100" w:lineRule="atLeast"/>
              <w:rPr>
                <w:rFonts w:eastAsia="DejaVu Sans"/>
                <w:sz w:val="28"/>
                <w:szCs w:val="28"/>
              </w:rPr>
            </w:pPr>
          </w:p>
          <w:tbl>
            <w:tblPr>
              <w:tblW w:w="9209" w:type="dxa"/>
              <w:tblInd w:w="2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07"/>
              <w:gridCol w:w="2457"/>
              <w:gridCol w:w="5245"/>
            </w:tblGrid>
            <w:tr w:rsidR="00451B40" w:rsidRPr="00064EBF" w:rsidTr="008E2A54">
              <w:trPr>
                <w:trHeight w:val="408"/>
              </w:trPr>
              <w:tc>
                <w:tcPr>
                  <w:tcW w:w="1507" w:type="dxa"/>
                </w:tcPr>
                <w:p w:rsidR="00451B40" w:rsidRPr="008E2A54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b/>
                      <w:sz w:val="28"/>
                      <w:szCs w:val="28"/>
                    </w:rPr>
                  </w:pPr>
                  <w:r w:rsidRPr="008E2A54">
                    <w:rPr>
                      <w:rFonts w:eastAsia="DejaVu Sans"/>
                      <w:b/>
                      <w:sz w:val="28"/>
                      <w:szCs w:val="28"/>
                    </w:rPr>
                    <w:lastRenderedPageBreak/>
                    <w:t xml:space="preserve">№ </w:t>
                  </w:r>
                  <w:proofErr w:type="gramStart"/>
                  <w:r w:rsidRPr="008E2A54">
                    <w:rPr>
                      <w:rFonts w:eastAsia="DejaVu Sans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8E2A54">
                    <w:rPr>
                      <w:rFonts w:eastAsia="DejaVu Sans"/>
                      <w:b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457" w:type="dxa"/>
                </w:tcPr>
                <w:p w:rsidR="00451B40" w:rsidRPr="008E2A54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b/>
                      <w:sz w:val="28"/>
                      <w:szCs w:val="28"/>
                    </w:rPr>
                  </w:pPr>
                  <w:r w:rsidRPr="008E2A54">
                    <w:rPr>
                      <w:rFonts w:eastAsia="DejaVu Sans"/>
                      <w:b/>
                      <w:sz w:val="28"/>
                      <w:szCs w:val="28"/>
                    </w:rPr>
                    <w:t>Четверть</w:t>
                  </w:r>
                </w:p>
              </w:tc>
              <w:tc>
                <w:tcPr>
                  <w:tcW w:w="5245" w:type="dxa"/>
                </w:tcPr>
                <w:p w:rsidR="00451B40" w:rsidRPr="008E2A54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b/>
                      <w:sz w:val="28"/>
                      <w:szCs w:val="28"/>
                    </w:rPr>
                  </w:pPr>
                  <w:r w:rsidRPr="008E2A54">
                    <w:rPr>
                      <w:rFonts w:eastAsia="DejaVu Sans"/>
                      <w:b/>
                      <w:sz w:val="28"/>
                      <w:szCs w:val="28"/>
                    </w:rPr>
                    <w:t>Тем</w:t>
                  </w:r>
                  <w:r w:rsidR="006356A2">
                    <w:rPr>
                      <w:rFonts w:eastAsia="DejaVu Sans"/>
                      <w:b/>
                      <w:sz w:val="28"/>
                      <w:szCs w:val="28"/>
                    </w:rPr>
                    <w:t>ы контрольных работ</w:t>
                  </w:r>
                </w:p>
              </w:tc>
            </w:tr>
            <w:tr w:rsidR="00451B40" w:rsidRPr="00064EBF" w:rsidTr="006356A2">
              <w:trPr>
                <w:trHeight w:val="326"/>
              </w:trPr>
              <w:tc>
                <w:tcPr>
                  <w:tcW w:w="150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5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«Химический состав клетки»</w:t>
                  </w:r>
                </w:p>
              </w:tc>
            </w:tr>
            <w:tr w:rsidR="00451B40" w:rsidRPr="00064EBF" w:rsidTr="006356A2">
              <w:trPr>
                <w:trHeight w:val="349"/>
              </w:trPr>
              <w:tc>
                <w:tcPr>
                  <w:tcW w:w="150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5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«Основы генетики»</w:t>
                  </w:r>
                </w:p>
              </w:tc>
            </w:tr>
            <w:tr w:rsidR="00451B40" w:rsidRPr="00064EBF" w:rsidTr="008E2A54">
              <w:trPr>
                <w:trHeight w:val="377"/>
              </w:trPr>
              <w:tc>
                <w:tcPr>
                  <w:tcW w:w="150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5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«Эволюционное учение»</w:t>
                  </w:r>
                </w:p>
              </w:tc>
            </w:tr>
            <w:tr w:rsidR="00451B40" w:rsidRPr="00064EBF" w:rsidTr="006356A2">
              <w:trPr>
                <w:trHeight w:val="279"/>
              </w:trPr>
              <w:tc>
                <w:tcPr>
                  <w:tcW w:w="150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57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45" w:type="dxa"/>
                </w:tcPr>
                <w:p w:rsidR="00451B40" w:rsidRPr="00064EBF" w:rsidRDefault="00451B40" w:rsidP="008E2A54">
                  <w:pPr>
                    <w:widowControl/>
                    <w:tabs>
                      <w:tab w:val="left" w:pos="709"/>
                    </w:tabs>
                    <w:suppressAutoHyphens/>
                    <w:autoSpaceDE/>
                    <w:autoSpaceDN/>
                    <w:adjustRightInd/>
                    <w:spacing w:after="200" w:line="100" w:lineRule="atLeast"/>
                    <w:rPr>
                      <w:rFonts w:eastAsia="DejaVu Sans"/>
                      <w:sz w:val="28"/>
                      <w:szCs w:val="28"/>
                    </w:rPr>
                  </w:pPr>
                  <w:r w:rsidRPr="00064EBF">
                    <w:rPr>
                      <w:rFonts w:eastAsia="DejaVu Sans"/>
                      <w:sz w:val="28"/>
                      <w:szCs w:val="28"/>
                    </w:rPr>
                    <w:t>« Основы экологии»</w:t>
                  </w:r>
                </w:p>
              </w:tc>
            </w:tr>
          </w:tbl>
          <w:p w:rsidR="00451B40" w:rsidRDefault="00451B40" w:rsidP="00235AD4">
            <w:pPr>
              <w:widowControl/>
              <w:tabs>
                <w:tab w:val="left" w:pos="709"/>
              </w:tabs>
              <w:suppressAutoHyphens/>
              <w:autoSpaceDE/>
              <w:autoSpaceDN/>
              <w:adjustRightInd/>
              <w:spacing w:after="200" w:line="100" w:lineRule="atLeast"/>
              <w:rPr>
                <w:rFonts w:eastAsia="DejaVu Sans"/>
                <w:b/>
                <w:sz w:val="28"/>
                <w:szCs w:val="28"/>
              </w:rPr>
            </w:pPr>
          </w:p>
          <w:p w:rsidR="00D35604" w:rsidRPr="00D35604" w:rsidRDefault="00D35604" w:rsidP="00D3560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35604">
              <w:rPr>
                <w:b/>
                <w:color w:val="000000"/>
                <w:sz w:val="28"/>
                <w:szCs w:val="28"/>
              </w:rPr>
              <w:t>Лабораторные работы и  оборудование</w:t>
            </w:r>
          </w:p>
          <w:p w:rsidR="00D35604" w:rsidRPr="00D35604" w:rsidRDefault="00D35604" w:rsidP="00D3560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15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3"/>
              <w:gridCol w:w="8505"/>
              <w:gridCol w:w="6095"/>
            </w:tblGrid>
            <w:tr w:rsidR="00D35604" w:rsidRPr="00D35604" w:rsidTr="00D3560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b/>
                      <w:i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b/>
                      <w:i/>
                      <w:color w:val="000000"/>
                      <w:sz w:val="28"/>
                      <w:szCs w:val="28"/>
                    </w:rPr>
                    <w:t>Лабораторная работа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b/>
                      <w:i/>
                      <w:color w:val="000000"/>
                      <w:sz w:val="28"/>
                      <w:szCs w:val="28"/>
                    </w:rPr>
                    <w:t>Оборудование и материалы</w:t>
                  </w:r>
                </w:p>
              </w:tc>
            </w:tr>
            <w:tr w:rsidR="00D35604" w:rsidRPr="00D35604" w:rsidTr="00D3560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Строение клетки.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>Лабораторная работа № 1</w:t>
                  </w:r>
                  <w: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«Многообразие клеток.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 xml:space="preserve">Сравнение растительной и животной клеток»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  <w:lang w:val="en-US"/>
                    </w:rPr>
                    <w:t>c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.230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Микроскоп, готовые микропрепараты растительных и животных тканей</w:t>
                  </w:r>
                </w:p>
              </w:tc>
            </w:tr>
            <w:tr w:rsidR="00D35604" w:rsidRPr="00D35604" w:rsidTr="00D35604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Деление клетки. Митоз.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>Лабораторная работа № 2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«Рассмотрение микропрепарата с делящимися клетками</w:t>
                  </w:r>
                  <w:proofErr w:type="gramStart"/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»с</w:t>
                  </w:r>
                  <w:proofErr w:type="gramEnd"/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. 231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Микроскоп, готовые микропрепараты</w:t>
                  </w:r>
                </w:p>
              </w:tc>
            </w:tr>
            <w:tr w:rsidR="00D35604" w:rsidRPr="00D35604" w:rsidTr="00D35604">
              <w:trPr>
                <w:trHeight w:val="2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D35604">
                    <w:rPr>
                      <w:color w:val="000000"/>
                      <w:sz w:val="28"/>
                      <w:szCs w:val="28"/>
                    </w:rPr>
                    <w:t>Дигибридное</w:t>
                  </w:r>
                  <w:proofErr w:type="spellEnd"/>
                  <w:r w:rsidRPr="00D35604">
                    <w:rPr>
                      <w:color w:val="000000"/>
                      <w:sz w:val="28"/>
                      <w:szCs w:val="28"/>
                    </w:rPr>
                    <w:t xml:space="preserve"> скрещивание. Третий закон Менделя.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>Лабораторная работа № 3</w:t>
                  </w:r>
                  <w: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 Решение генетических задач»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с. 231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Карточки с заданиями</w:t>
                  </w:r>
                </w:p>
              </w:tc>
            </w:tr>
            <w:tr w:rsidR="00D35604" w:rsidRPr="00D35604" w:rsidTr="00D35604">
              <w:trPr>
                <w:trHeight w:val="2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Взаимодействие генов и их множественное действие.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>Лабораторная работа № 4</w:t>
                  </w:r>
                  <w:r>
                    <w:rPr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«Выявление генотипических и фенотипических проявлений у растений разных видов (или сортов),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произрастающих в неодинаковых условиях» с. 232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Ручная лупа</w:t>
                  </w:r>
                  <w:r>
                    <w:rPr>
                      <w:color w:val="000000"/>
                      <w:sz w:val="28"/>
                      <w:szCs w:val="28"/>
                    </w:rPr>
                    <w:t>, с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емена фасоли разных сортов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Семена разных растений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Комн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атное растение (бегония, колеус, 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пеларгония)</w:t>
                  </w:r>
                </w:p>
              </w:tc>
            </w:tr>
            <w:tr w:rsidR="00D35604" w:rsidRPr="00D35604" w:rsidTr="00D35604">
              <w:trPr>
                <w:trHeight w:val="2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Наследственные болезни, сцепленные с полом.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  <w:u w:val="single"/>
                    </w:rPr>
                    <w:t>Лабораторная работа № 5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«Изучение изменчивости у организмов»</w:t>
                  </w:r>
                  <w:r>
                    <w:rPr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с. 233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15-20 опавших листьев тополя и др.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5-7 раковин моллюсков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Линейка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Лист бумаги в «клеточку»</w:t>
                  </w:r>
                </w:p>
              </w:tc>
            </w:tr>
            <w:tr w:rsidR="00D35604" w:rsidRPr="00D35604" w:rsidTr="00D35604">
              <w:trPr>
                <w:trHeight w:val="22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Основные закономерности биологической эволюции.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  <w:u w:val="single"/>
                    </w:rPr>
                    <w:t>Лабораторная работа № 6</w:t>
                  </w:r>
                </w:p>
                <w:p w:rsidR="00D35604" w:rsidRPr="00D35604" w:rsidRDefault="00D35604">
                  <w:pPr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«Приспособленность организмов к среде обитания» с. 234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Коллекция плодов и семян</w:t>
                  </w:r>
                  <w:r>
                    <w:rPr>
                      <w:color w:val="000000"/>
                      <w:sz w:val="28"/>
                      <w:szCs w:val="28"/>
                    </w:rPr>
                    <w:t>, к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оллекция насекомых</w:t>
                  </w:r>
                  <w:r>
                    <w:rPr>
                      <w:color w:val="000000"/>
                      <w:sz w:val="28"/>
                      <w:szCs w:val="28"/>
                    </w:rPr>
                    <w:t>, ф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ото и рисунки животных</w:t>
                  </w:r>
                  <w:r>
                    <w:rPr>
                      <w:color w:val="000000"/>
                      <w:sz w:val="28"/>
                      <w:szCs w:val="28"/>
                    </w:rPr>
                    <w:t>, к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омнатные растения</w:t>
                  </w:r>
                  <w:r>
                    <w:rPr>
                      <w:color w:val="000000"/>
                      <w:sz w:val="28"/>
                      <w:szCs w:val="28"/>
                    </w:rPr>
                    <w:t>, л</w:t>
                  </w:r>
                  <w:r w:rsidRPr="00D35604">
                    <w:rPr>
                      <w:color w:val="000000"/>
                      <w:sz w:val="28"/>
                      <w:szCs w:val="28"/>
                    </w:rPr>
                    <w:t>упа</w:t>
                  </w:r>
                </w:p>
              </w:tc>
            </w:tr>
            <w:tr w:rsidR="00D35604" w:rsidRPr="00D35604" w:rsidTr="00D35604">
              <w:trPr>
                <w:trHeight w:val="425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Рациональное использование природы и её охрана.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  <w:u w:val="single"/>
                    </w:rPr>
                    <w:t>Лабораторная работа № 7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 </w:t>
                  </w:r>
                  <w:r w:rsidRPr="00D35604">
                    <w:rPr>
                      <w:i/>
                      <w:color w:val="000000"/>
                      <w:sz w:val="28"/>
                      <w:szCs w:val="28"/>
                    </w:rPr>
                    <w:t>«Оценка санитарно-гигиенического качества окружающей среды» с. 235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Лист белой бумаги</w:t>
                  </w:r>
                </w:p>
                <w:p w:rsidR="00D35604" w:rsidRPr="00D35604" w:rsidRDefault="00D3560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35604">
                    <w:rPr>
                      <w:color w:val="000000"/>
                      <w:sz w:val="28"/>
                      <w:szCs w:val="28"/>
                    </w:rPr>
                    <w:t>Скотч</w:t>
                  </w:r>
                </w:p>
              </w:tc>
            </w:tr>
          </w:tbl>
          <w:p w:rsidR="00451B40" w:rsidRPr="00D825B5" w:rsidRDefault="00451B40" w:rsidP="00235AD4">
            <w:pPr>
              <w:widowControl/>
              <w:tabs>
                <w:tab w:val="left" w:pos="709"/>
              </w:tabs>
              <w:suppressAutoHyphens/>
              <w:autoSpaceDE/>
              <w:autoSpaceDN/>
              <w:adjustRightInd/>
              <w:spacing w:after="200" w:line="100" w:lineRule="atLeast"/>
              <w:rPr>
                <w:rFonts w:eastAsia="DejaVu Sans"/>
                <w:b/>
                <w:sz w:val="28"/>
                <w:szCs w:val="28"/>
              </w:rPr>
            </w:pPr>
            <w:r w:rsidRPr="00D825B5">
              <w:rPr>
                <w:rFonts w:eastAsia="DejaVu Sans"/>
                <w:b/>
                <w:sz w:val="28"/>
                <w:szCs w:val="28"/>
              </w:rPr>
              <w:lastRenderedPageBreak/>
              <w:t>Литература и другие средства обучения.</w:t>
            </w:r>
          </w:p>
        </w:tc>
      </w:tr>
    </w:tbl>
    <w:p w:rsidR="00451B40" w:rsidRPr="00D825B5" w:rsidRDefault="00451B40" w:rsidP="00451B40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adjustRightInd/>
        <w:spacing w:after="12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lastRenderedPageBreak/>
        <w:t xml:space="preserve">Мухамеджанов И.Р. Тесты, зачеты, </w:t>
      </w:r>
      <w:proofErr w:type="spellStart"/>
      <w:r w:rsidRPr="00D825B5">
        <w:rPr>
          <w:rFonts w:eastAsia="Calibri"/>
          <w:sz w:val="28"/>
          <w:szCs w:val="28"/>
          <w:lang w:eastAsia="en-US"/>
        </w:rPr>
        <w:t>блицопросы</w:t>
      </w:r>
      <w:proofErr w:type="spellEnd"/>
      <w:r w:rsidRPr="00D825B5">
        <w:rPr>
          <w:rFonts w:eastAsia="Calibri"/>
          <w:sz w:val="28"/>
          <w:szCs w:val="28"/>
          <w:lang w:eastAsia="en-US"/>
        </w:rPr>
        <w:t xml:space="preserve"> по общей биологии: 9 класс. – М.: ВАКО, 2006.</w:t>
      </w:r>
    </w:p>
    <w:p w:rsidR="00451B40" w:rsidRPr="00D825B5" w:rsidRDefault="00451B40" w:rsidP="00451B40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adjustRightInd/>
        <w:spacing w:after="12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t xml:space="preserve">Самое полное издание типовых вариантов реальных заданий ЕГЭ: 2010: Биология / авт.-сост. Е.А. Никишова, С.П. Шаталова. – М.:  АСТ:  </w:t>
      </w:r>
      <w:proofErr w:type="spellStart"/>
      <w:r w:rsidRPr="00D825B5">
        <w:rPr>
          <w:rFonts w:eastAsia="Calibri"/>
          <w:sz w:val="28"/>
          <w:szCs w:val="28"/>
          <w:lang w:eastAsia="en-US"/>
        </w:rPr>
        <w:t>Астрель</w:t>
      </w:r>
      <w:proofErr w:type="spellEnd"/>
      <w:r w:rsidRPr="00D825B5">
        <w:rPr>
          <w:rFonts w:eastAsia="Calibri"/>
          <w:sz w:val="28"/>
          <w:szCs w:val="28"/>
          <w:lang w:eastAsia="en-US"/>
        </w:rPr>
        <w:t>;  Владимир: ВКТ, 2010.</w:t>
      </w:r>
    </w:p>
    <w:p w:rsidR="00451B40" w:rsidRPr="00D825B5" w:rsidRDefault="00451B40" w:rsidP="00451B40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adjustRightInd/>
        <w:spacing w:after="12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t>Единый государственный экзамен 2010. Биология. Универсальные материалы для подготовки учащихся / ФИПИ. – М.: Интеллект- Центр, 2010.</w:t>
      </w:r>
    </w:p>
    <w:p w:rsidR="00451B40" w:rsidRPr="00D825B5" w:rsidRDefault="00451B40" w:rsidP="00451B4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t xml:space="preserve">Справочник учителя биологии: законы, принципы, правила, биографии ученых/ авт.-сост. Н.А. </w:t>
      </w:r>
      <w:proofErr w:type="spellStart"/>
      <w:r w:rsidRPr="00D825B5">
        <w:rPr>
          <w:rFonts w:eastAsia="Calibri"/>
          <w:sz w:val="28"/>
          <w:szCs w:val="28"/>
          <w:lang w:eastAsia="en-US"/>
        </w:rPr>
        <w:t>Степанчук</w:t>
      </w:r>
      <w:proofErr w:type="spellEnd"/>
      <w:r w:rsidRPr="00D825B5">
        <w:rPr>
          <w:rFonts w:eastAsia="Calibri"/>
          <w:sz w:val="28"/>
          <w:szCs w:val="28"/>
          <w:lang w:eastAsia="en-US"/>
        </w:rPr>
        <w:t>. – Волгоград: Учитель, 2010.</w:t>
      </w:r>
    </w:p>
    <w:p w:rsidR="00451B40" w:rsidRPr="00D825B5" w:rsidRDefault="00451B40" w:rsidP="00451B4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t>Олимпиадные задания по биологии. 6-11 классы /авт.-сост. Л.М. Кудинова. – Волгоград: Учитель, 2005.</w:t>
      </w:r>
    </w:p>
    <w:p w:rsidR="007E118E" w:rsidRPr="00B13AF1" w:rsidRDefault="00451B40" w:rsidP="00B13AF1">
      <w:pPr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825B5">
        <w:rPr>
          <w:rFonts w:eastAsia="Calibri"/>
          <w:sz w:val="28"/>
          <w:szCs w:val="28"/>
          <w:lang w:eastAsia="en-US"/>
        </w:rPr>
        <w:t xml:space="preserve">Биология. </w:t>
      </w:r>
      <w:proofErr w:type="spellStart"/>
      <w:r w:rsidRPr="00D825B5">
        <w:rPr>
          <w:rFonts w:eastAsia="Calibri"/>
          <w:sz w:val="28"/>
          <w:szCs w:val="28"/>
          <w:lang w:eastAsia="en-US"/>
        </w:rPr>
        <w:t>Мультимедийное</w:t>
      </w:r>
      <w:proofErr w:type="spellEnd"/>
      <w:r w:rsidRPr="00D825B5">
        <w:rPr>
          <w:rFonts w:eastAsia="Calibri"/>
          <w:sz w:val="28"/>
          <w:szCs w:val="28"/>
          <w:lang w:eastAsia="en-US"/>
        </w:rPr>
        <w:t xml:space="preserve"> сопровождение уроков. 7-11 классы. – Волгоград</w:t>
      </w:r>
      <w:proofErr w:type="gramStart"/>
      <w:r w:rsidRPr="00D825B5">
        <w:rPr>
          <w:rFonts w:eastAsia="Calibri"/>
          <w:sz w:val="28"/>
          <w:szCs w:val="28"/>
          <w:lang w:eastAsia="en-US"/>
        </w:rPr>
        <w:t xml:space="preserve">.: </w:t>
      </w:r>
      <w:proofErr w:type="gramEnd"/>
      <w:r w:rsidRPr="00D825B5">
        <w:rPr>
          <w:rFonts w:eastAsia="Calibri"/>
          <w:sz w:val="28"/>
          <w:szCs w:val="28"/>
          <w:lang w:eastAsia="en-US"/>
        </w:rPr>
        <w:t>Учитель, 2010.</w:t>
      </w:r>
    </w:p>
    <w:p w:rsidR="007E118E" w:rsidRDefault="007E118E" w:rsidP="00E960AF">
      <w:pPr>
        <w:widowControl/>
        <w:autoSpaceDE/>
        <w:autoSpaceDN/>
        <w:adjustRightInd/>
        <w:spacing w:before="240" w:after="12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Pr="00B13AF1" w:rsidRDefault="00B13AF1" w:rsidP="00B13AF1">
      <w:pPr>
        <w:jc w:val="center"/>
        <w:rPr>
          <w:b/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lastRenderedPageBreak/>
        <w:t>Итоговая проверочная работа по биологии . 9 класс.</w:t>
      </w: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Pr="00B13AF1" w:rsidRDefault="00B13AF1" w:rsidP="00B13AF1">
      <w:pPr>
        <w:jc w:val="center"/>
        <w:rPr>
          <w:b/>
          <w:i/>
          <w:sz w:val="28"/>
          <w:szCs w:val="28"/>
        </w:rPr>
      </w:pPr>
      <w:r w:rsidRPr="00B13AF1">
        <w:rPr>
          <w:rStyle w:val="c6"/>
          <w:b/>
          <w:i/>
          <w:sz w:val="28"/>
          <w:szCs w:val="28"/>
        </w:rPr>
        <w:t>1 вариант.</w:t>
      </w:r>
    </w:p>
    <w:p w:rsidR="00B13AF1" w:rsidRPr="00B13AF1" w:rsidRDefault="00B13AF1" w:rsidP="00B13AF1">
      <w:pPr>
        <w:rPr>
          <w:b/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>1.Вставь слова: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1) Раздел биологии, изучающий строение клетки, ее органоиды и их функции - ………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2) Клеточная структура, содержащая генетический материал в форме ДНК - ……..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3) Процесс поступления в клетку твердых частиц - ……..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 xml:space="preserve">4) </w:t>
      </w:r>
      <w:proofErr w:type="spellStart"/>
      <w:r w:rsidRPr="00B13AF1">
        <w:rPr>
          <w:rStyle w:val="c11"/>
          <w:i/>
          <w:sz w:val="28"/>
          <w:szCs w:val="28"/>
        </w:rPr>
        <w:t>Двумембранные</w:t>
      </w:r>
      <w:proofErr w:type="spellEnd"/>
      <w:r w:rsidRPr="00B13AF1">
        <w:rPr>
          <w:rStyle w:val="c11"/>
          <w:i/>
          <w:sz w:val="28"/>
          <w:szCs w:val="28"/>
        </w:rPr>
        <w:t xml:space="preserve"> органоиды клетки, запасающие энергию АТФ - ……..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5) Организмы, питающиеся готовыми органическими веществами - …….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6) Процесс образования новых видов в природе - ……..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7) Организмы, важнейшие участники круговорота веществ в экосистеме - ……..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8) Крупные наиболее существенные изменения, повышающие уровень организации - ………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9) Сообщество живых организмов с физической средой обитания, объединенные обменом веществ и энергии - ……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1"/>
          <w:i/>
          <w:sz w:val="28"/>
          <w:szCs w:val="28"/>
        </w:rPr>
        <w:t>10) Движущие силы эволюции – 1)……2)…….3)………</w:t>
      </w:r>
    </w:p>
    <w:p w:rsidR="00B13AF1" w:rsidRDefault="00B13AF1" w:rsidP="00B13AF1">
      <w:pPr>
        <w:rPr>
          <w:rStyle w:val="c6"/>
          <w:b/>
          <w:sz w:val="28"/>
          <w:szCs w:val="28"/>
        </w:rPr>
      </w:pPr>
    </w:p>
    <w:p w:rsidR="00B13AF1" w:rsidRPr="00B13AF1" w:rsidRDefault="00B13AF1" w:rsidP="00B13AF1">
      <w:pPr>
        <w:rPr>
          <w:b/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>2. Выбрать один верный ответ: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  1.Второй закон</w:t>
      </w:r>
      <w:r>
        <w:rPr>
          <w:rStyle w:val="c0"/>
          <w:sz w:val="28"/>
          <w:szCs w:val="28"/>
        </w:rPr>
        <w:t xml:space="preserve"> </w:t>
      </w:r>
      <w:r w:rsidRPr="00B13AF1">
        <w:rPr>
          <w:rStyle w:val="c0"/>
          <w:sz w:val="28"/>
          <w:szCs w:val="28"/>
        </w:rPr>
        <w:t xml:space="preserve"> Г. Менделя называется законом: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sz w:val="28"/>
          <w:szCs w:val="28"/>
        </w:rPr>
        <w:t>       </w:t>
      </w:r>
      <w:r w:rsidRPr="00B13AF1">
        <w:rPr>
          <w:rStyle w:val="c0"/>
          <w:i/>
          <w:sz w:val="28"/>
          <w:szCs w:val="28"/>
        </w:rPr>
        <w:t>1) расщепления      2) единообразия   3) сцепленного наследования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       4)независимого наследования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    2. В процессе энергетического обмена в клетке идет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образование органических веществ              2) расходование АТФ</w:t>
      </w:r>
    </w:p>
    <w:p w:rsid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3) синтез неорганических веществ                4) расщепление органических веществ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sz w:val="28"/>
          <w:szCs w:val="28"/>
        </w:rPr>
        <w:t>3.Мономером крахмала является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жирная кислота   2) глицерин     3) глюкоза       4) аминокислота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4. Хлоропласты в растительной клетке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1) выполняют защитную функцию    2) осуществляют связь между частями клетки 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3) обеспечивают накопление воды   4) осуществляют синтез органических веществ </w:t>
      </w:r>
      <w:proofErr w:type="gramStart"/>
      <w:r w:rsidRPr="00B13AF1">
        <w:rPr>
          <w:rStyle w:val="c0"/>
          <w:i/>
          <w:sz w:val="28"/>
          <w:szCs w:val="28"/>
        </w:rPr>
        <w:t>из</w:t>
      </w:r>
      <w:proofErr w:type="gramEnd"/>
      <w:r w:rsidRPr="00B13AF1">
        <w:rPr>
          <w:rStyle w:val="c0"/>
          <w:i/>
          <w:sz w:val="28"/>
          <w:szCs w:val="28"/>
        </w:rPr>
        <w:t xml:space="preserve"> неорганических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5. Фаза митоза, в которой происходит </w:t>
      </w:r>
      <w:proofErr w:type="spellStart"/>
      <w:r w:rsidRPr="00B13AF1">
        <w:rPr>
          <w:rStyle w:val="c0"/>
          <w:sz w:val="28"/>
          <w:szCs w:val="28"/>
        </w:rPr>
        <w:t>спирализация</w:t>
      </w:r>
      <w:proofErr w:type="spellEnd"/>
      <w:r w:rsidRPr="00B13AF1">
        <w:rPr>
          <w:rStyle w:val="c0"/>
          <w:sz w:val="28"/>
          <w:szCs w:val="28"/>
        </w:rPr>
        <w:t xml:space="preserve"> хромосом   это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телофаза    2) метафаза    3) профаза     4) анафаза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6. Девочки, родившиеся от отца-дальтоника и здоровой </w:t>
      </w:r>
      <w:proofErr w:type="gramStart"/>
      <w:r w:rsidRPr="00B13AF1">
        <w:rPr>
          <w:rStyle w:val="c0"/>
          <w:sz w:val="28"/>
          <w:szCs w:val="28"/>
        </w:rPr>
        <w:t xml:space="preserve">( </w:t>
      </w:r>
      <w:proofErr w:type="gramEnd"/>
      <w:r w:rsidRPr="00B13AF1">
        <w:rPr>
          <w:rStyle w:val="c0"/>
          <w:sz w:val="28"/>
          <w:szCs w:val="28"/>
        </w:rPr>
        <w:t>не носительницы) матери, будут нести ген дальтонизма с вероятностью: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1) 25%          2) 75%         3) 50%         4) 100% 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7.Если генотипы гибридов дали расщепление 1:2:1,то генотипы родителей</w:t>
      </w:r>
      <w:proofErr w:type="gramStart"/>
      <w:r w:rsidRPr="00B13AF1">
        <w:rPr>
          <w:rStyle w:val="c0"/>
          <w:sz w:val="28"/>
          <w:szCs w:val="28"/>
        </w:rPr>
        <w:t xml:space="preserve"> :</w:t>
      </w:r>
      <w:proofErr w:type="gramEnd"/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1)АА </w:t>
      </w:r>
      <w:proofErr w:type="gramStart"/>
      <w:r w:rsidRPr="00B13AF1">
        <w:rPr>
          <w:rStyle w:val="c0"/>
          <w:i/>
          <w:sz w:val="28"/>
          <w:szCs w:val="28"/>
        </w:rPr>
        <w:t>ха</w:t>
      </w:r>
      <w:proofErr w:type="gramEnd"/>
      <w:r w:rsidRPr="00B13AF1">
        <w:rPr>
          <w:rStyle w:val="c0"/>
          <w:i/>
          <w:sz w:val="28"/>
          <w:szCs w:val="28"/>
        </w:rPr>
        <w:t xml:space="preserve"> а     2) АА 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       3)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     4)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 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lastRenderedPageBreak/>
        <w:t xml:space="preserve">8. Кодон АГЦ </w:t>
      </w:r>
      <w:proofErr w:type="spellStart"/>
      <w:r w:rsidRPr="00B13AF1">
        <w:rPr>
          <w:rStyle w:val="c0"/>
          <w:sz w:val="28"/>
          <w:szCs w:val="28"/>
        </w:rPr>
        <w:t>и-РНК</w:t>
      </w:r>
      <w:proofErr w:type="spellEnd"/>
      <w:r w:rsidRPr="00B13AF1">
        <w:rPr>
          <w:rStyle w:val="c0"/>
          <w:sz w:val="28"/>
          <w:szCs w:val="28"/>
        </w:rPr>
        <w:t xml:space="preserve"> соответствует в </w:t>
      </w:r>
      <w:proofErr w:type="spellStart"/>
      <w:r w:rsidRPr="00B13AF1">
        <w:rPr>
          <w:rStyle w:val="c0"/>
          <w:sz w:val="28"/>
          <w:szCs w:val="28"/>
        </w:rPr>
        <w:t>т-РНК</w:t>
      </w:r>
      <w:proofErr w:type="spellEnd"/>
      <w:r w:rsidRPr="00B13AF1">
        <w:rPr>
          <w:rStyle w:val="c0"/>
          <w:sz w:val="28"/>
          <w:szCs w:val="28"/>
        </w:rPr>
        <w:t xml:space="preserve"> антикодону: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ТЦГ       2) УЦГ    3) ТЦГ     4) АЦГ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9. Сколько типов гамет образует </w:t>
      </w:r>
      <w:proofErr w:type="spellStart"/>
      <w:r w:rsidRPr="00B13AF1">
        <w:rPr>
          <w:rStyle w:val="c0"/>
          <w:sz w:val="28"/>
          <w:szCs w:val="28"/>
        </w:rPr>
        <w:t>дигетерозигота</w:t>
      </w:r>
      <w:proofErr w:type="spellEnd"/>
      <w:r w:rsidRPr="00B13AF1">
        <w:rPr>
          <w:rStyle w:val="c0"/>
          <w:sz w:val="28"/>
          <w:szCs w:val="28"/>
        </w:rPr>
        <w:t>?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8     2) 6     3) 4      4) 2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10. </w:t>
      </w:r>
      <w:r w:rsidRPr="00B13AF1">
        <w:rPr>
          <w:rStyle w:val="c16"/>
          <w:rFonts w:eastAsia="Calibri"/>
          <w:sz w:val="28"/>
          <w:szCs w:val="28"/>
        </w:rPr>
        <w:t>Индивидуальное развитие любого организма от момента оплодотворения до завершения жизнедеятельности - это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6"/>
          <w:rFonts w:eastAsia="Calibri"/>
          <w:i/>
          <w:sz w:val="28"/>
          <w:szCs w:val="28"/>
        </w:rPr>
        <w:t>1)филогенез     2)онтогенез      3)партеногенез       4)эмбриогенез</w:t>
      </w:r>
    </w:p>
    <w:p w:rsidR="00B13AF1" w:rsidRDefault="00B13AF1" w:rsidP="00B13AF1">
      <w:pPr>
        <w:rPr>
          <w:rStyle w:val="c6"/>
          <w:b/>
          <w:sz w:val="28"/>
          <w:szCs w:val="28"/>
        </w:rPr>
      </w:pPr>
    </w:p>
    <w:p w:rsidR="00B13AF1" w:rsidRPr="00B13AF1" w:rsidRDefault="00B13AF1" w:rsidP="00B13AF1">
      <w:pPr>
        <w:rPr>
          <w:rStyle w:val="c6"/>
          <w:b/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>3. Соотнеси особенности процессов биосинтеза белка и фотосинтеза</w:t>
      </w:r>
    </w:p>
    <w:p w:rsidR="00B13AF1" w:rsidRPr="00B13AF1" w:rsidRDefault="00B13AF1" w:rsidP="00B13AF1">
      <w:pPr>
        <w:rPr>
          <w:rStyle w:val="c6"/>
          <w:b/>
          <w:sz w:val="28"/>
          <w:szCs w:val="28"/>
        </w:rPr>
      </w:pPr>
    </w:p>
    <w:tbl>
      <w:tblPr>
        <w:tblStyle w:val="af5"/>
        <w:tblW w:w="0" w:type="auto"/>
        <w:tblLook w:val="01E0"/>
      </w:tblPr>
      <w:tblGrid>
        <w:gridCol w:w="5868"/>
        <w:gridCol w:w="3703"/>
      </w:tblGrid>
      <w:tr w:rsidR="00B13AF1" w:rsidRPr="00B13AF1" w:rsidTr="00B13AF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b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Особенности процесса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b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Процессы</w:t>
            </w:r>
          </w:p>
        </w:tc>
      </w:tr>
      <w:tr w:rsidR="00B13AF1" w:rsidRPr="00B13AF1" w:rsidTr="00B13AF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 w:rsidP="00B13AF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Style w:val="c0"/>
                <w:i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Завершается образованием углеводов</w:t>
            </w:r>
          </w:p>
          <w:p w:rsidR="00B13AF1" w:rsidRPr="00B13AF1" w:rsidRDefault="00B13AF1" w:rsidP="00B13AF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Style w:val="c0"/>
                <w:i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Исходные вещества- аминокислоты</w:t>
            </w:r>
          </w:p>
          <w:p w:rsidR="00B13AF1" w:rsidRPr="00B13AF1" w:rsidRDefault="00B13AF1" w:rsidP="00B13AF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Style w:val="c0"/>
                <w:i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В основе лежат реакции матричного синтеза</w:t>
            </w:r>
          </w:p>
          <w:p w:rsidR="00B13AF1" w:rsidRPr="00B13AF1" w:rsidRDefault="00B13AF1" w:rsidP="00B13AF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Style w:val="c0"/>
                <w:i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Исходные вещества – углекислый газ и вода</w:t>
            </w:r>
          </w:p>
          <w:p w:rsidR="00B13AF1" w:rsidRPr="00B13AF1" w:rsidRDefault="00B13AF1" w:rsidP="00B13AF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Style w:val="c0"/>
                <w:i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АТФ синтезируется в ходе процесса</w:t>
            </w:r>
          </w:p>
          <w:p w:rsidR="00B13AF1" w:rsidRPr="00B13AF1" w:rsidRDefault="00B13AF1" w:rsidP="00B13AF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АТФ используется для протекания процесса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А) Биосинтез белка</w:t>
            </w:r>
          </w:p>
          <w:p w:rsidR="00B13AF1" w:rsidRPr="00B13AF1" w:rsidRDefault="00B13AF1">
            <w:pPr>
              <w:rPr>
                <w:b/>
                <w:sz w:val="28"/>
                <w:szCs w:val="28"/>
              </w:rPr>
            </w:pPr>
            <w:r w:rsidRPr="00B13AF1">
              <w:rPr>
                <w:rStyle w:val="c0"/>
                <w:i/>
                <w:sz w:val="28"/>
                <w:szCs w:val="28"/>
              </w:rPr>
              <w:t>Б) Фотосинтез</w:t>
            </w:r>
          </w:p>
        </w:tc>
      </w:tr>
    </w:tbl>
    <w:p w:rsidR="00B13AF1" w:rsidRDefault="00B13AF1" w:rsidP="00B13AF1">
      <w:pPr>
        <w:rPr>
          <w:b/>
          <w:sz w:val="28"/>
          <w:szCs w:val="28"/>
        </w:rPr>
      </w:pPr>
    </w:p>
    <w:p w:rsidR="00B13AF1" w:rsidRPr="00B13AF1" w:rsidRDefault="00B13AF1" w:rsidP="00B13AF1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B13AF1" w:rsidRPr="00B13AF1" w:rsidTr="00B13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6</w:t>
            </w:r>
          </w:p>
        </w:tc>
      </w:tr>
      <w:tr w:rsidR="00B13AF1" w:rsidRPr="00B13AF1" w:rsidTr="00B13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</w:p>
        </w:tc>
      </w:tr>
    </w:tbl>
    <w:p w:rsidR="00B13AF1" w:rsidRDefault="00B13AF1" w:rsidP="00B13AF1">
      <w:pPr>
        <w:rPr>
          <w:rStyle w:val="c6"/>
          <w:b/>
          <w:sz w:val="28"/>
          <w:szCs w:val="28"/>
        </w:rPr>
      </w:pPr>
      <w:bookmarkStart w:id="0" w:name="2b390f2794f9c077fc4aeb8acf0fa8a19e8247dc"/>
      <w:bookmarkStart w:id="1" w:name="0"/>
      <w:bookmarkStart w:id="2" w:name="1"/>
      <w:bookmarkEnd w:id="0"/>
      <w:bookmarkEnd w:id="1"/>
      <w:bookmarkEnd w:id="2"/>
    </w:p>
    <w:p w:rsidR="00B13AF1" w:rsidRDefault="00B13AF1" w:rsidP="00B13AF1">
      <w:pPr>
        <w:rPr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 xml:space="preserve">4. Чем естественный отбор отличается от </w:t>
      </w:r>
      <w:proofErr w:type="gramStart"/>
      <w:r w:rsidRPr="00B13AF1">
        <w:rPr>
          <w:rStyle w:val="c6"/>
          <w:b/>
          <w:sz w:val="28"/>
          <w:szCs w:val="28"/>
        </w:rPr>
        <w:t>искусственного</w:t>
      </w:r>
      <w:proofErr w:type="gramEnd"/>
      <w:r w:rsidRPr="00B13AF1">
        <w:rPr>
          <w:rStyle w:val="c6"/>
          <w:b/>
          <w:sz w:val="28"/>
          <w:szCs w:val="28"/>
        </w:rPr>
        <w:t>?</w:t>
      </w: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sz w:val="28"/>
          <w:szCs w:val="28"/>
        </w:rPr>
      </w:pPr>
    </w:p>
    <w:p w:rsidR="00B13AF1" w:rsidRPr="00B13AF1" w:rsidRDefault="00B13AF1" w:rsidP="00B13AF1">
      <w:pPr>
        <w:jc w:val="center"/>
        <w:rPr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lastRenderedPageBreak/>
        <w:t>Итоговая проверочная работа по биологии.  9 класс</w:t>
      </w:r>
      <w:r>
        <w:rPr>
          <w:rStyle w:val="c6"/>
          <w:b/>
          <w:sz w:val="28"/>
          <w:szCs w:val="28"/>
        </w:rPr>
        <w:t>.</w:t>
      </w: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Pr="00B13AF1" w:rsidRDefault="00B13AF1" w:rsidP="00B13AF1">
      <w:pPr>
        <w:jc w:val="center"/>
        <w:rPr>
          <w:b/>
          <w:i/>
          <w:sz w:val="28"/>
          <w:szCs w:val="28"/>
        </w:rPr>
      </w:pPr>
      <w:r>
        <w:rPr>
          <w:rStyle w:val="c6"/>
          <w:b/>
          <w:i/>
          <w:sz w:val="28"/>
          <w:szCs w:val="28"/>
        </w:rPr>
        <w:t>2</w:t>
      </w:r>
      <w:r w:rsidRPr="00B13AF1">
        <w:rPr>
          <w:rStyle w:val="c6"/>
          <w:b/>
          <w:i/>
          <w:sz w:val="28"/>
          <w:szCs w:val="28"/>
        </w:rPr>
        <w:t xml:space="preserve"> вариант</w:t>
      </w:r>
      <w:r>
        <w:rPr>
          <w:rStyle w:val="c6"/>
          <w:b/>
          <w:i/>
          <w:sz w:val="28"/>
          <w:szCs w:val="28"/>
        </w:rPr>
        <w:t>.</w:t>
      </w:r>
    </w:p>
    <w:p w:rsidR="00B13AF1" w:rsidRPr="00B13AF1" w:rsidRDefault="00B13AF1" w:rsidP="00B13AF1">
      <w:pPr>
        <w:rPr>
          <w:b/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>1.Вставь слова: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Наука, изучающая закономерности наследственности и изменчивости - …….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2) Гетеротрофные организмы, потребители первичной продукции - ………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3) Наименьшая таксономическая единица в систематике - ……..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4) Совокупность организмов, занимающих определенную территорию и в какой-то степени изолированную от других особей того же вида - ……….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5) Автотрофные организмы, составляющие первое звено пищевой цепи - ………….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6) Синтез белка происходит </w:t>
      </w:r>
      <w:proofErr w:type="gramStart"/>
      <w:r w:rsidRPr="00B13AF1">
        <w:rPr>
          <w:rStyle w:val="c0"/>
          <w:i/>
          <w:sz w:val="28"/>
          <w:szCs w:val="28"/>
        </w:rPr>
        <w:t>на</w:t>
      </w:r>
      <w:proofErr w:type="gramEnd"/>
      <w:r w:rsidRPr="00B13AF1">
        <w:rPr>
          <w:rStyle w:val="c0"/>
          <w:i/>
          <w:sz w:val="28"/>
          <w:szCs w:val="28"/>
        </w:rPr>
        <w:t xml:space="preserve"> ……….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7) Стопки мембранных </w:t>
      </w:r>
      <w:proofErr w:type="gramStart"/>
      <w:r w:rsidRPr="00B13AF1">
        <w:rPr>
          <w:rStyle w:val="c0"/>
          <w:i/>
          <w:sz w:val="28"/>
          <w:szCs w:val="28"/>
        </w:rPr>
        <w:t>полостей</w:t>
      </w:r>
      <w:proofErr w:type="gramEnd"/>
      <w:r w:rsidRPr="00B13AF1">
        <w:rPr>
          <w:rStyle w:val="c0"/>
          <w:i/>
          <w:sz w:val="28"/>
          <w:szCs w:val="28"/>
        </w:rPr>
        <w:t xml:space="preserve"> в которых упаковываются синтезированные вещества в клетке - ………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8) Избирательное выживание и преимущественное размножение наиболее приспособленных особей - ……….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9) Упрощение организации, утрата ряда систем органов - ……….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10) Деление, при котором образуется две равноценные дочерние клетки - …………</w:t>
      </w:r>
    </w:p>
    <w:p w:rsidR="00B13AF1" w:rsidRDefault="00B13AF1" w:rsidP="00B13AF1">
      <w:pPr>
        <w:rPr>
          <w:rStyle w:val="c6"/>
          <w:b/>
          <w:sz w:val="28"/>
          <w:szCs w:val="28"/>
        </w:rPr>
      </w:pPr>
    </w:p>
    <w:p w:rsidR="00B13AF1" w:rsidRPr="00B13AF1" w:rsidRDefault="00B13AF1" w:rsidP="00B13AF1">
      <w:pPr>
        <w:rPr>
          <w:b/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>2. Выбрать один верный ответ: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1. </w:t>
      </w:r>
      <w:r w:rsidRPr="00B13AF1">
        <w:rPr>
          <w:rStyle w:val="c16"/>
          <w:rFonts w:eastAsia="Calibri"/>
          <w:sz w:val="28"/>
          <w:szCs w:val="28"/>
        </w:rPr>
        <w:t>В ядре соматической клетки тела человека в норме содержится 46 хромосом. Сколько хромосом входит в состав нормальной оплодотворенной яйцеклетки?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16"/>
          <w:rFonts w:eastAsia="Calibri"/>
          <w:i/>
          <w:sz w:val="28"/>
          <w:szCs w:val="28"/>
        </w:rPr>
        <w:t>1) 46        2) 23        3) 92        4) 69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2. При половом размножении появляется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1) меньшее разнообразие генотипов и фенотипов, чем </w:t>
      </w:r>
      <w:proofErr w:type="gramStart"/>
      <w:r w:rsidRPr="00B13AF1">
        <w:rPr>
          <w:rStyle w:val="c0"/>
          <w:i/>
          <w:sz w:val="28"/>
          <w:szCs w:val="28"/>
        </w:rPr>
        <w:t>при</w:t>
      </w:r>
      <w:proofErr w:type="gramEnd"/>
      <w:r w:rsidRPr="00B13AF1">
        <w:rPr>
          <w:rStyle w:val="c0"/>
          <w:i/>
          <w:sz w:val="28"/>
          <w:szCs w:val="28"/>
        </w:rPr>
        <w:t xml:space="preserve"> бесполом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2) большее разнообразие генотипов и фенотипов, чем </w:t>
      </w:r>
      <w:proofErr w:type="gramStart"/>
      <w:r w:rsidRPr="00B13AF1">
        <w:rPr>
          <w:rStyle w:val="c0"/>
          <w:i/>
          <w:sz w:val="28"/>
          <w:szCs w:val="28"/>
        </w:rPr>
        <w:t>при</w:t>
      </w:r>
      <w:proofErr w:type="gramEnd"/>
      <w:r w:rsidRPr="00B13AF1">
        <w:rPr>
          <w:rStyle w:val="c0"/>
          <w:i/>
          <w:sz w:val="28"/>
          <w:szCs w:val="28"/>
        </w:rPr>
        <w:t xml:space="preserve"> бесполом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3) менее жизнеспособное потомство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4) потомство, менее приспособленное к среде </w:t>
      </w:r>
      <w:proofErr w:type="gramStart"/>
      <w:r w:rsidRPr="00B13AF1">
        <w:rPr>
          <w:rStyle w:val="c0"/>
          <w:i/>
          <w:sz w:val="28"/>
          <w:szCs w:val="28"/>
        </w:rPr>
        <w:t>обитании</w:t>
      </w:r>
      <w:proofErr w:type="gramEnd"/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3.Наука о многообразии организмов и распределении их по родственным группам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цитология</w:t>
      </w:r>
      <w:r w:rsidRPr="00B13AF1">
        <w:rPr>
          <w:i/>
          <w:sz w:val="28"/>
          <w:szCs w:val="28"/>
        </w:rPr>
        <w:t xml:space="preserve">      </w:t>
      </w:r>
      <w:r w:rsidRPr="00B13AF1">
        <w:rPr>
          <w:rStyle w:val="c0"/>
          <w:i/>
          <w:sz w:val="28"/>
          <w:szCs w:val="28"/>
        </w:rPr>
        <w:t>2) селекция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3) систематика</w:t>
      </w:r>
      <w:r w:rsidRPr="00B13AF1">
        <w:rPr>
          <w:i/>
          <w:sz w:val="28"/>
          <w:szCs w:val="28"/>
        </w:rPr>
        <w:t xml:space="preserve">    </w:t>
      </w:r>
      <w:r w:rsidRPr="00B13AF1">
        <w:rPr>
          <w:rStyle w:val="c0"/>
          <w:i/>
          <w:sz w:val="28"/>
          <w:szCs w:val="28"/>
        </w:rPr>
        <w:t>4) биогеография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4. </w:t>
      </w:r>
      <w:r w:rsidRPr="00B13AF1">
        <w:rPr>
          <w:rStyle w:val="c16c6"/>
          <w:rFonts w:eastAsia="Calibri"/>
          <w:sz w:val="28"/>
          <w:szCs w:val="28"/>
        </w:rPr>
        <w:t> </w:t>
      </w:r>
      <w:r w:rsidRPr="00B13AF1">
        <w:rPr>
          <w:rStyle w:val="c0"/>
          <w:sz w:val="28"/>
          <w:szCs w:val="28"/>
        </w:rPr>
        <w:t>Мономерами белка являются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аминокислоты    2)моносахариды    3) жирные кислоты    4) нуклеотиды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5. К движущим силам эволюции относят 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многообразие видов          3) приспособленность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2) видообразование                4) наследственную изменчивость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6. Фаза деления клетки, в которой хроматиды расходятся к полюсам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lastRenderedPageBreak/>
        <w:t>1) метафаза    2) профаза     3) анафаза      4) телофаза</w:t>
      </w: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>7.</w:t>
      </w:r>
      <w:r w:rsidRPr="00B13AF1">
        <w:rPr>
          <w:rStyle w:val="c16c6"/>
          <w:rFonts w:eastAsia="Calibri"/>
          <w:sz w:val="28"/>
          <w:szCs w:val="28"/>
        </w:rPr>
        <w:t> </w:t>
      </w:r>
      <w:r w:rsidRPr="00B13AF1">
        <w:rPr>
          <w:rStyle w:val="c0"/>
          <w:sz w:val="28"/>
          <w:szCs w:val="28"/>
        </w:rPr>
        <w:t>Какой генотип является дигетерозиготным?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1) </w:t>
      </w:r>
      <w:proofErr w:type="spellStart"/>
      <w:r w:rsidRPr="00B13AF1">
        <w:rPr>
          <w:rStyle w:val="c0"/>
          <w:i/>
          <w:sz w:val="28"/>
          <w:szCs w:val="28"/>
        </w:rPr>
        <w:t>АаВв</w:t>
      </w:r>
      <w:proofErr w:type="spellEnd"/>
      <w:r w:rsidRPr="00B13AF1">
        <w:rPr>
          <w:rStyle w:val="c0"/>
          <w:i/>
          <w:sz w:val="28"/>
          <w:szCs w:val="28"/>
        </w:rPr>
        <w:t xml:space="preserve">     2) </w:t>
      </w:r>
      <w:proofErr w:type="spellStart"/>
      <w:r w:rsidRPr="00B13AF1">
        <w:rPr>
          <w:rStyle w:val="c0"/>
          <w:i/>
          <w:sz w:val="28"/>
          <w:szCs w:val="28"/>
        </w:rPr>
        <w:t>ааВВ</w:t>
      </w:r>
      <w:proofErr w:type="spellEnd"/>
      <w:r w:rsidRPr="00B13AF1">
        <w:rPr>
          <w:rStyle w:val="c0"/>
          <w:i/>
          <w:sz w:val="28"/>
          <w:szCs w:val="28"/>
        </w:rPr>
        <w:t xml:space="preserve">    3) </w:t>
      </w:r>
      <w:proofErr w:type="spellStart"/>
      <w:r w:rsidRPr="00B13AF1">
        <w:rPr>
          <w:rStyle w:val="c0"/>
          <w:i/>
          <w:sz w:val="28"/>
          <w:szCs w:val="28"/>
        </w:rPr>
        <w:t>ААвв</w:t>
      </w:r>
      <w:proofErr w:type="spellEnd"/>
      <w:r w:rsidRPr="00B13AF1">
        <w:rPr>
          <w:rStyle w:val="c0"/>
          <w:i/>
          <w:sz w:val="28"/>
          <w:szCs w:val="28"/>
        </w:rPr>
        <w:t xml:space="preserve">    4) </w:t>
      </w:r>
      <w:proofErr w:type="spellStart"/>
      <w:r w:rsidRPr="00B13AF1">
        <w:rPr>
          <w:rStyle w:val="c0"/>
          <w:i/>
          <w:sz w:val="28"/>
          <w:szCs w:val="28"/>
        </w:rPr>
        <w:t>АаВВ</w:t>
      </w:r>
      <w:proofErr w:type="spellEnd"/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8. Антикодон </w:t>
      </w:r>
      <w:proofErr w:type="spellStart"/>
      <w:r w:rsidRPr="00B13AF1">
        <w:rPr>
          <w:rStyle w:val="c0"/>
          <w:sz w:val="28"/>
          <w:szCs w:val="28"/>
        </w:rPr>
        <w:t>т-РНК</w:t>
      </w:r>
      <w:proofErr w:type="spellEnd"/>
      <w:r w:rsidRPr="00B13AF1">
        <w:rPr>
          <w:rStyle w:val="c0"/>
          <w:sz w:val="28"/>
          <w:szCs w:val="28"/>
        </w:rPr>
        <w:t xml:space="preserve"> УУЦ соответствует коду ДНК: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ААГ;   2) ТТЦ    3) ТТГ 4)ЦЦЦ</w:t>
      </w:r>
      <w:r w:rsidRPr="00B13AF1">
        <w:rPr>
          <w:sz w:val="28"/>
          <w:szCs w:val="28"/>
        </w:rPr>
        <w:br/>
      </w:r>
      <w:r w:rsidRPr="00B13AF1">
        <w:rPr>
          <w:rStyle w:val="c0"/>
          <w:sz w:val="28"/>
          <w:szCs w:val="28"/>
        </w:rPr>
        <w:t>9. При скрещивании томатов с красными и желтыми плодами получено потомство, у которого половина плодов была красная, а половина желтая. Каковы генотипы родителей?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1) АА 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   2)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АА     3) АА 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АА     4)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х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  <w:proofErr w:type="spellStart"/>
      <w:r w:rsidRPr="00B13AF1">
        <w:rPr>
          <w:rStyle w:val="c0"/>
          <w:i/>
          <w:sz w:val="28"/>
          <w:szCs w:val="28"/>
        </w:rPr>
        <w:t>аа</w:t>
      </w:r>
      <w:proofErr w:type="spellEnd"/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0"/>
          <w:sz w:val="28"/>
          <w:szCs w:val="28"/>
        </w:rPr>
        <w:t xml:space="preserve">10. </w:t>
      </w:r>
      <w:r w:rsidRPr="00B13AF1">
        <w:rPr>
          <w:rStyle w:val="c16c6"/>
          <w:rFonts w:eastAsia="Calibri"/>
          <w:sz w:val="28"/>
          <w:szCs w:val="28"/>
        </w:rPr>
        <w:t> </w:t>
      </w:r>
      <w:r w:rsidRPr="00B13AF1">
        <w:rPr>
          <w:rStyle w:val="c0"/>
          <w:sz w:val="28"/>
          <w:szCs w:val="28"/>
        </w:rPr>
        <w:t>Первый закон Г. Менделя называется законом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>1) расщепления  2) единообразия   3) сцепленного наследования  4) независимого наследования</w:t>
      </w:r>
    </w:p>
    <w:p w:rsidR="00B13AF1" w:rsidRDefault="00B13AF1" w:rsidP="00B13AF1">
      <w:pPr>
        <w:rPr>
          <w:rStyle w:val="c6"/>
          <w:sz w:val="28"/>
          <w:szCs w:val="28"/>
        </w:rPr>
      </w:pPr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6"/>
          <w:sz w:val="28"/>
          <w:szCs w:val="28"/>
        </w:rPr>
        <w:t> </w:t>
      </w:r>
      <w:r w:rsidRPr="00B13AF1">
        <w:rPr>
          <w:rStyle w:val="c6"/>
          <w:b/>
          <w:sz w:val="28"/>
          <w:szCs w:val="28"/>
        </w:rPr>
        <w:t>3.   Установите правильную последовательность процессов биосинтеза белка</w:t>
      </w:r>
      <w:r w:rsidRPr="00B13AF1">
        <w:rPr>
          <w:rStyle w:val="c6"/>
          <w:sz w:val="28"/>
          <w:szCs w:val="28"/>
        </w:rPr>
        <w:t>.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А) Синтез и </w:t>
      </w:r>
      <w:proofErr w:type="gramStart"/>
      <w:r w:rsidRPr="00B13AF1">
        <w:rPr>
          <w:rStyle w:val="c0"/>
          <w:i/>
          <w:sz w:val="28"/>
          <w:szCs w:val="28"/>
        </w:rPr>
        <w:t>-Р</w:t>
      </w:r>
      <w:proofErr w:type="gramEnd"/>
      <w:r w:rsidRPr="00B13AF1">
        <w:rPr>
          <w:rStyle w:val="c0"/>
          <w:i/>
          <w:sz w:val="28"/>
          <w:szCs w:val="28"/>
        </w:rPr>
        <w:t xml:space="preserve">НК на ДНК          Б) Разрыв водородных связей ДНК       </w:t>
      </w:r>
    </w:p>
    <w:p w:rsidR="00B13AF1" w:rsidRPr="00B13AF1" w:rsidRDefault="00B13AF1" w:rsidP="00B13AF1">
      <w:pPr>
        <w:rPr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В) Выход и </w:t>
      </w:r>
      <w:proofErr w:type="gramStart"/>
      <w:r w:rsidRPr="00B13AF1">
        <w:rPr>
          <w:rStyle w:val="c0"/>
          <w:i/>
          <w:sz w:val="28"/>
          <w:szCs w:val="28"/>
        </w:rPr>
        <w:t>-Р</w:t>
      </w:r>
      <w:proofErr w:type="gramEnd"/>
      <w:r w:rsidRPr="00B13AF1">
        <w:rPr>
          <w:rStyle w:val="c0"/>
          <w:i/>
          <w:sz w:val="28"/>
          <w:szCs w:val="28"/>
        </w:rPr>
        <w:t>НК в цитоплазму       Г) Образование белка  и его отрыв от рибосомы</w:t>
      </w:r>
    </w:p>
    <w:p w:rsidR="00B13AF1" w:rsidRDefault="00B13AF1" w:rsidP="00B13AF1">
      <w:pPr>
        <w:rPr>
          <w:rStyle w:val="c0"/>
          <w:i/>
          <w:sz w:val="28"/>
          <w:szCs w:val="28"/>
        </w:rPr>
      </w:pPr>
      <w:r w:rsidRPr="00B13AF1">
        <w:rPr>
          <w:rStyle w:val="c0"/>
          <w:i/>
          <w:sz w:val="28"/>
          <w:szCs w:val="28"/>
        </w:rPr>
        <w:t xml:space="preserve">Д) Присоединение аминокислот к </w:t>
      </w:r>
      <w:proofErr w:type="spellStart"/>
      <w:r w:rsidRPr="00B13AF1">
        <w:rPr>
          <w:rStyle w:val="c0"/>
          <w:i/>
          <w:sz w:val="28"/>
          <w:szCs w:val="28"/>
        </w:rPr>
        <w:t>т-РНК</w:t>
      </w:r>
      <w:proofErr w:type="spellEnd"/>
      <w:r w:rsidRPr="00B13AF1">
        <w:rPr>
          <w:rStyle w:val="c0"/>
          <w:i/>
          <w:sz w:val="28"/>
          <w:szCs w:val="28"/>
        </w:rPr>
        <w:t xml:space="preserve">      Е) Взаимодействие </w:t>
      </w:r>
      <w:proofErr w:type="spellStart"/>
      <w:r w:rsidRPr="00B13AF1">
        <w:rPr>
          <w:rStyle w:val="c0"/>
          <w:i/>
          <w:sz w:val="28"/>
          <w:szCs w:val="28"/>
        </w:rPr>
        <w:t>т-РНК</w:t>
      </w:r>
      <w:proofErr w:type="spellEnd"/>
      <w:r w:rsidRPr="00B13AF1">
        <w:rPr>
          <w:rStyle w:val="c0"/>
          <w:i/>
          <w:sz w:val="28"/>
          <w:szCs w:val="28"/>
        </w:rPr>
        <w:t xml:space="preserve"> с </w:t>
      </w:r>
      <w:proofErr w:type="spellStart"/>
      <w:r w:rsidRPr="00B13AF1">
        <w:rPr>
          <w:rStyle w:val="c0"/>
          <w:i/>
          <w:sz w:val="28"/>
          <w:szCs w:val="28"/>
        </w:rPr>
        <w:t>и-РНК</w:t>
      </w:r>
      <w:proofErr w:type="spellEnd"/>
      <w:r w:rsidRPr="00B13AF1">
        <w:rPr>
          <w:rStyle w:val="c0"/>
          <w:i/>
          <w:sz w:val="28"/>
          <w:szCs w:val="28"/>
        </w:rPr>
        <w:t xml:space="preserve"> </w:t>
      </w:r>
    </w:p>
    <w:p w:rsidR="00B13AF1" w:rsidRPr="00B13AF1" w:rsidRDefault="00B13AF1" w:rsidP="00B13AF1">
      <w:pPr>
        <w:rPr>
          <w:rStyle w:val="c0"/>
          <w:sz w:val="28"/>
          <w:szCs w:val="28"/>
        </w:rPr>
      </w:pPr>
    </w:p>
    <w:tbl>
      <w:tblPr>
        <w:tblStyle w:val="af5"/>
        <w:tblW w:w="0" w:type="auto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B13AF1" w:rsidRPr="00B13AF1" w:rsidTr="00B13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6</w:t>
            </w:r>
          </w:p>
        </w:tc>
      </w:tr>
      <w:tr w:rsidR="00B13AF1" w:rsidRPr="00B13AF1" w:rsidTr="00B13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</w:p>
        </w:tc>
      </w:tr>
    </w:tbl>
    <w:p w:rsidR="00B13AF1" w:rsidRDefault="00B13AF1" w:rsidP="00B13AF1">
      <w:pPr>
        <w:rPr>
          <w:rStyle w:val="c6"/>
          <w:b/>
          <w:sz w:val="28"/>
          <w:szCs w:val="28"/>
        </w:rPr>
      </w:pPr>
      <w:bookmarkStart w:id="3" w:name="176975a33bf6453bfeacb3e88d43bf267a689148"/>
      <w:bookmarkStart w:id="4" w:name="2"/>
      <w:bookmarkEnd w:id="3"/>
      <w:bookmarkEnd w:id="4"/>
    </w:p>
    <w:p w:rsidR="00B13AF1" w:rsidRPr="00B13AF1" w:rsidRDefault="00B13AF1" w:rsidP="00B13AF1">
      <w:pPr>
        <w:rPr>
          <w:sz w:val="28"/>
          <w:szCs w:val="28"/>
        </w:rPr>
      </w:pPr>
      <w:r w:rsidRPr="00B13AF1">
        <w:rPr>
          <w:rStyle w:val="c6"/>
          <w:b/>
          <w:sz w:val="28"/>
          <w:szCs w:val="28"/>
        </w:rPr>
        <w:t>4. Какое размножение является более прогрессивным? Почему?</w:t>
      </w:r>
    </w:p>
    <w:p w:rsidR="00B13AF1" w:rsidRPr="00B13AF1" w:rsidRDefault="00B13AF1" w:rsidP="00B13AF1">
      <w:pPr>
        <w:jc w:val="center"/>
        <w:rPr>
          <w:rStyle w:val="c6"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Default="00B13AF1" w:rsidP="00B13AF1">
      <w:pPr>
        <w:jc w:val="center"/>
        <w:rPr>
          <w:rStyle w:val="c6"/>
          <w:b/>
          <w:i/>
          <w:sz w:val="28"/>
          <w:szCs w:val="28"/>
        </w:rPr>
      </w:pPr>
    </w:p>
    <w:p w:rsidR="00B13AF1" w:rsidRPr="00B13AF1" w:rsidRDefault="00B13AF1" w:rsidP="00B13AF1">
      <w:pPr>
        <w:rPr>
          <w:rStyle w:val="c6"/>
          <w:b/>
          <w:i/>
          <w:sz w:val="28"/>
          <w:szCs w:val="28"/>
        </w:rPr>
      </w:pPr>
      <w:r w:rsidRPr="00B13AF1">
        <w:rPr>
          <w:rStyle w:val="c6"/>
          <w:b/>
          <w:i/>
          <w:sz w:val="28"/>
          <w:szCs w:val="28"/>
        </w:rPr>
        <w:lastRenderedPageBreak/>
        <w:t>Ответы:</w:t>
      </w:r>
      <w:r>
        <w:rPr>
          <w:rStyle w:val="c6"/>
          <w:b/>
          <w:i/>
          <w:sz w:val="28"/>
          <w:szCs w:val="28"/>
        </w:rPr>
        <w:t xml:space="preserve"> 2</w:t>
      </w:r>
      <w:r w:rsidRPr="00B13AF1">
        <w:rPr>
          <w:rStyle w:val="c6"/>
          <w:b/>
          <w:i/>
          <w:sz w:val="28"/>
          <w:szCs w:val="28"/>
        </w:rPr>
        <w:t xml:space="preserve"> вариант</w:t>
      </w:r>
      <w:r>
        <w:rPr>
          <w:rStyle w:val="c6"/>
          <w:b/>
          <w:i/>
          <w:sz w:val="28"/>
          <w:szCs w:val="28"/>
        </w:rPr>
        <w:t>.</w:t>
      </w:r>
      <w:r w:rsidR="00406EBA">
        <w:rPr>
          <w:rStyle w:val="c6"/>
          <w:b/>
          <w:i/>
          <w:sz w:val="28"/>
          <w:szCs w:val="28"/>
        </w:rPr>
        <w:t xml:space="preserve">                                                                          </w:t>
      </w:r>
    </w:p>
    <w:tbl>
      <w:tblPr>
        <w:tblStyle w:val="af5"/>
        <w:tblW w:w="0" w:type="auto"/>
        <w:tblLook w:val="01E0"/>
      </w:tblPr>
      <w:tblGrid>
        <w:gridCol w:w="3369"/>
        <w:gridCol w:w="1417"/>
      </w:tblGrid>
      <w:tr w:rsidR="00B13AF1" w:rsidRPr="00B13AF1" w:rsidTr="00B13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b/>
                <w:i/>
                <w:sz w:val="28"/>
                <w:szCs w:val="28"/>
              </w:rPr>
            </w:pPr>
            <w:r w:rsidRPr="00B13AF1">
              <w:rPr>
                <w:rStyle w:val="c6"/>
                <w:b/>
                <w:i/>
                <w:sz w:val="28"/>
                <w:szCs w:val="28"/>
              </w:rPr>
              <w:t>1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b/>
                <w:i/>
                <w:sz w:val="28"/>
                <w:szCs w:val="28"/>
              </w:rPr>
            </w:pPr>
            <w:r w:rsidRPr="00B13AF1">
              <w:rPr>
                <w:rStyle w:val="c6"/>
                <w:b/>
                <w:i/>
                <w:sz w:val="28"/>
                <w:szCs w:val="28"/>
              </w:rPr>
              <w:t>2 задание</w:t>
            </w:r>
          </w:p>
        </w:tc>
      </w:tr>
      <w:tr w:rsidR="00B13AF1" w:rsidRPr="00B13AF1" w:rsidTr="00B13AF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1.генетика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2.консументы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3.вид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4. популяция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5. продуценты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6. рибосома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7. комплекс  </w:t>
            </w:r>
            <w:proofErr w:type="spellStart"/>
            <w:r w:rsidRPr="00B13AF1">
              <w:rPr>
                <w:i/>
                <w:sz w:val="28"/>
                <w:szCs w:val="28"/>
              </w:rPr>
              <w:t>Гольджи</w:t>
            </w:r>
            <w:proofErr w:type="spellEnd"/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8. естественный отбор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9. дегенерация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10. митоз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1) 1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 2) 2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  3) 3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 xml:space="preserve">  4) 1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5)4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6)3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7) 1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8) 1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9) 4</w:t>
            </w:r>
          </w:p>
          <w:p w:rsidR="00B13AF1" w:rsidRPr="00B13AF1" w:rsidRDefault="00B13AF1">
            <w:pPr>
              <w:rPr>
                <w:i/>
                <w:sz w:val="28"/>
                <w:szCs w:val="28"/>
              </w:rPr>
            </w:pPr>
            <w:r w:rsidRPr="00B13AF1">
              <w:rPr>
                <w:i/>
                <w:sz w:val="28"/>
                <w:szCs w:val="28"/>
              </w:rPr>
              <w:t>10) 2</w:t>
            </w:r>
          </w:p>
        </w:tc>
      </w:tr>
    </w:tbl>
    <w:p w:rsidR="00B13AF1" w:rsidRPr="00B13AF1" w:rsidRDefault="00B13AF1" w:rsidP="00B13AF1">
      <w:pPr>
        <w:rPr>
          <w:b/>
          <w:i/>
          <w:sz w:val="28"/>
          <w:szCs w:val="28"/>
        </w:rPr>
      </w:pPr>
      <w:r w:rsidRPr="00B13AF1">
        <w:rPr>
          <w:b/>
          <w:i/>
          <w:sz w:val="28"/>
          <w:szCs w:val="28"/>
        </w:rPr>
        <w:t>3 задание</w:t>
      </w:r>
    </w:p>
    <w:tbl>
      <w:tblPr>
        <w:tblStyle w:val="af5"/>
        <w:tblW w:w="0" w:type="auto"/>
        <w:tblLook w:val="01E0"/>
      </w:tblPr>
      <w:tblGrid>
        <w:gridCol w:w="534"/>
        <w:gridCol w:w="567"/>
        <w:gridCol w:w="567"/>
        <w:gridCol w:w="425"/>
        <w:gridCol w:w="425"/>
        <w:gridCol w:w="425"/>
      </w:tblGrid>
      <w:tr w:rsidR="00B13AF1" w:rsidRPr="00B13AF1" w:rsidTr="00B1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6</w:t>
            </w:r>
          </w:p>
        </w:tc>
      </w:tr>
      <w:tr w:rsidR="00B13AF1" w:rsidRPr="00B13AF1" w:rsidTr="00B1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proofErr w:type="spellStart"/>
            <w:r w:rsidRPr="00B13AF1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г</w:t>
            </w:r>
          </w:p>
        </w:tc>
      </w:tr>
    </w:tbl>
    <w:p w:rsidR="00406EBA" w:rsidRDefault="00406EBA" w:rsidP="00406EBA">
      <w:pPr>
        <w:rPr>
          <w:sz w:val="28"/>
          <w:szCs w:val="28"/>
        </w:rPr>
      </w:pPr>
      <w:bookmarkStart w:id="5" w:name="3"/>
      <w:bookmarkEnd w:id="5"/>
    </w:p>
    <w:p w:rsidR="00B13AF1" w:rsidRPr="00B13AF1" w:rsidRDefault="00B13AF1" w:rsidP="00406EBA">
      <w:pPr>
        <w:rPr>
          <w:rStyle w:val="c6"/>
          <w:b/>
          <w:i/>
          <w:sz w:val="28"/>
          <w:szCs w:val="28"/>
        </w:rPr>
      </w:pPr>
      <w:r w:rsidRPr="00B13AF1">
        <w:rPr>
          <w:sz w:val="28"/>
          <w:szCs w:val="28"/>
        </w:rPr>
        <w:t> </w:t>
      </w:r>
      <w:r w:rsidRPr="00B13AF1">
        <w:rPr>
          <w:rStyle w:val="c6"/>
          <w:b/>
          <w:i/>
          <w:sz w:val="28"/>
          <w:szCs w:val="28"/>
        </w:rPr>
        <w:t>Ответы:</w:t>
      </w:r>
      <w:r>
        <w:rPr>
          <w:rStyle w:val="c6"/>
          <w:b/>
          <w:i/>
          <w:sz w:val="28"/>
          <w:szCs w:val="28"/>
        </w:rPr>
        <w:t>1</w:t>
      </w:r>
      <w:r w:rsidRPr="00B13AF1">
        <w:rPr>
          <w:rStyle w:val="c6"/>
          <w:b/>
          <w:i/>
          <w:sz w:val="28"/>
          <w:szCs w:val="28"/>
        </w:rPr>
        <w:t xml:space="preserve"> вариант</w:t>
      </w:r>
    </w:p>
    <w:tbl>
      <w:tblPr>
        <w:tblStyle w:val="af5"/>
        <w:tblW w:w="0" w:type="auto"/>
        <w:tblLook w:val="01E0"/>
      </w:tblPr>
      <w:tblGrid>
        <w:gridCol w:w="6771"/>
        <w:gridCol w:w="3402"/>
      </w:tblGrid>
      <w:tr w:rsidR="00B13AF1" w:rsidRPr="00B13AF1" w:rsidTr="00406E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b/>
                <w:i/>
                <w:sz w:val="28"/>
                <w:szCs w:val="28"/>
              </w:rPr>
            </w:pPr>
            <w:r w:rsidRPr="00B13AF1">
              <w:rPr>
                <w:rStyle w:val="c6"/>
                <w:b/>
                <w:i/>
                <w:sz w:val="28"/>
                <w:szCs w:val="28"/>
              </w:rPr>
              <w:t>1 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b/>
                <w:i/>
                <w:sz w:val="28"/>
                <w:szCs w:val="28"/>
              </w:rPr>
            </w:pPr>
            <w:r w:rsidRPr="00B13AF1">
              <w:rPr>
                <w:rStyle w:val="c6"/>
                <w:b/>
                <w:i/>
                <w:sz w:val="28"/>
                <w:szCs w:val="28"/>
              </w:rPr>
              <w:t>2 задание</w:t>
            </w:r>
          </w:p>
        </w:tc>
      </w:tr>
      <w:tr w:rsidR="00B13AF1" w:rsidRPr="00B13AF1" w:rsidTr="00406EB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1.цитология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2. ядро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3. фагоцитоз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4. митохондрии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5. гетеротрофы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 xml:space="preserve">6. </w:t>
            </w:r>
            <w:proofErr w:type="spellStart"/>
            <w:r w:rsidRPr="00B13AF1">
              <w:rPr>
                <w:sz w:val="28"/>
                <w:szCs w:val="28"/>
              </w:rPr>
              <w:t>микроэволюция</w:t>
            </w:r>
            <w:proofErr w:type="spellEnd"/>
            <w:r w:rsidRPr="00B13AF1">
              <w:rPr>
                <w:sz w:val="28"/>
                <w:szCs w:val="28"/>
              </w:rPr>
              <w:t xml:space="preserve"> 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 xml:space="preserve">7. </w:t>
            </w:r>
            <w:proofErr w:type="spellStart"/>
            <w:r w:rsidRPr="00B13AF1">
              <w:rPr>
                <w:sz w:val="28"/>
                <w:szCs w:val="28"/>
              </w:rPr>
              <w:t>редуценты</w:t>
            </w:r>
            <w:proofErr w:type="spellEnd"/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8. ароморфоз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9. экосистема</w:t>
            </w:r>
          </w:p>
          <w:p w:rsidR="00406EBA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10. 1)естественный отбор      2) изменчивость        </w:t>
            </w:r>
          </w:p>
          <w:p w:rsidR="00B13AF1" w:rsidRPr="00B13AF1" w:rsidRDefault="00406EBA">
            <w:pPr>
              <w:rPr>
                <w:rStyle w:val="c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13AF1" w:rsidRPr="00B13AF1">
              <w:rPr>
                <w:sz w:val="28"/>
                <w:szCs w:val="28"/>
              </w:rPr>
              <w:t>3) борьба за существование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1) 1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2) 4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3)3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4) 4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5) 3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6) 3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7) 3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8) 2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9) 4</w:t>
            </w:r>
          </w:p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10) 2</w:t>
            </w:r>
          </w:p>
          <w:p w:rsidR="00B13AF1" w:rsidRPr="00B13AF1" w:rsidRDefault="00B13AF1">
            <w:pPr>
              <w:rPr>
                <w:rStyle w:val="c6"/>
                <w:sz w:val="28"/>
                <w:szCs w:val="28"/>
              </w:rPr>
            </w:pPr>
          </w:p>
        </w:tc>
      </w:tr>
    </w:tbl>
    <w:p w:rsidR="00B13AF1" w:rsidRPr="00B13AF1" w:rsidRDefault="00B13AF1" w:rsidP="00B13AF1">
      <w:pPr>
        <w:rPr>
          <w:rStyle w:val="c6"/>
          <w:b/>
          <w:i/>
          <w:sz w:val="28"/>
          <w:szCs w:val="28"/>
        </w:rPr>
      </w:pPr>
      <w:r w:rsidRPr="00B13AF1">
        <w:rPr>
          <w:rStyle w:val="c6"/>
          <w:b/>
          <w:i/>
          <w:sz w:val="28"/>
          <w:szCs w:val="28"/>
        </w:rPr>
        <w:t>3 задание</w:t>
      </w:r>
    </w:p>
    <w:tbl>
      <w:tblPr>
        <w:tblStyle w:val="af5"/>
        <w:tblW w:w="0" w:type="auto"/>
        <w:tblLook w:val="01E0"/>
      </w:tblPr>
      <w:tblGrid>
        <w:gridCol w:w="534"/>
        <w:gridCol w:w="425"/>
        <w:gridCol w:w="425"/>
        <w:gridCol w:w="425"/>
        <w:gridCol w:w="426"/>
        <w:gridCol w:w="425"/>
      </w:tblGrid>
      <w:tr w:rsidR="00B13AF1" w:rsidRPr="00B13AF1" w:rsidTr="00406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6</w:t>
            </w:r>
          </w:p>
        </w:tc>
      </w:tr>
      <w:tr w:rsidR="00B13AF1" w:rsidRPr="00B13AF1" w:rsidTr="00406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F1" w:rsidRPr="00B13AF1" w:rsidRDefault="00B13AF1">
            <w:pPr>
              <w:rPr>
                <w:sz w:val="28"/>
                <w:szCs w:val="28"/>
              </w:rPr>
            </w:pPr>
            <w:r w:rsidRPr="00B13AF1">
              <w:rPr>
                <w:sz w:val="28"/>
                <w:szCs w:val="28"/>
              </w:rPr>
              <w:t>а</w:t>
            </w:r>
          </w:p>
        </w:tc>
      </w:tr>
    </w:tbl>
    <w:p w:rsidR="007E118E" w:rsidRPr="00B13AF1" w:rsidRDefault="007E118E" w:rsidP="00406EBA">
      <w:pPr>
        <w:widowControl/>
        <w:autoSpaceDE/>
        <w:autoSpaceDN/>
        <w:adjustRightInd/>
        <w:spacing w:before="240" w:after="12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sectPr w:rsidR="007E118E" w:rsidRPr="00B13AF1" w:rsidSect="007E118E">
      <w:pgSz w:w="16834" w:h="11909" w:orient="landscape" w:code="9"/>
      <w:pgMar w:top="568" w:right="532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152BD8"/>
    <w:multiLevelType w:val="hybridMultilevel"/>
    <w:tmpl w:val="6124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A14F5"/>
    <w:multiLevelType w:val="hybridMultilevel"/>
    <w:tmpl w:val="83EC9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44068"/>
    <w:multiLevelType w:val="hybridMultilevel"/>
    <w:tmpl w:val="D85E4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49F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D5163"/>
    <w:multiLevelType w:val="hybridMultilevel"/>
    <w:tmpl w:val="475C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40"/>
    <w:rsid w:val="00006DA1"/>
    <w:rsid w:val="00016B75"/>
    <w:rsid w:val="000428EE"/>
    <w:rsid w:val="0006471C"/>
    <w:rsid w:val="00235AD4"/>
    <w:rsid w:val="00406EBA"/>
    <w:rsid w:val="00451B40"/>
    <w:rsid w:val="00531D66"/>
    <w:rsid w:val="0058597D"/>
    <w:rsid w:val="006356A2"/>
    <w:rsid w:val="007A26ED"/>
    <w:rsid w:val="007E118E"/>
    <w:rsid w:val="008E2A54"/>
    <w:rsid w:val="00A874A5"/>
    <w:rsid w:val="00B13AF1"/>
    <w:rsid w:val="00B64EB1"/>
    <w:rsid w:val="00C66609"/>
    <w:rsid w:val="00D35604"/>
    <w:rsid w:val="00DF6250"/>
    <w:rsid w:val="00E960AF"/>
    <w:rsid w:val="00F25C3B"/>
    <w:rsid w:val="00F8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1B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1B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1B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51B4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51B4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51B40"/>
    <w:pPr>
      <w:spacing w:before="240" w:after="60"/>
      <w:outlineLvl w:val="5"/>
    </w:pPr>
    <w:rPr>
      <w:rFonts w:ascii="Calibri" w:eastAsia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51B40"/>
    <w:pPr>
      <w:spacing w:before="240" w:after="60"/>
      <w:outlineLvl w:val="6"/>
    </w:pPr>
    <w:rPr>
      <w:rFonts w:ascii="Calibri" w:eastAsia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451B40"/>
    <w:pPr>
      <w:spacing w:before="240" w:after="60"/>
      <w:outlineLvl w:val="7"/>
    </w:pPr>
    <w:rPr>
      <w:rFonts w:ascii="Calibri" w:eastAsia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51B40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B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B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B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B40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51B40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51B40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51B40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51B40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51B40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51B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51B4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451B4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1B40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451B40"/>
    <w:rPr>
      <w:b/>
      <w:bCs/>
    </w:rPr>
  </w:style>
  <w:style w:type="character" w:styleId="a8">
    <w:name w:val="Emphasis"/>
    <w:uiPriority w:val="20"/>
    <w:qFormat/>
    <w:rsid w:val="00451B4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51B40"/>
    <w:rPr>
      <w:szCs w:val="32"/>
    </w:rPr>
  </w:style>
  <w:style w:type="paragraph" w:styleId="aa">
    <w:name w:val="List Paragraph"/>
    <w:basedOn w:val="a"/>
    <w:uiPriority w:val="34"/>
    <w:qFormat/>
    <w:rsid w:val="00451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1B40"/>
    <w:rPr>
      <w:rFonts w:ascii="Calibri" w:eastAsia="Calibri" w:hAnsi="Calibr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1B40"/>
    <w:rPr>
      <w:rFonts w:ascii="Calibri" w:eastAsia="Calibri" w:hAnsi="Calibri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451B40"/>
    <w:pPr>
      <w:ind w:left="720" w:right="720"/>
    </w:pPr>
    <w:rPr>
      <w:rFonts w:ascii="Calibri" w:eastAsia="Calibri" w:hAnsi="Calibr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451B40"/>
    <w:rPr>
      <w:rFonts w:ascii="Calibri" w:eastAsia="Calibri" w:hAnsi="Calibri" w:cs="Times New Roman"/>
      <w:b/>
      <w:i/>
      <w:sz w:val="24"/>
      <w:szCs w:val="20"/>
      <w:lang w:eastAsia="ru-RU"/>
    </w:rPr>
  </w:style>
  <w:style w:type="character" w:styleId="ad">
    <w:name w:val="Subtle Emphasis"/>
    <w:uiPriority w:val="19"/>
    <w:qFormat/>
    <w:rsid w:val="00451B40"/>
    <w:rPr>
      <w:i/>
      <w:color w:val="5A5A5A"/>
    </w:rPr>
  </w:style>
  <w:style w:type="character" w:styleId="ae">
    <w:name w:val="Intense Emphasis"/>
    <w:uiPriority w:val="21"/>
    <w:qFormat/>
    <w:rsid w:val="00451B4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51B40"/>
    <w:rPr>
      <w:sz w:val="24"/>
      <w:szCs w:val="24"/>
      <w:u w:val="single"/>
    </w:rPr>
  </w:style>
  <w:style w:type="character" w:styleId="af0">
    <w:name w:val="Intense Reference"/>
    <w:uiPriority w:val="32"/>
    <w:qFormat/>
    <w:rsid w:val="00451B40"/>
    <w:rPr>
      <w:b/>
      <w:sz w:val="24"/>
      <w:u w:val="single"/>
    </w:rPr>
  </w:style>
  <w:style w:type="character" w:styleId="af1">
    <w:name w:val="Book Title"/>
    <w:uiPriority w:val="33"/>
    <w:qFormat/>
    <w:rsid w:val="00451B4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51B40"/>
    <w:pPr>
      <w:outlineLvl w:val="9"/>
    </w:pPr>
  </w:style>
  <w:style w:type="paragraph" w:styleId="af3">
    <w:name w:val="Document Map"/>
    <w:basedOn w:val="a"/>
    <w:link w:val="af4"/>
    <w:uiPriority w:val="99"/>
    <w:semiHidden/>
    <w:unhideWhenUsed/>
    <w:rsid w:val="00451B4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51B40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rsid w:val="00451B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semiHidden/>
    <w:unhideWhenUsed/>
    <w:rsid w:val="00016B7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semiHidden/>
    <w:rsid w:val="00016B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0"/>
    <w:rsid w:val="00B13AF1"/>
  </w:style>
  <w:style w:type="character" w:customStyle="1" w:styleId="c11">
    <w:name w:val="c11"/>
    <w:basedOn w:val="a0"/>
    <w:rsid w:val="00B13AF1"/>
  </w:style>
  <w:style w:type="character" w:customStyle="1" w:styleId="c0">
    <w:name w:val="c0"/>
    <w:basedOn w:val="a0"/>
    <w:rsid w:val="00B13AF1"/>
  </w:style>
  <w:style w:type="character" w:customStyle="1" w:styleId="c16">
    <w:name w:val="c16"/>
    <w:basedOn w:val="a0"/>
    <w:rsid w:val="00B13AF1"/>
  </w:style>
  <w:style w:type="character" w:customStyle="1" w:styleId="c16c6">
    <w:name w:val="c16 c6"/>
    <w:basedOn w:val="a0"/>
    <w:rsid w:val="00B1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26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2014-01-20T18:12:00Z</dcterms:created>
  <dcterms:modified xsi:type="dcterms:W3CDTF">2014-10-27T09:34:00Z</dcterms:modified>
</cp:coreProperties>
</file>