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8D" w:rsidRPr="00C71ACC" w:rsidRDefault="00C71ACC" w:rsidP="00C71ACC">
      <w:pPr>
        <w:rPr>
          <w:rFonts w:cs="Times New Roman"/>
          <w:b/>
          <w:bCs/>
          <w:color w:val="333333"/>
          <w:lang w:eastAsia="ru-RU"/>
        </w:rPr>
      </w:pPr>
      <w:r>
        <w:rPr>
          <w:rFonts w:cs="Times New Roman"/>
          <w:b/>
          <w:bCs/>
          <w:noProof/>
          <w:color w:val="333333"/>
          <w:lang w:eastAsia="ru-RU"/>
        </w:rPr>
        <w:drawing>
          <wp:anchor distT="0" distB="0" distL="114300" distR="114300" simplePos="0" relativeHeight="251659264" behindDoc="0" locked="0" layoutInCell="1" allowOverlap="1" wp14:anchorId="0BD33526" wp14:editId="40AAB019">
            <wp:simplePos x="0" y="0"/>
            <wp:positionH relativeFrom="margin">
              <wp:posOffset>-720090</wp:posOffset>
            </wp:positionH>
            <wp:positionV relativeFrom="margin">
              <wp:posOffset>-549910</wp:posOffset>
            </wp:positionV>
            <wp:extent cx="7553325" cy="10647045"/>
            <wp:effectExtent l="0" t="0" r="9525" b="1905"/>
            <wp:wrapSquare wrapText="bothSides"/>
            <wp:docPr id="2" name="Рисунок 2" descr="H:\Титульные листы к программам\2015-06-16 19\19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Титульные листы к программам\2015-06-16 19\19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50668D" w:rsidRPr="0050668D" w:rsidRDefault="0050668D" w:rsidP="0050668D">
      <w:pPr>
        <w:ind w:left="900"/>
        <w:jc w:val="center"/>
        <w:rPr>
          <w:rFonts w:cs="Times New Roman"/>
          <w:color w:val="000000"/>
          <w:lang w:eastAsia="ru-RU"/>
        </w:rPr>
      </w:pPr>
    </w:p>
    <w:p w:rsidR="0050668D" w:rsidRPr="0050668D" w:rsidRDefault="0050668D" w:rsidP="0050668D">
      <w:pPr>
        <w:ind w:firstLine="426"/>
        <w:jc w:val="center"/>
        <w:rPr>
          <w:rFonts w:eastAsia="Calibri" w:cs="Times New Roman"/>
          <w:b/>
        </w:rPr>
      </w:pPr>
      <w:r w:rsidRPr="0050668D">
        <w:rPr>
          <w:rFonts w:eastAsia="Calibri" w:cs="Times New Roman"/>
          <w:b/>
        </w:rPr>
        <w:t>Пояснительная записка</w:t>
      </w:r>
    </w:p>
    <w:p w:rsidR="0050668D" w:rsidRPr="0050668D" w:rsidRDefault="0050668D" w:rsidP="0050668D">
      <w:pPr>
        <w:ind w:firstLine="426"/>
        <w:jc w:val="both"/>
        <w:rPr>
          <w:rFonts w:eastAsia="Calibri" w:cs="Times New Roman"/>
        </w:rPr>
      </w:pPr>
    </w:p>
    <w:p w:rsidR="0050668D" w:rsidRPr="0050668D" w:rsidRDefault="0050668D" w:rsidP="0050668D">
      <w:pPr>
        <w:ind w:firstLine="709"/>
        <w:jc w:val="both"/>
        <w:rPr>
          <w:rFonts w:eastAsia="Calibri" w:cs="Times New Roman"/>
        </w:rPr>
      </w:pPr>
      <w:r w:rsidRPr="0050668D">
        <w:rPr>
          <w:rFonts w:eastAsia="Calibri" w:cs="Times New Roman"/>
        </w:rPr>
        <w:t xml:space="preserve">Рабочая программа по технологии адресована учащимся  2 класса МБОУ </w:t>
      </w:r>
      <w:proofErr w:type="spellStart"/>
      <w:r w:rsidRPr="0050668D">
        <w:rPr>
          <w:rFonts w:eastAsia="Calibri" w:cs="Times New Roman"/>
        </w:rPr>
        <w:t>Игримской</w:t>
      </w:r>
      <w:proofErr w:type="spellEnd"/>
      <w:r w:rsidRPr="0050668D">
        <w:rPr>
          <w:rFonts w:eastAsia="Calibri" w:cs="Times New Roman"/>
        </w:rPr>
        <w:t xml:space="preserve"> СОШ №2.</w:t>
      </w:r>
    </w:p>
    <w:p w:rsidR="0050668D" w:rsidRPr="0050668D" w:rsidRDefault="0050668D" w:rsidP="0050668D">
      <w:pPr>
        <w:pStyle w:val="HTML"/>
        <w:snapToGrid w:val="0"/>
        <w:ind w:firstLine="709"/>
        <w:jc w:val="both"/>
        <w:textAlignment w:val="top"/>
        <w:rPr>
          <w:rFonts w:ascii="Times New Roman" w:hAnsi="Times New Roman" w:cs="Times New Roman"/>
        </w:rPr>
      </w:pPr>
      <w:r w:rsidRPr="0050668D">
        <w:rPr>
          <w:rFonts w:ascii="Times New Roman" w:hAnsi="Times New Roman" w:cs="Times New Roman"/>
        </w:rPr>
        <w:t xml:space="preserve"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 продукции процессов, правил, навыков, предъявляемых к технической документации требований, но и показывает, как использовать эти знания в разных сферах учебной и </w:t>
      </w:r>
      <w:proofErr w:type="spellStart"/>
      <w:r w:rsidRPr="0050668D">
        <w:rPr>
          <w:rFonts w:ascii="Times New Roman" w:hAnsi="Times New Roman" w:cs="Times New Roman"/>
        </w:rPr>
        <w:t>внеучебной</w:t>
      </w:r>
      <w:proofErr w:type="spellEnd"/>
      <w:r w:rsidRPr="0050668D">
        <w:rPr>
          <w:rFonts w:ascii="Times New Roman" w:hAnsi="Times New Roman" w:cs="Times New Roman"/>
        </w:rPr>
        <w:t xml:space="preserve"> деятельности (при поиске информации, освоении новых знаний, выполнении практических заданий). </w:t>
      </w:r>
    </w:p>
    <w:p w:rsidR="0050668D" w:rsidRPr="0050668D" w:rsidRDefault="0050668D" w:rsidP="0050668D">
      <w:pPr>
        <w:pStyle w:val="HTML"/>
        <w:snapToGrid w:val="0"/>
        <w:jc w:val="both"/>
        <w:textAlignment w:val="top"/>
        <w:rPr>
          <w:rFonts w:ascii="Times New Roman" w:hAnsi="Times New Roman" w:cs="Times New Roman"/>
        </w:rPr>
      </w:pP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0668D" w:rsidRPr="0050668D" w:rsidRDefault="0050668D" w:rsidP="0050668D">
      <w:pPr>
        <w:jc w:val="both"/>
        <w:rPr>
          <w:rFonts w:cs="Times New Roman"/>
        </w:rPr>
      </w:pPr>
    </w:p>
    <w:p w:rsidR="0050668D" w:rsidRPr="0050668D" w:rsidRDefault="0050668D" w:rsidP="0050668D">
      <w:pPr>
        <w:snapToGrid w:val="0"/>
        <w:ind w:left="360"/>
        <w:jc w:val="both"/>
        <w:rPr>
          <w:rFonts w:cs="Times New Roman"/>
        </w:rPr>
      </w:pPr>
      <w:r w:rsidRPr="0050668D">
        <w:rPr>
          <w:rFonts w:cs="Times New Roman"/>
          <w:b/>
        </w:rPr>
        <w:t xml:space="preserve">Цели </w:t>
      </w:r>
      <w:r w:rsidRPr="0050668D">
        <w:rPr>
          <w:rFonts w:cs="Times New Roman"/>
        </w:rPr>
        <w:t>изучения технологии в начальной школе:</w:t>
      </w:r>
    </w:p>
    <w:p w:rsidR="0050668D" w:rsidRPr="0050668D" w:rsidRDefault="0050668D" w:rsidP="0050668D">
      <w:pPr>
        <w:numPr>
          <w:ilvl w:val="0"/>
          <w:numId w:val="1"/>
        </w:numPr>
        <w:jc w:val="both"/>
        <w:rPr>
          <w:rFonts w:cs="Times New Roman"/>
          <w:bCs/>
        </w:rPr>
      </w:pPr>
      <w:r w:rsidRPr="0050668D">
        <w:rPr>
          <w:rFonts w:cs="Times New Roman"/>
          <w:bCs/>
        </w:rPr>
        <w:t>овладение технологическими знаниями и технико-технологическими умениями.</w:t>
      </w:r>
    </w:p>
    <w:p w:rsidR="0050668D" w:rsidRPr="0050668D" w:rsidRDefault="0050668D" w:rsidP="0050668D">
      <w:pPr>
        <w:numPr>
          <w:ilvl w:val="0"/>
          <w:numId w:val="1"/>
        </w:numPr>
        <w:jc w:val="both"/>
        <w:rPr>
          <w:rFonts w:cs="Times New Roman"/>
          <w:bCs/>
        </w:rPr>
      </w:pPr>
      <w:r w:rsidRPr="0050668D">
        <w:rPr>
          <w:rFonts w:cs="Times New Roman"/>
          <w:bCs/>
        </w:rPr>
        <w:t>освоение продуктивной проектной деятельности.</w:t>
      </w:r>
    </w:p>
    <w:p w:rsidR="0050668D" w:rsidRPr="0050668D" w:rsidRDefault="0050668D" w:rsidP="0050668D">
      <w:pPr>
        <w:numPr>
          <w:ilvl w:val="0"/>
          <w:numId w:val="1"/>
        </w:numPr>
        <w:jc w:val="both"/>
        <w:rPr>
          <w:rFonts w:cs="Times New Roman"/>
          <w:bCs/>
        </w:rPr>
      </w:pPr>
      <w:r w:rsidRPr="0050668D">
        <w:rPr>
          <w:rFonts w:cs="Times New Roman"/>
          <w:bCs/>
        </w:rPr>
        <w:t>формирование позитивного эмоционально-ценностного отношения к труду и людям труда.</w:t>
      </w:r>
    </w:p>
    <w:p w:rsidR="0050668D" w:rsidRPr="0050668D" w:rsidRDefault="0050668D" w:rsidP="0050668D">
      <w:pPr>
        <w:pStyle w:val="a3"/>
        <w:spacing w:after="0"/>
        <w:jc w:val="both"/>
        <w:rPr>
          <w:rFonts w:cs="Times New Roman"/>
          <w:b/>
        </w:rPr>
      </w:pPr>
      <w:r w:rsidRPr="0050668D">
        <w:rPr>
          <w:rFonts w:cs="Times New Roman"/>
          <w:b/>
        </w:rPr>
        <w:t>Основные задачи курса: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50668D" w:rsidRPr="0050668D" w:rsidRDefault="0050668D" w:rsidP="0050668D">
      <w:pPr>
        <w:autoSpaceDE w:val="0"/>
        <w:jc w:val="both"/>
        <w:rPr>
          <w:rFonts w:cs="Times New Roman"/>
        </w:rPr>
      </w:pPr>
      <w:r w:rsidRPr="0050668D">
        <w:rPr>
          <w:rFonts w:cs="Times New Roman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50668D" w:rsidRPr="0050668D" w:rsidRDefault="0050668D" w:rsidP="0050668D">
      <w:pPr>
        <w:autoSpaceDE w:val="0"/>
        <w:jc w:val="both"/>
        <w:rPr>
          <w:rFonts w:cs="Times New Roman"/>
        </w:rPr>
      </w:pPr>
      <w:r w:rsidRPr="0050668D">
        <w:rPr>
          <w:rFonts w:cs="Times New Roman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50668D" w:rsidRPr="0050668D" w:rsidRDefault="0050668D" w:rsidP="0050668D">
      <w:pPr>
        <w:autoSpaceDE w:val="0"/>
        <w:jc w:val="both"/>
        <w:rPr>
          <w:rFonts w:cs="Times New Roman"/>
        </w:rPr>
      </w:pPr>
      <w:r w:rsidRPr="0050668D">
        <w:rPr>
          <w:rFonts w:cs="Times New Roman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50668D" w:rsidRPr="0050668D" w:rsidRDefault="0050668D" w:rsidP="0050668D">
      <w:pPr>
        <w:autoSpaceDE w:val="0"/>
        <w:jc w:val="both"/>
        <w:rPr>
          <w:rFonts w:cs="Times New Roman"/>
        </w:rPr>
      </w:pPr>
      <w:r w:rsidRPr="0050668D">
        <w:rPr>
          <w:rFonts w:cs="Times New Roman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50668D" w:rsidRPr="0050668D" w:rsidRDefault="0050668D" w:rsidP="0050668D">
      <w:pPr>
        <w:autoSpaceDE w:val="0"/>
        <w:jc w:val="both"/>
        <w:rPr>
          <w:rFonts w:cs="Times New Roman"/>
        </w:rPr>
      </w:pPr>
      <w:r w:rsidRPr="0050668D">
        <w:rPr>
          <w:rFonts w:cs="Times New Roman"/>
        </w:rPr>
        <w:t>- формирование  мотивации успеха, готовности к действиям в новых условиях и нестандартных ситуациях;</w:t>
      </w:r>
    </w:p>
    <w:p w:rsidR="0050668D" w:rsidRPr="0050668D" w:rsidRDefault="0050668D" w:rsidP="0050668D">
      <w:pPr>
        <w:autoSpaceDE w:val="0"/>
        <w:jc w:val="both"/>
        <w:rPr>
          <w:rFonts w:cs="Times New Roman"/>
        </w:rPr>
      </w:pPr>
      <w:r w:rsidRPr="0050668D">
        <w:rPr>
          <w:rFonts w:cs="Times New Roman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50668D" w:rsidRPr="0050668D" w:rsidRDefault="0050668D" w:rsidP="0050668D">
      <w:pPr>
        <w:autoSpaceDE w:val="0"/>
        <w:jc w:val="both"/>
        <w:rPr>
          <w:rFonts w:cs="Times New Roman"/>
        </w:rPr>
      </w:pPr>
      <w:r w:rsidRPr="0050668D">
        <w:rPr>
          <w:rFonts w:cs="Times New Roman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lastRenderedPageBreak/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50668D" w:rsidRPr="0050668D" w:rsidRDefault="0050668D" w:rsidP="0050668D">
      <w:pPr>
        <w:rPr>
          <w:rFonts w:cs="Times New Roman"/>
        </w:rPr>
      </w:pPr>
      <w:r w:rsidRPr="0050668D">
        <w:rPr>
          <w:rFonts w:cs="Times New Roman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50668D" w:rsidRPr="0050668D" w:rsidRDefault="0050668D" w:rsidP="0050668D">
      <w:pPr>
        <w:rPr>
          <w:rFonts w:cs="Times New Roman"/>
        </w:rPr>
      </w:pPr>
    </w:p>
    <w:p w:rsidR="0050668D" w:rsidRPr="0050668D" w:rsidRDefault="0050668D" w:rsidP="0050668D">
      <w:pPr>
        <w:jc w:val="center"/>
        <w:rPr>
          <w:rStyle w:val="FontStyle20"/>
          <w:b/>
          <w:i w:val="0"/>
          <w:sz w:val="24"/>
          <w:szCs w:val="24"/>
          <w:lang w:eastAsia="ru-RU"/>
        </w:rPr>
      </w:pPr>
      <w:r w:rsidRPr="0050668D">
        <w:rPr>
          <w:rStyle w:val="FontStyle20"/>
          <w:b/>
          <w:sz w:val="24"/>
          <w:szCs w:val="24"/>
          <w:lang w:eastAsia="ru-RU"/>
        </w:rPr>
        <w:t>Общая характеристика предмета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Style w:val="FontStyle15"/>
          <w:sz w:val="24"/>
          <w:szCs w:val="24"/>
          <w:lang w:eastAsia="ru-RU"/>
        </w:rPr>
        <w:tab/>
      </w:r>
      <w:r w:rsidRPr="0050668D">
        <w:rPr>
          <w:rFonts w:cs="Times New Roman"/>
        </w:rPr>
        <w:t>Рабочая программа 2 класса направлена на формирование умения самостоятельно ориентироваться в любой работе, т. е.</w:t>
      </w:r>
      <w:r>
        <w:rPr>
          <w:rFonts w:cs="Times New Roman"/>
        </w:rPr>
        <w:t xml:space="preserve"> </w:t>
      </w:r>
      <w:r w:rsidRPr="0050668D">
        <w:rPr>
          <w:rFonts w:cs="Times New Roman"/>
        </w:rPr>
        <w:t>учебная трудовая деятельность рассматрива</w:t>
      </w:r>
      <w:r w:rsidRPr="0050668D">
        <w:rPr>
          <w:rFonts w:cs="Times New Roman"/>
        </w:rPr>
        <w:softHyphen/>
        <w:t>ется как средство познания окружающего мира и своей роли в нем как преобразователя.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ab/>
        <w:t xml:space="preserve"> Во 2 классе руководство учителя распространяется уже на обучение распо</w:t>
      </w:r>
      <w:r w:rsidRPr="0050668D">
        <w:rPr>
          <w:rFonts w:cs="Times New Roman"/>
        </w:rPr>
        <w:softHyphen/>
        <w:t>знаванию способов соединения деталей и их размеров, и опериру</w:t>
      </w:r>
      <w:r w:rsidRPr="0050668D">
        <w:rPr>
          <w:rFonts w:cs="Times New Roman"/>
        </w:rPr>
        <w:softHyphen/>
        <w:t>ют учащиеся не только материальными</w:t>
      </w:r>
      <w:r>
        <w:rPr>
          <w:rFonts w:cs="Times New Roman"/>
        </w:rPr>
        <w:t xml:space="preserve"> </w:t>
      </w:r>
      <w:r w:rsidRPr="0050668D">
        <w:rPr>
          <w:rFonts w:cs="Times New Roman"/>
        </w:rPr>
        <w:t>предметами, но и их гра</w:t>
      </w:r>
      <w:r w:rsidRPr="0050668D">
        <w:rPr>
          <w:rFonts w:cs="Times New Roman"/>
        </w:rPr>
        <w:softHyphen/>
        <w:t>фическими изображениями: дети учатся читать простейшие эски</w:t>
      </w:r>
      <w:r w:rsidRPr="0050668D">
        <w:rPr>
          <w:rFonts w:cs="Times New Roman"/>
        </w:rPr>
        <w:softHyphen/>
        <w:t>зы прямоугольной и круглой заготовок.</w:t>
      </w:r>
    </w:p>
    <w:p w:rsidR="0050668D" w:rsidRPr="0050668D" w:rsidRDefault="0050668D" w:rsidP="0050668D">
      <w:pPr>
        <w:jc w:val="both"/>
        <w:rPr>
          <w:rStyle w:val="FontStyle15"/>
          <w:sz w:val="24"/>
          <w:szCs w:val="24"/>
          <w:lang w:eastAsia="ru-RU"/>
        </w:rPr>
      </w:pPr>
      <w:r w:rsidRPr="0050668D">
        <w:rPr>
          <w:rStyle w:val="FontStyle15"/>
          <w:sz w:val="24"/>
          <w:szCs w:val="24"/>
          <w:lang w:eastAsia="ru-RU"/>
        </w:rPr>
        <w:tab/>
      </w:r>
      <w:r w:rsidRPr="0050668D">
        <w:rPr>
          <w:rFonts w:cs="Times New Roman"/>
        </w:rPr>
        <w:t>При обсуждении технологии изготовления изделия второклассники, уже имеющие существенный опыт выполнения</w:t>
      </w:r>
      <w:r>
        <w:rPr>
          <w:rFonts w:cs="Times New Roman"/>
        </w:rPr>
        <w:t xml:space="preserve"> </w:t>
      </w:r>
      <w:r w:rsidRPr="0050668D">
        <w:rPr>
          <w:rFonts w:cs="Times New Roman"/>
        </w:rPr>
        <w:t>опера</w:t>
      </w:r>
      <w:r w:rsidRPr="0050668D">
        <w:rPr>
          <w:rFonts w:cs="Times New Roman"/>
        </w:rPr>
        <w:softHyphen/>
        <w:t>ций в I классе, самостоятельно составляют технологическую це</w:t>
      </w:r>
      <w:r w:rsidRPr="0050668D">
        <w:rPr>
          <w:rFonts w:cs="Times New Roman"/>
        </w:rPr>
        <w:softHyphen/>
        <w:t>почку из карточек</w:t>
      </w:r>
      <w:r w:rsidRPr="0050668D">
        <w:rPr>
          <w:rStyle w:val="FontStyle15"/>
          <w:sz w:val="24"/>
          <w:szCs w:val="24"/>
          <w:lang w:eastAsia="ru-RU"/>
        </w:rPr>
        <w:t>.</w:t>
      </w:r>
    </w:p>
    <w:p w:rsidR="0050668D" w:rsidRPr="0050668D" w:rsidRDefault="0050668D" w:rsidP="0050668D">
      <w:pPr>
        <w:jc w:val="both"/>
        <w:rPr>
          <w:rFonts w:cs="Times New Roman"/>
        </w:rPr>
      </w:pPr>
      <w:r w:rsidRPr="0050668D">
        <w:rPr>
          <w:rFonts w:cs="Times New Roman"/>
        </w:rPr>
        <w:tab/>
        <w:t>В части теоретического рассмотрения вопросов материалове</w:t>
      </w:r>
      <w:r w:rsidRPr="0050668D">
        <w:rPr>
          <w:rFonts w:cs="Times New Roman"/>
        </w:rPr>
        <w:softHyphen/>
        <w:t>дения во 2 классе предусмотрены наблюдения и опытное исследование некоторых физических и механических свойств бу</w:t>
      </w:r>
      <w:r w:rsidRPr="0050668D">
        <w:rPr>
          <w:rFonts w:cs="Times New Roman"/>
        </w:rPr>
        <w:softHyphen/>
        <w:t>маги, ткани, полиэтилена в</w:t>
      </w:r>
      <w:r>
        <w:rPr>
          <w:rFonts w:cs="Times New Roman"/>
        </w:rPr>
        <w:t xml:space="preserve"> </w:t>
      </w:r>
      <w:r w:rsidRPr="0050668D">
        <w:rPr>
          <w:rFonts w:cs="Times New Roman"/>
        </w:rPr>
        <w:t>сравнении друг с другом и измене</w:t>
      </w:r>
      <w:r w:rsidRPr="0050668D">
        <w:rPr>
          <w:rFonts w:cs="Times New Roman"/>
        </w:rPr>
        <w:softHyphen/>
        <w:t xml:space="preserve">ния этих свойств в зависимости от разного вида воздействия на материал: </w:t>
      </w:r>
      <w:proofErr w:type="spellStart"/>
      <w:r w:rsidRPr="0050668D">
        <w:rPr>
          <w:rFonts w:cs="Times New Roman"/>
        </w:rPr>
        <w:t>сминание</w:t>
      </w:r>
      <w:proofErr w:type="spellEnd"/>
      <w:r w:rsidRPr="0050668D">
        <w:rPr>
          <w:rFonts w:cs="Times New Roman"/>
        </w:rPr>
        <w:t>, смачивание, растяжение, нагревание, по</w:t>
      </w:r>
      <w:r w:rsidRPr="0050668D">
        <w:rPr>
          <w:rFonts w:cs="Times New Roman"/>
        </w:rPr>
        <w:softHyphen/>
        <w:t>крытие защитной оболочкой из другого материала.</w:t>
      </w:r>
    </w:p>
    <w:p w:rsidR="0050668D" w:rsidRPr="0050668D" w:rsidRDefault="0050668D" w:rsidP="0050668D">
      <w:pPr>
        <w:ind w:firstLine="708"/>
        <w:jc w:val="both"/>
        <w:rPr>
          <w:rFonts w:cs="Times New Roman"/>
        </w:rPr>
      </w:pPr>
      <w:r w:rsidRPr="0050668D">
        <w:rPr>
          <w:rFonts w:cs="Times New Roman"/>
        </w:rPr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50668D" w:rsidRPr="0050668D" w:rsidRDefault="0050668D" w:rsidP="0050668D">
      <w:pPr>
        <w:ind w:firstLine="708"/>
        <w:rPr>
          <w:rFonts w:cs="Times New Roman"/>
          <w:i/>
        </w:rPr>
      </w:pPr>
    </w:p>
    <w:p w:rsidR="0050668D" w:rsidRPr="0050668D" w:rsidRDefault="0050668D" w:rsidP="0050668D">
      <w:pPr>
        <w:ind w:firstLine="709"/>
        <w:jc w:val="center"/>
        <w:rPr>
          <w:rFonts w:cs="Times New Roman"/>
          <w:b/>
          <w:lang w:eastAsia="ru-RU"/>
        </w:rPr>
      </w:pPr>
      <w:r w:rsidRPr="0050668D">
        <w:rPr>
          <w:rFonts w:cs="Times New Roman"/>
          <w:b/>
          <w:lang w:eastAsia="ru-RU"/>
        </w:rPr>
        <w:t>Описание места учебного предмета «Технология» в учебном плане.</w:t>
      </w:r>
    </w:p>
    <w:p w:rsidR="0050668D" w:rsidRDefault="0050668D" w:rsidP="0050668D">
      <w:pPr>
        <w:ind w:firstLine="709"/>
        <w:rPr>
          <w:rFonts w:cs="Times New Roman"/>
          <w:lang w:eastAsia="ru-RU"/>
        </w:rPr>
      </w:pPr>
      <w:r w:rsidRPr="0050668D">
        <w:rPr>
          <w:rFonts w:cs="Times New Roman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на изучение математики в учебном плане МБОУ ИСОШ №2 отводиться 34 ч из расчёта 1 час в неделю.</w:t>
      </w:r>
    </w:p>
    <w:p w:rsidR="0050668D" w:rsidRDefault="0050668D" w:rsidP="0050668D">
      <w:pPr>
        <w:ind w:firstLine="709"/>
        <w:rPr>
          <w:rFonts w:cs="Times New Roman"/>
          <w:lang w:eastAsia="ru-RU"/>
        </w:rPr>
      </w:pPr>
    </w:p>
    <w:p w:rsidR="0050668D" w:rsidRDefault="0050668D" w:rsidP="0050668D">
      <w:pPr>
        <w:ind w:firstLine="709"/>
        <w:rPr>
          <w:rFonts w:cs="Times New Roman"/>
          <w:lang w:eastAsia="ru-RU"/>
        </w:rPr>
      </w:pPr>
    </w:p>
    <w:p w:rsidR="0050668D" w:rsidRPr="0050668D" w:rsidRDefault="0050668D" w:rsidP="0050668D">
      <w:pPr>
        <w:ind w:firstLine="709"/>
        <w:rPr>
          <w:rFonts w:cs="Times New Roman"/>
          <w:lang w:eastAsia="ru-RU"/>
        </w:rPr>
      </w:pPr>
    </w:p>
    <w:p w:rsidR="0050668D" w:rsidRPr="0050668D" w:rsidRDefault="0050668D" w:rsidP="0050668D">
      <w:pPr>
        <w:widowControl w:val="0"/>
        <w:spacing w:before="120" w:after="120"/>
        <w:jc w:val="center"/>
        <w:rPr>
          <w:rFonts w:cs="Times New Roman"/>
          <w:b/>
          <w:lang w:eastAsia="ru-RU"/>
        </w:rPr>
      </w:pPr>
      <w:r w:rsidRPr="0050668D">
        <w:rPr>
          <w:rFonts w:cs="Times New Roman"/>
          <w:b/>
          <w:lang w:eastAsia="ru-RU"/>
        </w:rPr>
        <w:lastRenderedPageBreak/>
        <w:t xml:space="preserve">Личностные, </w:t>
      </w:r>
      <w:proofErr w:type="spellStart"/>
      <w:r w:rsidRPr="0050668D">
        <w:rPr>
          <w:rFonts w:cs="Times New Roman"/>
          <w:b/>
          <w:lang w:eastAsia="ru-RU"/>
        </w:rPr>
        <w:t>метапредметные</w:t>
      </w:r>
      <w:proofErr w:type="spellEnd"/>
      <w:r w:rsidRPr="0050668D">
        <w:rPr>
          <w:rFonts w:cs="Times New Roman"/>
          <w:b/>
          <w:lang w:eastAsia="ru-RU"/>
        </w:rPr>
        <w:t xml:space="preserve"> и предметные результаты </w:t>
      </w:r>
    </w:p>
    <w:p w:rsidR="0050668D" w:rsidRPr="0050668D" w:rsidRDefault="0050668D" w:rsidP="0050668D">
      <w:pPr>
        <w:widowControl w:val="0"/>
        <w:spacing w:before="120" w:after="120"/>
        <w:jc w:val="center"/>
        <w:rPr>
          <w:rFonts w:cs="Times New Roman"/>
          <w:b/>
          <w:lang w:eastAsia="ru-RU"/>
        </w:rPr>
      </w:pPr>
      <w:r w:rsidRPr="0050668D">
        <w:rPr>
          <w:rFonts w:cs="Times New Roman"/>
          <w:b/>
          <w:lang w:eastAsia="ru-RU"/>
        </w:rPr>
        <w:t xml:space="preserve">освоения учебного предмета </w:t>
      </w:r>
    </w:p>
    <w:p w:rsidR="0050668D" w:rsidRPr="0050668D" w:rsidRDefault="0050668D" w:rsidP="0050668D">
      <w:pPr>
        <w:ind w:firstLine="709"/>
        <w:rPr>
          <w:rFonts w:cs="Times New Roman"/>
          <w:b/>
          <w:lang w:eastAsia="ru-RU"/>
        </w:rPr>
      </w:pPr>
    </w:p>
    <w:p w:rsidR="0050668D" w:rsidRPr="0050668D" w:rsidRDefault="0050668D" w:rsidP="0050668D">
      <w:pPr>
        <w:snapToGrid w:val="0"/>
        <w:ind w:firstLine="360"/>
        <w:jc w:val="both"/>
        <w:rPr>
          <w:rFonts w:cs="Times New Roman"/>
          <w:b/>
          <w:i/>
        </w:rPr>
      </w:pPr>
      <w:r w:rsidRPr="0050668D">
        <w:rPr>
          <w:rFonts w:cs="Times New Roman"/>
          <w:b/>
          <w:i/>
        </w:rPr>
        <w:t>Личностные результаты</w:t>
      </w:r>
    </w:p>
    <w:p w:rsidR="0050668D" w:rsidRPr="0050668D" w:rsidRDefault="0050668D" w:rsidP="0050668D">
      <w:pPr>
        <w:ind w:firstLine="360"/>
        <w:jc w:val="both"/>
        <w:rPr>
          <w:rFonts w:cs="Times New Roman"/>
        </w:rPr>
      </w:pPr>
      <w:r w:rsidRPr="0050668D">
        <w:rPr>
          <w:rFonts w:cs="Times New Roman"/>
        </w:rPr>
        <w:t>С</w:t>
      </w:r>
      <w:r w:rsidRPr="0050668D">
        <w:rPr>
          <w:rFonts w:cs="Times New Roman"/>
          <w:bCs/>
        </w:rPr>
        <w:t>оздание условий для</w:t>
      </w:r>
      <w:r>
        <w:rPr>
          <w:rFonts w:cs="Times New Roman"/>
          <w:bCs/>
        </w:rPr>
        <w:t xml:space="preserve"> </w:t>
      </w:r>
      <w:r w:rsidRPr="0050668D">
        <w:rPr>
          <w:rFonts w:cs="Times New Roman"/>
        </w:rPr>
        <w:t>формирования следующих умений:</w:t>
      </w:r>
    </w:p>
    <w:p w:rsidR="0050668D" w:rsidRPr="0050668D" w:rsidRDefault="0050668D" w:rsidP="0050668D">
      <w:pPr>
        <w:pStyle w:val="3"/>
        <w:numPr>
          <w:ilvl w:val="0"/>
          <w:numId w:val="5"/>
        </w:numPr>
        <w:tabs>
          <w:tab w:val="left" w:pos="1080"/>
        </w:tabs>
        <w:spacing w:before="0"/>
        <w:ind w:left="0" w:firstLine="540"/>
        <w:jc w:val="both"/>
        <w:rPr>
          <w:rFonts w:cs="Times New Roman"/>
          <w:b w:val="0"/>
          <w:iCs/>
          <w:sz w:val="24"/>
          <w:szCs w:val="24"/>
        </w:rPr>
      </w:pPr>
      <w:r w:rsidRPr="0050668D">
        <w:rPr>
          <w:rFonts w:cs="Times New Roman"/>
          <w:b w:val="0"/>
          <w:iCs/>
          <w:sz w:val="24"/>
          <w:szCs w:val="24"/>
        </w:rPr>
        <w:t>объяснять</w:t>
      </w:r>
      <w:r w:rsidRPr="0050668D">
        <w:rPr>
          <w:rFonts w:cs="Times New Roman"/>
          <w:b w:val="0"/>
          <w:sz w:val="24"/>
          <w:szCs w:val="24"/>
        </w:rPr>
        <w:t xml:space="preserve"> свои чувства и ощущения от восприятия объектов, иллюстраций,</w:t>
      </w:r>
      <w:r w:rsidRPr="0050668D">
        <w:rPr>
          <w:rFonts w:cs="Times New Roman"/>
          <w:b w:val="0"/>
          <w:iCs/>
          <w:sz w:val="24"/>
          <w:szCs w:val="24"/>
        </w:rPr>
        <w:t xml:space="preserve"> результатов трудовой деятельности человека-мастера;</w:t>
      </w:r>
    </w:p>
    <w:p w:rsidR="0050668D" w:rsidRPr="0050668D" w:rsidRDefault="0050668D" w:rsidP="0050668D">
      <w:pPr>
        <w:numPr>
          <w:ilvl w:val="0"/>
          <w:numId w:val="5"/>
        </w:numPr>
        <w:tabs>
          <w:tab w:val="left" w:pos="1080"/>
        </w:tabs>
        <w:autoSpaceDE w:val="0"/>
        <w:ind w:left="0" w:firstLine="540"/>
        <w:jc w:val="both"/>
        <w:rPr>
          <w:rFonts w:cs="Times New Roman"/>
        </w:rPr>
      </w:pPr>
      <w:r w:rsidRPr="0050668D">
        <w:rPr>
          <w:rFonts w:cs="Times New Roman"/>
        </w:rPr>
        <w:t>уважительно относиться к чужому мнению, к результатам труда мастеров;</w:t>
      </w:r>
    </w:p>
    <w:p w:rsidR="0050668D" w:rsidRPr="0050668D" w:rsidRDefault="0050668D" w:rsidP="0050668D">
      <w:pPr>
        <w:numPr>
          <w:ilvl w:val="0"/>
          <w:numId w:val="5"/>
        </w:numPr>
        <w:tabs>
          <w:tab w:val="left" w:pos="1080"/>
        </w:tabs>
        <w:autoSpaceDE w:val="0"/>
        <w:ind w:left="0" w:firstLine="540"/>
        <w:jc w:val="both"/>
        <w:rPr>
          <w:rFonts w:cs="Times New Roman"/>
        </w:rPr>
      </w:pPr>
      <w:r w:rsidRPr="0050668D">
        <w:rPr>
          <w:rFonts w:cs="Times New Roman"/>
        </w:rPr>
        <w:t>понимать исторические традиции ремесел, положительно относиться к труду людей ремесленных профессий.</w:t>
      </w:r>
    </w:p>
    <w:p w:rsidR="0050668D" w:rsidRPr="0050668D" w:rsidRDefault="0050668D" w:rsidP="0050668D">
      <w:pPr>
        <w:ind w:firstLine="360"/>
        <w:jc w:val="both"/>
        <w:rPr>
          <w:rFonts w:cs="Times New Roman"/>
          <w:b/>
          <w:i/>
        </w:rPr>
      </w:pPr>
      <w:proofErr w:type="spellStart"/>
      <w:r w:rsidRPr="0050668D">
        <w:rPr>
          <w:rFonts w:cs="Times New Roman"/>
          <w:b/>
          <w:i/>
        </w:rPr>
        <w:t>Метапредметные</w:t>
      </w:r>
      <w:proofErr w:type="spellEnd"/>
      <w:r w:rsidRPr="0050668D">
        <w:rPr>
          <w:rFonts w:cs="Times New Roman"/>
          <w:b/>
          <w:i/>
        </w:rPr>
        <w:t xml:space="preserve"> результаты </w:t>
      </w:r>
    </w:p>
    <w:p w:rsidR="0050668D" w:rsidRPr="0050668D" w:rsidRDefault="0050668D" w:rsidP="0050668D">
      <w:pPr>
        <w:pStyle w:val="3"/>
        <w:spacing w:before="0"/>
        <w:ind w:firstLine="360"/>
        <w:jc w:val="both"/>
        <w:rPr>
          <w:rFonts w:cs="Times New Roman"/>
          <w:b w:val="0"/>
          <w:i/>
          <w:sz w:val="24"/>
          <w:szCs w:val="24"/>
        </w:rPr>
      </w:pPr>
      <w:r w:rsidRPr="0050668D">
        <w:rPr>
          <w:rFonts w:cs="Times New Roman"/>
          <w:b w:val="0"/>
          <w:i/>
          <w:sz w:val="24"/>
          <w:szCs w:val="24"/>
        </w:rPr>
        <w:t>Регулятивные УУД:</w:t>
      </w:r>
    </w:p>
    <w:p w:rsidR="0050668D" w:rsidRPr="0050668D" w:rsidRDefault="0050668D" w:rsidP="0050668D">
      <w:pPr>
        <w:pStyle w:val="3"/>
        <w:numPr>
          <w:ilvl w:val="0"/>
          <w:numId w:val="2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sz w:val="24"/>
          <w:szCs w:val="24"/>
        </w:rPr>
        <w:t>о</w:t>
      </w:r>
      <w:r w:rsidRPr="0050668D">
        <w:rPr>
          <w:rFonts w:cs="Times New Roman"/>
          <w:b w:val="0"/>
          <w:iCs/>
          <w:sz w:val="24"/>
          <w:szCs w:val="24"/>
        </w:rPr>
        <w:t>пределять</w:t>
      </w:r>
      <w:r w:rsidRPr="0050668D">
        <w:rPr>
          <w:rFonts w:cs="Times New Roman"/>
          <w:b w:val="0"/>
          <w:sz w:val="24"/>
          <w:szCs w:val="24"/>
        </w:rPr>
        <w:t xml:space="preserve"> с помощью учителя и самостоятельно цель деятельности на уроке,</w:t>
      </w:r>
    </w:p>
    <w:p w:rsidR="0050668D" w:rsidRPr="0050668D" w:rsidRDefault="0050668D" w:rsidP="0050668D">
      <w:pPr>
        <w:pStyle w:val="3"/>
        <w:numPr>
          <w:ilvl w:val="0"/>
          <w:numId w:val="2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sz w:val="24"/>
          <w:szCs w:val="24"/>
        </w:rPr>
        <w:t xml:space="preserve">учиться выявлять и </w:t>
      </w:r>
      <w:r w:rsidRPr="0050668D">
        <w:rPr>
          <w:rFonts w:cs="Times New Roman"/>
          <w:b w:val="0"/>
          <w:iCs/>
          <w:sz w:val="24"/>
          <w:szCs w:val="24"/>
        </w:rPr>
        <w:t xml:space="preserve">формулировать учебную проблему </w:t>
      </w:r>
      <w:r w:rsidRPr="0050668D">
        <w:rPr>
          <w:rFonts w:cs="Times New Roman"/>
          <w:b w:val="0"/>
          <w:sz w:val="24"/>
          <w:szCs w:val="24"/>
        </w:rPr>
        <w:t xml:space="preserve">совместно с учителем </w:t>
      </w:r>
      <w:r w:rsidRPr="0050668D">
        <w:rPr>
          <w:rFonts w:cs="Times New Roman"/>
          <w:b w:val="0"/>
          <w:iCs/>
          <w:sz w:val="24"/>
          <w:szCs w:val="24"/>
        </w:rPr>
        <w:t>(в ходе</w:t>
      </w:r>
      <w:r w:rsidRPr="0050668D">
        <w:rPr>
          <w:rFonts w:cs="Times New Roman"/>
          <w:b w:val="0"/>
          <w:sz w:val="24"/>
          <w:szCs w:val="24"/>
        </w:rPr>
        <w:t xml:space="preserve"> анализа предлагаемых заданий, образцов изделий);</w:t>
      </w:r>
    </w:p>
    <w:p w:rsidR="0050668D" w:rsidRPr="0050668D" w:rsidRDefault="0050668D" w:rsidP="0050668D">
      <w:pPr>
        <w:pStyle w:val="3"/>
        <w:numPr>
          <w:ilvl w:val="0"/>
          <w:numId w:val="2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sz w:val="24"/>
          <w:szCs w:val="24"/>
        </w:rPr>
        <w:t xml:space="preserve">учиться </w:t>
      </w:r>
      <w:r w:rsidRPr="0050668D">
        <w:rPr>
          <w:rFonts w:cs="Times New Roman"/>
          <w:b w:val="0"/>
          <w:iCs/>
          <w:sz w:val="24"/>
          <w:szCs w:val="24"/>
        </w:rPr>
        <w:t>планировать</w:t>
      </w:r>
      <w:r w:rsidRPr="0050668D">
        <w:rPr>
          <w:rFonts w:cs="Times New Roman"/>
          <w:b w:val="0"/>
          <w:sz w:val="24"/>
          <w:szCs w:val="24"/>
        </w:rPr>
        <w:t xml:space="preserve"> практическую деятельность на уроке;</w:t>
      </w:r>
    </w:p>
    <w:p w:rsidR="0050668D" w:rsidRPr="0050668D" w:rsidRDefault="0050668D" w:rsidP="0050668D">
      <w:pPr>
        <w:pStyle w:val="3"/>
        <w:numPr>
          <w:ilvl w:val="0"/>
          <w:numId w:val="2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i/>
          <w:sz w:val="24"/>
          <w:szCs w:val="24"/>
        </w:rPr>
        <w:t>под контролем учителя</w:t>
      </w:r>
      <w:r w:rsidRPr="0050668D">
        <w:rPr>
          <w:rFonts w:cs="Times New Roman"/>
          <w:b w:val="0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50668D" w:rsidRPr="0050668D" w:rsidRDefault="0050668D" w:rsidP="0050668D">
      <w:pPr>
        <w:pStyle w:val="3"/>
        <w:numPr>
          <w:ilvl w:val="0"/>
          <w:numId w:val="2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iCs/>
          <w:sz w:val="24"/>
          <w:szCs w:val="24"/>
        </w:rPr>
        <w:t>учиться предлагать</w:t>
      </w:r>
      <w:r w:rsidRPr="0050668D">
        <w:rPr>
          <w:rFonts w:cs="Times New Roman"/>
          <w:b w:val="0"/>
          <w:sz w:val="24"/>
          <w:szCs w:val="24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50668D" w:rsidRPr="0050668D" w:rsidRDefault="0050668D" w:rsidP="0050668D">
      <w:pPr>
        <w:pStyle w:val="3"/>
        <w:numPr>
          <w:ilvl w:val="0"/>
          <w:numId w:val="2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sz w:val="24"/>
          <w:szCs w:val="24"/>
        </w:rPr>
        <w:t xml:space="preserve">работать </w:t>
      </w:r>
      <w:proofErr w:type="gramStart"/>
      <w:r w:rsidRPr="0050668D">
        <w:rPr>
          <w:rFonts w:cs="Times New Roman"/>
          <w:b w:val="0"/>
          <w:sz w:val="24"/>
          <w:szCs w:val="24"/>
        </w:rPr>
        <w:t>по</w:t>
      </w:r>
      <w:proofErr w:type="gramEnd"/>
      <w:r w:rsidRPr="0050668D">
        <w:rPr>
          <w:rFonts w:cs="Times New Roman"/>
          <w:b w:val="0"/>
          <w:sz w:val="24"/>
          <w:szCs w:val="24"/>
        </w:rPr>
        <w:t xml:space="preserve"> совместно </w:t>
      </w:r>
      <w:proofErr w:type="gramStart"/>
      <w:r w:rsidRPr="0050668D">
        <w:rPr>
          <w:rFonts w:cs="Times New Roman"/>
          <w:b w:val="0"/>
          <w:sz w:val="24"/>
          <w:szCs w:val="24"/>
        </w:rPr>
        <w:t>с</w:t>
      </w:r>
      <w:proofErr w:type="gramEnd"/>
      <w:r w:rsidRPr="0050668D">
        <w:rPr>
          <w:rFonts w:cs="Times New Roman"/>
          <w:b w:val="0"/>
          <w:sz w:val="24"/>
          <w:szCs w:val="24"/>
        </w:rPr>
        <w:t xml:space="preserve"> учителем составленному плану, </w:t>
      </w:r>
      <w:r w:rsidRPr="0050668D">
        <w:rPr>
          <w:rFonts w:cs="Times New Roman"/>
          <w:b w:val="0"/>
          <w:iCs/>
          <w:sz w:val="24"/>
          <w:szCs w:val="24"/>
        </w:rPr>
        <w:t xml:space="preserve">используя </w:t>
      </w:r>
      <w:r w:rsidRPr="0050668D">
        <w:rPr>
          <w:rFonts w:cs="Times New Roman"/>
          <w:b w:val="0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50668D" w:rsidRPr="0050668D" w:rsidRDefault="0050668D" w:rsidP="0050668D">
      <w:pPr>
        <w:pStyle w:val="3"/>
        <w:numPr>
          <w:ilvl w:val="0"/>
          <w:numId w:val="2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iCs/>
          <w:sz w:val="24"/>
          <w:szCs w:val="24"/>
        </w:rPr>
        <w:t>определять</w:t>
      </w:r>
      <w:r w:rsidRPr="0050668D">
        <w:rPr>
          <w:rFonts w:cs="Times New Roman"/>
          <w:b w:val="0"/>
          <w:sz w:val="24"/>
          <w:szCs w:val="24"/>
        </w:rPr>
        <w:t xml:space="preserve"> в диалоге с учителем успешность выполнения своего задания.</w:t>
      </w:r>
    </w:p>
    <w:p w:rsidR="0050668D" w:rsidRPr="0050668D" w:rsidRDefault="0050668D" w:rsidP="0050668D">
      <w:pPr>
        <w:pStyle w:val="3"/>
        <w:spacing w:before="0"/>
        <w:ind w:firstLine="360"/>
        <w:jc w:val="both"/>
        <w:rPr>
          <w:rFonts w:cs="Times New Roman"/>
          <w:b w:val="0"/>
          <w:i/>
          <w:sz w:val="24"/>
          <w:szCs w:val="24"/>
        </w:rPr>
      </w:pPr>
      <w:r w:rsidRPr="0050668D">
        <w:rPr>
          <w:rFonts w:cs="Times New Roman"/>
          <w:b w:val="0"/>
          <w:i/>
          <w:sz w:val="24"/>
          <w:szCs w:val="24"/>
        </w:rPr>
        <w:t>Познавательные УУД:</w:t>
      </w:r>
    </w:p>
    <w:p w:rsidR="0050668D" w:rsidRPr="0050668D" w:rsidRDefault="0050668D" w:rsidP="0050668D">
      <w:pPr>
        <w:numPr>
          <w:ilvl w:val="0"/>
          <w:numId w:val="3"/>
        </w:numPr>
        <w:autoSpaceDE w:val="0"/>
        <w:ind w:right="875" w:firstLine="540"/>
        <w:jc w:val="both"/>
        <w:rPr>
          <w:rFonts w:cs="Times New Roman"/>
        </w:rPr>
      </w:pPr>
      <w:r w:rsidRPr="0050668D">
        <w:rPr>
          <w:rFonts w:cs="Times New Roman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50668D" w:rsidRPr="0050668D" w:rsidRDefault="0050668D" w:rsidP="0050668D">
      <w:pPr>
        <w:numPr>
          <w:ilvl w:val="0"/>
          <w:numId w:val="3"/>
        </w:numPr>
        <w:autoSpaceDE w:val="0"/>
        <w:ind w:firstLine="540"/>
        <w:jc w:val="both"/>
        <w:rPr>
          <w:rFonts w:cs="Times New Roman"/>
        </w:rPr>
      </w:pPr>
      <w:r w:rsidRPr="0050668D">
        <w:rPr>
          <w:rFonts w:cs="Times New Roman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50668D" w:rsidRPr="0050668D" w:rsidRDefault="0050668D" w:rsidP="0050668D">
      <w:pPr>
        <w:pStyle w:val="3"/>
        <w:numPr>
          <w:ilvl w:val="0"/>
          <w:numId w:val="3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sz w:val="24"/>
          <w:szCs w:val="24"/>
        </w:rPr>
        <w:t xml:space="preserve">учиться </w:t>
      </w:r>
      <w:r w:rsidRPr="0050668D">
        <w:rPr>
          <w:rFonts w:cs="Times New Roman"/>
          <w:b w:val="0"/>
          <w:iCs/>
          <w:sz w:val="24"/>
          <w:szCs w:val="24"/>
        </w:rPr>
        <w:t>понимать</w:t>
      </w:r>
      <w:r w:rsidRPr="0050668D">
        <w:rPr>
          <w:rFonts w:cs="Times New Roman"/>
          <w:b w:val="0"/>
          <w:sz w:val="24"/>
          <w:szCs w:val="24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50668D" w:rsidRPr="0050668D" w:rsidRDefault="0050668D" w:rsidP="0050668D">
      <w:pPr>
        <w:pStyle w:val="3"/>
        <w:numPr>
          <w:ilvl w:val="0"/>
          <w:numId w:val="3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iCs/>
          <w:sz w:val="24"/>
          <w:szCs w:val="24"/>
        </w:rPr>
        <w:t>находить</w:t>
      </w:r>
      <w:r w:rsidRPr="0050668D">
        <w:rPr>
          <w:rFonts w:cs="Times New Roman"/>
          <w:b w:val="0"/>
          <w:sz w:val="24"/>
          <w:szCs w:val="24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50668D" w:rsidRPr="0050668D" w:rsidRDefault="0050668D" w:rsidP="0050668D">
      <w:pPr>
        <w:numPr>
          <w:ilvl w:val="0"/>
          <w:numId w:val="3"/>
        </w:numPr>
        <w:autoSpaceDE w:val="0"/>
        <w:ind w:firstLine="540"/>
        <w:jc w:val="both"/>
        <w:rPr>
          <w:rFonts w:cs="Times New Roman"/>
        </w:rPr>
      </w:pPr>
      <w:r w:rsidRPr="0050668D">
        <w:rPr>
          <w:rFonts w:cs="Times New Roman"/>
          <w:i/>
        </w:rPr>
        <w:t>с помощью учителя</w:t>
      </w:r>
      <w:r w:rsidRPr="0050668D">
        <w:rPr>
          <w:rFonts w:cs="Times New Roman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50668D" w:rsidRPr="0050668D" w:rsidRDefault="0050668D" w:rsidP="0050668D">
      <w:pPr>
        <w:pStyle w:val="3"/>
        <w:numPr>
          <w:ilvl w:val="0"/>
          <w:numId w:val="3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sz w:val="24"/>
          <w:szCs w:val="24"/>
        </w:rPr>
        <w:t xml:space="preserve">самостоятельно </w:t>
      </w:r>
      <w:r w:rsidRPr="0050668D">
        <w:rPr>
          <w:rFonts w:cs="Times New Roman"/>
          <w:b w:val="0"/>
          <w:iCs/>
          <w:sz w:val="24"/>
          <w:szCs w:val="24"/>
        </w:rPr>
        <w:t>делать</w:t>
      </w:r>
      <w:r w:rsidRPr="0050668D">
        <w:rPr>
          <w:rFonts w:cs="Times New Roman"/>
          <w:b w:val="0"/>
          <w:sz w:val="24"/>
          <w:szCs w:val="24"/>
        </w:rPr>
        <w:t xml:space="preserve"> простейшие обобщения и выводы.</w:t>
      </w:r>
    </w:p>
    <w:p w:rsidR="0050668D" w:rsidRPr="0050668D" w:rsidRDefault="0050668D" w:rsidP="0050668D">
      <w:pPr>
        <w:pStyle w:val="3"/>
        <w:spacing w:before="0"/>
        <w:ind w:firstLine="360"/>
        <w:jc w:val="both"/>
        <w:rPr>
          <w:rFonts w:cs="Times New Roman"/>
          <w:b w:val="0"/>
          <w:i/>
          <w:sz w:val="24"/>
          <w:szCs w:val="24"/>
        </w:rPr>
      </w:pPr>
      <w:r w:rsidRPr="0050668D">
        <w:rPr>
          <w:rFonts w:cs="Times New Roman"/>
          <w:b w:val="0"/>
          <w:i/>
          <w:sz w:val="24"/>
          <w:szCs w:val="24"/>
        </w:rPr>
        <w:t>Коммуникативные УУД:</w:t>
      </w:r>
    </w:p>
    <w:p w:rsidR="0050668D" w:rsidRPr="0050668D" w:rsidRDefault="0050668D" w:rsidP="0050668D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sz w:val="24"/>
          <w:szCs w:val="24"/>
        </w:rPr>
        <w:t>уметь слушать учителя и одноклассников, высказывать свое мнение;</w:t>
      </w:r>
    </w:p>
    <w:p w:rsidR="0050668D" w:rsidRPr="0050668D" w:rsidRDefault="0050668D" w:rsidP="0050668D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iCs/>
          <w:sz w:val="24"/>
          <w:szCs w:val="24"/>
        </w:rPr>
        <w:t>уметь вести небольшой познавательный диалог</w:t>
      </w:r>
      <w:r w:rsidRPr="0050668D">
        <w:rPr>
          <w:rFonts w:cs="Times New Roman"/>
          <w:b w:val="0"/>
          <w:sz w:val="24"/>
          <w:szCs w:val="24"/>
        </w:rPr>
        <w:t xml:space="preserve"> по теме урока, коллективно анализировать изделия;</w:t>
      </w:r>
    </w:p>
    <w:p w:rsidR="0050668D" w:rsidRPr="0050668D" w:rsidRDefault="0050668D" w:rsidP="0050668D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iCs/>
          <w:sz w:val="24"/>
          <w:szCs w:val="24"/>
        </w:rPr>
        <w:t>вступать</w:t>
      </w:r>
      <w:r w:rsidRPr="0050668D">
        <w:rPr>
          <w:rFonts w:cs="Times New Roman"/>
          <w:b w:val="0"/>
          <w:sz w:val="24"/>
          <w:szCs w:val="24"/>
        </w:rPr>
        <w:t xml:space="preserve"> в беседу и обсуждение на уроке и в жизни;</w:t>
      </w:r>
    </w:p>
    <w:p w:rsidR="0050668D" w:rsidRDefault="0050668D" w:rsidP="0050668D">
      <w:pPr>
        <w:pStyle w:val="3"/>
        <w:numPr>
          <w:ilvl w:val="0"/>
          <w:numId w:val="4"/>
        </w:numPr>
        <w:spacing w:before="0"/>
        <w:ind w:firstLine="540"/>
        <w:jc w:val="both"/>
        <w:rPr>
          <w:rFonts w:cs="Times New Roman"/>
          <w:b w:val="0"/>
          <w:sz w:val="24"/>
          <w:szCs w:val="24"/>
        </w:rPr>
      </w:pPr>
      <w:r w:rsidRPr="0050668D">
        <w:rPr>
          <w:rFonts w:cs="Times New Roman"/>
          <w:b w:val="0"/>
          <w:sz w:val="24"/>
          <w:szCs w:val="24"/>
        </w:rPr>
        <w:t>учиться выполнять предлагаемые задания в паре, группе.</w:t>
      </w:r>
    </w:p>
    <w:p w:rsidR="0050668D" w:rsidRPr="0050668D" w:rsidRDefault="0050668D" w:rsidP="0050668D">
      <w:pPr>
        <w:pStyle w:val="3"/>
        <w:spacing w:before="0"/>
        <w:ind w:left="540"/>
        <w:jc w:val="both"/>
        <w:rPr>
          <w:rFonts w:cs="Times New Roman"/>
          <w:b w:val="0"/>
          <w:sz w:val="24"/>
          <w:szCs w:val="24"/>
        </w:rPr>
      </w:pPr>
    </w:p>
    <w:p w:rsidR="0050668D" w:rsidRPr="0050668D" w:rsidRDefault="0050668D" w:rsidP="0050668D">
      <w:pPr>
        <w:jc w:val="center"/>
        <w:rPr>
          <w:rFonts w:cs="Times New Roman"/>
          <w:b/>
        </w:rPr>
      </w:pPr>
      <w:r w:rsidRPr="0050668D">
        <w:rPr>
          <w:rFonts w:cs="Times New Roman"/>
          <w:b/>
        </w:rPr>
        <w:t>Содержание учебного курса</w:t>
      </w:r>
    </w:p>
    <w:p w:rsidR="0050668D" w:rsidRPr="0050668D" w:rsidRDefault="0050668D" w:rsidP="0050668D">
      <w:pPr>
        <w:pStyle w:val="Style14"/>
        <w:widowControl/>
        <w:spacing w:line="240" w:lineRule="auto"/>
        <w:rPr>
          <w:rStyle w:val="FontStyle24"/>
          <w:sz w:val="24"/>
          <w:szCs w:val="24"/>
        </w:rPr>
      </w:pPr>
    </w:p>
    <w:p w:rsidR="0050668D" w:rsidRPr="0050668D" w:rsidRDefault="0050668D" w:rsidP="0050668D">
      <w:pPr>
        <w:pStyle w:val="Style14"/>
        <w:widowControl/>
        <w:spacing w:line="240" w:lineRule="auto"/>
        <w:rPr>
          <w:rStyle w:val="FontStyle24"/>
          <w:b/>
          <w:sz w:val="24"/>
          <w:szCs w:val="24"/>
        </w:rPr>
      </w:pPr>
      <w:r w:rsidRPr="0050668D">
        <w:rPr>
          <w:rStyle w:val="FontStyle24"/>
          <w:b/>
          <w:sz w:val="24"/>
          <w:szCs w:val="24"/>
        </w:rPr>
        <w:t>Давайте познакомимся. (1ч)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50668D">
        <w:rPr>
          <w:rStyle w:val="FontStyle24"/>
          <w:sz w:val="24"/>
          <w:szCs w:val="24"/>
        </w:rPr>
        <w:t>Как работать с учебником. Знакомство с учебником и рабочей тетрадью, условными обо</w:t>
      </w:r>
      <w:r w:rsidRPr="0050668D">
        <w:rPr>
          <w:rStyle w:val="FontStyle24"/>
          <w:sz w:val="24"/>
          <w:szCs w:val="24"/>
        </w:rPr>
        <w:softHyphen/>
        <w:t>значениями, критериями оценки изделия по разным основа</w:t>
      </w:r>
      <w:r w:rsidRPr="0050668D">
        <w:rPr>
          <w:rStyle w:val="FontStyle24"/>
          <w:sz w:val="24"/>
          <w:szCs w:val="24"/>
        </w:rPr>
        <w:softHyphen/>
        <w:t>ниям.</w:t>
      </w:r>
    </w:p>
    <w:p w:rsidR="0050668D" w:rsidRPr="0050668D" w:rsidRDefault="0050668D" w:rsidP="0050668D">
      <w:pPr>
        <w:pStyle w:val="Style14"/>
        <w:widowControl/>
        <w:spacing w:line="240" w:lineRule="auto"/>
        <w:jc w:val="both"/>
        <w:rPr>
          <w:rStyle w:val="FontStyle24"/>
          <w:b/>
          <w:sz w:val="24"/>
          <w:szCs w:val="24"/>
        </w:rPr>
      </w:pPr>
      <w:r w:rsidRPr="0050668D">
        <w:rPr>
          <w:rStyle w:val="FontStyle24"/>
          <w:b/>
          <w:sz w:val="24"/>
          <w:szCs w:val="24"/>
        </w:rPr>
        <w:lastRenderedPageBreak/>
        <w:t>Человек и земля. (23 ч)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50668D">
        <w:rPr>
          <w:rStyle w:val="FontStyle24"/>
          <w:sz w:val="24"/>
          <w:szCs w:val="24"/>
        </w:rPr>
        <w:t>Деятельность человека на земле. Способы её обработки, значение овощных культур для человека. Наблюдение за ростом растений,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50668D">
        <w:rPr>
          <w:rStyle w:val="FontStyle24"/>
          <w:sz w:val="24"/>
          <w:szCs w:val="24"/>
        </w:rPr>
        <w:t>Посуда 4ч.  Материалы,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50668D">
        <w:rPr>
          <w:rStyle w:val="FontStyle24"/>
          <w:sz w:val="24"/>
          <w:szCs w:val="24"/>
        </w:rPr>
        <w:t>Народные промыслы 5ч.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50668D">
        <w:rPr>
          <w:rStyle w:val="FontStyle24"/>
          <w:sz w:val="24"/>
          <w:szCs w:val="24"/>
        </w:rPr>
        <w:t>Домашние животные и птицы 3ч. 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50668D">
        <w:rPr>
          <w:rStyle w:val="FontStyle24"/>
          <w:sz w:val="24"/>
          <w:szCs w:val="24"/>
        </w:rPr>
        <w:t>Новый год1ч. История ёлочных игрушек Приёмы изготовления изделий из яичной скорлупы.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50668D">
        <w:rPr>
          <w:rStyle w:val="FontStyle24"/>
          <w:sz w:val="24"/>
          <w:szCs w:val="24"/>
        </w:rPr>
        <w:t xml:space="preserve">Строительство 1 ч. Особенности деревянного зодчества. Конструкция деревенской избы. Выполнение работы в технике </w:t>
      </w:r>
      <w:proofErr w:type="spellStart"/>
      <w:r w:rsidRPr="0050668D">
        <w:rPr>
          <w:rStyle w:val="FontStyle24"/>
          <w:sz w:val="24"/>
          <w:szCs w:val="24"/>
        </w:rPr>
        <w:t>полуобъёмная</w:t>
      </w:r>
      <w:proofErr w:type="spellEnd"/>
      <w:r w:rsidRPr="0050668D">
        <w:rPr>
          <w:rStyle w:val="FontStyle24"/>
          <w:sz w:val="24"/>
          <w:szCs w:val="24"/>
        </w:rPr>
        <w:t xml:space="preserve"> пластика, свойства яичной скорлупы и технология работы с ней.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4"/>
          <w:sz w:val="24"/>
          <w:szCs w:val="24"/>
        </w:rPr>
      </w:pPr>
      <w:r w:rsidRPr="0050668D">
        <w:rPr>
          <w:rStyle w:val="FontStyle24"/>
          <w:sz w:val="24"/>
          <w:szCs w:val="24"/>
        </w:rPr>
        <w:t>В доме 4ч. Традиции оформления русской избы, правила приёма гостей. Утварь, значение русской печи, материалы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1"/>
          <w:sz w:val="24"/>
          <w:szCs w:val="24"/>
        </w:rPr>
      </w:pPr>
      <w:r w:rsidRPr="0050668D">
        <w:rPr>
          <w:rStyle w:val="FontStyle24"/>
          <w:sz w:val="24"/>
          <w:szCs w:val="24"/>
        </w:rPr>
        <w:t xml:space="preserve">Народный костюм. 4ч. </w:t>
      </w:r>
      <w:r w:rsidRPr="0050668D">
        <w:rPr>
          <w:rStyle w:val="FontStyle21"/>
          <w:sz w:val="24"/>
          <w:szCs w:val="24"/>
          <w:lang w:eastAsia="en-US"/>
        </w:rPr>
        <w:t>Национальный костюм и особенности его украшения. Создание национального костюма. Изучаем виды швов и стежков. Тамбурный стежок.</w:t>
      </w:r>
    </w:p>
    <w:p w:rsidR="0050668D" w:rsidRPr="0050668D" w:rsidRDefault="0050668D" w:rsidP="0050668D">
      <w:pPr>
        <w:pStyle w:val="Style14"/>
        <w:widowControl/>
        <w:spacing w:line="240" w:lineRule="auto"/>
        <w:jc w:val="both"/>
        <w:rPr>
          <w:rStyle w:val="FontStyle21"/>
          <w:b/>
          <w:sz w:val="24"/>
          <w:szCs w:val="24"/>
          <w:lang w:eastAsia="en-US"/>
        </w:rPr>
      </w:pPr>
      <w:r w:rsidRPr="0050668D">
        <w:rPr>
          <w:rStyle w:val="FontStyle21"/>
          <w:b/>
          <w:sz w:val="24"/>
          <w:szCs w:val="24"/>
          <w:lang w:eastAsia="en-US"/>
        </w:rPr>
        <w:t xml:space="preserve">Человек и вода </w:t>
      </w:r>
      <w:proofErr w:type="gramStart"/>
      <w:r w:rsidRPr="0050668D">
        <w:rPr>
          <w:rStyle w:val="FontStyle21"/>
          <w:b/>
          <w:sz w:val="24"/>
          <w:szCs w:val="24"/>
          <w:lang w:eastAsia="en-US"/>
        </w:rPr>
        <w:t xml:space="preserve">( </w:t>
      </w:r>
      <w:proofErr w:type="gramEnd"/>
      <w:r w:rsidRPr="0050668D">
        <w:rPr>
          <w:rStyle w:val="FontStyle21"/>
          <w:b/>
          <w:sz w:val="24"/>
          <w:szCs w:val="24"/>
          <w:lang w:eastAsia="en-US"/>
        </w:rPr>
        <w:t>3ч)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1"/>
          <w:sz w:val="24"/>
          <w:szCs w:val="24"/>
          <w:lang w:eastAsia="en-US"/>
        </w:rPr>
      </w:pPr>
      <w:r w:rsidRPr="0050668D">
        <w:rPr>
          <w:rStyle w:val="FontStyle21"/>
          <w:sz w:val="24"/>
          <w:szCs w:val="24"/>
          <w:lang w:eastAsia="en-US"/>
        </w:rPr>
        <w:t>Значение рыболовства для человека. Участие в проекте «Аквариум».</w:t>
      </w:r>
    </w:p>
    <w:p w:rsidR="0050668D" w:rsidRPr="0050668D" w:rsidRDefault="0050668D" w:rsidP="0050668D">
      <w:pPr>
        <w:pStyle w:val="Style14"/>
        <w:widowControl/>
        <w:spacing w:line="240" w:lineRule="auto"/>
        <w:jc w:val="both"/>
        <w:rPr>
          <w:rStyle w:val="FontStyle24"/>
          <w:b/>
          <w:sz w:val="24"/>
          <w:szCs w:val="24"/>
        </w:rPr>
      </w:pPr>
      <w:r w:rsidRPr="0050668D">
        <w:rPr>
          <w:rStyle w:val="FontStyle21"/>
          <w:b/>
          <w:sz w:val="24"/>
          <w:szCs w:val="24"/>
          <w:lang w:eastAsia="en-US"/>
        </w:rPr>
        <w:t>Человек и воздух (3ч)</w:t>
      </w:r>
    </w:p>
    <w:p w:rsidR="0050668D" w:rsidRPr="0050668D" w:rsidRDefault="0050668D" w:rsidP="0050668D">
      <w:pPr>
        <w:pStyle w:val="Style14"/>
        <w:widowControl/>
        <w:spacing w:line="240" w:lineRule="auto"/>
        <w:ind w:firstLine="709"/>
        <w:jc w:val="both"/>
        <w:rPr>
          <w:rStyle w:val="FontStyle21"/>
          <w:sz w:val="24"/>
          <w:szCs w:val="24"/>
          <w:lang w:eastAsia="en-US"/>
        </w:rPr>
      </w:pPr>
      <w:r w:rsidRPr="0050668D">
        <w:rPr>
          <w:rStyle w:val="FontStyle21"/>
          <w:sz w:val="24"/>
          <w:szCs w:val="24"/>
          <w:lang w:eastAsia="en-US"/>
        </w:rPr>
        <w:t>Использование силы ветра человеком.</w:t>
      </w:r>
    </w:p>
    <w:p w:rsidR="0050668D" w:rsidRPr="0050668D" w:rsidRDefault="0050668D" w:rsidP="0050668D">
      <w:pPr>
        <w:pStyle w:val="Style14"/>
        <w:widowControl/>
        <w:spacing w:line="240" w:lineRule="auto"/>
        <w:rPr>
          <w:rStyle w:val="FontStyle21"/>
          <w:b/>
          <w:sz w:val="24"/>
          <w:szCs w:val="24"/>
          <w:lang w:eastAsia="en-US"/>
        </w:rPr>
      </w:pPr>
      <w:r w:rsidRPr="0050668D">
        <w:rPr>
          <w:rStyle w:val="FontStyle21"/>
          <w:b/>
          <w:sz w:val="24"/>
          <w:szCs w:val="24"/>
          <w:lang w:eastAsia="en-US"/>
        </w:rPr>
        <w:t>В мире фантазии (4ч)</w:t>
      </w:r>
    </w:p>
    <w:p w:rsidR="0050668D" w:rsidRPr="0050668D" w:rsidRDefault="0050668D" w:rsidP="0050668D">
      <w:pPr>
        <w:rPr>
          <w:rFonts w:cs="Times New Roman"/>
          <w:b/>
        </w:rPr>
      </w:pPr>
    </w:p>
    <w:p w:rsidR="0050668D" w:rsidRPr="0050668D" w:rsidRDefault="0050668D" w:rsidP="0050668D">
      <w:pPr>
        <w:jc w:val="center"/>
        <w:rPr>
          <w:rFonts w:cs="Times New Roman"/>
          <w:b/>
        </w:rPr>
      </w:pPr>
      <w:r w:rsidRPr="0050668D">
        <w:rPr>
          <w:rFonts w:cs="Times New Roman"/>
          <w:b/>
        </w:rPr>
        <w:t>Учебно – тематический  план</w:t>
      </w:r>
    </w:p>
    <w:p w:rsidR="0050668D" w:rsidRPr="0050668D" w:rsidRDefault="0050668D" w:rsidP="0050668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56"/>
        <w:gridCol w:w="1180"/>
      </w:tblGrid>
      <w:tr w:rsidR="0050668D" w:rsidRPr="0050668D" w:rsidTr="0050668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№ п\</w:t>
            </w:r>
            <w:proofErr w:type="gramStart"/>
            <w:r w:rsidRPr="0050668D">
              <w:rPr>
                <w:rFonts w:cs="Times New Roman"/>
                <w:b/>
              </w:rPr>
              <w:t>п</w:t>
            </w:r>
            <w:proofErr w:type="gram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Название 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2 класс</w:t>
            </w:r>
          </w:p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(кол-во часов)</w:t>
            </w:r>
          </w:p>
        </w:tc>
      </w:tr>
      <w:tr w:rsidR="0050668D" w:rsidRPr="0050668D" w:rsidTr="0050668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Давайте познакомимся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1</w:t>
            </w:r>
          </w:p>
        </w:tc>
      </w:tr>
      <w:tr w:rsidR="0050668D" w:rsidRPr="0050668D" w:rsidTr="0050668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Человек и земля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23</w:t>
            </w:r>
          </w:p>
        </w:tc>
      </w:tr>
      <w:tr w:rsidR="0050668D" w:rsidRPr="0050668D" w:rsidTr="0050668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Человек и вода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3</w:t>
            </w:r>
          </w:p>
        </w:tc>
      </w:tr>
      <w:tr w:rsidR="0050668D" w:rsidRPr="0050668D" w:rsidTr="0050668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Человек и воздух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3</w:t>
            </w:r>
          </w:p>
        </w:tc>
      </w:tr>
      <w:tr w:rsidR="0050668D" w:rsidRPr="0050668D" w:rsidTr="0050668D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pStyle w:val="Style14"/>
              <w:widowControl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50668D">
              <w:rPr>
                <w:rStyle w:val="FontStyle21"/>
                <w:sz w:val="24"/>
                <w:szCs w:val="24"/>
                <w:lang w:eastAsia="en-US"/>
              </w:rPr>
              <w:t xml:space="preserve">В мире фантазии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</w:rPr>
            </w:pPr>
            <w:r w:rsidRPr="0050668D">
              <w:rPr>
                <w:rFonts w:cs="Times New Roman"/>
              </w:rPr>
              <w:t>4</w:t>
            </w:r>
          </w:p>
        </w:tc>
      </w:tr>
      <w:tr w:rsidR="0050668D" w:rsidRPr="0050668D" w:rsidTr="0050668D">
        <w:trPr>
          <w:jc w:val="center"/>
        </w:trPr>
        <w:tc>
          <w:tcPr>
            <w:tcW w:w="4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8D" w:rsidRPr="0050668D" w:rsidRDefault="0050668D" w:rsidP="0050668D">
            <w:pPr>
              <w:rPr>
                <w:rFonts w:cs="Times New Roman"/>
                <w:b/>
              </w:rPr>
            </w:pPr>
            <w:r w:rsidRPr="0050668D">
              <w:rPr>
                <w:rFonts w:cs="Times New Roman"/>
                <w:b/>
              </w:rPr>
              <w:t>34</w:t>
            </w:r>
          </w:p>
        </w:tc>
      </w:tr>
    </w:tbl>
    <w:p w:rsidR="0050668D" w:rsidRPr="0050668D" w:rsidRDefault="0050668D" w:rsidP="0050668D">
      <w:pPr>
        <w:rPr>
          <w:rFonts w:cs="Times New Roman"/>
        </w:rPr>
      </w:pPr>
    </w:p>
    <w:p w:rsidR="0050668D" w:rsidRPr="0050668D" w:rsidRDefault="0050668D" w:rsidP="0050668D">
      <w:pPr>
        <w:ind w:firstLine="426"/>
        <w:jc w:val="center"/>
        <w:rPr>
          <w:rFonts w:eastAsia="Calibri" w:cs="Times New Roman"/>
          <w:b/>
        </w:rPr>
      </w:pPr>
      <w:r w:rsidRPr="0050668D">
        <w:rPr>
          <w:rFonts w:eastAsia="Calibri" w:cs="Times New Roman"/>
          <w:b/>
        </w:rPr>
        <w:t xml:space="preserve">Описание материально – технического обеспечения </w:t>
      </w:r>
    </w:p>
    <w:p w:rsidR="0050668D" w:rsidRPr="0050668D" w:rsidRDefault="0050668D" w:rsidP="0050668D">
      <w:pPr>
        <w:ind w:firstLine="426"/>
        <w:jc w:val="center"/>
        <w:rPr>
          <w:rFonts w:eastAsia="Calibri" w:cs="Times New Roman"/>
          <w:b/>
        </w:rPr>
      </w:pPr>
      <w:r w:rsidRPr="0050668D">
        <w:rPr>
          <w:rFonts w:eastAsia="Calibri" w:cs="Times New Roman"/>
          <w:b/>
        </w:rPr>
        <w:t>образовательного процесса</w:t>
      </w:r>
    </w:p>
    <w:p w:rsidR="0050668D" w:rsidRPr="0050668D" w:rsidRDefault="0050668D" w:rsidP="0050668D">
      <w:pPr>
        <w:ind w:firstLine="426"/>
        <w:jc w:val="center"/>
        <w:rPr>
          <w:rFonts w:eastAsia="Calibri" w:cs="Times New Roman"/>
        </w:rPr>
      </w:pPr>
    </w:p>
    <w:p w:rsidR="0050668D" w:rsidRPr="0050668D" w:rsidRDefault="0050668D" w:rsidP="0050668D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</w:rPr>
      </w:pPr>
      <w:proofErr w:type="gramStart"/>
      <w:r w:rsidRPr="0050668D">
        <w:rPr>
          <w:rFonts w:eastAsia="Calibri" w:cs="Times New Roman"/>
        </w:rPr>
        <w:t>Для реализации рабочей программы используются следующие учебники, включенные в Федеральный перечень учебников, рекомендованных к использованию в образовательном процессе в образовательных учреждения, реализующих образовательные программы общего образования и имеющих государственную аккредитацию, на 2014-2015 учебный год.</w:t>
      </w:r>
      <w:proofErr w:type="gramEnd"/>
    </w:p>
    <w:p w:rsidR="0050668D" w:rsidRPr="0050668D" w:rsidRDefault="0050668D" w:rsidP="0050668D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</w:rPr>
      </w:pPr>
      <w:r w:rsidRPr="0050668D">
        <w:rPr>
          <w:rFonts w:cs="Times New Roman"/>
        </w:rPr>
        <w:t xml:space="preserve"> Рабочие программы. 1 - 4 классы. Технология. </w:t>
      </w:r>
      <w:r w:rsidRPr="0050668D">
        <w:rPr>
          <w:rFonts w:cs="Times New Roman"/>
          <w:bCs/>
          <w:spacing w:val="9"/>
        </w:rPr>
        <w:t>Авторы:</w:t>
      </w:r>
      <w:r>
        <w:rPr>
          <w:rFonts w:cs="Times New Roman"/>
          <w:bCs/>
          <w:spacing w:val="9"/>
        </w:rPr>
        <w:t xml:space="preserve"> </w:t>
      </w:r>
      <w:proofErr w:type="spellStart"/>
      <w:r w:rsidRPr="0050668D">
        <w:rPr>
          <w:rFonts w:cs="Times New Roman"/>
        </w:rPr>
        <w:t>Роговцева</w:t>
      </w:r>
      <w:proofErr w:type="spellEnd"/>
      <w:r w:rsidRPr="0050668D">
        <w:rPr>
          <w:rFonts w:cs="Times New Roman"/>
        </w:rPr>
        <w:t xml:space="preserve"> Н. И., </w:t>
      </w:r>
      <w:proofErr w:type="spellStart"/>
      <w:r w:rsidRPr="0050668D">
        <w:rPr>
          <w:rFonts w:cs="Times New Roman"/>
        </w:rPr>
        <w:t>Анащенкова</w:t>
      </w:r>
      <w:proofErr w:type="spellEnd"/>
      <w:r w:rsidRPr="0050668D">
        <w:rPr>
          <w:rFonts w:cs="Times New Roman"/>
        </w:rPr>
        <w:t xml:space="preserve"> С. В. </w:t>
      </w:r>
    </w:p>
    <w:p w:rsidR="0050668D" w:rsidRPr="0050668D" w:rsidRDefault="0050668D" w:rsidP="0050668D">
      <w:pPr>
        <w:rPr>
          <w:rFonts w:cs="Times New Roman"/>
        </w:rPr>
      </w:pPr>
    </w:p>
    <w:p w:rsidR="0050668D" w:rsidRPr="0050668D" w:rsidRDefault="0050668D" w:rsidP="0050668D">
      <w:pPr>
        <w:numPr>
          <w:ilvl w:val="0"/>
          <w:numId w:val="6"/>
        </w:numPr>
        <w:rPr>
          <w:rFonts w:cs="Times New Roman"/>
        </w:rPr>
      </w:pPr>
      <w:proofErr w:type="spellStart"/>
      <w:r w:rsidRPr="0050668D">
        <w:rPr>
          <w:rFonts w:cs="Times New Roman"/>
        </w:rPr>
        <w:t>Роговцева</w:t>
      </w:r>
      <w:proofErr w:type="spellEnd"/>
      <w:r w:rsidRPr="0050668D">
        <w:rPr>
          <w:rFonts w:cs="Times New Roman"/>
        </w:rPr>
        <w:t xml:space="preserve"> Н. И., Богданова Н. В., Добромыслова Н. В. Технология. Учебник. 2 класс. </w:t>
      </w:r>
    </w:p>
    <w:p w:rsidR="0050668D" w:rsidRPr="0050668D" w:rsidRDefault="0050668D" w:rsidP="0050668D">
      <w:pPr>
        <w:numPr>
          <w:ilvl w:val="0"/>
          <w:numId w:val="7"/>
        </w:numPr>
        <w:rPr>
          <w:rFonts w:cs="Times New Roman"/>
        </w:rPr>
      </w:pPr>
      <w:proofErr w:type="spellStart"/>
      <w:r w:rsidRPr="0050668D">
        <w:rPr>
          <w:rFonts w:cs="Times New Roman"/>
        </w:rPr>
        <w:t>Роговцева</w:t>
      </w:r>
      <w:proofErr w:type="spellEnd"/>
      <w:r w:rsidRPr="0050668D">
        <w:rPr>
          <w:rFonts w:cs="Times New Roman"/>
        </w:rPr>
        <w:t xml:space="preserve"> Н. И., Богданова Н. В., Шипилова Н. В. Технология. Рабочая тетрадь. 2 класс. </w:t>
      </w:r>
    </w:p>
    <w:p w:rsidR="0050668D" w:rsidRPr="0050668D" w:rsidRDefault="0050668D" w:rsidP="0050668D">
      <w:pPr>
        <w:numPr>
          <w:ilvl w:val="0"/>
          <w:numId w:val="8"/>
        </w:numPr>
        <w:rPr>
          <w:rFonts w:cs="Times New Roman"/>
        </w:rPr>
      </w:pPr>
      <w:proofErr w:type="spellStart"/>
      <w:r w:rsidRPr="0050668D">
        <w:rPr>
          <w:rFonts w:cs="Times New Roman"/>
        </w:rPr>
        <w:t>Роговцева</w:t>
      </w:r>
      <w:proofErr w:type="spellEnd"/>
      <w:r w:rsidRPr="0050668D">
        <w:rPr>
          <w:rFonts w:cs="Times New Roman"/>
        </w:rPr>
        <w:t xml:space="preserve"> Н. И., Богданова Н. В., Шипилова Н. В. Уроки технологии: 2 класс.</w:t>
      </w:r>
    </w:p>
    <w:p w:rsidR="0050668D" w:rsidRPr="0050668D" w:rsidRDefault="0050668D" w:rsidP="0050668D">
      <w:pPr>
        <w:rPr>
          <w:rFonts w:cs="Times New Roman"/>
        </w:rPr>
      </w:pPr>
    </w:p>
    <w:p w:rsidR="0050668D" w:rsidRPr="0050668D" w:rsidRDefault="0050668D" w:rsidP="0050668D">
      <w:pPr>
        <w:ind w:firstLine="426"/>
        <w:jc w:val="center"/>
        <w:rPr>
          <w:rFonts w:eastAsia="Calibri" w:cs="Times New Roman"/>
          <w:b/>
        </w:rPr>
      </w:pPr>
      <w:r w:rsidRPr="0050668D">
        <w:rPr>
          <w:rFonts w:eastAsia="Calibri" w:cs="Times New Roman"/>
          <w:b/>
        </w:rPr>
        <w:t>Планируемые результаты изучения учебного предмета</w:t>
      </w:r>
    </w:p>
    <w:p w:rsidR="0050668D" w:rsidRPr="0050668D" w:rsidRDefault="0050668D" w:rsidP="0050668D">
      <w:pPr>
        <w:autoSpaceDE w:val="0"/>
        <w:snapToGrid w:val="0"/>
        <w:jc w:val="center"/>
        <w:rPr>
          <w:rFonts w:cs="Times New Roman"/>
          <w:b/>
          <w:bCs/>
        </w:rPr>
      </w:pPr>
    </w:p>
    <w:p w:rsidR="0050668D" w:rsidRPr="0050668D" w:rsidRDefault="0050668D" w:rsidP="0050668D">
      <w:pPr>
        <w:rPr>
          <w:rFonts w:cs="Times New Roman"/>
          <w:b/>
          <w:lang w:eastAsia="ru-RU"/>
        </w:rPr>
      </w:pPr>
      <w:r w:rsidRPr="0050668D">
        <w:rPr>
          <w:rFonts w:cs="Times New Roman"/>
          <w:b/>
        </w:rPr>
        <w:t>К концу 2 класса обучающиеся</w:t>
      </w:r>
      <w:r w:rsidRPr="0050668D">
        <w:rPr>
          <w:rFonts w:cs="Times New Roman"/>
          <w:b/>
          <w:lang w:eastAsia="ru-RU"/>
        </w:rPr>
        <w:t xml:space="preserve"> должны знать:</w:t>
      </w:r>
    </w:p>
    <w:p w:rsidR="0050668D" w:rsidRPr="0050668D" w:rsidRDefault="0050668D" w:rsidP="0050668D">
      <w:pPr>
        <w:rPr>
          <w:rFonts w:cs="Times New Roman"/>
        </w:rPr>
      </w:pPr>
      <w:proofErr w:type="gramStart"/>
      <w:r w:rsidRPr="0050668D">
        <w:rPr>
          <w:rFonts w:cs="Times New Roman"/>
        </w:rPr>
        <w:t>- новые слова (целлюлоза, полиэтилен, трикотаж, клейстер, окружность,</w:t>
      </w:r>
      <w:r w:rsidRPr="0050668D">
        <w:rPr>
          <w:rStyle w:val="FontStyle12"/>
          <w:b w:val="0"/>
          <w:sz w:val="24"/>
          <w:szCs w:val="24"/>
          <w:lang w:eastAsia="ru-RU"/>
        </w:rPr>
        <w:t xml:space="preserve"> круг, центр, </w:t>
      </w:r>
      <w:r w:rsidRPr="0050668D">
        <w:rPr>
          <w:rFonts w:cs="Times New Roman"/>
        </w:rPr>
        <w:t>радиус, миллиметр);</w:t>
      </w:r>
      <w:proofErr w:type="gramEnd"/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 xml:space="preserve">- </w:t>
      </w:r>
      <w:r w:rsidRPr="0050668D">
        <w:rPr>
          <w:rFonts w:cs="Times New Roman"/>
        </w:rPr>
        <w:t>правила безопасной</w:t>
      </w:r>
      <w:r>
        <w:rPr>
          <w:rFonts w:cs="Times New Roman"/>
        </w:rPr>
        <w:t xml:space="preserve"> </w:t>
      </w:r>
      <w:r w:rsidRPr="0050668D">
        <w:rPr>
          <w:rFonts w:cs="Times New Roman"/>
        </w:rPr>
        <w:t>работы;</w:t>
      </w:r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 xml:space="preserve">- </w:t>
      </w:r>
      <w:r w:rsidRPr="0050668D">
        <w:rPr>
          <w:rFonts w:cs="Times New Roman"/>
        </w:rPr>
        <w:t>названия</w:t>
      </w:r>
      <w:r>
        <w:rPr>
          <w:rFonts w:cs="Times New Roman"/>
        </w:rPr>
        <w:t xml:space="preserve"> </w:t>
      </w:r>
      <w:r w:rsidRPr="0050668D">
        <w:rPr>
          <w:rFonts w:cs="Times New Roman"/>
        </w:rPr>
        <w:t>инструментов;</w:t>
      </w:r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 xml:space="preserve">- </w:t>
      </w:r>
      <w:r w:rsidRPr="0050668D">
        <w:rPr>
          <w:rFonts w:cs="Times New Roman"/>
        </w:rPr>
        <w:t>строение разных видов бумаги и картона</w:t>
      </w:r>
      <w:r w:rsidRPr="0050668D">
        <w:rPr>
          <w:rStyle w:val="FontStyle12"/>
          <w:b w:val="0"/>
          <w:sz w:val="24"/>
          <w:szCs w:val="24"/>
          <w:lang w:eastAsia="ru-RU"/>
        </w:rPr>
        <w:t xml:space="preserve">; </w:t>
      </w:r>
      <w:r w:rsidRPr="0050668D">
        <w:rPr>
          <w:rFonts w:cs="Times New Roman"/>
        </w:rPr>
        <w:t xml:space="preserve">фактуру, толщину и </w:t>
      </w:r>
      <w:r w:rsidRPr="0050668D">
        <w:rPr>
          <w:rStyle w:val="FontStyle12"/>
          <w:b w:val="0"/>
          <w:sz w:val="24"/>
          <w:szCs w:val="24"/>
          <w:lang w:eastAsia="ru-RU"/>
        </w:rPr>
        <w:t>мягкость ткани и искусственной кожи.</w:t>
      </w:r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sz w:val="24"/>
          <w:szCs w:val="24"/>
          <w:lang w:eastAsia="ru-RU"/>
        </w:rPr>
        <w:t xml:space="preserve"> К </w:t>
      </w:r>
      <w:r w:rsidRPr="0050668D">
        <w:rPr>
          <w:rFonts w:cs="Times New Roman"/>
          <w:b/>
        </w:rPr>
        <w:t>концу 2 класса обучающиеся</w:t>
      </w:r>
      <w:r w:rsidRPr="0050668D">
        <w:rPr>
          <w:rFonts w:cs="Times New Roman"/>
          <w:b/>
          <w:lang w:eastAsia="ru-RU"/>
        </w:rPr>
        <w:t xml:space="preserve"> должны уметь:</w:t>
      </w:r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>- различать по внешнему виду и назначению материалы;</w:t>
      </w:r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>- размечать сложный контур с внутренними углами по шаблону;</w:t>
      </w:r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>- делить круглые детали путём складывания;</w:t>
      </w:r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>- вырезать ножницами круглые детали;</w:t>
      </w:r>
    </w:p>
    <w:p w:rsidR="0050668D" w:rsidRPr="0050668D" w:rsidRDefault="0050668D" w:rsidP="0050668D">
      <w:pPr>
        <w:rPr>
          <w:rStyle w:val="FontStyle12"/>
          <w:b w:val="0"/>
          <w:sz w:val="24"/>
          <w:szCs w:val="24"/>
          <w:lang w:eastAsia="ru-RU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>- соединять детали из природных растительных материалов клеем ПВА и пластилином;</w:t>
      </w:r>
    </w:p>
    <w:p w:rsidR="0050668D" w:rsidRPr="0050668D" w:rsidRDefault="0050668D" w:rsidP="0050668D">
      <w:pPr>
        <w:rPr>
          <w:rFonts w:cs="Times New Roman"/>
        </w:rPr>
      </w:pPr>
      <w:r w:rsidRPr="0050668D">
        <w:rPr>
          <w:rStyle w:val="FontStyle12"/>
          <w:b w:val="0"/>
          <w:sz w:val="24"/>
          <w:szCs w:val="24"/>
          <w:lang w:eastAsia="ru-RU"/>
        </w:rPr>
        <w:t>- вышивать стебельчатым швом.</w:t>
      </w:r>
    </w:p>
    <w:p w:rsidR="0050668D" w:rsidRPr="0050668D" w:rsidRDefault="0050668D" w:rsidP="0050668D">
      <w:pPr>
        <w:rPr>
          <w:rFonts w:cs="Times New Roman"/>
        </w:rPr>
      </w:pPr>
    </w:p>
    <w:p w:rsidR="0050668D" w:rsidRPr="0050668D" w:rsidRDefault="0050668D" w:rsidP="0050668D">
      <w:pPr>
        <w:autoSpaceDE w:val="0"/>
        <w:snapToGrid w:val="0"/>
        <w:rPr>
          <w:rFonts w:cs="Times New Roman"/>
          <w:bCs/>
        </w:rPr>
      </w:pPr>
    </w:p>
    <w:p w:rsidR="0050668D" w:rsidRPr="0050668D" w:rsidRDefault="0050668D" w:rsidP="0050668D">
      <w:pPr>
        <w:rPr>
          <w:rFonts w:cs="Times New Roman"/>
        </w:rPr>
      </w:pPr>
    </w:p>
    <w:p w:rsidR="0050668D" w:rsidRPr="0050668D" w:rsidRDefault="0050668D" w:rsidP="0050668D">
      <w:pPr>
        <w:rPr>
          <w:rFonts w:cs="Times New Roman"/>
        </w:rPr>
      </w:pPr>
    </w:p>
    <w:p w:rsidR="00E04DCD" w:rsidRDefault="00E04DC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</w:pPr>
    </w:p>
    <w:p w:rsidR="0050668D" w:rsidRDefault="0050668D" w:rsidP="0050668D">
      <w:pPr>
        <w:rPr>
          <w:rFonts w:cs="Times New Roman"/>
        </w:rPr>
        <w:sectPr w:rsidR="0050668D" w:rsidSect="0050668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50668D" w:rsidRDefault="0050668D" w:rsidP="0050668D">
      <w:pPr>
        <w:jc w:val="center"/>
        <w:rPr>
          <w:rFonts w:cs="Times New Roman"/>
          <w:b/>
        </w:rPr>
      </w:pPr>
      <w:r w:rsidRPr="009C0880">
        <w:rPr>
          <w:rFonts w:cs="Times New Roman"/>
          <w:b/>
        </w:rPr>
        <w:lastRenderedPageBreak/>
        <w:t>Календарно – тематическое планирование</w:t>
      </w:r>
    </w:p>
    <w:p w:rsidR="009C0880" w:rsidRPr="009C0880" w:rsidRDefault="009C0880" w:rsidP="0050668D">
      <w:pPr>
        <w:jc w:val="center"/>
        <w:rPr>
          <w:rFonts w:cs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2459"/>
        <w:gridCol w:w="142"/>
        <w:gridCol w:w="2654"/>
        <w:gridCol w:w="2273"/>
        <w:gridCol w:w="2727"/>
        <w:gridCol w:w="2552"/>
        <w:gridCol w:w="1275"/>
        <w:gridCol w:w="63"/>
      </w:tblGrid>
      <w:tr w:rsidR="0050668D" w:rsidRPr="0050668D" w:rsidTr="00C71ACC">
        <w:trPr>
          <w:gridAfter w:val="1"/>
          <w:wAfter w:w="63" w:type="dxa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№</w:t>
            </w:r>
            <w:proofErr w:type="gramStart"/>
            <w:r w:rsidRPr="0050668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0668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7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Планируемые  результаты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Деятельность</w:t>
            </w:r>
          </w:p>
          <w:p w:rsidR="0050668D" w:rsidRPr="0050668D" w:rsidRDefault="0050668D" w:rsidP="0050668D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wwwwP4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50668D">
              <w:rPr>
                <w:rFonts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50668D" w:rsidRPr="0050668D" w:rsidTr="00C71ACC">
        <w:trPr>
          <w:gridAfter w:val="1"/>
          <w:wAfter w:w="63" w:type="dxa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autoSpaceDE w:val="0"/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668D">
              <w:rPr>
                <w:rFonts w:eastAsia="Calibri"/>
                <w:b/>
                <w:bCs/>
                <w:sz w:val="20"/>
                <w:szCs w:val="20"/>
              </w:rPr>
              <w:t>Личностные</w:t>
            </w:r>
          </w:p>
          <w:p w:rsidR="0050668D" w:rsidRPr="0050668D" w:rsidRDefault="0050668D" w:rsidP="0050668D">
            <w:pPr>
              <w:pStyle w:val="a5"/>
              <w:autoSpaceDE w:val="0"/>
              <w:snapToGri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autoSpaceDE w:val="0"/>
              <w:snapToGrid w:val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50668D">
              <w:rPr>
                <w:rFonts w:eastAsia="Calibri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0668D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УУД (работа с текстом)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autoSpaceDE w:val="0"/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0668D">
              <w:rPr>
                <w:rFonts w:eastAsia="Calibri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</w:tr>
      <w:tr w:rsidR="0050668D" w:rsidRPr="0050668D" w:rsidTr="00C71ACC">
        <w:trPr>
          <w:gridAfter w:val="1"/>
          <w:wAfter w:w="63" w:type="dxa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autoSpaceDE w:val="0"/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50668D">
              <w:rPr>
                <w:rFonts w:eastAsia="Calibri"/>
                <w:b/>
                <w:sz w:val="20"/>
                <w:szCs w:val="20"/>
              </w:rPr>
              <w:t>Обучающийся</w:t>
            </w:r>
            <w:proofErr w:type="gramEnd"/>
            <w:r w:rsidRPr="0050668D">
              <w:rPr>
                <w:rFonts w:eastAsia="Calibri"/>
                <w:b/>
                <w:sz w:val="20"/>
                <w:szCs w:val="20"/>
              </w:rPr>
              <w:t xml:space="preserve"> получит возможность для формирования: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autoSpaceDE w:val="0"/>
              <w:snapToGrid w:val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50668D">
              <w:rPr>
                <w:rFonts w:eastAsia="Calibri" w:cs="Times New Roman"/>
                <w:b/>
                <w:sz w:val="20"/>
                <w:szCs w:val="20"/>
              </w:rPr>
              <w:t>Обучающийся научится: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autoSpaceDE w:val="0"/>
              <w:snapToGrid w:val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50668D">
              <w:rPr>
                <w:rFonts w:eastAsia="Calibri" w:cs="Times New Roman"/>
                <w:b/>
                <w:sz w:val="20"/>
                <w:szCs w:val="20"/>
              </w:rPr>
              <w:t>Обучающийся научится:</w:t>
            </w:r>
          </w:p>
        </w:tc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Раздел   «Давайте познакомимся»  1 час</w:t>
            </w:r>
          </w:p>
        </w:tc>
      </w:tr>
      <w:tr w:rsidR="0050668D" w:rsidRPr="0050668D" w:rsidTr="00C71ACC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Здравствуй, дорогой друг. Как работать с инструментами.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Анализировать и сравнивать учебник, рабочую тетрадь, объяснять назначение каждого пособия. Использовать при изготовлении изделий навигационную систему учебника (систему условных знаков) и критерии оценки изготовления изделия.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Определять материалы и инструменты, необходимые для изготовления изделий.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Вводная беседа; знакомство с условными обозначениями; работа с текстом учебника; создание рисунка; заполнение анкеты; беседа; работа со словарём; изготовление поделки; подведение итога урока.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3.09</w:t>
            </w: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40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Раздел  «Человек и земля» 23 часа</w:t>
            </w: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Земледелие        Практическая работа № 1: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«Выращивание лука»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Искать и анализировать информацию о земледелии, его значении в жизни человека.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Составлять рассказ о профессиях садовод и овощевод на основе наблюдений и собственного опыта. Понимать значимость профессиональной деятельности садовода и овощевода.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Проводить  наблюдения, оформлять результаты.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Проводить  наблюдения, оформлять результаты.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Красота окружающей природы нашего края. Беседа: «С/Х труд в нашем крае».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10.09</w:t>
            </w: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Посуда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                    Композиция из картона и ниток «Корзина с цветами».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Осуществлять поиск необходимой информации о посуде, её видах, материалах, из которых она изготавливается.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Составлять по иллюстрации учебника рассказ о способах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изготовления посуды из глины.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Составлять по иллюстрации учебника рассказ о способах изготовления посуды из глины.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Анализировать слайдовый план плетения корзины,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выделять основные этапы и приёмы её изготовления.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>Использовать приемы плетения корзины при изготовлении изделия.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Вводная беседа; работа с текстом учебника; заполнение схемы; выполнение задания в учебнике; выполнение поделки; подведение итога урока; вывод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17.09</w:t>
            </w: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Работа с пластичными материалами (пластилин) Практическая работа № 2: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«Съедобные и несъедобные грибы». «Плоды лесные и садовые».</w:t>
            </w:r>
          </w:p>
          <w:p w:rsidR="0050668D" w:rsidRPr="0050668D" w:rsidRDefault="0050668D" w:rsidP="0050668D">
            <w:pPr>
              <w:rPr>
                <w:rFonts w:cs="Times New Roman"/>
                <w:sz w:val="20"/>
                <w:szCs w:val="20"/>
              </w:rPr>
            </w:pPr>
          </w:p>
          <w:p w:rsidR="0050668D" w:rsidRPr="0050668D" w:rsidRDefault="0050668D" w:rsidP="005066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Самостоятельно планировать последовательность выполнения работы с опорой на слайдовый план. 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Определять  и использовать необходимые инструменты и приёмы работы с пластилином.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Организовывать  рабочее место.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Соотносить размеры деталей изделия при выполнении композиции.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рассказ о грибах, правила поведения в лесу (на основе собственного опыта и наблюдений).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Воспроизводить реальный образ предмета (гриба) при выполнении композиции.</w:t>
            </w:r>
          </w:p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Композиция из пластилина «Семейка грибов на поляне»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Учиться  приёмам лепки из целого куска пластилина; продолжать формировать умение работы в группе;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24.09</w:t>
            </w: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Работа с пластичными материалами (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тестопластика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) </w:t>
            </w:r>
            <w:r w:rsidRPr="0050668D">
              <w:rPr>
                <w:rFonts w:cs="Times New Roman"/>
                <w:bCs/>
                <w:sz w:val="20"/>
                <w:szCs w:val="20"/>
              </w:rPr>
              <w:t>Магнит из теста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 рассказ о профессиях пекаря и кондитера на основе иллюстративного материала, собственного опыта и наблюдений.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Осмысливать значение этих профессий.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рассказ о национальных блюдах из теста и приёмы работы с ним.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Организовывать  рабочее место для работы с солёным тестом.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Выполнять изделие и оформлять его при помощи красок.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Сравнивать приёмы работы с солёным тестом и пластилином.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50668D">
              <w:rPr>
                <w:rFonts w:cs="Times New Roman"/>
                <w:color w:val="000000"/>
                <w:sz w:val="20"/>
                <w:szCs w:val="20"/>
              </w:rPr>
              <w:t>формирование первоначальных представлений о мире профессий;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Посуда. Работа с пластичными материалами (глина или пластилин) 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 </w:t>
            </w:r>
            <w:r w:rsidRPr="0050668D">
              <w:rPr>
                <w:rFonts w:cs="Times New Roman"/>
                <w:bCs/>
                <w:sz w:val="20"/>
                <w:szCs w:val="20"/>
              </w:rPr>
              <w:t>Проект «Праздничный стол»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Осваивать  технику изготовления изделия из пластичных материалов (пластилина, глины, солёного теста).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Сравнивать свойства пластичных материалов.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Анализировать  форму и вид изделия,  определять  последовательность выполнения работы.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 рубрику «Вопросы юного технолога» для организации своей деятельности.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навыки работы над проектом под руководством учителя: ставить цель, составлять  план,  распределять  роли, проводить самооценку.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Выбирать  необходимые инструменты, приспособления и приёмы изготовления изделия.   Слушать  собеседника, излагать  своё мнение,  осуществлять совместную практическую деятельность, анализировать и оценивать свою деятельность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познакомить с технологией изготовления посуды; материалами, из которых её изготавливают; функциями посуды; правилами сервировки стола; формировать навык правильного поведения за столом; раскрыть содержание понятия «сервировка».</w:t>
            </w: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7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Народные промыслы. Хохлома. Работа с папье-маше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Миска «Золотая </w:t>
            </w:r>
            <w:r w:rsidRPr="0050668D">
              <w:rPr>
                <w:rFonts w:cs="Times New Roman"/>
                <w:bCs/>
                <w:sz w:val="20"/>
                <w:szCs w:val="20"/>
              </w:rPr>
              <w:lastRenderedPageBreak/>
              <w:t>хохлома» в технике папье-маше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 Анализировать  с помощью учителя способы изготовления изделий в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технике хохломская роспись, выделять этапы работы.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Наблюдать и выделять особенности хохломской росписи.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Осуществлять поиск необходимой информации об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особенностях народного промысла хохломская роспись, используя материалы учебника и собственный опыт. Самостоятельно делать выводы 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Осваивать технологию изготовления изделия «папье-маше». Использовать  приёмы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работы с бумагой и ножницами.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0668D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 xml:space="preserve">воспитание: </w:t>
            </w:r>
            <w:r w:rsidRPr="0050668D">
              <w:rPr>
                <w:rFonts w:cs="Times New Roman"/>
                <w:color w:val="000000"/>
                <w:sz w:val="20"/>
                <w:szCs w:val="20"/>
              </w:rPr>
              <w:t xml:space="preserve">трудолюбия, уважительного отношения к людям и результатам их </w:t>
            </w:r>
            <w:r w:rsidRPr="0050668D">
              <w:rPr>
                <w:rFonts w:cs="Times New Roman"/>
                <w:color w:val="000000"/>
                <w:sz w:val="20"/>
                <w:szCs w:val="20"/>
              </w:rPr>
              <w:lastRenderedPageBreak/>
              <w:t>труда;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Народные промыслы. Городец. Работа с бумагой. Аппликационные работы.  </w:t>
            </w:r>
            <w:r w:rsidRPr="0050668D">
              <w:rPr>
                <w:rFonts w:cs="Times New Roman"/>
                <w:bCs/>
                <w:sz w:val="20"/>
                <w:szCs w:val="20"/>
              </w:rPr>
              <w:t>Разделочная доска «Городецкая роспись»</w:t>
            </w:r>
            <w:r w:rsidRPr="0050668D">
              <w:rPr>
                <w:rFonts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Осмысливать  на практическом уровне понятия «имитация».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Наблюдать  и выделять особенности городецкой росписи: тематика, композиция, элементы (фигуры животных, людей, цветы).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Сравнивать особенности хохломской и городецкой росписи.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Осмысливать 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план выполнения работы на основе слайдового плана и анализа образца изделия.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Организовывать рабочее место, соблюдать  правила безопасного использования инструментов.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 навыки работы с бумагой, раскроя деталей изделия по шаблону.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0668D">
              <w:rPr>
                <w:rFonts w:cs="Times New Roman"/>
                <w:bCs/>
                <w:color w:val="000000"/>
                <w:sz w:val="20"/>
                <w:szCs w:val="20"/>
              </w:rPr>
              <w:t xml:space="preserve">воспитание: </w:t>
            </w:r>
            <w:r w:rsidRPr="0050668D">
              <w:rPr>
                <w:rFonts w:cs="Times New Roman"/>
                <w:color w:val="000000"/>
                <w:sz w:val="20"/>
                <w:szCs w:val="20"/>
              </w:rPr>
              <w:t>трудолюбия, уважительного отношения к людям и результатам их труда;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9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Народные промыслы. Дымка. Работа с пластичными материалами (пластилин) </w:t>
            </w:r>
            <w:r w:rsidRPr="0050668D">
              <w:rPr>
                <w:rFonts w:cs="Times New Roman"/>
                <w:bCs/>
                <w:sz w:val="20"/>
                <w:szCs w:val="20"/>
              </w:rPr>
              <w:t>Дымковская игрушка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Наблюдать  и выделять особенности создания дымковской игрушки (лепка, побелка, сушка, обжиг, роспись).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Выделять элементы декора и росписи игрушки. 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Контролировать  и корректировать свою работу по слайдовому плану.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Оценивать работу по заданным критериям.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Сравнивать  виды народных промыслов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приёмы работы с пластилином.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Анализировать  образец, определять материалы, инструменты, приёмы работы, виды отделки и росписи.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самостоятельно план работы по изготовлению игрушки.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0668D">
              <w:rPr>
                <w:rFonts w:cs="Times New Roman"/>
                <w:bCs/>
                <w:color w:val="000000"/>
                <w:sz w:val="20"/>
                <w:szCs w:val="20"/>
              </w:rPr>
              <w:t xml:space="preserve">воспитание: </w:t>
            </w:r>
            <w:r w:rsidRPr="0050668D">
              <w:rPr>
                <w:rFonts w:cs="Times New Roman"/>
                <w:color w:val="000000"/>
                <w:sz w:val="20"/>
                <w:szCs w:val="20"/>
              </w:rPr>
              <w:t>трудолюбия, уважительного отношения к людям и результатам их труда;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Народные промыслы. Матрешка. Работа с текстильными материалами 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Матрешка из картона и ткани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Осваивать 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>Сравнивать  орнаменты, используемые в росписи изделий народных промыслов.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>Составлять  рассказ о выполнении работы по рубрике «Вопросы юного технолога».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самостоятельно план работы по использованию изделия, контролировать и корректировать работу по слайдовому плану.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50668D">
              <w:rPr>
                <w:rFonts w:cs="Times New Roman"/>
                <w:color w:val="000000"/>
                <w:sz w:val="20"/>
                <w:szCs w:val="20"/>
              </w:rPr>
              <w:t>практическое применение правил сотрудничества в коллективной деятельности.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Работа с пластичными материалами (пластилин). Рельефные работы.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>Пейзаж «Деревня»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при создании эскиза художественные приёмы построения композиции, соблюдать пропорции при изображении перспективы, составлять  композицию в соответствии с тематикой.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Анализировать образец пейзажа, предложенного в учебнике, и на его основе создавать собственный эскиз.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умения работать с пластилином, создавать новые цветовые оттенки путём смешивания пластилина. Организовывать рабочее место. Осваивать технику изготовления рельефной картины с использованием пластилина.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экономно расходовать материалы, бережно относиться к инструментам, приспособлениям, оборудованию.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12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Человек и лошадь. Работа с картоном. Конструирование. Практическая работа № 3: «Домашние животные» </w:t>
            </w:r>
            <w:r w:rsidRPr="0050668D">
              <w:rPr>
                <w:rFonts w:cs="Times New Roman"/>
                <w:bCs/>
                <w:sz w:val="20"/>
                <w:szCs w:val="20"/>
              </w:rPr>
              <w:t>Игрушка «Лошадка»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умения работать по шаблону, выполнять аппликацию из бумаги на деталях изделия, оформлять изделия по собственному замыслу.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Осваивать правила работы иглой, шилом при выполнении подвижного соединения деталей.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 Понимать значимость этих профессий. Составлять  отчёт о своей работе по рубрике «Вопросы юного технолога».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Осваивать соединение деталей изделия скрепками для достижения эффекта движущейся конструкции.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Анализировать, контролировать, корректировать и оценивать выполнение работы по планам, предложенным в учебнике.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Изготовление поделки</w:t>
            </w: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13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Домашние птицы. Работа с природными материалами. Мозаика.         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>Композиция «Курочка из крупы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Осваивать способы и приёмы работы с новыми материалами (пшено, фасоль, семена и т.д.), выполнять аппликацию в технике мозаика.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 Составлять тематическую композицию, использовать особенности материала для передачи цвета, объема и фактуры реальных объектов.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 план изготовления изделия на основе слайдового плана, объяснять последовательность выполнения работы.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Находить в словаре и объяснять значение новых слов.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Составлять рассказ об уходе за домашними птицами.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свои знания о материалах и приёмах работы в практической деятельности (при изготовлении изделий).</w:t>
            </w:r>
          </w:p>
          <w:p w:rsidR="0050668D" w:rsidRPr="0050668D" w:rsidRDefault="0050668D" w:rsidP="0050668D">
            <w:pPr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Экономно расходовать материалы при выполнении.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размещать на рабочем месте инструменты индивидуального пользования, приспособления, санитарно-гигиенический инвентарь, проверять исправность инструментов</w:t>
            </w: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14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Работа с бумагой.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Конструирование.   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>Коллективная работа «Деревенский двор»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Осуществлять с помощью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учителя и при помощи рубрики «Советы юного технолога» все этапы проектной деятельности, соблюдать  правила работы в группе,  ставить цель, распределять  обязанности, обсуждать  план изготовления изделия, представлять и оценивать готовое изделие.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Составлять рассказ об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уходе за домашними животными и их значении в жизни человека на основе иллюстративного материала.  Проводить презентацию композиции, использовать  малые фольклорные жанры и иллюстрации.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Конструировать объёмные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геометрические фигуры животных из развёрток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приёмы работы с бумагой и клеем, правила работы с ножницами.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Размечать и вырезать детали и развёртки по шаблонам.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Оформлять изделия по собственному замыслу.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Создавать и оформлять тематическую композицию.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 xml:space="preserve">Познакомить с </w:t>
            </w:r>
            <w:r w:rsidRPr="0050668D">
              <w:rPr>
                <w:sz w:val="20"/>
                <w:szCs w:val="20"/>
              </w:rPr>
              <w:lastRenderedPageBreak/>
              <w:t>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Строительство. Работа с бумагой.  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Полуобъемная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 пластика.                 Композиция «Изба»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1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Понимать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значимость профессиональной деятельности людей, связанной со строительством.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Сравнивать </w:t>
            </w:r>
            <w:r w:rsidRPr="0050668D">
              <w:rPr>
                <w:rFonts w:cs="Times New Roman"/>
                <w:sz w:val="20"/>
                <w:szCs w:val="20"/>
              </w:rPr>
              <w:t>её  с домами,  которые  строятся</w:t>
            </w:r>
          </w:p>
          <w:p w:rsidR="0050668D" w:rsidRPr="0050668D" w:rsidRDefault="0050668D" w:rsidP="0050668D">
            <w:pPr>
              <w:shd w:val="clear" w:color="auto" w:fill="FFFFFF"/>
              <w:ind w:left="5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в местности проживания.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Контролировать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корректировать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свою работу по слайдовому плану. 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Применять </w:t>
            </w:r>
            <w:r w:rsidRPr="0050668D">
              <w:rPr>
                <w:rFonts w:cs="Times New Roman"/>
                <w:sz w:val="20"/>
                <w:szCs w:val="20"/>
              </w:rPr>
              <w:t>навыки изготовления мозаики при работе с новым материалом — яичной скорлупой.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   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новые понятия,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находить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их значение в словаре учебника и других источниках информации. </w:t>
            </w:r>
            <w:r w:rsidRPr="0050668D">
              <w:rPr>
                <w:rFonts w:cs="Times New Roman"/>
                <w:bCs/>
                <w:sz w:val="20"/>
                <w:szCs w:val="20"/>
              </w:rPr>
              <w:t>Составлять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рассказ о конструкции избы на основе иллюстраций учебника и собственных наблюдений.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5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Выполнять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разметку деталей по шаблону. </w:t>
            </w:r>
          </w:p>
          <w:p w:rsidR="0050668D" w:rsidRPr="0050668D" w:rsidRDefault="0050668D" w:rsidP="0050668D">
            <w:pPr>
              <w:shd w:val="clear" w:color="auto" w:fill="FFFFFF"/>
              <w:ind w:left="5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>приемы работы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 бумагой: разметка деталей сгибанием и скручивание на карандаше.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Применять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навыки организации рабочего места и рационального распределения времени на изготовление изделия. 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z w:val="20"/>
                <w:szCs w:val="20"/>
              </w:rPr>
              <w:t>качество выполнения работы.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Познакомиться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16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В доме. Работа с волокнистыми материалами. </w:t>
            </w:r>
          </w:p>
          <w:p w:rsidR="0050668D" w:rsidRPr="0050668D" w:rsidRDefault="0050668D" w:rsidP="0050668D">
            <w:pPr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Помпон.             Практическая работа № 4: «Наш дом».  </w:t>
            </w:r>
            <w:r w:rsidRPr="0050668D">
              <w:rPr>
                <w:rFonts w:cs="Times New Roman"/>
                <w:bCs/>
                <w:sz w:val="20"/>
                <w:szCs w:val="20"/>
              </w:rPr>
              <w:t>Домовой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правила работы с циркулем.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циркуль для выполнения разметки деталей изделия.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Соблюдать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правила </w:t>
            </w:r>
            <w:proofErr w:type="gramStart"/>
            <w:r w:rsidRPr="0050668D">
              <w:rPr>
                <w:rFonts w:cs="Times New Roman"/>
                <w:sz w:val="20"/>
                <w:szCs w:val="20"/>
              </w:rPr>
              <w:t>безопасной</w:t>
            </w:r>
            <w:proofErr w:type="gramEnd"/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работы циркулем.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Вырезать </w:t>
            </w:r>
            <w:r w:rsidRPr="0050668D">
              <w:rPr>
                <w:rFonts w:cs="Times New Roman"/>
                <w:sz w:val="20"/>
                <w:szCs w:val="20"/>
              </w:rPr>
              <w:t>круги при помощи ножниц.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Осуществлять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поиск информации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сравнивать </w:t>
            </w:r>
            <w:r w:rsidRPr="0050668D">
              <w:rPr>
                <w:rFonts w:cs="Times New Roman"/>
                <w:sz w:val="20"/>
                <w:szCs w:val="20"/>
              </w:rPr>
              <w:t>традиции убранства жилищ, поверья и правила приёма гостей у разных народов России.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5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Применять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50668D" w:rsidRPr="0050668D" w:rsidRDefault="0050668D" w:rsidP="0050668D">
            <w:pPr>
              <w:shd w:val="clear" w:color="auto" w:fill="FFFFFF"/>
              <w:ind w:left="5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Оформлять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изделия по собственному замыслу (цветовое решение, учёт национальных традиций). </w:t>
            </w:r>
          </w:p>
          <w:p w:rsidR="0050668D" w:rsidRPr="0050668D" w:rsidRDefault="0050668D" w:rsidP="0050668D">
            <w:pPr>
              <w:shd w:val="clear" w:color="auto" w:fill="FFFFFF"/>
              <w:ind w:left="5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Выполнять</w:t>
            </w:r>
            <w:r w:rsidRPr="0050668D">
              <w:rPr>
                <w:rFonts w:cs="Times New Roman"/>
                <w:sz w:val="20"/>
                <w:szCs w:val="20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Познакомиться с разнообразными видами построек, использованием различных материалов; развивать навыки работы с шаблонами, пространственное воображение; раскрыть содержание понятий «жилище», «макет», «риски».</w:t>
            </w: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17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Работа с различными материалами.      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>Ёлочные игрушки из яиц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Использовать принцип симметрии при выполнении раскроя деталей новогодней маски.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>Выбирать  приёмы оформления изделия в соответствии с видом карнавального костюма.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Придумывать эскиз, выбирать  материалы для изготовления изделия, исходя из его назначения, самостоятельно выполнять отделку карнавальной маски.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Составлять рассказ об истории возникновения ёлочных игрушек и традициях празднования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Нового года (на основе материала учебника, собственных наблюдений и знаний традиций региона проживания).</w:t>
            </w: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</w:p>
          <w:p w:rsidR="0050668D" w:rsidRPr="0050668D" w:rsidRDefault="0050668D" w:rsidP="0050668D">
            <w:pPr>
              <w:ind w:firstLine="1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Осваивать при изготовлении ёлочной игрушки правила подготовки скорлупы к работе и технику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работы с целой яичной скорлупой. Самостоятельно оформлять готовое изделие. Использовать  элементы художественного творчества, оформлять изделие при помощи красок. Создавать разные изделия на основе одной технологии.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ind w:firstLine="17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>Научиться приёмам обрывания бумаги по контуру рисунка; конструирова</w:t>
            </w:r>
            <w:r w:rsidRPr="0050668D">
              <w:rPr>
                <w:rFonts w:cs="Times New Roman"/>
                <w:sz w:val="20"/>
                <w:szCs w:val="20"/>
              </w:rPr>
              <w:softHyphen/>
              <w:t xml:space="preserve">нию изделий;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>практическому применению правил сотрудничества в коллективной деятельности; познакомить со значением труда и праздников в жизни человека.</w:t>
            </w: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Внутреннее убранство избы. Работа с пластичными материалами (пластилин, глина). Лепка.  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>Композиция «Русская печь»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pacing w:val="-2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проектную деятельность с помощью учителя: </w:t>
            </w:r>
            <w:r w:rsidRPr="0050668D">
              <w:rPr>
                <w:rFonts w:cs="Times New Roman"/>
                <w:bCs/>
                <w:sz w:val="20"/>
                <w:szCs w:val="20"/>
              </w:rPr>
              <w:t>анализировать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</w:t>
            </w:r>
            <w:r w:rsidRPr="0050668D">
              <w:rPr>
                <w:rFonts w:cs="Times New Roman"/>
                <w:spacing w:val="-2"/>
                <w:sz w:val="20"/>
                <w:szCs w:val="20"/>
              </w:rPr>
              <w:t xml:space="preserve">изделие, </w:t>
            </w:r>
            <w:r w:rsidRPr="0050668D">
              <w:rPr>
                <w:rFonts w:cs="Times New Roman"/>
                <w:bCs/>
                <w:spacing w:val="-2"/>
                <w:sz w:val="20"/>
                <w:szCs w:val="20"/>
              </w:rPr>
              <w:t xml:space="preserve">планировать </w:t>
            </w:r>
            <w:r w:rsidRPr="0050668D">
              <w:rPr>
                <w:rFonts w:cs="Times New Roman"/>
                <w:spacing w:val="-2"/>
                <w:sz w:val="20"/>
                <w:szCs w:val="20"/>
              </w:rPr>
              <w:t xml:space="preserve">его изготовление, </w:t>
            </w:r>
            <w:r w:rsidRPr="0050668D">
              <w:rPr>
                <w:rFonts w:cs="Times New Roman"/>
                <w:bCs/>
                <w:spacing w:val="-2"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pacing w:val="-2"/>
                <w:sz w:val="20"/>
                <w:szCs w:val="20"/>
              </w:rPr>
              <w:t>промежуточные этапы,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осуществлять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коррекцию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качество изготовления изделия,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презентовать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композицию по специальной схеме.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иллюстрацию учебника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основные элементы убранства избы, </w:t>
            </w:r>
            <w:r w:rsidRPr="0050668D">
              <w:rPr>
                <w:rFonts w:cs="Times New Roman"/>
                <w:bCs/>
                <w:spacing w:val="-1"/>
                <w:sz w:val="20"/>
                <w:szCs w:val="20"/>
              </w:rPr>
              <w:t xml:space="preserve">сравнивать </w:t>
            </w:r>
            <w:r w:rsidRPr="0050668D">
              <w:rPr>
                <w:rFonts w:cs="Times New Roman"/>
                <w:spacing w:val="-1"/>
                <w:sz w:val="20"/>
                <w:szCs w:val="20"/>
              </w:rPr>
              <w:t>убранство русской избы с убранством традиционного для дан</w:t>
            </w:r>
            <w:r w:rsidRPr="0050668D">
              <w:rPr>
                <w:rFonts w:cs="Times New Roman"/>
                <w:sz w:val="20"/>
                <w:szCs w:val="20"/>
              </w:rPr>
              <w:t xml:space="preserve">ного региона жилища.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>рассказ об устройстве печи, печной 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50668D">
              <w:rPr>
                <w:rFonts w:cs="Times New Roman"/>
                <w:spacing w:val="-1"/>
                <w:sz w:val="20"/>
                <w:szCs w:val="20"/>
              </w:rPr>
              <w:t xml:space="preserve">блюдениям).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3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pacing w:val="-1"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pacing w:val="-1"/>
                <w:sz w:val="20"/>
                <w:szCs w:val="20"/>
              </w:rPr>
              <w:t>конструкцию изделия по иллюстрации учеб</w:t>
            </w:r>
            <w:r w:rsidRPr="0050668D">
              <w:rPr>
                <w:rFonts w:cs="Times New Roman"/>
                <w:sz w:val="20"/>
                <w:szCs w:val="20"/>
              </w:rPr>
              <w:t xml:space="preserve">ника,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детали,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инструменты, необходимые для выполнения работы. </w:t>
            </w:r>
          </w:p>
          <w:p w:rsidR="0050668D" w:rsidRPr="0050668D" w:rsidRDefault="0050668D" w:rsidP="0050668D">
            <w:pPr>
              <w:shd w:val="clear" w:color="auto" w:fill="FFFFFF"/>
              <w:ind w:left="3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>самостоятельно план выполнения работы.</w:t>
            </w:r>
          </w:p>
          <w:p w:rsidR="0050668D" w:rsidRPr="0050668D" w:rsidRDefault="0050668D" w:rsidP="0050668D">
            <w:pPr>
              <w:shd w:val="clear" w:color="auto" w:fill="FFFFFF"/>
              <w:ind w:left="53"/>
              <w:rPr>
                <w:rFonts w:cs="Times New Roman"/>
                <w:spacing w:val="-1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умения работать с пластилином,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организовывать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рабочее </w:t>
            </w:r>
            <w:r w:rsidRPr="0050668D">
              <w:rPr>
                <w:rFonts w:cs="Times New Roman"/>
                <w:spacing w:val="-1"/>
                <w:sz w:val="20"/>
                <w:szCs w:val="20"/>
              </w:rPr>
              <w:t xml:space="preserve">место. </w:t>
            </w:r>
          </w:p>
          <w:p w:rsidR="0050668D" w:rsidRPr="0050668D" w:rsidRDefault="0050668D" w:rsidP="0050668D">
            <w:pPr>
              <w:shd w:val="clear" w:color="auto" w:fill="FFFFFF"/>
              <w:ind w:left="53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pacing w:val="-1"/>
                <w:sz w:val="20"/>
                <w:szCs w:val="20"/>
              </w:rPr>
              <w:t xml:space="preserve">Оформлять </w:t>
            </w:r>
            <w:r w:rsidRPr="0050668D">
              <w:rPr>
                <w:rFonts w:cs="Times New Roman"/>
                <w:spacing w:val="-1"/>
                <w:sz w:val="20"/>
                <w:szCs w:val="20"/>
              </w:rPr>
              <w:t>изделие по собственному замыслу. (Возможно изготов</w:t>
            </w:r>
            <w:r w:rsidRPr="0050668D">
              <w:rPr>
                <w:rFonts w:cs="Times New Roman"/>
                <w:sz w:val="20"/>
                <w:szCs w:val="20"/>
              </w:rPr>
              <w:t>ление модели печи, традиционной для данного региона).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19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Внутреннее убранство избы. Работа с бумагой. Плетение.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Коврик</w:t>
            </w:r>
            <w:r w:rsidRPr="0050668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62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Наблюдать, анализировать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структуру ткани,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находить </w:t>
            </w:r>
            <w:r w:rsidRPr="0050668D">
              <w:rPr>
                <w:rFonts w:cs="Times New Roman"/>
                <w:sz w:val="20"/>
                <w:szCs w:val="20"/>
              </w:rPr>
              <w:t xml:space="preserve">уток и основу ткани,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виды и способы переплетений.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новый вид работы — переплетение полос бумаги.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Выполнять </w:t>
            </w:r>
            <w:r w:rsidRPr="0050668D">
              <w:rPr>
                <w:rFonts w:cs="Times New Roman"/>
                <w:sz w:val="20"/>
                <w:szCs w:val="20"/>
              </w:rPr>
              <w:t>разметку деталей (основы и полосок) по линейке, раскрой деталей ножницами, соблю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дать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правила безопасной работы.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82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Осуществлять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поиск информации о традиционных для русской избы ковриках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>сравнивать их</w:t>
            </w:r>
            <w:r w:rsidRPr="0050668D">
              <w:rPr>
                <w:rFonts w:cs="Times New Roman"/>
                <w:sz w:val="20"/>
                <w:szCs w:val="20"/>
              </w:rPr>
              <w:t xml:space="preserve"> с традиционными плетеными изделиями для жилища региона</w:t>
            </w:r>
          </w:p>
          <w:p w:rsidR="0050668D" w:rsidRPr="0050668D" w:rsidRDefault="0050668D" w:rsidP="0050668D">
            <w:pPr>
              <w:shd w:val="clear" w:color="auto" w:fill="FFFFFF"/>
              <w:ind w:left="91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проживания.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67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Выполнять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разные виды переплетения бумаги,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создавать </w:t>
            </w:r>
            <w:r w:rsidRPr="0050668D">
              <w:rPr>
                <w:rFonts w:cs="Times New Roman"/>
                <w:sz w:val="20"/>
                <w:szCs w:val="20"/>
              </w:rPr>
              <w:t>узор по своему замыслу.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соблюдать правила безопасности труда и личной гигиены;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Внутреннее убранство избы. Работа с картоном. Конструирование.        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>Стол и скамья.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91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конструкции стола и скамейки,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детали, необходимые для их изготовления.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Соблюдать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последовательность технологических операций при конструировании. Самостоятельно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композицию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презентовать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её, использовать в  презентации   фольклорные  произведения.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82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Осуществлять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поиск информации о традиционной для русской избы мебели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сравнивать </w:t>
            </w:r>
            <w:r w:rsidRPr="0050668D">
              <w:rPr>
                <w:rFonts w:cs="Times New Roman"/>
                <w:sz w:val="20"/>
                <w:szCs w:val="20"/>
              </w:rPr>
              <w:t>её с традиционной мебелью жилища региона  проживания.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8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96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>умения работать с бумагой,  ножницами</w:t>
            </w:r>
            <w:proofErr w:type="gramStart"/>
            <w:r w:rsidRPr="0050668D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50668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50668D">
              <w:rPr>
                <w:rFonts w:cs="Times New Roman"/>
                <w:bCs/>
                <w:sz w:val="20"/>
                <w:szCs w:val="20"/>
              </w:rPr>
              <w:t>о</w:t>
            </w:r>
            <w:proofErr w:type="gramEnd"/>
            <w:r w:rsidRPr="0050668D">
              <w:rPr>
                <w:rFonts w:cs="Times New Roman"/>
                <w:bCs/>
                <w:sz w:val="20"/>
                <w:szCs w:val="20"/>
              </w:rPr>
              <w:t xml:space="preserve">рганизовывать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свою деятельность. </w:t>
            </w:r>
          </w:p>
          <w:p w:rsidR="0050668D" w:rsidRPr="0050668D" w:rsidRDefault="0050668D" w:rsidP="0050668D">
            <w:pPr>
              <w:shd w:val="clear" w:color="auto" w:fill="FFFFFF"/>
              <w:ind w:left="96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Овладевать </w:t>
            </w:r>
            <w:r w:rsidRPr="0050668D">
              <w:rPr>
                <w:rFonts w:cs="Times New Roman"/>
                <w:sz w:val="20"/>
                <w:szCs w:val="20"/>
              </w:rPr>
              <w:t>способами экономного и рационального расходования материалов. Соблюдать технологию изготовления изделий.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технику создания 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полуобъёмной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 аппликации,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>использовать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умения работать с бумагой и способы придания ей объёма.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21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Народный костюм. Работа с волокнистыми материалами и картоном. Плетение.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Композиция «Русская красавица».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115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Исследо</w:t>
            </w:r>
            <w:r w:rsidRPr="0050668D">
              <w:rPr>
                <w:rFonts w:cs="Times New Roman"/>
                <w:sz w:val="20"/>
                <w:szCs w:val="20"/>
              </w:rPr>
              <w:t xml:space="preserve">вать   виды,   свойства   и   состав   тканей.    </w:t>
            </w:r>
          </w:p>
          <w:p w:rsidR="0050668D" w:rsidRPr="0050668D" w:rsidRDefault="0050668D" w:rsidP="0050668D">
            <w:pPr>
              <w:shd w:val="clear" w:color="auto" w:fill="FFFFFF"/>
              <w:ind w:left="115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Определять</w:t>
            </w:r>
            <w:r w:rsidRPr="0050668D">
              <w:rPr>
                <w:rFonts w:cs="Times New Roman"/>
                <w:sz w:val="20"/>
                <w:szCs w:val="20"/>
              </w:rPr>
              <w:t xml:space="preserve"> по  внешним</w:t>
            </w:r>
          </w:p>
          <w:p w:rsidR="0050668D" w:rsidRPr="0050668D" w:rsidRDefault="0050668D" w:rsidP="0050668D">
            <w:pPr>
              <w:shd w:val="clear" w:color="auto" w:fill="FFFFFF"/>
              <w:autoSpaceDE w:val="0"/>
              <w:ind w:left="13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признакам вид </w:t>
            </w:r>
            <w:r w:rsidRPr="0050668D">
              <w:rPr>
                <w:rFonts w:cs="Times New Roman"/>
                <w:spacing w:val="24"/>
                <w:sz w:val="20"/>
                <w:szCs w:val="20"/>
              </w:rPr>
              <w:t>тканей</w:t>
            </w:r>
            <w:r w:rsidRPr="0050668D">
              <w:rPr>
                <w:rFonts w:cs="Times New Roman"/>
                <w:sz w:val="20"/>
                <w:szCs w:val="20"/>
              </w:rPr>
              <w:t xml:space="preserve"> из натуральных   волокон.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2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>детали праздничного женского (девичьего) головного убора и причёски.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Искать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  и  отбирать  информацию  о  национальных костюмах   народов России (из учебника, собственных наблюдении я   других источников).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 Сравнивать   </w:t>
            </w:r>
            <w:r w:rsidRPr="0050668D">
              <w:rPr>
                <w:rFonts w:cs="Times New Roman"/>
                <w:sz w:val="20"/>
                <w:szCs w:val="20"/>
              </w:rPr>
              <w:t xml:space="preserve">и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находить  </w:t>
            </w:r>
            <w:r w:rsidRPr="0050668D">
              <w:rPr>
                <w:rFonts w:cs="Times New Roman"/>
                <w:sz w:val="20"/>
                <w:szCs w:val="20"/>
              </w:rPr>
              <w:t>общее   и   различие в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0668D">
              <w:rPr>
                <w:rFonts w:cs="Times New Roman"/>
                <w:sz w:val="20"/>
                <w:szCs w:val="20"/>
              </w:rPr>
              <w:t>национальных  костюмах.   Исследовать   особенности национального костюма    региона    проживания    и    соотносить    их    с  природными условиями региона (материалы изготовления, цвет, узор).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3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Выполнять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аппликацию на основе материала учебника с учётом национальных традиций.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приемы плетения косички в три нити.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приёмы работы с бумагой, раскроя деталей при помощи ножниц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применять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правила безопасной работы с ними.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43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Изготавливать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определив </w:t>
            </w:r>
            <w:r w:rsidRPr="0050668D">
              <w:rPr>
                <w:rFonts w:cs="Times New Roman"/>
                <w:sz w:val="20"/>
                <w:szCs w:val="20"/>
              </w:rPr>
              <w:t>материалы для его изготовления.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соблюдать правила безопасности труда и личной гигиены;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22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Народный костюм. Работа с бумагой. Аппликационные работы.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Костюмы Ани и Вани.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3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Осваивать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правила разметки ткани,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изготавливать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выкройки,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размечать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ткань с помощью шаблона.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3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Моделировать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народные костюмы на основе аппликации из ткани.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Искать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отбирать  </w:t>
            </w:r>
            <w:r w:rsidRPr="0050668D">
              <w:rPr>
                <w:rFonts w:cs="Times New Roman"/>
                <w:sz w:val="20"/>
                <w:szCs w:val="20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Сравнивать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находить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общее и различия в женском и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мужском национальных костюмах.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Исследовать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особенности национального  костюма своего  края 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 </w:t>
            </w:r>
            <w:r w:rsidRPr="0050668D">
              <w:rPr>
                <w:rFonts w:cs="Times New Roman"/>
                <w:sz w:val="20"/>
                <w:szCs w:val="20"/>
              </w:rPr>
              <w:t>его характерные особенности (цвет, форму, способы украшения и др.).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3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lastRenderedPageBreak/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элементы художественного труда: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оформлять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национальный костюм в соответствии с выбранным образцом,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  </w:t>
            </w:r>
            <w:r w:rsidRPr="0050668D">
              <w:rPr>
                <w:rFonts w:cs="Times New Roman"/>
                <w:sz w:val="20"/>
                <w:szCs w:val="20"/>
              </w:rPr>
              <w:t xml:space="preserve">различные  виды   материалов  (тесьму,  мех, бусины, пуговицы и др.).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Организовывать, контролировать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lastRenderedPageBreak/>
              <w:t xml:space="preserve">корректировать </w:t>
            </w:r>
            <w:r w:rsidRPr="0050668D">
              <w:rPr>
                <w:rFonts w:cs="Times New Roman"/>
                <w:sz w:val="20"/>
                <w:szCs w:val="20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tabs>
                <w:tab w:val="left" w:pos="900"/>
              </w:tabs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lastRenderedPageBreak/>
              <w:t>соблюдать правила безопасности труда и личной гигиены;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Работа с ткаными материалами. Шитье. </w:t>
            </w:r>
            <w:r w:rsidRPr="0050668D">
              <w:rPr>
                <w:rFonts w:cs="Times New Roman"/>
                <w:bCs/>
                <w:sz w:val="20"/>
                <w:szCs w:val="20"/>
              </w:rPr>
              <w:t>Кошелек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43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строчку косых стежков. </w:t>
            </w:r>
          </w:p>
          <w:p w:rsidR="0050668D" w:rsidRPr="0050668D" w:rsidRDefault="0050668D" w:rsidP="0050668D">
            <w:pPr>
              <w:shd w:val="clear" w:color="auto" w:fill="FFFFFF"/>
              <w:ind w:left="43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правила работы иглой,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организовывать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рабочее место.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43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Выполнять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разметку ткани по шаблону,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изготавливать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выкройку.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43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Исследовать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виды ниток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 помощью учителя их назначение.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43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Выполнять </w:t>
            </w:r>
            <w:r w:rsidRPr="0050668D">
              <w:rPr>
                <w:rFonts w:cs="Times New Roman"/>
                <w:sz w:val="20"/>
                <w:szCs w:val="20"/>
              </w:rPr>
              <w:t>строчку косых</w:t>
            </w:r>
          </w:p>
          <w:p w:rsidR="0050668D" w:rsidRPr="0050668D" w:rsidRDefault="0050668D" w:rsidP="0050668D">
            <w:pPr>
              <w:shd w:val="clear" w:color="auto" w:fill="FFFFFF"/>
              <w:ind w:left="24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стежков для соединения деталей изделия. </w:t>
            </w:r>
          </w:p>
          <w:p w:rsidR="0050668D" w:rsidRPr="0050668D" w:rsidRDefault="0050668D" w:rsidP="0050668D">
            <w:pPr>
              <w:shd w:val="clear" w:color="auto" w:fill="FFFFFF"/>
              <w:ind w:left="24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умение пришивать пуговицы разными способами.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Контролировать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корректировать </w:t>
            </w:r>
            <w:r w:rsidRPr="0050668D">
              <w:rPr>
                <w:rFonts w:cs="Times New Roman"/>
                <w:sz w:val="20"/>
                <w:szCs w:val="20"/>
              </w:rPr>
              <w:t>последовательность выполнения работы.</w:t>
            </w:r>
          </w:p>
          <w:p w:rsidR="0050668D" w:rsidRPr="0050668D" w:rsidRDefault="0050668D" w:rsidP="0050668D">
            <w:pPr>
              <w:shd w:val="clear" w:color="auto" w:fill="FFFFFF"/>
              <w:autoSpaceDE w:val="0"/>
              <w:snapToGrid w:val="0"/>
              <w:ind w:left="2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z w:val="20"/>
                <w:szCs w:val="20"/>
              </w:rPr>
              <w:t>работу по заданным критериям.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proofErr w:type="gramStart"/>
            <w:r w:rsidRPr="0050668D">
              <w:rPr>
                <w:sz w:val="20"/>
                <w:szCs w:val="20"/>
              </w:rPr>
              <w:t>Учиться  выполнять простейшие швы, пришивать пуговицы; дать представление о видах пуговиц; развивать мышление, внимание, глазомер; воспитывать мотивацию к работе руками, усидчивость, старание; раскрыть содержание понятий «наперсток», «шов».</w:t>
            </w:r>
            <w:proofErr w:type="gramEnd"/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24</w:t>
            </w:r>
          </w:p>
        </w:tc>
        <w:tc>
          <w:tcPr>
            <w:tcW w:w="26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Рыболовство. Работа с волокнистыми материалами. 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Изонить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.                 </w:t>
            </w:r>
            <w:r w:rsidRPr="0050668D">
              <w:rPr>
                <w:rFonts w:cs="Times New Roman"/>
                <w:bCs/>
                <w:sz w:val="20"/>
                <w:szCs w:val="20"/>
              </w:rPr>
              <w:t>Композиция «Золотая рыбка»</w:t>
            </w:r>
          </w:p>
        </w:tc>
        <w:tc>
          <w:tcPr>
            <w:tcW w:w="2654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2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>технику «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изонить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».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Создавать  </w:t>
            </w:r>
            <w:r w:rsidRPr="0050668D">
              <w:rPr>
                <w:rFonts w:cs="Times New Roman"/>
                <w:sz w:val="20"/>
                <w:szCs w:val="20"/>
              </w:rPr>
              <w:t>изделия, украшенные</w:t>
            </w:r>
          </w:p>
          <w:p w:rsidR="0050668D" w:rsidRPr="0050668D" w:rsidRDefault="0050668D" w:rsidP="0050668D">
            <w:pPr>
              <w:shd w:val="clear" w:color="auto" w:fill="FFFFFF"/>
              <w:ind w:left="24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в технике «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изонить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»: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образец изделия,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необходимые материалы и инструменты для его выполнения,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>переносить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1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рисунок орнамента с помощью копировальной бумаги,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подбирать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цвета ниток (по контрасту) для выполнения орнамента,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применять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правила работы иглой, ножницами.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план изготовления изделий по слайдам,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контролировать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корректировать </w:t>
            </w:r>
            <w:r w:rsidRPr="0050668D">
              <w:rPr>
                <w:rFonts w:cs="Times New Roman"/>
                <w:sz w:val="20"/>
                <w:szCs w:val="20"/>
              </w:rPr>
              <w:t>свою работу.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2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Искать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отбирать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информацию о роли воды в жизни человека по материалам учебника, из собственного опыта и других источников. </w:t>
            </w:r>
          </w:p>
          <w:p w:rsidR="0050668D" w:rsidRPr="0050668D" w:rsidRDefault="0050668D" w:rsidP="0050668D">
            <w:pPr>
              <w:shd w:val="clear" w:color="auto" w:fill="FFFFFF"/>
              <w:ind w:left="24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рассказ о рыболовстве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объяснять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назначение инструментов и приспособлений для рыбной ловли (по материалам учебника и собственным наблюдениям).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Объяснять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значение воды для жизни на земле. 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24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Самостоятельно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заполнять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графы «Инструменты» и «Материалы» в технологической карте.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качество изготовления изделия по заданным критериям.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24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Делать выводы </w:t>
            </w:r>
            <w:r w:rsidRPr="0050668D">
              <w:rPr>
                <w:rFonts w:cs="Times New Roman"/>
                <w:sz w:val="20"/>
                <w:szCs w:val="20"/>
              </w:rPr>
              <w:t>о значении воды в жизни человека (с помощью учителя).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40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Раздел  « Человек и вода» 3 часа</w:t>
            </w: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25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Работа с бумагой. Аппликационные работы. </w:t>
            </w:r>
            <w:r w:rsidRPr="0050668D">
              <w:rPr>
                <w:rFonts w:cs="Times New Roman"/>
                <w:bCs/>
                <w:sz w:val="20"/>
                <w:szCs w:val="20"/>
              </w:rPr>
              <w:t>Проект «Аквариум»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autoSpaceDE w:val="0"/>
              <w:snapToGrid w:val="0"/>
              <w:ind w:left="1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пункты плана, </w:t>
            </w:r>
            <w:r w:rsidRPr="0050668D">
              <w:rPr>
                <w:rFonts w:cs="Times New Roman"/>
                <w:bCs/>
                <w:sz w:val="20"/>
                <w:szCs w:val="20"/>
              </w:rPr>
              <w:t>распределять</w:t>
            </w:r>
            <w:r w:rsidRPr="0050668D">
              <w:rPr>
                <w:rFonts w:cs="Times New Roman"/>
                <w:sz w:val="20"/>
                <w:szCs w:val="20"/>
              </w:rPr>
              <w:t xml:space="preserve"> работу по их выполнению.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технологические операции: подготовку материалов и инструментов, разметку, сборку, отделку. </w:t>
            </w:r>
            <w:r w:rsidRPr="0050668D">
              <w:rPr>
                <w:rFonts w:cs="Times New Roman"/>
                <w:bCs/>
                <w:sz w:val="20"/>
                <w:szCs w:val="20"/>
              </w:rPr>
              <w:t>Определять</w:t>
            </w:r>
            <w:r w:rsidRPr="0050668D">
              <w:rPr>
                <w:rFonts w:cs="Times New Roman"/>
                <w:sz w:val="20"/>
                <w:szCs w:val="20"/>
              </w:rPr>
              <w:t xml:space="preserve">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отбирать </w:t>
            </w:r>
            <w:r w:rsidRPr="0050668D">
              <w:rPr>
                <w:rFonts w:cs="Times New Roman"/>
                <w:sz w:val="20"/>
                <w:szCs w:val="20"/>
              </w:rPr>
              <w:t>природные материалы для выполнения аппликации рыбок</w:t>
            </w:r>
          </w:p>
          <w:p w:rsidR="0050668D" w:rsidRPr="0050668D" w:rsidRDefault="0050668D" w:rsidP="0050668D">
            <w:pPr>
              <w:shd w:val="clear" w:color="auto" w:fill="FFFFFF"/>
              <w:autoSpaceDE w:val="0"/>
              <w:snapToGrid w:val="0"/>
              <w:ind w:left="1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по форме, цвету и фактуре.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1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рассказ об аквариумах и аквариумных рыбках. </w:t>
            </w:r>
          </w:p>
          <w:p w:rsidR="0050668D" w:rsidRPr="0050668D" w:rsidRDefault="0050668D" w:rsidP="00C71ACC">
            <w:pPr>
              <w:shd w:val="clear" w:color="auto" w:fill="FFFFFF"/>
              <w:ind w:left="1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Распределяться </w:t>
            </w:r>
            <w:r w:rsidRPr="0050668D">
              <w:rPr>
                <w:rFonts w:cs="Times New Roman"/>
                <w:sz w:val="20"/>
                <w:szCs w:val="20"/>
              </w:rPr>
              <w:t xml:space="preserve">на группы,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ставить </w:t>
            </w:r>
            <w:r w:rsidRPr="0050668D">
              <w:rPr>
                <w:rFonts w:cs="Times New Roman"/>
                <w:sz w:val="20"/>
                <w:szCs w:val="20"/>
              </w:rPr>
              <w:t xml:space="preserve">цель, на основе слайдового плана учебника самостоятельно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обсуждать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план изготовления изделия,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используя </w:t>
            </w:r>
            <w:r w:rsidRPr="0050668D">
              <w:rPr>
                <w:rFonts w:cs="Times New Roman"/>
                <w:sz w:val="20"/>
                <w:szCs w:val="20"/>
              </w:rPr>
              <w:t xml:space="preserve">«Вопросы юного технолога». 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autoSpaceDE w:val="0"/>
              <w:ind w:left="19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Организовывать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рабочее место, рационально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размещать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материалы и инструменты для аппликации.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 Составлять  композицию из природных материалов. 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Контролировать и кор</w:t>
            </w:r>
            <w:r w:rsidR="00C71ACC">
              <w:rPr>
                <w:rFonts w:cs="Times New Roman"/>
                <w:sz w:val="20"/>
                <w:szCs w:val="20"/>
              </w:rPr>
              <w:t xml:space="preserve">ректировать свою деятельность.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Предъявлять 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изделие.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Проводить </w:t>
            </w:r>
            <w:r w:rsidRPr="0050668D">
              <w:rPr>
                <w:rFonts w:cs="Times New Roman"/>
                <w:sz w:val="20"/>
                <w:szCs w:val="20"/>
              </w:rPr>
              <w:t>презентацию готового изделия.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bCs/>
                <w:sz w:val="20"/>
                <w:szCs w:val="20"/>
              </w:rPr>
              <w:t>С</w:t>
            </w:r>
            <w:r w:rsidRPr="0050668D">
              <w:rPr>
                <w:sz w:val="20"/>
                <w:szCs w:val="20"/>
              </w:rPr>
              <w:t>пособствовать открытиям красоты родной природы, воспитывать бережное отношение к ней; дать общие сведения о различных видах природного материала; раскрыть содержание понятий «природный материал», «пресс», «аппликация».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26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Работа с бумагой и волокнистыми материалами. </w:t>
            </w:r>
            <w:r w:rsidRPr="0050668D">
              <w:rPr>
                <w:rFonts w:cs="Times New Roman"/>
                <w:bCs/>
                <w:sz w:val="20"/>
                <w:szCs w:val="20"/>
              </w:rPr>
              <w:t>Композиция «Русалка»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технику создания 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полуобъёмной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 аппликации,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>использовать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умения работать с бумагой и способы придания ей объёма.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образец,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материалы и инструменты, необходимые для выполнения работы,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особенности технологии соединения деталей в 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полуобъёмной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 аппликации,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особенности технологии соединения деталей в </w:t>
            </w:r>
            <w:proofErr w:type="spellStart"/>
            <w:r w:rsidRPr="0050668D">
              <w:rPr>
                <w:rFonts w:cs="Times New Roman"/>
                <w:sz w:val="20"/>
                <w:szCs w:val="20"/>
              </w:rPr>
              <w:t>полуобъёмной</w:t>
            </w:r>
            <w:proofErr w:type="spellEnd"/>
            <w:r w:rsidRPr="0050668D">
              <w:rPr>
                <w:rFonts w:cs="Times New Roman"/>
                <w:sz w:val="20"/>
                <w:szCs w:val="20"/>
              </w:rPr>
              <w:t xml:space="preserve"> аппликации.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Заполнять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 помощью учителя технологическую карту,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>основные этапы изготовления изделия.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Осуществлять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По заданным критериям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z w:val="20"/>
                <w:szCs w:val="20"/>
              </w:rPr>
              <w:t>работы одноклассников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 </w:t>
            </w:r>
            <w:r w:rsidRPr="0050668D">
              <w:rPr>
                <w:rFonts w:cs="Times New Roman"/>
                <w:bCs/>
                <w:sz w:val="20"/>
                <w:szCs w:val="20"/>
              </w:rPr>
              <w:t>С</w:t>
            </w:r>
            <w:r w:rsidRPr="0050668D">
              <w:rPr>
                <w:rFonts w:cs="Times New Roman"/>
                <w:sz w:val="20"/>
                <w:szCs w:val="20"/>
              </w:rPr>
              <w:t>пособствовать открытиям красоты родной природы, воспитывать бережное отношение к ней; дать общие сведения о различных видах природного материала; закрепить знания учащихся о правилах сбора, сортировки и хранения природного материала; раскрыть содержание понятий «природный материал», «пресс», «аппликация».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27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Птица счастья. Работа с бумагой. Складывание.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Оригами «Птица счастья»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>способы работы с бумагой: сгибание, складывание.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>приём складывания изделий техникой оригами.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Искать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Объяснять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значение понятия «оберег»,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искать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традиционные для данного региона фольклорные произведения.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Самостоятельно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планировать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свою работу.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>план изготов</w:t>
            </w:r>
            <w:r w:rsidRPr="0050668D">
              <w:rPr>
                <w:rFonts w:cs="Times New Roman"/>
                <w:sz w:val="20"/>
                <w:szCs w:val="20"/>
              </w:rPr>
              <w:softHyphen/>
              <w:t xml:space="preserve">ления изделия с опорой на слайдовый план учебника, </w:t>
            </w:r>
            <w:r w:rsidRPr="0050668D">
              <w:rPr>
                <w:rFonts w:cs="Times New Roman"/>
                <w:bCs/>
                <w:sz w:val="20"/>
                <w:szCs w:val="20"/>
              </w:rPr>
              <w:t>контролировать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корректировать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свою работу.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z w:val="20"/>
                <w:szCs w:val="20"/>
              </w:rPr>
              <w:t>свою работу и работу других учащихся по заданным критериям.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4082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Раздел  «Человек и воздух»  3 часа</w:t>
            </w: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28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Использование ветра. Работа с бумагой. Моделирование.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Ветряная мельница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pacing w:val="-2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 </w:t>
            </w:r>
            <w:r w:rsidRPr="0050668D">
              <w:rPr>
                <w:rFonts w:cs="Times New Roman"/>
                <w:bCs/>
                <w:spacing w:val="-3"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pacing w:val="-3"/>
                <w:sz w:val="20"/>
                <w:szCs w:val="20"/>
              </w:rPr>
              <w:t xml:space="preserve">готовую модель, </w:t>
            </w:r>
            <w:r w:rsidRPr="0050668D">
              <w:rPr>
                <w:rFonts w:cs="Times New Roman"/>
                <w:bCs/>
                <w:spacing w:val="-3"/>
                <w:sz w:val="20"/>
                <w:szCs w:val="20"/>
              </w:rPr>
              <w:t xml:space="preserve">выбирать </w:t>
            </w:r>
            <w:r w:rsidRPr="0050668D">
              <w:rPr>
                <w:rFonts w:cs="Times New Roman"/>
                <w:spacing w:val="-3"/>
                <w:sz w:val="20"/>
                <w:szCs w:val="20"/>
              </w:rPr>
              <w:t xml:space="preserve">необходимые для её  </w:t>
            </w:r>
            <w:r w:rsidRPr="0050668D">
              <w:rPr>
                <w:rFonts w:cs="Times New Roman"/>
                <w:sz w:val="20"/>
                <w:szCs w:val="20"/>
              </w:rPr>
              <w:t xml:space="preserve">изготовления материалы и инструменты,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приёмы и способы </w:t>
            </w:r>
            <w:r w:rsidRPr="0050668D">
              <w:rPr>
                <w:rFonts w:cs="Times New Roman"/>
                <w:spacing w:val="-2"/>
                <w:sz w:val="20"/>
                <w:szCs w:val="20"/>
              </w:rPr>
              <w:t xml:space="preserve">изготовления.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pacing w:val="-3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Искать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обобщать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информацию о воздухе, ветре,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проводить </w:t>
            </w:r>
            <w:r w:rsidRPr="0050668D">
              <w:rPr>
                <w:rFonts w:cs="Times New Roman"/>
                <w:sz w:val="20"/>
                <w:szCs w:val="20"/>
              </w:rPr>
              <w:t xml:space="preserve">эксперимент по определению скорости и направления ветра.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Осмыслять </w:t>
            </w:r>
            <w:r w:rsidRPr="0050668D">
              <w:rPr>
                <w:rFonts w:cs="Times New Roman"/>
                <w:sz w:val="20"/>
                <w:szCs w:val="20"/>
              </w:rPr>
              <w:t>важность ис</w:t>
            </w:r>
            <w:r w:rsidRPr="0050668D">
              <w:rPr>
                <w:rFonts w:cs="Times New Roman"/>
                <w:spacing w:val="-1"/>
                <w:sz w:val="20"/>
                <w:szCs w:val="20"/>
              </w:rPr>
              <w:t xml:space="preserve">пользования ветра человеком. </w:t>
            </w:r>
            <w:r w:rsidRPr="0050668D">
              <w:rPr>
                <w:rFonts w:cs="Times New Roman"/>
                <w:bCs/>
                <w:spacing w:val="-1"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pacing w:val="-1"/>
                <w:sz w:val="20"/>
                <w:szCs w:val="20"/>
              </w:rPr>
              <w:t>рассказ о способах использова</w:t>
            </w:r>
            <w:r w:rsidRPr="0050668D">
              <w:rPr>
                <w:rFonts w:cs="Times New Roman"/>
                <w:sz w:val="20"/>
                <w:szCs w:val="20"/>
              </w:rPr>
              <w:t xml:space="preserve">ния ветра человеком на основе материалов учебника и собственных  </w:t>
            </w:r>
            <w:r w:rsidRPr="0050668D">
              <w:rPr>
                <w:rFonts w:cs="Times New Roman"/>
                <w:spacing w:val="-3"/>
                <w:sz w:val="20"/>
                <w:szCs w:val="20"/>
              </w:rPr>
              <w:t xml:space="preserve">наблюдений. </w:t>
            </w:r>
            <w:r w:rsidRPr="0050668D">
              <w:rPr>
                <w:rFonts w:cs="Times New Roman"/>
                <w:bCs/>
                <w:spacing w:val="-3"/>
                <w:sz w:val="20"/>
                <w:szCs w:val="20"/>
              </w:rPr>
              <w:t xml:space="preserve">Наблюдать </w:t>
            </w:r>
            <w:r w:rsidRPr="0050668D">
              <w:rPr>
                <w:rFonts w:cs="Times New Roman"/>
                <w:spacing w:val="-3"/>
                <w:sz w:val="20"/>
                <w:szCs w:val="20"/>
              </w:rPr>
              <w:t xml:space="preserve">за природными явлениями в воздушном пространстве. </w:t>
            </w:r>
            <w:r w:rsidRPr="0050668D">
              <w:rPr>
                <w:rFonts w:cs="Times New Roman"/>
                <w:bCs/>
                <w:spacing w:val="-3"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pacing w:val="-3"/>
                <w:sz w:val="20"/>
                <w:szCs w:val="20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50668D">
              <w:rPr>
                <w:rFonts w:cs="Times New Roman"/>
                <w:bCs/>
                <w:spacing w:val="-3"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pacing w:val="-3"/>
                <w:sz w:val="20"/>
                <w:szCs w:val="20"/>
              </w:rPr>
              <w:t xml:space="preserve">материалы учебника и собственные знания.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Исследовать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свойства фольги, возможности её применения,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сравнивать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её свойства со </w:t>
            </w:r>
            <w:r w:rsidRPr="0050668D">
              <w:rPr>
                <w:rFonts w:cs="Times New Roman"/>
                <w:spacing w:val="-3"/>
                <w:sz w:val="20"/>
                <w:szCs w:val="20"/>
              </w:rPr>
              <w:t>свойствами других видов бумаги.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pacing w:val="-2"/>
                <w:sz w:val="20"/>
                <w:szCs w:val="20"/>
              </w:rPr>
            </w:pPr>
            <w:r w:rsidRPr="0050668D"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 w:rsidRPr="0050668D">
              <w:rPr>
                <w:rFonts w:cs="Times New Roman"/>
                <w:bCs/>
                <w:spacing w:val="-2"/>
                <w:sz w:val="20"/>
                <w:szCs w:val="20"/>
              </w:rPr>
              <w:t xml:space="preserve">Организовывать </w:t>
            </w:r>
            <w:r w:rsidRPr="0050668D">
              <w:rPr>
                <w:rFonts w:cs="Times New Roman"/>
                <w:spacing w:val="-2"/>
                <w:sz w:val="20"/>
                <w:szCs w:val="20"/>
              </w:rPr>
              <w:t xml:space="preserve">рабочее место, </w:t>
            </w:r>
            <w:r w:rsidRPr="0050668D">
              <w:rPr>
                <w:rFonts w:cs="Times New Roman"/>
                <w:bCs/>
                <w:spacing w:val="-2"/>
                <w:sz w:val="20"/>
                <w:szCs w:val="20"/>
              </w:rPr>
              <w:t xml:space="preserve">соблюдать </w:t>
            </w:r>
            <w:r w:rsidRPr="0050668D">
              <w:rPr>
                <w:rFonts w:cs="Times New Roman"/>
                <w:spacing w:val="-2"/>
                <w:sz w:val="20"/>
                <w:szCs w:val="20"/>
              </w:rPr>
              <w:t>правила работы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pacing w:val="-1"/>
                <w:sz w:val="20"/>
                <w:szCs w:val="20"/>
              </w:rPr>
            </w:pPr>
            <w:r w:rsidRPr="0050668D">
              <w:rPr>
                <w:rFonts w:cs="Times New Roman"/>
                <w:spacing w:val="-1"/>
                <w:sz w:val="20"/>
                <w:szCs w:val="20"/>
              </w:rPr>
              <w:t xml:space="preserve">ножницами.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pacing w:val="-1"/>
                <w:sz w:val="20"/>
                <w:szCs w:val="20"/>
              </w:rPr>
            </w:pPr>
            <w:r w:rsidRPr="0050668D">
              <w:rPr>
                <w:rFonts w:cs="Times New Roman"/>
                <w:bCs/>
                <w:spacing w:val="-1"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pacing w:val="-1"/>
                <w:sz w:val="20"/>
                <w:szCs w:val="20"/>
              </w:rPr>
              <w:t>план работы и заполнять технологическую карту.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подвижное соединение деталей (при помощи стержня).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Кон</w:t>
            </w:r>
            <w:r w:rsidRPr="0050668D">
              <w:rPr>
                <w:rFonts w:cs="Times New Roman"/>
                <w:bCs/>
                <w:spacing w:val="-2"/>
                <w:sz w:val="20"/>
                <w:szCs w:val="20"/>
              </w:rPr>
              <w:t xml:space="preserve">струировать </w:t>
            </w:r>
            <w:r w:rsidRPr="0050668D">
              <w:rPr>
                <w:rFonts w:cs="Times New Roman"/>
                <w:spacing w:val="-2"/>
                <w:sz w:val="20"/>
                <w:szCs w:val="20"/>
              </w:rPr>
              <w:t xml:space="preserve">объёмное изделие на основе развёртки, </w:t>
            </w:r>
            <w:r w:rsidRPr="0050668D">
              <w:rPr>
                <w:rFonts w:cs="Times New Roman"/>
                <w:bCs/>
                <w:spacing w:val="-2"/>
                <w:sz w:val="20"/>
                <w:szCs w:val="20"/>
              </w:rPr>
              <w:t xml:space="preserve">выполнять </w:t>
            </w:r>
            <w:r w:rsidRPr="0050668D">
              <w:rPr>
                <w:rFonts w:cs="Times New Roman"/>
                <w:spacing w:val="-2"/>
                <w:sz w:val="20"/>
                <w:szCs w:val="20"/>
              </w:rPr>
              <w:t>практиче</w:t>
            </w:r>
            <w:r w:rsidRPr="0050668D">
              <w:rPr>
                <w:rFonts w:cs="Times New Roman"/>
                <w:sz w:val="20"/>
                <w:szCs w:val="20"/>
              </w:rPr>
              <w:t>скую работу по плану в учебнике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Познакомиться  с использованием человеком силы ветра, передвижением по воздуху.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29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Использование ветра. Работа с фольгой.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Флюгер</w:t>
            </w:r>
            <w:r w:rsidRPr="0050668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образец изделия, определять материалы и инструменты, необходимые для его изготовления.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план работы по изготовлению изделия с помощью учителя,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соотносить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план работы с технологической картой.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lastRenderedPageBreak/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материалы </w:t>
            </w:r>
            <w:r w:rsidRPr="0050668D">
              <w:rPr>
                <w:rFonts w:cs="Times New Roman"/>
                <w:sz w:val="20"/>
                <w:szCs w:val="20"/>
              </w:rPr>
              <w:lastRenderedPageBreak/>
              <w:t xml:space="preserve">учебника и собственные знания.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Исследовать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свойства фольги, возможности её применения,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сравнивать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её свойства со </w:t>
            </w:r>
            <w:r w:rsidRPr="0050668D">
              <w:rPr>
                <w:rFonts w:cs="Times New Roman"/>
                <w:bCs/>
                <w:sz w:val="20"/>
                <w:szCs w:val="20"/>
              </w:rPr>
              <w:t>свойствами других видов бумаги.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lastRenderedPageBreak/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способ соединения деталей при помощи скрепки. Самостоятельно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выполнять </w:t>
            </w:r>
            <w:r w:rsidRPr="0050668D">
              <w:rPr>
                <w:rFonts w:cs="Times New Roman"/>
                <w:sz w:val="20"/>
                <w:szCs w:val="20"/>
              </w:rPr>
              <w:t>раскрой и отделку изделия.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Делать выводы </w:t>
            </w:r>
            <w:r w:rsidRPr="0050668D">
              <w:rPr>
                <w:rFonts w:cs="Times New Roman"/>
                <w:sz w:val="20"/>
                <w:szCs w:val="20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 Познакомиться  с использованием человеком силы ветра, передвижением по воздуху.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Ищем клад. Работа с пластичными материалами (глина). Рельефные работы.  Композиция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 «Карта на глиняной дощечке»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>образец изделия, определять материалы и инструменты, необходимые для его изготовления.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план работы по изготовлению изделия с помощью учителя,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соотносить </w:t>
            </w:r>
            <w:r w:rsidRPr="0050668D">
              <w:rPr>
                <w:rFonts w:cs="Times New Roman"/>
                <w:sz w:val="20"/>
                <w:szCs w:val="20"/>
              </w:rPr>
              <w:t>план работы с технологической картой.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Осуществлять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По заданным критериям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оценивать </w:t>
            </w:r>
            <w:r w:rsidRPr="0050668D">
              <w:rPr>
                <w:rFonts w:cs="Times New Roman"/>
                <w:sz w:val="20"/>
                <w:szCs w:val="20"/>
              </w:rPr>
              <w:t>работы одноклассников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bCs/>
                <w:sz w:val="20"/>
                <w:szCs w:val="20"/>
              </w:rPr>
              <w:t>Н</w:t>
            </w:r>
            <w:r w:rsidRPr="0050668D">
              <w:rPr>
                <w:sz w:val="20"/>
                <w:szCs w:val="20"/>
              </w:rPr>
              <w:t>аучить приёмам лепки из целого куска пластилина; продолжать формировать умение работы в группе;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1474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0668D">
              <w:rPr>
                <w:b/>
                <w:bCs/>
                <w:sz w:val="20"/>
                <w:szCs w:val="20"/>
              </w:rPr>
              <w:t>Раздел «В мире фантазии» 4 часа</w:t>
            </w: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31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Книгопечатание. Работа с бумагой и картоном. 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Книжка - ширма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ind w:left="4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правила разметки деталей по линейке. </w:t>
            </w:r>
          </w:p>
          <w:p w:rsidR="0050668D" w:rsidRPr="0050668D" w:rsidRDefault="0050668D" w:rsidP="0050668D">
            <w:pPr>
              <w:shd w:val="clear" w:color="auto" w:fill="FFFFFF"/>
              <w:ind w:left="4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>вклейку страницы в сгиб при помощи клапанов.</w:t>
            </w:r>
          </w:p>
          <w:p w:rsidR="0050668D" w:rsidRPr="0050668D" w:rsidRDefault="0050668D" w:rsidP="0050668D">
            <w:pPr>
              <w:shd w:val="clear" w:color="auto" w:fill="FFFFFF"/>
              <w:ind w:left="4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Самостоятельно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план изготовления изделия по </w:t>
            </w:r>
            <w:proofErr w:type="gramStart"/>
            <w:r w:rsidRPr="0050668D">
              <w:rPr>
                <w:rFonts w:cs="Times New Roman"/>
                <w:sz w:val="20"/>
                <w:szCs w:val="20"/>
              </w:rPr>
              <w:t>текстовому</w:t>
            </w:r>
            <w:proofErr w:type="gramEnd"/>
            <w:r w:rsidRPr="0050668D">
              <w:rPr>
                <w:rFonts w:cs="Times New Roman"/>
                <w:sz w:val="20"/>
                <w:szCs w:val="20"/>
              </w:rPr>
              <w:t xml:space="preserve"> и слайдовому планом.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Проверять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корректировать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план работы при составлении технологической карты. 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Выделять  </w:t>
            </w:r>
            <w:r w:rsidRPr="0050668D">
              <w:rPr>
                <w:rFonts w:cs="Times New Roman"/>
                <w:sz w:val="20"/>
                <w:szCs w:val="20"/>
              </w:rPr>
              <w:t>с опорой  на  план  и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3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технологическую карту этапы работы для самостоятельного выполнения.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ind w:left="43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Составлять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Делать выводы </w:t>
            </w:r>
            <w:r w:rsidRPr="0050668D">
              <w:rPr>
                <w:rFonts w:cs="Times New Roman"/>
                <w:sz w:val="20"/>
                <w:szCs w:val="20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Анализировать </w:t>
            </w:r>
            <w:r w:rsidRPr="0050668D">
              <w:rPr>
                <w:rFonts w:cs="Times New Roman"/>
                <w:sz w:val="20"/>
                <w:szCs w:val="20"/>
              </w:rPr>
              <w:t>различные виды</w:t>
            </w:r>
          </w:p>
          <w:p w:rsidR="0050668D" w:rsidRPr="0050668D" w:rsidRDefault="0050668D" w:rsidP="0050668D">
            <w:pPr>
              <w:shd w:val="clear" w:color="auto" w:fill="FFFFFF"/>
              <w:snapToGrid w:val="0"/>
              <w:ind w:left="4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книг 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определять </w:t>
            </w:r>
            <w:r w:rsidRPr="0050668D">
              <w:rPr>
                <w:rFonts w:cs="Times New Roman"/>
                <w:sz w:val="20"/>
                <w:szCs w:val="20"/>
              </w:rPr>
              <w:t xml:space="preserve">особенности их оформления. </w:t>
            </w: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ind w:left="4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Создавать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книжку-ширму и использовать её как папку своих достижений. </w:t>
            </w:r>
          </w:p>
          <w:p w:rsidR="0050668D" w:rsidRPr="0050668D" w:rsidRDefault="0050668D" w:rsidP="0050668D">
            <w:pPr>
              <w:shd w:val="clear" w:color="auto" w:fill="FFFFFF"/>
              <w:ind w:left="48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Отбирать </w:t>
            </w:r>
            <w:r w:rsidRPr="0050668D">
              <w:rPr>
                <w:rFonts w:cs="Times New Roman"/>
                <w:sz w:val="20"/>
                <w:szCs w:val="20"/>
              </w:rPr>
              <w:t>для её наполнения собственные работы по заданным критериям (качеству, оригинальности и др.)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bCs/>
                <w:sz w:val="20"/>
                <w:szCs w:val="20"/>
              </w:rPr>
              <w:t xml:space="preserve">Учиться работать с шаблонами, картоном и цветной бумагой; закрепить навыки разрезания ножницами бумаги и картона; совершенствовать навыки работы с инструментами (карандаш, ножницы, кисть), аккуратность, усидчивость;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  <w:trHeight w:val="1654"/>
        </w:trPr>
        <w:tc>
          <w:tcPr>
            <w:tcW w:w="660" w:type="dxa"/>
            <w:tcBorders>
              <w:lef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32</w:t>
            </w:r>
          </w:p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33</w:t>
            </w:r>
          </w:p>
        </w:tc>
        <w:tc>
          <w:tcPr>
            <w:tcW w:w="2459" w:type="dxa"/>
            <w:tcBorders>
              <w:left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Коллективная работа 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«На лесной полянке»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Осваивать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правила работы в группе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Исследовать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возможности изготовления элементов объёмной аппликации. 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Формулировать </w:t>
            </w:r>
            <w:r w:rsidRPr="0050668D">
              <w:rPr>
                <w:rFonts w:cs="Times New Roman"/>
                <w:sz w:val="20"/>
                <w:szCs w:val="20"/>
              </w:rPr>
              <w:t>способ выполнения поделки.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bCs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>На</w:t>
            </w:r>
            <w:r w:rsidRPr="0050668D">
              <w:rPr>
                <w:rFonts w:cs="Times New Roman"/>
                <w:bCs/>
                <w:sz w:val="20"/>
                <w:szCs w:val="20"/>
              </w:rPr>
              <w:t>ходить удобный способ вырезания</w:t>
            </w:r>
          </w:p>
          <w:p w:rsidR="0050668D" w:rsidRPr="0050668D" w:rsidRDefault="0050668D" w:rsidP="0050668D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Использовать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свои знания работы с бумагой</w:t>
            </w:r>
          </w:p>
          <w:p w:rsidR="0050668D" w:rsidRPr="0050668D" w:rsidRDefault="0050668D" w:rsidP="0050668D">
            <w:pPr>
              <w:shd w:val="clear" w:color="auto" w:fill="FFFFFF"/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Отбирать, обобщать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 xml:space="preserve">использовать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на практике </w:t>
            </w:r>
            <w:proofErr w:type="gramStart"/>
            <w:r w:rsidRPr="0050668D">
              <w:rPr>
                <w:rFonts w:cs="Times New Roman"/>
                <w:sz w:val="20"/>
                <w:szCs w:val="20"/>
              </w:rPr>
              <w:t>знания</w:t>
            </w:r>
            <w:proofErr w:type="gramEnd"/>
            <w:r w:rsidRPr="0050668D">
              <w:rPr>
                <w:rFonts w:cs="Times New Roman"/>
                <w:sz w:val="20"/>
                <w:szCs w:val="20"/>
              </w:rPr>
              <w:t xml:space="preserve"> полученные на уроках труда.</w:t>
            </w:r>
          </w:p>
        </w:tc>
        <w:tc>
          <w:tcPr>
            <w:tcW w:w="2552" w:type="dxa"/>
            <w:tcBorders>
              <w:lef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t>помочь овладевать умениями использовать ранее полученные знания; учить соблюдать безопасные приёмы труда при работе с ножницами.</w:t>
            </w: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  <w:tr w:rsidR="0050668D" w:rsidRPr="0050668D" w:rsidTr="0050668D">
        <w:trPr>
          <w:gridAfter w:val="1"/>
          <w:wAfter w:w="63" w:type="dxa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  <w:r w:rsidRPr="0050668D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459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sz w:val="20"/>
                <w:szCs w:val="20"/>
              </w:rPr>
              <w:t xml:space="preserve">Конференция для </w:t>
            </w:r>
            <w:proofErr w:type="gramStart"/>
            <w:r w:rsidRPr="0050668D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50668D">
              <w:rPr>
                <w:rFonts w:cs="Times New Roman"/>
                <w:sz w:val="20"/>
                <w:szCs w:val="20"/>
              </w:rPr>
              <w:t xml:space="preserve"> «Что я узнал во 2 классе?»</w:t>
            </w:r>
          </w:p>
        </w:tc>
        <w:tc>
          <w:tcPr>
            <w:tcW w:w="779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 xml:space="preserve">Организовывать </w:t>
            </w:r>
            <w:r w:rsidRPr="0050668D">
              <w:rPr>
                <w:rFonts w:cs="Times New Roman"/>
                <w:sz w:val="20"/>
                <w:szCs w:val="20"/>
              </w:rPr>
              <w:t xml:space="preserve">и </w:t>
            </w:r>
            <w:r w:rsidRPr="0050668D">
              <w:rPr>
                <w:rFonts w:cs="Times New Roman"/>
                <w:bCs/>
                <w:sz w:val="20"/>
                <w:szCs w:val="20"/>
              </w:rPr>
              <w:t>оформлять</w:t>
            </w:r>
            <w:r w:rsidRPr="0050668D">
              <w:rPr>
                <w:rFonts w:cs="Times New Roman"/>
                <w:sz w:val="20"/>
                <w:szCs w:val="20"/>
              </w:rPr>
              <w:t xml:space="preserve"> выставку изделий.</w:t>
            </w:r>
          </w:p>
          <w:p w:rsidR="0050668D" w:rsidRPr="0050668D" w:rsidRDefault="0050668D" w:rsidP="0050668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50668D">
              <w:rPr>
                <w:rFonts w:cs="Times New Roman"/>
                <w:bCs/>
                <w:sz w:val="20"/>
                <w:szCs w:val="20"/>
              </w:rPr>
              <w:t>Презентовать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рабо</w:t>
            </w:r>
            <w:r w:rsidRPr="0050668D">
              <w:rPr>
                <w:rFonts w:cs="Times New Roman"/>
                <w:bCs/>
                <w:sz w:val="20"/>
                <w:szCs w:val="20"/>
              </w:rPr>
              <w:t>ты. Оценивать</w:t>
            </w:r>
            <w:r w:rsidRPr="0050668D">
              <w:rPr>
                <w:rFonts w:cs="Times New Roman"/>
                <w:sz w:val="20"/>
                <w:szCs w:val="20"/>
              </w:rPr>
              <w:t xml:space="preserve"> выступления по заданным критериям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68D" w:rsidRPr="0050668D" w:rsidRDefault="0050668D" w:rsidP="0050668D">
            <w:pPr>
              <w:pStyle w:val="a5"/>
              <w:snapToGrid w:val="0"/>
              <w:rPr>
                <w:sz w:val="20"/>
                <w:szCs w:val="20"/>
              </w:rPr>
            </w:pPr>
          </w:p>
        </w:tc>
      </w:tr>
    </w:tbl>
    <w:p w:rsidR="0050668D" w:rsidRPr="00473BC4" w:rsidRDefault="0050668D" w:rsidP="0050668D">
      <w:pPr>
        <w:rPr>
          <w:rFonts w:cs="Times New Roman"/>
        </w:rPr>
      </w:pPr>
    </w:p>
    <w:p w:rsidR="0050668D" w:rsidRPr="0050668D" w:rsidRDefault="0050668D" w:rsidP="0050668D">
      <w:pPr>
        <w:rPr>
          <w:rFonts w:cs="Times New Roman"/>
        </w:rPr>
      </w:pPr>
    </w:p>
    <w:sectPr w:rsidR="0050668D" w:rsidRPr="0050668D" w:rsidSect="0050668D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3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5">
    <w:nsid w:val="012F1C03"/>
    <w:multiLevelType w:val="hybridMultilevel"/>
    <w:tmpl w:val="E30834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B62FE0"/>
    <w:multiLevelType w:val="hybridMultilevel"/>
    <w:tmpl w:val="BBF060A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C8B5F28"/>
    <w:multiLevelType w:val="hybridMultilevel"/>
    <w:tmpl w:val="AA226E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8D"/>
    <w:rsid w:val="0050668D"/>
    <w:rsid w:val="009C0880"/>
    <w:rsid w:val="00C71ACC"/>
    <w:rsid w:val="00E0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8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668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0668D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3">
    <w:name w:val="Body Text Indent"/>
    <w:basedOn w:val="a"/>
    <w:link w:val="a4"/>
    <w:rsid w:val="005066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0668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2">
    <w:name w:val="Font Style12"/>
    <w:rsid w:val="0050668D"/>
    <w:rPr>
      <w:rFonts w:ascii="Times New Roman" w:hAnsi="Times New Roman" w:cs="Times New Roman"/>
      <w:b/>
      <w:bCs/>
      <w:sz w:val="22"/>
      <w:szCs w:val="22"/>
    </w:rPr>
  </w:style>
  <w:style w:type="paragraph" w:customStyle="1" w:styleId="3">
    <w:name w:val="Заголовок 3+"/>
    <w:basedOn w:val="a"/>
    <w:rsid w:val="0050668D"/>
    <w:pPr>
      <w:widowControl w:val="0"/>
      <w:overflowPunct w:val="0"/>
      <w:autoSpaceDE w:val="0"/>
      <w:spacing w:before="240"/>
      <w:jc w:val="center"/>
    </w:pPr>
    <w:rPr>
      <w:b/>
      <w:sz w:val="28"/>
      <w:szCs w:val="20"/>
    </w:rPr>
  </w:style>
  <w:style w:type="character" w:customStyle="1" w:styleId="FontStyle20">
    <w:name w:val="Font Style20"/>
    <w:basedOn w:val="a0"/>
    <w:rsid w:val="0050668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rsid w:val="0050668D"/>
    <w:rPr>
      <w:rFonts w:ascii="Times New Roman" w:hAnsi="Times New Roman" w:cs="Times New Roman" w:hint="default"/>
      <w:spacing w:val="20"/>
      <w:sz w:val="18"/>
      <w:szCs w:val="18"/>
    </w:rPr>
  </w:style>
  <w:style w:type="paragraph" w:customStyle="1" w:styleId="Style14">
    <w:name w:val="Style14"/>
    <w:basedOn w:val="a"/>
    <w:uiPriority w:val="99"/>
    <w:rsid w:val="0050668D"/>
    <w:pPr>
      <w:widowControl w:val="0"/>
      <w:suppressAutoHyphens w:val="0"/>
      <w:autoSpaceDE w:val="0"/>
      <w:autoSpaceDN w:val="0"/>
      <w:adjustRightInd w:val="0"/>
      <w:spacing w:line="161" w:lineRule="exact"/>
    </w:pPr>
    <w:rPr>
      <w:rFonts w:ascii="Arial" w:hAnsi="Arial" w:cs="Arial"/>
      <w:lang w:eastAsia="ru-RU"/>
    </w:rPr>
  </w:style>
  <w:style w:type="character" w:customStyle="1" w:styleId="FontStyle24">
    <w:name w:val="Font Style24"/>
    <w:basedOn w:val="a0"/>
    <w:uiPriority w:val="99"/>
    <w:rsid w:val="0050668D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uiPriority w:val="99"/>
    <w:rsid w:val="0050668D"/>
    <w:rPr>
      <w:rFonts w:ascii="Times New Roman" w:hAnsi="Times New Roman" w:cs="Times New Roman" w:hint="default"/>
      <w:sz w:val="20"/>
      <w:szCs w:val="20"/>
    </w:rPr>
  </w:style>
  <w:style w:type="paragraph" w:customStyle="1" w:styleId="a5">
    <w:name w:val="Содержимое таблицы"/>
    <w:basedOn w:val="a"/>
    <w:rsid w:val="0050668D"/>
    <w:pPr>
      <w:widowControl w:val="0"/>
      <w:suppressLineNumbers/>
    </w:pPr>
    <w:rPr>
      <w:rFonts w:eastAsia="Arial Unicode MS" w:cs="Times New Roman"/>
      <w:kern w:val="1"/>
      <w:lang w:eastAsia="en-US"/>
    </w:rPr>
  </w:style>
  <w:style w:type="paragraph" w:customStyle="1" w:styleId="wwwwP4">
    <w:name w:val="wwwwP4"/>
    <w:basedOn w:val="a"/>
    <w:rsid w:val="0050668D"/>
    <w:pPr>
      <w:widowControl w:val="0"/>
      <w:jc w:val="center"/>
    </w:pPr>
    <w:rPr>
      <w:rFonts w:eastAsia="Arial Unicode MS" w:cs="Tahoma"/>
      <w:kern w:val="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1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AC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8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668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0668D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3">
    <w:name w:val="Body Text Indent"/>
    <w:basedOn w:val="a"/>
    <w:link w:val="a4"/>
    <w:rsid w:val="005066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0668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2">
    <w:name w:val="Font Style12"/>
    <w:rsid w:val="0050668D"/>
    <w:rPr>
      <w:rFonts w:ascii="Times New Roman" w:hAnsi="Times New Roman" w:cs="Times New Roman"/>
      <w:b/>
      <w:bCs/>
      <w:sz w:val="22"/>
      <w:szCs w:val="22"/>
    </w:rPr>
  </w:style>
  <w:style w:type="paragraph" w:customStyle="1" w:styleId="3">
    <w:name w:val="Заголовок 3+"/>
    <w:basedOn w:val="a"/>
    <w:rsid w:val="0050668D"/>
    <w:pPr>
      <w:widowControl w:val="0"/>
      <w:overflowPunct w:val="0"/>
      <w:autoSpaceDE w:val="0"/>
      <w:spacing w:before="240"/>
      <w:jc w:val="center"/>
    </w:pPr>
    <w:rPr>
      <w:b/>
      <w:sz w:val="28"/>
      <w:szCs w:val="20"/>
    </w:rPr>
  </w:style>
  <w:style w:type="character" w:customStyle="1" w:styleId="FontStyle20">
    <w:name w:val="Font Style20"/>
    <w:basedOn w:val="a0"/>
    <w:rsid w:val="0050668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rsid w:val="0050668D"/>
    <w:rPr>
      <w:rFonts w:ascii="Times New Roman" w:hAnsi="Times New Roman" w:cs="Times New Roman" w:hint="default"/>
      <w:spacing w:val="20"/>
      <w:sz w:val="18"/>
      <w:szCs w:val="18"/>
    </w:rPr>
  </w:style>
  <w:style w:type="paragraph" w:customStyle="1" w:styleId="Style14">
    <w:name w:val="Style14"/>
    <w:basedOn w:val="a"/>
    <w:uiPriority w:val="99"/>
    <w:rsid w:val="0050668D"/>
    <w:pPr>
      <w:widowControl w:val="0"/>
      <w:suppressAutoHyphens w:val="0"/>
      <w:autoSpaceDE w:val="0"/>
      <w:autoSpaceDN w:val="0"/>
      <w:adjustRightInd w:val="0"/>
      <w:spacing w:line="161" w:lineRule="exact"/>
    </w:pPr>
    <w:rPr>
      <w:rFonts w:ascii="Arial" w:hAnsi="Arial" w:cs="Arial"/>
      <w:lang w:eastAsia="ru-RU"/>
    </w:rPr>
  </w:style>
  <w:style w:type="character" w:customStyle="1" w:styleId="FontStyle24">
    <w:name w:val="Font Style24"/>
    <w:basedOn w:val="a0"/>
    <w:uiPriority w:val="99"/>
    <w:rsid w:val="0050668D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uiPriority w:val="99"/>
    <w:rsid w:val="0050668D"/>
    <w:rPr>
      <w:rFonts w:ascii="Times New Roman" w:hAnsi="Times New Roman" w:cs="Times New Roman" w:hint="default"/>
      <w:sz w:val="20"/>
      <w:szCs w:val="20"/>
    </w:rPr>
  </w:style>
  <w:style w:type="paragraph" w:customStyle="1" w:styleId="a5">
    <w:name w:val="Содержимое таблицы"/>
    <w:basedOn w:val="a"/>
    <w:rsid w:val="0050668D"/>
    <w:pPr>
      <w:widowControl w:val="0"/>
      <w:suppressLineNumbers/>
    </w:pPr>
    <w:rPr>
      <w:rFonts w:eastAsia="Arial Unicode MS" w:cs="Times New Roman"/>
      <w:kern w:val="1"/>
      <w:lang w:eastAsia="en-US"/>
    </w:rPr>
  </w:style>
  <w:style w:type="paragraph" w:customStyle="1" w:styleId="wwwwP4">
    <w:name w:val="wwwwP4"/>
    <w:basedOn w:val="a"/>
    <w:rsid w:val="0050668D"/>
    <w:pPr>
      <w:widowControl w:val="0"/>
      <w:jc w:val="center"/>
    </w:pPr>
    <w:rPr>
      <w:rFonts w:eastAsia="Arial Unicode MS" w:cs="Tahoma"/>
      <w:kern w:val="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1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AC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Acer</cp:lastModifiedBy>
  <cp:revision>2</cp:revision>
  <dcterms:created xsi:type="dcterms:W3CDTF">2015-03-26T04:19:00Z</dcterms:created>
  <dcterms:modified xsi:type="dcterms:W3CDTF">2015-06-17T16:42:00Z</dcterms:modified>
</cp:coreProperties>
</file>