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02" w:rsidRPr="000B0502" w:rsidRDefault="000B0502" w:rsidP="000B0502">
      <w:pPr>
        <w:ind w:left="720"/>
        <w:contextualSpacing/>
        <w:jc w:val="center"/>
        <w:rPr>
          <w:rFonts w:ascii="Times New Roman" w:eastAsia="Calibri" w:hAnsi="Times New Roman" w:cs="Times New Roman"/>
          <w:b/>
          <w:sz w:val="28"/>
          <w:szCs w:val="28"/>
        </w:rPr>
      </w:pPr>
      <w:r w:rsidRPr="000B0502">
        <w:rPr>
          <w:rFonts w:ascii="Times New Roman" w:eastAsia="Calibri" w:hAnsi="Times New Roman" w:cs="Times New Roman"/>
          <w:b/>
          <w:sz w:val="28"/>
          <w:szCs w:val="28"/>
        </w:rPr>
        <w:t>Муниципальное образовательное учреждение</w:t>
      </w:r>
    </w:p>
    <w:p w:rsidR="000B0502" w:rsidRPr="000B0502" w:rsidRDefault="000B0502" w:rsidP="000B0502">
      <w:pPr>
        <w:ind w:left="720"/>
        <w:contextualSpacing/>
        <w:jc w:val="center"/>
        <w:rPr>
          <w:rFonts w:ascii="Times New Roman" w:eastAsia="Calibri" w:hAnsi="Times New Roman" w:cs="Times New Roman"/>
          <w:b/>
          <w:sz w:val="28"/>
          <w:szCs w:val="28"/>
        </w:rPr>
      </w:pPr>
      <w:r w:rsidRPr="000B0502">
        <w:rPr>
          <w:rFonts w:ascii="Times New Roman" w:eastAsia="Calibri" w:hAnsi="Times New Roman" w:cs="Times New Roman"/>
          <w:b/>
          <w:sz w:val="28"/>
          <w:szCs w:val="28"/>
        </w:rPr>
        <w:t>«Средняя общеобразовательная школа №21 г. Магнитогорска»</w:t>
      </w:r>
    </w:p>
    <w:p w:rsidR="000B0502" w:rsidRPr="000B0502" w:rsidRDefault="000B0502" w:rsidP="000B0502">
      <w:pPr>
        <w:ind w:left="720"/>
        <w:contextualSpacing/>
        <w:jc w:val="center"/>
        <w:rPr>
          <w:rFonts w:ascii="Calibri" w:eastAsia="Calibri" w:hAnsi="Calibri" w:cs="Times New Roman"/>
          <w:sz w:val="28"/>
          <w:szCs w:val="28"/>
        </w:rPr>
      </w:pPr>
    </w:p>
    <w:p w:rsidR="000B0502" w:rsidRPr="000B0502" w:rsidRDefault="000B0502" w:rsidP="000B0502">
      <w:pPr>
        <w:contextualSpacing/>
        <w:rPr>
          <w:rFonts w:ascii="Times New Roman" w:eastAsia="Calibri" w:hAnsi="Times New Roman" w:cs="Times New Roman"/>
          <w:b/>
          <w:sz w:val="24"/>
          <w:szCs w:val="24"/>
        </w:rPr>
        <w:sectPr w:rsidR="000B0502" w:rsidRPr="000B0502" w:rsidSect="002C418F">
          <w:footerReference w:type="default" r:id="rId8"/>
          <w:pgSz w:w="16838" w:h="11906" w:orient="landscape"/>
          <w:pgMar w:top="1701" w:right="1134" w:bottom="851" w:left="1134" w:header="709" w:footer="709" w:gutter="0"/>
          <w:cols w:space="708"/>
          <w:docGrid w:linePitch="360"/>
        </w:sectPr>
      </w:pPr>
    </w:p>
    <w:p w:rsidR="000B0502" w:rsidRPr="000B0502" w:rsidRDefault="000B0502" w:rsidP="000B0502">
      <w:pPr>
        <w:ind w:left="720"/>
        <w:contextualSpacing/>
        <w:jc w:val="center"/>
        <w:rPr>
          <w:rFonts w:ascii="Calibri" w:eastAsia="Calibri" w:hAnsi="Calibri" w:cs="Times New Roman"/>
          <w:sz w:val="28"/>
          <w:szCs w:val="28"/>
        </w:rPr>
      </w:pPr>
      <w:r w:rsidRPr="000B0502">
        <w:rPr>
          <w:rFonts w:ascii="Calibri" w:eastAsia="Calibri" w:hAnsi="Calibri" w:cs="Times New Roman"/>
          <w:sz w:val="28"/>
          <w:szCs w:val="28"/>
        </w:rPr>
        <w:lastRenderedPageBreak/>
        <w:t>РАССМОТРЕНО:                                                   «СОГЛАСОВАНО»                                                   «УТВЕРЖДАЮ»</w:t>
      </w:r>
    </w:p>
    <w:p w:rsidR="000B0502" w:rsidRPr="000B0502" w:rsidRDefault="000B0502" w:rsidP="000B0502">
      <w:pPr>
        <w:ind w:left="720"/>
        <w:contextualSpacing/>
        <w:jc w:val="center"/>
        <w:rPr>
          <w:rFonts w:ascii="Calibri" w:eastAsia="Calibri" w:hAnsi="Calibri" w:cs="Times New Roman"/>
          <w:sz w:val="24"/>
          <w:szCs w:val="24"/>
        </w:rPr>
      </w:pPr>
      <w:r w:rsidRPr="000B0502">
        <w:rPr>
          <w:rFonts w:ascii="Calibri" w:eastAsia="Calibri" w:hAnsi="Calibri" w:cs="Times New Roman"/>
          <w:sz w:val="24"/>
          <w:szCs w:val="24"/>
        </w:rPr>
        <w:t>на заседании МО учителей начальных</w:t>
      </w:r>
      <w:proofErr w:type="gramStart"/>
      <w:r w:rsidRPr="000B0502">
        <w:rPr>
          <w:rFonts w:ascii="Calibri" w:eastAsia="Calibri" w:hAnsi="Calibri" w:cs="Times New Roman"/>
          <w:sz w:val="24"/>
          <w:szCs w:val="24"/>
        </w:rPr>
        <w:t xml:space="preserve">                       З</w:t>
      </w:r>
      <w:proofErr w:type="gramEnd"/>
      <w:r w:rsidRPr="000B0502">
        <w:rPr>
          <w:rFonts w:ascii="Calibri" w:eastAsia="Calibri" w:hAnsi="Calibri" w:cs="Times New Roman"/>
          <w:sz w:val="24"/>
          <w:szCs w:val="24"/>
        </w:rPr>
        <w:t xml:space="preserve">ам. директора по УВР                                                     Директор МОУ «СОШ № </w:t>
      </w:r>
      <w:r>
        <w:rPr>
          <w:rFonts w:ascii="Calibri" w:eastAsia="Calibri" w:hAnsi="Calibri" w:cs="Times New Roman"/>
          <w:sz w:val="24"/>
          <w:szCs w:val="24"/>
        </w:rPr>
        <w:t>21</w:t>
      </w:r>
      <w:r w:rsidRPr="000B0502">
        <w:rPr>
          <w:rFonts w:ascii="Calibri" w:eastAsia="Calibri" w:hAnsi="Calibri" w:cs="Times New Roman"/>
          <w:sz w:val="24"/>
          <w:szCs w:val="24"/>
        </w:rPr>
        <w:t>»</w:t>
      </w:r>
    </w:p>
    <w:p w:rsidR="000B0502" w:rsidRPr="000B0502" w:rsidRDefault="000B0502" w:rsidP="000B0502">
      <w:pPr>
        <w:ind w:left="720"/>
        <w:contextualSpacing/>
        <w:jc w:val="center"/>
        <w:rPr>
          <w:rFonts w:ascii="Calibri" w:eastAsia="Calibri" w:hAnsi="Calibri" w:cs="Times New Roman"/>
          <w:sz w:val="24"/>
          <w:szCs w:val="24"/>
          <w:u w:val="single"/>
        </w:rPr>
      </w:pPr>
      <w:r w:rsidRPr="000B0502">
        <w:rPr>
          <w:rFonts w:ascii="Calibri" w:eastAsia="Calibri" w:hAnsi="Calibri" w:cs="Times New Roman"/>
          <w:sz w:val="24"/>
          <w:szCs w:val="24"/>
        </w:rPr>
        <w:t>классов                                                                               __________________/_______________/                    ________________/___________/</w:t>
      </w:r>
    </w:p>
    <w:p w:rsidR="000B0502" w:rsidRPr="000B0502" w:rsidRDefault="000B0502" w:rsidP="000B0502">
      <w:pPr>
        <w:ind w:left="720"/>
        <w:contextualSpacing/>
        <w:jc w:val="center"/>
        <w:rPr>
          <w:rFonts w:ascii="Calibri" w:eastAsia="Calibri" w:hAnsi="Calibri" w:cs="Times New Roman"/>
          <w:sz w:val="24"/>
          <w:szCs w:val="24"/>
        </w:rPr>
      </w:pPr>
      <w:r w:rsidRPr="000B0502">
        <w:rPr>
          <w:rFonts w:ascii="Calibri" w:eastAsia="Calibri" w:hAnsi="Calibri" w:cs="Times New Roman"/>
          <w:sz w:val="24"/>
          <w:szCs w:val="24"/>
        </w:rPr>
        <w:t>Протокол №</w:t>
      </w:r>
    </w:p>
    <w:p w:rsidR="000B0502" w:rsidRPr="000B0502" w:rsidRDefault="000B0502" w:rsidP="000B0502">
      <w:pPr>
        <w:ind w:left="720"/>
        <w:contextualSpacing/>
        <w:jc w:val="center"/>
        <w:rPr>
          <w:rFonts w:ascii="Calibri" w:eastAsia="Calibri" w:hAnsi="Calibri" w:cs="Times New Roman"/>
          <w:sz w:val="24"/>
          <w:szCs w:val="24"/>
        </w:rPr>
      </w:pPr>
      <w:r w:rsidRPr="000B0502">
        <w:rPr>
          <w:rFonts w:ascii="Calibri" w:eastAsia="Calibri" w:hAnsi="Calibri" w:cs="Times New Roman"/>
          <w:sz w:val="24"/>
          <w:szCs w:val="24"/>
        </w:rPr>
        <w:t>От «</w:t>
      </w:r>
      <w:r w:rsidRPr="000B0502">
        <w:rPr>
          <w:rFonts w:ascii="Calibri" w:eastAsia="Calibri" w:hAnsi="Calibri" w:cs="Times New Roman"/>
          <w:sz w:val="24"/>
          <w:szCs w:val="24"/>
          <w:u w:val="single"/>
        </w:rPr>
        <w:t xml:space="preserve">     </w:t>
      </w:r>
      <w:r w:rsidRPr="000B0502">
        <w:rPr>
          <w:rFonts w:ascii="Calibri" w:eastAsia="Calibri" w:hAnsi="Calibri" w:cs="Times New Roman"/>
          <w:sz w:val="24"/>
          <w:szCs w:val="24"/>
        </w:rPr>
        <w:t>»</w:t>
      </w:r>
      <w:r w:rsidRPr="000B0502">
        <w:rPr>
          <w:rFonts w:ascii="Calibri" w:eastAsia="Calibri" w:hAnsi="Calibri" w:cs="Times New Roman"/>
          <w:sz w:val="24"/>
          <w:szCs w:val="24"/>
          <w:u w:val="single"/>
        </w:rPr>
        <w:t xml:space="preserve">                          </w:t>
      </w:r>
      <w:r w:rsidRPr="000B0502">
        <w:rPr>
          <w:rFonts w:ascii="Calibri" w:eastAsia="Calibri" w:hAnsi="Calibri" w:cs="Times New Roman"/>
          <w:sz w:val="24"/>
          <w:szCs w:val="24"/>
        </w:rPr>
        <w:t>20</w:t>
      </w:r>
      <w:r w:rsidRPr="000B0502">
        <w:rPr>
          <w:rFonts w:ascii="Calibri" w:eastAsia="Calibri" w:hAnsi="Calibri" w:cs="Times New Roman"/>
          <w:sz w:val="24"/>
          <w:szCs w:val="24"/>
          <w:u w:val="single"/>
        </w:rPr>
        <w:t xml:space="preserve">   </w:t>
      </w:r>
      <w:r w:rsidRPr="000B0502">
        <w:rPr>
          <w:rFonts w:ascii="Calibri" w:eastAsia="Calibri" w:hAnsi="Calibri" w:cs="Times New Roman"/>
          <w:sz w:val="24"/>
          <w:szCs w:val="24"/>
        </w:rPr>
        <w:t>г.                                         «___» сентября 20___г.                                                    «___» сентября 20___г.</w:t>
      </w:r>
    </w:p>
    <w:p w:rsidR="000B0502" w:rsidRPr="000B0502" w:rsidRDefault="000B0502" w:rsidP="000B0502">
      <w:pPr>
        <w:spacing w:after="0" w:line="240" w:lineRule="auto"/>
        <w:rPr>
          <w:rFonts w:ascii="Times New Roman" w:eastAsia="Calibri" w:hAnsi="Times New Roman" w:cs="Times New Roman"/>
          <w:b/>
          <w:sz w:val="36"/>
          <w:szCs w:val="36"/>
        </w:rPr>
      </w:pPr>
      <w:r w:rsidRPr="000B0502">
        <w:rPr>
          <w:rFonts w:ascii="Times New Roman" w:eastAsia="Calibri" w:hAnsi="Times New Roman" w:cs="Times New Roman"/>
          <w:b/>
          <w:sz w:val="36"/>
          <w:szCs w:val="36"/>
        </w:rPr>
        <w:t xml:space="preserve">                                                         </w:t>
      </w:r>
    </w:p>
    <w:p w:rsidR="000B0502" w:rsidRPr="000B0502" w:rsidRDefault="000B0502" w:rsidP="000B0502">
      <w:pPr>
        <w:spacing w:after="0" w:line="240" w:lineRule="auto"/>
        <w:rPr>
          <w:rFonts w:ascii="Times New Roman" w:eastAsia="Calibri" w:hAnsi="Times New Roman" w:cs="Times New Roman"/>
          <w:b/>
          <w:sz w:val="36"/>
          <w:szCs w:val="36"/>
        </w:rPr>
      </w:pPr>
    </w:p>
    <w:p w:rsidR="000B0502" w:rsidRPr="000B0502" w:rsidRDefault="000B0502" w:rsidP="000B0502">
      <w:pPr>
        <w:spacing w:after="0" w:line="240" w:lineRule="auto"/>
        <w:rPr>
          <w:rFonts w:ascii="Times New Roman" w:eastAsia="Calibri" w:hAnsi="Times New Roman" w:cs="Times New Roman"/>
          <w:b/>
          <w:sz w:val="36"/>
          <w:szCs w:val="36"/>
        </w:rPr>
      </w:pPr>
    </w:p>
    <w:p w:rsidR="000B0502" w:rsidRPr="000B0502" w:rsidRDefault="000B0502" w:rsidP="000B0502">
      <w:pPr>
        <w:spacing w:after="0" w:line="240" w:lineRule="auto"/>
        <w:rPr>
          <w:rFonts w:ascii="Times New Roman" w:eastAsia="Calibri" w:hAnsi="Times New Roman" w:cs="Times New Roman"/>
          <w:b/>
          <w:sz w:val="36"/>
          <w:szCs w:val="36"/>
        </w:rPr>
      </w:pPr>
    </w:p>
    <w:p w:rsidR="000B0502" w:rsidRPr="000B0502" w:rsidRDefault="000B0502" w:rsidP="000B0502">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П</w:t>
      </w:r>
      <w:r w:rsidRPr="000B0502">
        <w:rPr>
          <w:rFonts w:ascii="Times New Roman" w:eastAsia="Calibri" w:hAnsi="Times New Roman" w:cs="Times New Roman"/>
          <w:b/>
          <w:sz w:val="36"/>
          <w:szCs w:val="36"/>
        </w:rPr>
        <w:t>рограмма учебного курса</w:t>
      </w:r>
    </w:p>
    <w:p w:rsidR="000B0502" w:rsidRPr="000B0502" w:rsidRDefault="000B0502" w:rsidP="000B0502">
      <w:pPr>
        <w:spacing w:after="0" w:line="240" w:lineRule="auto"/>
        <w:jc w:val="center"/>
        <w:rPr>
          <w:rFonts w:ascii="Times New Roman" w:eastAsia="Calibri" w:hAnsi="Times New Roman" w:cs="Times New Roman"/>
          <w:b/>
          <w:sz w:val="36"/>
          <w:szCs w:val="36"/>
        </w:rPr>
      </w:pPr>
      <w:r w:rsidRPr="000B0502">
        <w:rPr>
          <w:rFonts w:ascii="Times New Roman" w:eastAsia="Calibri" w:hAnsi="Times New Roman" w:cs="Times New Roman"/>
          <w:b/>
          <w:sz w:val="36"/>
          <w:szCs w:val="36"/>
        </w:rPr>
        <w:t>по математике</w:t>
      </w:r>
    </w:p>
    <w:p w:rsidR="000B0502" w:rsidRPr="000B0502" w:rsidRDefault="000B0502" w:rsidP="000B0502">
      <w:pPr>
        <w:spacing w:after="0" w:line="240" w:lineRule="auto"/>
        <w:jc w:val="center"/>
        <w:rPr>
          <w:rFonts w:ascii="Times New Roman" w:eastAsia="Calibri" w:hAnsi="Times New Roman" w:cs="Times New Roman"/>
          <w:b/>
          <w:sz w:val="28"/>
          <w:szCs w:val="28"/>
        </w:rPr>
      </w:pPr>
      <w:r w:rsidRPr="000B0502">
        <w:rPr>
          <w:rFonts w:ascii="Times New Roman" w:eastAsia="Calibri" w:hAnsi="Times New Roman" w:cs="Times New Roman"/>
          <w:b/>
          <w:sz w:val="36"/>
          <w:szCs w:val="36"/>
        </w:rPr>
        <w:t>учителя начальных классов</w:t>
      </w:r>
      <w:r w:rsidRPr="000B0502">
        <w:rPr>
          <w:rFonts w:ascii="Times New Roman" w:eastAsia="Calibri" w:hAnsi="Times New Roman" w:cs="Times New Roman"/>
          <w:b/>
          <w:sz w:val="28"/>
          <w:szCs w:val="28"/>
        </w:rPr>
        <w:t xml:space="preserve"> </w:t>
      </w:r>
    </w:p>
    <w:p w:rsidR="000B0502" w:rsidRPr="000B0502" w:rsidRDefault="000B0502" w:rsidP="000B0502">
      <w:pPr>
        <w:spacing w:after="0" w:line="240" w:lineRule="auto"/>
        <w:jc w:val="center"/>
        <w:rPr>
          <w:rFonts w:ascii="Times New Roman" w:eastAsia="Calibri" w:hAnsi="Times New Roman" w:cs="Times New Roman"/>
          <w:sz w:val="28"/>
          <w:szCs w:val="28"/>
        </w:rPr>
      </w:pPr>
      <w:r w:rsidRPr="000B0502">
        <w:rPr>
          <w:rFonts w:ascii="Times New Roman" w:eastAsia="Calibri" w:hAnsi="Times New Roman" w:cs="Times New Roman"/>
          <w:sz w:val="28"/>
          <w:szCs w:val="28"/>
        </w:rPr>
        <w:t>МОУ «СОШ №</w:t>
      </w:r>
      <w:r>
        <w:rPr>
          <w:rFonts w:ascii="Times New Roman" w:eastAsia="Calibri" w:hAnsi="Times New Roman" w:cs="Times New Roman"/>
          <w:sz w:val="28"/>
          <w:szCs w:val="28"/>
        </w:rPr>
        <w:t>21</w:t>
      </w:r>
      <w:r w:rsidRPr="000B0502">
        <w:rPr>
          <w:rFonts w:ascii="Times New Roman" w:eastAsia="Calibri" w:hAnsi="Times New Roman" w:cs="Times New Roman"/>
          <w:sz w:val="28"/>
          <w:szCs w:val="28"/>
        </w:rPr>
        <w:t>»</w:t>
      </w:r>
    </w:p>
    <w:p w:rsidR="000B0502" w:rsidRPr="000B0502" w:rsidRDefault="000B0502" w:rsidP="000B0502">
      <w:pPr>
        <w:spacing w:after="0" w:line="240" w:lineRule="auto"/>
        <w:jc w:val="center"/>
        <w:rPr>
          <w:rFonts w:ascii="Times New Roman" w:eastAsia="Calibri" w:hAnsi="Times New Roman" w:cs="Times New Roman"/>
          <w:b/>
          <w:sz w:val="28"/>
          <w:szCs w:val="28"/>
        </w:rPr>
      </w:pPr>
      <w:r w:rsidRPr="000B0502">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w:t>
      </w:r>
      <w:r w:rsidRPr="000B0502">
        <w:rPr>
          <w:rFonts w:ascii="Times New Roman" w:eastAsia="Calibri" w:hAnsi="Times New Roman" w:cs="Times New Roman"/>
          <w:b/>
          <w:sz w:val="28"/>
          <w:szCs w:val="28"/>
        </w:rPr>
        <w:t>класс</w:t>
      </w:r>
    </w:p>
    <w:p w:rsidR="000B0502" w:rsidRDefault="000B0502" w:rsidP="000B0502">
      <w:pPr>
        <w:spacing w:after="0" w:line="240" w:lineRule="auto"/>
        <w:jc w:val="center"/>
        <w:rPr>
          <w:rFonts w:ascii="Times New Roman" w:eastAsia="Calibri" w:hAnsi="Times New Roman" w:cs="Times New Roman"/>
          <w:b/>
          <w:sz w:val="28"/>
          <w:szCs w:val="28"/>
        </w:rPr>
      </w:pPr>
    </w:p>
    <w:p w:rsidR="003E42EF" w:rsidRDefault="003E42EF" w:rsidP="000B0502">
      <w:pPr>
        <w:spacing w:after="0" w:line="240" w:lineRule="auto"/>
        <w:jc w:val="center"/>
        <w:rPr>
          <w:rFonts w:ascii="Times New Roman" w:eastAsia="Calibri" w:hAnsi="Times New Roman" w:cs="Times New Roman"/>
          <w:b/>
          <w:sz w:val="28"/>
          <w:szCs w:val="28"/>
        </w:rPr>
      </w:pPr>
    </w:p>
    <w:p w:rsidR="003E42EF" w:rsidRDefault="00B002BA" w:rsidP="000B0502">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Турутина</w:t>
      </w:r>
      <w:proofErr w:type="spellEnd"/>
      <w:r>
        <w:rPr>
          <w:rFonts w:ascii="Times New Roman" w:eastAsia="Calibri" w:hAnsi="Times New Roman" w:cs="Times New Roman"/>
          <w:b/>
          <w:sz w:val="28"/>
          <w:szCs w:val="28"/>
        </w:rPr>
        <w:t xml:space="preserve"> Наталья А</w:t>
      </w:r>
      <w:bookmarkStart w:id="0" w:name="_GoBack"/>
      <w:bookmarkEnd w:id="0"/>
      <w:r>
        <w:rPr>
          <w:rFonts w:ascii="Times New Roman" w:eastAsia="Calibri" w:hAnsi="Times New Roman" w:cs="Times New Roman"/>
          <w:b/>
          <w:sz w:val="28"/>
          <w:szCs w:val="28"/>
        </w:rPr>
        <w:t>лександровна</w:t>
      </w:r>
    </w:p>
    <w:p w:rsidR="003E42EF" w:rsidRDefault="003E42EF" w:rsidP="000B0502">
      <w:pPr>
        <w:spacing w:after="0" w:line="240" w:lineRule="auto"/>
        <w:jc w:val="center"/>
        <w:rPr>
          <w:rFonts w:ascii="Times New Roman" w:eastAsia="Calibri" w:hAnsi="Times New Roman" w:cs="Times New Roman"/>
          <w:b/>
          <w:sz w:val="28"/>
          <w:szCs w:val="28"/>
        </w:rPr>
      </w:pPr>
    </w:p>
    <w:p w:rsidR="003E42EF" w:rsidRPr="000B0502" w:rsidRDefault="003E42EF" w:rsidP="000B0502">
      <w:pPr>
        <w:spacing w:after="0" w:line="240" w:lineRule="auto"/>
        <w:jc w:val="center"/>
        <w:rPr>
          <w:rFonts w:ascii="Times New Roman" w:eastAsia="Calibri" w:hAnsi="Times New Roman" w:cs="Times New Roman"/>
          <w:b/>
          <w:sz w:val="28"/>
          <w:szCs w:val="28"/>
        </w:rPr>
      </w:pPr>
    </w:p>
    <w:p w:rsidR="00FD0C2A" w:rsidRDefault="00FD0C2A" w:rsidP="000B0502">
      <w:pPr>
        <w:jc w:val="center"/>
        <w:rPr>
          <w:rFonts w:ascii="Times New Roman" w:eastAsia="Calibri" w:hAnsi="Times New Roman" w:cs="Times New Roman"/>
          <w:b/>
          <w:sz w:val="28"/>
          <w:szCs w:val="28"/>
        </w:rPr>
      </w:pPr>
    </w:p>
    <w:p w:rsidR="000B0502" w:rsidRPr="000B0502" w:rsidRDefault="000B0502" w:rsidP="000B0502">
      <w:pPr>
        <w:jc w:val="center"/>
        <w:rPr>
          <w:rFonts w:ascii="Times New Roman" w:eastAsia="Calibri" w:hAnsi="Times New Roman" w:cs="Times New Roman"/>
          <w:sz w:val="28"/>
          <w:szCs w:val="28"/>
        </w:rPr>
        <w:sectPr w:rsidR="000B0502" w:rsidRPr="000B0502" w:rsidSect="002C418F">
          <w:type w:val="continuous"/>
          <w:pgSz w:w="16838" w:h="11906" w:orient="landscape"/>
          <w:pgMar w:top="1701" w:right="1134" w:bottom="851" w:left="1134" w:header="709" w:footer="709" w:gutter="0"/>
          <w:cols w:space="3292"/>
          <w:docGrid w:linePitch="360"/>
        </w:sectPr>
      </w:pPr>
      <w:r w:rsidRPr="000B0502">
        <w:rPr>
          <w:rFonts w:ascii="Times New Roman" w:eastAsia="Calibri" w:hAnsi="Times New Roman" w:cs="Times New Roman"/>
          <w:b/>
          <w:sz w:val="28"/>
          <w:szCs w:val="28"/>
        </w:rPr>
        <w:t>201</w:t>
      </w:r>
      <w:r w:rsidR="00FD0C2A">
        <w:rPr>
          <w:rFonts w:ascii="Times New Roman" w:eastAsia="Calibri" w:hAnsi="Times New Roman" w:cs="Times New Roman"/>
          <w:b/>
          <w:sz w:val="28"/>
          <w:szCs w:val="28"/>
        </w:rPr>
        <w:t>4</w:t>
      </w:r>
      <w:r w:rsidRPr="000B0502">
        <w:rPr>
          <w:rFonts w:ascii="Times New Roman" w:eastAsia="Calibri" w:hAnsi="Times New Roman" w:cs="Times New Roman"/>
          <w:b/>
          <w:sz w:val="28"/>
          <w:szCs w:val="28"/>
        </w:rPr>
        <w:t xml:space="preserve"> – 201</w:t>
      </w:r>
      <w:r w:rsidR="00FD0C2A">
        <w:rPr>
          <w:rFonts w:ascii="Times New Roman" w:eastAsia="Calibri" w:hAnsi="Times New Roman" w:cs="Times New Roman"/>
          <w:b/>
          <w:sz w:val="28"/>
          <w:szCs w:val="28"/>
        </w:rPr>
        <w:t>5</w:t>
      </w:r>
      <w:r w:rsidRPr="000B0502">
        <w:rPr>
          <w:rFonts w:ascii="Times New Roman" w:eastAsia="Calibri" w:hAnsi="Times New Roman" w:cs="Times New Roman"/>
          <w:sz w:val="28"/>
          <w:szCs w:val="28"/>
        </w:rPr>
        <w:t xml:space="preserve"> учебный год</w:t>
      </w:r>
    </w:p>
    <w:p w:rsidR="000B0502" w:rsidRPr="000B0502" w:rsidRDefault="000B0502" w:rsidP="003E42EF">
      <w:pPr>
        <w:rPr>
          <w:rFonts w:ascii="Times New Roman" w:eastAsia="Calibri" w:hAnsi="Times New Roman" w:cs="Times New Roman"/>
          <w:sz w:val="28"/>
          <w:szCs w:val="28"/>
        </w:rPr>
        <w:sectPr w:rsidR="000B0502" w:rsidRPr="000B0502" w:rsidSect="002C418F">
          <w:type w:val="continuous"/>
          <w:pgSz w:w="16838" w:h="11906" w:orient="landscape"/>
          <w:pgMar w:top="1701" w:right="1134" w:bottom="851" w:left="1134" w:header="709" w:footer="709" w:gutter="0"/>
          <w:cols w:space="3292"/>
          <w:docGrid w:linePitch="360"/>
        </w:sectPr>
      </w:pPr>
    </w:p>
    <w:p w:rsidR="000B0502" w:rsidRPr="009E38ED" w:rsidRDefault="000B0502" w:rsidP="00373444">
      <w:pPr>
        <w:tabs>
          <w:tab w:val="left" w:pos="4900"/>
        </w:tabs>
        <w:spacing w:after="0" w:line="240" w:lineRule="auto"/>
        <w:jc w:val="center"/>
        <w:rPr>
          <w:rFonts w:ascii="Times New Roman" w:eastAsia="Calibri" w:hAnsi="Times New Roman" w:cs="Times New Roman"/>
          <w:b/>
          <w:sz w:val="24"/>
          <w:szCs w:val="24"/>
        </w:rPr>
      </w:pPr>
      <w:r w:rsidRPr="009E38ED">
        <w:rPr>
          <w:rFonts w:ascii="Times New Roman" w:eastAsia="Calibri" w:hAnsi="Times New Roman" w:cs="Times New Roman"/>
          <w:b/>
          <w:sz w:val="24"/>
          <w:szCs w:val="24"/>
        </w:rPr>
        <w:lastRenderedPageBreak/>
        <w:t>Нормативно-правовая база</w:t>
      </w:r>
    </w:p>
    <w:p w:rsidR="000B0502" w:rsidRPr="009E38ED" w:rsidRDefault="000B0502" w:rsidP="000B0502">
      <w:pPr>
        <w:numPr>
          <w:ilvl w:val="0"/>
          <w:numId w:val="2"/>
        </w:numPr>
        <w:tabs>
          <w:tab w:val="num" w:pos="0"/>
          <w:tab w:val="left" w:pos="108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Закон РФ «Об образовании»;</w:t>
      </w:r>
    </w:p>
    <w:p w:rsidR="000B0502" w:rsidRPr="009E38ED" w:rsidRDefault="000B0502" w:rsidP="000B0502">
      <w:pPr>
        <w:numPr>
          <w:ilvl w:val="0"/>
          <w:numId w:val="2"/>
        </w:numPr>
        <w:tabs>
          <w:tab w:val="num" w:pos="0"/>
          <w:tab w:val="left" w:pos="108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Национальная образовательная инициатива «Наша новая школа»;</w:t>
      </w:r>
    </w:p>
    <w:p w:rsidR="000B0502" w:rsidRPr="009E38ED" w:rsidRDefault="000B0502" w:rsidP="000B0502">
      <w:pPr>
        <w:numPr>
          <w:ilvl w:val="0"/>
          <w:numId w:val="2"/>
        </w:numPr>
        <w:tabs>
          <w:tab w:val="num" w:pos="0"/>
          <w:tab w:val="left" w:pos="108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 концепции Федеральной целевой программы развития образования на 2011-2015годы / Распоряжение Правительства РФ от 07.02.2011г. № 163-р;</w:t>
      </w:r>
    </w:p>
    <w:p w:rsidR="000B0502" w:rsidRPr="009E38ED" w:rsidRDefault="000B0502" w:rsidP="000B0502">
      <w:pPr>
        <w:numPr>
          <w:ilvl w:val="0"/>
          <w:numId w:val="2"/>
        </w:numPr>
        <w:tabs>
          <w:tab w:val="num" w:pos="0"/>
          <w:tab w:val="left" w:pos="108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Об утверждении и введении в действие федерального государственного образовательного стандарта начального общего образования / Приказ Министерства образования и науки РФ от 06.10.2009г. № 373 (Зарегистрирован Минюстом России 22.12.2009г. № 17785);</w:t>
      </w:r>
    </w:p>
    <w:p w:rsidR="000B0502" w:rsidRPr="009E38ED" w:rsidRDefault="000B0502" w:rsidP="000B0502">
      <w:pPr>
        <w:numPr>
          <w:ilvl w:val="0"/>
          <w:numId w:val="2"/>
        </w:numPr>
        <w:tabs>
          <w:tab w:val="num" w:pos="0"/>
          <w:tab w:val="left" w:pos="108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Федеральный государственный образовательный стандарт начального общего образования / Приказ Министерства образования и науки Российской Федерации от 06.10.2009г. № 373 (Зарегистрирован Минюстом России 22.12.2009г. № 17785);</w:t>
      </w:r>
    </w:p>
    <w:p w:rsidR="000B0502" w:rsidRPr="009E38ED" w:rsidRDefault="000B0502" w:rsidP="000B0502">
      <w:pPr>
        <w:numPr>
          <w:ilvl w:val="0"/>
          <w:numId w:val="2"/>
        </w:numPr>
        <w:tabs>
          <w:tab w:val="num" w:pos="0"/>
          <w:tab w:val="left" w:pos="108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 Приказ Министерства образования и науки Российской Федерации от 26.11.2009г. № 1241 (Зарегистрирован Минюстом России 04.02.2011г. № 19707);</w:t>
      </w:r>
    </w:p>
    <w:p w:rsidR="000B0502" w:rsidRPr="009E38ED" w:rsidRDefault="000B0502" w:rsidP="000B0502">
      <w:pPr>
        <w:numPr>
          <w:ilvl w:val="0"/>
          <w:numId w:val="2"/>
        </w:numPr>
        <w:tabs>
          <w:tab w:val="num" w:pos="0"/>
          <w:tab w:val="left" w:pos="108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 Приказ Министерства образования и науки Российской Федерации от 24.12.2010г. № 2080 (Зарегистрирован Минюстом России 10.02.2011г. № 19776);</w:t>
      </w:r>
    </w:p>
    <w:p w:rsidR="000B0502" w:rsidRPr="009E38ED" w:rsidRDefault="000B0502" w:rsidP="00373444">
      <w:pPr>
        <w:numPr>
          <w:ilvl w:val="0"/>
          <w:numId w:val="2"/>
        </w:numPr>
        <w:tabs>
          <w:tab w:val="num" w:pos="0"/>
          <w:tab w:val="left" w:pos="108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29.12.2010г. № 02-600 (Зарегистрирован Минюстом России 03.03.2011г. № 19993)</w:t>
      </w:r>
    </w:p>
    <w:p w:rsidR="000B0502" w:rsidRPr="009E38ED" w:rsidRDefault="000B0502" w:rsidP="000B0502">
      <w:pPr>
        <w:spacing w:after="0" w:line="240" w:lineRule="auto"/>
        <w:ind w:left="1276" w:hanging="425"/>
        <w:rPr>
          <w:rFonts w:ascii="Times New Roman" w:eastAsia="Calibri" w:hAnsi="Times New Roman" w:cs="Times New Roman"/>
          <w:b/>
          <w:color w:val="000000"/>
          <w:kern w:val="1"/>
          <w:sz w:val="24"/>
          <w:szCs w:val="24"/>
          <w:lang w:eastAsia="ar-SA"/>
        </w:rPr>
      </w:pPr>
      <w:r w:rsidRPr="009E38ED">
        <w:rPr>
          <w:rFonts w:ascii="Times New Roman" w:eastAsia="Calibri" w:hAnsi="Times New Roman" w:cs="Times New Roman"/>
          <w:b/>
          <w:color w:val="000000"/>
          <w:kern w:val="1"/>
          <w:sz w:val="24"/>
          <w:szCs w:val="24"/>
          <w:lang w:eastAsia="ar-SA"/>
        </w:rPr>
        <w:t>Региональный уровень</w:t>
      </w:r>
    </w:p>
    <w:p w:rsidR="000B0502" w:rsidRPr="009E38ED" w:rsidRDefault="000B0502" w:rsidP="000B0502">
      <w:pPr>
        <w:numPr>
          <w:ilvl w:val="0"/>
          <w:numId w:val="3"/>
        </w:numPr>
        <w:tabs>
          <w:tab w:val="num" w:pos="0"/>
          <w:tab w:val="left" w:pos="1080"/>
          <w:tab w:val="left" w:pos="162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Об утверждении плана действий по модернизации общего образования в Челябинской области на 2011-2015 годы, направленного на реализацию национальной образовательной инициативы «Наша новая школа» / Приказ Министерства образования и науки Челябинской области от 05.10.</w:t>
      </w:r>
      <w:smartTag w:uri="urn:schemas-microsoft-com:office:smarttags" w:element="metricconverter">
        <w:smartTagPr>
          <w:attr w:name="ProductID" w:val="2010 г"/>
        </w:smartTagPr>
        <w:r w:rsidRPr="009E38ED">
          <w:rPr>
            <w:rFonts w:ascii="Times New Roman" w:eastAsia="Calibri" w:hAnsi="Times New Roman" w:cs="Times New Roman"/>
            <w:color w:val="000000"/>
            <w:kern w:val="1"/>
            <w:sz w:val="24"/>
            <w:szCs w:val="24"/>
            <w:lang w:eastAsia="ar-SA"/>
          </w:rPr>
          <w:t>2010 г</w:t>
        </w:r>
      </w:smartTag>
      <w:r w:rsidRPr="009E38ED">
        <w:rPr>
          <w:rFonts w:ascii="Times New Roman" w:eastAsia="Calibri" w:hAnsi="Times New Roman" w:cs="Times New Roman"/>
          <w:color w:val="000000"/>
          <w:kern w:val="1"/>
          <w:sz w:val="24"/>
          <w:szCs w:val="24"/>
          <w:lang w:eastAsia="ar-SA"/>
        </w:rPr>
        <w:t>. № 02-600;</w:t>
      </w:r>
    </w:p>
    <w:p w:rsidR="000B0502" w:rsidRPr="009E38ED" w:rsidRDefault="000B0502" w:rsidP="000B0502">
      <w:pPr>
        <w:numPr>
          <w:ilvl w:val="0"/>
          <w:numId w:val="3"/>
        </w:numPr>
        <w:tabs>
          <w:tab w:val="num" w:pos="0"/>
          <w:tab w:val="left" w:pos="1080"/>
          <w:tab w:val="left" w:pos="162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 введении федерального государственного образовательного стандарта начального общего образования в образовательных учреждениях Челябинской области в 2011-2012 учебном году / Письмо Министерства образования и науки Челябинской области от 18.07.2011г. № 103/4286;</w:t>
      </w:r>
    </w:p>
    <w:p w:rsidR="000B0502" w:rsidRPr="009E38ED" w:rsidRDefault="000B0502" w:rsidP="000B0502">
      <w:pPr>
        <w:numPr>
          <w:ilvl w:val="0"/>
          <w:numId w:val="3"/>
        </w:numPr>
        <w:tabs>
          <w:tab w:val="num" w:pos="0"/>
          <w:tab w:val="left" w:pos="1080"/>
          <w:tab w:val="left" w:pos="162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 дидактическом обеспечении образовательной программы начального общего образования в 2011-2012 учебном году / Письмо Министерства образования и науки Челябинской области от 29.03.2011г. № 103/1531;</w:t>
      </w:r>
    </w:p>
    <w:p w:rsidR="000B0502" w:rsidRPr="009E38ED" w:rsidRDefault="000B0502" w:rsidP="00373444">
      <w:pPr>
        <w:numPr>
          <w:ilvl w:val="0"/>
          <w:numId w:val="3"/>
        </w:numPr>
        <w:tabs>
          <w:tab w:val="num" w:pos="0"/>
          <w:tab w:val="left" w:pos="1080"/>
          <w:tab w:val="left" w:pos="1620"/>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Об особенностях преподавания учебных предметов в общеобразовательных учреждениях Челябинской области в 2011–2012 учебном году / Письмо Министерства образования и науки Челябинской области  от 18.07.2011г. № 103/4275</w:t>
      </w:r>
    </w:p>
    <w:p w:rsidR="000B0502" w:rsidRPr="009E38ED" w:rsidRDefault="000B0502" w:rsidP="000B0502">
      <w:pPr>
        <w:spacing w:after="0" w:line="240" w:lineRule="auto"/>
        <w:ind w:left="1276" w:hanging="425"/>
        <w:rPr>
          <w:rFonts w:ascii="Times New Roman" w:eastAsia="Calibri" w:hAnsi="Times New Roman" w:cs="Times New Roman"/>
          <w:b/>
          <w:color w:val="000000"/>
          <w:kern w:val="1"/>
          <w:sz w:val="24"/>
          <w:szCs w:val="24"/>
          <w:lang w:eastAsia="ar-SA"/>
        </w:rPr>
      </w:pPr>
      <w:r w:rsidRPr="009E38ED">
        <w:rPr>
          <w:rFonts w:ascii="Times New Roman" w:eastAsia="Calibri" w:hAnsi="Times New Roman" w:cs="Times New Roman"/>
          <w:b/>
          <w:color w:val="000000"/>
          <w:kern w:val="1"/>
          <w:sz w:val="24"/>
          <w:szCs w:val="24"/>
          <w:lang w:eastAsia="ar-SA"/>
        </w:rPr>
        <w:t>Муниципальный уровень</w:t>
      </w:r>
    </w:p>
    <w:p w:rsidR="000B0502" w:rsidRPr="009E38ED" w:rsidRDefault="000B0502" w:rsidP="000B0502">
      <w:pPr>
        <w:numPr>
          <w:ilvl w:val="0"/>
          <w:numId w:val="4"/>
        </w:numPr>
        <w:tabs>
          <w:tab w:val="left"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 xml:space="preserve">О введении федерального государственного образовательного стандарта начального общего образования в Магнитогорском городском округе / Приказ Управления образования администрации города Магнитогорска от 24.06.2010 года № 332 </w:t>
      </w:r>
    </w:p>
    <w:p w:rsidR="000B0502" w:rsidRPr="009E38ED" w:rsidRDefault="000B0502" w:rsidP="000B0502">
      <w:pPr>
        <w:numPr>
          <w:ilvl w:val="0"/>
          <w:numId w:val="4"/>
        </w:numPr>
        <w:tabs>
          <w:tab w:val="left"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Об утверждении сетевого плана-графика по основным направлениям введения ФГОС начального общего образования на территории города Магнитогорска / Приказ Управления образования администрации города Магнитогорска от 10.06.2010 № 321</w:t>
      </w:r>
    </w:p>
    <w:p w:rsidR="000B0502" w:rsidRPr="009E38ED" w:rsidRDefault="000B0502" w:rsidP="000B0502">
      <w:pPr>
        <w:numPr>
          <w:ilvl w:val="0"/>
          <w:numId w:val="4"/>
        </w:numPr>
        <w:tabs>
          <w:tab w:val="left"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lastRenderedPageBreak/>
        <w:t xml:space="preserve">Об утверждении Положения о Координационном совете по введению ФГОС / Приказ </w:t>
      </w:r>
      <w:proofErr w:type="gramStart"/>
      <w:r w:rsidRPr="009E38ED">
        <w:rPr>
          <w:rFonts w:ascii="Times New Roman" w:eastAsia="Calibri" w:hAnsi="Times New Roman" w:cs="Times New Roman"/>
          <w:color w:val="000000"/>
          <w:kern w:val="1"/>
          <w:sz w:val="24"/>
          <w:szCs w:val="24"/>
          <w:lang w:eastAsia="ar-SA"/>
        </w:rPr>
        <w:t>Управления образования администрации города Магнитогорска</w:t>
      </w:r>
      <w:proofErr w:type="gramEnd"/>
      <w:r w:rsidRPr="009E38ED">
        <w:rPr>
          <w:rFonts w:ascii="Times New Roman" w:eastAsia="Calibri" w:hAnsi="Times New Roman" w:cs="Times New Roman"/>
          <w:color w:val="000000"/>
          <w:kern w:val="1"/>
          <w:sz w:val="24"/>
          <w:szCs w:val="24"/>
          <w:lang w:eastAsia="ar-SA"/>
        </w:rPr>
        <w:t xml:space="preserve"> от 10.06.2010 № 318 </w:t>
      </w:r>
    </w:p>
    <w:p w:rsidR="000B0502" w:rsidRPr="009E38ED" w:rsidRDefault="000B0502" w:rsidP="000B0502">
      <w:pPr>
        <w:numPr>
          <w:ilvl w:val="0"/>
          <w:numId w:val="4"/>
        </w:numPr>
        <w:tabs>
          <w:tab w:val="left"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 xml:space="preserve">О введении ФГОС начального общего образования с 1 сентября 2010 года на базе пилотных площадок / Приказ Управления образования администрации города Магнитогорска от 10.06.2010 № 317 </w:t>
      </w:r>
    </w:p>
    <w:p w:rsidR="000B0502" w:rsidRPr="009E38ED" w:rsidRDefault="000B0502" w:rsidP="00373444">
      <w:pPr>
        <w:numPr>
          <w:ilvl w:val="0"/>
          <w:numId w:val="4"/>
        </w:numPr>
        <w:tabs>
          <w:tab w:val="left"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 xml:space="preserve">О создании творческих групп по введению ФГОС начального общего образования на территории города Магнитогорска / Приказ Управления образования администрации города Магнитогорска от 10.06.2010 № 316 </w:t>
      </w:r>
    </w:p>
    <w:p w:rsidR="000B0502" w:rsidRPr="009E38ED" w:rsidRDefault="000B0502" w:rsidP="000B0502">
      <w:pPr>
        <w:spacing w:after="0" w:line="240" w:lineRule="auto"/>
        <w:ind w:left="1276" w:hanging="425"/>
        <w:rPr>
          <w:rFonts w:ascii="Times New Roman" w:eastAsia="Calibri" w:hAnsi="Times New Roman" w:cs="Times New Roman"/>
          <w:b/>
          <w:color w:val="000000"/>
          <w:kern w:val="1"/>
          <w:sz w:val="24"/>
          <w:szCs w:val="24"/>
          <w:lang w:eastAsia="ar-SA"/>
        </w:rPr>
      </w:pPr>
      <w:r w:rsidRPr="009E38ED">
        <w:rPr>
          <w:rFonts w:ascii="Times New Roman" w:eastAsia="Calibri" w:hAnsi="Times New Roman" w:cs="Times New Roman"/>
          <w:b/>
          <w:color w:val="000000"/>
          <w:kern w:val="1"/>
          <w:sz w:val="24"/>
          <w:szCs w:val="24"/>
          <w:lang w:eastAsia="ar-SA"/>
        </w:rPr>
        <w:t>Школьный уровень</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 переходе начальной школы на федеральные государственные образовательные стандарты (ФГОС) начального общего образования / Приказ от 24.12.2010 № 77-П</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 создании и полномочиях Совета по введению в действие нового федерального государственного образовательного стандарта НОО / Приказ от 21.01.2011 № 3/1-П</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Положение о Совете по введению новых ФГОС ОО в МОУ «СОШ № </w:t>
      </w:r>
      <w:r w:rsidR="00373444" w:rsidRPr="009E38ED">
        <w:rPr>
          <w:rFonts w:ascii="Times New Roman" w:eastAsia="Calibri" w:hAnsi="Times New Roman" w:cs="Times New Roman"/>
          <w:color w:val="000000"/>
          <w:kern w:val="1"/>
          <w:sz w:val="24"/>
          <w:szCs w:val="24"/>
          <w:lang w:eastAsia="ar-SA"/>
        </w:rPr>
        <w:t>21</w:t>
      </w:r>
      <w:r w:rsidRPr="009E38ED">
        <w:rPr>
          <w:rFonts w:ascii="Times New Roman" w:eastAsia="Calibri" w:hAnsi="Times New Roman" w:cs="Times New Roman"/>
          <w:color w:val="000000"/>
          <w:kern w:val="1"/>
          <w:sz w:val="24"/>
          <w:szCs w:val="24"/>
          <w:lang w:eastAsia="ar-SA"/>
        </w:rPr>
        <w:t>» г. Магнитогорска</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 xml:space="preserve">Об утверждении «Положения о Совете по введению </w:t>
      </w:r>
      <w:proofErr w:type="gramStart"/>
      <w:r w:rsidRPr="009E38ED">
        <w:rPr>
          <w:rFonts w:ascii="Times New Roman" w:eastAsia="Calibri" w:hAnsi="Times New Roman" w:cs="Times New Roman"/>
          <w:color w:val="000000"/>
          <w:kern w:val="1"/>
          <w:sz w:val="24"/>
          <w:szCs w:val="24"/>
          <w:lang w:eastAsia="ar-SA"/>
        </w:rPr>
        <w:t>новых</w:t>
      </w:r>
      <w:proofErr w:type="gramEnd"/>
      <w:r w:rsidRPr="009E38ED">
        <w:rPr>
          <w:rFonts w:ascii="Times New Roman" w:eastAsia="Calibri" w:hAnsi="Times New Roman" w:cs="Times New Roman"/>
          <w:color w:val="000000"/>
          <w:kern w:val="1"/>
          <w:sz w:val="24"/>
          <w:szCs w:val="24"/>
          <w:lang w:eastAsia="ar-SA"/>
        </w:rPr>
        <w:t xml:space="preserve"> ФГОС НОО в МОУ «СОШ № </w:t>
      </w:r>
      <w:r w:rsidR="00373444" w:rsidRPr="009E38ED">
        <w:rPr>
          <w:rFonts w:ascii="Times New Roman" w:eastAsia="Calibri" w:hAnsi="Times New Roman" w:cs="Times New Roman"/>
          <w:color w:val="000000"/>
          <w:kern w:val="1"/>
          <w:sz w:val="24"/>
          <w:szCs w:val="24"/>
          <w:lang w:eastAsia="ar-SA"/>
        </w:rPr>
        <w:t>21</w:t>
      </w:r>
      <w:r w:rsidRPr="009E38ED">
        <w:rPr>
          <w:rFonts w:ascii="Times New Roman" w:eastAsia="Calibri" w:hAnsi="Times New Roman" w:cs="Times New Roman"/>
          <w:color w:val="000000"/>
          <w:kern w:val="1"/>
          <w:sz w:val="24"/>
          <w:szCs w:val="24"/>
          <w:lang w:eastAsia="ar-SA"/>
        </w:rPr>
        <w:t>» / Приказ от 24.01.2011 № 4/3-П</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 создании и полномочиях рабочей группы по введению ФГОС нового поколения / Приказ от 21.01.2011 № 3/2-П</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Положение о рабочей группе по введению новых ФГОС НОО в МОУ «СОШ № </w:t>
      </w:r>
      <w:r w:rsidR="00373444" w:rsidRPr="009E38ED">
        <w:rPr>
          <w:rFonts w:ascii="Times New Roman" w:eastAsia="Calibri" w:hAnsi="Times New Roman" w:cs="Times New Roman"/>
          <w:color w:val="000000"/>
          <w:kern w:val="1"/>
          <w:sz w:val="24"/>
          <w:szCs w:val="24"/>
          <w:lang w:eastAsia="ar-SA"/>
        </w:rPr>
        <w:t>21</w:t>
      </w:r>
      <w:r w:rsidRPr="009E38ED">
        <w:rPr>
          <w:rFonts w:ascii="Times New Roman" w:eastAsia="Calibri" w:hAnsi="Times New Roman" w:cs="Times New Roman"/>
          <w:color w:val="000000"/>
          <w:kern w:val="1"/>
          <w:sz w:val="24"/>
          <w:szCs w:val="24"/>
          <w:lang w:eastAsia="ar-SA"/>
        </w:rPr>
        <w:t>» г. Магнитогорска</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Об утверждении проекта и плана-графика мероприятий по введению ФГОС НОО / Приказ от 15.01.2011 № 1/3-П</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План-график мероприятий по обеспечению введения ФГОС НОО в МОУ «СОШ № </w:t>
      </w:r>
      <w:r w:rsidR="00373444" w:rsidRPr="009E38ED">
        <w:rPr>
          <w:rFonts w:ascii="Times New Roman" w:eastAsia="Calibri" w:hAnsi="Times New Roman" w:cs="Times New Roman"/>
          <w:color w:val="000000"/>
          <w:kern w:val="1"/>
          <w:sz w:val="24"/>
          <w:szCs w:val="24"/>
          <w:lang w:eastAsia="ar-SA"/>
        </w:rPr>
        <w:t>21</w:t>
      </w:r>
      <w:r w:rsidRPr="009E38ED">
        <w:rPr>
          <w:rFonts w:ascii="Times New Roman" w:eastAsia="Calibri" w:hAnsi="Times New Roman" w:cs="Times New Roman"/>
          <w:color w:val="000000"/>
          <w:kern w:val="1"/>
          <w:sz w:val="24"/>
          <w:szCs w:val="24"/>
          <w:lang w:eastAsia="ar-SA"/>
        </w:rPr>
        <w:t>»</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 разработке образовательной программы «Перспективная начальная школа» в связи с введением ФГОС нового поколения / Приказ от 21.01.2011 № 3/3-П</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Положение о системе оценок, форме, порядке и периодичности промежуточной аттестации обучающихся МОУ «СОШ № </w:t>
      </w:r>
      <w:r w:rsidR="00373444" w:rsidRPr="009E38ED">
        <w:rPr>
          <w:rFonts w:ascii="Times New Roman" w:eastAsia="Calibri" w:hAnsi="Times New Roman" w:cs="Times New Roman"/>
          <w:color w:val="000000"/>
          <w:kern w:val="1"/>
          <w:sz w:val="24"/>
          <w:szCs w:val="24"/>
          <w:lang w:eastAsia="ar-SA"/>
        </w:rPr>
        <w:t>21</w:t>
      </w:r>
      <w:r w:rsidRPr="009E38ED">
        <w:rPr>
          <w:rFonts w:ascii="Times New Roman" w:eastAsia="Calibri" w:hAnsi="Times New Roman" w:cs="Times New Roman"/>
          <w:color w:val="000000"/>
          <w:kern w:val="1"/>
          <w:sz w:val="24"/>
          <w:szCs w:val="24"/>
          <w:lang w:eastAsia="ar-SA"/>
        </w:rPr>
        <w:t>»</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Об утверждении «Положения о системе оценок, форме, порядке и периодичности промежуточной аттестации обучающихся МОУ «СОШ № </w:t>
      </w:r>
      <w:r w:rsidR="00373444" w:rsidRPr="009E38ED">
        <w:rPr>
          <w:rFonts w:ascii="Times New Roman" w:eastAsia="Calibri" w:hAnsi="Times New Roman" w:cs="Times New Roman"/>
          <w:color w:val="000000"/>
          <w:kern w:val="1"/>
          <w:sz w:val="24"/>
          <w:szCs w:val="24"/>
          <w:lang w:eastAsia="ar-SA"/>
        </w:rPr>
        <w:t>21</w:t>
      </w:r>
      <w:r w:rsidRPr="009E38ED">
        <w:rPr>
          <w:rFonts w:ascii="Times New Roman" w:eastAsia="Calibri" w:hAnsi="Times New Roman" w:cs="Times New Roman"/>
          <w:color w:val="000000"/>
          <w:kern w:val="1"/>
          <w:sz w:val="24"/>
          <w:szCs w:val="24"/>
          <w:lang w:eastAsia="ar-SA"/>
        </w:rPr>
        <w:t>» / Приказ от 24.01.2011 № 4/4-П</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 введении новых должностных инструкций заместителя директора по начальному общему образованию, учителя начальных классов и воспитателя / Приказ от 10.02.2011 № 7/3-П</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Должностная инструкция заместителя директора по УВР</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Должностная инструкция заместителя директора по ВР</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Должностная инструкция заместителя директора по АХЧ</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Должностная инструкция учителя начальных классов</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Должностная инструкция воспитателя ГПД</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Должностная инструкция учителя информатики и ИКТ</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Должностная инструкция педагога дополнительного образования</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Об утверждении перечня учебников УМК «П</w:t>
      </w:r>
      <w:r w:rsidR="00373444" w:rsidRPr="009E38ED">
        <w:rPr>
          <w:rFonts w:ascii="Times New Roman" w:eastAsia="Calibri" w:hAnsi="Times New Roman" w:cs="Times New Roman"/>
          <w:color w:val="000000"/>
          <w:kern w:val="1"/>
          <w:sz w:val="24"/>
          <w:szCs w:val="24"/>
          <w:lang w:eastAsia="ar-SA"/>
        </w:rPr>
        <w:t>ланета знаний</w:t>
      </w:r>
      <w:r w:rsidRPr="009E38ED">
        <w:rPr>
          <w:rFonts w:ascii="Times New Roman" w:eastAsia="Calibri" w:hAnsi="Times New Roman" w:cs="Times New Roman"/>
          <w:color w:val="000000"/>
          <w:kern w:val="1"/>
          <w:sz w:val="24"/>
          <w:szCs w:val="24"/>
          <w:lang w:eastAsia="ar-SA"/>
        </w:rPr>
        <w:t>» для 1-ых классов на 201</w:t>
      </w:r>
      <w:r w:rsidR="00373444" w:rsidRPr="009E38ED">
        <w:rPr>
          <w:rFonts w:ascii="Times New Roman" w:eastAsia="Calibri" w:hAnsi="Times New Roman" w:cs="Times New Roman"/>
          <w:color w:val="000000"/>
          <w:kern w:val="1"/>
          <w:sz w:val="24"/>
          <w:szCs w:val="24"/>
          <w:lang w:eastAsia="ar-SA"/>
        </w:rPr>
        <w:t>2</w:t>
      </w:r>
      <w:r w:rsidRPr="009E38ED">
        <w:rPr>
          <w:rFonts w:ascii="Times New Roman" w:eastAsia="Calibri" w:hAnsi="Times New Roman" w:cs="Times New Roman"/>
          <w:color w:val="000000"/>
          <w:kern w:val="1"/>
          <w:sz w:val="24"/>
          <w:szCs w:val="24"/>
          <w:lang w:eastAsia="ar-SA"/>
        </w:rPr>
        <w:t>-201</w:t>
      </w:r>
      <w:r w:rsidR="00373444" w:rsidRPr="009E38ED">
        <w:rPr>
          <w:rFonts w:ascii="Times New Roman" w:eastAsia="Calibri" w:hAnsi="Times New Roman" w:cs="Times New Roman"/>
          <w:color w:val="000000"/>
          <w:kern w:val="1"/>
          <w:sz w:val="24"/>
          <w:szCs w:val="24"/>
          <w:lang w:eastAsia="ar-SA"/>
        </w:rPr>
        <w:t>3</w:t>
      </w:r>
      <w:r w:rsidRPr="009E38ED">
        <w:rPr>
          <w:rFonts w:ascii="Times New Roman" w:eastAsia="Calibri" w:hAnsi="Times New Roman" w:cs="Times New Roman"/>
          <w:color w:val="000000"/>
          <w:kern w:val="1"/>
          <w:sz w:val="24"/>
          <w:szCs w:val="24"/>
          <w:lang w:eastAsia="ar-SA"/>
        </w:rPr>
        <w:t xml:space="preserve"> учебный год / Приказ от 24.01.2011 № 4/5-П</w:t>
      </w:r>
    </w:p>
    <w:p w:rsidR="000B0502" w:rsidRPr="009E38ED" w:rsidRDefault="000B0502" w:rsidP="000B0502">
      <w:pPr>
        <w:numPr>
          <w:ilvl w:val="0"/>
          <w:numId w:val="4"/>
        </w:numPr>
        <w:tabs>
          <w:tab w:val="num" w:pos="0"/>
          <w:tab w:val="left" w:pos="1134"/>
        </w:tabs>
        <w:spacing w:after="0" w:line="240" w:lineRule="auto"/>
        <w:ind w:left="1276" w:hanging="425"/>
        <w:rPr>
          <w:rFonts w:ascii="Times New Roman" w:eastAsia="Calibri" w:hAnsi="Times New Roman" w:cs="Times New Roman"/>
          <w:color w:val="000000"/>
          <w:kern w:val="1"/>
          <w:sz w:val="24"/>
          <w:szCs w:val="24"/>
          <w:lang w:eastAsia="ar-SA"/>
        </w:rPr>
      </w:pPr>
      <w:r w:rsidRPr="009E38ED">
        <w:rPr>
          <w:rFonts w:ascii="Times New Roman" w:eastAsia="Calibri" w:hAnsi="Times New Roman" w:cs="Times New Roman"/>
          <w:color w:val="000000"/>
          <w:kern w:val="1"/>
          <w:sz w:val="24"/>
          <w:szCs w:val="24"/>
          <w:lang w:eastAsia="ar-SA"/>
        </w:rPr>
        <w:t>План методической работы по апробации и введению ФГОС НОО МОУ «СОШ № </w:t>
      </w:r>
      <w:r w:rsidR="00373444" w:rsidRPr="009E38ED">
        <w:rPr>
          <w:rFonts w:ascii="Times New Roman" w:eastAsia="Calibri" w:hAnsi="Times New Roman" w:cs="Times New Roman"/>
          <w:color w:val="000000"/>
          <w:kern w:val="1"/>
          <w:sz w:val="24"/>
          <w:szCs w:val="24"/>
          <w:lang w:eastAsia="ar-SA"/>
        </w:rPr>
        <w:t>21</w:t>
      </w:r>
      <w:r w:rsidRPr="009E38ED">
        <w:rPr>
          <w:rFonts w:ascii="Times New Roman" w:eastAsia="Calibri" w:hAnsi="Times New Roman" w:cs="Times New Roman"/>
          <w:color w:val="000000"/>
          <w:kern w:val="1"/>
          <w:sz w:val="24"/>
          <w:szCs w:val="24"/>
          <w:lang w:eastAsia="ar-SA"/>
        </w:rPr>
        <w:t>» г. Магнитогорска на 201</w:t>
      </w:r>
      <w:r w:rsidR="0028592C">
        <w:rPr>
          <w:rFonts w:ascii="Times New Roman" w:eastAsia="Calibri" w:hAnsi="Times New Roman" w:cs="Times New Roman"/>
          <w:color w:val="000000"/>
          <w:kern w:val="1"/>
          <w:sz w:val="24"/>
          <w:szCs w:val="24"/>
          <w:lang w:eastAsia="ar-SA"/>
        </w:rPr>
        <w:t>.</w:t>
      </w:r>
      <w:r w:rsidRPr="009E38ED">
        <w:rPr>
          <w:rFonts w:ascii="Times New Roman" w:eastAsia="Calibri" w:hAnsi="Times New Roman" w:cs="Times New Roman"/>
          <w:color w:val="000000"/>
          <w:kern w:val="1"/>
          <w:sz w:val="24"/>
          <w:szCs w:val="24"/>
          <w:lang w:eastAsia="ar-SA"/>
        </w:rPr>
        <w:t>-201</w:t>
      </w:r>
      <w:r w:rsidR="0028592C">
        <w:rPr>
          <w:rFonts w:ascii="Times New Roman" w:eastAsia="Calibri" w:hAnsi="Times New Roman" w:cs="Times New Roman"/>
          <w:color w:val="000000"/>
          <w:kern w:val="1"/>
          <w:sz w:val="24"/>
          <w:szCs w:val="24"/>
          <w:lang w:eastAsia="ar-SA"/>
        </w:rPr>
        <w:t>.</w:t>
      </w:r>
      <w:r w:rsidRPr="009E38ED">
        <w:rPr>
          <w:rFonts w:ascii="Times New Roman" w:eastAsia="Calibri" w:hAnsi="Times New Roman" w:cs="Times New Roman"/>
          <w:color w:val="000000"/>
          <w:kern w:val="1"/>
          <w:sz w:val="24"/>
          <w:szCs w:val="24"/>
          <w:lang w:eastAsia="ar-SA"/>
        </w:rPr>
        <w:t xml:space="preserve"> учебный год.</w:t>
      </w:r>
    </w:p>
    <w:p w:rsidR="000B0502" w:rsidRPr="000B0502" w:rsidRDefault="000B0502" w:rsidP="009E38ED">
      <w:pPr>
        <w:tabs>
          <w:tab w:val="left" w:pos="4900"/>
        </w:tabs>
        <w:rPr>
          <w:rFonts w:ascii="Times New Roman" w:eastAsia="Calibri" w:hAnsi="Times New Roman" w:cs="Times New Roman"/>
          <w:b/>
          <w:sz w:val="28"/>
          <w:szCs w:val="28"/>
        </w:rPr>
      </w:pPr>
    </w:p>
    <w:p w:rsidR="000B0502" w:rsidRPr="009E38ED" w:rsidRDefault="000B0502" w:rsidP="000B0502">
      <w:pPr>
        <w:tabs>
          <w:tab w:val="left" w:pos="4900"/>
        </w:tabs>
        <w:jc w:val="center"/>
        <w:rPr>
          <w:rFonts w:ascii="Times New Roman" w:eastAsia="Calibri" w:hAnsi="Times New Roman" w:cs="Times New Roman"/>
          <w:b/>
          <w:sz w:val="24"/>
          <w:szCs w:val="24"/>
        </w:rPr>
      </w:pPr>
      <w:r w:rsidRPr="009E38ED">
        <w:rPr>
          <w:rFonts w:ascii="Times New Roman" w:eastAsia="Calibri" w:hAnsi="Times New Roman" w:cs="Times New Roman"/>
          <w:b/>
          <w:sz w:val="24"/>
          <w:szCs w:val="24"/>
        </w:rPr>
        <w:lastRenderedPageBreak/>
        <w:t xml:space="preserve"> Методическое обеспечение ФГОС НОО:</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Внеурочная деятельность школьников. Методический конструктор. </w:t>
      </w:r>
      <w:r w:rsidRPr="009E38ED">
        <w:rPr>
          <w:rFonts w:ascii="Times New Roman" w:eastAsia="Calibri" w:hAnsi="Times New Roman" w:cs="Times New Roman"/>
          <w:iCs/>
          <w:sz w:val="24"/>
          <w:szCs w:val="24"/>
        </w:rPr>
        <w:t xml:space="preserve">[Текст]: пособие для учителя / </w:t>
      </w:r>
      <w:r w:rsidRPr="009E38ED">
        <w:rPr>
          <w:rFonts w:ascii="Times New Roman" w:eastAsia="Calibri" w:hAnsi="Times New Roman" w:cs="Times New Roman"/>
          <w:sz w:val="24"/>
          <w:szCs w:val="24"/>
        </w:rPr>
        <w:t>Д.В. Григорьев, П.В. Степанов. – М.: Просвещение, 2010. – 223 с.;</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Как проектировать универсальные учебные действия в начальной школе [Текст]</w:t>
      </w:r>
      <w:proofErr w:type="gramStart"/>
      <w:r w:rsidRPr="009E38ED">
        <w:rPr>
          <w:rFonts w:ascii="Times New Roman" w:eastAsia="Calibri" w:hAnsi="Times New Roman" w:cs="Times New Roman"/>
          <w:iCs/>
          <w:sz w:val="24"/>
          <w:szCs w:val="24"/>
        </w:rPr>
        <w:t xml:space="preserve"> :</w:t>
      </w:r>
      <w:proofErr w:type="gramEnd"/>
      <w:r w:rsidRPr="009E38ED">
        <w:rPr>
          <w:rFonts w:ascii="Times New Roman" w:eastAsia="Calibri" w:hAnsi="Times New Roman" w:cs="Times New Roman"/>
          <w:iCs/>
          <w:sz w:val="24"/>
          <w:szCs w:val="24"/>
        </w:rPr>
        <w:t xml:space="preserve"> пособие для учителя / под ред. А. Г. </w:t>
      </w:r>
      <w:proofErr w:type="spellStart"/>
      <w:r w:rsidRPr="009E38ED">
        <w:rPr>
          <w:rFonts w:ascii="Times New Roman" w:eastAsia="Calibri" w:hAnsi="Times New Roman" w:cs="Times New Roman"/>
          <w:iCs/>
          <w:sz w:val="24"/>
          <w:szCs w:val="24"/>
        </w:rPr>
        <w:t>Асмолова</w:t>
      </w:r>
      <w:proofErr w:type="spellEnd"/>
      <w:r w:rsidRPr="009E38ED">
        <w:rPr>
          <w:rFonts w:ascii="Times New Roman" w:eastAsia="Calibri" w:hAnsi="Times New Roman" w:cs="Times New Roman"/>
          <w:iCs/>
          <w:sz w:val="24"/>
          <w:szCs w:val="24"/>
        </w:rPr>
        <w:t xml:space="preserve">. – М.: Просвещение, 2008. – 151 с.; </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sz w:val="24"/>
          <w:szCs w:val="24"/>
        </w:rPr>
      </w:pPr>
      <w:r w:rsidRPr="009E38ED">
        <w:rPr>
          <w:rFonts w:ascii="Times New Roman" w:eastAsia="Calibri" w:hAnsi="Times New Roman" w:cs="Times New Roman"/>
          <w:sz w:val="24"/>
          <w:szCs w:val="24"/>
        </w:rPr>
        <w:t>Концепция духовно-нравственного развития и воспитания личности гражданина России.</w:t>
      </w:r>
      <w:r w:rsidRPr="009E38ED">
        <w:rPr>
          <w:rFonts w:ascii="Times New Roman" w:eastAsia="Calibri" w:hAnsi="Times New Roman" w:cs="Times New Roman"/>
          <w:iCs/>
          <w:sz w:val="24"/>
          <w:szCs w:val="24"/>
        </w:rPr>
        <w:t xml:space="preserve"> [Текст]: учебное издание / А.  Я.  Данилюк, А. М. Кондаков, В. А. Тишков. – М.: Просвещение, 2010. – 24 с.;</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sz w:val="24"/>
          <w:szCs w:val="24"/>
        </w:rPr>
      </w:pPr>
      <w:r w:rsidRPr="009E38ED">
        <w:rPr>
          <w:rFonts w:ascii="Times New Roman" w:eastAsia="Calibri" w:hAnsi="Times New Roman" w:cs="Times New Roman"/>
          <w:iCs/>
          <w:sz w:val="24"/>
          <w:szCs w:val="24"/>
        </w:rPr>
        <w:t>Методические рекомендации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Министерства образования и науки Российской Федерации от 12.05.2011г. № 03-296;</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Мои достижения. Итоговые комплексные работы. 1 класс </w:t>
      </w:r>
      <w:r w:rsidRPr="009E38ED">
        <w:rPr>
          <w:rFonts w:ascii="Times New Roman" w:eastAsia="Calibri" w:hAnsi="Times New Roman" w:cs="Times New Roman"/>
          <w:iCs/>
          <w:sz w:val="24"/>
          <w:szCs w:val="24"/>
        </w:rPr>
        <w:t xml:space="preserve">[Текст] / </w:t>
      </w:r>
      <w:r w:rsidRPr="009E38ED">
        <w:rPr>
          <w:rFonts w:ascii="Times New Roman" w:eastAsia="Calibri" w:hAnsi="Times New Roman" w:cs="Times New Roman"/>
          <w:sz w:val="24"/>
          <w:szCs w:val="24"/>
        </w:rPr>
        <w:t xml:space="preserve">О. Б. Логинова, С. Г. Яковлева; под ред. О. Б Логиновой. – М.: </w:t>
      </w:r>
      <w:r w:rsidRPr="009E38ED">
        <w:rPr>
          <w:rFonts w:ascii="Times New Roman" w:eastAsia="Calibri" w:hAnsi="Times New Roman" w:cs="Times New Roman"/>
          <w:iCs/>
          <w:sz w:val="24"/>
          <w:szCs w:val="24"/>
        </w:rPr>
        <w:t>Просвещение, 2009. – 128 с.;</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Мои достижения. Итоговые комплексные работы. 2 класс </w:t>
      </w:r>
      <w:r w:rsidRPr="009E38ED">
        <w:rPr>
          <w:rFonts w:ascii="Times New Roman" w:eastAsia="Calibri" w:hAnsi="Times New Roman" w:cs="Times New Roman"/>
          <w:iCs/>
          <w:sz w:val="24"/>
          <w:szCs w:val="24"/>
        </w:rPr>
        <w:t xml:space="preserve">[Текст] / </w:t>
      </w:r>
      <w:r w:rsidRPr="009E38ED">
        <w:rPr>
          <w:rFonts w:ascii="Times New Roman" w:eastAsia="Calibri" w:hAnsi="Times New Roman" w:cs="Times New Roman"/>
          <w:sz w:val="24"/>
          <w:szCs w:val="24"/>
        </w:rPr>
        <w:t xml:space="preserve">О. Б. Логинова, С. Г. Яковлева; под ред. О. Б Логиновой. – М.: </w:t>
      </w:r>
      <w:r w:rsidRPr="009E38ED">
        <w:rPr>
          <w:rFonts w:ascii="Times New Roman" w:eastAsia="Calibri" w:hAnsi="Times New Roman" w:cs="Times New Roman"/>
          <w:iCs/>
          <w:sz w:val="24"/>
          <w:szCs w:val="24"/>
        </w:rPr>
        <w:t>Просвещение, 2010. – 80 с.;</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 xml:space="preserve">Оценка достижения планируемых результатов в начальной школе. Система заданий. В 3 ч. Ч. 1 [Текст] / под ред. Г. С. Ковалевой, О. Б. Логиновой. – М.: Просвещение, 2009. – 215 с.; </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 xml:space="preserve">Оценка достижения планируемых результатов в начальной школе. Система заданий. В 3 ч. Ч. 2 [Текст] / под ред. Г. С. Ковалевой, О. Б. Логиновой. – М.: Просвещение, 2011. – 240 с.; </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 xml:space="preserve">Планируемые результаты начального общего образования  [Текст] / под ред. Г. С. Ковалевой, О. Б. Логиновой. – М.: Просвещение, 2009. – 120 с.; </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sz w:val="24"/>
          <w:szCs w:val="24"/>
        </w:rPr>
      </w:pPr>
      <w:r w:rsidRPr="009E38ED">
        <w:rPr>
          <w:rFonts w:ascii="Times New Roman" w:eastAsia="Calibri" w:hAnsi="Times New Roman" w:cs="Times New Roman"/>
          <w:bCs/>
          <w:sz w:val="24"/>
          <w:szCs w:val="24"/>
        </w:rPr>
        <w:t xml:space="preserve">Примерная </w:t>
      </w:r>
      <w:r w:rsidRPr="009E38ED">
        <w:rPr>
          <w:rFonts w:ascii="Times New Roman" w:eastAsia="Calibri" w:hAnsi="Times New Roman" w:cs="Times New Roman"/>
          <w:sz w:val="24"/>
          <w:szCs w:val="24"/>
        </w:rPr>
        <w:t xml:space="preserve">основная образовательная программа образовательного учреждения. Начальная школа </w:t>
      </w:r>
      <w:r w:rsidRPr="009E38ED">
        <w:rPr>
          <w:rFonts w:ascii="Times New Roman" w:eastAsia="Calibri" w:hAnsi="Times New Roman" w:cs="Times New Roman"/>
          <w:iCs/>
          <w:sz w:val="24"/>
          <w:szCs w:val="24"/>
        </w:rPr>
        <w:t xml:space="preserve">[Текст] </w:t>
      </w:r>
      <w:r w:rsidRPr="009E38ED">
        <w:rPr>
          <w:rFonts w:ascii="Times New Roman" w:eastAsia="Calibri" w:hAnsi="Times New Roman" w:cs="Times New Roman"/>
          <w:sz w:val="24"/>
          <w:szCs w:val="24"/>
        </w:rPr>
        <w:t xml:space="preserve">/ </w:t>
      </w:r>
      <w:proofErr w:type="spellStart"/>
      <w:r w:rsidRPr="009E38ED">
        <w:rPr>
          <w:rFonts w:ascii="Times New Roman" w:eastAsia="Calibri" w:hAnsi="Times New Roman" w:cs="Times New Roman"/>
          <w:sz w:val="24"/>
          <w:szCs w:val="24"/>
        </w:rPr>
        <w:t>сост.Е</w:t>
      </w:r>
      <w:proofErr w:type="spellEnd"/>
      <w:r w:rsidRPr="009E38ED">
        <w:rPr>
          <w:rFonts w:ascii="Times New Roman" w:eastAsia="Calibri" w:hAnsi="Times New Roman" w:cs="Times New Roman"/>
          <w:sz w:val="24"/>
          <w:szCs w:val="24"/>
        </w:rPr>
        <w:t>. С. Савинов. — М.: Просвещение, 2010. — 191 с.;</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Примерные программы внеурочной деятельности. Начальное и основное образование </w:t>
      </w:r>
      <w:r w:rsidRPr="009E38ED">
        <w:rPr>
          <w:rFonts w:ascii="Times New Roman" w:eastAsia="Calibri" w:hAnsi="Times New Roman" w:cs="Times New Roman"/>
          <w:iCs/>
          <w:sz w:val="24"/>
          <w:szCs w:val="24"/>
        </w:rPr>
        <w:t>[Текст]: учебное издание /</w:t>
      </w:r>
      <w:r w:rsidRPr="009E38ED">
        <w:rPr>
          <w:rFonts w:ascii="Times New Roman" w:eastAsia="Calibri" w:hAnsi="Times New Roman" w:cs="Times New Roman"/>
          <w:sz w:val="24"/>
          <w:szCs w:val="24"/>
        </w:rPr>
        <w:t xml:space="preserve"> под ред. В. А. Горского</w:t>
      </w:r>
      <w:r w:rsidRPr="009E38ED">
        <w:rPr>
          <w:rFonts w:ascii="Times New Roman" w:eastAsia="Calibri" w:hAnsi="Times New Roman" w:cs="Times New Roman"/>
          <w:iCs/>
          <w:sz w:val="24"/>
          <w:szCs w:val="24"/>
        </w:rPr>
        <w:t>. – М.: Просвещение, 2010. – 111с.;</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Примерные программы начального общего образования. В 2 ч. Ч. 1 </w:t>
      </w:r>
      <w:r w:rsidRPr="009E38ED">
        <w:rPr>
          <w:rFonts w:ascii="Times New Roman" w:eastAsia="Calibri" w:hAnsi="Times New Roman" w:cs="Times New Roman"/>
          <w:iCs/>
          <w:sz w:val="24"/>
          <w:szCs w:val="24"/>
        </w:rPr>
        <w:t>[Текст]: учебное издание – М.: Просвещение, 2010. – 400 с.;</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Примерные программы начального общего образования. В 2 ч. Ч. 2 </w:t>
      </w:r>
      <w:r w:rsidRPr="009E38ED">
        <w:rPr>
          <w:rFonts w:ascii="Times New Roman" w:eastAsia="Calibri" w:hAnsi="Times New Roman" w:cs="Times New Roman"/>
          <w:iCs/>
          <w:sz w:val="24"/>
          <w:szCs w:val="24"/>
        </w:rPr>
        <w:t>[Текст]: учебное издание – М.: Просвещение, 2010. – 232 с.;</w:t>
      </w:r>
    </w:p>
    <w:p w:rsidR="000B0502" w:rsidRPr="009E38ED" w:rsidRDefault="000B0502" w:rsidP="000B0502">
      <w:pPr>
        <w:numPr>
          <w:ilvl w:val="0"/>
          <w:numId w:val="5"/>
        </w:numPr>
        <w:tabs>
          <w:tab w:val="num" w:pos="1260"/>
        </w:tabs>
        <w:spacing w:after="0" w:line="240" w:lineRule="auto"/>
        <w:ind w:firstLine="720"/>
        <w:jc w:val="both"/>
        <w:rPr>
          <w:rFonts w:ascii="Times New Roman" w:eastAsia="Calibri" w:hAnsi="Times New Roman" w:cs="Times New Roman"/>
          <w:iCs/>
          <w:sz w:val="24"/>
          <w:szCs w:val="24"/>
        </w:rPr>
      </w:pPr>
      <w:r w:rsidRPr="009E38ED">
        <w:rPr>
          <w:rFonts w:ascii="Times New Roman" w:eastAsia="Calibri" w:hAnsi="Times New Roman" w:cs="Times New Roman"/>
          <w:sz w:val="24"/>
          <w:szCs w:val="24"/>
        </w:rPr>
        <w:t xml:space="preserve">Проектные задачи в начальной школе </w:t>
      </w:r>
      <w:r w:rsidRPr="009E38ED">
        <w:rPr>
          <w:rFonts w:ascii="Times New Roman" w:eastAsia="Calibri" w:hAnsi="Times New Roman" w:cs="Times New Roman"/>
          <w:iCs/>
          <w:sz w:val="24"/>
          <w:szCs w:val="24"/>
        </w:rPr>
        <w:t xml:space="preserve">[Текст]: пособие для учителя / </w:t>
      </w:r>
      <w:r w:rsidRPr="009E38ED">
        <w:rPr>
          <w:rFonts w:ascii="Times New Roman" w:eastAsia="Calibri" w:hAnsi="Times New Roman" w:cs="Times New Roman"/>
          <w:sz w:val="24"/>
          <w:szCs w:val="24"/>
        </w:rPr>
        <w:t>А. Б. Воронцов, В. М. </w:t>
      </w:r>
      <w:proofErr w:type="spellStart"/>
      <w:r w:rsidRPr="009E38ED">
        <w:rPr>
          <w:rFonts w:ascii="Times New Roman" w:eastAsia="Calibri" w:hAnsi="Times New Roman" w:cs="Times New Roman"/>
          <w:sz w:val="24"/>
          <w:szCs w:val="24"/>
        </w:rPr>
        <w:t>Заславский</w:t>
      </w:r>
      <w:proofErr w:type="spellEnd"/>
      <w:r w:rsidRPr="009E38ED">
        <w:rPr>
          <w:rFonts w:ascii="Times New Roman" w:eastAsia="Calibri" w:hAnsi="Times New Roman" w:cs="Times New Roman"/>
          <w:sz w:val="24"/>
          <w:szCs w:val="24"/>
        </w:rPr>
        <w:t>, С. В. Егоркина и др.;</w:t>
      </w:r>
      <w:r w:rsidRPr="009E38ED">
        <w:rPr>
          <w:rFonts w:ascii="Times New Roman" w:eastAsia="Calibri" w:hAnsi="Times New Roman" w:cs="Times New Roman"/>
          <w:iCs/>
          <w:sz w:val="24"/>
          <w:szCs w:val="24"/>
        </w:rPr>
        <w:t xml:space="preserve"> под ред. </w:t>
      </w:r>
      <w:r w:rsidRPr="009E38ED">
        <w:rPr>
          <w:rFonts w:ascii="Times New Roman" w:eastAsia="Calibri" w:hAnsi="Times New Roman" w:cs="Times New Roman"/>
          <w:sz w:val="24"/>
          <w:szCs w:val="24"/>
        </w:rPr>
        <w:t>А. Б. Воронцова</w:t>
      </w:r>
      <w:r w:rsidRPr="009E38ED">
        <w:rPr>
          <w:rFonts w:ascii="Times New Roman" w:eastAsia="Calibri" w:hAnsi="Times New Roman" w:cs="Times New Roman"/>
          <w:iCs/>
          <w:sz w:val="24"/>
          <w:szCs w:val="24"/>
        </w:rPr>
        <w:t>. – М.</w:t>
      </w:r>
      <w:proofErr w:type="gramStart"/>
      <w:r w:rsidRPr="009E38ED">
        <w:rPr>
          <w:rFonts w:ascii="Times New Roman" w:eastAsia="Calibri" w:hAnsi="Times New Roman" w:cs="Times New Roman"/>
          <w:iCs/>
          <w:sz w:val="24"/>
          <w:szCs w:val="24"/>
        </w:rPr>
        <w:t> :</w:t>
      </w:r>
      <w:proofErr w:type="gramEnd"/>
      <w:r w:rsidRPr="009E38ED">
        <w:rPr>
          <w:rFonts w:ascii="Times New Roman" w:eastAsia="Calibri" w:hAnsi="Times New Roman" w:cs="Times New Roman"/>
          <w:iCs/>
          <w:sz w:val="24"/>
          <w:szCs w:val="24"/>
        </w:rPr>
        <w:t xml:space="preserve"> Просвещение, 2010. – 176 с.; </w:t>
      </w:r>
    </w:p>
    <w:p w:rsidR="000B0502" w:rsidRPr="009E38ED" w:rsidRDefault="000B0502" w:rsidP="009E38ED">
      <w:pPr>
        <w:numPr>
          <w:ilvl w:val="0"/>
          <w:numId w:val="5"/>
        </w:numPr>
        <w:tabs>
          <w:tab w:val="num" w:pos="1260"/>
        </w:tabs>
        <w:spacing w:after="0" w:line="240" w:lineRule="auto"/>
        <w:ind w:firstLine="720"/>
        <w:jc w:val="both"/>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Фундаментальное ядро содержания общего образования (проект) [Текст] / под ред. В. В. Козлова, А. М. </w:t>
      </w:r>
      <w:proofErr w:type="spellStart"/>
      <w:r w:rsidRPr="009E38ED">
        <w:rPr>
          <w:rFonts w:ascii="Times New Roman" w:eastAsia="Calibri" w:hAnsi="Times New Roman" w:cs="Times New Roman"/>
          <w:iCs/>
          <w:sz w:val="24"/>
          <w:szCs w:val="24"/>
        </w:rPr>
        <w:t>Кондакова</w:t>
      </w:r>
      <w:proofErr w:type="spellEnd"/>
      <w:r w:rsidRPr="009E38ED">
        <w:rPr>
          <w:rFonts w:ascii="Times New Roman" w:eastAsia="Calibri" w:hAnsi="Times New Roman" w:cs="Times New Roman"/>
          <w:iCs/>
          <w:sz w:val="24"/>
          <w:szCs w:val="24"/>
        </w:rPr>
        <w:t>. –</w:t>
      </w:r>
      <w:r w:rsidR="009E38ED">
        <w:rPr>
          <w:rFonts w:ascii="Times New Roman" w:eastAsia="Calibri" w:hAnsi="Times New Roman" w:cs="Times New Roman"/>
          <w:iCs/>
          <w:sz w:val="24"/>
          <w:szCs w:val="24"/>
        </w:rPr>
        <w:t xml:space="preserve"> М.: Просвещение, 2009. – 142 </w:t>
      </w:r>
      <w:proofErr w:type="gramStart"/>
      <w:r w:rsidR="009E38ED">
        <w:rPr>
          <w:rFonts w:ascii="Times New Roman" w:eastAsia="Calibri" w:hAnsi="Times New Roman" w:cs="Times New Roman"/>
          <w:iCs/>
          <w:sz w:val="24"/>
          <w:szCs w:val="24"/>
        </w:rPr>
        <w:t>с</w:t>
      </w:r>
      <w:proofErr w:type="gramEnd"/>
    </w:p>
    <w:p w:rsidR="009E38ED" w:rsidRDefault="009E38ED" w:rsidP="000B0502">
      <w:pPr>
        <w:widowControl w:val="0"/>
        <w:suppressAutoHyphens/>
        <w:spacing w:before="120" w:after="120" w:line="480" w:lineRule="auto"/>
        <w:ind w:left="283" w:firstLine="567"/>
        <w:jc w:val="center"/>
        <w:rPr>
          <w:rFonts w:ascii="Times New Roman" w:eastAsia="Times New Roman" w:hAnsi="Times New Roman" w:cs="Times New Roman"/>
          <w:b/>
          <w:sz w:val="36"/>
          <w:szCs w:val="36"/>
          <w:lang w:eastAsia="ar-SA"/>
        </w:rPr>
      </w:pPr>
    </w:p>
    <w:p w:rsidR="000B0502" w:rsidRPr="000B0502" w:rsidRDefault="000B0502" w:rsidP="009E38ED">
      <w:pPr>
        <w:widowControl w:val="0"/>
        <w:suppressAutoHyphens/>
        <w:spacing w:before="120" w:after="0" w:line="240" w:lineRule="auto"/>
        <w:ind w:left="283" w:firstLine="567"/>
        <w:jc w:val="center"/>
        <w:rPr>
          <w:rFonts w:ascii="Times New Roman" w:eastAsia="Times New Roman" w:hAnsi="Times New Roman" w:cs="Times New Roman"/>
          <w:b/>
          <w:sz w:val="36"/>
          <w:szCs w:val="36"/>
          <w:lang w:eastAsia="ar-SA"/>
        </w:rPr>
      </w:pPr>
      <w:r w:rsidRPr="000B0502">
        <w:rPr>
          <w:rFonts w:ascii="Times New Roman" w:eastAsia="Times New Roman" w:hAnsi="Times New Roman" w:cs="Times New Roman"/>
          <w:b/>
          <w:sz w:val="36"/>
          <w:szCs w:val="36"/>
          <w:lang w:eastAsia="ar-SA"/>
        </w:rPr>
        <w:lastRenderedPageBreak/>
        <w:t>Пояснительная записка</w:t>
      </w:r>
    </w:p>
    <w:p w:rsidR="000B0502" w:rsidRPr="000B0502" w:rsidRDefault="000B0502" w:rsidP="009E38ED">
      <w:pPr>
        <w:spacing w:after="0" w:line="240" w:lineRule="auto"/>
        <w:jc w:val="center"/>
        <w:rPr>
          <w:rFonts w:ascii="Times New Roman" w:eastAsia="Calibri" w:hAnsi="Times New Roman" w:cs="Times New Roman"/>
          <w:b/>
          <w:bCs/>
          <w:sz w:val="28"/>
          <w:szCs w:val="28"/>
          <w:u w:val="single"/>
        </w:rPr>
      </w:pPr>
      <w:r w:rsidRPr="000B0502">
        <w:rPr>
          <w:rFonts w:ascii="Times New Roman" w:eastAsia="Calibri" w:hAnsi="Times New Roman" w:cs="Times New Roman"/>
          <w:b/>
          <w:bCs/>
          <w:sz w:val="28"/>
          <w:szCs w:val="28"/>
          <w:u w:val="single"/>
        </w:rPr>
        <w:t>УМК: «</w:t>
      </w:r>
      <w:r w:rsidR="009E38ED">
        <w:rPr>
          <w:rFonts w:ascii="Times New Roman" w:eastAsia="Calibri" w:hAnsi="Times New Roman" w:cs="Times New Roman"/>
          <w:b/>
          <w:bCs/>
          <w:sz w:val="28"/>
          <w:szCs w:val="28"/>
          <w:u w:val="single"/>
        </w:rPr>
        <w:t>Планета знаний</w:t>
      </w:r>
      <w:r w:rsidRPr="000B0502">
        <w:rPr>
          <w:rFonts w:ascii="Times New Roman" w:eastAsia="Calibri" w:hAnsi="Times New Roman" w:cs="Times New Roman"/>
          <w:b/>
          <w:bCs/>
          <w:sz w:val="28"/>
          <w:szCs w:val="28"/>
          <w:u w:val="single"/>
        </w:rPr>
        <w:t>»</w:t>
      </w:r>
    </w:p>
    <w:p w:rsidR="000B0502" w:rsidRPr="000B0502" w:rsidRDefault="000B0502" w:rsidP="009E38ED">
      <w:pPr>
        <w:spacing w:after="0" w:line="240" w:lineRule="auto"/>
        <w:jc w:val="center"/>
        <w:rPr>
          <w:rFonts w:ascii="Times New Roman" w:eastAsia="Calibri" w:hAnsi="Times New Roman" w:cs="Times New Roman"/>
          <w:b/>
          <w:bCs/>
          <w:sz w:val="30"/>
          <w:szCs w:val="30"/>
        </w:rPr>
      </w:pPr>
      <w:r w:rsidRPr="000B0502">
        <w:rPr>
          <w:rFonts w:ascii="Times New Roman" w:eastAsia="Calibri" w:hAnsi="Times New Roman" w:cs="Times New Roman"/>
          <w:b/>
          <w:bCs/>
          <w:sz w:val="30"/>
          <w:szCs w:val="30"/>
        </w:rPr>
        <w:t>Обоснование выбора.</w:t>
      </w:r>
    </w:p>
    <w:p w:rsidR="000B0502" w:rsidRPr="000B0502" w:rsidRDefault="000B0502" w:rsidP="009E38ED">
      <w:pPr>
        <w:spacing w:after="0" w:line="240" w:lineRule="auto"/>
        <w:jc w:val="center"/>
        <w:rPr>
          <w:rFonts w:ascii="Times New Roman" w:eastAsia="Calibri" w:hAnsi="Times New Roman" w:cs="Times New Roman"/>
          <w:sz w:val="28"/>
          <w:szCs w:val="28"/>
        </w:rPr>
      </w:pPr>
      <w:r w:rsidRPr="000B0502">
        <w:rPr>
          <w:rFonts w:ascii="Times New Roman" w:eastAsia="Calibri" w:hAnsi="Times New Roman" w:cs="Times New Roman"/>
          <w:b/>
          <w:bCs/>
          <w:sz w:val="28"/>
          <w:szCs w:val="28"/>
        </w:rPr>
        <w:t>Основные характеристики учебно-методического комплекта для начальной школы «</w:t>
      </w:r>
      <w:r w:rsidR="009E38ED">
        <w:rPr>
          <w:rFonts w:ascii="Times New Roman" w:eastAsia="Calibri" w:hAnsi="Times New Roman" w:cs="Times New Roman"/>
          <w:b/>
          <w:bCs/>
          <w:sz w:val="28"/>
          <w:szCs w:val="28"/>
          <w:u w:val="single"/>
        </w:rPr>
        <w:t>Планета  знаний</w:t>
      </w:r>
      <w:r w:rsidRPr="000B0502">
        <w:rPr>
          <w:rFonts w:ascii="Times New Roman" w:eastAsia="Calibri" w:hAnsi="Times New Roman" w:cs="Times New Roman"/>
          <w:b/>
          <w:bCs/>
          <w:sz w:val="28"/>
          <w:szCs w:val="28"/>
        </w:rPr>
        <w:t>»</w:t>
      </w:r>
    </w:p>
    <w:p w:rsidR="000B0502" w:rsidRPr="009E38ED" w:rsidRDefault="000B0502" w:rsidP="009E38ED">
      <w:pPr>
        <w:numPr>
          <w:ilvl w:val="0"/>
          <w:numId w:val="1"/>
        </w:numPr>
        <w:suppressAutoHyphens/>
        <w:spacing w:before="280" w:after="0" w:line="240" w:lineRule="auto"/>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 Компле</w:t>
      </w:r>
      <w:proofErr w:type="gramStart"/>
      <w:r w:rsidRPr="009E38ED">
        <w:rPr>
          <w:rFonts w:ascii="Times New Roman" w:eastAsia="Calibri" w:hAnsi="Times New Roman" w:cs="Times New Roman"/>
          <w:sz w:val="24"/>
          <w:szCs w:val="24"/>
        </w:rPr>
        <w:t>кт вкл</w:t>
      </w:r>
      <w:proofErr w:type="gramEnd"/>
      <w:r w:rsidRPr="009E38ED">
        <w:rPr>
          <w:rFonts w:ascii="Times New Roman" w:eastAsia="Calibri" w:hAnsi="Times New Roman" w:cs="Times New Roman"/>
          <w:sz w:val="24"/>
          <w:szCs w:val="24"/>
        </w:rPr>
        <w:t>ючает учебники для начальной школы по основным предметам, соответствующим базисному учебному плану.</w:t>
      </w:r>
    </w:p>
    <w:p w:rsidR="000B0502" w:rsidRPr="009E38ED" w:rsidRDefault="000B0502" w:rsidP="009E38ED">
      <w:pPr>
        <w:numPr>
          <w:ilvl w:val="0"/>
          <w:numId w:val="1"/>
        </w:numPr>
        <w:suppressAutoHyphens/>
        <w:spacing w:after="0" w:line="240" w:lineRule="auto"/>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Комплект обеспечен учебными, методическими, дидактическими пособиями, дополнен средствами методической поддержки учителей через Интернет, пособиями для учителей для формирования </w:t>
      </w:r>
      <w:proofErr w:type="spellStart"/>
      <w:r w:rsidRPr="009E38ED">
        <w:rPr>
          <w:rFonts w:ascii="Times New Roman" w:eastAsia="Calibri" w:hAnsi="Times New Roman" w:cs="Times New Roman"/>
          <w:sz w:val="24"/>
          <w:szCs w:val="24"/>
        </w:rPr>
        <w:t>надпредметных</w:t>
      </w:r>
      <w:proofErr w:type="spellEnd"/>
      <w:r w:rsidRPr="009E38ED">
        <w:rPr>
          <w:rFonts w:ascii="Times New Roman" w:eastAsia="Calibri" w:hAnsi="Times New Roman" w:cs="Times New Roman"/>
          <w:sz w:val="24"/>
          <w:szCs w:val="24"/>
        </w:rPr>
        <w:t xml:space="preserve"> умений. </w:t>
      </w:r>
    </w:p>
    <w:p w:rsidR="000B0502" w:rsidRPr="009E38ED" w:rsidRDefault="000B0502" w:rsidP="009E38ED">
      <w:pPr>
        <w:numPr>
          <w:ilvl w:val="0"/>
          <w:numId w:val="1"/>
        </w:numPr>
        <w:suppressAutoHyphens/>
        <w:spacing w:after="0" w:line="240" w:lineRule="auto"/>
        <w:rPr>
          <w:rFonts w:ascii="Times New Roman" w:eastAsia="Calibri" w:hAnsi="Times New Roman" w:cs="Times New Roman"/>
          <w:sz w:val="24"/>
          <w:szCs w:val="24"/>
        </w:rPr>
      </w:pPr>
      <w:r w:rsidRPr="009E38ED">
        <w:rPr>
          <w:rFonts w:ascii="Times New Roman" w:eastAsia="Calibri" w:hAnsi="Times New Roman" w:cs="Times New Roman"/>
          <w:sz w:val="24"/>
          <w:szCs w:val="24"/>
        </w:rPr>
        <w:t>Комплект предполагает дифференцированные задания для учеников с разным уровнем подготовки.</w:t>
      </w:r>
    </w:p>
    <w:p w:rsidR="000B0502" w:rsidRPr="009E38ED" w:rsidRDefault="000B0502" w:rsidP="009E38ED">
      <w:pPr>
        <w:numPr>
          <w:ilvl w:val="0"/>
          <w:numId w:val="1"/>
        </w:numPr>
        <w:suppressAutoHyphens/>
        <w:spacing w:after="0" w:line="240" w:lineRule="auto"/>
        <w:rPr>
          <w:rFonts w:ascii="Times New Roman" w:eastAsia="Calibri" w:hAnsi="Times New Roman" w:cs="Times New Roman"/>
          <w:sz w:val="24"/>
          <w:szCs w:val="24"/>
        </w:rPr>
      </w:pPr>
      <w:r w:rsidRPr="009E38ED">
        <w:rPr>
          <w:rFonts w:ascii="Times New Roman" w:eastAsia="Calibri" w:hAnsi="Times New Roman" w:cs="Times New Roman"/>
          <w:sz w:val="24"/>
          <w:szCs w:val="24"/>
        </w:rPr>
        <w:t>Комплект учитывает современные требования к обеспечению физического и психологического здоровья детей, к формированию навыков здорового и безопасного образа жизни.</w:t>
      </w:r>
    </w:p>
    <w:p w:rsidR="000B0502" w:rsidRPr="009E38ED" w:rsidRDefault="000B0502" w:rsidP="009E38ED">
      <w:pPr>
        <w:numPr>
          <w:ilvl w:val="0"/>
          <w:numId w:val="1"/>
        </w:numPr>
        <w:suppressAutoHyphens/>
        <w:spacing w:after="240" w:line="240" w:lineRule="auto"/>
        <w:rPr>
          <w:rFonts w:ascii="Times New Roman" w:eastAsia="Calibri" w:hAnsi="Times New Roman" w:cs="Times New Roman"/>
          <w:sz w:val="24"/>
          <w:szCs w:val="24"/>
          <w:u w:val="single"/>
        </w:rPr>
      </w:pPr>
      <w:r w:rsidRPr="009E38ED">
        <w:rPr>
          <w:rFonts w:ascii="Times New Roman" w:eastAsia="Calibri" w:hAnsi="Times New Roman" w:cs="Times New Roman"/>
          <w:sz w:val="24"/>
          <w:szCs w:val="24"/>
        </w:rPr>
        <w:t xml:space="preserve">В комплекте реализована новая технология конструирования учебников комплекта, которая: </w:t>
      </w:r>
      <w:r w:rsidRPr="009E38ED">
        <w:rPr>
          <w:rFonts w:ascii="Times New Roman" w:eastAsia="Calibri" w:hAnsi="Times New Roman" w:cs="Times New Roman"/>
          <w:sz w:val="24"/>
          <w:szCs w:val="24"/>
        </w:rPr>
        <w:br/>
        <w:t>1) улучшает и облегчает преподавание и усвоение предметного материала (единые методология, дизайн и система навигации);</w:t>
      </w:r>
      <w:r w:rsidRPr="009E38ED">
        <w:rPr>
          <w:rFonts w:ascii="Times New Roman" w:eastAsia="Calibri" w:hAnsi="Times New Roman" w:cs="Times New Roman"/>
          <w:sz w:val="24"/>
          <w:szCs w:val="24"/>
        </w:rPr>
        <w:br/>
        <w:t xml:space="preserve">2) позволяет родителям стать активными участниками образовательного процесса. Учебники комплекта одобрены и рекомендованы  </w:t>
      </w:r>
      <w:r w:rsidRPr="009E38ED">
        <w:rPr>
          <w:rFonts w:ascii="Times New Roman" w:eastAsia="Calibri" w:hAnsi="Times New Roman" w:cs="Times New Roman"/>
          <w:sz w:val="24"/>
          <w:szCs w:val="24"/>
          <w:u w:val="single"/>
        </w:rPr>
        <w:t>Министерством образования Российской Федерации</w:t>
      </w:r>
    </w:p>
    <w:p w:rsidR="000B0502" w:rsidRPr="009E38ED" w:rsidRDefault="000B0502" w:rsidP="000B0502">
      <w:pPr>
        <w:widowControl w:val="0"/>
        <w:spacing w:after="0"/>
        <w:ind w:firstLine="709"/>
        <w:contextualSpacing/>
        <w:rPr>
          <w:rFonts w:ascii="Times New Roman" w:eastAsia="Calibri" w:hAnsi="Times New Roman" w:cs="Times New Roman"/>
          <w:b/>
          <w:i/>
          <w:sz w:val="24"/>
          <w:szCs w:val="24"/>
          <w:u w:val="single"/>
        </w:rPr>
      </w:pPr>
      <w:r w:rsidRPr="009E38ED">
        <w:rPr>
          <w:rFonts w:ascii="Times New Roman" w:eastAsia="Calibri" w:hAnsi="Times New Roman" w:cs="Times New Roman"/>
          <w:b/>
          <w:i/>
          <w:sz w:val="24"/>
          <w:szCs w:val="24"/>
          <w:u w:val="single"/>
        </w:rPr>
        <w:t>1.Цели обучения:</w:t>
      </w:r>
    </w:p>
    <w:p w:rsidR="000B0502" w:rsidRPr="009E38ED" w:rsidRDefault="000B0502" w:rsidP="000B0502">
      <w:pPr>
        <w:widowControl w:val="0"/>
        <w:spacing w:after="0" w:line="240" w:lineRule="auto"/>
        <w:ind w:firstLine="709"/>
        <w:contextualSpacing/>
        <w:jc w:val="both"/>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Изучение математики в начальной школе направлено на достижение следующих </w:t>
      </w:r>
      <w:r w:rsidRPr="009E38ED">
        <w:rPr>
          <w:rFonts w:ascii="Times New Roman" w:eastAsia="Calibri" w:hAnsi="Times New Roman" w:cs="Times New Roman"/>
          <w:b/>
          <w:i/>
          <w:sz w:val="24"/>
          <w:szCs w:val="24"/>
        </w:rPr>
        <w:t>целей</w:t>
      </w:r>
      <w:r w:rsidRPr="009E38ED">
        <w:rPr>
          <w:rFonts w:ascii="Times New Roman" w:eastAsia="Calibri" w:hAnsi="Times New Roman" w:cs="Times New Roman"/>
          <w:sz w:val="24"/>
          <w:szCs w:val="24"/>
        </w:rPr>
        <w:t>:</w:t>
      </w:r>
    </w:p>
    <w:p w:rsidR="000B0502" w:rsidRPr="009E38ED" w:rsidRDefault="000B0502" w:rsidP="00591F87">
      <w:pPr>
        <w:widowControl w:val="0"/>
        <w:numPr>
          <w:ilvl w:val="0"/>
          <w:numId w:val="11"/>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9E38ED">
        <w:rPr>
          <w:rFonts w:ascii="Times New Roman" w:eastAsia="Times New Roman" w:hAnsi="Times New Roman" w:cs="Times New Roman"/>
          <w:sz w:val="24"/>
          <w:szCs w:val="24"/>
          <w:lang w:eastAsia="ru-RU"/>
        </w:rPr>
        <w:t>Математическое развитие 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0B0502" w:rsidRPr="009E38ED" w:rsidRDefault="000B0502" w:rsidP="00591F87">
      <w:pPr>
        <w:widowControl w:val="0"/>
        <w:numPr>
          <w:ilvl w:val="0"/>
          <w:numId w:val="11"/>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9E38ED">
        <w:rPr>
          <w:rFonts w:ascii="Times New Roman" w:eastAsia="Times New Roman" w:hAnsi="Times New Roman" w:cs="Times New Roman"/>
          <w:sz w:val="24"/>
          <w:szCs w:val="24"/>
          <w:lang w:eastAsia="ru-RU"/>
        </w:rPr>
        <w:t>Освоение 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0B0502" w:rsidRPr="009E38ED" w:rsidRDefault="000B0502" w:rsidP="00591F87">
      <w:pPr>
        <w:widowControl w:val="0"/>
        <w:numPr>
          <w:ilvl w:val="0"/>
          <w:numId w:val="11"/>
        </w:numPr>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9E38ED">
        <w:rPr>
          <w:rFonts w:ascii="Times New Roman" w:eastAsia="Times New Roman" w:hAnsi="Times New Roman" w:cs="Times New Roman"/>
          <w:sz w:val="24"/>
          <w:szCs w:val="24"/>
          <w:lang w:eastAsia="ru-RU"/>
        </w:rPr>
        <w:t>Воспитание критичнос</w:t>
      </w:r>
      <w:r w:rsidRPr="009E38ED">
        <w:rPr>
          <w:rFonts w:ascii="Times New Roman" w:eastAsia="Calibri" w:hAnsi="Times New Roman" w:cs="Times New Roman"/>
          <w:sz w:val="24"/>
          <w:szCs w:val="24"/>
        </w:rPr>
        <w:t>ти мышления, интереса к умствен</w:t>
      </w:r>
      <w:r w:rsidRPr="009E38ED">
        <w:rPr>
          <w:rFonts w:ascii="Times New Roman" w:eastAsia="Times New Roman" w:hAnsi="Times New Roman" w:cs="Times New Roman"/>
          <w:sz w:val="24"/>
          <w:szCs w:val="24"/>
          <w:lang w:eastAsia="ru-RU"/>
        </w:rPr>
        <w:t>ному труду, стремления использовать математические знания в</w:t>
      </w:r>
      <w:r w:rsidRPr="009E38ED">
        <w:rPr>
          <w:rFonts w:ascii="Times New Roman" w:eastAsia="Calibri" w:hAnsi="Times New Roman" w:cs="Times New Roman"/>
          <w:sz w:val="24"/>
          <w:szCs w:val="24"/>
        </w:rPr>
        <w:t xml:space="preserve"> </w:t>
      </w:r>
      <w:r w:rsidRPr="009E38ED">
        <w:rPr>
          <w:rFonts w:ascii="Times New Roman" w:eastAsia="Times New Roman" w:hAnsi="Times New Roman" w:cs="Times New Roman"/>
          <w:sz w:val="24"/>
          <w:szCs w:val="24"/>
          <w:lang w:eastAsia="ru-RU"/>
        </w:rPr>
        <w:t>повседневной жизни</w:t>
      </w:r>
      <w:r w:rsidRPr="009E38ED">
        <w:rPr>
          <w:rFonts w:ascii="Times New Roman" w:eastAsia="Calibri" w:hAnsi="Times New Roman" w:cs="Times New Roman"/>
          <w:sz w:val="24"/>
          <w:szCs w:val="24"/>
        </w:rPr>
        <w:t xml:space="preserve">. </w:t>
      </w:r>
    </w:p>
    <w:p w:rsidR="000B0502" w:rsidRPr="009E38ED" w:rsidRDefault="000B0502" w:rsidP="000B0502">
      <w:pPr>
        <w:widowControl w:val="0"/>
        <w:spacing w:after="0" w:line="240" w:lineRule="auto"/>
        <w:ind w:firstLine="709"/>
        <w:contextualSpacing/>
        <w:jc w:val="both"/>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В результате изучения курса </w:t>
      </w:r>
      <w:proofErr w:type="gramStart"/>
      <w:r w:rsidRPr="009E38ED">
        <w:rPr>
          <w:rFonts w:ascii="Times New Roman" w:eastAsia="Calibri" w:hAnsi="Times New Roman" w:cs="Times New Roman"/>
          <w:sz w:val="24"/>
          <w:szCs w:val="24"/>
        </w:rPr>
        <w:t>математики</w:t>
      </w:r>
      <w:proofErr w:type="gramEnd"/>
      <w:r w:rsidRPr="009E38ED">
        <w:rPr>
          <w:rFonts w:ascii="Times New Roman" w:eastAsia="Calibri" w:hAnsi="Times New Roman" w:cs="Times New Roman"/>
          <w:sz w:val="24"/>
          <w:szCs w:val="24"/>
        </w:rPr>
        <w:t xml:space="preserve"> обучающиеся на ступени начального общего образования:</w:t>
      </w:r>
    </w:p>
    <w:p w:rsidR="000B0502" w:rsidRPr="009E38ED" w:rsidRDefault="000B0502" w:rsidP="00591F87">
      <w:pPr>
        <w:widowControl w:val="0"/>
        <w:numPr>
          <w:ilvl w:val="0"/>
          <w:numId w:val="11"/>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9E38ED">
        <w:rPr>
          <w:rFonts w:ascii="Times New Roman" w:eastAsia="Times New Roman" w:hAnsi="Times New Roman" w:cs="Times New Roman"/>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B0502" w:rsidRPr="009E38ED" w:rsidRDefault="000B0502" w:rsidP="00591F87">
      <w:pPr>
        <w:widowControl w:val="0"/>
        <w:numPr>
          <w:ilvl w:val="0"/>
          <w:numId w:val="11"/>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9E38ED">
        <w:rPr>
          <w:rFonts w:ascii="Times New Roman" w:eastAsia="Times New Roman" w:hAnsi="Times New Roman" w:cs="Times New Roman"/>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B0502" w:rsidRPr="009E38ED" w:rsidRDefault="000B0502" w:rsidP="00591F87">
      <w:pPr>
        <w:widowControl w:val="0"/>
        <w:numPr>
          <w:ilvl w:val="0"/>
          <w:numId w:val="11"/>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9E38ED">
        <w:rPr>
          <w:rFonts w:ascii="Times New Roman" w:eastAsia="Times New Roman" w:hAnsi="Times New Roman" w:cs="Times New Roman"/>
          <w:sz w:val="24"/>
          <w:szCs w:val="24"/>
          <w:lang w:eastAsia="ru-RU"/>
        </w:rPr>
        <w:t xml:space="preserve">научатся применять математические знания и представления для решения учебных задач, приобретут начальный опыт применения </w:t>
      </w:r>
      <w:r w:rsidRPr="009E38ED">
        <w:rPr>
          <w:rFonts w:ascii="Times New Roman" w:eastAsia="Times New Roman" w:hAnsi="Times New Roman" w:cs="Times New Roman"/>
          <w:sz w:val="24"/>
          <w:szCs w:val="24"/>
          <w:lang w:eastAsia="ru-RU"/>
        </w:rPr>
        <w:lastRenderedPageBreak/>
        <w:t>математических знаний в повседневных ситуациях;</w:t>
      </w:r>
    </w:p>
    <w:p w:rsidR="000B0502" w:rsidRPr="009E38ED" w:rsidRDefault="000B0502" w:rsidP="00591F87">
      <w:pPr>
        <w:widowControl w:val="0"/>
        <w:numPr>
          <w:ilvl w:val="0"/>
          <w:numId w:val="11"/>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9E38ED">
        <w:rPr>
          <w:rFonts w:ascii="Times New Roman" w:eastAsia="Times New Roman" w:hAnsi="Times New Roman" w:cs="Times New Roman"/>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B0502" w:rsidRPr="009E38ED" w:rsidRDefault="000B0502" w:rsidP="00591F87">
      <w:pPr>
        <w:widowControl w:val="0"/>
        <w:numPr>
          <w:ilvl w:val="0"/>
          <w:numId w:val="11"/>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9E38ED">
        <w:rPr>
          <w:rFonts w:ascii="Times New Roman" w:eastAsia="Times New Roman" w:hAnsi="Times New Roman" w:cs="Times New Roman"/>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B0502" w:rsidRPr="009E38ED" w:rsidRDefault="000B0502" w:rsidP="00591F87">
      <w:pPr>
        <w:widowControl w:val="0"/>
        <w:numPr>
          <w:ilvl w:val="0"/>
          <w:numId w:val="11"/>
        </w:numPr>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9E38ED">
        <w:rPr>
          <w:rFonts w:ascii="Times New Roman" w:eastAsia="Times New Roman" w:hAnsi="Times New Roman" w:cs="Times New Roman"/>
          <w:sz w:val="24"/>
          <w:szCs w:val="24"/>
          <w:lang w:eastAsia="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w:t>
      </w:r>
      <w:r w:rsidRPr="009E38ED">
        <w:rPr>
          <w:rFonts w:ascii="Times New Roman" w:eastAsia="Calibri" w:hAnsi="Times New Roman" w:cs="Times New Roman"/>
          <w:sz w:val="24"/>
          <w:szCs w:val="24"/>
        </w:rPr>
        <w:t xml:space="preserve"> и обобщать информацию, делать выводы и прогнозы.</w:t>
      </w:r>
    </w:p>
    <w:p w:rsidR="000B0502" w:rsidRPr="009E38ED" w:rsidRDefault="000B0502" w:rsidP="000B0502">
      <w:pPr>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u w:val="single"/>
        </w:rPr>
      </w:pPr>
      <w:r w:rsidRPr="009E38ED">
        <w:rPr>
          <w:rFonts w:ascii="Times New Roman" w:eastAsia="Calibri" w:hAnsi="Times New Roman" w:cs="Times New Roman"/>
          <w:b/>
          <w:i/>
          <w:sz w:val="24"/>
          <w:szCs w:val="24"/>
          <w:u w:val="single"/>
        </w:rPr>
        <w:t>2. Общая характеристика учебного предмета</w:t>
      </w:r>
    </w:p>
    <w:p w:rsidR="000B0502" w:rsidRPr="009E38ED" w:rsidRDefault="000B0502" w:rsidP="000B0502">
      <w:pPr>
        <w:spacing w:after="0" w:line="240" w:lineRule="auto"/>
        <w:ind w:firstLine="851"/>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 В начальной школе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w:t>
      </w:r>
      <w:proofErr w:type="gramStart"/>
      <w:r w:rsidRPr="009E38ED">
        <w:rPr>
          <w:rFonts w:ascii="Times New Roman" w:eastAsia="Calibri" w:hAnsi="Times New Roman" w:cs="Times New Roman"/>
          <w:sz w:val="24"/>
          <w:szCs w:val="24"/>
        </w:rPr>
        <w:t>по</w:t>
      </w:r>
      <w:proofErr w:type="gramEnd"/>
      <w:r w:rsidRPr="009E38ED">
        <w:rPr>
          <w:rFonts w:ascii="Times New Roman" w:eastAsia="Calibri" w:hAnsi="Times New Roman" w:cs="Times New Roman"/>
          <w:sz w:val="24"/>
          <w:szCs w:val="24"/>
        </w:rPr>
        <w:t xml:space="preserve"> </w:t>
      </w:r>
      <w:proofErr w:type="gramStart"/>
      <w:r w:rsidRPr="009E38ED">
        <w:rPr>
          <w:rFonts w:ascii="Times New Roman" w:eastAsia="Calibri" w:hAnsi="Times New Roman" w:cs="Times New Roman"/>
          <w:sz w:val="24"/>
          <w:szCs w:val="24"/>
        </w:rPr>
        <w:t>известным</w:t>
      </w:r>
      <w:proofErr w:type="gramEnd"/>
      <w:r w:rsidRPr="009E38ED">
        <w:rPr>
          <w:rFonts w:ascii="Times New Roman" w:eastAsia="Calibri" w:hAnsi="Times New Roman" w:cs="Times New Roman"/>
          <w:sz w:val="24"/>
          <w:szCs w:val="24"/>
        </w:rPr>
        <w:t>,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на опытно-наглядной основе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0B0502" w:rsidRPr="009E38ED" w:rsidRDefault="000B0502" w:rsidP="000B0502">
      <w:pPr>
        <w:spacing w:after="0" w:line="240" w:lineRule="auto"/>
        <w:ind w:firstLine="851"/>
        <w:rPr>
          <w:rFonts w:ascii="Times New Roman" w:eastAsia="Calibri" w:hAnsi="Times New Roman" w:cs="Times New Roman"/>
          <w:sz w:val="24"/>
          <w:szCs w:val="24"/>
        </w:rPr>
      </w:pPr>
      <w:r w:rsidRPr="009E38ED">
        <w:rPr>
          <w:rFonts w:ascii="Times New Roman" w:eastAsia="Calibri" w:hAnsi="Times New Roman" w:cs="Times New Roman"/>
          <w:sz w:val="24"/>
          <w:szCs w:val="24"/>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0B0502" w:rsidRPr="009E38ED" w:rsidRDefault="000B0502" w:rsidP="000B0502">
      <w:pPr>
        <w:spacing w:after="0" w:line="240" w:lineRule="auto"/>
        <w:ind w:firstLine="851"/>
        <w:rPr>
          <w:rFonts w:ascii="Times New Roman" w:eastAsia="Calibri" w:hAnsi="Times New Roman" w:cs="Times New Roman"/>
          <w:sz w:val="24"/>
          <w:szCs w:val="24"/>
        </w:rPr>
      </w:pPr>
      <w:r w:rsidRPr="009E38ED">
        <w:rPr>
          <w:rFonts w:ascii="Times New Roman" w:eastAsia="Calibri" w:hAnsi="Times New Roman" w:cs="Times New Roman"/>
          <w:sz w:val="24"/>
          <w:szCs w:val="24"/>
        </w:rPr>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0B0502" w:rsidRPr="009E38ED" w:rsidRDefault="000B0502" w:rsidP="000B0502">
      <w:pPr>
        <w:spacing w:after="0" w:line="240" w:lineRule="auto"/>
        <w:ind w:firstLine="851"/>
        <w:rPr>
          <w:rFonts w:ascii="Times New Roman" w:eastAsia="Calibri" w:hAnsi="Times New Roman" w:cs="Times New Roman"/>
          <w:sz w:val="24"/>
          <w:szCs w:val="24"/>
        </w:rPr>
      </w:pPr>
      <w:r w:rsidRPr="009E38ED">
        <w:rPr>
          <w:rFonts w:ascii="Times New Roman" w:eastAsia="Calibri" w:hAnsi="Times New Roman" w:cs="Times New Roman"/>
          <w:sz w:val="24"/>
          <w:szCs w:val="24"/>
        </w:rPr>
        <w:t>Дифференцированный подход к учащимся способствует нормализации нагрузки обучающихся, обеспечивает их посильной работой и формирует у них положительное отношение к учебе.</w:t>
      </w:r>
    </w:p>
    <w:p w:rsidR="000B0502" w:rsidRPr="009E38ED" w:rsidRDefault="000B0502" w:rsidP="000B0502">
      <w:pPr>
        <w:autoSpaceDE w:val="0"/>
        <w:spacing w:after="0" w:line="240" w:lineRule="auto"/>
        <w:jc w:val="center"/>
        <w:rPr>
          <w:rFonts w:ascii="Times New Roman" w:eastAsia="Calibri" w:hAnsi="Times New Roman" w:cs="Times New Roman"/>
          <w:b/>
          <w:iCs/>
          <w:sz w:val="24"/>
          <w:szCs w:val="24"/>
        </w:rPr>
      </w:pPr>
      <w:r w:rsidRPr="009E38ED">
        <w:rPr>
          <w:rFonts w:ascii="Times New Roman" w:eastAsia="Calibri" w:hAnsi="Times New Roman" w:cs="Times New Roman"/>
          <w:b/>
          <w:sz w:val="24"/>
          <w:szCs w:val="24"/>
        </w:rPr>
        <w:t xml:space="preserve">Типические свойства УМК </w:t>
      </w:r>
      <w:r w:rsidRPr="009E38ED">
        <w:rPr>
          <w:rFonts w:ascii="Times New Roman" w:eastAsia="Calibri" w:hAnsi="Times New Roman" w:cs="Times New Roman"/>
          <w:b/>
          <w:iCs/>
          <w:sz w:val="24"/>
          <w:szCs w:val="24"/>
        </w:rPr>
        <w:t>«П</w:t>
      </w:r>
      <w:r w:rsidR="009E38ED">
        <w:rPr>
          <w:rFonts w:ascii="Times New Roman" w:eastAsia="Calibri" w:hAnsi="Times New Roman" w:cs="Times New Roman"/>
          <w:b/>
          <w:iCs/>
          <w:sz w:val="24"/>
          <w:szCs w:val="24"/>
        </w:rPr>
        <w:t>ланета знаний</w:t>
      </w:r>
      <w:r w:rsidRPr="009E38ED">
        <w:rPr>
          <w:rFonts w:ascii="Times New Roman" w:eastAsia="Calibri" w:hAnsi="Times New Roman" w:cs="Times New Roman"/>
          <w:b/>
          <w:iCs/>
          <w:sz w:val="24"/>
          <w:szCs w:val="24"/>
        </w:rPr>
        <w:t>».</w:t>
      </w:r>
    </w:p>
    <w:p w:rsidR="000B0502" w:rsidRPr="009E38ED" w:rsidRDefault="000B0502" w:rsidP="000B0502">
      <w:pPr>
        <w:autoSpaceDE w:val="0"/>
        <w:spacing w:after="0" w:line="240" w:lineRule="auto"/>
        <w:ind w:firstLine="709"/>
        <w:rPr>
          <w:rFonts w:ascii="Times New Roman" w:eastAsia="Calibri" w:hAnsi="Times New Roman" w:cs="Times New Roman"/>
          <w:sz w:val="24"/>
          <w:szCs w:val="24"/>
        </w:rPr>
      </w:pPr>
      <w:proofErr w:type="gramStart"/>
      <w:r w:rsidRPr="009E38ED">
        <w:rPr>
          <w:rFonts w:ascii="Times New Roman" w:eastAsia="Calibri" w:hAnsi="Times New Roman" w:cs="Times New Roman"/>
          <w:b/>
          <w:sz w:val="24"/>
          <w:szCs w:val="24"/>
          <w:u w:val="single"/>
        </w:rPr>
        <w:t>Комплектность</w:t>
      </w:r>
      <w:r w:rsidRPr="009E38ED">
        <w:rPr>
          <w:rFonts w:ascii="Times New Roman" w:eastAsia="Calibri" w:hAnsi="Times New Roman" w:cs="Times New Roman"/>
          <w:sz w:val="24"/>
          <w:szCs w:val="24"/>
        </w:rPr>
        <w:t xml:space="preserve"> обеспечивает единство установки УМК на формирование таких УУД, как умение работать с несколькими источниками информации (учебником, справочниками, словарями); с простейшим оборудованием; умение делового общения (работа в парах, малом и большом коллективе). </w:t>
      </w:r>
      <w:proofErr w:type="gramEnd"/>
    </w:p>
    <w:p w:rsidR="000B0502" w:rsidRPr="009E38ED" w:rsidRDefault="000B0502" w:rsidP="000B0502">
      <w:pPr>
        <w:autoSpaceDE w:val="0"/>
        <w:spacing w:after="0" w:line="240" w:lineRule="auto"/>
        <w:ind w:firstLine="709"/>
        <w:rPr>
          <w:rFonts w:ascii="Times New Roman" w:eastAsia="Calibri" w:hAnsi="Times New Roman" w:cs="Times New Roman"/>
          <w:sz w:val="24"/>
          <w:szCs w:val="24"/>
        </w:rPr>
      </w:pPr>
      <w:r w:rsidRPr="009E38ED">
        <w:rPr>
          <w:rFonts w:ascii="Times New Roman" w:eastAsia="Calibri" w:hAnsi="Times New Roman" w:cs="Times New Roman"/>
          <w:sz w:val="24"/>
          <w:szCs w:val="24"/>
        </w:rPr>
        <w:t>Кроме того, к комплектности относится: использование единой системы обозначений во всех учебниках УМК; использование единой системы практических задач</w:t>
      </w:r>
      <w:r w:rsidR="009E38ED">
        <w:rPr>
          <w:rFonts w:ascii="Times New Roman" w:eastAsia="Calibri" w:hAnsi="Times New Roman" w:cs="Times New Roman"/>
          <w:sz w:val="24"/>
          <w:szCs w:val="24"/>
        </w:rPr>
        <w:t>;</w:t>
      </w:r>
      <w:r w:rsidRPr="009E38ED">
        <w:rPr>
          <w:rFonts w:ascii="Times New Roman" w:eastAsia="Calibri" w:hAnsi="Times New Roman" w:cs="Times New Roman"/>
          <w:sz w:val="24"/>
          <w:szCs w:val="24"/>
        </w:rPr>
        <w:t xml:space="preserve"> общий метод проектов.</w:t>
      </w:r>
    </w:p>
    <w:p w:rsidR="000B0502" w:rsidRPr="009E38ED" w:rsidRDefault="000B0502" w:rsidP="000B0502">
      <w:pPr>
        <w:autoSpaceDE w:val="0"/>
        <w:spacing w:after="0" w:line="240" w:lineRule="auto"/>
        <w:ind w:firstLine="709"/>
        <w:rPr>
          <w:rFonts w:ascii="Times New Roman" w:eastAsia="Calibri" w:hAnsi="Times New Roman" w:cs="Times New Roman"/>
          <w:sz w:val="24"/>
          <w:szCs w:val="24"/>
        </w:rPr>
      </w:pPr>
      <w:proofErr w:type="spellStart"/>
      <w:r w:rsidRPr="009E38ED">
        <w:rPr>
          <w:rFonts w:ascii="Times New Roman" w:eastAsia="Calibri" w:hAnsi="Times New Roman" w:cs="Times New Roman"/>
          <w:b/>
          <w:sz w:val="24"/>
          <w:szCs w:val="24"/>
          <w:u w:val="single"/>
        </w:rPr>
        <w:t>Инструментальность</w:t>
      </w:r>
      <w:proofErr w:type="spellEnd"/>
      <w:r w:rsidRPr="009E38ED">
        <w:rPr>
          <w:rFonts w:ascii="Times New Roman" w:eastAsia="Calibri" w:hAnsi="Times New Roman" w:cs="Times New Roman"/>
          <w:sz w:val="24"/>
          <w:szCs w:val="24"/>
          <w:u w:val="single"/>
        </w:rPr>
        <w:t xml:space="preserve"> </w:t>
      </w:r>
      <w:r w:rsidRPr="009E38ED">
        <w:rPr>
          <w:rFonts w:ascii="Times New Roman" w:eastAsia="Calibri" w:hAnsi="Times New Roman" w:cs="Times New Roman"/>
          <w:sz w:val="24"/>
          <w:szCs w:val="24"/>
        </w:rPr>
        <w:t xml:space="preserve">– предметно-методические механизмы УМК, способствующие практическому применению получаемых знаний. Они помогают ученику при изучении нового материала самостоятельно открывать и формулировать закономерности или правила, направленные на </w:t>
      </w:r>
      <w:r w:rsidRPr="009E38ED">
        <w:rPr>
          <w:rFonts w:ascii="Times New Roman" w:eastAsia="Calibri" w:hAnsi="Times New Roman" w:cs="Times New Roman"/>
          <w:sz w:val="24"/>
          <w:szCs w:val="24"/>
        </w:rPr>
        <w:lastRenderedPageBreak/>
        <w:t xml:space="preserve">практическое применение получаемых знаний при решении коммуникативных, учебных, жизненных задач. </w:t>
      </w:r>
      <w:proofErr w:type="spellStart"/>
      <w:r w:rsidRPr="009E38ED">
        <w:rPr>
          <w:rFonts w:ascii="Times New Roman" w:eastAsia="Calibri" w:hAnsi="Times New Roman" w:cs="Times New Roman"/>
          <w:sz w:val="24"/>
          <w:szCs w:val="24"/>
        </w:rPr>
        <w:t>Инструментальность</w:t>
      </w:r>
      <w:proofErr w:type="spellEnd"/>
      <w:r w:rsidRPr="009E38ED">
        <w:rPr>
          <w:rFonts w:ascii="Times New Roman" w:eastAsia="Calibri" w:hAnsi="Times New Roman" w:cs="Times New Roman"/>
          <w:sz w:val="24"/>
          <w:szCs w:val="24"/>
        </w:rPr>
        <w:t xml:space="preserve"> предусматривает перенос </w:t>
      </w:r>
      <w:proofErr w:type="gramStart"/>
      <w:r w:rsidRPr="009E38ED">
        <w:rPr>
          <w:rFonts w:ascii="Times New Roman" w:eastAsia="Calibri" w:hAnsi="Times New Roman" w:cs="Times New Roman"/>
          <w:sz w:val="24"/>
          <w:szCs w:val="24"/>
        </w:rPr>
        <w:t>формируемых</w:t>
      </w:r>
      <w:proofErr w:type="gramEnd"/>
      <w:r w:rsidRPr="009E38ED">
        <w:rPr>
          <w:rFonts w:ascii="Times New Roman" w:eastAsia="Calibri" w:hAnsi="Times New Roman" w:cs="Times New Roman"/>
          <w:sz w:val="24"/>
          <w:szCs w:val="24"/>
        </w:rPr>
        <w:t xml:space="preserve"> УУД непосредственно в жизненные ситуации. </w:t>
      </w:r>
      <w:proofErr w:type="gramStart"/>
      <w:r w:rsidRPr="009E38ED">
        <w:rPr>
          <w:rFonts w:ascii="Times New Roman" w:eastAsia="Calibri" w:hAnsi="Times New Roman" w:cs="Times New Roman"/>
          <w:sz w:val="24"/>
          <w:szCs w:val="24"/>
        </w:rPr>
        <w:t>Для этого разработана система практических задач (математика, информатика, окружающей мир), в которой взаимно увязываются представления и понятия из всех образовательных областей.</w:t>
      </w:r>
      <w:proofErr w:type="gramEnd"/>
    </w:p>
    <w:p w:rsidR="000B0502" w:rsidRPr="009E38ED" w:rsidRDefault="000B0502" w:rsidP="000B0502">
      <w:pPr>
        <w:autoSpaceDE w:val="0"/>
        <w:spacing w:after="0" w:line="240" w:lineRule="auto"/>
        <w:ind w:firstLine="709"/>
        <w:rPr>
          <w:rFonts w:ascii="Times New Roman" w:eastAsia="Calibri" w:hAnsi="Times New Roman" w:cs="Times New Roman"/>
          <w:sz w:val="24"/>
          <w:szCs w:val="24"/>
        </w:rPr>
      </w:pPr>
      <w:r w:rsidRPr="009E38ED">
        <w:rPr>
          <w:rFonts w:ascii="Times New Roman" w:eastAsia="Calibri" w:hAnsi="Times New Roman" w:cs="Times New Roman"/>
          <w:b/>
          <w:sz w:val="24"/>
          <w:szCs w:val="24"/>
          <w:u w:val="single"/>
        </w:rPr>
        <w:t>Интерактивность</w:t>
      </w:r>
      <w:r w:rsidRPr="009E38ED">
        <w:rPr>
          <w:rFonts w:ascii="Times New Roman" w:eastAsia="Calibri" w:hAnsi="Times New Roman" w:cs="Times New Roman"/>
          <w:b/>
          <w:sz w:val="24"/>
          <w:szCs w:val="24"/>
        </w:rPr>
        <w:t xml:space="preserve"> </w:t>
      </w:r>
      <w:r w:rsidRPr="009E38ED">
        <w:rPr>
          <w:rFonts w:ascii="Times New Roman" w:eastAsia="Calibri" w:hAnsi="Times New Roman" w:cs="Times New Roman"/>
          <w:sz w:val="24"/>
          <w:szCs w:val="24"/>
        </w:rPr>
        <w:t xml:space="preserve">– совершенно новое типическое свойство методической системы современного учебного комплекта, обеспечивающее организацию учебной деятельности ребенка за рамками урока – методом прямого диалогового общения с «умным взрослым» (носителем информации) посредством переписки или обращения к </w:t>
      </w:r>
      <w:proofErr w:type="gramStart"/>
      <w:r w:rsidRPr="009E38ED">
        <w:rPr>
          <w:rFonts w:ascii="Times New Roman" w:eastAsia="Calibri" w:hAnsi="Times New Roman" w:cs="Times New Roman"/>
          <w:sz w:val="24"/>
          <w:szCs w:val="24"/>
        </w:rPr>
        <w:t>Интернет-адресам</w:t>
      </w:r>
      <w:proofErr w:type="gramEnd"/>
      <w:r w:rsidRPr="009E38ED">
        <w:rPr>
          <w:rFonts w:ascii="Times New Roman" w:eastAsia="Calibri" w:hAnsi="Times New Roman" w:cs="Times New Roman"/>
          <w:sz w:val="24"/>
          <w:szCs w:val="24"/>
        </w:rPr>
        <w:t>, которые представлены в учебниках комплекта.</w:t>
      </w:r>
    </w:p>
    <w:p w:rsidR="000B0502" w:rsidRPr="009E38ED" w:rsidRDefault="000B0502" w:rsidP="000B0502">
      <w:pPr>
        <w:autoSpaceDE w:val="0"/>
        <w:spacing w:after="0" w:line="240" w:lineRule="auto"/>
        <w:ind w:firstLine="709"/>
        <w:rPr>
          <w:rFonts w:ascii="Times New Roman" w:eastAsia="Calibri" w:hAnsi="Times New Roman" w:cs="Times New Roman"/>
          <w:sz w:val="24"/>
          <w:szCs w:val="24"/>
        </w:rPr>
      </w:pPr>
      <w:r w:rsidRPr="009E38ED">
        <w:rPr>
          <w:rFonts w:ascii="Times New Roman" w:eastAsia="Calibri" w:hAnsi="Times New Roman" w:cs="Times New Roman"/>
          <w:b/>
          <w:sz w:val="24"/>
          <w:szCs w:val="24"/>
          <w:u w:val="single"/>
        </w:rPr>
        <w:t>Интеграция</w:t>
      </w:r>
      <w:r w:rsidRPr="009E38ED">
        <w:rPr>
          <w:rFonts w:ascii="Times New Roman" w:eastAsia="Calibri" w:hAnsi="Times New Roman" w:cs="Times New Roman"/>
          <w:sz w:val="24"/>
          <w:szCs w:val="24"/>
        </w:rPr>
        <w:t xml:space="preserve"> – важнейшее основание единства методической системы обучения. Понимание условности строгого деления естественнонаучного и гуманитарного знания на отдельные образовательные области приводит к созданию синтетических, интегрированных курсов, дающих школьникам представление о целостной картине мира.</w:t>
      </w:r>
    </w:p>
    <w:p w:rsidR="000B0502" w:rsidRPr="009E38ED" w:rsidRDefault="000B0502" w:rsidP="000B0502">
      <w:pPr>
        <w:autoSpaceDE w:val="0"/>
        <w:spacing w:after="0" w:line="240" w:lineRule="auto"/>
        <w:ind w:firstLine="709"/>
        <w:rPr>
          <w:rFonts w:ascii="Times New Roman" w:eastAsia="Calibri" w:hAnsi="Times New Roman" w:cs="Times New Roman"/>
          <w:sz w:val="24"/>
          <w:szCs w:val="24"/>
        </w:rPr>
      </w:pPr>
      <w:r w:rsidRPr="009E38ED">
        <w:rPr>
          <w:rFonts w:ascii="Times New Roman" w:eastAsia="Calibri" w:hAnsi="Times New Roman" w:cs="Times New Roman"/>
          <w:sz w:val="24"/>
          <w:szCs w:val="24"/>
        </w:rPr>
        <w:t xml:space="preserve">Интеграция является основой разворачивания учебного материала в рамках каждой предметной области. Каждый учебник создает не только свою предметную, но и общую «картину мира»: математических или языковых </w:t>
      </w:r>
      <w:r w:rsidRPr="009E38ED">
        <w:rPr>
          <w:rFonts w:ascii="Times New Roman" w:eastAsia="Calibri" w:hAnsi="Times New Roman" w:cs="Times New Roman"/>
          <w:bCs/>
          <w:sz w:val="24"/>
          <w:szCs w:val="24"/>
        </w:rPr>
        <w:t>закономерностей</w:t>
      </w:r>
      <w:r w:rsidRPr="009E38ED">
        <w:rPr>
          <w:rFonts w:ascii="Times New Roman" w:eastAsia="Calibri" w:hAnsi="Times New Roman" w:cs="Times New Roman"/>
          <w:sz w:val="24"/>
          <w:szCs w:val="24"/>
        </w:rPr>
        <w:t xml:space="preserve">, доступных пониманию младшего школьника; картину </w:t>
      </w:r>
      <w:r w:rsidRPr="009E38ED">
        <w:rPr>
          <w:rFonts w:ascii="Times New Roman" w:eastAsia="Calibri" w:hAnsi="Times New Roman" w:cs="Times New Roman"/>
          <w:bCs/>
          <w:sz w:val="24"/>
          <w:szCs w:val="24"/>
        </w:rPr>
        <w:t>взаимосвязи и взаимозависимости</w:t>
      </w:r>
      <w:r w:rsidRPr="009E38ED">
        <w:rPr>
          <w:rFonts w:ascii="Times New Roman" w:eastAsia="Calibri" w:hAnsi="Times New Roman" w:cs="Times New Roman"/>
          <w:sz w:val="24"/>
          <w:szCs w:val="24"/>
        </w:rPr>
        <w:t xml:space="preserve"> живой и неживой природы, природы и культуры; картину </w:t>
      </w:r>
      <w:r w:rsidRPr="009E38ED">
        <w:rPr>
          <w:rFonts w:ascii="Times New Roman" w:eastAsia="Calibri" w:hAnsi="Times New Roman" w:cs="Times New Roman"/>
          <w:bCs/>
          <w:sz w:val="24"/>
          <w:szCs w:val="24"/>
        </w:rPr>
        <w:t>сосуществования и взаимовлияния</w:t>
      </w:r>
      <w:r w:rsidRPr="009E38ED">
        <w:rPr>
          <w:rFonts w:ascii="Times New Roman" w:eastAsia="Calibri" w:hAnsi="Times New Roman" w:cs="Times New Roman"/>
          <w:sz w:val="24"/>
          <w:szCs w:val="24"/>
        </w:rPr>
        <w:t xml:space="preserve"> разных жанров фольклора; картину </w:t>
      </w:r>
      <w:r w:rsidRPr="009E38ED">
        <w:rPr>
          <w:rFonts w:ascii="Times New Roman" w:eastAsia="Calibri" w:hAnsi="Times New Roman" w:cs="Times New Roman"/>
          <w:bCs/>
          <w:sz w:val="24"/>
          <w:szCs w:val="24"/>
        </w:rPr>
        <w:t>взаимосвязи</w:t>
      </w:r>
      <w:r w:rsidRPr="009E38ED">
        <w:rPr>
          <w:rFonts w:ascii="Times New Roman" w:eastAsia="Calibri" w:hAnsi="Times New Roman" w:cs="Times New Roman"/>
          <w:sz w:val="24"/>
          <w:szCs w:val="24"/>
        </w:rPr>
        <w:t xml:space="preserve"> разных техник и технологий прикладного творчества и т.д.</w:t>
      </w:r>
    </w:p>
    <w:p w:rsidR="000B0502" w:rsidRPr="009E38ED" w:rsidRDefault="000B0502" w:rsidP="000B0502">
      <w:pPr>
        <w:autoSpaceDE w:val="0"/>
        <w:spacing w:line="240" w:lineRule="auto"/>
        <w:ind w:firstLine="709"/>
        <w:rPr>
          <w:rFonts w:ascii="Times New Roman" w:eastAsia="NewtonCSanPin-Regular" w:hAnsi="Times New Roman" w:cs="Times New Roman"/>
          <w:sz w:val="24"/>
          <w:szCs w:val="24"/>
        </w:rPr>
      </w:pPr>
      <w:r w:rsidRPr="009E38ED">
        <w:rPr>
          <w:rFonts w:ascii="Times New Roman" w:eastAsia="NewtonCSanPin-Regular" w:hAnsi="Times New Roman" w:cs="Times New Roman"/>
          <w:sz w:val="24"/>
          <w:szCs w:val="24"/>
        </w:rPr>
        <w:t>Интеграция затрагивает методику каждого предмета, решающего средствами не только своего, но и других предметов задачи по формированию личностных результатов и УУД (познавательных, регулятивных, коммуникативных).</w:t>
      </w:r>
    </w:p>
    <w:p w:rsidR="000B0502" w:rsidRPr="009E38ED" w:rsidRDefault="000B0502" w:rsidP="000B0502">
      <w:pPr>
        <w:widowControl w:val="0"/>
        <w:spacing w:after="0"/>
        <w:ind w:firstLine="709"/>
        <w:contextualSpacing/>
        <w:rPr>
          <w:rFonts w:ascii="Calibri" w:eastAsia="Calibri" w:hAnsi="Calibri" w:cs="Times New Roman"/>
          <w:b/>
          <w:sz w:val="24"/>
          <w:szCs w:val="24"/>
        </w:rPr>
      </w:pPr>
      <w:r w:rsidRPr="009E38ED">
        <w:rPr>
          <w:rFonts w:ascii="Times New Roman" w:eastAsia="Calibri" w:hAnsi="Times New Roman" w:cs="Times New Roman"/>
          <w:b/>
          <w:sz w:val="24"/>
          <w:szCs w:val="24"/>
        </w:rPr>
        <w:t>Основные содержательные линии</w:t>
      </w:r>
      <w:r w:rsidRPr="009E38ED">
        <w:rPr>
          <w:rFonts w:ascii="Calibri" w:eastAsia="Calibri" w:hAnsi="Calibri" w:cs="Times New Roman"/>
          <w:sz w:val="24"/>
          <w:szCs w:val="24"/>
        </w:rPr>
        <w:t xml:space="preserve"> </w:t>
      </w:r>
    </w:p>
    <w:p w:rsidR="000B0502" w:rsidRPr="009E38ED" w:rsidRDefault="000B0502" w:rsidP="009E38ED">
      <w:pPr>
        <w:autoSpaceDE w:val="0"/>
        <w:spacing w:line="240" w:lineRule="auto"/>
        <w:ind w:firstLine="709"/>
        <w:rPr>
          <w:rFonts w:ascii="Times New Roman" w:eastAsia="NewtonCSanPin-Regular" w:hAnsi="Times New Roman" w:cs="Times New Roman"/>
          <w:sz w:val="24"/>
          <w:szCs w:val="24"/>
        </w:rPr>
      </w:pPr>
      <w:r w:rsidRPr="009E38ED">
        <w:rPr>
          <w:rFonts w:ascii="Times New Roman" w:eastAsia="NewtonCSanPin-Regular" w:hAnsi="Times New Roman" w:cs="Times New Roman"/>
          <w:sz w:val="24"/>
          <w:szCs w:val="24"/>
        </w:rPr>
        <w:t>Основное содержание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0B0502" w:rsidRPr="009E38ED" w:rsidRDefault="000B0502" w:rsidP="000B0502">
      <w:pPr>
        <w:widowControl w:val="0"/>
        <w:spacing w:after="0" w:line="240" w:lineRule="auto"/>
        <w:ind w:firstLine="709"/>
        <w:contextualSpacing/>
        <w:rPr>
          <w:rFonts w:ascii="Times New Roman" w:eastAsia="Calibri" w:hAnsi="Times New Roman" w:cs="Times New Roman"/>
          <w:b/>
          <w:i/>
          <w:sz w:val="24"/>
          <w:szCs w:val="24"/>
          <w:u w:val="single"/>
        </w:rPr>
      </w:pPr>
      <w:r w:rsidRPr="009E38ED">
        <w:rPr>
          <w:rFonts w:ascii="Times New Roman" w:eastAsia="Calibri" w:hAnsi="Times New Roman" w:cs="Times New Roman"/>
          <w:b/>
          <w:i/>
          <w:sz w:val="24"/>
          <w:szCs w:val="24"/>
          <w:u w:val="single"/>
        </w:rPr>
        <w:t>3. Место предмета в базисном учебном плане</w:t>
      </w:r>
    </w:p>
    <w:p w:rsidR="000B0502" w:rsidRPr="009E38ED" w:rsidRDefault="000B0502" w:rsidP="009E38ED">
      <w:pPr>
        <w:autoSpaceDE w:val="0"/>
        <w:spacing w:line="240" w:lineRule="auto"/>
        <w:ind w:firstLine="709"/>
        <w:rPr>
          <w:rFonts w:ascii="Times New Roman" w:eastAsia="NewtonCSanPin-Regular" w:hAnsi="Times New Roman" w:cs="Times New Roman"/>
          <w:sz w:val="24"/>
          <w:szCs w:val="24"/>
        </w:rPr>
      </w:pPr>
      <w:r w:rsidRPr="009E38ED">
        <w:rPr>
          <w:rFonts w:ascii="Times New Roman" w:eastAsia="NewtonCSanPin-Regular" w:hAnsi="Times New Roman" w:cs="Times New Roman"/>
          <w:sz w:val="24"/>
          <w:szCs w:val="24"/>
        </w:rPr>
        <w:t>На реализацию программы по математике  в федеральном базисном учебном плане предусмотрено 540 час</w:t>
      </w:r>
      <w:r w:rsidR="004E1C8E">
        <w:rPr>
          <w:rFonts w:ascii="Times New Roman" w:eastAsia="NewtonCSanPin-Regular" w:hAnsi="Times New Roman" w:cs="Times New Roman"/>
          <w:sz w:val="24"/>
          <w:szCs w:val="24"/>
        </w:rPr>
        <w:t>ов (4 часа в неделю):                                                1 класс -</w:t>
      </w:r>
      <w:r w:rsidRPr="009E38ED">
        <w:rPr>
          <w:rFonts w:ascii="Times New Roman" w:eastAsia="NewtonCSanPin-Regular" w:hAnsi="Times New Roman" w:cs="Times New Roman"/>
          <w:sz w:val="24"/>
          <w:szCs w:val="24"/>
        </w:rPr>
        <w:t xml:space="preserve"> 132 часа, 2-4 классы -  по 136 часов.</w:t>
      </w:r>
    </w:p>
    <w:p w:rsidR="000B0502" w:rsidRPr="009E38ED" w:rsidRDefault="000B0502" w:rsidP="000B0502">
      <w:pPr>
        <w:widowControl w:val="0"/>
        <w:spacing w:after="0" w:line="240" w:lineRule="auto"/>
        <w:ind w:firstLine="709"/>
        <w:contextualSpacing/>
        <w:rPr>
          <w:rFonts w:ascii="Times New Roman" w:eastAsia="Calibri" w:hAnsi="Times New Roman" w:cs="Times New Roman"/>
          <w:b/>
          <w:i/>
          <w:sz w:val="24"/>
          <w:szCs w:val="24"/>
          <w:u w:val="single"/>
        </w:rPr>
      </w:pPr>
      <w:r w:rsidRPr="009E38ED">
        <w:rPr>
          <w:rFonts w:ascii="Times New Roman" w:eastAsia="Calibri" w:hAnsi="Times New Roman" w:cs="Times New Roman"/>
          <w:b/>
          <w:i/>
          <w:sz w:val="24"/>
          <w:szCs w:val="24"/>
          <w:u w:val="single"/>
        </w:rPr>
        <w:t xml:space="preserve">4. Ценностные ориентиры содержания учебного предмета </w:t>
      </w:r>
    </w:p>
    <w:p w:rsidR="000B0502" w:rsidRPr="009E38ED" w:rsidRDefault="000B0502" w:rsidP="000B0502">
      <w:pPr>
        <w:widowControl w:val="0"/>
        <w:spacing w:after="0" w:line="240" w:lineRule="auto"/>
        <w:ind w:firstLine="708"/>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 xml:space="preserve">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 </w:t>
      </w:r>
    </w:p>
    <w:p w:rsidR="000B0502" w:rsidRPr="009E38ED" w:rsidRDefault="000B0502" w:rsidP="000B0502">
      <w:pPr>
        <w:widowControl w:val="0"/>
        <w:spacing w:after="0" w:line="240" w:lineRule="auto"/>
        <w:ind w:firstLine="708"/>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1. Формирование основ гражданской идентичности личности, включая</w:t>
      </w:r>
    </w:p>
    <w:p w:rsidR="000B0502" w:rsidRPr="009E38ED" w:rsidRDefault="000B0502" w:rsidP="000B0502">
      <w:pPr>
        <w:widowControl w:val="0"/>
        <w:numPr>
          <w:ilvl w:val="0"/>
          <w:numId w:val="6"/>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чувство сопричастности и гордости за свою Родину, народ и историю;</w:t>
      </w:r>
    </w:p>
    <w:p w:rsidR="000B0502" w:rsidRPr="009E38ED" w:rsidRDefault="000B0502" w:rsidP="000B0502">
      <w:pPr>
        <w:widowControl w:val="0"/>
        <w:numPr>
          <w:ilvl w:val="0"/>
          <w:numId w:val="6"/>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осознание ответственности человека за благосостояние общества;</w:t>
      </w:r>
    </w:p>
    <w:p w:rsidR="000B0502" w:rsidRPr="009E38ED" w:rsidRDefault="000B0502" w:rsidP="000B0502">
      <w:pPr>
        <w:widowControl w:val="0"/>
        <w:numPr>
          <w:ilvl w:val="0"/>
          <w:numId w:val="6"/>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восприятие мира как единого и целостного при разнообразии культур, национальностей, религий;</w:t>
      </w:r>
    </w:p>
    <w:p w:rsidR="000B0502" w:rsidRPr="009E38ED" w:rsidRDefault="000B0502" w:rsidP="000B0502">
      <w:pPr>
        <w:widowControl w:val="0"/>
        <w:numPr>
          <w:ilvl w:val="0"/>
          <w:numId w:val="6"/>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 xml:space="preserve">отказ от деления на «своих» и «чужих»; </w:t>
      </w:r>
    </w:p>
    <w:p w:rsidR="000B0502" w:rsidRPr="009E38ED" w:rsidRDefault="000B0502" w:rsidP="000B0502">
      <w:pPr>
        <w:widowControl w:val="0"/>
        <w:numPr>
          <w:ilvl w:val="0"/>
          <w:numId w:val="6"/>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уважение истории и культуры каждого народа.</w:t>
      </w:r>
    </w:p>
    <w:p w:rsidR="000B0502" w:rsidRPr="009E38ED" w:rsidRDefault="000B0502" w:rsidP="000B0502">
      <w:pPr>
        <w:widowControl w:val="0"/>
        <w:spacing w:after="0" w:line="240" w:lineRule="auto"/>
        <w:ind w:firstLine="709"/>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2. Формирование психологических условий развития общения, кооперации сотрудничества:</w:t>
      </w:r>
    </w:p>
    <w:p w:rsidR="000B0502" w:rsidRPr="009E38ED" w:rsidRDefault="000B0502" w:rsidP="000B0502">
      <w:pPr>
        <w:widowControl w:val="0"/>
        <w:numPr>
          <w:ilvl w:val="0"/>
          <w:numId w:val="7"/>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 xml:space="preserve">доброжелательность, доверие и внимание к людям, </w:t>
      </w:r>
    </w:p>
    <w:p w:rsidR="000B0502" w:rsidRPr="009E38ED" w:rsidRDefault="000B0502" w:rsidP="000B0502">
      <w:pPr>
        <w:widowControl w:val="0"/>
        <w:numPr>
          <w:ilvl w:val="0"/>
          <w:numId w:val="7"/>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готовность к сотрудничеству и дружбе, оказанию помощи тем, кто в ней нуждается;</w:t>
      </w:r>
    </w:p>
    <w:p w:rsidR="000B0502" w:rsidRPr="009E38ED" w:rsidRDefault="000B0502" w:rsidP="000B0502">
      <w:pPr>
        <w:widowControl w:val="0"/>
        <w:numPr>
          <w:ilvl w:val="0"/>
          <w:numId w:val="7"/>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lastRenderedPageBreak/>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0B0502" w:rsidRPr="009E38ED" w:rsidRDefault="000B0502" w:rsidP="000B0502">
      <w:pPr>
        <w:widowControl w:val="0"/>
        <w:spacing w:after="0" w:line="240" w:lineRule="auto"/>
        <w:ind w:firstLine="708"/>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3. Развитие ценностно-смысловой сферы личности на основе общечеловеческой нравственности и гуманизма.</w:t>
      </w:r>
    </w:p>
    <w:p w:rsidR="000B0502" w:rsidRPr="009E38ED" w:rsidRDefault="000B0502" w:rsidP="000B0502">
      <w:pPr>
        <w:widowControl w:val="0"/>
        <w:numPr>
          <w:ilvl w:val="0"/>
          <w:numId w:val="8"/>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принятие и уважение ценностей семьи и общества, школы и коллектива и стремление следовать им;</w:t>
      </w:r>
    </w:p>
    <w:p w:rsidR="000B0502" w:rsidRPr="009E38ED" w:rsidRDefault="000B0502" w:rsidP="000B0502">
      <w:pPr>
        <w:widowControl w:val="0"/>
        <w:numPr>
          <w:ilvl w:val="0"/>
          <w:numId w:val="8"/>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0B0502" w:rsidRPr="009E38ED" w:rsidRDefault="000B0502" w:rsidP="000B0502">
      <w:pPr>
        <w:widowControl w:val="0"/>
        <w:numPr>
          <w:ilvl w:val="0"/>
          <w:numId w:val="8"/>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формирование чувства прекрасного и эстетических чувств на основе знакомства с мировой и отечественной художественной культурой;</w:t>
      </w:r>
    </w:p>
    <w:p w:rsidR="000B0502" w:rsidRPr="009E38ED" w:rsidRDefault="000B0502" w:rsidP="000B0502">
      <w:pPr>
        <w:widowControl w:val="0"/>
        <w:spacing w:after="0" w:line="240" w:lineRule="auto"/>
        <w:ind w:firstLine="708"/>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4. Развитие умения учиться как первого шага к самообразованию и самовоспитанию:</w:t>
      </w:r>
    </w:p>
    <w:p w:rsidR="000B0502" w:rsidRPr="009E38ED" w:rsidRDefault="000B0502" w:rsidP="000B0502">
      <w:pPr>
        <w:widowControl w:val="0"/>
        <w:numPr>
          <w:ilvl w:val="0"/>
          <w:numId w:val="9"/>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развитие широких познавательных интересов, инициативы и любознательности, мотивов познания и творчества;</w:t>
      </w:r>
    </w:p>
    <w:p w:rsidR="000B0502" w:rsidRPr="009E38ED" w:rsidRDefault="000B0502" w:rsidP="000B0502">
      <w:pPr>
        <w:widowControl w:val="0"/>
        <w:numPr>
          <w:ilvl w:val="0"/>
          <w:numId w:val="9"/>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формирование умения учиться и способности к организации своей деятельности (планированию, контролю, оценке);</w:t>
      </w:r>
    </w:p>
    <w:p w:rsidR="000B0502" w:rsidRPr="009E38ED" w:rsidRDefault="000B0502" w:rsidP="000B0502">
      <w:pPr>
        <w:widowControl w:val="0"/>
        <w:spacing w:after="0" w:line="240" w:lineRule="auto"/>
        <w:ind w:firstLine="708"/>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 xml:space="preserve">5. Развитие самостоятельности, инициативы и ответственности личности как условия ее </w:t>
      </w:r>
      <w:proofErr w:type="spellStart"/>
      <w:r w:rsidRPr="009E38ED">
        <w:rPr>
          <w:rFonts w:ascii="Times New Roman" w:eastAsia="Calibri" w:hAnsi="Times New Roman" w:cs="Times New Roman"/>
          <w:color w:val="000000"/>
          <w:spacing w:val="2"/>
          <w:kern w:val="1"/>
          <w:sz w:val="24"/>
          <w:szCs w:val="24"/>
          <w:lang w:eastAsia="ar-SA"/>
        </w:rPr>
        <w:t>самоактуализации</w:t>
      </w:r>
      <w:proofErr w:type="spellEnd"/>
      <w:r w:rsidRPr="009E38ED">
        <w:rPr>
          <w:rFonts w:ascii="Times New Roman" w:eastAsia="Calibri" w:hAnsi="Times New Roman" w:cs="Times New Roman"/>
          <w:color w:val="000000"/>
          <w:spacing w:val="2"/>
          <w:kern w:val="1"/>
          <w:sz w:val="24"/>
          <w:szCs w:val="24"/>
          <w:lang w:eastAsia="ar-SA"/>
        </w:rPr>
        <w:t>:</w:t>
      </w:r>
    </w:p>
    <w:p w:rsidR="000B0502" w:rsidRPr="009E38ED" w:rsidRDefault="000B0502" w:rsidP="000B0502">
      <w:pPr>
        <w:widowControl w:val="0"/>
        <w:numPr>
          <w:ilvl w:val="0"/>
          <w:numId w:val="10"/>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формирование самоуважения и эмоционально-положительного отношения к себе;</w:t>
      </w:r>
    </w:p>
    <w:p w:rsidR="000B0502" w:rsidRPr="009E38ED" w:rsidRDefault="000B0502" w:rsidP="000B0502">
      <w:pPr>
        <w:widowControl w:val="0"/>
        <w:numPr>
          <w:ilvl w:val="0"/>
          <w:numId w:val="10"/>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готовность открыто выражать и отстаивать свою позицию; критичность к своим поступкам и умение адекватно их оценивать;</w:t>
      </w:r>
    </w:p>
    <w:p w:rsidR="000B0502" w:rsidRPr="009E38ED" w:rsidRDefault="000B0502" w:rsidP="000B0502">
      <w:pPr>
        <w:widowControl w:val="0"/>
        <w:numPr>
          <w:ilvl w:val="0"/>
          <w:numId w:val="10"/>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готовность к самостоятельным действиям, ответственность за их результаты;</w:t>
      </w:r>
    </w:p>
    <w:p w:rsidR="000B0502" w:rsidRPr="009E38ED" w:rsidRDefault="000B0502" w:rsidP="000B0502">
      <w:pPr>
        <w:widowControl w:val="0"/>
        <w:numPr>
          <w:ilvl w:val="0"/>
          <w:numId w:val="10"/>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целеустремленность и настойчивость в достижении целей;</w:t>
      </w:r>
    </w:p>
    <w:p w:rsidR="000B0502" w:rsidRPr="009E38ED" w:rsidRDefault="000B0502" w:rsidP="000B0502">
      <w:pPr>
        <w:widowControl w:val="0"/>
        <w:numPr>
          <w:ilvl w:val="0"/>
          <w:numId w:val="10"/>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готовность к преодолению трудностей и жизненного оптимизма;</w:t>
      </w:r>
    </w:p>
    <w:p w:rsidR="000B0502" w:rsidRPr="009E38ED" w:rsidRDefault="000B0502" w:rsidP="009E38ED">
      <w:pPr>
        <w:widowControl w:val="0"/>
        <w:numPr>
          <w:ilvl w:val="0"/>
          <w:numId w:val="10"/>
        </w:numPr>
        <w:spacing w:after="0" w:line="240" w:lineRule="auto"/>
        <w:contextualSpacing/>
        <w:jc w:val="both"/>
        <w:rPr>
          <w:rFonts w:ascii="Times New Roman" w:eastAsia="Calibri" w:hAnsi="Times New Roman" w:cs="Times New Roman"/>
          <w:color w:val="000000"/>
          <w:spacing w:val="2"/>
          <w:kern w:val="1"/>
          <w:sz w:val="24"/>
          <w:szCs w:val="24"/>
          <w:lang w:eastAsia="ar-SA"/>
        </w:rPr>
      </w:pPr>
      <w:r w:rsidRPr="009E38ED">
        <w:rPr>
          <w:rFonts w:ascii="Times New Roman" w:eastAsia="Calibri" w:hAnsi="Times New Roman" w:cs="Times New Roman"/>
          <w:color w:val="000000"/>
          <w:spacing w:val="2"/>
          <w:kern w:val="1"/>
          <w:sz w:val="24"/>
          <w:szCs w:val="24"/>
          <w:lang w:eastAsia="ar-SA"/>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0B0502" w:rsidRPr="000B0502" w:rsidRDefault="000B0502" w:rsidP="000B0502">
      <w:pPr>
        <w:widowControl w:val="0"/>
        <w:spacing w:after="0" w:line="240" w:lineRule="auto"/>
        <w:ind w:firstLine="709"/>
        <w:contextualSpacing/>
        <w:rPr>
          <w:rFonts w:ascii="Times New Roman" w:eastAsia="Calibri" w:hAnsi="Times New Roman" w:cs="Times New Roman"/>
          <w:b/>
          <w:i/>
          <w:sz w:val="28"/>
          <w:szCs w:val="28"/>
          <w:u w:val="single"/>
        </w:rPr>
      </w:pPr>
      <w:r w:rsidRPr="000B0502">
        <w:rPr>
          <w:rFonts w:ascii="Times New Roman" w:eastAsia="Calibri" w:hAnsi="Times New Roman" w:cs="Times New Roman"/>
          <w:b/>
          <w:i/>
          <w:sz w:val="28"/>
          <w:szCs w:val="28"/>
          <w:u w:val="single"/>
        </w:rPr>
        <w:t>5. Программа формирования УУД, система заданий, ориентированных на формирование УУД</w:t>
      </w:r>
    </w:p>
    <w:p w:rsidR="000B0502" w:rsidRPr="009E38ED" w:rsidRDefault="000B0502" w:rsidP="000B0502">
      <w:pPr>
        <w:spacing w:after="0" w:line="240" w:lineRule="auto"/>
        <w:ind w:firstLine="855"/>
        <w:rPr>
          <w:rFonts w:ascii="Times New Roman" w:eastAsia="Calibri" w:hAnsi="Times New Roman" w:cs="Times New Roman"/>
          <w:b/>
          <w:i/>
          <w:iCs/>
          <w:sz w:val="24"/>
          <w:szCs w:val="24"/>
        </w:rPr>
      </w:pPr>
      <w:r w:rsidRPr="009E38ED">
        <w:rPr>
          <w:rFonts w:ascii="Times New Roman" w:eastAsia="Calibri" w:hAnsi="Times New Roman" w:cs="Times New Roman"/>
          <w:b/>
          <w:i/>
          <w:iCs/>
          <w:sz w:val="24"/>
          <w:szCs w:val="24"/>
        </w:rPr>
        <w:t>1КЛАСС</w:t>
      </w:r>
    </w:p>
    <w:p w:rsidR="000B0502" w:rsidRPr="009E38ED" w:rsidRDefault="000B0502" w:rsidP="000B0502">
      <w:pPr>
        <w:spacing w:after="0" w:line="240" w:lineRule="auto"/>
        <w:ind w:firstLine="855"/>
        <w:rPr>
          <w:rFonts w:ascii="Times New Roman" w:eastAsia="Calibri" w:hAnsi="Times New Roman" w:cs="Times New Roman"/>
          <w:b/>
          <w:i/>
          <w:iCs/>
          <w:sz w:val="24"/>
          <w:szCs w:val="24"/>
        </w:rPr>
      </w:pPr>
      <w:r w:rsidRPr="009E38ED">
        <w:rPr>
          <w:rFonts w:ascii="Times New Roman" w:eastAsia="Calibri" w:hAnsi="Times New Roman" w:cs="Times New Roman"/>
          <w:b/>
          <w:i/>
          <w:iCs/>
          <w:sz w:val="24"/>
          <w:szCs w:val="24"/>
        </w:rPr>
        <w:t xml:space="preserve">Формирование </w:t>
      </w:r>
      <w:proofErr w:type="gramStart"/>
      <w:r w:rsidRPr="009E38ED">
        <w:rPr>
          <w:rFonts w:ascii="Times New Roman" w:eastAsia="Calibri" w:hAnsi="Times New Roman" w:cs="Times New Roman"/>
          <w:b/>
          <w:i/>
          <w:iCs/>
          <w:sz w:val="24"/>
          <w:szCs w:val="24"/>
        </w:rPr>
        <w:t>личностных</w:t>
      </w:r>
      <w:proofErr w:type="gramEnd"/>
      <w:r w:rsidRPr="009E38ED">
        <w:rPr>
          <w:rFonts w:ascii="Times New Roman" w:eastAsia="Calibri" w:hAnsi="Times New Roman" w:cs="Times New Roman"/>
          <w:b/>
          <w:i/>
          <w:iCs/>
          <w:sz w:val="24"/>
          <w:szCs w:val="24"/>
        </w:rPr>
        <w:t xml:space="preserve"> УУД</w:t>
      </w:r>
    </w:p>
    <w:p w:rsidR="000B0502" w:rsidRPr="009E38ED" w:rsidRDefault="000B0502" w:rsidP="000B0502">
      <w:pPr>
        <w:spacing w:after="0" w:line="240" w:lineRule="auto"/>
        <w:ind w:firstLine="855"/>
        <w:rPr>
          <w:rFonts w:ascii="Times New Roman" w:eastAsia="Calibri" w:hAnsi="Times New Roman" w:cs="Times New Roman"/>
          <w:bCs/>
          <w:i/>
          <w:iCs/>
          <w:sz w:val="24"/>
          <w:szCs w:val="24"/>
        </w:rPr>
      </w:pPr>
      <w:r w:rsidRPr="009E38ED">
        <w:rPr>
          <w:rFonts w:ascii="Times New Roman" w:eastAsia="Calibri" w:hAnsi="Times New Roman" w:cs="Times New Roman"/>
          <w:bCs/>
          <w:i/>
          <w:iCs/>
          <w:sz w:val="24"/>
          <w:szCs w:val="24"/>
        </w:rPr>
        <w:t>Обучающиеся научатся или получат возможность научиться проявлять познавательную инициативу в оказании помощи соученикам.</w:t>
      </w:r>
    </w:p>
    <w:p w:rsidR="000B0502" w:rsidRPr="009E38ED" w:rsidRDefault="000B0502" w:rsidP="000B0502">
      <w:pPr>
        <w:spacing w:after="0" w:line="240" w:lineRule="auto"/>
        <w:ind w:firstLine="855"/>
        <w:rPr>
          <w:rFonts w:ascii="Times New Roman" w:eastAsia="Calibri" w:hAnsi="Times New Roman" w:cs="Times New Roman"/>
          <w:b/>
          <w:i/>
          <w:iCs/>
          <w:sz w:val="24"/>
          <w:szCs w:val="24"/>
        </w:rPr>
      </w:pPr>
      <w:r w:rsidRPr="009E38ED">
        <w:rPr>
          <w:rFonts w:ascii="Times New Roman" w:eastAsia="Calibri" w:hAnsi="Times New Roman" w:cs="Times New Roman"/>
          <w:b/>
          <w:i/>
          <w:iCs/>
          <w:sz w:val="24"/>
          <w:szCs w:val="24"/>
        </w:rPr>
        <w:t xml:space="preserve">Формирование </w:t>
      </w:r>
      <w:proofErr w:type="gramStart"/>
      <w:r w:rsidRPr="009E38ED">
        <w:rPr>
          <w:rFonts w:ascii="Times New Roman" w:eastAsia="Calibri" w:hAnsi="Times New Roman" w:cs="Times New Roman"/>
          <w:b/>
          <w:i/>
          <w:iCs/>
          <w:sz w:val="24"/>
          <w:szCs w:val="24"/>
        </w:rPr>
        <w:t>регулятивных</w:t>
      </w:r>
      <w:proofErr w:type="gramEnd"/>
      <w:r w:rsidRPr="009E38ED">
        <w:rPr>
          <w:rFonts w:ascii="Times New Roman" w:eastAsia="Calibri" w:hAnsi="Times New Roman" w:cs="Times New Roman"/>
          <w:b/>
          <w:i/>
          <w:iCs/>
          <w:sz w:val="24"/>
          <w:szCs w:val="24"/>
        </w:rPr>
        <w:t xml:space="preserve"> УУД</w:t>
      </w:r>
    </w:p>
    <w:p w:rsidR="000B0502" w:rsidRPr="009E38ED" w:rsidRDefault="000B0502" w:rsidP="000B0502">
      <w:pPr>
        <w:spacing w:after="0" w:line="240" w:lineRule="auto"/>
        <w:ind w:firstLine="855"/>
        <w:rPr>
          <w:rFonts w:ascii="Times New Roman" w:eastAsia="Calibri" w:hAnsi="Times New Roman" w:cs="Times New Roman"/>
          <w:bCs/>
          <w:i/>
          <w:iCs/>
          <w:sz w:val="24"/>
          <w:szCs w:val="24"/>
        </w:rPr>
      </w:pPr>
      <w:r w:rsidRPr="009E38ED">
        <w:rPr>
          <w:rFonts w:ascii="Times New Roman" w:eastAsia="Calibri" w:hAnsi="Times New Roman" w:cs="Times New Roman"/>
          <w:bCs/>
          <w:i/>
          <w:iCs/>
          <w:sz w:val="24"/>
          <w:szCs w:val="24"/>
        </w:rPr>
        <w:t>Обучающиеся научатся или получат возможность научиться контролировать свою деятельность по ходу или результатам выполнения задания.</w:t>
      </w:r>
    </w:p>
    <w:p w:rsidR="000B0502" w:rsidRPr="009E38ED" w:rsidRDefault="000B0502" w:rsidP="000B0502">
      <w:pPr>
        <w:spacing w:after="0" w:line="240" w:lineRule="auto"/>
        <w:ind w:firstLine="855"/>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 д.</w:t>
      </w:r>
    </w:p>
    <w:p w:rsidR="000B0502" w:rsidRPr="009E38ED" w:rsidRDefault="000B0502" w:rsidP="000B0502">
      <w:pPr>
        <w:spacing w:after="0" w:line="240" w:lineRule="auto"/>
        <w:ind w:firstLine="855"/>
        <w:rPr>
          <w:rFonts w:ascii="Times New Roman" w:eastAsia="Calibri" w:hAnsi="Times New Roman" w:cs="Times New Roman"/>
          <w:b/>
          <w:i/>
          <w:iCs/>
          <w:sz w:val="24"/>
          <w:szCs w:val="24"/>
        </w:rPr>
      </w:pPr>
      <w:r w:rsidRPr="009E38ED">
        <w:rPr>
          <w:rFonts w:ascii="Times New Roman" w:eastAsia="Calibri" w:hAnsi="Times New Roman" w:cs="Times New Roman"/>
          <w:b/>
          <w:i/>
          <w:iCs/>
          <w:sz w:val="24"/>
          <w:szCs w:val="24"/>
        </w:rPr>
        <w:t xml:space="preserve">Формирование </w:t>
      </w:r>
      <w:proofErr w:type="gramStart"/>
      <w:r w:rsidRPr="009E38ED">
        <w:rPr>
          <w:rFonts w:ascii="Times New Roman" w:eastAsia="Calibri" w:hAnsi="Times New Roman" w:cs="Times New Roman"/>
          <w:b/>
          <w:i/>
          <w:iCs/>
          <w:sz w:val="24"/>
          <w:szCs w:val="24"/>
        </w:rPr>
        <w:t>коммуникативных</w:t>
      </w:r>
      <w:proofErr w:type="gramEnd"/>
      <w:r w:rsidRPr="009E38ED">
        <w:rPr>
          <w:rFonts w:ascii="Times New Roman" w:eastAsia="Calibri" w:hAnsi="Times New Roman" w:cs="Times New Roman"/>
          <w:b/>
          <w:i/>
          <w:iCs/>
          <w:sz w:val="24"/>
          <w:szCs w:val="24"/>
        </w:rPr>
        <w:t xml:space="preserve"> УУД</w:t>
      </w:r>
    </w:p>
    <w:p w:rsidR="000B0502" w:rsidRPr="009E38ED" w:rsidRDefault="000B0502" w:rsidP="000B0502">
      <w:pPr>
        <w:spacing w:after="0" w:line="240" w:lineRule="auto"/>
        <w:ind w:firstLine="855"/>
        <w:rPr>
          <w:rFonts w:ascii="Times New Roman" w:eastAsia="Calibri" w:hAnsi="Times New Roman" w:cs="Times New Roman"/>
          <w:bCs/>
          <w:i/>
          <w:iCs/>
          <w:sz w:val="24"/>
          <w:szCs w:val="24"/>
        </w:rPr>
      </w:pPr>
      <w:proofErr w:type="gramStart"/>
      <w:r w:rsidRPr="009E38ED">
        <w:rPr>
          <w:rFonts w:ascii="Times New Roman" w:eastAsia="Calibri" w:hAnsi="Times New Roman" w:cs="Times New Roman"/>
          <w:bCs/>
          <w:i/>
          <w:iCs/>
          <w:sz w:val="24"/>
          <w:szCs w:val="24"/>
        </w:rPr>
        <w:t>Обучающиеся</w:t>
      </w:r>
      <w:proofErr w:type="gramEnd"/>
      <w:r w:rsidRPr="009E38ED">
        <w:rPr>
          <w:rFonts w:ascii="Times New Roman" w:eastAsia="Calibri" w:hAnsi="Times New Roman" w:cs="Times New Roman"/>
          <w:bCs/>
          <w:i/>
          <w:iCs/>
          <w:sz w:val="24"/>
          <w:szCs w:val="24"/>
        </w:rPr>
        <w:t xml:space="preserve"> научатся или получат возможность научиться взаимодействовать (сотрудничать) с соседом по парте, в группе.</w:t>
      </w:r>
    </w:p>
    <w:p w:rsidR="000B0502" w:rsidRPr="009E38ED" w:rsidRDefault="000B0502" w:rsidP="000B0502">
      <w:pPr>
        <w:spacing w:after="0" w:line="240" w:lineRule="auto"/>
        <w:ind w:firstLine="855"/>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Задания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0B0502" w:rsidRPr="009E38ED" w:rsidRDefault="000B0502" w:rsidP="000B0502">
      <w:pPr>
        <w:spacing w:after="0" w:line="240" w:lineRule="auto"/>
        <w:ind w:firstLine="855"/>
        <w:rPr>
          <w:rFonts w:ascii="Times New Roman" w:eastAsia="Calibri" w:hAnsi="Times New Roman" w:cs="Times New Roman"/>
          <w:b/>
          <w:i/>
          <w:iCs/>
          <w:sz w:val="24"/>
          <w:szCs w:val="24"/>
        </w:rPr>
      </w:pPr>
      <w:r w:rsidRPr="009E38ED">
        <w:rPr>
          <w:rFonts w:ascii="Times New Roman" w:eastAsia="Calibri" w:hAnsi="Times New Roman" w:cs="Times New Roman"/>
          <w:b/>
          <w:i/>
          <w:iCs/>
          <w:sz w:val="24"/>
          <w:szCs w:val="24"/>
        </w:rPr>
        <w:t xml:space="preserve">Формирование </w:t>
      </w:r>
      <w:proofErr w:type="gramStart"/>
      <w:r w:rsidRPr="009E38ED">
        <w:rPr>
          <w:rFonts w:ascii="Times New Roman" w:eastAsia="Calibri" w:hAnsi="Times New Roman" w:cs="Times New Roman"/>
          <w:b/>
          <w:i/>
          <w:iCs/>
          <w:sz w:val="24"/>
          <w:szCs w:val="24"/>
        </w:rPr>
        <w:t>познавательных</w:t>
      </w:r>
      <w:proofErr w:type="gramEnd"/>
      <w:r w:rsidRPr="009E38ED">
        <w:rPr>
          <w:rFonts w:ascii="Times New Roman" w:eastAsia="Calibri" w:hAnsi="Times New Roman" w:cs="Times New Roman"/>
          <w:b/>
          <w:i/>
          <w:iCs/>
          <w:sz w:val="24"/>
          <w:szCs w:val="24"/>
        </w:rPr>
        <w:t xml:space="preserve"> УУД</w:t>
      </w:r>
    </w:p>
    <w:p w:rsidR="000B0502" w:rsidRPr="009E38ED" w:rsidRDefault="000B0502" w:rsidP="000B0502">
      <w:pPr>
        <w:spacing w:after="0" w:line="240" w:lineRule="auto"/>
        <w:ind w:firstLine="855"/>
        <w:rPr>
          <w:rFonts w:ascii="Times New Roman" w:eastAsia="Calibri" w:hAnsi="Times New Roman" w:cs="Times New Roman"/>
          <w:bCs/>
          <w:i/>
          <w:iCs/>
          <w:sz w:val="24"/>
          <w:szCs w:val="24"/>
        </w:rPr>
      </w:pPr>
      <w:proofErr w:type="gramStart"/>
      <w:r w:rsidRPr="009E38ED">
        <w:rPr>
          <w:rFonts w:ascii="Times New Roman" w:eastAsia="Calibri" w:hAnsi="Times New Roman" w:cs="Times New Roman"/>
          <w:bCs/>
          <w:i/>
          <w:iCs/>
          <w:sz w:val="24"/>
          <w:szCs w:val="24"/>
        </w:rPr>
        <w:t>Обучающиеся</w:t>
      </w:r>
      <w:proofErr w:type="gramEnd"/>
      <w:r w:rsidRPr="009E38ED">
        <w:rPr>
          <w:rFonts w:ascii="Times New Roman" w:eastAsia="Calibri" w:hAnsi="Times New Roman" w:cs="Times New Roman"/>
          <w:bCs/>
          <w:i/>
          <w:iCs/>
          <w:sz w:val="24"/>
          <w:szCs w:val="24"/>
        </w:rPr>
        <w:t xml:space="preserve"> научатся или получат возможность научиться:</w:t>
      </w:r>
    </w:p>
    <w:p w:rsidR="000B0502" w:rsidRPr="009E38ED" w:rsidRDefault="000B0502" w:rsidP="00591F87">
      <w:pPr>
        <w:numPr>
          <w:ilvl w:val="0"/>
          <w:numId w:val="16"/>
        </w:numPr>
        <w:spacing w:after="0" w:line="240" w:lineRule="auto"/>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Подводить под понятие (формулировать правило) на основе выделения существенных признаков.</w:t>
      </w:r>
    </w:p>
    <w:p w:rsidR="000B0502" w:rsidRPr="009E38ED" w:rsidRDefault="000B0502" w:rsidP="00591F87">
      <w:pPr>
        <w:numPr>
          <w:ilvl w:val="0"/>
          <w:numId w:val="17"/>
        </w:numPr>
        <w:spacing w:after="0" w:line="240" w:lineRule="auto"/>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lastRenderedPageBreak/>
        <w:t>Владеть общими приемами решения задач, выполнения заданий и вычислений:</w:t>
      </w:r>
    </w:p>
    <w:p w:rsidR="000B0502" w:rsidRPr="009E38ED" w:rsidRDefault="000B0502" w:rsidP="000B0502">
      <w:pPr>
        <w:spacing w:after="0" w:line="240" w:lineRule="auto"/>
        <w:ind w:firstLine="855"/>
        <w:rPr>
          <w:rFonts w:ascii="Times New Roman" w:eastAsia="Calibri" w:hAnsi="Times New Roman" w:cs="Times New Roman"/>
          <w:i/>
          <w:iCs/>
          <w:sz w:val="24"/>
          <w:szCs w:val="24"/>
        </w:rPr>
      </w:pPr>
      <w:r w:rsidRPr="009E38ED">
        <w:rPr>
          <w:rFonts w:ascii="Times New Roman" w:eastAsia="Calibri" w:hAnsi="Times New Roman" w:cs="Times New Roman"/>
          <w:i/>
          <w:iCs/>
          <w:sz w:val="24"/>
          <w:szCs w:val="24"/>
        </w:rPr>
        <w:t>а) выполнять задания с использованием материальных объектов (счетных палочек, указателей и др.), рисунков, схем:</w:t>
      </w:r>
    </w:p>
    <w:p w:rsidR="000B0502" w:rsidRPr="009E38ED" w:rsidRDefault="000B0502" w:rsidP="000B0502">
      <w:pPr>
        <w:spacing w:after="0" w:line="240" w:lineRule="auto"/>
        <w:ind w:firstLine="855"/>
        <w:rPr>
          <w:rFonts w:ascii="Times New Roman" w:eastAsia="Calibri" w:hAnsi="Times New Roman" w:cs="Times New Roman"/>
          <w:i/>
          <w:iCs/>
          <w:sz w:val="24"/>
          <w:szCs w:val="24"/>
        </w:rPr>
      </w:pPr>
      <w:r w:rsidRPr="009E38ED">
        <w:rPr>
          <w:rFonts w:ascii="Times New Roman" w:eastAsia="Calibri" w:hAnsi="Times New Roman" w:cs="Times New Roman"/>
          <w:i/>
          <w:iCs/>
          <w:sz w:val="24"/>
          <w:szCs w:val="24"/>
        </w:rPr>
        <w:t>б</w:t>
      </w:r>
      <w:proofErr w:type="gramStart"/>
      <w:r w:rsidRPr="009E38ED">
        <w:rPr>
          <w:rFonts w:ascii="Times New Roman" w:eastAsia="Calibri" w:hAnsi="Times New Roman" w:cs="Times New Roman"/>
          <w:i/>
          <w:iCs/>
          <w:sz w:val="24"/>
          <w:szCs w:val="24"/>
        </w:rPr>
        <w:t>)в</w:t>
      </w:r>
      <w:proofErr w:type="gramEnd"/>
      <w:r w:rsidRPr="009E38ED">
        <w:rPr>
          <w:rFonts w:ascii="Times New Roman" w:eastAsia="Calibri" w:hAnsi="Times New Roman" w:cs="Times New Roman"/>
          <w:i/>
          <w:iCs/>
          <w:sz w:val="24"/>
          <w:szCs w:val="24"/>
        </w:rPr>
        <w:t>ыполнять задания на основе рисунков и схем, выполненных самостоятельно:</w:t>
      </w:r>
    </w:p>
    <w:p w:rsidR="000B0502" w:rsidRPr="009E38ED" w:rsidRDefault="000B0502" w:rsidP="000B0502">
      <w:pPr>
        <w:spacing w:after="0" w:line="240" w:lineRule="auto"/>
        <w:ind w:firstLine="855"/>
        <w:rPr>
          <w:rFonts w:ascii="Times New Roman" w:eastAsia="Calibri" w:hAnsi="Times New Roman" w:cs="Times New Roman"/>
          <w:i/>
          <w:iCs/>
          <w:sz w:val="24"/>
          <w:szCs w:val="24"/>
        </w:rPr>
      </w:pPr>
      <w:r w:rsidRPr="009E38ED">
        <w:rPr>
          <w:rFonts w:ascii="Times New Roman" w:eastAsia="Calibri" w:hAnsi="Times New Roman" w:cs="Times New Roman"/>
          <w:i/>
          <w:iCs/>
          <w:sz w:val="24"/>
          <w:szCs w:val="24"/>
        </w:rPr>
        <w:t>в)</w:t>
      </w:r>
      <w:r w:rsidRPr="009E38ED">
        <w:rPr>
          <w:rFonts w:ascii="Times New Roman" w:eastAsia="Calibri" w:hAnsi="Times New Roman" w:cs="Times New Roman"/>
          <w:i/>
          <w:iCs/>
          <w:sz w:val="24"/>
          <w:szCs w:val="24"/>
        </w:rPr>
        <w:tab/>
        <w:t>выполнять задания на основе использования свойств арифметических действий:</w:t>
      </w:r>
    </w:p>
    <w:p w:rsidR="000B0502" w:rsidRPr="009E38ED" w:rsidRDefault="000B0502" w:rsidP="00591F87">
      <w:pPr>
        <w:numPr>
          <w:ilvl w:val="0"/>
          <w:numId w:val="17"/>
        </w:numPr>
        <w:spacing w:after="0" w:line="240" w:lineRule="auto"/>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 xml:space="preserve">Проводить сравнение, </w:t>
      </w:r>
      <w:proofErr w:type="spellStart"/>
      <w:r w:rsidRPr="009E38ED">
        <w:rPr>
          <w:rFonts w:ascii="Times New Roman" w:eastAsia="Calibri" w:hAnsi="Times New Roman" w:cs="Times New Roman"/>
          <w:iCs/>
          <w:sz w:val="24"/>
          <w:szCs w:val="24"/>
        </w:rPr>
        <w:t>сериацию</w:t>
      </w:r>
      <w:proofErr w:type="spellEnd"/>
      <w:r w:rsidRPr="009E38ED">
        <w:rPr>
          <w:rFonts w:ascii="Times New Roman" w:eastAsia="Calibri" w:hAnsi="Times New Roman" w:cs="Times New Roman"/>
          <w:iCs/>
          <w:sz w:val="24"/>
          <w:szCs w:val="24"/>
        </w:rPr>
        <w:t>, классификацию, выбирая наиболее эффективный способ решения или верное решение (правильный ответ).</w:t>
      </w:r>
    </w:p>
    <w:p w:rsidR="000B0502" w:rsidRPr="009E38ED" w:rsidRDefault="000B0502" w:rsidP="009E38ED">
      <w:pPr>
        <w:spacing w:after="0" w:line="240" w:lineRule="auto"/>
        <w:ind w:left="851" w:hanging="851"/>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4.Строить объяснение в устной форме по предложенному плану.</w:t>
      </w:r>
      <w:r w:rsidRPr="009E38ED">
        <w:rPr>
          <w:rFonts w:ascii="Times New Roman" w:eastAsia="Calibri" w:hAnsi="Times New Roman" w:cs="Times New Roman"/>
          <w:iCs/>
          <w:sz w:val="24"/>
          <w:szCs w:val="24"/>
        </w:rPr>
        <w:br/>
        <w:t>Использовать (строить) таблицы, проверять по таблице.</w:t>
      </w:r>
    </w:p>
    <w:p w:rsidR="00A22205" w:rsidRPr="00A22205" w:rsidRDefault="000B0502" w:rsidP="00591F87">
      <w:pPr>
        <w:numPr>
          <w:ilvl w:val="0"/>
          <w:numId w:val="18"/>
        </w:numPr>
        <w:spacing w:after="0" w:line="240" w:lineRule="auto"/>
        <w:rPr>
          <w:rFonts w:ascii="Times New Roman" w:eastAsia="Calibri" w:hAnsi="Times New Roman" w:cs="Times New Roman"/>
          <w:iCs/>
          <w:sz w:val="24"/>
          <w:szCs w:val="24"/>
        </w:rPr>
      </w:pPr>
      <w:r w:rsidRPr="009E38ED">
        <w:rPr>
          <w:rFonts w:ascii="Times New Roman" w:eastAsia="Calibri" w:hAnsi="Times New Roman" w:cs="Times New Roman"/>
          <w:iCs/>
          <w:sz w:val="24"/>
          <w:szCs w:val="24"/>
        </w:rPr>
        <w:t xml:space="preserve">Выполнять действия по заданному алгоритму. </w:t>
      </w:r>
      <w:r w:rsidRPr="00A22205">
        <w:rPr>
          <w:rFonts w:ascii="Times New Roman" w:eastAsia="Calibri" w:hAnsi="Times New Roman" w:cs="Times New Roman"/>
          <w:iCs/>
          <w:sz w:val="24"/>
          <w:szCs w:val="24"/>
        </w:rPr>
        <w:t>Строить логическую цепь рассуждений.</w:t>
      </w:r>
      <w:r w:rsidR="00A22205" w:rsidRPr="00A22205">
        <w:rPr>
          <w:rFonts w:ascii="Times New Roman" w:eastAsia="Calibri" w:hAnsi="Times New Roman" w:cs="Times New Roman"/>
          <w:b/>
          <w:caps/>
          <w:sz w:val="28"/>
          <w:szCs w:val="28"/>
          <w:lang w:eastAsia="ar-SA"/>
        </w:rPr>
        <w:t xml:space="preserve"> </w:t>
      </w:r>
    </w:p>
    <w:p w:rsidR="00A22205" w:rsidRDefault="00A22205" w:rsidP="00A22205">
      <w:pPr>
        <w:widowControl w:val="0"/>
        <w:autoSpaceDE w:val="0"/>
        <w:spacing w:after="0"/>
        <w:ind w:left="-567"/>
        <w:jc w:val="center"/>
        <w:rPr>
          <w:rFonts w:ascii="Times New Roman" w:eastAsia="Calibri" w:hAnsi="Times New Roman" w:cs="Times New Roman"/>
          <w:b/>
          <w:caps/>
          <w:sz w:val="28"/>
          <w:szCs w:val="28"/>
          <w:lang w:eastAsia="ar-SA"/>
        </w:rPr>
      </w:pPr>
    </w:p>
    <w:p w:rsidR="00A22205" w:rsidRPr="00A22205" w:rsidRDefault="00A22205" w:rsidP="003304CC">
      <w:pPr>
        <w:widowControl w:val="0"/>
        <w:autoSpaceDE w:val="0"/>
        <w:spacing w:after="0"/>
        <w:ind w:left="-567"/>
        <w:jc w:val="center"/>
        <w:rPr>
          <w:rFonts w:ascii="Times New Roman" w:eastAsia="Calibri" w:hAnsi="Times New Roman" w:cs="Times New Roman"/>
          <w:b/>
          <w:caps/>
          <w:sz w:val="28"/>
          <w:szCs w:val="28"/>
          <w:lang w:eastAsia="ar-SA"/>
        </w:rPr>
      </w:pPr>
      <w:r w:rsidRPr="00A22205">
        <w:rPr>
          <w:rFonts w:ascii="Times New Roman" w:eastAsia="Calibri" w:hAnsi="Times New Roman" w:cs="Times New Roman"/>
          <w:b/>
          <w:caps/>
          <w:sz w:val="28"/>
          <w:szCs w:val="28"/>
          <w:lang w:eastAsia="ar-SA"/>
        </w:rPr>
        <w:t>Планируемые р</w:t>
      </w:r>
      <w:r>
        <w:rPr>
          <w:rFonts w:ascii="Times New Roman" w:eastAsia="Calibri" w:hAnsi="Times New Roman" w:cs="Times New Roman"/>
          <w:b/>
          <w:caps/>
          <w:sz w:val="28"/>
          <w:szCs w:val="28"/>
          <w:lang w:eastAsia="ar-SA"/>
        </w:rPr>
        <w:t xml:space="preserve">езультаты освоения программы по  </w:t>
      </w:r>
      <w:r w:rsidRPr="00A22205">
        <w:rPr>
          <w:rFonts w:ascii="Times New Roman" w:eastAsia="Calibri" w:hAnsi="Times New Roman" w:cs="Times New Roman"/>
          <w:b/>
          <w:caps/>
          <w:sz w:val="28"/>
          <w:szCs w:val="28"/>
          <w:lang w:eastAsia="ar-SA"/>
        </w:rPr>
        <w:t>математике.</w:t>
      </w:r>
    </w:p>
    <w:p w:rsidR="00A22205" w:rsidRPr="00A22205" w:rsidRDefault="00A22205" w:rsidP="003304CC">
      <w:pPr>
        <w:tabs>
          <w:tab w:val="left" w:pos="284"/>
        </w:tabs>
        <w:suppressAutoHyphens/>
        <w:spacing w:after="0" w:line="240" w:lineRule="auto"/>
        <w:ind w:left="284"/>
        <w:jc w:val="center"/>
        <w:rPr>
          <w:rFonts w:ascii="Times New Roman" w:eastAsia="Calibri" w:hAnsi="Times New Roman" w:cs="Times New Roman"/>
          <w:b/>
          <w:sz w:val="24"/>
          <w:szCs w:val="24"/>
          <w:lang w:eastAsia="ar-SA"/>
        </w:rPr>
      </w:pPr>
      <w:r w:rsidRPr="00A22205">
        <w:rPr>
          <w:rFonts w:ascii="Times New Roman" w:eastAsia="Calibri" w:hAnsi="Times New Roman" w:cs="Times New Roman"/>
          <w:b/>
          <w:sz w:val="24"/>
          <w:szCs w:val="24"/>
          <w:lang w:eastAsia="ar-SA"/>
        </w:rPr>
        <w:t>ЛИЧНОСТНЫЕ</w:t>
      </w:r>
    </w:p>
    <w:p w:rsidR="00A22205" w:rsidRPr="00A22205" w:rsidRDefault="00A22205" w:rsidP="00A22205">
      <w:pPr>
        <w:tabs>
          <w:tab w:val="left" w:pos="284"/>
        </w:tabs>
        <w:suppressAutoHyphens/>
        <w:spacing w:before="120" w:after="0"/>
        <w:ind w:left="284"/>
        <w:jc w:val="both"/>
        <w:rPr>
          <w:rFonts w:ascii="Times New Roman" w:eastAsia="Calibri" w:hAnsi="Times New Roman" w:cs="Times New Roman"/>
          <w:bCs/>
          <w:i/>
          <w:lang w:eastAsia="ar-SA"/>
        </w:rPr>
      </w:pPr>
      <w:r w:rsidRPr="00A22205">
        <w:rPr>
          <w:rFonts w:ascii="Times New Roman" w:eastAsia="Calibri" w:hAnsi="Times New Roman" w:cs="Times New Roman"/>
          <w:bCs/>
          <w:i/>
          <w:lang w:eastAsia="ar-SA"/>
        </w:rPr>
        <w:t>У учащихся</w:t>
      </w:r>
      <w:r w:rsidRPr="00A22205">
        <w:rPr>
          <w:rFonts w:ascii="Times New Roman" w:eastAsia="Calibri" w:hAnsi="Times New Roman" w:cs="Times New Roman"/>
          <w:bCs/>
          <w:lang w:eastAsia="ar-SA"/>
        </w:rPr>
        <w:t xml:space="preserve"> </w:t>
      </w:r>
      <w:r w:rsidRPr="00A22205">
        <w:rPr>
          <w:rFonts w:ascii="Times New Roman" w:eastAsia="Calibri" w:hAnsi="Times New Roman" w:cs="Times New Roman"/>
          <w:bCs/>
          <w:i/>
          <w:lang w:eastAsia="ar-SA"/>
        </w:rPr>
        <w:t>будут сформированы:</w:t>
      </w:r>
    </w:p>
    <w:p w:rsidR="00A22205" w:rsidRPr="00A22205" w:rsidRDefault="00A22205" w:rsidP="00591F87">
      <w:pPr>
        <w:numPr>
          <w:ilvl w:val="0"/>
          <w:numId w:val="26"/>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положительное отношение и интерес к изучению математики;</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ориентация на понимание причин личной успешности/</w:t>
      </w:r>
      <w:proofErr w:type="spellStart"/>
      <w:r w:rsidRPr="00A22205">
        <w:rPr>
          <w:rFonts w:ascii="Times New Roman" w:eastAsia="Times New Roman" w:hAnsi="Times New Roman" w:cs="Times New Roman"/>
          <w:sz w:val="24"/>
          <w:szCs w:val="24"/>
          <w:lang w:eastAsia="ar-SA"/>
        </w:rPr>
        <w:t>неуспешности</w:t>
      </w:r>
      <w:proofErr w:type="spellEnd"/>
      <w:r w:rsidRPr="00A22205">
        <w:rPr>
          <w:rFonts w:ascii="Times New Roman" w:eastAsia="Times New Roman" w:hAnsi="Times New Roman" w:cs="Times New Roman"/>
          <w:sz w:val="24"/>
          <w:szCs w:val="24"/>
          <w:lang w:eastAsia="ar-SA"/>
        </w:rPr>
        <w:t xml:space="preserve"> в освоении материала;</w:t>
      </w:r>
    </w:p>
    <w:p w:rsidR="00A22205" w:rsidRPr="00A22205" w:rsidRDefault="00A22205" w:rsidP="00591F87">
      <w:pPr>
        <w:numPr>
          <w:ilvl w:val="0"/>
          <w:numId w:val="26"/>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умение признавать собственные ошибки;</w:t>
      </w:r>
    </w:p>
    <w:p w:rsidR="00A22205" w:rsidRPr="00A22205" w:rsidRDefault="00A22205" w:rsidP="00A22205">
      <w:pPr>
        <w:suppressAutoHyphens/>
        <w:spacing w:after="0" w:line="240" w:lineRule="auto"/>
        <w:rPr>
          <w:rFonts w:ascii="Times New Roman" w:eastAsia="Times New Roman" w:hAnsi="Times New Roman" w:cs="Times New Roman"/>
          <w:bCs/>
          <w:i/>
          <w:sz w:val="24"/>
          <w:szCs w:val="24"/>
          <w:lang w:eastAsia="ar-SA"/>
        </w:rPr>
      </w:pPr>
      <w:r w:rsidRPr="00A22205">
        <w:rPr>
          <w:rFonts w:ascii="Times New Roman" w:eastAsia="Times New Roman" w:hAnsi="Times New Roman" w:cs="Times New Roman"/>
          <w:bCs/>
          <w:i/>
          <w:sz w:val="24"/>
          <w:szCs w:val="24"/>
          <w:lang w:eastAsia="ar-SA"/>
        </w:rPr>
        <w:t xml:space="preserve">могут быть </w:t>
      </w:r>
      <w:proofErr w:type="gramStart"/>
      <w:r w:rsidRPr="00A22205">
        <w:rPr>
          <w:rFonts w:ascii="Times New Roman" w:eastAsia="Times New Roman" w:hAnsi="Times New Roman" w:cs="Times New Roman"/>
          <w:bCs/>
          <w:i/>
          <w:sz w:val="24"/>
          <w:szCs w:val="24"/>
          <w:lang w:eastAsia="ar-SA"/>
        </w:rPr>
        <w:t>сформированы</w:t>
      </w:r>
      <w:proofErr w:type="gramEnd"/>
      <w:r w:rsidRPr="00A22205">
        <w:rPr>
          <w:rFonts w:ascii="Times New Roman" w:eastAsia="Times New Roman" w:hAnsi="Times New Roman" w:cs="Times New Roman"/>
          <w:bCs/>
          <w:i/>
          <w:sz w:val="24"/>
          <w:szCs w:val="24"/>
          <w:lang w:eastAsia="ar-SA"/>
        </w:rPr>
        <w:t>:</w:t>
      </w:r>
    </w:p>
    <w:p w:rsidR="00A22205" w:rsidRPr="00A22205" w:rsidRDefault="00A22205" w:rsidP="00591F87">
      <w:pPr>
        <w:numPr>
          <w:ilvl w:val="0"/>
          <w:numId w:val="26"/>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умение оценивать трудность предлагаемого задания;</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адекватная самооценка;</w:t>
      </w:r>
    </w:p>
    <w:p w:rsidR="00A22205" w:rsidRPr="00A22205" w:rsidRDefault="00A22205" w:rsidP="00591F87">
      <w:pPr>
        <w:numPr>
          <w:ilvl w:val="0"/>
          <w:numId w:val="26"/>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чувство ответственности за выполнение своей части работы при работе в группе (в ходе проектной деятельности);</w:t>
      </w:r>
    </w:p>
    <w:p w:rsidR="00A22205" w:rsidRPr="00A22205" w:rsidRDefault="00A22205" w:rsidP="00591F87">
      <w:pPr>
        <w:numPr>
          <w:ilvl w:val="0"/>
          <w:numId w:val="26"/>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восприятие математики как части общечеловеческой культуры;</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устойчивая учебно-познавательная мотивация учения.</w:t>
      </w:r>
    </w:p>
    <w:p w:rsidR="00A22205" w:rsidRPr="00A22205" w:rsidRDefault="00A22205" w:rsidP="00A22205">
      <w:pPr>
        <w:suppressAutoHyphens/>
        <w:spacing w:after="0" w:line="240" w:lineRule="auto"/>
        <w:jc w:val="center"/>
        <w:rPr>
          <w:rFonts w:ascii="Times New Roman" w:eastAsia="Times New Roman" w:hAnsi="Times New Roman" w:cs="Times New Roman"/>
          <w:b/>
          <w:sz w:val="24"/>
          <w:szCs w:val="24"/>
          <w:lang w:eastAsia="ar-SA"/>
        </w:rPr>
      </w:pPr>
      <w:r w:rsidRPr="00A22205">
        <w:rPr>
          <w:rFonts w:ascii="Times New Roman" w:eastAsia="Times New Roman" w:hAnsi="Times New Roman" w:cs="Times New Roman"/>
          <w:b/>
          <w:sz w:val="24"/>
          <w:szCs w:val="24"/>
          <w:lang w:eastAsia="ar-SA"/>
        </w:rPr>
        <w:t>ПРЕДМЕТНЫЕ</w:t>
      </w:r>
    </w:p>
    <w:p w:rsidR="00A22205" w:rsidRPr="00A22205" w:rsidRDefault="00A22205" w:rsidP="00A22205">
      <w:pPr>
        <w:suppressAutoHyphens/>
        <w:spacing w:after="0" w:line="240" w:lineRule="auto"/>
        <w:rPr>
          <w:rFonts w:ascii="Times New Roman" w:eastAsia="Times New Roman" w:hAnsi="Times New Roman" w:cs="Times New Roman"/>
          <w:bCs/>
          <w:i/>
          <w:sz w:val="28"/>
          <w:lang w:eastAsia="ar-SA"/>
        </w:rPr>
      </w:pPr>
      <w:r w:rsidRPr="00A22205">
        <w:rPr>
          <w:rFonts w:ascii="Times New Roman" w:eastAsia="Times New Roman" w:hAnsi="Times New Roman" w:cs="Times New Roman"/>
          <w:bCs/>
          <w:i/>
          <w:sz w:val="28"/>
          <w:lang w:eastAsia="ar-SA"/>
        </w:rPr>
        <w:t>Учащиеся научатся:</w:t>
      </w:r>
    </w:p>
    <w:p w:rsidR="00A22205" w:rsidRPr="00A22205" w:rsidRDefault="00A22205" w:rsidP="00591F87">
      <w:pPr>
        <w:numPr>
          <w:ilvl w:val="0"/>
          <w:numId w:val="29"/>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читать, записывать и сравнивать числа в пределах 1 000 000;</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представлять многозначное число в виде суммы разрядных слагаемых;</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proofErr w:type="gramStart"/>
      <w:r w:rsidRPr="00A22205">
        <w:rPr>
          <w:rFonts w:ascii="Times New Roman" w:eastAsia="Times New Roman" w:hAnsi="Times New Roman" w:cs="Times New Roman"/>
          <w:iCs/>
          <w:sz w:val="24"/>
          <w:szCs w:val="24"/>
          <w:lang w:eastAsia="ar-SA"/>
        </w:rPr>
        <w:t>правильно и уместно использовать в речи</w:t>
      </w:r>
      <w:r w:rsidRPr="00A22205">
        <w:rPr>
          <w:rFonts w:ascii="Times New Roman" w:eastAsia="Times New Roman" w:hAnsi="Times New Roman" w:cs="Times New Roman"/>
          <w:i/>
          <w:sz w:val="24"/>
          <w:szCs w:val="24"/>
          <w:lang w:eastAsia="ar-SA"/>
        </w:rPr>
        <w:t xml:space="preserve"> </w:t>
      </w:r>
      <w:r w:rsidRPr="00A22205">
        <w:rPr>
          <w:rFonts w:ascii="Times New Roman" w:eastAsia="Times New Roman" w:hAnsi="Times New Roman" w:cs="Times New Roman"/>
          <w:sz w:val="24"/>
          <w:szCs w:val="24"/>
          <w:lang w:eastAsia="ar-SA"/>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A22205" w:rsidRPr="00A22205" w:rsidRDefault="00A22205" w:rsidP="00591F87">
      <w:pPr>
        <w:numPr>
          <w:ilvl w:val="0"/>
          <w:numId w:val="29"/>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выполнять арифметические действия с величинами;</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proofErr w:type="gramStart"/>
      <w:r w:rsidRPr="00A22205">
        <w:rPr>
          <w:rFonts w:ascii="Times New Roman" w:eastAsia="Times New Roman" w:hAnsi="Times New Roman" w:cs="Times New Roman"/>
          <w:sz w:val="24"/>
          <w:szCs w:val="24"/>
          <w:lang w:eastAsia="ar-SA"/>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A22205" w:rsidRPr="00A22205" w:rsidRDefault="00A22205" w:rsidP="00591F87">
      <w:pPr>
        <w:numPr>
          <w:ilvl w:val="0"/>
          <w:numId w:val="29"/>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lastRenderedPageBreak/>
        <w:t>находить неизвестные компоненты арифметических действий;</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вычислять значение числового выражения, содержащего 3-4 действия на основе </w:t>
      </w:r>
      <w:proofErr w:type="gramStart"/>
      <w:r w:rsidRPr="00A22205">
        <w:rPr>
          <w:rFonts w:ascii="Times New Roman" w:eastAsia="Times New Roman" w:hAnsi="Times New Roman" w:cs="Times New Roman"/>
          <w:sz w:val="24"/>
          <w:szCs w:val="24"/>
          <w:lang w:eastAsia="ar-SA"/>
        </w:rPr>
        <w:t>знания правил порядка выполнения действий</w:t>
      </w:r>
      <w:proofErr w:type="gramEnd"/>
      <w:r w:rsidRPr="00A22205">
        <w:rPr>
          <w:rFonts w:ascii="Times New Roman" w:eastAsia="Times New Roman" w:hAnsi="Times New Roman" w:cs="Times New Roman"/>
          <w:sz w:val="24"/>
          <w:szCs w:val="24"/>
          <w:lang w:eastAsia="ar-SA"/>
        </w:rPr>
        <w:t>;</w:t>
      </w:r>
    </w:p>
    <w:p w:rsidR="00A22205" w:rsidRPr="00A22205" w:rsidRDefault="00A22205" w:rsidP="00591F87">
      <w:pPr>
        <w:numPr>
          <w:ilvl w:val="0"/>
          <w:numId w:val="29"/>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выполнять арифметические действия с числами 0 и 1;</w:t>
      </w:r>
    </w:p>
    <w:p w:rsidR="00A22205" w:rsidRPr="00A22205" w:rsidRDefault="00A22205" w:rsidP="00591F87">
      <w:pPr>
        <w:numPr>
          <w:ilvl w:val="0"/>
          <w:numId w:val="29"/>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выполнять простые устные вычисления в пределах 1000;</w:t>
      </w:r>
    </w:p>
    <w:p w:rsidR="00A22205" w:rsidRPr="00A22205" w:rsidRDefault="00A22205" w:rsidP="00591F87">
      <w:pPr>
        <w:numPr>
          <w:ilvl w:val="0"/>
          <w:numId w:val="29"/>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устно выполнять простые арифметические действия с многозначными числами;</w:t>
      </w:r>
    </w:p>
    <w:p w:rsidR="00A22205" w:rsidRPr="00A22205" w:rsidRDefault="00A22205" w:rsidP="00591F87">
      <w:pPr>
        <w:numPr>
          <w:ilvl w:val="0"/>
          <w:numId w:val="29"/>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письменно выполнять сложение и вычитание многозначных чисел; умножение и деление многозначных чисел на однозначные и двузначные числа;</w:t>
      </w:r>
    </w:p>
    <w:p w:rsidR="00A22205" w:rsidRPr="00A22205" w:rsidRDefault="00A22205" w:rsidP="00591F87">
      <w:pPr>
        <w:numPr>
          <w:ilvl w:val="0"/>
          <w:numId w:val="29"/>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проверять результаты арифметических действий разными способами;</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использовать изученные свойства арифметических действий при вычислении значений выражений; </w:t>
      </w:r>
    </w:p>
    <w:p w:rsidR="00A22205" w:rsidRPr="00A22205" w:rsidRDefault="00A22205" w:rsidP="00591F87">
      <w:pPr>
        <w:numPr>
          <w:ilvl w:val="0"/>
          <w:numId w:val="30"/>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A22205" w:rsidRPr="00A22205" w:rsidRDefault="00A22205" w:rsidP="00591F87">
      <w:pPr>
        <w:numPr>
          <w:ilvl w:val="0"/>
          <w:numId w:val="30"/>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iCs/>
          <w:sz w:val="24"/>
          <w:szCs w:val="24"/>
          <w:lang w:eastAsia="ar-SA"/>
        </w:rPr>
        <w:t>понимать</w:t>
      </w:r>
      <w:r w:rsidRPr="00A22205">
        <w:rPr>
          <w:rFonts w:ascii="Times New Roman" w:eastAsia="Times New Roman" w:hAnsi="Times New Roman" w:cs="Times New Roman"/>
          <w:sz w:val="24"/>
          <w:szCs w:val="24"/>
          <w:lang w:eastAsia="ar-SA"/>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A22205" w:rsidRPr="00A22205" w:rsidRDefault="00A22205" w:rsidP="00591F87">
      <w:pPr>
        <w:numPr>
          <w:ilvl w:val="0"/>
          <w:numId w:val="30"/>
        </w:numPr>
        <w:suppressAutoHyphens/>
        <w:spacing w:after="0" w:line="240" w:lineRule="auto"/>
        <w:rPr>
          <w:rFonts w:ascii="Times New Roman" w:eastAsia="Times New Roman" w:hAnsi="Times New Roman" w:cs="Times New Roman"/>
          <w:sz w:val="24"/>
          <w:szCs w:val="24"/>
          <w:lang w:eastAsia="ar-SA"/>
        </w:rPr>
      </w:pPr>
      <w:proofErr w:type="gramStart"/>
      <w:r w:rsidRPr="00A22205">
        <w:rPr>
          <w:rFonts w:ascii="Times New Roman" w:eastAsia="Times New Roman" w:hAnsi="Times New Roman" w:cs="Times New Roman"/>
          <w:sz w:val="24"/>
          <w:szCs w:val="24"/>
          <w:lang w:eastAsia="ar-SA"/>
        </w:rP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A22205" w:rsidRPr="00A22205" w:rsidRDefault="00A22205" w:rsidP="00591F87">
      <w:pPr>
        <w:numPr>
          <w:ilvl w:val="0"/>
          <w:numId w:val="30"/>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A22205" w:rsidRPr="00A22205" w:rsidRDefault="00A22205" w:rsidP="00591F87">
      <w:pPr>
        <w:numPr>
          <w:ilvl w:val="0"/>
          <w:numId w:val="30"/>
        </w:numPr>
        <w:suppressAutoHyphens/>
        <w:spacing w:after="0" w:line="240" w:lineRule="auto"/>
        <w:rPr>
          <w:rFonts w:ascii="Times New Roman" w:eastAsia="Times New Roman" w:hAnsi="Times New Roman" w:cs="Times New Roman"/>
          <w:sz w:val="24"/>
          <w:szCs w:val="24"/>
          <w:lang w:eastAsia="ar-SA"/>
        </w:rPr>
      </w:pPr>
      <w:proofErr w:type="gramStart"/>
      <w:r w:rsidRPr="00A22205">
        <w:rPr>
          <w:rFonts w:ascii="Times New Roman" w:eastAsia="Times New Roman" w:hAnsi="Times New Roman" w:cs="Times New Roman"/>
          <w:sz w:val="24"/>
          <w:szCs w:val="24"/>
          <w:lang w:eastAsia="ar-SA"/>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A22205" w:rsidRPr="00A22205" w:rsidRDefault="00A22205" w:rsidP="00591F87">
      <w:pPr>
        <w:numPr>
          <w:ilvl w:val="0"/>
          <w:numId w:val="30"/>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различать плоские и пространственные геометрические фигуры;</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изображать геометрические фигуры на клетчатой бумаге;</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строить прямоугольник с заданными параметрами с помощью угольника;</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решать геометрические задачи на определение площади и периметра прямоугольника.</w:t>
      </w:r>
    </w:p>
    <w:p w:rsidR="00A22205" w:rsidRPr="00A22205" w:rsidRDefault="00A22205" w:rsidP="00A22205">
      <w:pPr>
        <w:suppressAutoHyphens/>
        <w:spacing w:after="0" w:line="240" w:lineRule="auto"/>
        <w:rPr>
          <w:rFonts w:ascii="Times New Roman" w:eastAsia="Times New Roman" w:hAnsi="Times New Roman" w:cs="Times New Roman"/>
          <w:bCs/>
          <w:i/>
          <w:sz w:val="24"/>
          <w:szCs w:val="24"/>
          <w:lang w:eastAsia="ar-SA"/>
        </w:rPr>
      </w:pPr>
      <w:r w:rsidRPr="00A22205">
        <w:rPr>
          <w:rFonts w:ascii="Times New Roman" w:eastAsia="Times New Roman" w:hAnsi="Times New Roman" w:cs="Times New Roman"/>
          <w:bCs/>
          <w:i/>
          <w:sz w:val="24"/>
          <w:szCs w:val="24"/>
          <w:lang w:eastAsia="ar-SA"/>
        </w:rPr>
        <w:t>Учащиеся получат возможность научиться:</w:t>
      </w:r>
    </w:p>
    <w:p w:rsidR="00A22205" w:rsidRPr="00A22205" w:rsidRDefault="00A22205" w:rsidP="00591F87">
      <w:pPr>
        <w:numPr>
          <w:ilvl w:val="0"/>
          <w:numId w:val="24"/>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выполнять умножение и деление на трёхзначное число;</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вычислять значения числовых выражений рациональными способами, используя свойства арифметических действий;</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прогнозировать результаты вычислений; оценивать результаты арифметических действий разными способами; </w:t>
      </w:r>
    </w:p>
    <w:p w:rsidR="00A22205" w:rsidRPr="00A22205" w:rsidRDefault="00A22205" w:rsidP="00591F87">
      <w:pPr>
        <w:numPr>
          <w:ilvl w:val="0"/>
          <w:numId w:val="24"/>
        </w:numPr>
        <w:suppressAutoHyphens/>
        <w:spacing w:after="0" w:line="240" w:lineRule="auto"/>
        <w:rPr>
          <w:rFonts w:ascii="Times New Roman" w:eastAsia="Times New Roman" w:hAnsi="Times New Roman" w:cs="Times New Roman"/>
          <w:sz w:val="24"/>
          <w:szCs w:val="24"/>
          <w:lang w:eastAsia="ar-SA"/>
        </w:rPr>
      </w:pPr>
      <w:proofErr w:type="gramStart"/>
      <w:r w:rsidRPr="00A22205">
        <w:rPr>
          <w:rFonts w:ascii="Times New Roman" w:eastAsia="Times New Roman" w:hAnsi="Times New Roman" w:cs="Times New Roman"/>
          <w:sz w:val="24"/>
          <w:szCs w:val="24"/>
          <w:lang w:eastAsia="ar-SA"/>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A22205" w:rsidRPr="00A22205" w:rsidRDefault="00A22205" w:rsidP="00591F87">
      <w:pPr>
        <w:numPr>
          <w:ilvl w:val="0"/>
          <w:numId w:val="24"/>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видеть прямо пропорциональную зависимость между величинами и использовать её при решении текстовых задач;</w:t>
      </w:r>
    </w:p>
    <w:p w:rsidR="003304CC" w:rsidRDefault="003304CC" w:rsidP="003304CC">
      <w:pPr>
        <w:suppressAutoHyphens/>
        <w:spacing w:after="0" w:line="240" w:lineRule="auto"/>
        <w:jc w:val="center"/>
        <w:rPr>
          <w:rFonts w:ascii="Times New Roman" w:eastAsia="Times New Roman" w:hAnsi="Times New Roman" w:cs="Times New Roman"/>
          <w:b/>
          <w:sz w:val="24"/>
          <w:szCs w:val="24"/>
          <w:lang w:eastAsia="ar-SA"/>
        </w:rPr>
      </w:pPr>
    </w:p>
    <w:p w:rsidR="003304CC" w:rsidRDefault="003304CC" w:rsidP="003304CC">
      <w:pPr>
        <w:suppressAutoHyphens/>
        <w:spacing w:after="0" w:line="240" w:lineRule="auto"/>
        <w:jc w:val="center"/>
        <w:rPr>
          <w:rFonts w:ascii="Times New Roman" w:eastAsia="Times New Roman" w:hAnsi="Times New Roman" w:cs="Times New Roman"/>
          <w:b/>
          <w:sz w:val="24"/>
          <w:szCs w:val="24"/>
          <w:lang w:eastAsia="ar-SA"/>
        </w:rPr>
      </w:pPr>
    </w:p>
    <w:p w:rsidR="003304CC" w:rsidRDefault="00A22205" w:rsidP="003304CC">
      <w:pPr>
        <w:suppressAutoHyphens/>
        <w:spacing w:after="0" w:line="240" w:lineRule="auto"/>
        <w:jc w:val="center"/>
        <w:rPr>
          <w:rFonts w:ascii="Times New Roman" w:eastAsia="Times New Roman" w:hAnsi="Times New Roman" w:cs="Times New Roman"/>
          <w:b/>
          <w:sz w:val="24"/>
          <w:szCs w:val="24"/>
          <w:lang w:eastAsia="ar-SA"/>
        </w:rPr>
      </w:pPr>
      <w:r w:rsidRPr="00A22205">
        <w:rPr>
          <w:rFonts w:ascii="Times New Roman" w:eastAsia="Times New Roman" w:hAnsi="Times New Roman" w:cs="Times New Roman"/>
          <w:b/>
          <w:sz w:val="24"/>
          <w:szCs w:val="24"/>
          <w:lang w:eastAsia="ar-SA"/>
        </w:rPr>
        <w:lastRenderedPageBreak/>
        <w:t>МЕТАПРЕДМЕТНЫЕ</w:t>
      </w:r>
    </w:p>
    <w:p w:rsidR="00A22205" w:rsidRPr="00A22205" w:rsidRDefault="00A22205" w:rsidP="003304CC">
      <w:pPr>
        <w:suppressAutoHyphens/>
        <w:spacing w:after="0" w:line="240" w:lineRule="auto"/>
        <w:rPr>
          <w:rFonts w:ascii="Times New Roman" w:eastAsia="Times New Roman" w:hAnsi="Times New Roman" w:cs="Times New Roman"/>
          <w:b/>
          <w:sz w:val="24"/>
          <w:szCs w:val="24"/>
          <w:lang w:eastAsia="ar-SA"/>
        </w:rPr>
      </w:pPr>
      <w:r w:rsidRPr="00A22205">
        <w:rPr>
          <w:rFonts w:ascii="Times New Roman" w:eastAsia="Times New Roman" w:hAnsi="Times New Roman" w:cs="Times New Roman"/>
          <w:b/>
          <w:i/>
          <w:sz w:val="28"/>
          <w:szCs w:val="28"/>
          <w:lang w:eastAsia="ar-SA"/>
        </w:rPr>
        <w:t xml:space="preserve"> Регулятивные</w:t>
      </w:r>
    </w:p>
    <w:p w:rsidR="00A22205" w:rsidRPr="00A22205" w:rsidRDefault="00A22205" w:rsidP="00A22205">
      <w:pPr>
        <w:suppressAutoHyphens/>
        <w:spacing w:after="0" w:line="240" w:lineRule="auto"/>
        <w:rPr>
          <w:rFonts w:ascii="Times New Roman" w:eastAsia="Times New Roman" w:hAnsi="Times New Roman" w:cs="Times New Roman"/>
          <w:bCs/>
          <w:i/>
          <w:sz w:val="24"/>
          <w:szCs w:val="24"/>
          <w:lang w:eastAsia="ar-SA"/>
        </w:rPr>
      </w:pPr>
      <w:r w:rsidRPr="00A22205">
        <w:rPr>
          <w:rFonts w:ascii="Times New Roman" w:eastAsia="Times New Roman" w:hAnsi="Times New Roman" w:cs="Times New Roman"/>
          <w:bCs/>
          <w:i/>
          <w:sz w:val="24"/>
          <w:szCs w:val="24"/>
          <w:lang w:eastAsia="ar-SA"/>
        </w:rPr>
        <w:t>Учащиеся научатся:</w:t>
      </w:r>
    </w:p>
    <w:p w:rsidR="00A22205" w:rsidRPr="00A22205" w:rsidRDefault="00A22205" w:rsidP="00591F87">
      <w:pPr>
        <w:numPr>
          <w:ilvl w:val="0"/>
          <w:numId w:val="27"/>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удерживать цель учебной и </w:t>
      </w:r>
      <w:proofErr w:type="spellStart"/>
      <w:r w:rsidRPr="00A22205">
        <w:rPr>
          <w:rFonts w:ascii="Times New Roman" w:eastAsia="Times New Roman" w:hAnsi="Times New Roman" w:cs="Times New Roman"/>
          <w:sz w:val="24"/>
          <w:szCs w:val="24"/>
          <w:lang w:eastAsia="ar-SA"/>
        </w:rPr>
        <w:t>внеучебной</w:t>
      </w:r>
      <w:proofErr w:type="spellEnd"/>
      <w:r w:rsidRPr="00A22205">
        <w:rPr>
          <w:rFonts w:ascii="Times New Roman" w:eastAsia="Times New Roman" w:hAnsi="Times New Roman" w:cs="Times New Roman"/>
          <w:sz w:val="24"/>
          <w:szCs w:val="24"/>
          <w:lang w:eastAsia="ar-SA"/>
        </w:rPr>
        <w:t xml:space="preserve"> деятельности;</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учитывать ориентиры, данные учителем, при освоении нового учебного материала;</w:t>
      </w:r>
    </w:p>
    <w:p w:rsidR="00A22205" w:rsidRPr="00A22205" w:rsidRDefault="00A22205" w:rsidP="00591F87">
      <w:pPr>
        <w:numPr>
          <w:ilvl w:val="0"/>
          <w:numId w:val="27"/>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A22205" w:rsidRPr="00A22205" w:rsidRDefault="00A22205" w:rsidP="00591F87">
      <w:pPr>
        <w:numPr>
          <w:ilvl w:val="0"/>
          <w:numId w:val="27"/>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самостоятельно планировать собственную вычислительную деятельность и действия, необходимые для решения задачи; </w:t>
      </w:r>
    </w:p>
    <w:p w:rsidR="00A22205" w:rsidRPr="00A22205" w:rsidRDefault="00A22205" w:rsidP="00591F87">
      <w:pPr>
        <w:numPr>
          <w:ilvl w:val="0"/>
          <w:numId w:val="27"/>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A22205" w:rsidRPr="00A22205" w:rsidRDefault="00A22205" w:rsidP="00591F87">
      <w:pPr>
        <w:numPr>
          <w:ilvl w:val="0"/>
          <w:numId w:val="27"/>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вносить необходимые коррективы в собственные действия по итогам самопроверки;</w:t>
      </w:r>
    </w:p>
    <w:p w:rsidR="00A22205" w:rsidRPr="00A22205" w:rsidRDefault="00A22205" w:rsidP="00591F87">
      <w:pPr>
        <w:numPr>
          <w:ilvl w:val="0"/>
          <w:numId w:val="27"/>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сопоставлять результаты собственной деятельности с оценкой её товарищами, учителем;</w:t>
      </w:r>
    </w:p>
    <w:p w:rsidR="00A22205" w:rsidRPr="00A22205" w:rsidRDefault="00A22205" w:rsidP="00591F87">
      <w:pPr>
        <w:numPr>
          <w:ilvl w:val="0"/>
          <w:numId w:val="27"/>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адекватно воспринимать аргументированную критику ошибок и учитывать её в работе над ошибками. </w:t>
      </w:r>
    </w:p>
    <w:p w:rsidR="00A22205" w:rsidRPr="00A22205" w:rsidRDefault="00A22205" w:rsidP="00A22205">
      <w:pPr>
        <w:suppressAutoHyphens/>
        <w:spacing w:after="0" w:line="240" w:lineRule="auto"/>
        <w:rPr>
          <w:rFonts w:ascii="Times New Roman" w:eastAsia="Times New Roman" w:hAnsi="Times New Roman" w:cs="Times New Roman"/>
          <w:bCs/>
          <w:i/>
          <w:sz w:val="24"/>
          <w:szCs w:val="24"/>
          <w:lang w:eastAsia="ar-SA"/>
        </w:rPr>
      </w:pPr>
      <w:r w:rsidRPr="00A22205">
        <w:rPr>
          <w:rFonts w:ascii="Times New Roman" w:eastAsia="Times New Roman" w:hAnsi="Times New Roman" w:cs="Times New Roman"/>
          <w:bCs/>
          <w:i/>
          <w:sz w:val="24"/>
          <w:szCs w:val="24"/>
          <w:lang w:eastAsia="ar-SA"/>
        </w:rPr>
        <w:t>Учащиеся получат возможность научиться:</w:t>
      </w:r>
    </w:p>
    <w:p w:rsidR="00A22205" w:rsidRPr="00A22205" w:rsidRDefault="00A22205" w:rsidP="00591F87">
      <w:pPr>
        <w:numPr>
          <w:ilvl w:val="0"/>
          <w:numId w:val="28"/>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планировать собственную познавательную деятельность с учётом поставленной цели (под руководством учителя); </w:t>
      </w:r>
    </w:p>
    <w:p w:rsidR="00A22205" w:rsidRPr="00A22205" w:rsidRDefault="00A22205" w:rsidP="00591F87">
      <w:pPr>
        <w:numPr>
          <w:ilvl w:val="0"/>
          <w:numId w:val="28"/>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A22205" w:rsidRPr="00A22205" w:rsidRDefault="00A22205" w:rsidP="00A22205">
      <w:pPr>
        <w:suppressAutoHyphens/>
        <w:spacing w:after="0" w:line="240" w:lineRule="auto"/>
        <w:rPr>
          <w:rFonts w:ascii="Times New Roman" w:eastAsia="Times New Roman" w:hAnsi="Times New Roman" w:cs="Times New Roman"/>
          <w:b/>
          <w:i/>
          <w:sz w:val="28"/>
          <w:szCs w:val="28"/>
          <w:lang w:eastAsia="ar-SA"/>
        </w:rPr>
      </w:pPr>
      <w:r w:rsidRPr="00A22205">
        <w:rPr>
          <w:rFonts w:ascii="Times New Roman" w:eastAsia="Times New Roman" w:hAnsi="Times New Roman" w:cs="Times New Roman"/>
          <w:b/>
          <w:i/>
          <w:sz w:val="28"/>
          <w:szCs w:val="28"/>
          <w:lang w:eastAsia="ar-SA"/>
        </w:rPr>
        <w:t xml:space="preserve"> Познавательные</w:t>
      </w:r>
    </w:p>
    <w:p w:rsidR="00A22205" w:rsidRPr="00A22205" w:rsidRDefault="00A22205" w:rsidP="00A22205">
      <w:pPr>
        <w:suppressAutoHyphens/>
        <w:spacing w:after="0" w:line="240" w:lineRule="auto"/>
        <w:rPr>
          <w:rFonts w:ascii="Times New Roman" w:eastAsia="Times New Roman" w:hAnsi="Times New Roman" w:cs="Times New Roman"/>
          <w:bCs/>
          <w:i/>
          <w:sz w:val="24"/>
          <w:szCs w:val="24"/>
          <w:lang w:eastAsia="ar-SA"/>
        </w:rPr>
      </w:pPr>
      <w:r w:rsidRPr="00A22205">
        <w:rPr>
          <w:rFonts w:ascii="Times New Roman" w:eastAsia="Times New Roman" w:hAnsi="Times New Roman" w:cs="Times New Roman"/>
          <w:bCs/>
          <w:i/>
          <w:sz w:val="24"/>
          <w:szCs w:val="24"/>
          <w:lang w:eastAsia="ar-SA"/>
        </w:rPr>
        <w:t>Учащиеся научатся:</w:t>
      </w:r>
    </w:p>
    <w:p w:rsidR="00A22205" w:rsidRPr="00A22205" w:rsidRDefault="00A22205" w:rsidP="00591F87">
      <w:pPr>
        <w:numPr>
          <w:ilvl w:val="0"/>
          <w:numId w:val="20"/>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выделять существенное и несущественное в тексте задачи, составлять краткую запись условия задачи; </w:t>
      </w:r>
    </w:p>
    <w:p w:rsidR="00A22205" w:rsidRPr="00A22205" w:rsidRDefault="00A22205" w:rsidP="00591F87">
      <w:pPr>
        <w:numPr>
          <w:ilvl w:val="0"/>
          <w:numId w:val="20"/>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моделировать условия текстовых задач освоенными способами; </w:t>
      </w:r>
    </w:p>
    <w:p w:rsidR="00A22205" w:rsidRPr="00A22205" w:rsidRDefault="00A22205" w:rsidP="00591F87">
      <w:pPr>
        <w:numPr>
          <w:ilvl w:val="0"/>
          <w:numId w:val="20"/>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сопоставлять разные способы решения задач;</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использовать обобщённые способы решения текстовых задач (например, на пропорциональную зависимость);</w:t>
      </w:r>
    </w:p>
    <w:p w:rsidR="00A22205" w:rsidRPr="00A22205" w:rsidRDefault="00A22205" w:rsidP="00591F87">
      <w:pPr>
        <w:numPr>
          <w:ilvl w:val="0"/>
          <w:numId w:val="23"/>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A22205" w:rsidRPr="00A22205" w:rsidRDefault="00A22205" w:rsidP="00591F87">
      <w:pPr>
        <w:numPr>
          <w:ilvl w:val="0"/>
          <w:numId w:val="23"/>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осуществлять синтез числового выражения (</w:t>
      </w:r>
      <w:proofErr w:type="spellStart"/>
      <w:r w:rsidRPr="00A22205">
        <w:rPr>
          <w:rFonts w:ascii="Times New Roman" w:eastAsia="Times New Roman" w:hAnsi="Times New Roman" w:cs="Times New Roman"/>
          <w:sz w:val="24"/>
          <w:szCs w:val="24"/>
          <w:lang w:eastAsia="ar-SA"/>
        </w:rPr>
        <w:t>восстанавление</w:t>
      </w:r>
      <w:proofErr w:type="spellEnd"/>
      <w:r w:rsidRPr="00A22205">
        <w:rPr>
          <w:rFonts w:ascii="Times New Roman" w:eastAsia="Times New Roman" w:hAnsi="Times New Roman" w:cs="Times New Roman"/>
          <w:sz w:val="24"/>
          <w:szCs w:val="24"/>
          <w:lang w:eastAsia="ar-SA"/>
        </w:rPr>
        <w:t xml:space="preserve"> деформированных равенств), условия текстовой задачи (восстановление условия по рисунку, схеме, краткой записи); </w:t>
      </w:r>
    </w:p>
    <w:p w:rsidR="00A22205" w:rsidRPr="00A22205" w:rsidRDefault="00A22205" w:rsidP="00591F87">
      <w:pPr>
        <w:numPr>
          <w:ilvl w:val="0"/>
          <w:numId w:val="23"/>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A22205" w:rsidRPr="00A22205" w:rsidRDefault="00A22205" w:rsidP="00591F87">
      <w:pPr>
        <w:numPr>
          <w:ilvl w:val="0"/>
          <w:numId w:val="23"/>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сравнивать и классифицировать числовые и буквенные выражения, текстовые задачи, геометрические фигуры по заданным критериям;</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A22205" w:rsidRPr="00A22205" w:rsidRDefault="00A22205" w:rsidP="00591F87">
      <w:pPr>
        <w:numPr>
          <w:ilvl w:val="0"/>
          <w:numId w:val="21"/>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находить нужную информацию в учебнике.</w:t>
      </w:r>
    </w:p>
    <w:p w:rsidR="00A22205" w:rsidRPr="00A22205" w:rsidRDefault="00A22205" w:rsidP="00A22205">
      <w:pPr>
        <w:suppressAutoHyphens/>
        <w:spacing w:after="0" w:line="240" w:lineRule="auto"/>
        <w:rPr>
          <w:rFonts w:ascii="Times New Roman" w:eastAsia="Times New Roman" w:hAnsi="Times New Roman" w:cs="Times New Roman"/>
          <w:bCs/>
          <w:i/>
          <w:sz w:val="24"/>
          <w:szCs w:val="24"/>
          <w:lang w:eastAsia="ar-SA"/>
        </w:rPr>
      </w:pPr>
      <w:r w:rsidRPr="00A22205">
        <w:rPr>
          <w:rFonts w:ascii="Times New Roman" w:eastAsia="Times New Roman" w:hAnsi="Times New Roman" w:cs="Times New Roman"/>
          <w:bCs/>
          <w:i/>
          <w:sz w:val="24"/>
          <w:szCs w:val="24"/>
          <w:lang w:eastAsia="ar-SA"/>
        </w:rPr>
        <w:lastRenderedPageBreak/>
        <w:t>Учащиеся получат возможность научиться:</w:t>
      </w:r>
    </w:p>
    <w:p w:rsidR="00A22205" w:rsidRPr="00A22205" w:rsidRDefault="00A22205" w:rsidP="00591F87">
      <w:pPr>
        <w:numPr>
          <w:ilvl w:val="0"/>
          <w:numId w:val="21"/>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моделировать условия текстовых задач, составлять генеральную схему решения задачи в несколько действий; </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           решать задачи разными способами; </w:t>
      </w:r>
    </w:p>
    <w:p w:rsidR="00A22205" w:rsidRPr="00A22205" w:rsidRDefault="00A22205" w:rsidP="00591F87">
      <w:pPr>
        <w:numPr>
          <w:ilvl w:val="0"/>
          <w:numId w:val="21"/>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устанавливать причинно-следственные связи, строить </w:t>
      </w:r>
      <w:proofErr w:type="gramStart"/>
      <w:r w:rsidRPr="00A22205">
        <w:rPr>
          <w:rFonts w:ascii="Times New Roman" w:eastAsia="Times New Roman" w:hAnsi="Times New Roman" w:cs="Times New Roman"/>
          <w:sz w:val="24"/>
          <w:szCs w:val="24"/>
          <w:lang w:eastAsia="ar-SA"/>
        </w:rPr>
        <w:t>логическое рассуждение</w:t>
      </w:r>
      <w:proofErr w:type="gramEnd"/>
      <w:r w:rsidRPr="00A22205">
        <w:rPr>
          <w:rFonts w:ascii="Times New Roman" w:eastAsia="Times New Roman" w:hAnsi="Times New Roman" w:cs="Times New Roman"/>
          <w:sz w:val="24"/>
          <w:szCs w:val="24"/>
          <w:lang w:eastAsia="ar-SA"/>
        </w:rPr>
        <w:t xml:space="preserve">, проводить аналогии и осваивать новые приёмы вычислений, способы решения задач; </w:t>
      </w:r>
    </w:p>
    <w:p w:rsidR="00A22205" w:rsidRPr="00A22205" w:rsidRDefault="00A22205" w:rsidP="00591F87">
      <w:pPr>
        <w:numPr>
          <w:ilvl w:val="0"/>
          <w:numId w:val="21"/>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проявлять познавательную инициативу при решении конкурсных задач;</w:t>
      </w:r>
    </w:p>
    <w:p w:rsidR="00A22205" w:rsidRPr="00A22205" w:rsidRDefault="00A22205" w:rsidP="00591F87">
      <w:pPr>
        <w:numPr>
          <w:ilvl w:val="0"/>
          <w:numId w:val="21"/>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выбирать наиболее эффективные способы вычисления значения конкретного выражения;</w:t>
      </w:r>
    </w:p>
    <w:p w:rsidR="00A22205" w:rsidRPr="00A22205" w:rsidRDefault="00A22205" w:rsidP="00591F87">
      <w:pPr>
        <w:numPr>
          <w:ilvl w:val="0"/>
          <w:numId w:val="21"/>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A22205" w:rsidRPr="00A22205" w:rsidRDefault="00A22205" w:rsidP="00591F87">
      <w:pPr>
        <w:numPr>
          <w:ilvl w:val="0"/>
          <w:numId w:val="21"/>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находить нужную информацию в детской энциклопедии, Интернете;</w:t>
      </w:r>
    </w:p>
    <w:p w:rsidR="00A22205" w:rsidRPr="00A22205" w:rsidRDefault="00A22205" w:rsidP="00A22205">
      <w:p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планировать маршрут движения, время, расход продуктов;</w:t>
      </w:r>
    </w:p>
    <w:p w:rsidR="00A22205" w:rsidRPr="00A22205" w:rsidRDefault="00A22205" w:rsidP="00591F87">
      <w:pPr>
        <w:numPr>
          <w:ilvl w:val="0"/>
          <w:numId w:val="25"/>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планировать покупку, оценивать количество товара и его стоимость;</w:t>
      </w:r>
    </w:p>
    <w:p w:rsidR="00A22205" w:rsidRPr="00A22205" w:rsidRDefault="00A22205" w:rsidP="00591F87">
      <w:pPr>
        <w:numPr>
          <w:ilvl w:val="0"/>
          <w:numId w:val="25"/>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r w:rsidRPr="00A22205">
        <w:rPr>
          <w:rFonts w:ascii="Times New Roman" w:eastAsia="Times New Roman" w:hAnsi="Times New Roman" w:cs="Times New Roman"/>
          <w:b/>
          <w:i/>
          <w:sz w:val="32"/>
          <w:szCs w:val="32"/>
          <w:lang w:eastAsia="ar-SA"/>
        </w:rPr>
        <w:t xml:space="preserve">    </w:t>
      </w:r>
    </w:p>
    <w:p w:rsidR="00A22205" w:rsidRPr="00A22205" w:rsidRDefault="00A22205" w:rsidP="00A22205">
      <w:pPr>
        <w:suppressAutoHyphens/>
        <w:spacing w:after="0" w:line="240" w:lineRule="auto"/>
        <w:rPr>
          <w:rFonts w:ascii="Times New Roman" w:eastAsia="Times New Roman" w:hAnsi="Times New Roman" w:cs="Times New Roman"/>
          <w:b/>
          <w:i/>
          <w:sz w:val="32"/>
          <w:szCs w:val="32"/>
          <w:lang w:eastAsia="ar-SA"/>
        </w:rPr>
      </w:pPr>
      <w:r w:rsidRPr="00A22205">
        <w:rPr>
          <w:rFonts w:ascii="Times New Roman" w:eastAsia="Times New Roman" w:hAnsi="Times New Roman" w:cs="Times New Roman"/>
          <w:b/>
          <w:i/>
          <w:sz w:val="32"/>
          <w:szCs w:val="32"/>
          <w:lang w:eastAsia="ar-SA"/>
        </w:rPr>
        <w:t xml:space="preserve"> Коммуникативные</w:t>
      </w:r>
    </w:p>
    <w:p w:rsidR="00A22205" w:rsidRPr="00A22205" w:rsidRDefault="00A22205" w:rsidP="00A22205">
      <w:pPr>
        <w:suppressAutoHyphens/>
        <w:spacing w:after="0" w:line="240" w:lineRule="auto"/>
        <w:rPr>
          <w:rFonts w:ascii="Times New Roman" w:eastAsia="Times New Roman" w:hAnsi="Times New Roman" w:cs="Times New Roman"/>
          <w:bCs/>
          <w:i/>
          <w:sz w:val="24"/>
          <w:szCs w:val="24"/>
          <w:lang w:eastAsia="ar-SA"/>
        </w:rPr>
      </w:pPr>
      <w:r w:rsidRPr="00A22205">
        <w:rPr>
          <w:rFonts w:ascii="Times New Roman" w:eastAsia="Times New Roman" w:hAnsi="Times New Roman" w:cs="Times New Roman"/>
          <w:bCs/>
          <w:i/>
          <w:sz w:val="24"/>
          <w:szCs w:val="24"/>
          <w:lang w:eastAsia="ar-SA"/>
        </w:rPr>
        <w:t>Учащиеся научатся:</w:t>
      </w:r>
    </w:p>
    <w:p w:rsidR="00A22205" w:rsidRPr="00A22205" w:rsidRDefault="00A22205" w:rsidP="00591F87">
      <w:pPr>
        <w:numPr>
          <w:ilvl w:val="0"/>
          <w:numId w:val="31"/>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A22205" w:rsidRPr="00A22205" w:rsidRDefault="00A22205" w:rsidP="00591F87">
      <w:pPr>
        <w:numPr>
          <w:ilvl w:val="0"/>
          <w:numId w:val="31"/>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задавать вопросы с целью получения нужной информации.</w:t>
      </w:r>
    </w:p>
    <w:p w:rsidR="00A22205" w:rsidRPr="00A22205" w:rsidRDefault="00A22205" w:rsidP="00A22205">
      <w:pPr>
        <w:suppressAutoHyphens/>
        <w:spacing w:after="0" w:line="240" w:lineRule="auto"/>
        <w:rPr>
          <w:rFonts w:ascii="Times New Roman" w:eastAsia="Times New Roman" w:hAnsi="Times New Roman" w:cs="Times New Roman"/>
          <w:bCs/>
          <w:i/>
          <w:sz w:val="24"/>
          <w:szCs w:val="24"/>
          <w:lang w:eastAsia="ar-SA"/>
        </w:rPr>
      </w:pPr>
      <w:r w:rsidRPr="00A22205">
        <w:rPr>
          <w:rFonts w:ascii="Times New Roman" w:eastAsia="Times New Roman" w:hAnsi="Times New Roman" w:cs="Times New Roman"/>
          <w:bCs/>
          <w:i/>
          <w:sz w:val="24"/>
          <w:szCs w:val="24"/>
          <w:lang w:eastAsia="ar-SA"/>
        </w:rPr>
        <w:t>Учащиеся получат возможность научиться:</w:t>
      </w:r>
    </w:p>
    <w:p w:rsidR="00A22205" w:rsidRPr="00A22205" w:rsidRDefault="00A22205" w:rsidP="00591F87">
      <w:pPr>
        <w:numPr>
          <w:ilvl w:val="0"/>
          <w:numId w:val="22"/>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 xml:space="preserve">учитывать мнение партнёра, аргументировано критиковать допущенные ошибки, обосновывать своё решение; </w:t>
      </w:r>
    </w:p>
    <w:p w:rsidR="00A22205" w:rsidRPr="00A22205" w:rsidRDefault="00A22205" w:rsidP="00591F87">
      <w:pPr>
        <w:numPr>
          <w:ilvl w:val="0"/>
          <w:numId w:val="22"/>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выполнять свою часть обязанностей в ходе групповой работы, учитывая общий план действий и конечную цель;</w:t>
      </w:r>
    </w:p>
    <w:p w:rsidR="000B0502" w:rsidRPr="003304CC" w:rsidRDefault="00A22205" w:rsidP="00591F87">
      <w:pPr>
        <w:numPr>
          <w:ilvl w:val="0"/>
          <w:numId w:val="22"/>
        </w:numPr>
        <w:suppressAutoHyphens/>
        <w:spacing w:after="0" w:line="240" w:lineRule="auto"/>
        <w:rPr>
          <w:rFonts w:ascii="Times New Roman" w:eastAsia="Times New Roman" w:hAnsi="Times New Roman" w:cs="Times New Roman"/>
          <w:sz w:val="24"/>
          <w:szCs w:val="24"/>
          <w:lang w:eastAsia="ar-SA"/>
        </w:rPr>
      </w:pPr>
      <w:r w:rsidRPr="00A22205">
        <w:rPr>
          <w:rFonts w:ascii="Times New Roman" w:eastAsia="Times New Roman" w:hAnsi="Times New Roman" w:cs="Times New Roman"/>
          <w:sz w:val="24"/>
          <w:szCs w:val="24"/>
          <w:lang w:eastAsia="ar-SA"/>
        </w:rPr>
        <w:t>задавать вопросы с целью планирования хода решения задачи, формулирования познавательных целей в ходе проектной деятельности.</w:t>
      </w:r>
    </w:p>
    <w:p w:rsidR="000B0502" w:rsidRDefault="000B0502" w:rsidP="000B0502">
      <w:pPr>
        <w:widowControl w:val="0"/>
        <w:spacing w:after="0" w:line="240" w:lineRule="auto"/>
        <w:ind w:firstLine="709"/>
        <w:contextualSpacing/>
        <w:rPr>
          <w:rFonts w:ascii="Times New Roman" w:eastAsia="Calibri" w:hAnsi="Times New Roman" w:cs="Times New Roman"/>
          <w:b/>
          <w:i/>
          <w:sz w:val="28"/>
          <w:szCs w:val="28"/>
          <w:u w:val="single"/>
        </w:rPr>
      </w:pPr>
      <w:r w:rsidRPr="000B0502">
        <w:rPr>
          <w:rFonts w:ascii="Times New Roman" w:eastAsia="Calibri" w:hAnsi="Times New Roman" w:cs="Times New Roman"/>
          <w:b/>
          <w:i/>
          <w:sz w:val="28"/>
          <w:szCs w:val="28"/>
          <w:u w:val="single"/>
        </w:rPr>
        <w:t>6. Основное содержание программы по математике</w:t>
      </w:r>
    </w:p>
    <w:p w:rsidR="002C418F" w:rsidRPr="000B0502" w:rsidRDefault="002C418F" w:rsidP="000B0502">
      <w:pPr>
        <w:widowControl w:val="0"/>
        <w:spacing w:after="0" w:line="240" w:lineRule="auto"/>
        <w:ind w:firstLine="709"/>
        <w:contextualSpacing/>
        <w:rPr>
          <w:rFonts w:ascii="Times New Roman" w:eastAsia="Calibri" w:hAnsi="Times New Roman" w:cs="Times New Roman"/>
          <w:b/>
          <w:i/>
          <w:sz w:val="28"/>
          <w:szCs w:val="28"/>
          <w:u w:val="single"/>
        </w:rPr>
      </w:pPr>
    </w:p>
    <w:tbl>
      <w:tblPr>
        <w:tblW w:w="1505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1"/>
        <w:gridCol w:w="7528"/>
      </w:tblGrid>
      <w:tr w:rsidR="000B0502" w:rsidRPr="002C418F" w:rsidTr="00A22205">
        <w:trPr>
          <w:trHeight w:val="544"/>
        </w:trPr>
        <w:tc>
          <w:tcPr>
            <w:tcW w:w="7531" w:type="dxa"/>
            <w:tcBorders>
              <w:top w:val="single" w:sz="4" w:space="0" w:color="000000"/>
              <w:left w:val="single" w:sz="4" w:space="0" w:color="000000"/>
              <w:bottom w:val="single" w:sz="4" w:space="0" w:color="auto"/>
              <w:right w:val="single" w:sz="4" w:space="0" w:color="000000"/>
            </w:tcBorders>
          </w:tcPr>
          <w:p w:rsidR="000B0502" w:rsidRPr="003304CC" w:rsidRDefault="000B0502" w:rsidP="000B0502">
            <w:pPr>
              <w:spacing w:after="0" w:line="240" w:lineRule="auto"/>
              <w:jc w:val="center"/>
              <w:rPr>
                <w:rFonts w:ascii="Times New Roman" w:eastAsia="Times New Roman" w:hAnsi="Times New Roman" w:cs="Times New Roman"/>
                <w:b/>
                <w:bCs/>
                <w:sz w:val="24"/>
                <w:szCs w:val="24"/>
                <w:lang w:eastAsia="ru-RU"/>
              </w:rPr>
            </w:pPr>
            <w:r w:rsidRPr="003304CC">
              <w:rPr>
                <w:rFonts w:ascii="Times New Roman" w:eastAsia="Times New Roman" w:hAnsi="Times New Roman" w:cs="Times New Roman"/>
                <w:b/>
                <w:bCs/>
                <w:sz w:val="24"/>
                <w:szCs w:val="24"/>
                <w:lang w:eastAsia="ru-RU"/>
              </w:rPr>
              <w:t>Содержание предмета</w:t>
            </w:r>
          </w:p>
        </w:tc>
        <w:tc>
          <w:tcPr>
            <w:tcW w:w="7528" w:type="dxa"/>
            <w:tcBorders>
              <w:top w:val="single" w:sz="4" w:space="0" w:color="000000"/>
              <w:left w:val="single" w:sz="4" w:space="0" w:color="000000"/>
              <w:bottom w:val="single" w:sz="4" w:space="0" w:color="000000"/>
              <w:right w:val="single" w:sz="4" w:space="0" w:color="000000"/>
            </w:tcBorders>
          </w:tcPr>
          <w:p w:rsidR="000B0502" w:rsidRPr="003304CC" w:rsidRDefault="000B0502" w:rsidP="000B0502">
            <w:pPr>
              <w:spacing w:after="0" w:line="240" w:lineRule="auto"/>
              <w:jc w:val="center"/>
              <w:rPr>
                <w:rFonts w:ascii="Times New Roman" w:eastAsia="Times New Roman" w:hAnsi="Times New Roman" w:cs="Times New Roman"/>
                <w:b/>
                <w:bCs/>
                <w:sz w:val="24"/>
                <w:szCs w:val="24"/>
                <w:lang w:eastAsia="ru-RU"/>
              </w:rPr>
            </w:pPr>
            <w:r w:rsidRPr="003304CC">
              <w:rPr>
                <w:rFonts w:ascii="Times New Roman" w:eastAsia="Times New Roman" w:hAnsi="Times New Roman" w:cs="Times New Roman"/>
                <w:b/>
                <w:bCs/>
                <w:sz w:val="24"/>
                <w:szCs w:val="24"/>
                <w:lang w:eastAsia="ru-RU"/>
              </w:rPr>
              <w:t>Основные виды учебной деятельности учащихся</w:t>
            </w:r>
          </w:p>
        </w:tc>
      </w:tr>
      <w:tr w:rsidR="000B0502" w:rsidRPr="002C418F" w:rsidTr="002C418F">
        <w:trPr>
          <w:trHeight w:val="544"/>
        </w:trPr>
        <w:tc>
          <w:tcPr>
            <w:tcW w:w="15059" w:type="dxa"/>
            <w:gridSpan w:val="2"/>
            <w:tcBorders>
              <w:top w:val="single" w:sz="4" w:space="0" w:color="000000"/>
              <w:left w:val="single" w:sz="4" w:space="0" w:color="000000"/>
              <w:bottom w:val="single" w:sz="4" w:space="0" w:color="auto"/>
              <w:right w:val="single" w:sz="4" w:space="0" w:color="000000"/>
            </w:tcBorders>
          </w:tcPr>
          <w:p w:rsidR="00A22205" w:rsidRPr="002C418F" w:rsidRDefault="000B0502" w:rsidP="00A22205">
            <w:pPr>
              <w:spacing w:after="0" w:line="240" w:lineRule="auto"/>
              <w:jc w:val="center"/>
              <w:rPr>
                <w:rFonts w:ascii="Times New Roman" w:eastAsia="Times New Roman" w:hAnsi="Times New Roman" w:cs="Times New Roman"/>
                <w:b/>
                <w:sz w:val="24"/>
                <w:szCs w:val="24"/>
                <w:lang w:eastAsia="ru-RU"/>
              </w:rPr>
            </w:pPr>
            <w:r w:rsidRPr="002C418F">
              <w:rPr>
                <w:rFonts w:ascii="Times New Roman" w:eastAsia="Times New Roman" w:hAnsi="Times New Roman" w:cs="Times New Roman"/>
                <w:b/>
                <w:sz w:val="24"/>
                <w:szCs w:val="24"/>
                <w:lang w:eastAsia="ru-RU"/>
              </w:rPr>
              <w:t>1 КЛАСС (132Ч)</w:t>
            </w:r>
            <w:r w:rsidR="00A22205">
              <w:t xml:space="preserve"> </w:t>
            </w:r>
          </w:p>
          <w:p w:rsidR="000B0502" w:rsidRPr="00A22205" w:rsidRDefault="00A22205" w:rsidP="00A22205">
            <w:pPr>
              <w:spacing w:after="0" w:line="240" w:lineRule="auto"/>
              <w:jc w:val="center"/>
              <w:rPr>
                <w:rFonts w:ascii="Times New Roman" w:hAnsi="Times New Roman" w:cs="Times New Roman"/>
                <w:b/>
                <w:sz w:val="24"/>
                <w:szCs w:val="24"/>
              </w:rPr>
            </w:pPr>
            <w:r w:rsidRPr="00A22205">
              <w:rPr>
                <w:rFonts w:ascii="Times New Roman" w:hAnsi="Times New Roman" w:cs="Times New Roman"/>
                <w:b/>
                <w:sz w:val="24"/>
                <w:szCs w:val="24"/>
              </w:rPr>
              <w:t>Общие свойства предметов и групп предметов.(10ч)</w:t>
            </w:r>
          </w:p>
        </w:tc>
      </w:tr>
      <w:tr w:rsidR="00A22205" w:rsidRPr="002C418F" w:rsidTr="00A22205">
        <w:trPr>
          <w:trHeight w:val="544"/>
        </w:trPr>
        <w:tc>
          <w:tcPr>
            <w:tcW w:w="7531" w:type="dxa"/>
            <w:tcBorders>
              <w:top w:val="single" w:sz="4" w:space="0" w:color="000000"/>
              <w:left w:val="single" w:sz="4" w:space="0" w:color="000000"/>
              <w:bottom w:val="single" w:sz="4" w:space="0" w:color="auto"/>
              <w:right w:val="single" w:sz="4" w:space="0" w:color="auto"/>
            </w:tcBorders>
          </w:tcPr>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Форма, цвет, размер</w:t>
            </w:r>
          </w:p>
          <w:p w:rsidR="00A22205" w:rsidRDefault="00E363CB" w:rsidP="00E363CB">
            <w:pPr>
              <w:spacing w:after="0" w:line="240" w:lineRule="auto"/>
              <w:rPr>
                <w:rFonts w:ascii="Times New Roman" w:eastAsia="Times New Roman" w:hAnsi="Times New Roman" w:cs="Times New Roman"/>
                <w:b/>
                <w:sz w:val="24"/>
                <w:szCs w:val="24"/>
                <w:lang w:eastAsia="ru-RU"/>
              </w:rPr>
            </w:pPr>
            <w:r w:rsidRPr="00E363CB">
              <w:rPr>
                <w:rFonts w:ascii="Times New Roman" w:eastAsia="Times New Roman" w:hAnsi="Times New Roman" w:cs="Times New Roman"/>
                <w:sz w:val="24"/>
                <w:szCs w:val="24"/>
                <w:lang w:eastAsia="ru-RU"/>
              </w:rPr>
              <w:t>Знать структуру учебника, условные обозначения, иллюстративный материал.  Знать  признаки, по которым сравнивают предметы: по форме, размеру цвету, количеству, расположению, уметь сравнивать</w:t>
            </w:r>
            <w:r w:rsidRPr="00E363CB">
              <w:rPr>
                <w:rFonts w:ascii="Times New Roman" w:eastAsia="Times New Roman" w:hAnsi="Times New Roman" w:cs="Times New Roman"/>
                <w:b/>
                <w:sz w:val="24"/>
                <w:szCs w:val="24"/>
                <w:lang w:eastAsia="ru-RU"/>
              </w:rPr>
              <w:t>.</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proofErr w:type="spellStart"/>
            <w:r w:rsidRPr="00E363CB">
              <w:rPr>
                <w:rFonts w:ascii="Times New Roman" w:eastAsia="Times New Roman" w:hAnsi="Times New Roman" w:cs="Times New Roman"/>
                <w:sz w:val="24"/>
                <w:szCs w:val="24"/>
                <w:lang w:eastAsia="ru-RU"/>
              </w:rPr>
              <w:lastRenderedPageBreak/>
              <w:t>Пересчитывание</w:t>
            </w:r>
            <w:proofErr w:type="spellEnd"/>
            <w:r w:rsidRPr="00E363CB">
              <w:rPr>
                <w:rFonts w:ascii="Times New Roman" w:eastAsia="Times New Roman" w:hAnsi="Times New Roman" w:cs="Times New Roman"/>
                <w:sz w:val="24"/>
                <w:szCs w:val="24"/>
                <w:lang w:eastAsia="ru-RU"/>
              </w:rPr>
              <w:t xml:space="preserve"> предметов</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 xml:space="preserve">уметь пересчитывать предметы, знать понятия «больше», «меньше», «столько </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Геометрические фигуры</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Уметь распознавать такие геометрические фигуры, как круг, треугольник, прямоугольник и правильно использовать соответствующие термины</w:t>
            </w:r>
            <w:proofErr w:type="gramStart"/>
            <w:r w:rsidRPr="00E363CB">
              <w:rPr>
                <w:rFonts w:ascii="Times New Roman" w:eastAsia="Times New Roman" w:hAnsi="Times New Roman" w:cs="Times New Roman"/>
                <w:sz w:val="24"/>
                <w:szCs w:val="24"/>
                <w:lang w:eastAsia="ru-RU"/>
              </w:rPr>
              <w:t xml:space="preserve"> З</w:t>
            </w:r>
            <w:proofErr w:type="gramEnd"/>
            <w:r w:rsidRPr="00E363CB">
              <w:rPr>
                <w:rFonts w:ascii="Times New Roman" w:eastAsia="Times New Roman" w:hAnsi="Times New Roman" w:cs="Times New Roman"/>
                <w:sz w:val="24"/>
                <w:szCs w:val="24"/>
                <w:lang w:eastAsia="ru-RU"/>
              </w:rPr>
              <w:t>нать понятия «число» и «цифра» Сравнивать и упорядочивать предметы по разным признакам.</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 xml:space="preserve"> Сравнение геометрических фигур</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сравнивать геометрические фигуры по форме, размеру и цвету, уметь с символически обозначать предметы, изображённые на рисунке</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Сравнение предметов (по форме и цвету)</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уметь сравнивать предметы по форме и цвету. Знать табличную форму представления информации</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Сравнение предметов (по высоте)</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 Знать понятия «увеличение», «уменьшение». Уметь упорядочивать предметы по размеру</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Сравнение размеров предметов (по длине, ширине)</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Знать понятия «длиннее», «короче», «шире», «уже»</w:t>
            </w:r>
            <w:proofErr w:type="gramStart"/>
            <w:r w:rsidRPr="00E363CB">
              <w:rPr>
                <w:rFonts w:ascii="Times New Roman" w:eastAsia="Times New Roman" w:hAnsi="Times New Roman" w:cs="Times New Roman"/>
                <w:sz w:val="24"/>
                <w:szCs w:val="24"/>
                <w:lang w:eastAsia="ru-RU"/>
              </w:rPr>
              <w:t>.</w:t>
            </w:r>
            <w:proofErr w:type="gramEnd"/>
            <w:r w:rsidRPr="00E363CB">
              <w:rPr>
                <w:rFonts w:ascii="Times New Roman" w:eastAsia="Times New Roman" w:hAnsi="Times New Roman" w:cs="Times New Roman"/>
                <w:sz w:val="24"/>
                <w:szCs w:val="24"/>
                <w:lang w:eastAsia="ru-RU"/>
              </w:rPr>
              <w:t xml:space="preserve"> </w:t>
            </w:r>
            <w:proofErr w:type="gramStart"/>
            <w:r w:rsidRPr="00E363CB">
              <w:rPr>
                <w:rFonts w:ascii="Times New Roman" w:eastAsia="Times New Roman" w:hAnsi="Times New Roman" w:cs="Times New Roman"/>
                <w:sz w:val="24"/>
                <w:szCs w:val="24"/>
                <w:lang w:eastAsia="ru-RU"/>
              </w:rPr>
              <w:t>у</w:t>
            </w:r>
            <w:proofErr w:type="gramEnd"/>
            <w:r w:rsidRPr="00E363CB">
              <w:rPr>
                <w:rFonts w:ascii="Times New Roman" w:eastAsia="Times New Roman" w:hAnsi="Times New Roman" w:cs="Times New Roman"/>
                <w:sz w:val="24"/>
                <w:szCs w:val="24"/>
                <w:lang w:eastAsia="ru-RU"/>
              </w:rPr>
              <w:t>меть сравнивать предметы по размеру Установление пространственных отношений: выше - ниже, слева - справа, сверху – снизу, спереди – сзади, перед, после, между и пр.</w:t>
            </w:r>
          </w:p>
          <w:p w:rsidR="00E363CB" w:rsidRPr="002C418F" w:rsidRDefault="00E363CB" w:rsidP="00E363CB">
            <w:pPr>
              <w:spacing w:after="0" w:line="240" w:lineRule="auto"/>
              <w:rPr>
                <w:rFonts w:ascii="Times New Roman" w:eastAsia="Times New Roman" w:hAnsi="Times New Roman" w:cs="Times New Roman"/>
                <w:b/>
                <w:sz w:val="24"/>
                <w:szCs w:val="24"/>
                <w:lang w:eastAsia="ru-RU"/>
              </w:rPr>
            </w:pPr>
          </w:p>
        </w:tc>
        <w:tc>
          <w:tcPr>
            <w:tcW w:w="7528" w:type="dxa"/>
            <w:tcBorders>
              <w:top w:val="single" w:sz="4" w:space="0" w:color="000000"/>
              <w:left w:val="single" w:sz="4" w:space="0" w:color="000000"/>
              <w:bottom w:val="single" w:sz="4" w:space="0" w:color="auto"/>
              <w:right w:val="single" w:sz="4" w:space="0" w:color="auto"/>
            </w:tcBorders>
          </w:tcPr>
          <w:p w:rsidR="00E979E9" w:rsidRPr="00E979E9" w:rsidRDefault="00152754" w:rsidP="00E97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Сравнивают изображённые предметы, находят</w:t>
            </w:r>
            <w:r w:rsidR="00E979E9" w:rsidRPr="00E979E9">
              <w:rPr>
                <w:rFonts w:ascii="Times New Roman" w:eastAsia="Times New Roman" w:hAnsi="Times New Roman" w:cs="Times New Roman"/>
                <w:sz w:val="24"/>
                <w:szCs w:val="24"/>
                <w:lang w:eastAsia="ru-RU"/>
              </w:rPr>
              <w:t xml:space="preserve"> сходства и различия.</w:t>
            </w:r>
          </w:p>
          <w:p w:rsidR="00E979E9" w:rsidRPr="00E979E9" w:rsidRDefault="00E979E9" w:rsidP="00E979E9">
            <w:pPr>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t>Пересчитывают предметы на рисунке, сравнивать количество предметов в группах (больше, меньше, столько же).</w:t>
            </w:r>
          </w:p>
          <w:p w:rsidR="00E979E9" w:rsidRPr="00E979E9" w:rsidRDefault="00E979E9" w:rsidP="00F9368B">
            <w:pPr>
              <w:tabs>
                <w:tab w:val="right" w:pos="7312"/>
              </w:tabs>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t>Работают  с геометрическими фигурами.</w:t>
            </w:r>
            <w:r w:rsidR="00F9368B">
              <w:rPr>
                <w:rFonts w:ascii="Times New Roman" w:eastAsia="Times New Roman" w:hAnsi="Times New Roman" w:cs="Times New Roman"/>
                <w:sz w:val="24"/>
                <w:szCs w:val="24"/>
                <w:lang w:eastAsia="ru-RU"/>
              </w:rPr>
              <w:tab/>
            </w:r>
          </w:p>
          <w:p w:rsidR="00E979E9" w:rsidRPr="00E979E9" w:rsidRDefault="00E979E9" w:rsidP="00E979E9">
            <w:pPr>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lastRenderedPageBreak/>
              <w:t xml:space="preserve">Выявляют закономерность в чередовании узоров, воспроизводить и продолжать узор по образцу </w:t>
            </w:r>
          </w:p>
          <w:p w:rsidR="00E979E9" w:rsidRPr="00E979E9" w:rsidRDefault="00E979E9" w:rsidP="00E979E9">
            <w:pPr>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t xml:space="preserve">УУД: овладение действием моделирования </w:t>
            </w:r>
          </w:p>
          <w:p w:rsidR="00E979E9" w:rsidRPr="00E979E9" w:rsidRDefault="00E979E9" w:rsidP="00E979E9">
            <w:pPr>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t>поиск и выделение необходимой информации</w:t>
            </w:r>
          </w:p>
          <w:p w:rsidR="00E979E9" w:rsidRPr="00E979E9" w:rsidRDefault="00E979E9" w:rsidP="00E979E9">
            <w:pPr>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t>учёт позиции собеседника (партнера)</w:t>
            </w:r>
          </w:p>
          <w:p w:rsidR="00152754" w:rsidRPr="00E979E9" w:rsidRDefault="00E979E9" w:rsidP="00E979E9">
            <w:pPr>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t xml:space="preserve">организация и осуществление сотрудничества </w:t>
            </w:r>
          </w:p>
          <w:p w:rsidR="00A22205" w:rsidRDefault="00E979E9" w:rsidP="00E979E9">
            <w:pPr>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t>кооперация с учителем и сверстниками же»</w:t>
            </w:r>
          </w:p>
          <w:p w:rsidR="00E979E9" w:rsidRPr="00E979E9" w:rsidRDefault="00E979E9" w:rsidP="00E979E9">
            <w:pPr>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t>Соотносят количество предметов на рисунке и количество символов (точек, палочек) в тетради</w:t>
            </w:r>
          </w:p>
          <w:p w:rsidR="00E979E9" w:rsidRPr="00E979E9" w:rsidRDefault="00E979E9" w:rsidP="00E979E9">
            <w:pPr>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t>Учатся сравнивать форму, цвет, размер изображённых предметов.</w:t>
            </w:r>
          </w:p>
          <w:p w:rsidR="00E979E9" w:rsidRDefault="00E979E9" w:rsidP="00E979E9">
            <w:pPr>
              <w:spacing w:after="0" w:line="240" w:lineRule="auto"/>
              <w:rPr>
                <w:rFonts w:ascii="Times New Roman" w:eastAsia="Times New Roman" w:hAnsi="Times New Roman" w:cs="Times New Roman"/>
                <w:sz w:val="24"/>
                <w:szCs w:val="24"/>
                <w:lang w:eastAsia="ru-RU"/>
              </w:rPr>
            </w:pPr>
            <w:r w:rsidRPr="00E979E9">
              <w:rPr>
                <w:rFonts w:ascii="Times New Roman" w:eastAsia="Times New Roman" w:hAnsi="Times New Roman" w:cs="Times New Roman"/>
                <w:sz w:val="24"/>
                <w:szCs w:val="24"/>
                <w:lang w:eastAsia="ru-RU"/>
              </w:rPr>
              <w:t>Упорядочивать изображённые предметы по размеру.</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Учатся моделировать геометрические фигуры (треугольник, четырёхугольник) из подручного материала (карандаши, счётные палочки).</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Ориентироваться в таблице (различать строки и столбцы).</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Выявлять закономерность в расположении изображённых предметов в таблице, «заполнять» пустые клетки таблицы в соответствии с этой закономерностью.</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 xml:space="preserve">Задавать друг другу вопросы при работе в парах </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УУД: адекватная мотивация учебной деятельности</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 xml:space="preserve">учебные и познавательные мотивы </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способность принимать и сохранять учебную цель и задачу</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использование знаково-символических средств</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 xml:space="preserve">овладение действием моделирования </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поиск и выделение необходимой информации</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 xml:space="preserve">моделирование </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 xml:space="preserve">анализ объектов  с целью выделения признаков (существенных, несущественных) </w:t>
            </w:r>
          </w:p>
          <w:p w:rsidR="00E363CB" w:rsidRPr="00E363CB" w:rsidRDefault="00E363CB" w:rsidP="00E363CB">
            <w:pPr>
              <w:spacing w:after="0" w:line="240" w:lineRule="auto"/>
              <w:rPr>
                <w:rFonts w:ascii="Times New Roman" w:eastAsia="Times New Roman" w:hAnsi="Times New Roman" w:cs="Times New Roman"/>
                <w:sz w:val="24"/>
                <w:szCs w:val="24"/>
                <w:lang w:eastAsia="ru-RU"/>
              </w:rPr>
            </w:pPr>
            <w:r w:rsidRPr="00E363CB">
              <w:rPr>
                <w:rFonts w:ascii="Times New Roman" w:eastAsia="Times New Roman" w:hAnsi="Times New Roman" w:cs="Times New Roman"/>
                <w:sz w:val="24"/>
                <w:szCs w:val="24"/>
                <w:lang w:eastAsia="ru-RU"/>
              </w:rPr>
              <w:t>восполняя недостающие компоненты</w:t>
            </w:r>
          </w:p>
          <w:p w:rsidR="001069D9" w:rsidRPr="002C418F" w:rsidRDefault="00E363CB" w:rsidP="00E363CB">
            <w:pPr>
              <w:spacing w:after="0" w:line="240" w:lineRule="auto"/>
              <w:rPr>
                <w:rFonts w:ascii="Times New Roman" w:eastAsia="Times New Roman" w:hAnsi="Times New Roman" w:cs="Times New Roman"/>
                <w:b/>
                <w:sz w:val="24"/>
                <w:szCs w:val="24"/>
                <w:lang w:eastAsia="ru-RU"/>
              </w:rPr>
            </w:pPr>
            <w:r w:rsidRPr="00E363CB">
              <w:rPr>
                <w:rFonts w:ascii="Times New Roman" w:eastAsia="Times New Roman" w:hAnsi="Times New Roman" w:cs="Times New Roman"/>
                <w:sz w:val="24"/>
                <w:szCs w:val="24"/>
                <w:lang w:eastAsia="ru-RU"/>
              </w:rPr>
              <w:t>выбор оснований и критериев для сравнения,</w:t>
            </w:r>
          </w:p>
        </w:tc>
      </w:tr>
      <w:tr w:rsidR="00A22205" w:rsidRPr="002C418F" w:rsidTr="009720C8">
        <w:trPr>
          <w:trHeight w:val="544"/>
        </w:trPr>
        <w:tc>
          <w:tcPr>
            <w:tcW w:w="15059" w:type="dxa"/>
            <w:gridSpan w:val="2"/>
            <w:tcBorders>
              <w:top w:val="single" w:sz="4" w:space="0" w:color="000000"/>
              <w:left w:val="single" w:sz="4" w:space="0" w:color="000000"/>
              <w:bottom w:val="single" w:sz="4" w:space="0" w:color="auto"/>
              <w:right w:val="single" w:sz="4" w:space="0" w:color="auto"/>
            </w:tcBorders>
          </w:tcPr>
          <w:p w:rsidR="00A22205" w:rsidRPr="002C418F" w:rsidRDefault="00A22205" w:rsidP="00A22205">
            <w:pPr>
              <w:spacing w:after="0" w:line="240" w:lineRule="auto"/>
              <w:jc w:val="center"/>
              <w:rPr>
                <w:rFonts w:ascii="Times New Roman" w:eastAsia="Times New Roman" w:hAnsi="Times New Roman" w:cs="Times New Roman"/>
                <w:b/>
                <w:sz w:val="24"/>
                <w:szCs w:val="24"/>
                <w:lang w:eastAsia="ru-RU"/>
              </w:rPr>
            </w:pPr>
            <w:r w:rsidRPr="00A22205">
              <w:rPr>
                <w:rFonts w:ascii="Times New Roman" w:eastAsia="Times New Roman" w:hAnsi="Times New Roman" w:cs="Times New Roman"/>
                <w:b/>
                <w:sz w:val="24"/>
                <w:szCs w:val="24"/>
                <w:lang w:eastAsia="ru-RU"/>
              </w:rPr>
              <w:lastRenderedPageBreak/>
              <w:t>Числа и величины.(30</w:t>
            </w:r>
            <w:r>
              <w:rPr>
                <w:rFonts w:ascii="Times New Roman" w:eastAsia="Times New Roman" w:hAnsi="Times New Roman" w:cs="Times New Roman"/>
                <w:b/>
                <w:sz w:val="24"/>
                <w:szCs w:val="24"/>
                <w:lang w:eastAsia="ru-RU"/>
              </w:rPr>
              <w:t xml:space="preserve"> ч</w:t>
            </w:r>
            <w:r w:rsidRPr="00A22205">
              <w:rPr>
                <w:rFonts w:ascii="Times New Roman" w:eastAsia="Times New Roman" w:hAnsi="Times New Roman" w:cs="Times New Roman"/>
                <w:b/>
                <w:sz w:val="24"/>
                <w:szCs w:val="24"/>
                <w:lang w:eastAsia="ru-RU"/>
              </w:rPr>
              <w:t>)</w:t>
            </w:r>
          </w:p>
        </w:tc>
      </w:tr>
      <w:tr w:rsidR="000B0502" w:rsidRPr="002C418F" w:rsidTr="00A22205">
        <w:trPr>
          <w:trHeight w:val="301"/>
        </w:trPr>
        <w:tc>
          <w:tcPr>
            <w:tcW w:w="7531" w:type="dxa"/>
            <w:tcBorders>
              <w:top w:val="single" w:sz="4" w:space="0" w:color="auto"/>
              <w:left w:val="single" w:sz="4" w:space="0" w:color="auto"/>
              <w:bottom w:val="single" w:sz="4" w:space="0" w:color="auto"/>
              <w:right w:val="single" w:sz="4" w:space="0" w:color="auto"/>
            </w:tcBorders>
          </w:tcPr>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Числа и цифры.</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 xml:space="preserve">Первичные количественные представления: один и несколько, один и ни одного. Число 1 как  количественный признак единственности </w:t>
            </w:r>
            <w:r w:rsidRPr="002C418F">
              <w:rPr>
                <w:rFonts w:ascii="Times New Roman" w:eastAsia="Times New Roman" w:hAnsi="Times New Roman" w:cs="Times New Roman"/>
                <w:sz w:val="24"/>
                <w:szCs w:val="24"/>
                <w:lang w:eastAsia="ru-RU"/>
              </w:rPr>
              <w:lastRenderedPageBreak/>
              <w:t>(единичности), т. е. наличие в единственном числе. Цифра 1.</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Первый. Число 0 как количественный признак пустого множества. Цифра 0. Пара предметов. Составление пар. Число 2 как количественная характеристика пары. Цифра 2. Второй. Сравнение групп</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предметов по количеству с помощью составления пар: больше, меньше, столько же. Сравнение чисел: знаки &gt;, &lt; или =. Числа и цифры 3, 4, 5. Третий, четвертый, пятый. Числа и цифры 6, 7, 8, 9. Шестой, седьмой, восьмой, девятый. Однозначные числа. Десяток. Число 10. Счет десятками. Десяток и единицы. Двузначные числа. Разрядные слагаемые. Числа от 11 до 20, их запись и названия.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Величины</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 xml:space="preserve">Сравнение предметов по некоторой величине без ее измерения: </w:t>
            </w:r>
            <w:proofErr w:type="gramStart"/>
            <w:r w:rsidRPr="002C418F">
              <w:rPr>
                <w:rFonts w:ascii="Times New Roman" w:eastAsia="Times New Roman" w:hAnsi="Times New Roman" w:cs="Times New Roman"/>
                <w:sz w:val="24"/>
                <w:szCs w:val="24"/>
                <w:lang w:eastAsia="ru-RU"/>
              </w:rPr>
              <w:t>выше-ниже</w:t>
            </w:r>
            <w:proofErr w:type="gramEnd"/>
            <w:r w:rsidRPr="002C418F">
              <w:rPr>
                <w:rFonts w:ascii="Times New Roman" w:eastAsia="Times New Roman" w:hAnsi="Times New Roman" w:cs="Times New Roman"/>
                <w:sz w:val="24"/>
                <w:szCs w:val="24"/>
                <w:lang w:eastAsia="ru-RU"/>
              </w:rPr>
              <w:t>, шире-уже, длиннее-короче, старше-моложе, тяжелее-легче. Отношение «</w:t>
            </w:r>
            <w:proofErr w:type="gramStart"/>
            <w:r w:rsidRPr="002C418F">
              <w:rPr>
                <w:rFonts w:ascii="Times New Roman" w:eastAsia="Times New Roman" w:hAnsi="Times New Roman" w:cs="Times New Roman"/>
                <w:sz w:val="24"/>
                <w:szCs w:val="24"/>
                <w:lang w:eastAsia="ru-RU"/>
              </w:rPr>
              <w:t>дороже-дешевле</w:t>
            </w:r>
            <w:proofErr w:type="gramEnd"/>
            <w:r w:rsidRPr="002C418F">
              <w:rPr>
                <w:rFonts w:ascii="Times New Roman" w:eastAsia="Times New Roman" w:hAnsi="Times New Roman" w:cs="Times New Roman"/>
                <w:sz w:val="24"/>
                <w:szCs w:val="24"/>
                <w:lang w:eastAsia="ru-RU"/>
              </w:rPr>
              <w:t>» как обобщение сравнений предметов по разным величинам</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Первичные временные представления: части суток, времена года, раньше-позже, продолжительность (</w:t>
            </w:r>
            <w:proofErr w:type="gramStart"/>
            <w:r w:rsidRPr="002C418F">
              <w:rPr>
                <w:rFonts w:ascii="Times New Roman" w:eastAsia="Times New Roman" w:hAnsi="Times New Roman" w:cs="Times New Roman"/>
                <w:sz w:val="24"/>
                <w:szCs w:val="24"/>
                <w:lang w:eastAsia="ru-RU"/>
              </w:rPr>
              <w:t>длиннее-короче</w:t>
            </w:r>
            <w:proofErr w:type="gramEnd"/>
            <w:r w:rsidRPr="002C418F">
              <w:rPr>
                <w:rFonts w:ascii="Times New Roman" w:eastAsia="Times New Roman" w:hAnsi="Times New Roman" w:cs="Times New Roman"/>
                <w:sz w:val="24"/>
                <w:szCs w:val="24"/>
                <w:lang w:eastAsia="ru-RU"/>
              </w:rPr>
              <w:t xml:space="preserve"> по времени). Понятие о суточной и годовой цикличности: аналогия с движением по кругу</w:t>
            </w:r>
          </w:p>
        </w:tc>
        <w:tc>
          <w:tcPr>
            <w:tcW w:w="7528" w:type="dxa"/>
            <w:tcBorders>
              <w:top w:val="single" w:sz="4" w:space="0" w:color="000000"/>
              <w:left w:val="single" w:sz="4" w:space="0" w:color="auto"/>
              <w:bottom w:val="single" w:sz="4" w:space="0" w:color="000000"/>
              <w:right w:val="single" w:sz="4" w:space="0" w:color="000000"/>
            </w:tcBorders>
          </w:tcPr>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lastRenderedPageBreak/>
              <w:t>Адекватная мотивация учебной деятельности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учебные и познавательные мотивы</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Моделирование</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lastRenderedPageBreak/>
              <w:t>использование знаково-символических средств</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действием моделирования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преобразование модели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спектром логических действий и операций</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Способность принимать и сохранять учебную цель и задачу</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общими приемами решения задач</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поиск и выделение необходимой информации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умение структурировать знания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Построение логической цепи рассуждений</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синтез как составление целого из частей, в том числе самостоятельно достраивая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восполняя недостающие компоненты</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 xml:space="preserve">выбор оснований и критериев для сравнения, </w:t>
            </w:r>
            <w:proofErr w:type="spellStart"/>
            <w:r w:rsidRPr="002C418F">
              <w:rPr>
                <w:rFonts w:ascii="Times New Roman" w:eastAsia="Times New Roman" w:hAnsi="Times New Roman" w:cs="Times New Roman"/>
                <w:sz w:val="24"/>
                <w:szCs w:val="24"/>
                <w:lang w:eastAsia="ru-RU"/>
              </w:rPr>
              <w:t>сериации</w:t>
            </w:r>
            <w:proofErr w:type="spellEnd"/>
            <w:r w:rsidRPr="002C418F">
              <w:rPr>
                <w:rFonts w:ascii="Times New Roman" w:eastAsia="Times New Roman" w:hAnsi="Times New Roman" w:cs="Times New Roman"/>
                <w:sz w:val="24"/>
                <w:szCs w:val="24"/>
                <w:lang w:eastAsia="ru-RU"/>
              </w:rPr>
              <w:t>, классификации объектов</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подведение под понятия, выведение следствий</w:t>
            </w:r>
          </w:p>
          <w:p w:rsidR="000B0502" w:rsidRPr="002C418F" w:rsidRDefault="000B0502" w:rsidP="000B0502">
            <w:pPr>
              <w:spacing w:after="0" w:line="240" w:lineRule="auto"/>
              <w:rPr>
                <w:rFonts w:ascii="Times New Roman" w:eastAsia="Times New Roman" w:hAnsi="Times New Roman" w:cs="Times New Roman"/>
                <w:bCs/>
                <w:sz w:val="24"/>
                <w:szCs w:val="24"/>
                <w:lang w:eastAsia="ru-RU"/>
              </w:rPr>
            </w:pPr>
            <w:r w:rsidRPr="002C418F">
              <w:rPr>
                <w:rFonts w:ascii="Times New Roman" w:eastAsia="Times New Roman" w:hAnsi="Times New Roman" w:cs="Times New Roman"/>
                <w:sz w:val="24"/>
                <w:szCs w:val="24"/>
                <w:lang w:eastAsia="ru-RU"/>
              </w:rPr>
              <w:t>построение логической цепи рассуждений</w:t>
            </w:r>
          </w:p>
        </w:tc>
      </w:tr>
      <w:tr w:rsidR="000B0502" w:rsidRPr="002C418F" w:rsidTr="002C418F">
        <w:trPr>
          <w:trHeight w:val="301"/>
        </w:trPr>
        <w:tc>
          <w:tcPr>
            <w:tcW w:w="15059" w:type="dxa"/>
            <w:gridSpan w:val="2"/>
            <w:tcBorders>
              <w:top w:val="single" w:sz="4" w:space="0" w:color="auto"/>
              <w:left w:val="single" w:sz="4" w:space="0" w:color="auto"/>
              <w:bottom w:val="single" w:sz="4" w:space="0" w:color="auto"/>
              <w:right w:val="single" w:sz="4" w:space="0" w:color="000000"/>
            </w:tcBorders>
          </w:tcPr>
          <w:p w:rsidR="000B0502" w:rsidRPr="00A22205" w:rsidRDefault="00A22205" w:rsidP="000B0502">
            <w:pPr>
              <w:spacing w:after="0" w:line="240" w:lineRule="auto"/>
              <w:jc w:val="center"/>
              <w:rPr>
                <w:rFonts w:ascii="Times New Roman" w:eastAsia="Times New Roman" w:hAnsi="Times New Roman" w:cs="Times New Roman"/>
                <w:b/>
                <w:bCs/>
                <w:sz w:val="24"/>
                <w:szCs w:val="24"/>
                <w:lang w:eastAsia="ru-RU"/>
              </w:rPr>
            </w:pPr>
            <w:r w:rsidRPr="00A22205">
              <w:rPr>
                <w:rFonts w:ascii="Times New Roman" w:hAnsi="Times New Roman" w:cs="Times New Roman"/>
                <w:b/>
                <w:sz w:val="24"/>
                <w:szCs w:val="24"/>
              </w:rPr>
              <w:lastRenderedPageBreak/>
              <w:t>Арифметические действия.(45)</w:t>
            </w:r>
          </w:p>
        </w:tc>
      </w:tr>
      <w:tr w:rsidR="000B0502" w:rsidRPr="002C418F" w:rsidTr="00A22205">
        <w:trPr>
          <w:trHeight w:val="301"/>
        </w:trPr>
        <w:tc>
          <w:tcPr>
            <w:tcW w:w="7531" w:type="dxa"/>
            <w:tcBorders>
              <w:top w:val="single" w:sz="4" w:space="0" w:color="auto"/>
              <w:left w:val="single" w:sz="4" w:space="0" w:color="auto"/>
              <w:bottom w:val="single" w:sz="4" w:space="0" w:color="auto"/>
              <w:right w:val="single" w:sz="4" w:space="0" w:color="000000"/>
            </w:tcBorders>
          </w:tcPr>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Сложение чисел. Знак «плюс</w:t>
            </w:r>
            <w:proofErr w:type="gramStart"/>
            <w:r w:rsidRPr="002C418F">
              <w:rPr>
                <w:rFonts w:ascii="Times New Roman" w:eastAsia="Times New Roman" w:hAnsi="Times New Roman" w:cs="Times New Roman"/>
                <w:sz w:val="24"/>
                <w:szCs w:val="24"/>
                <w:lang w:eastAsia="ru-RU"/>
              </w:rPr>
              <w:t xml:space="preserve">» (+). </w:t>
            </w:r>
            <w:proofErr w:type="gramEnd"/>
            <w:r w:rsidRPr="002C418F">
              <w:rPr>
                <w:rFonts w:ascii="Times New Roman" w:eastAsia="Times New Roman" w:hAnsi="Times New Roman" w:cs="Times New Roman"/>
                <w:sz w:val="24"/>
                <w:szCs w:val="24"/>
                <w:lang w:eastAsia="ru-RU"/>
              </w:rPr>
              <w:t>Слагаемые, сумма и ее значение. Прибавление числа 1 как переход к непосредственно следующему числу. Прибавление числа 2 как двукратное последовательное прибавление числа 1. Аддитивный состав чисел 3, 4 и 5. Прибавление чисел 3, 4 и 5 как последовательное прибавление чисел их аддитивного состава. Вычитание чисел. Знак «минус</w:t>
            </w:r>
            <w:proofErr w:type="gramStart"/>
            <w:r w:rsidRPr="002C418F">
              <w:rPr>
                <w:rFonts w:ascii="Times New Roman" w:eastAsia="Times New Roman" w:hAnsi="Times New Roman" w:cs="Times New Roman"/>
                <w:sz w:val="24"/>
                <w:szCs w:val="24"/>
                <w:lang w:eastAsia="ru-RU"/>
              </w:rPr>
              <w:t xml:space="preserve">» (–). </w:t>
            </w:r>
            <w:proofErr w:type="gramEnd"/>
            <w:r w:rsidRPr="002C418F">
              <w:rPr>
                <w:rFonts w:ascii="Times New Roman" w:eastAsia="Times New Roman" w:hAnsi="Times New Roman" w:cs="Times New Roman"/>
                <w:sz w:val="24"/>
                <w:szCs w:val="24"/>
                <w:lang w:eastAsia="ru-RU"/>
              </w:rPr>
              <w:t xml:space="preserve">Уменьшаемое, вычитаемое, разность и ее значение. Вычитание числа 1 как переход к непосредственно предшествующему числу. Вычитание по 1 как многократное повторение вычитания числа 1. Переместительное свойство сложения. Взаимосвязь сложения и вычитания. Таблица сложения однозначных чисел (кроме 0). Табличные случаи вычитания. Случаи сложения и вычитания с 0. Группировка слагаемых. Скобки. Прибавление числа к сумме как один из случаев группировки слагаемых. Поразрядное сложение единиц. </w:t>
            </w:r>
            <w:r w:rsidRPr="002C418F">
              <w:rPr>
                <w:rFonts w:ascii="Times New Roman" w:eastAsia="Times New Roman" w:hAnsi="Times New Roman" w:cs="Times New Roman"/>
                <w:sz w:val="24"/>
                <w:szCs w:val="24"/>
                <w:lang w:eastAsia="ru-RU"/>
              </w:rPr>
              <w:lastRenderedPageBreak/>
              <w:t>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tc>
        <w:tc>
          <w:tcPr>
            <w:tcW w:w="7528" w:type="dxa"/>
            <w:tcBorders>
              <w:top w:val="single" w:sz="4" w:space="0" w:color="auto"/>
              <w:left w:val="single" w:sz="4" w:space="0" w:color="auto"/>
              <w:bottom w:val="single" w:sz="4" w:space="0" w:color="auto"/>
              <w:right w:val="single" w:sz="4" w:space="0" w:color="000000"/>
            </w:tcBorders>
          </w:tcPr>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lastRenderedPageBreak/>
              <w:t>Адекватная мотивация учебной деятельности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учебные и познавательные мотивы</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Моделирование</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использование знаково-символических средств</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действием моделирования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преобразование модели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спектром логических действий и операций</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Способность принимать и сохранять учебную цель и задачу</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общими приемами решения задач</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поиск и выделение необходимой информации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умение структурировать знания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Построение логической цепи рассуждений</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lastRenderedPageBreak/>
              <w:t>синтез как составление целого из частей, в том числе самостоятельно достраивая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восполняя недостающие компоненты</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 xml:space="preserve">выбор оснований и критериев для сравнения, </w:t>
            </w:r>
            <w:proofErr w:type="spellStart"/>
            <w:r w:rsidRPr="002C418F">
              <w:rPr>
                <w:rFonts w:ascii="Times New Roman" w:eastAsia="Times New Roman" w:hAnsi="Times New Roman" w:cs="Times New Roman"/>
                <w:sz w:val="24"/>
                <w:szCs w:val="24"/>
                <w:lang w:eastAsia="ru-RU"/>
              </w:rPr>
              <w:t>сериации</w:t>
            </w:r>
            <w:proofErr w:type="spellEnd"/>
            <w:r w:rsidRPr="002C418F">
              <w:rPr>
                <w:rFonts w:ascii="Times New Roman" w:eastAsia="Times New Roman" w:hAnsi="Times New Roman" w:cs="Times New Roman"/>
                <w:sz w:val="24"/>
                <w:szCs w:val="24"/>
                <w:lang w:eastAsia="ru-RU"/>
              </w:rPr>
              <w:t>, классификации объектов</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подведение под понятия, выведение следствий</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построение логической цепи рассуждений</w:t>
            </w:r>
          </w:p>
        </w:tc>
      </w:tr>
      <w:tr w:rsidR="000B0502" w:rsidRPr="002C418F" w:rsidTr="002C418F">
        <w:trPr>
          <w:trHeight w:val="301"/>
        </w:trPr>
        <w:tc>
          <w:tcPr>
            <w:tcW w:w="15059" w:type="dxa"/>
            <w:gridSpan w:val="2"/>
            <w:tcBorders>
              <w:top w:val="single" w:sz="4" w:space="0" w:color="auto"/>
              <w:left w:val="single" w:sz="4" w:space="0" w:color="auto"/>
              <w:bottom w:val="single" w:sz="4" w:space="0" w:color="auto"/>
              <w:right w:val="single" w:sz="4" w:space="0" w:color="000000"/>
            </w:tcBorders>
          </w:tcPr>
          <w:p w:rsidR="000B0502" w:rsidRPr="002C418F" w:rsidRDefault="000B0502" w:rsidP="000B0502">
            <w:pPr>
              <w:spacing w:after="0" w:line="240" w:lineRule="auto"/>
              <w:jc w:val="center"/>
              <w:rPr>
                <w:rFonts w:ascii="Times New Roman" w:eastAsia="Times New Roman" w:hAnsi="Times New Roman" w:cs="Times New Roman"/>
                <w:b/>
                <w:sz w:val="24"/>
                <w:szCs w:val="24"/>
                <w:lang w:eastAsia="ru-RU"/>
              </w:rPr>
            </w:pPr>
          </w:p>
          <w:p w:rsidR="000B0502" w:rsidRPr="002C418F" w:rsidRDefault="000B0502" w:rsidP="00A22205">
            <w:pPr>
              <w:spacing w:after="0" w:line="240" w:lineRule="auto"/>
              <w:jc w:val="center"/>
              <w:rPr>
                <w:rFonts w:ascii="Times New Roman" w:eastAsia="Times New Roman" w:hAnsi="Times New Roman" w:cs="Times New Roman"/>
                <w:b/>
                <w:sz w:val="24"/>
                <w:szCs w:val="24"/>
                <w:lang w:eastAsia="ru-RU"/>
              </w:rPr>
            </w:pPr>
            <w:r w:rsidRPr="002C418F">
              <w:rPr>
                <w:rFonts w:ascii="Times New Roman" w:eastAsia="Times New Roman" w:hAnsi="Times New Roman" w:cs="Times New Roman"/>
                <w:b/>
                <w:sz w:val="24"/>
                <w:szCs w:val="24"/>
                <w:lang w:eastAsia="ru-RU"/>
              </w:rPr>
              <w:t>Текстовые задачи (1</w:t>
            </w:r>
            <w:r w:rsidR="00A22205">
              <w:rPr>
                <w:rFonts w:ascii="Times New Roman" w:eastAsia="Times New Roman" w:hAnsi="Times New Roman" w:cs="Times New Roman"/>
                <w:b/>
                <w:sz w:val="24"/>
                <w:szCs w:val="24"/>
                <w:lang w:eastAsia="ru-RU"/>
              </w:rPr>
              <w:t>5</w:t>
            </w:r>
            <w:r w:rsidRPr="002C418F">
              <w:rPr>
                <w:rFonts w:ascii="Times New Roman" w:eastAsia="Times New Roman" w:hAnsi="Times New Roman" w:cs="Times New Roman"/>
                <w:b/>
                <w:sz w:val="24"/>
                <w:szCs w:val="24"/>
                <w:lang w:eastAsia="ru-RU"/>
              </w:rPr>
              <w:t>ч)</w:t>
            </w:r>
          </w:p>
        </w:tc>
      </w:tr>
      <w:tr w:rsidR="000B0502" w:rsidRPr="002C418F" w:rsidTr="00A22205">
        <w:trPr>
          <w:trHeight w:val="301"/>
        </w:trPr>
        <w:tc>
          <w:tcPr>
            <w:tcW w:w="7531" w:type="dxa"/>
            <w:tcBorders>
              <w:top w:val="single" w:sz="4" w:space="0" w:color="auto"/>
              <w:left w:val="single" w:sz="4" w:space="0" w:color="auto"/>
              <w:bottom w:val="single" w:sz="4" w:space="0" w:color="auto"/>
              <w:right w:val="single" w:sz="4" w:space="0" w:color="000000"/>
            </w:tcBorders>
          </w:tcPr>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Знакомство с формулировкой арифметической сюжетной задачи: условие и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tc>
        <w:tc>
          <w:tcPr>
            <w:tcW w:w="7528" w:type="dxa"/>
            <w:tcBorders>
              <w:top w:val="single" w:sz="4" w:space="0" w:color="auto"/>
              <w:left w:val="single" w:sz="4" w:space="0" w:color="auto"/>
              <w:bottom w:val="single" w:sz="4" w:space="0" w:color="auto"/>
              <w:right w:val="single" w:sz="4" w:space="0" w:color="000000"/>
            </w:tcBorders>
          </w:tcPr>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Адекватная мотивация учебной деятельности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учебные и познавательные мотивы</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Моделирование</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использование знаково-символических средств</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действием моделирования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преобразование модели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спектром логических действий и операций</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Способность принимать и сохранять учебную цель и задачу</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общими приемами решения задач</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поиск и выделение необходимой информации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умение структурировать знания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Построение логической цепи рассуждений</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синтез как составление целого из частей, в том числе самостоятельно достраивая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восполняя недостающие компоненты</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 xml:space="preserve">выбор оснований и критериев для сравнения, </w:t>
            </w:r>
            <w:proofErr w:type="spellStart"/>
            <w:r w:rsidRPr="002C418F">
              <w:rPr>
                <w:rFonts w:ascii="Times New Roman" w:eastAsia="Times New Roman" w:hAnsi="Times New Roman" w:cs="Times New Roman"/>
                <w:sz w:val="24"/>
                <w:szCs w:val="24"/>
                <w:lang w:eastAsia="ru-RU"/>
              </w:rPr>
              <w:t>сериации</w:t>
            </w:r>
            <w:proofErr w:type="spellEnd"/>
            <w:r w:rsidRPr="002C418F">
              <w:rPr>
                <w:rFonts w:ascii="Times New Roman" w:eastAsia="Times New Roman" w:hAnsi="Times New Roman" w:cs="Times New Roman"/>
                <w:sz w:val="24"/>
                <w:szCs w:val="24"/>
                <w:lang w:eastAsia="ru-RU"/>
              </w:rPr>
              <w:t>, классификации объектов</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подведение под понятия, выведение следствий</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построение логической цепи рассуждений</w:t>
            </w:r>
          </w:p>
        </w:tc>
      </w:tr>
      <w:tr w:rsidR="000B0502" w:rsidRPr="002C418F" w:rsidTr="002C418F">
        <w:trPr>
          <w:trHeight w:val="301"/>
        </w:trPr>
        <w:tc>
          <w:tcPr>
            <w:tcW w:w="15059" w:type="dxa"/>
            <w:gridSpan w:val="2"/>
            <w:tcBorders>
              <w:top w:val="single" w:sz="4" w:space="0" w:color="auto"/>
              <w:left w:val="single" w:sz="4" w:space="0" w:color="auto"/>
              <w:bottom w:val="single" w:sz="4" w:space="0" w:color="auto"/>
              <w:right w:val="single" w:sz="4" w:space="0" w:color="000000"/>
            </w:tcBorders>
          </w:tcPr>
          <w:p w:rsidR="000B0502" w:rsidRPr="002C418F" w:rsidRDefault="00A22205" w:rsidP="000B0502">
            <w:pPr>
              <w:spacing w:after="0" w:line="240" w:lineRule="auto"/>
              <w:jc w:val="center"/>
              <w:rPr>
                <w:rFonts w:ascii="Times New Roman" w:eastAsia="Times New Roman" w:hAnsi="Times New Roman" w:cs="Times New Roman"/>
                <w:b/>
                <w:sz w:val="24"/>
                <w:szCs w:val="24"/>
                <w:lang w:eastAsia="ru-RU"/>
              </w:rPr>
            </w:pPr>
            <w:r w:rsidRPr="00A22205">
              <w:rPr>
                <w:rFonts w:ascii="Times New Roman" w:eastAsia="Times New Roman" w:hAnsi="Times New Roman" w:cs="Times New Roman"/>
                <w:b/>
                <w:sz w:val="24"/>
                <w:szCs w:val="24"/>
                <w:lang w:eastAsia="ru-RU"/>
              </w:rPr>
              <w:t>Геометрические фигуры и величины (20ч)</w:t>
            </w:r>
          </w:p>
        </w:tc>
      </w:tr>
      <w:tr w:rsidR="00A22205" w:rsidRPr="002C418F" w:rsidTr="009720C8">
        <w:trPr>
          <w:trHeight w:val="8555"/>
        </w:trPr>
        <w:tc>
          <w:tcPr>
            <w:tcW w:w="7531" w:type="dxa"/>
            <w:tcBorders>
              <w:top w:val="single" w:sz="4" w:space="0" w:color="auto"/>
              <w:left w:val="single" w:sz="4" w:space="0" w:color="auto"/>
              <w:right w:val="single" w:sz="4" w:space="0" w:color="000000"/>
            </w:tcBorders>
          </w:tcPr>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lastRenderedPageBreak/>
              <w:t>Признаки предметов. Расположение предметов.</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чего-то,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Геометрические фигуры и их свойства</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Изображение направленных отрезков (дуг) с помощью стрелок. Пересекающиеся и непересекающиеся</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Пересечение прямых линий под прямым углом. Прямоугольник. Симметричные фигуры.</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Первичные представления о длине пути и расстоянии. Их сравнение на основе понятий «</w:t>
            </w:r>
            <w:proofErr w:type="gramStart"/>
            <w:r w:rsidRPr="002C418F">
              <w:rPr>
                <w:rFonts w:ascii="Times New Roman" w:eastAsia="Times New Roman" w:hAnsi="Times New Roman" w:cs="Times New Roman"/>
                <w:sz w:val="24"/>
                <w:szCs w:val="24"/>
                <w:lang w:eastAsia="ru-RU"/>
              </w:rPr>
              <w:t>дальше-ближе</w:t>
            </w:r>
            <w:proofErr w:type="gramEnd"/>
            <w:r w:rsidRPr="002C418F">
              <w:rPr>
                <w:rFonts w:ascii="Times New Roman" w:eastAsia="Times New Roman" w:hAnsi="Times New Roman" w:cs="Times New Roman"/>
                <w:sz w:val="24"/>
                <w:szCs w:val="24"/>
                <w:lang w:eastAsia="ru-RU"/>
              </w:rPr>
              <w:t>» и «длиннее-короче».</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Длина отрезка. Измерение длины. Сантиметр как единица длины. Дециметр как более крупная единица длины. Сравнение длин на основе их измерения. Сложение и вычитание длин.</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p>
        </w:tc>
        <w:tc>
          <w:tcPr>
            <w:tcW w:w="7528" w:type="dxa"/>
            <w:tcBorders>
              <w:top w:val="single" w:sz="4" w:space="0" w:color="auto"/>
              <w:left w:val="single" w:sz="4" w:space="0" w:color="auto"/>
              <w:right w:val="single" w:sz="4" w:space="0" w:color="000000"/>
            </w:tcBorders>
          </w:tcPr>
          <w:p w:rsidR="00A22205" w:rsidRPr="002C418F" w:rsidRDefault="00A22205"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Адекватная мотивация учебной деятельности</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учебные и познавательные мотивы</w:t>
            </w:r>
          </w:p>
          <w:p w:rsidR="00A22205" w:rsidRPr="002C418F" w:rsidRDefault="00A22205"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Моделирование</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использование знаково-символических средств</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действием моделирования</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преобразование модели</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спектром логических действий и операций</w:t>
            </w:r>
          </w:p>
          <w:p w:rsidR="00A22205" w:rsidRPr="002C418F" w:rsidRDefault="00A22205"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Способность принимать и сохранять учебную цель и задачу</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общими приемами решения задач</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поиск и выделение необходимой информации</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умение структурировать знания</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w:t>
            </w:r>
          </w:p>
          <w:p w:rsidR="00A22205" w:rsidRPr="002C418F" w:rsidRDefault="00A22205"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Построение логической цепи рассуждений</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синтез как составление целого из частей, в том числе самостоятельно достраивая</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восполняя недостающие компоненты</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 xml:space="preserve">выбор оснований и критериев для сравнения, </w:t>
            </w:r>
            <w:proofErr w:type="spellStart"/>
            <w:r w:rsidRPr="002C418F">
              <w:rPr>
                <w:rFonts w:ascii="Times New Roman" w:eastAsia="Times New Roman" w:hAnsi="Times New Roman" w:cs="Times New Roman"/>
                <w:sz w:val="24"/>
                <w:szCs w:val="24"/>
                <w:lang w:eastAsia="ru-RU"/>
              </w:rPr>
              <w:t>сериации</w:t>
            </w:r>
            <w:proofErr w:type="spellEnd"/>
            <w:r w:rsidRPr="002C418F">
              <w:rPr>
                <w:rFonts w:ascii="Times New Roman" w:eastAsia="Times New Roman" w:hAnsi="Times New Roman" w:cs="Times New Roman"/>
                <w:sz w:val="24"/>
                <w:szCs w:val="24"/>
                <w:lang w:eastAsia="ru-RU"/>
              </w:rPr>
              <w:t>, классификации объектов</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подведение под понятия, выведение следствий</w:t>
            </w:r>
          </w:p>
          <w:p w:rsidR="00A22205" w:rsidRPr="002C418F" w:rsidRDefault="00A22205"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построение логической цепи рассуждений</w:t>
            </w:r>
          </w:p>
        </w:tc>
      </w:tr>
      <w:tr w:rsidR="000B0502" w:rsidRPr="002C418F" w:rsidTr="002C418F">
        <w:trPr>
          <w:trHeight w:val="301"/>
        </w:trPr>
        <w:tc>
          <w:tcPr>
            <w:tcW w:w="15059" w:type="dxa"/>
            <w:gridSpan w:val="2"/>
            <w:tcBorders>
              <w:top w:val="single" w:sz="4" w:space="0" w:color="auto"/>
              <w:left w:val="single" w:sz="4" w:space="0" w:color="auto"/>
              <w:bottom w:val="single" w:sz="4" w:space="0" w:color="auto"/>
              <w:right w:val="single" w:sz="4" w:space="0" w:color="000000"/>
            </w:tcBorders>
          </w:tcPr>
          <w:p w:rsidR="000B0502" w:rsidRPr="002C418F" w:rsidRDefault="000B0502" w:rsidP="00A22205">
            <w:pPr>
              <w:spacing w:after="0" w:line="240" w:lineRule="auto"/>
              <w:jc w:val="center"/>
              <w:rPr>
                <w:rFonts w:ascii="Times New Roman" w:eastAsia="Times New Roman" w:hAnsi="Times New Roman" w:cs="Times New Roman"/>
                <w:b/>
                <w:sz w:val="24"/>
                <w:szCs w:val="24"/>
                <w:lang w:eastAsia="ru-RU"/>
              </w:rPr>
            </w:pPr>
            <w:r w:rsidRPr="002C418F">
              <w:rPr>
                <w:rFonts w:ascii="Times New Roman" w:eastAsia="Times New Roman" w:hAnsi="Times New Roman" w:cs="Times New Roman"/>
                <w:b/>
                <w:sz w:val="24"/>
                <w:szCs w:val="24"/>
                <w:lang w:eastAsia="ru-RU"/>
              </w:rPr>
              <w:t>Работа с данными (</w:t>
            </w:r>
            <w:r w:rsidR="00A22205">
              <w:rPr>
                <w:rFonts w:ascii="Times New Roman" w:eastAsia="Times New Roman" w:hAnsi="Times New Roman" w:cs="Times New Roman"/>
                <w:b/>
                <w:sz w:val="24"/>
                <w:szCs w:val="24"/>
                <w:lang w:eastAsia="ru-RU"/>
              </w:rPr>
              <w:t xml:space="preserve">12 </w:t>
            </w:r>
            <w:r w:rsidRPr="002C418F">
              <w:rPr>
                <w:rFonts w:ascii="Times New Roman" w:eastAsia="Times New Roman" w:hAnsi="Times New Roman" w:cs="Times New Roman"/>
                <w:b/>
                <w:sz w:val="24"/>
                <w:szCs w:val="24"/>
                <w:lang w:eastAsia="ru-RU"/>
              </w:rPr>
              <w:t>ч)</w:t>
            </w:r>
          </w:p>
        </w:tc>
      </w:tr>
      <w:tr w:rsidR="000B0502" w:rsidRPr="002C418F" w:rsidTr="00A22205">
        <w:trPr>
          <w:trHeight w:val="301"/>
        </w:trPr>
        <w:tc>
          <w:tcPr>
            <w:tcW w:w="7531" w:type="dxa"/>
            <w:tcBorders>
              <w:top w:val="single" w:sz="4" w:space="0" w:color="auto"/>
              <w:left w:val="single" w:sz="4" w:space="0" w:color="auto"/>
              <w:bottom w:val="single" w:sz="4" w:space="0" w:color="auto"/>
              <w:right w:val="single" w:sz="4" w:space="0" w:color="000000"/>
            </w:tcBorders>
          </w:tcPr>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Таблица сложения однозначных чисел (кроме 0).Чтение и заполнение строк, столбцов таблицы. Таблица сложения как инструмент выполнения действия сложения над однозначными числами</w:t>
            </w:r>
          </w:p>
        </w:tc>
        <w:tc>
          <w:tcPr>
            <w:tcW w:w="7528" w:type="dxa"/>
            <w:tcBorders>
              <w:top w:val="single" w:sz="4" w:space="0" w:color="auto"/>
              <w:left w:val="single" w:sz="4" w:space="0" w:color="auto"/>
              <w:bottom w:val="single" w:sz="4" w:space="0" w:color="auto"/>
              <w:right w:val="single" w:sz="4" w:space="0" w:color="000000"/>
            </w:tcBorders>
          </w:tcPr>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Адекватная мотивация учебной деятельности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учебные и познавательные мотивы</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Моделирование</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lastRenderedPageBreak/>
              <w:t>использование знаково-символических средств</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действием моделирования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преобразование модели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спектром логических действий и операций</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Способность принимать и сохранять учебную цель и задачу</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овладение общими приемами решения задач</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поиск и выделение необходимой информации</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умение структурировать знания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w:t>
            </w:r>
          </w:p>
          <w:p w:rsidR="000B0502" w:rsidRPr="002C418F" w:rsidRDefault="000B0502" w:rsidP="000B0502">
            <w:pPr>
              <w:spacing w:after="0" w:line="240" w:lineRule="auto"/>
              <w:rPr>
                <w:rFonts w:ascii="Times New Roman" w:eastAsia="Times New Roman" w:hAnsi="Times New Roman" w:cs="Times New Roman"/>
                <w:sz w:val="24"/>
                <w:szCs w:val="24"/>
                <w:u w:val="single"/>
                <w:lang w:eastAsia="ru-RU"/>
              </w:rPr>
            </w:pPr>
            <w:r w:rsidRPr="002C418F">
              <w:rPr>
                <w:rFonts w:ascii="Times New Roman" w:eastAsia="Times New Roman" w:hAnsi="Times New Roman" w:cs="Times New Roman"/>
                <w:sz w:val="24"/>
                <w:szCs w:val="24"/>
                <w:u w:val="single"/>
                <w:lang w:eastAsia="ru-RU"/>
              </w:rPr>
              <w:t>Построение логической цепи рассуждений</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синтез как составление целого из частей, в том числе самостоятельно достраивая</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восполняя недостающие компоненты</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 xml:space="preserve">выбор оснований и критериев для сравнения, </w:t>
            </w:r>
            <w:proofErr w:type="spellStart"/>
            <w:r w:rsidRPr="002C418F">
              <w:rPr>
                <w:rFonts w:ascii="Times New Roman" w:eastAsia="Times New Roman" w:hAnsi="Times New Roman" w:cs="Times New Roman"/>
                <w:sz w:val="24"/>
                <w:szCs w:val="24"/>
                <w:lang w:eastAsia="ru-RU"/>
              </w:rPr>
              <w:t>сериации</w:t>
            </w:r>
            <w:proofErr w:type="spellEnd"/>
            <w:r w:rsidRPr="002C418F">
              <w:rPr>
                <w:rFonts w:ascii="Times New Roman" w:eastAsia="Times New Roman" w:hAnsi="Times New Roman" w:cs="Times New Roman"/>
                <w:sz w:val="24"/>
                <w:szCs w:val="24"/>
                <w:lang w:eastAsia="ru-RU"/>
              </w:rPr>
              <w:t>, классификации объектов</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подведение под понятия, выведение следствий</w:t>
            </w:r>
          </w:p>
          <w:p w:rsidR="000B0502" w:rsidRPr="002C418F" w:rsidRDefault="000B0502" w:rsidP="000B0502">
            <w:pPr>
              <w:spacing w:after="0" w:line="240" w:lineRule="auto"/>
              <w:rPr>
                <w:rFonts w:ascii="Times New Roman" w:eastAsia="Times New Roman" w:hAnsi="Times New Roman" w:cs="Times New Roman"/>
                <w:sz w:val="24"/>
                <w:szCs w:val="24"/>
                <w:lang w:eastAsia="ru-RU"/>
              </w:rPr>
            </w:pPr>
            <w:r w:rsidRPr="002C418F">
              <w:rPr>
                <w:rFonts w:ascii="Times New Roman" w:eastAsia="Times New Roman" w:hAnsi="Times New Roman" w:cs="Times New Roman"/>
                <w:sz w:val="24"/>
                <w:szCs w:val="24"/>
                <w:lang w:eastAsia="ru-RU"/>
              </w:rPr>
              <w:t>построение логической цепи рассуждений</w:t>
            </w:r>
          </w:p>
        </w:tc>
      </w:tr>
    </w:tbl>
    <w:p w:rsidR="000B0502" w:rsidRPr="000B0502" w:rsidRDefault="000B0502" w:rsidP="000B0502">
      <w:pPr>
        <w:autoSpaceDE w:val="0"/>
        <w:autoSpaceDN w:val="0"/>
        <w:adjustRightInd w:val="0"/>
        <w:spacing w:after="0" w:line="240" w:lineRule="auto"/>
        <w:rPr>
          <w:rFonts w:ascii="Times New Roman" w:eastAsia="Calibri" w:hAnsi="Times New Roman" w:cs="Times New Roman"/>
          <w:b/>
          <w:bCs/>
          <w:sz w:val="28"/>
          <w:szCs w:val="28"/>
        </w:rPr>
      </w:pPr>
      <w:r w:rsidRPr="000B0502">
        <w:rPr>
          <w:rFonts w:ascii="Times New Roman" w:eastAsia="Calibri" w:hAnsi="Times New Roman" w:cs="Times New Roman"/>
          <w:b/>
          <w:bCs/>
          <w:sz w:val="28"/>
          <w:szCs w:val="28"/>
        </w:rPr>
        <w:lastRenderedPageBreak/>
        <w:t>Планируемые результаты освоения учебной программы по предмету «Математика» к концу 1-го года обучения</w:t>
      </w:r>
    </w:p>
    <w:p w:rsidR="000B0502" w:rsidRPr="000B0502" w:rsidRDefault="000B0502" w:rsidP="000B0502">
      <w:pPr>
        <w:autoSpaceDE w:val="0"/>
        <w:autoSpaceDN w:val="0"/>
        <w:adjustRightInd w:val="0"/>
        <w:spacing w:after="0"/>
        <w:rPr>
          <w:rFonts w:ascii="Times New Roman" w:eastAsia="Calibri" w:hAnsi="Times New Roman" w:cs="Times New Roman"/>
          <w:b/>
          <w:bCs/>
          <w:i/>
          <w:iCs/>
          <w:sz w:val="28"/>
          <w:szCs w:val="28"/>
        </w:rPr>
      </w:pPr>
      <w:r w:rsidRPr="000B0502">
        <w:rPr>
          <w:rFonts w:ascii="Times New Roman" w:eastAsia="Calibri" w:hAnsi="Times New Roman" w:cs="Times New Roman"/>
          <w:b/>
          <w:bCs/>
          <w:i/>
          <w:iCs/>
          <w:sz w:val="28"/>
          <w:szCs w:val="28"/>
        </w:rPr>
        <w:t>Учащиеся научатся:</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читать и записывать все однозначные числа и числа второго десятка, включая число 20;</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 xml:space="preserve">вести </w:t>
      </w:r>
      <w:proofErr w:type="gramStart"/>
      <w:r w:rsidRPr="002B4592">
        <w:rPr>
          <w:rFonts w:ascii="Times New Roman" w:eastAsia="Calibri" w:hAnsi="Times New Roman" w:cs="Times New Roman"/>
          <w:bCs/>
          <w:sz w:val="24"/>
          <w:szCs w:val="24"/>
        </w:rPr>
        <w:t>счет</w:t>
      </w:r>
      <w:proofErr w:type="gramEnd"/>
      <w:r w:rsidRPr="002B4592">
        <w:rPr>
          <w:rFonts w:ascii="Times New Roman" w:eastAsia="Calibri" w:hAnsi="Times New Roman" w:cs="Times New Roman"/>
          <w:bCs/>
          <w:sz w:val="24"/>
          <w:szCs w:val="24"/>
        </w:rPr>
        <w:t xml:space="preserve"> как в прямом, так и в обратном порядке (от 0 до 20);</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сравнивать изученные числа и записывать результат сравнения с помощью знаков</w:t>
      </w:r>
      <w:proofErr w:type="gramStart"/>
      <w:r w:rsidRPr="002B4592">
        <w:rPr>
          <w:rFonts w:ascii="Times New Roman" w:eastAsia="Calibri" w:hAnsi="Times New Roman" w:cs="Times New Roman"/>
          <w:bCs/>
          <w:sz w:val="24"/>
          <w:szCs w:val="24"/>
        </w:rPr>
        <w:t xml:space="preserve"> (&gt;, &lt;, =);</w:t>
      </w:r>
      <w:proofErr w:type="gramEnd"/>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записывать действия сложения и вычитания, используя соответствующие знаки</w:t>
      </w:r>
      <w:proofErr w:type="gramStart"/>
      <w:r w:rsidRPr="002B4592">
        <w:rPr>
          <w:rFonts w:ascii="Times New Roman" w:eastAsia="Calibri" w:hAnsi="Times New Roman" w:cs="Times New Roman"/>
          <w:bCs/>
          <w:sz w:val="24"/>
          <w:szCs w:val="24"/>
        </w:rPr>
        <w:t xml:space="preserve"> (+, —);</w:t>
      </w:r>
      <w:proofErr w:type="gramEnd"/>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proofErr w:type="gramStart"/>
      <w:r w:rsidRPr="002B4592">
        <w:rPr>
          <w:rFonts w:ascii="Times New Roman" w:eastAsia="Calibri" w:hAnsi="Times New Roman" w:cs="Times New Roman"/>
          <w:bCs/>
          <w:sz w:val="24"/>
          <w:szCs w:val="24"/>
        </w:rPr>
        <w:t>употреблять термины, связанные с действиями сложения и вычитания (плюс, сумма, слагаемые, значение суммы; минус, разность, уменьшаемое, вычитаемое, значение разности);</w:t>
      </w:r>
      <w:proofErr w:type="gramEnd"/>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пользоваться справочной таблицей сложения однозначных чисел;</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воспроизводить и применять табличные случаи сложения и вычитания;</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применять переместительное свойство сложения;</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применять правила прибавления числа к сумме и суммы к числу;</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выполнять сложение на основе способа прибавления по частям;</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применять правила вычитания числа из суммы и суммы из числа;</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выполнять вычитание на основе способа вычитания по частям;</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применять правила сложения и вычитания с нулем;</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понимать и использовать взаимосвязь сложения и вычитания;</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lastRenderedPageBreak/>
        <w:t>выполнять сложение и вычитание однозначных чисел без перехода через десяток;</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proofErr w:type="gramStart"/>
      <w:r w:rsidRPr="002B4592">
        <w:rPr>
          <w:rFonts w:ascii="Times New Roman" w:eastAsia="Calibri" w:hAnsi="Times New Roman" w:cs="Times New Roman"/>
          <w:bCs/>
          <w:sz w:val="24"/>
          <w:szCs w:val="24"/>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распознавать в окружающих предметах или их частях плоские геометрические фигуры (треугольник, четырехугольник, прямоугольник, многоугольник, круг);</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чертить с помощью линейки прямые, отрезки, ломаные, многоугольники;</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определять длину данного отрезка (в сантиметрах) при помощи измерительной линейки;</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строить отрезки заданной длины при помощи измерительной линейки;</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находить значения сумм и разностей отрезков данной длины при помощи измерительной линейки и с помощью вычислений;</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 xml:space="preserve">выражать длину отрезка, используя разные единицы длины (например, 1 </w:t>
      </w:r>
      <w:proofErr w:type="spellStart"/>
      <w:r w:rsidRPr="002B4592">
        <w:rPr>
          <w:rFonts w:ascii="Times New Roman" w:eastAsia="Calibri" w:hAnsi="Times New Roman" w:cs="Times New Roman"/>
          <w:bCs/>
          <w:sz w:val="24"/>
          <w:szCs w:val="24"/>
        </w:rPr>
        <w:t>дм</w:t>
      </w:r>
      <w:proofErr w:type="spellEnd"/>
      <w:r w:rsidRPr="002B4592">
        <w:rPr>
          <w:rFonts w:ascii="Times New Roman" w:eastAsia="Calibri" w:hAnsi="Times New Roman" w:cs="Times New Roman"/>
          <w:bCs/>
          <w:sz w:val="24"/>
          <w:szCs w:val="24"/>
        </w:rPr>
        <w:t xml:space="preserve"> 6 см и 16 см);</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распознавать симметричные фигуры и изображения;</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распознавать и формулировать простые задачи;</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proofErr w:type="gramStart"/>
      <w:r w:rsidRPr="002B4592">
        <w:rPr>
          <w:rFonts w:ascii="Times New Roman" w:eastAsia="Calibri" w:hAnsi="Times New Roman" w:cs="Times New Roman"/>
          <w:bCs/>
          <w:sz w:val="24"/>
          <w:szCs w:val="24"/>
        </w:rPr>
        <w:t>употреблять термины, связанные с понятием «задача» (формулировка, условие, требование (вопрос), решение, ответ);</w:t>
      </w:r>
      <w:proofErr w:type="gramEnd"/>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составлять задачи по рисунку и делать иллюстрации (схематические) к тексту задачи;</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выявлять признаки предметов и событий, которые могут быть описаны терминами, относящимися к соответствующим величинам (</w:t>
      </w:r>
      <w:proofErr w:type="gramStart"/>
      <w:r w:rsidRPr="002B4592">
        <w:rPr>
          <w:rFonts w:ascii="Times New Roman" w:eastAsia="Calibri" w:hAnsi="Times New Roman" w:cs="Times New Roman"/>
          <w:bCs/>
          <w:sz w:val="24"/>
          <w:szCs w:val="24"/>
        </w:rPr>
        <w:t>длиннее-короче</w:t>
      </w:r>
      <w:proofErr w:type="gramEnd"/>
      <w:r w:rsidRPr="002B4592">
        <w:rPr>
          <w:rFonts w:ascii="Times New Roman" w:eastAsia="Calibri" w:hAnsi="Times New Roman" w:cs="Times New Roman"/>
          <w:bCs/>
          <w:sz w:val="24"/>
          <w:szCs w:val="24"/>
        </w:rPr>
        <w:t>, дальше-ближе, тяжелее-легче, раньше-позже, дороже-дешевле);</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использовать названия частей суток, дней недели, месяцев, времен года.</w:t>
      </w:r>
    </w:p>
    <w:p w:rsidR="000B0502" w:rsidRPr="002B4592" w:rsidRDefault="000B0502" w:rsidP="000B0502">
      <w:pPr>
        <w:autoSpaceDE w:val="0"/>
        <w:autoSpaceDN w:val="0"/>
        <w:adjustRightInd w:val="0"/>
        <w:spacing w:after="0" w:line="240" w:lineRule="auto"/>
        <w:rPr>
          <w:rFonts w:ascii="Times New Roman" w:eastAsia="Calibri" w:hAnsi="Times New Roman" w:cs="Times New Roman"/>
          <w:b/>
          <w:bCs/>
          <w:i/>
          <w:sz w:val="24"/>
          <w:szCs w:val="24"/>
        </w:rPr>
      </w:pPr>
      <w:proofErr w:type="gramStart"/>
      <w:r w:rsidRPr="002B4592">
        <w:rPr>
          <w:rFonts w:ascii="Times New Roman" w:eastAsia="Calibri" w:hAnsi="Times New Roman" w:cs="Times New Roman"/>
          <w:b/>
          <w:bCs/>
          <w:i/>
          <w:sz w:val="24"/>
          <w:szCs w:val="24"/>
        </w:rPr>
        <w:t>Обучающиеся</w:t>
      </w:r>
      <w:proofErr w:type="gramEnd"/>
      <w:r w:rsidRPr="002B4592">
        <w:rPr>
          <w:rFonts w:ascii="Times New Roman" w:eastAsia="Calibri" w:hAnsi="Times New Roman" w:cs="Times New Roman"/>
          <w:b/>
          <w:bCs/>
          <w:i/>
          <w:sz w:val="24"/>
          <w:szCs w:val="24"/>
        </w:rPr>
        <w:t xml:space="preserve"> получат возможность научиться:</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понимать количественный и порядковый смысл числа;</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понимать и распознавать количественный смысл сложения и вычитания;</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воспроизводить переместительное свойство сложения;</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воспроизводить правила прибавления числа к сумме и суммы к числу;</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воспроизводить правила вычитания числа из суммы и суммы из числа;</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воспроизводить правила сложения и вычитания с нулем;</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использовать «инструментальную» таблицу сложения для выполнения сложения однозначных чисел и соответствующих случаев вычитания;</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различать внутреннюю и внешнюю области по отношению к замкнутой линии (границе);</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устанавливать взаимное расположение прямых, кривых линий, прямой и кривой линии на плоскости;</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понимать и использовать термин «точка пересечения»;</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строить (достраивать) симметричные изображения, используя клетчатую бумагу;</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описывать упорядоченные множества с помощью соответствующих терминов (первый, последний, следующий, предшествующий);</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понимать суточную и годовую цикличность;</w:t>
      </w:r>
    </w:p>
    <w:p w:rsidR="000B0502" w:rsidRPr="002B4592" w:rsidRDefault="000B0502" w:rsidP="00591F87">
      <w:pPr>
        <w:widowControl w:val="0"/>
        <w:numPr>
          <w:ilvl w:val="0"/>
          <w:numId w:val="15"/>
        </w:numPr>
        <w:spacing w:after="0" w:line="240" w:lineRule="auto"/>
        <w:contextualSpacing/>
        <w:rPr>
          <w:rFonts w:ascii="Times New Roman" w:eastAsia="Calibri" w:hAnsi="Times New Roman" w:cs="Times New Roman"/>
          <w:bCs/>
          <w:sz w:val="24"/>
          <w:szCs w:val="24"/>
        </w:rPr>
      </w:pPr>
      <w:r w:rsidRPr="002B4592">
        <w:rPr>
          <w:rFonts w:ascii="Times New Roman" w:eastAsia="Calibri" w:hAnsi="Times New Roman" w:cs="Times New Roman"/>
          <w:bCs/>
          <w:sz w:val="24"/>
          <w:szCs w:val="24"/>
        </w:rPr>
        <w:t>представлять информацию в таблице.</w:t>
      </w:r>
    </w:p>
    <w:p w:rsidR="000B0502" w:rsidRPr="002B4592" w:rsidRDefault="000B0502" w:rsidP="000B0502">
      <w:pPr>
        <w:shd w:val="clear" w:color="auto" w:fill="FFFFFF"/>
        <w:autoSpaceDE w:val="0"/>
        <w:autoSpaceDN w:val="0"/>
        <w:adjustRightInd w:val="0"/>
        <w:spacing w:after="0"/>
        <w:ind w:firstLine="709"/>
        <w:rPr>
          <w:rFonts w:ascii="Times New Roman" w:eastAsia="Calibri" w:hAnsi="Times New Roman" w:cs="Times New Roman"/>
          <w:b/>
          <w:bCs/>
          <w:color w:val="000000"/>
          <w:sz w:val="24"/>
          <w:szCs w:val="24"/>
        </w:rPr>
      </w:pPr>
    </w:p>
    <w:p w:rsidR="000B0502" w:rsidRPr="002B4592" w:rsidRDefault="000B0502" w:rsidP="000B0502">
      <w:pPr>
        <w:shd w:val="clear" w:color="auto" w:fill="FFFFFF"/>
        <w:autoSpaceDE w:val="0"/>
        <w:autoSpaceDN w:val="0"/>
        <w:adjustRightInd w:val="0"/>
        <w:spacing w:after="0" w:line="240" w:lineRule="auto"/>
        <w:ind w:firstLine="709"/>
        <w:rPr>
          <w:rFonts w:ascii="Times New Roman" w:eastAsia="Calibri" w:hAnsi="Times New Roman" w:cs="Times New Roman"/>
          <w:b/>
          <w:bCs/>
          <w:color w:val="000000"/>
          <w:sz w:val="24"/>
          <w:szCs w:val="24"/>
        </w:rPr>
      </w:pPr>
      <w:r w:rsidRPr="002B4592">
        <w:rPr>
          <w:rFonts w:ascii="Times New Roman" w:eastAsia="Calibri" w:hAnsi="Times New Roman" w:cs="Times New Roman"/>
          <w:b/>
          <w:bCs/>
          <w:color w:val="000000"/>
          <w:sz w:val="24"/>
          <w:szCs w:val="24"/>
        </w:rPr>
        <w:lastRenderedPageBreak/>
        <w:t>Личностными результатами изучения курса «Математика» в 1-м классе является формирование следующих умений:</w:t>
      </w:r>
    </w:p>
    <w:p w:rsidR="000B0502" w:rsidRPr="002B4592" w:rsidRDefault="000B0502" w:rsidP="000B0502">
      <w:pPr>
        <w:shd w:val="clear" w:color="auto" w:fill="FFFFFF"/>
        <w:autoSpaceDE w:val="0"/>
        <w:autoSpaceDN w:val="0"/>
        <w:adjustRightInd w:val="0"/>
        <w:spacing w:after="0" w:line="240" w:lineRule="auto"/>
        <w:ind w:firstLine="709"/>
        <w:rPr>
          <w:rFonts w:ascii="Times New Roman" w:eastAsia="Calibri" w:hAnsi="Times New Roman" w:cs="Times New Roman"/>
          <w:bCs/>
          <w:color w:val="000000"/>
          <w:sz w:val="24"/>
          <w:szCs w:val="24"/>
        </w:rPr>
      </w:pPr>
      <w:r w:rsidRPr="002B4592">
        <w:rPr>
          <w:rFonts w:ascii="Times New Roman" w:eastAsia="Calibri" w:hAnsi="Times New Roman" w:cs="Times New Roman"/>
          <w:bCs/>
          <w:i/>
          <w:iCs/>
          <w:color w:val="000000"/>
          <w:sz w:val="24"/>
          <w:szCs w:val="24"/>
        </w:rPr>
        <w:t>-определять</w:t>
      </w:r>
      <w:r w:rsidRPr="002B4592">
        <w:rPr>
          <w:rFonts w:ascii="Times New Roman" w:eastAsia="Calibri" w:hAnsi="Times New Roman" w:cs="Times New Roman"/>
          <w:bCs/>
          <w:color w:val="000000"/>
          <w:sz w:val="24"/>
          <w:szCs w:val="24"/>
        </w:rPr>
        <w:t xml:space="preserve"> и </w:t>
      </w:r>
      <w:r w:rsidRPr="002B4592">
        <w:rPr>
          <w:rFonts w:ascii="Times New Roman" w:eastAsia="Calibri" w:hAnsi="Times New Roman" w:cs="Times New Roman"/>
          <w:bCs/>
          <w:i/>
          <w:iCs/>
          <w:color w:val="000000"/>
          <w:sz w:val="24"/>
          <w:szCs w:val="24"/>
        </w:rPr>
        <w:t>высказывать</w:t>
      </w:r>
      <w:r w:rsidRPr="002B4592">
        <w:rPr>
          <w:rFonts w:ascii="Times New Roman" w:eastAsia="Calibri" w:hAnsi="Times New Roman" w:cs="Times New Roman"/>
          <w:bCs/>
          <w:color w:val="000000"/>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0B0502" w:rsidRPr="002B4592" w:rsidRDefault="000B0502" w:rsidP="000B0502">
      <w:pPr>
        <w:shd w:val="clear" w:color="auto" w:fill="FFFFFF"/>
        <w:autoSpaceDE w:val="0"/>
        <w:autoSpaceDN w:val="0"/>
        <w:adjustRightInd w:val="0"/>
        <w:spacing w:after="0" w:line="240" w:lineRule="auto"/>
        <w:ind w:firstLine="709"/>
        <w:rPr>
          <w:rFonts w:ascii="Times New Roman" w:eastAsia="Calibri" w:hAnsi="Times New Roman" w:cs="Times New Roman"/>
          <w:bCs/>
          <w:color w:val="000000"/>
          <w:sz w:val="24"/>
          <w:szCs w:val="24"/>
        </w:rPr>
      </w:pPr>
      <w:r w:rsidRPr="002B4592">
        <w:rPr>
          <w:rFonts w:ascii="Times New Roman" w:eastAsia="Calibri" w:hAnsi="Times New Roman" w:cs="Times New Roman"/>
          <w:bCs/>
          <w:color w:val="00000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2B4592">
        <w:rPr>
          <w:rFonts w:ascii="Times New Roman" w:eastAsia="Calibri" w:hAnsi="Times New Roman" w:cs="Times New Roman"/>
          <w:bCs/>
          <w:i/>
          <w:iCs/>
          <w:color w:val="000000"/>
          <w:sz w:val="24"/>
          <w:szCs w:val="24"/>
        </w:rPr>
        <w:t>делать выбор</w:t>
      </w:r>
      <w:r w:rsidRPr="002B4592">
        <w:rPr>
          <w:rFonts w:ascii="Times New Roman" w:eastAsia="Calibri" w:hAnsi="Times New Roman" w:cs="Times New Roman"/>
          <w:bCs/>
          <w:color w:val="000000"/>
          <w:sz w:val="24"/>
          <w:szCs w:val="24"/>
        </w:rPr>
        <w:t>, при поддержке других участников группы и педагога, как поступить.</w:t>
      </w:r>
    </w:p>
    <w:p w:rsidR="000B0502" w:rsidRPr="002B4592" w:rsidRDefault="000B0502" w:rsidP="000B0502">
      <w:pPr>
        <w:shd w:val="clear" w:color="auto" w:fill="FFFFFF"/>
        <w:autoSpaceDE w:val="0"/>
        <w:autoSpaceDN w:val="0"/>
        <w:adjustRightInd w:val="0"/>
        <w:spacing w:after="0" w:line="240" w:lineRule="auto"/>
        <w:ind w:firstLine="709"/>
        <w:rPr>
          <w:rFonts w:ascii="Times New Roman" w:eastAsia="Calibri" w:hAnsi="Times New Roman" w:cs="Times New Roman"/>
          <w:b/>
          <w:bCs/>
          <w:color w:val="000000"/>
          <w:sz w:val="24"/>
          <w:szCs w:val="24"/>
        </w:rPr>
      </w:pPr>
      <w:proofErr w:type="spellStart"/>
      <w:r w:rsidRPr="002B4592">
        <w:rPr>
          <w:rFonts w:ascii="Times New Roman" w:eastAsia="Calibri" w:hAnsi="Times New Roman" w:cs="Times New Roman"/>
          <w:b/>
          <w:bCs/>
          <w:color w:val="000000"/>
          <w:sz w:val="24"/>
          <w:szCs w:val="24"/>
        </w:rPr>
        <w:t>Метапредметными</w:t>
      </w:r>
      <w:proofErr w:type="spellEnd"/>
      <w:r w:rsidRPr="002B4592">
        <w:rPr>
          <w:rFonts w:ascii="Times New Roman" w:eastAsia="Calibri" w:hAnsi="Times New Roman" w:cs="Times New Roman"/>
          <w:b/>
          <w:bCs/>
          <w:color w:val="000000"/>
          <w:sz w:val="24"/>
          <w:szCs w:val="24"/>
        </w:rPr>
        <w:t xml:space="preserve"> результатами изучения курса «Математика» в 1-м классе являются формирование следующих универсальных учебных действий (УУД).</w:t>
      </w:r>
    </w:p>
    <w:p w:rsidR="000B0502" w:rsidRPr="002B4592" w:rsidRDefault="000B0502" w:rsidP="000B0502">
      <w:pPr>
        <w:autoSpaceDE w:val="0"/>
        <w:autoSpaceDN w:val="0"/>
        <w:adjustRightInd w:val="0"/>
        <w:spacing w:after="0" w:line="240" w:lineRule="auto"/>
        <w:rPr>
          <w:rFonts w:ascii="Times New Roman" w:eastAsia="Calibri" w:hAnsi="Times New Roman" w:cs="Times New Roman"/>
          <w:sz w:val="24"/>
          <w:szCs w:val="24"/>
          <w:u w:val="single"/>
        </w:rPr>
      </w:pPr>
      <w:r w:rsidRPr="002B4592">
        <w:rPr>
          <w:rFonts w:ascii="Times New Roman" w:eastAsia="Calibri" w:hAnsi="Times New Roman" w:cs="Times New Roman"/>
          <w:sz w:val="24"/>
          <w:szCs w:val="24"/>
          <w:u w:val="single"/>
        </w:rPr>
        <w:t>Регулятивные УУД:</w:t>
      </w:r>
    </w:p>
    <w:p w:rsidR="000B0502" w:rsidRPr="002B4592" w:rsidRDefault="000B0502" w:rsidP="00591F87">
      <w:pPr>
        <w:widowControl w:val="0"/>
        <w:numPr>
          <w:ilvl w:val="0"/>
          <w:numId w:val="12"/>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i/>
          <w:iCs/>
          <w:sz w:val="24"/>
          <w:szCs w:val="24"/>
          <w:lang w:eastAsia="ru-RU"/>
        </w:rPr>
        <w:t>Определять</w:t>
      </w:r>
      <w:r w:rsidRPr="002B4592">
        <w:rPr>
          <w:rFonts w:ascii="Times New Roman" w:eastAsia="Times New Roman" w:hAnsi="Times New Roman" w:cs="Times New Roman"/>
          <w:sz w:val="24"/>
          <w:szCs w:val="24"/>
          <w:lang w:eastAsia="ru-RU"/>
        </w:rPr>
        <w:t xml:space="preserve"> и </w:t>
      </w:r>
      <w:r w:rsidRPr="002B4592">
        <w:rPr>
          <w:rFonts w:ascii="Times New Roman" w:eastAsia="Times New Roman" w:hAnsi="Times New Roman" w:cs="Times New Roman"/>
          <w:i/>
          <w:iCs/>
          <w:sz w:val="24"/>
          <w:szCs w:val="24"/>
          <w:lang w:eastAsia="ru-RU"/>
        </w:rPr>
        <w:t>формулировать</w:t>
      </w:r>
      <w:r w:rsidRPr="002B4592">
        <w:rPr>
          <w:rFonts w:ascii="Times New Roman" w:eastAsia="Times New Roman" w:hAnsi="Times New Roman" w:cs="Times New Roman"/>
          <w:sz w:val="24"/>
          <w:szCs w:val="24"/>
          <w:lang w:eastAsia="ru-RU"/>
        </w:rPr>
        <w:t xml:space="preserve"> цель деятельности на уроке с помощью учителя.</w:t>
      </w:r>
    </w:p>
    <w:p w:rsidR="000B0502" w:rsidRPr="002B4592" w:rsidRDefault="000B0502" w:rsidP="00591F87">
      <w:pPr>
        <w:widowControl w:val="0"/>
        <w:numPr>
          <w:ilvl w:val="0"/>
          <w:numId w:val="12"/>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i/>
          <w:iCs/>
          <w:sz w:val="24"/>
          <w:szCs w:val="24"/>
          <w:lang w:eastAsia="ru-RU"/>
        </w:rPr>
        <w:t>Проговаривать</w:t>
      </w:r>
      <w:r w:rsidRPr="002B4592">
        <w:rPr>
          <w:rFonts w:ascii="Times New Roman" w:eastAsia="Times New Roman" w:hAnsi="Times New Roman" w:cs="Times New Roman"/>
          <w:sz w:val="24"/>
          <w:szCs w:val="24"/>
          <w:lang w:eastAsia="ru-RU"/>
        </w:rPr>
        <w:t xml:space="preserve"> последовательность действий на уроке.</w:t>
      </w:r>
    </w:p>
    <w:p w:rsidR="000B0502" w:rsidRPr="002B4592" w:rsidRDefault="000B0502" w:rsidP="00591F87">
      <w:pPr>
        <w:widowControl w:val="0"/>
        <w:numPr>
          <w:ilvl w:val="0"/>
          <w:numId w:val="12"/>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 xml:space="preserve">Учиться </w:t>
      </w:r>
      <w:r w:rsidRPr="002B4592">
        <w:rPr>
          <w:rFonts w:ascii="Times New Roman" w:eastAsia="Times New Roman" w:hAnsi="Times New Roman" w:cs="Times New Roman"/>
          <w:i/>
          <w:iCs/>
          <w:sz w:val="24"/>
          <w:szCs w:val="24"/>
          <w:lang w:eastAsia="ru-RU"/>
        </w:rPr>
        <w:t>высказывать</w:t>
      </w:r>
      <w:r w:rsidRPr="002B4592">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учебника.</w:t>
      </w:r>
    </w:p>
    <w:p w:rsidR="000B0502" w:rsidRPr="002B4592" w:rsidRDefault="000B0502" w:rsidP="00591F87">
      <w:pPr>
        <w:widowControl w:val="0"/>
        <w:numPr>
          <w:ilvl w:val="0"/>
          <w:numId w:val="12"/>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 xml:space="preserve">Учиться </w:t>
      </w:r>
      <w:r w:rsidRPr="002B4592">
        <w:rPr>
          <w:rFonts w:ascii="Times New Roman" w:eastAsia="Times New Roman" w:hAnsi="Times New Roman" w:cs="Times New Roman"/>
          <w:i/>
          <w:iCs/>
          <w:sz w:val="24"/>
          <w:szCs w:val="24"/>
          <w:lang w:eastAsia="ru-RU"/>
        </w:rPr>
        <w:t>работать</w:t>
      </w:r>
      <w:r w:rsidRPr="002B4592">
        <w:rPr>
          <w:rFonts w:ascii="Times New Roman" w:eastAsia="Times New Roman" w:hAnsi="Times New Roman" w:cs="Times New Roman"/>
          <w:sz w:val="24"/>
          <w:szCs w:val="24"/>
          <w:lang w:eastAsia="ru-RU"/>
        </w:rPr>
        <w:t xml:space="preserve"> по предложенному учителем плану.</w:t>
      </w:r>
    </w:p>
    <w:p w:rsidR="000B0502" w:rsidRPr="002B4592" w:rsidRDefault="000B0502" w:rsidP="00591F87">
      <w:pPr>
        <w:widowControl w:val="0"/>
        <w:numPr>
          <w:ilvl w:val="0"/>
          <w:numId w:val="12"/>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 xml:space="preserve">Учиться </w:t>
      </w:r>
      <w:r w:rsidRPr="002B4592">
        <w:rPr>
          <w:rFonts w:ascii="Times New Roman" w:eastAsia="Times New Roman" w:hAnsi="Times New Roman" w:cs="Times New Roman"/>
          <w:i/>
          <w:iCs/>
          <w:sz w:val="24"/>
          <w:szCs w:val="24"/>
          <w:lang w:eastAsia="ru-RU"/>
        </w:rPr>
        <w:t>отличать</w:t>
      </w:r>
      <w:r w:rsidRPr="002B4592">
        <w:rPr>
          <w:rFonts w:ascii="Times New Roman" w:eastAsia="Times New Roman" w:hAnsi="Times New Roman" w:cs="Times New Roman"/>
          <w:sz w:val="24"/>
          <w:szCs w:val="24"/>
          <w:lang w:eastAsia="ru-RU"/>
        </w:rPr>
        <w:t xml:space="preserve"> </w:t>
      </w:r>
      <w:proofErr w:type="gramStart"/>
      <w:r w:rsidRPr="002B4592">
        <w:rPr>
          <w:rFonts w:ascii="Times New Roman" w:eastAsia="Times New Roman" w:hAnsi="Times New Roman" w:cs="Times New Roman"/>
          <w:sz w:val="24"/>
          <w:szCs w:val="24"/>
          <w:lang w:eastAsia="ru-RU"/>
        </w:rPr>
        <w:t>верно</w:t>
      </w:r>
      <w:proofErr w:type="gramEnd"/>
      <w:r w:rsidRPr="002B4592">
        <w:rPr>
          <w:rFonts w:ascii="Times New Roman" w:eastAsia="Times New Roman" w:hAnsi="Times New Roman" w:cs="Times New Roman"/>
          <w:sz w:val="24"/>
          <w:szCs w:val="24"/>
          <w:lang w:eastAsia="ru-RU"/>
        </w:rPr>
        <w:t xml:space="preserve"> выполненное задание от неверного.</w:t>
      </w:r>
    </w:p>
    <w:p w:rsidR="000B0502" w:rsidRPr="002B4592" w:rsidRDefault="000B0502" w:rsidP="00591F87">
      <w:pPr>
        <w:widowControl w:val="0"/>
        <w:numPr>
          <w:ilvl w:val="0"/>
          <w:numId w:val="12"/>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 xml:space="preserve">Учиться совместно с учителем и другими учениками </w:t>
      </w:r>
      <w:r w:rsidRPr="002B4592">
        <w:rPr>
          <w:rFonts w:ascii="Times New Roman" w:eastAsia="Times New Roman" w:hAnsi="Times New Roman" w:cs="Times New Roman"/>
          <w:i/>
          <w:iCs/>
          <w:sz w:val="24"/>
          <w:szCs w:val="24"/>
          <w:lang w:eastAsia="ru-RU"/>
        </w:rPr>
        <w:t>давать</w:t>
      </w:r>
      <w:r w:rsidRPr="002B4592">
        <w:rPr>
          <w:rFonts w:ascii="Times New Roman" w:eastAsia="Times New Roman" w:hAnsi="Times New Roman" w:cs="Times New Roman"/>
          <w:sz w:val="24"/>
          <w:szCs w:val="24"/>
          <w:lang w:eastAsia="ru-RU"/>
        </w:rPr>
        <w:t xml:space="preserve"> эмоциональную </w:t>
      </w:r>
      <w:r w:rsidRPr="002B4592">
        <w:rPr>
          <w:rFonts w:ascii="Times New Roman" w:eastAsia="Times New Roman" w:hAnsi="Times New Roman" w:cs="Times New Roman"/>
          <w:i/>
          <w:iCs/>
          <w:sz w:val="24"/>
          <w:szCs w:val="24"/>
          <w:lang w:eastAsia="ru-RU"/>
        </w:rPr>
        <w:t>оценку</w:t>
      </w:r>
      <w:r w:rsidRPr="002B4592">
        <w:rPr>
          <w:rFonts w:ascii="Times New Roman" w:eastAsia="Times New Roman" w:hAnsi="Times New Roman" w:cs="Times New Roman"/>
          <w:sz w:val="24"/>
          <w:szCs w:val="24"/>
          <w:lang w:eastAsia="ru-RU"/>
        </w:rPr>
        <w:t xml:space="preserve"> деятельности класса на уроке.</w:t>
      </w:r>
    </w:p>
    <w:p w:rsidR="000B0502" w:rsidRPr="002B4592" w:rsidRDefault="000B0502" w:rsidP="000B0502">
      <w:pPr>
        <w:autoSpaceDE w:val="0"/>
        <w:autoSpaceDN w:val="0"/>
        <w:adjustRightInd w:val="0"/>
        <w:spacing w:after="0" w:line="240" w:lineRule="auto"/>
        <w:rPr>
          <w:rFonts w:ascii="Times New Roman" w:eastAsia="Calibri" w:hAnsi="Times New Roman" w:cs="Times New Roman"/>
          <w:sz w:val="24"/>
          <w:szCs w:val="24"/>
          <w:u w:val="single"/>
        </w:rPr>
      </w:pPr>
      <w:r w:rsidRPr="002B4592">
        <w:rPr>
          <w:rFonts w:ascii="Times New Roman" w:eastAsia="Calibri" w:hAnsi="Times New Roman" w:cs="Times New Roman"/>
          <w:sz w:val="24"/>
          <w:szCs w:val="24"/>
          <w:u w:val="single"/>
        </w:rPr>
        <w:t>Познавательные УУД:</w:t>
      </w:r>
    </w:p>
    <w:p w:rsidR="000B0502" w:rsidRPr="002B4592" w:rsidRDefault="000B0502" w:rsidP="00591F87">
      <w:pPr>
        <w:widowControl w:val="0"/>
        <w:numPr>
          <w:ilvl w:val="0"/>
          <w:numId w:val="13"/>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 xml:space="preserve">Ориентироваться в своей системе знаний: </w:t>
      </w:r>
      <w:r w:rsidRPr="002B4592">
        <w:rPr>
          <w:rFonts w:ascii="Times New Roman" w:eastAsia="Times New Roman" w:hAnsi="Times New Roman" w:cs="Times New Roman"/>
          <w:i/>
          <w:iCs/>
          <w:sz w:val="24"/>
          <w:szCs w:val="24"/>
          <w:lang w:eastAsia="ru-RU"/>
        </w:rPr>
        <w:t>отличать</w:t>
      </w:r>
      <w:r w:rsidRPr="002B4592">
        <w:rPr>
          <w:rFonts w:ascii="Times New Roman" w:eastAsia="Times New Roman" w:hAnsi="Times New Roman" w:cs="Times New Roman"/>
          <w:sz w:val="24"/>
          <w:szCs w:val="24"/>
          <w:lang w:eastAsia="ru-RU"/>
        </w:rPr>
        <w:t xml:space="preserve"> новое от уже известного с помощью учителя.</w:t>
      </w:r>
    </w:p>
    <w:p w:rsidR="000B0502" w:rsidRPr="002B4592" w:rsidRDefault="000B0502" w:rsidP="00591F87">
      <w:pPr>
        <w:widowControl w:val="0"/>
        <w:numPr>
          <w:ilvl w:val="0"/>
          <w:numId w:val="13"/>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 xml:space="preserve">Делать предварительный отбор источников информации: </w:t>
      </w:r>
      <w:r w:rsidRPr="002B4592">
        <w:rPr>
          <w:rFonts w:ascii="Times New Roman" w:eastAsia="Times New Roman" w:hAnsi="Times New Roman" w:cs="Times New Roman"/>
          <w:i/>
          <w:iCs/>
          <w:sz w:val="24"/>
          <w:szCs w:val="24"/>
          <w:lang w:eastAsia="ru-RU"/>
        </w:rPr>
        <w:t>ориентироваться</w:t>
      </w:r>
      <w:r w:rsidRPr="002B4592">
        <w:rPr>
          <w:rFonts w:ascii="Times New Roman" w:eastAsia="Times New Roman" w:hAnsi="Times New Roman" w:cs="Times New Roman"/>
          <w:sz w:val="24"/>
          <w:szCs w:val="24"/>
          <w:lang w:eastAsia="ru-RU"/>
        </w:rPr>
        <w:t xml:space="preserve"> в учебнике (на развороте, в оглавлении, в словаре).</w:t>
      </w:r>
    </w:p>
    <w:p w:rsidR="000B0502" w:rsidRPr="002B4592" w:rsidRDefault="000B0502" w:rsidP="00591F87">
      <w:pPr>
        <w:widowControl w:val="0"/>
        <w:numPr>
          <w:ilvl w:val="0"/>
          <w:numId w:val="13"/>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 xml:space="preserve">Добывать новые знания: </w:t>
      </w:r>
      <w:r w:rsidRPr="002B4592">
        <w:rPr>
          <w:rFonts w:ascii="Times New Roman" w:eastAsia="Times New Roman" w:hAnsi="Times New Roman" w:cs="Times New Roman"/>
          <w:i/>
          <w:iCs/>
          <w:sz w:val="24"/>
          <w:szCs w:val="24"/>
          <w:lang w:eastAsia="ru-RU"/>
        </w:rPr>
        <w:t>находить ответы</w:t>
      </w:r>
      <w:r w:rsidRPr="002B4592">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на уроке.</w:t>
      </w:r>
    </w:p>
    <w:p w:rsidR="000B0502" w:rsidRPr="002B4592" w:rsidRDefault="000B0502" w:rsidP="00591F87">
      <w:pPr>
        <w:widowControl w:val="0"/>
        <w:numPr>
          <w:ilvl w:val="0"/>
          <w:numId w:val="13"/>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 xml:space="preserve">Перерабатывать полученную информацию: </w:t>
      </w:r>
      <w:r w:rsidRPr="002B4592">
        <w:rPr>
          <w:rFonts w:ascii="Times New Roman" w:eastAsia="Times New Roman" w:hAnsi="Times New Roman" w:cs="Times New Roman"/>
          <w:i/>
          <w:iCs/>
          <w:sz w:val="24"/>
          <w:szCs w:val="24"/>
          <w:lang w:eastAsia="ru-RU"/>
        </w:rPr>
        <w:t>делать</w:t>
      </w:r>
      <w:r w:rsidRPr="002B4592">
        <w:rPr>
          <w:rFonts w:ascii="Times New Roman" w:eastAsia="Times New Roman" w:hAnsi="Times New Roman" w:cs="Times New Roman"/>
          <w:sz w:val="24"/>
          <w:szCs w:val="24"/>
          <w:lang w:eastAsia="ru-RU"/>
        </w:rPr>
        <w:t xml:space="preserve"> выводы в результате совместной работы всего класса.</w:t>
      </w:r>
    </w:p>
    <w:p w:rsidR="000B0502" w:rsidRPr="002B4592" w:rsidRDefault="000B0502" w:rsidP="00591F87">
      <w:pPr>
        <w:widowControl w:val="0"/>
        <w:numPr>
          <w:ilvl w:val="0"/>
          <w:numId w:val="13"/>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 xml:space="preserve">Перерабатывать полученную информацию: </w:t>
      </w:r>
      <w:r w:rsidRPr="002B4592">
        <w:rPr>
          <w:rFonts w:ascii="Times New Roman" w:eastAsia="Times New Roman" w:hAnsi="Times New Roman" w:cs="Times New Roman"/>
          <w:i/>
          <w:iCs/>
          <w:sz w:val="24"/>
          <w:szCs w:val="24"/>
          <w:lang w:eastAsia="ru-RU"/>
        </w:rPr>
        <w:t>сравнивать</w:t>
      </w:r>
      <w:r w:rsidRPr="002B4592">
        <w:rPr>
          <w:rFonts w:ascii="Times New Roman" w:eastAsia="Times New Roman" w:hAnsi="Times New Roman" w:cs="Times New Roman"/>
          <w:sz w:val="24"/>
          <w:szCs w:val="24"/>
          <w:lang w:eastAsia="ru-RU"/>
        </w:rPr>
        <w:t xml:space="preserve"> и </w:t>
      </w:r>
      <w:r w:rsidRPr="002B4592">
        <w:rPr>
          <w:rFonts w:ascii="Times New Roman" w:eastAsia="Times New Roman" w:hAnsi="Times New Roman" w:cs="Times New Roman"/>
          <w:i/>
          <w:iCs/>
          <w:sz w:val="24"/>
          <w:szCs w:val="24"/>
          <w:lang w:eastAsia="ru-RU"/>
        </w:rPr>
        <w:t>группировать</w:t>
      </w:r>
      <w:r w:rsidRPr="002B4592">
        <w:rPr>
          <w:rFonts w:ascii="Times New Roman" w:eastAsia="Times New Roman" w:hAnsi="Times New Roman" w:cs="Times New Roman"/>
          <w:sz w:val="24"/>
          <w:szCs w:val="24"/>
          <w:lang w:eastAsia="ru-RU"/>
        </w:rPr>
        <w:t xml:space="preserve"> такие математические объекты, как числа, числовые выражения, равенства, неравенства, плоские геометрические фигуры.</w:t>
      </w:r>
    </w:p>
    <w:p w:rsidR="000B0502" w:rsidRPr="002B4592" w:rsidRDefault="000B0502" w:rsidP="00591F87">
      <w:pPr>
        <w:widowControl w:val="0"/>
        <w:numPr>
          <w:ilvl w:val="0"/>
          <w:numId w:val="13"/>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0B0502" w:rsidRPr="002B4592" w:rsidRDefault="000B0502" w:rsidP="000B0502">
      <w:pPr>
        <w:autoSpaceDE w:val="0"/>
        <w:autoSpaceDN w:val="0"/>
        <w:adjustRightInd w:val="0"/>
        <w:spacing w:after="0" w:line="240" w:lineRule="auto"/>
        <w:rPr>
          <w:rFonts w:ascii="Times New Roman" w:eastAsia="Calibri" w:hAnsi="Times New Roman" w:cs="Times New Roman"/>
          <w:sz w:val="24"/>
          <w:szCs w:val="24"/>
          <w:u w:val="single"/>
        </w:rPr>
      </w:pPr>
      <w:r w:rsidRPr="002B4592">
        <w:rPr>
          <w:rFonts w:ascii="Times New Roman" w:eastAsia="Calibri" w:hAnsi="Times New Roman" w:cs="Times New Roman"/>
          <w:sz w:val="24"/>
          <w:szCs w:val="24"/>
          <w:u w:val="single"/>
        </w:rPr>
        <w:t>Коммуникативные УУД:</w:t>
      </w:r>
    </w:p>
    <w:p w:rsidR="000B0502" w:rsidRPr="002B4592" w:rsidRDefault="000B0502" w:rsidP="00591F87">
      <w:pPr>
        <w:widowControl w:val="0"/>
        <w:numPr>
          <w:ilvl w:val="0"/>
          <w:numId w:val="14"/>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0B0502" w:rsidRPr="002B4592" w:rsidRDefault="000B0502" w:rsidP="00591F87">
      <w:pPr>
        <w:widowControl w:val="0"/>
        <w:numPr>
          <w:ilvl w:val="0"/>
          <w:numId w:val="14"/>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i/>
          <w:iCs/>
          <w:sz w:val="24"/>
          <w:szCs w:val="24"/>
          <w:lang w:eastAsia="ru-RU"/>
        </w:rPr>
        <w:t>Слушать</w:t>
      </w:r>
      <w:r w:rsidRPr="002B4592">
        <w:rPr>
          <w:rFonts w:ascii="Times New Roman" w:eastAsia="Times New Roman" w:hAnsi="Times New Roman" w:cs="Times New Roman"/>
          <w:sz w:val="24"/>
          <w:szCs w:val="24"/>
          <w:lang w:eastAsia="ru-RU"/>
        </w:rPr>
        <w:t xml:space="preserve"> и </w:t>
      </w:r>
      <w:r w:rsidRPr="002B4592">
        <w:rPr>
          <w:rFonts w:ascii="Times New Roman" w:eastAsia="Times New Roman" w:hAnsi="Times New Roman" w:cs="Times New Roman"/>
          <w:i/>
          <w:iCs/>
          <w:sz w:val="24"/>
          <w:szCs w:val="24"/>
          <w:lang w:eastAsia="ru-RU"/>
        </w:rPr>
        <w:t>понимать</w:t>
      </w:r>
      <w:r w:rsidRPr="002B4592">
        <w:rPr>
          <w:rFonts w:ascii="Times New Roman" w:eastAsia="Times New Roman" w:hAnsi="Times New Roman" w:cs="Times New Roman"/>
          <w:sz w:val="24"/>
          <w:szCs w:val="24"/>
          <w:lang w:eastAsia="ru-RU"/>
        </w:rPr>
        <w:t xml:space="preserve"> речь других.</w:t>
      </w:r>
    </w:p>
    <w:p w:rsidR="000B0502" w:rsidRPr="002B4592" w:rsidRDefault="000B0502" w:rsidP="00591F87">
      <w:pPr>
        <w:widowControl w:val="0"/>
        <w:numPr>
          <w:ilvl w:val="0"/>
          <w:numId w:val="14"/>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i/>
          <w:iCs/>
          <w:sz w:val="24"/>
          <w:szCs w:val="24"/>
          <w:lang w:eastAsia="ru-RU"/>
        </w:rPr>
        <w:t>Читать</w:t>
      </w:r>
      <w:r w:rsidRPr="002B4592">
        <w:rPr>
          <w:rFonts w:ascii="Times New Roman" w:eastAsia="Times New Roman" w:hAnsi="Times New Roman" w:cs="Times New Roman"/>
          <w:sz w:val="24"/>
          <w:szCs w:val="24"/>
          <w:lang w:eastAsia="ru-RU"/>
        </w:rPr>
        <w:t xml:space="preserve"> и </w:t>
      </w:r>
      <w:r w:rsidRPr="002B4592">
        <w:rPr>
          <w:rFonts w:ascii="Times New Roman" w:eastAsia="Times New Roman" w:hAnsi="Times New Roman" w:cs="Times New Roman"/>
          <w:i/>
          <w:iCs/>
          <w:sz w:val="24"/>
          <w:szCs w:val="24"/>
          <w:lang w:eastAsia="ru-RU"/>
        </w:rPr>
        <w:t>пересказывать</w:t>
      </w:r>
      <w:r w:rsidRPr="002B4592">
        <w:rPr>
          <w:rFonts w:ascii="Times New Roman" w:eastAsia="Times New Roman" w:hAnsi="Times New Roman" w:cs="Times New Roman"/>
          <w:sz w:val="24"/>
          <w:szCs w:val="24"/>
          <w:lang w:eastAsia="ru-RU"/>
        </w:rPr>
        <w:t xml:space="preserve"> текст.</w:t>
      </w:r>
    </w:p>
    <w:p w:rsidR="000B0502" w:rsidRPr="002B4592" w:rsidRDefault="000B0502" w:rsidP="00591F87">
      <w:pPr>
        <w:widowControl w:val="0"/>
        <w:numPr>
          <w:ilvl w:val="0"/>
          <w:numId w:val="14"/>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0B0502" w:rsidRPr="002B4592" w:rsidRDefault="000B0502" w:rsidP="00591F87">
      <w:pPr>
        <w:widowControl w:val="0"/>
        <w:numPr>
          <w:ilvl w:val="0"/>
          <w:numId w:val="14"/>
        </w:numPr>
        <w:spacing w:after="0" w:line="240" w:lineRule="auto"/>
        <w:contextualSpacing/>
        <w:rPr>
          <w:rFonts w:ascii="Times New Roman" w:eastAsia="Times New Roman" w:hAnsi="Times New Roman" w:cs="Times New Roman"/>
          <w:sz w:val="24"/>
          <w:szCs w:val="24"/>
          <w:lang w:eastAsia="ru-RU"/>
        </w:rPr>
      </w:pPr>
      <w:r w:rsidRPr="002B4592">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0B0502" w:rsidRPr="002B4592" w:rsidRDefault="000B0502" w:rsidP="000B0502">
      <w:pPr>
        <w:autoSpaceDE w:val="0"/>
        <w:autoSpaceDN w:val="0"/>
        <w:adjustRightInd w:val="0"/>
        <w:spacing w:after="0" w:line="240" w:lineRule="auto"/>
        <w:rPr>
          <w:rFonts w:ascii="Times New Roman" w:eastAsia="Calibri" w:hAnsi="Times New Roman" w:cs="Times New Roman"/>
          <w:b/>
          <w:bCs/>
          <w:sz w:val="24"/>
          <w:szCs w:val="24"/>
        </w:rPr>
      </w:pPr>
    </w:p>
    <w:p w:rsidR="00417A92" w:rsidRDefault="00417A92" w:rsidP="004F7EEB">
      <w:pPr>
        <w:shd w:val="clear" w:color="auto" w:fill="FFFFFF"/>
        <w:spacing w:after="0" w:line="300" w:lineRule="atLeast"/>
        <w:ind w:left="150" w:right="150" w:firstLine="375"/>
        <w:jc w:val="center"/>
        <w:rPr>
          <w:rFonts w:ascii="Times New Roman" w:eastAsia="Times New Roman" w:hAnsi="Times New Roman" w:cs="Times New Roman"/>
          <w:b/>
          <w:color w:val="000000"/>
          <w:sz w:val="32"/>
          <w:szCs w:val="32"/>
          <w:lang w:eastAsia="ar-SA"/>
        </w:rPr>
      </w:pPr>
    </w:p>
    <w:p w:rsidR="00417A92" w:rsidRDefault="00417A92" w:rsidP="004F7EEB">
      <w:pPr>
        <w:shd w:val="clear" w:color="auto" w:fill="FFFFFF"/>
        <w:spacing w:after="0" w:line="300" w:lineRule="atLeast"/>
        <w:ind w:left="150" w:right="150" w:firstLine="375"/>
        <w:jc w:val="center"/>
        <w:rPr>
          <w:rFonts w:ascii="Times New Roman" w:eastAsia="Times New Roman" w:hAnsi="Times New Roman" w:cs="Times New Roman"/>
          <w:b/>
          <w:color w:val="000000"/>
          <w:sz w:val="32"/>
          <w:szCs w:val="32"/>
          <w:lang w:eastAsia="ar-SA"/>
        </w:rPr>
      </w:pPr>
    </w:p>
    <w:p w:rsidR="00417A92" w:rsidRDefault="00417A92" w:rsidP="004F7EEB">
      <w:pPr>
        <w:shd w:val="clear" w:color="auto" w:fill="FFFFFF"/>
        <w:spacing w:after="0" w:line="300" w:lineRule="atLeast"/>
        <w:ind w:left="150" w:right="150" w:firstLine="375"/>
        <w:jc w:val="center"/>
        <w:rPr>
          <w:rFonts w:ascii="Times New Roman" w:eastAsia="Times New Roman" w:hAnsi="Times New Roman" w:cs="Times New Roman"/>
          <w:b/>
          <w:color w:val="000000"/>
          <w:sz w:val="32"/>
          <w:szCs w:val="32"/>
          <w:lang w:eastAsia="ar-SA"/>
        </w:rPr>
      </w:pPr>
    </w:p>
    <w:p w:rsidR="004F7EEB" w:rsidRPr="004F7EEB" w:rsidRDefault="004F7EEB" w:rsidP="004F7EEB">
      <w:pPr>
        <w:shd w:val="clear" w:color="auto" w:fill="FFFFFF"/>
        <w:spacing w:after="0" w:line="300" w:lineRule="atLeast"/>
        <w:ind w:left="150" w:right="150" w:firstLine="375"/>
        <w:jc w:val="center"/>
        <w:rPr>
          <w:rFonts w:ascii="Times New Roman" w:eastAsia="Times New Roman" w:hAnsi="Times New Roman" w:cs="Times New Roman"/>
          <w:b/>
          <w:color w:val="000000"/>
          <w:sz w:val="32"/>
          <w:szCs w:val="32"/>
          <w:lang w:eastAsia="ar-SA"/>
        </w:rPr>
      </w:pPr>
      <w:r w:rsidRPr="004F7EEB">
        <w:rPr>
          <w:rFonts w:ascii="Times New Roman" w:eastAsia="Times New Roman" w:hAnsi="Times New Roman" w:cs="Times New Roman"/>
          <w:b/>
          <w:color w:val="000000"/>
          <w:sz w:val="32"/>
          <w:szCs w:val="32"/>
          <w:lang w:eastAsia="ar-SA"/>
        </w:rPr>
        <w:lastRenderedPageBreak/>
        <w:t>Формы контроля и их обоснование.</w:t>
      </w:r>
    </w:p>
    <w:p w:rsidR="004F7EEB" w:rsidRPr="004F7EEB" w:rsidRDefault="004F7EEB" w:rsidP="004F7EEB">
      <w:pPr>
        <w:suppressAutoHyphens/>
        <w:spacing w:after="0" w:line="240" w:lineRule="auto"/>
        <w:rPr>
          <w:rFonts w:ascii="Times New Roman" w:eastAsia="Times New Roman" w:hAnsi="Times New Roman" w:cs="Times New Roman"/>
          <w:color w:val="000000"/>
          <w:sz w:val="24"/>
          <w:szCs w:val="24"/>
          <w:lang w:eastAsia="ar-SA"/>
        </w:rPr>
      </w:pPr>
      <w:r w:rsidRPr="004F7EEB">
        <w:rPr>
          <w:rFonts w:ascii="Times New Roman" w:eastAsia="Calibri" w:hAnsi="Times New Roman" w:cs="Times New Roman"/>
          <w:color w:val="000000"/>
          <w:sz w:val="24"/>
          <w:szCs w:val="24"/>
          <w:lang w:eastAsia="ar-SA"/>
        </w:rPr>
        <w:t xml:space="preserve"> </w:t>
      </w:r>
      <w:r w:rsidRPr="004F7EEB">
        <w:rPr>
          <w:rFonts w:ascii="Times New Roman" w:eastAsia="Times New Roman" w:hAnsi="Times New Roman" w:cs="Times New Roman"/>
          <w:color w:val="000000"/>
          <w:sz w:val="24"/>
          <w:szCs w:val="24"/>
          <w:lang w:eastAsia="ar-SA"/>
        </w:rPr>
        <w:t xml:space="preserve">Государственный стандарт обозначил обязательные требования к форме и содержанию контрольных мероприятий на уроках труда: "Проверка соответствия учебной подготовки школьников требованиям стандарта проводится с помощью специально разработанной системы измерителей достижения стандарта образования…. Система измерителей должна быть содержательно валидна (т.е. должна полностью соответствовать требованиям стандарта), надежна (т.е. обеспечивать </w:t>
      </w:r>
      <w:proofErr w:type="spellStart"/>
      <w:r w:rsidRPr="004F7EEB">
        <w:rPr>
          <w:rFonts w:ascii="Times New Roman" w:eastAsia="Times New Roman" w:hAnsi="Times New Roman" w:cs="Times New Roman"/>
          <w:color w:val="000000"/>
          <w:sz w:val="24"/>
          <w:szCs w:val="24"/>
          <w:lang w:eastAsia="ar-SA"/>
        </w:rPr>
        <w:t>воспроизводимость</w:t>
      </w:r>
      <w:proofErr w:type="spellEnd"/>
      <w:r w:rsidRPr="004F7EEB">
        <w:rPr>
          <w:rFonts w:ascii="Times New Roman" w:eastAsia="Times New Roman" w:hAnsi="Times New Roman" w:cs="Times New Roman"/>
          <w:color w:val="000000"/>
          <w:sz w:val="24"/>
          <w:szCs w:val="24"/>
          <w:lang w:eastAsia="ar-SA"/>
        </w:rPr>
        <w:t xml:space="preserve"> полученных при проверке результатов) и объективна (т.е. не должна зависеть от личности проверяющего).</w:t>
      </w:r>
    </w:p>
    <w:p w:rsidR="004F7EEB" w:rsidRPr="004F7EEB" w:rsidRDefault="004F7EEB" w:rsidP="004F7EEB">
      <w:pPr>
        <w:suppressAutoHyphens/>
        <w:spacing w:after="0" w:line="240" w:lineRule="auto"/>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Система измерителей может быть представлена в форме традиционных устных опросов или письменных контрольных работ, тестов, включающих задания с выбором ответа или краткими ответами, зачета и др. Все задания, независимо от их формы и того, какие умения они проверяют, считаются равновесомыми, исходя из равной значимости всех требований стандарта.</w:t>
      </w:r>
    </w:p>
    <w:p w:rsidR="004F7EEB" w:rsidRPr="004F7EEB" w:rsidRDefault="004F7EEB" w:rsidP="004F7EEB">
      <w:pPr>
        <w:suppressAutoHyphens/>
        <w:spacing w:after="0" w:line="240" w:lineRule="auto"/>
        <w:rPr>
          <w:rFonts w:ascii="Times New Roman" w:eastAsia="Times New Roman" w:hAnsi="Times New Roman" w:cs="Times New Roman"/>
          <w:color w:val="000000"/>
          <w:sz w:val="24"/>
          <w:szCs w:val="24"/>
          <w:lang w:eastAsia="ar-SA"/>
        </w:rPr>
      </w:pPr>
      <w:proofErr w:type="gramStart"/>
      <w:r w:rsidRPr="004F7EEB">
        <w:rPr>
          <w:rFonts w:ascii="Times New Roman" w:eastAsia="Times New Roman" w:hAnsi="Times New Roman" w:cs="Times New Roman"/>
          <w:color w:val="000000"/>
          <w:sz w:val="24"/>
          <w:szCs w:val="24"/>
          <w:lang w:eastAsia="ar-SA"/>
        </w:rPr>
        <w:t>К каждой системе измерителей должны быть представлены критерии оценивания, на основе которых делается вывод о достижении или не достижении учащимся требований государственного стандарта… в практике проверки достижений учащимися обязательного уровня подготовки по любой дисциплине используется следующий критерий: если ученик правильно выполнил две трети заданий проверочной работы, удовлетворяющей вышеперечисленным требованиям, то можно сделать вывод о достижении данным учеником требований стандарта.</w:t>
      </w:r>
      <w:proofErr w:type="gramEnd"/>
    </w:p>
    <w:p w:rsidR="004F7EEB" w:rsidRPr="004F7EEB" w:rsidRDefault="004F7EEB" w:rsidP="004F7EEB">
      <w:pPr>
        <w:suppressAutoHyphens/>
        <w:spacing w:after="0" w:line="240" w:lineRule="auto"/>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Система измерителей должна быть инвариантна по отношению к различным типам школ, учебным планам, программе и учебникам.</w:t>
      </w:r>
    </w:p>
    <w:p w:rsidR="004F7EEB" w:rsidRPr="004F7EEB" w:rsidRDefault="004F7EEB" w:rsidP="004F7EEB">
      <w:pPr>
        <w:suppressAutoHyphens/>
        <w:spacing w:after="0" w:line="240" w:lineRule="auto"/>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Система образцов заданий должна быть открытой, что позволяет учителям, ученикам и их родителям, а также любому заинтересованному лицу составить более детальное представление об обязательных требованиях стандарта, обеспечить учащимся более комфортную обстановку при проведении контроля, сняв свойственные в такой ситуации тревожность и нервозность.</w:t>
      </w:r>
    </w:p>
    <w:p w:rsidR="004F7EEB" w:rsidRPr="004F7EEB" w:rsidRDefault="004F7EEB" w:rsidP="004F7EEB">
      <w:pPr>
        <w:suppressAutoHyphens/>
        <w:spacing w:after="0" w:line="240" w:lineRule="auto"/>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 xml:space="preserve">Особенностью требований к уровню подготовки учащихся в стандарте трудового образования является наличие в них экспериментальных, практических умений. Проверка </w:t>
      </w:r>
      <w:proofErr w:type="spellStart"/>
      <w:r w:rsidRPr="004F7EEB">
        <w:rPr>
          <w:rFonts w:ascii="Times New Roman" w:eastAsia="Times New Roman" w:hAnsi="Times New Roman" w:cs="Times New Roman"/>
          <w:color w:val="000000"/>
          <w:sz w:val="24"/>
          <w:szCs w:val="24"/>
          <w:lang w:eastAsia="ar-SA"/>
        </w:rPr>
        <w:t>сформированности</w:t>
      </w:r>
      <w:proofErr w:type="spellEnd"/>
      <w:r w:rsidRPr="004F7EEB">
        <w:rPr>
          <w:rFonts w:ascii="Times New Roman" w:eastAsia="Times New Roman" w:hAnsi="Times New Roman" w:cs="Times New Roman"/>
          <w:color w:val="000000"/>
          <w:sz w:val="24"/>
          <w:szCs w:val="24"/>
          <w:lang w:eastAsia="ar-SA"/>
        </w:rPr>
        <w:t xml:space="preserve"> таких умений должна осуществляться с помощью практических заданий, которые могут составлять часть общей проверочной работы.</w:t>
      </w:r>
    </w:p>
    <w:p w:rsidR="004F7EEB" w:rsidRPr="004F7EEB" w:rsidRDefault="004F7EEB" w:rsidP="004F7EEB">
      <w:pPr>
        <w:suppressAutoHyphens/>
        <w:spacing w:after="0" w:line="240" w:lineRule="auto"/>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В школьной практике существует несколько традиционных форм контроля знаний и умений учащихся, вот некоторые из них:</w:t>
      </w:r>
    </w:p>
    <w:p w:rsidR="004F7EEB" w:rsidRDefault="004F7EEB" w:rsidP="00591F87">
      <w:pPr>
        <w:numPr>
          <w:ilvl w:val="0"/>
          <w:numId w:val="19"/>
        </w:numPr>
        <w:suppressAutoHyphens/>
        <w:spacing w:before="280" w:after="0" w:line="240" w:lineRule="auto"/>
        <w:rPr>
          <w:rFonts w:ascii="Times New Roman" w:eastAsia="Times New Roman" w:hAnsi="Times New Roman" w:cs="Times New Roman"/>
          <w:color w:val="000000"/>
          <w:sz w:val="24"/>
          <w:szCs w:val="24"/>
          <w:lang w:eastAsia="ar-SA"/>
        </w:rPr>
        <w:sectPr w:rsidR="004F7EEB" w:rsidSect="003E42EF">
          <w:pgSz w:w="16838" w:h="11906" w:orient="landscape"/>
          <w:pgMar w:top="720" w:right="720" w:bottom="720" w:left="720" w:header="709" w:footer="709" w:gutter="0"/>
          <w:cols w:space="708"/>
          <w:docGrid w:linePitch="360"/>
        </w:sectPr>
      </w:pPr>
    </w:p>
    <w:p w:rsidR="004F7EEB" w:rsidRPr="004F7EEB" w:rsidRDefault="004F7EEB" w:rsidP="00591F87">
      <w:pPr>
        <w:numPr>
          <w:ilvl w:val="0"/>
          <w:numId w:val="19"/>
        </w:numPr>
        <w:suppressAutoHyphens/>
        <w:spacing w:before="280" w:after="0" w:line="240" w:lineRule="auto"/>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lastRenderedPageBreak/>
        <w:t>устный или письменный опрос</w:t>
      </w:r>
    </w:p>
    <w:p w:rsidR="004F7EEB" w:rsidRPr="004F7EEB" w:rsidRDefault="004F7EEB" w:rsidP="00591F87">
      <w:pPr>
        <w:numPr>
          <w:ilvl w:val="0"/>
          <w:numId w:val="19"/>
        </w:numPr>
        <w:suppressAutoHyphens/>
        <w:spacing w:after="0" w:line="240" w:lineRule="auto"/>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карточки</w:t>
      </w:r>
    </w:p>
    <w:p w:rsidR="004F7EEB" w:rsidRPr="004F7EEB" w:rsidRDefault="004F7EEB" w:rsidP="00591F87">
      <w:pPr>
        <w:numPr>
          <w:ilvl w:val="0"/>
          <w:numId w:val="19"/>
        </w:numPr>
        <w:suppressAutoHyphens/>
        <w:spacing w:after="0" w:line="240" w:lineRule="auto"/>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краткая самостоятельная работа</w:t>
      </w:r>
    </w:p>
    <w:p w:rsidR="004F7EEB" w:rsidRPr="004F7EEB" w:rsidRDefault="004F7EEB" w:rsidP="00591F87">
      <w:pPr>
        <w:numPr>
          <w:ilvl w:val="0"/>
          <w:numId w:val="19"/>
        </w:numPr>
        <w:suppressAutoHyphens/>
        <w:spacing w:after="0" w:line="240" w:lineRule="auto"/>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практическая или лабораторная работа</w:t>
      </w:r>
    </w:p>
    <w:p w:rsidR="004F7EEB" w:rsidRDefault="004F7EEB" w:rsidP="00591F87">
      <w:pPr>
        <w:numPr>
          <w:ilvl w:val="0"/>
          <w:numId w:val="19"/>
        </w:numPr>
        <w:suppressAutoHyphens/>
        <w:spacing w:after="28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тестовые задания</w:t>
      </w:r>
    </w:p>
    <w:p w:rsidR="004F7EEB" w:rsidRPr="004F7EEB" w:rsidRDefault="004F7EEB" w:rsidP="004F7EEB">
      <w:pPr>
        <w:suppressAutoHyphens/>
        <w:spacing w:after="280" w:line="240" w:lineRule="auto"/>
        <w:ind w:left="720"/>
        <w:rPr>
          <w:rFonts w:ascii="Times New Roman" w:eastAsia="Times New Roman" w:hAnsi="Times New Roman" w:cs="Times New Roman"/>
          <w:color w:val="000000"/>
          <w:sz w:val="24"/>
          <w:szCs w:val="24"/>
          <w:lang w:eastAsia="ar-SA"/>
        </w:rPr>
      </w:pPr>
    </w:p>
    <w:p w:rsidR="004F7EEB" w:rsidRPr="004F7EEB" w:rsidRDefault="004F7EEB" w:rsidP="00591F87">
      <w:pPr>
        <w:numPr>
          <w:ilvl w:val="0"/>
          <w:numId w:val="19"/>
        </w:numPr>
        <w:shd w:val="clear" w:color="auto" w:fill="FFFFFF"/>
        <w:suppressAutoHyphens/>
        <w:spacing w:after="0" w:line="300" w:lineRule="atLeast"/>
        <w:ind w:right="150"/>
        <w:jc w:val="both"/>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lastRenderedPageBreak/>
        <w:t>Контроль качества знаний, умений и навыков.</w:t>
      </w:r>
    </w:p>
    <w:p w:rsidR="004F7EEB" w:rsidRPr="004F7EEB" w:rsidRDefault="004F7EEB" w:rsidP="00591F87">
      <w:pPr>
        <w:numPr>
          <w:ilvl w:val="0"/>
          <w:numId w:val="19"/>
        </w:numPr>
        <w:shd w:val="clear" w:color="auto" w:fill="FFFFFF"/>
        <w:suppressAutoHyphens/>
        <w:spacing w:after="0" w:line="300" w:lineRule="atLeast"/>
        <w:ind w:right="150"/>
        <w:jc w:val="both"/>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1. Текущая проверка.</w:t>
      </w:r>
    </w:p>
    <w:p w:rsidR="004F7EEB" w:rsidRPr="004F7EEB" w:rsidRDefault="004F7EEB" w:rsidP="00591F87">
      <w:pPr>
        <w:numPr>
          <w:ilvl w:val="0"/>
          <w:numId w:val="19"/>
        </w:numPr>
        <w:shd w:val="clear" w:color="auto" w:fill="FFFFFF"/>
        <w:suppressAutoHyphens/>
        <w:spacing w:after="0" w:line="300" w:lineRule="atLeast"/>
        <w:ind w:right="150"/>
        <w:jc w:val="both"/>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2. Устный опрос</w:t>
      </w:r>
    </w:p>
    <w:p w:rsidR="004F7EEB" w:rsidRPr="004F7EEB" w:rsidRDefault="004F7EEB" w:rsidP="00591F87">
      <w:pPr>
        <w:numPr>
          <w:ilvl w:val="0"/>
          <w:numId w:val="19"/>
        </w:numPr>
        <w:shd w:val="clear" w:color="auto" w:fill="FFFFFF"/>
        <w:suppressAutoHyphens/>
        <w:spacing w:after="0" w:line="300" w:lineRule="atLeast"/>
        <w:ind w:right="150"/>
        <w:jc w:val="both"/>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а) фронтальный</w:t>
      </w:r>
    </w:p>
    <w:p w:rsidR="004F7EEB" w:rsidRPr="004F7EEB" w:rsidRDefault="004F7EEB" w:rsidP="00591F87">
      <w:pPr>
        <w:numPr>
          <w:ilvl w:val="0"/>
          <w:numId w:val="19"/>
        </w:numPr>
        <w:shd w:val="clear" w:color="auto" w:fill="FFFFFF"/>
        <w:suppressAutoHyphens/>
        <w:spacing w:after="0" w:line="300" w:lineRule="atLeast"/>
        <w:ind w:right="150"/>
        <w:jc w:val="both"/>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б) индивидуальный</w:t>
      </w:r>
    </w:p>
    <w:p w:rsidR="004F7EEB" w:rsidRPr="004F7EEB" w:rsidRDefault="004F7EEB" w:rsidP="00591F87">
      <w:pPr>
        <w:numPr>
          <w:ilvl w:val="0"/>
          <w:numId w:val="19"/>
        </w:numPr>
        <w:shd w:val="clear" w:color="auto" w:fill="FFFFFF"/>
        <w:suppressAutoHyphens/>
        <w:spacing w:after="0" w:line="300" w:lineRule="atLeast"/>
        <w:ind w:right="150"/>
        <w:jc w:val="both"/>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3. Самостоятельная работа.</w:t>
      </w:r>
    </w:p>
    <w:p w:rsidR="004F7EEB" w:rsidRPr="004F7EEB" w:rsidRDefault="004F7EEB" w:rsidP="00591F87">
      <w:pPr>
        <w:numPr>
          <w:ilvl w:val="0"/>
          <w:numId w:val="19"/>
        </w:numPr>
        <w:shd w:val="clear" w:color="auto" w:fill="FFFFFF"/>
        <w:suppressAutoHyphens/>
        <w:spacing w:after="0" w:line="300" w:lineRule="atLeast"/>
        <w:ind w:right="150"/>
        <w:jc w:val="both"/>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4. Контрольные работы.</w:t>
      </w:r>
    </w:p>
    <w:p w:rsidR="004F7EEB" w:rsidRPr="004F7EEB" w:rsidRDefault="004F7EEB" w:rsidP="00591F87">
      <w:pPr>
        <w:numPr>
          <w:ilvl w:val="0"/>
          <w:numId w:val="19"/>
        </w:numPr>
        <w:shd w:val="clear" w:color="auto" w:fill="FFFFFF"/>
        <w:suppressAutoHyphens/>
        <w:spacing w:after="0" w:line="300" w:lineRule="atLeast"/>
        <w:ind w:right="150"/>
        <w:jc w:val="both"/>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5. Итоговый контроль.</w:t>
      </w:r>
    </w:p>
    <w:p w:rsidR="004F7EEB" w:rsidRDefault="004F7EEB" w:rsidP="004F7EEB">
      <w:pPr>
        <w:shd w:val="clear" w:color="auto" w:fill="FFFFFF"/>
        <w:spacing w:after="0" w:line="300" w:lineRule="atLeast"/>
        <w:ind w:left="150" w:right="150" w:firstLine="375"/>
        <w:jc w:val="both"/>
        <w:rPr>
          <w:rFonts w:ascii="Times New Roman" w:eastAsia="Times New Roman" w:hAnsi="Times New Roman" w:cs="Times New Roman"/>
          <w:color w:val="000000"/>
          <w:sz w:val="24"/>
          <w:szCs w:val="24"/>
          <w:lang w:eastAsia="ar-SA"/>
        </w:rPr>
        <w:sectPr w:rsidR="004F7EEB" w:rsidSect="004F7EEB">
          <w:type w:val="continuous"/>
          <w:pgSz w:w="16838" w:h="11906" w:orient="landscape"/>
          <w:pgMar w:top="720" w:right="720" w:bottom="720" w:left="720" w:header="709" w:footer="709" w:gutter="0"/>
          <w:cols w:num="2" w:space="708"/>
          <w:docGrid w:linePitch="360"/>
        </w:sectPr>
      </w:pPr>
    </w:p>
    <w:p w:rsidR="004F7EEB" w:rsidRPr="004F7EEB" w:rsidRDefault="004F7EEB" w:rsidP="004F7EEB">
      <w:pPr>
        <w:shd w:val="clear" w:color="auto" w:fill="FFFFFF"/>
        <w:spacing w:after="0" w:line="300" w:lineRule="atLeast"/>
        <w:ind w:left="150" w:right="150" w:firstLine="375"/>
        <w:jc w:val="both"/>
        <w:rPr>
          <w:rFonts w:ascii="Times New Roman" w:eastAsia="Times New Roman" w:hAnsi="Times New Roman" w:cs="Times New Roman"/>
          <w:color w:val="000000"/>
          <w:sz w:val="24"/>
          <w:szCs w:val="24"/>
          <w:lang w:eastAsia="ar-SA"/>
        </w:rPr>
      </w:pPr>
    </w:p>
    <w:p w:rsidR="004F7EEB" w:rsidRPr="004F7EEB" w:rsidRDefault="004F7EEB" w:rsidP="004F7EEB">
      <w:pPr>
        <w:shd w:val="clear" w:color="auto" w:fill="FFFFFF"/>
        <w:spacing w:after="0" w:line="300" w:lineRule="atLeast"/>
        <w:ind w:left="150" w:right="150"/>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t>Контролем постоянно сопровождается процесс обучение математики. Проверка знаний учащихся позволяет установить проблемы в знаниях, умениях и навыках, а также вовремя их устранить.</w:t>
      </w:r>
    </w:p>
    <w:p w:rsidR="002B4592" w:rsidRPr="00417A92" w:rsidRDefault="004F7EEB" w:rsidP="00417A92">
      <w:pPr>
        <w:shd w:val="clear" w:color="auto" w:fill="FFFFFF"/>
        <w:spacing w:after="0" w:line="300" w:lineRule="atLeast"/>
        <w:ind w:left="150" w:right="150"/>
        <w:rPr>
          <w:rFonts w:ascii="Times New Roman" w:eastAsia="Times New Roman" w:hAnsi="Times New Roman" w:cs="Times New Roman"/>
          <w:color w:val="000000"/>
          <w:sz w:val="24"/>
          <w:szCs w:val="24"/>
          <w:lang w:eastAsia="ar-SA"/>
        </w:rPr>
      </w:pPr>
      <w:r w:rsidRPr="004F7EEB">
        <w:rPr>
          <w:rFonts w:ascii="Times New Roman" w:eastAsia="Times New Roman" w:hAnsi="Times New Roman" w:cs="Times New Roman"/>
          <w:color w:val="000000"/>
          <w:sz w:val="24"/>
          <w:szCs w:val="24"/>
          <w:lang w:eastAsia="ar-SA"/>
        </w:rPr>
        <w:lastRenderedPageBreak/>
        <w:t>Если контроль показал отсутствие или слабое усвоение знаний по той или иной теме, учитель должен проанализировать и свою работу: правильность выбора учебного и дидактического материала, методов, организации учебного процесса, учета возможностей класса и каждого ребёнка.</w:t>
      </w:r>
    </w:p>
    <w:p w:rsidR="000B0502" w:rsidRPr="000B0502" w:rsidRDefault="000B0502" w:rsidP="00EE09AA">
      <w:pPr>
        <w:widowControl w:val="0"/>
        <w:spacing w:after="0" w:line="240" w:lineRule="auto"/>
        <w:ind w:firstLine="709"/>
        <w:contextualSpacing/>
        <w:rPr>
          <w:rFonts w:ascii="Times New Roman" w:eastAsia="Calibri" w:hAnsi="Times New Roman" w:cs="Times New Roman"/>
          <w:b/>
          <w:i/>
          <w:sz w:val="28"/>
          <w:szCs w:val="28"/>
          <w:u w:val="single"/>
        </w:rPr>
      </w:pPr>
      <w:r w:rsidRPr="000B0502">
        <w:rPr>
          <w:rFonts w:ascii="Times New Roman" w:eastAsia="Calibri" w:hAnsi="Times New Roman" w:cs="Times New Roman"/>
          <w:b/>
          <w:i/>
          <w:sz w:val="28"/>
          <w:szCs w:val="28"/>
          <w:u w:val="single"/>
        </w:rPr>
        <w:t xml:space="preserve">7. </w:t>
      </w:r>
      <w:proofErr w:type="spellStart"/>
      <w:r w:rsidRPr="000B0502">
        <w:rPr>
          <w:rFonts w:ascii="Times New Roman" w:eastAsia="Calibri" w:hAnsi="Times New Roman" w:cs="Times New Roman"/>
          <w:b/>
          <w:i/>
          <w:sz w:val="28"/>
          <w:szCs w:val="28"/>
          <w:u w:val="single"/>
        </w:rPr>
        <w:t>Учебно</w:t>
      </w:r>
      <w:proofErr w:type="spellEnd"/>
      <w:r w:rsidRPr="000B0502">
        <w:rPr>
          <w:rFonts w:ascii="Times New Roman" w:eastAsia="Calibri" w:hAnsi="Times New Roman" w:cs="Times New Roman"/>
          <w:b/>
          <w:i/>
          <w:sz w:val="28"/>
          <w:szCs w:val="28"/>
          <w:u w:val="single"/>
        </w:rPr>
        <w:t>–методический комп</w:t>
      </w:r>
      <w:r w:rsidR="00EE09AA">
        <w:rPr>
          <w:rFonts w:ascii="Times New Roman" w:eastAsia="Calibri" w:hAnsi="Times New Roman" w:cs="Times New Roman"/>
          <w:b/>
          <w:i/>
          <w:sz w:val="28"/>
          <w:szCs w:val="28"/>
          <w:u w:val="single"/>
        </w:rPr>
        <w:t xml:space="preserve">лекс, обеспечивающий реализацию   </w:t>
      </w:r>
      <w:r w:rsidRPr="000B0502">
        <w:rPr>
          <w:rFonts w:ascii="Times New Roman" w:eastAsia="Calibri" w:hAnsi="Times New Roman" w:cs="Times New Roman"/>
          <w:b/>
          <w:i/>
          <w:sz w:val="28"/>
          <w:szCs w:val="28"/>
          <w:u w:val="single"/>
        </w:rPr>
        <w:t>рабочей программы.</w:t>
      </w:r>
    </w:p>
    <w:tbl>
      <w:tblPr>
        <w:tblW w:w="0" w:type="auto"/>
        <w:tblInd w:w="-15" w:type="dxa"/>
        <w:tblLayout w:type="fixed"/>
        <w:tblLook w:val="0000" w:firstRow="0" w:lastRow="0" w:firstColumn="0" w:lastColumn="0" w:noHBand="0" w:noVBand="0"/>
      </w:tblPr>
      <w:tblGrid>
        <w:gridCol w:w="7778"/>
        <w:gridCol w:w="7513"/>
      </w:tblGrid>
      <w:tr w:rsidR="00DD7B2F" w:rsidRPr="00DD7B2F" w:rsidTr="00DD7B2F">
        <w:trPr>
          <w:trHeight w:val="496"/>
        </w:trPr>
        <w:tc>
          <w:tcPr>
            <w:tcW w:w="7778" w:type="dxa"/>
            <w:tcBorders>
              <w:top w:val="single" w:sz="4" w:space="0" w:color="000000"/>
              <w:left w:val="single" w:sz="4" w:space="0" w:color="000000"/>
              <w:bottom w:val="single" w:sz="4" w:space="0" w:color="000000"/>
            </w:tcBorders>
            <w:shd w:val="clear" w:color="auto" w:fill="auto"/>
            <w:vAlign w:val="center"/>
          </w:tcPr>
          <w:p w:rsidR="00DD7B2F" w:rsidRPr="00DD7B2F" w:rsidRDefault="00DD7B2F" w:rsidP="00DD7B2F">
            <w:pPr>
              <w:suppressAutoHyphens/>
              <w:snapToGrid w:val="0"/>
              <w:spacing w:after="0" w:line="240" w:lineRule="auto"/>
              <w:jc w:val="center"/>
              <w:rPr>
                <w:rFonts w:ascii="Times New Roman" w:eastAsia="Calibri" w:hAnsi="Times New Roman" w:cs="Times New Roman"/>
                <w:b/>
                <w:color w:val="000000"/>
                <w:sz w:val="24"/>
                <w:szCs w:val="24"/>
                <w:lang w:eastAsia="ar-SA"/>
              </w:rPr>
            </w:pPr>
            <w:r w:rsidRPr="00DD7B2F">
              <w:rPr>
                <w:rFonts w:ascii="Times New Roman" w:eastAsia="Calibri" w:hAnsi="Times New Roman" w:cs="Times New Roman"/>
                <w:b/>
                <w:color w:val="000000"/>
                <w:sz w:val="24"/>
                <w:szCs w:val="24"/>
                <w:lang w:eastAsia="ar-SA"/>
              </w:rPr>
              <w:t>Дидактическое обеспечение</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B2F" w:rsidRPr="00DD7B2F" w:rsidRDefault="00DD7B2F" w:rsidP="00DD7B2F">
            <w:pPr>
              <w:suppressAutoHyphens/>
              <w:snapToGrid w:val="0"/>
              <w:spacing w:after="0" w:line="240" w:lineRule="auto"/>
              <w:jc w:val="center"/>
              <w:rPr>
                <w:rFonts w:ascii="Times New Roman" w:eastAsia="Calibri" w:hAnsi="Times New Roman" w:cs="Times New Roman"/>
                <w:b/>
                <w:color w:val="000000"/>
                <w:sz w:val="24"/>
                <w:szCs w:val="24"/>
                <w:lang w:eastAsia="ar-SA"/>
              </w:rPr>
            </w:pPr>
            <w:r w:rsidRPr="00DD7B2F">
              <w:rPr>
                <w:rFonts w:ascii="Times New Roman" w:eastAsia="Calibri" w:hAnsi="Times New Roman" w:cs="Times New Roman"/>
                <w:b/>
                <w:color w:val="000000"/>
                <w:sz w:val="24"/>
                <w:szCs w:val="24"/>
                <w:lang w:eastAsia="ar-SA"/>
              </w:rPr>
              <w:t>Методическое обеспечение</w:t>
            </w:r>
          </w:p>
        </w:tc>
      </w:tr>
      <w:tr w:rsidR="00DD7B2F" w:rsidRPr="00DD7B2F" w:rsidTr="00DD7B2F">
        <w:tc>
          <w:tcPr>
            <w:tcW w:w="7778" w:type="dxa"/>
            <w:tcBorders>
              <w:top w:val="single" w:sz="4" w:space="0" w:color="000000"/>
              <w:left w:val="single" w:sz="4" w:space="0" w:color="000000"/>
              <w:bottom w:val="single" w:sz="4" w:space="0" w:color="000000"/>
            </w:tcBorders>
            <w:shd w:val="clear" w:color="auto" w:fill="auto"/>
          </w:tcPr>
          <w:p w:rsidR="00DD7B2F" w:rsidRPr="00DD7B2F" w:rsidRDefault="00DD7B2F" w:rsidP="00DD7B2F">
            <w:pPr>
              <w:suppressAutoHyphens/>
              <w:snapToGrid w:val="0"/>
              <w:rPr>
                <w:rFonts w:ascii="Times New Roman" w:eastAsia="Calibri" w:hAnsi="Times New Roman" w:cs="Times New Roman"/>
                <w:sz w:val="24"/>
                <w:szCs w:val="24"/>
                <w:lang w:eastAsia="ar-SA"/>
              </w:rPr>
            </w:pPr>
            <w:r w:rsidRPr="00DD7B2F">
              <w:rPr>
                <w:rFonts w:ascii="Times New Roman" w:eastAsia="Calibri" w:hAnsi="Times New Roman" w:cs="Times New Roman"/>
                <w:sz w:val="24"/>
                <w:szCs w:val="24"/>
                <w:lang w:eastAsia="ar-SA"/>
              </w:rPr>
              <w:t xml:space="preserve">Башмаков, М.И. Математика учебник для 1-го </w:t>
            </w:r>
            <w:proofErr w:type="spellStart"/>
            <w:r w:rsidRPr="00DD7B2F">
              <w:rPr>
                <w:rFonts w:ascii="Times New Roman" w:eastAsia="Calibri" w:hAnsi="Times New Roman" w:cs="Times New Roman"/>
                <w:sz w:val="24"/>
                <w:szCs w:val="24"/>
                <w:lang w:eastAsia="ar-SA"/>
              </w:rPr>
              <w:t>кл</w:t>
            </w:r>
            <w:proofErr w:type="spellEnd"/>
            <w:r w:rsidRPr="00DD7B2F">
              <w:rPr>
                <w:rFonts w:ascii="Times New Roman" w:eastAsia="Calibri" w:hAnsi="Times New Roman" w:cs="Times New Roman"/>
                <w:sz w:val="24"/>
                <w:szCs w:val="24"/>
                <w:lang w:eastAsia="ar-SA"/>
              </w:rPr>
              <w:t xml:space="preserve">. </w:t>
            </w:r>
            <w:proofErr w:type="spellStart"/>
            <w:r w:rsidRPr="00DD7B2F">
              <w:rPr>
                <w:rFonts w:ascii="Times New Roman" w:eastAsia="Calibri" w:hAnsi="Times New Roman" w:cs="Times New Roman"/>
                <w:sz w:val="24"/>
                <w:szCs w:val="24"/>
                <w:lang w:eastAsia="ar-SA"/>
              </w:rPr>
              <w:t>четырехл</w:t>
            </w:r>
            <w:proofErr w:type="spellEnd"/>
            <w:r w:rsidRPr="00DD7B2F">
              <w:rPr>
                <w:rFonts w:ascii="Times New Roman" w:eastAsia="Calibri" w:hAnsi="Times New Roman" w:cs="Times New Roman"/>
                <w:sz w:val="24"/>
                <w:szCs w:val="24"/>
                <w:lang w:eastAsia="ar-SA"/>
              </w:rPr>
              <w:t xml:space="preserve">. нач. </w:t>
            </w:r>
            <w:proofErr w:type="spellStart"/>
            <w:r w:rsidRPr="00DD7B2F">
              <w:rPr>
                <w:rFonts w:ascii="Times New Roman" w:eastAsia="Calibri" w:hAnsi="Times New Roman" w:cs="Times New Roman"/>
                <w:sz w:val="24"/>
                <w:szCs w:val="24"/>
                <w:lang w:eastAsia="ar-SA"/>
              </w:rPr>
              <w:t>шк</w:t>
            </w:r>
            <w:proofErr w:type="spellEnd"/>
            <w:r w:rsidRPr="00DD7B2F">
              <w:rPr>
                <w:rFonts w:ascii="Times New Roman" w:eastAsia="Calibri" w:hAnsi="Times New Roman" w:cs="Times New Roman"/>
                <w:sz w:val="24"/>
                <w:szCs w:val="24"/>
                <w:lang w:eastAsia="ar-SA"/>
              </w:rPr>
              <w:t xml:space="preserve">.: В 2ч. Ч.1,2/ М.И. Башмаков, М.Г. </w:t>
            </w:r>
            <w:proofErr w:type="spellStart"/>
            <w:r w:rsidRPr="00DD7B2F">
              <w:rPr>
                <w:rFonts w:ascii="Times New Roman" w:eastAsia="Calibri" w:hAnsi="Times New Roman" w:cs="Times New Roman"/>
                <w:sz w:val="24"/>
                <w:szCs w:val="24"/>
                <w:lang w:eastAsia="ar-SA"/>
              </w:rPr>
              <w:t>Нефёдова</w:t>
            </w:r>
            <w:proofErr w:type="spellEnd"/>
            <w:r w:rsidRPr="00DD7B2F">
              <w:rPr>
                <w:rFonts w:ascii="Times New Roman" w:eastAsia="Calibri" w:hAnsi="Times New Roman" w:cs="Times New Roman"/>
                <w:sz w:val="24"/>
                <w:szCs w:val="24"/>
                <w:lang w:eastAsia="ar-SA"/>
              </w:rPr>
              <w:t xml:space="preserve">.- 3-е изд. –    М.: АСТ: </w:t>
            </w:r>
            <w:proofErr w:type="spellStart"/>
            <w:r w:rsidRPr="00DD7B2F">
              <w:rPr>
                <w:rFonts w:ascii="Times New Roman" w:eastAsia="Calibri" w:hAnsi="Times New Roman" w:cs="Times New Roman"/>
                <w:sz w:val="24"/>
                <w:szCs w:val="24"/>
                <w:lang w:eastAsia="ar-SA"/>
              </w:rPr>
              <w:t>Астрель</w:t>
            </w:r>
            <w:proofErr w:type="spellEnd"/>
            <w:r w:rsidRPr="00DD7B2F">
              <w:rPr>
                <w:rFonts w:ascii="Times New Roman" w:eastAsia="Calibri" w:hAnsi="Times New Roman" w:cs="Times New Roman"/>
                <w:sz w:val="24"/>
                <w:szCs w:val="24"/>
                <w:lang w:eastAsia="ar-SA"/>
              </w:rPr>
              <w:t>, 20</w:t>
            </w:r>
            <w:r>
              <w:rPr>
                <w:rFonts w:ascii="Times New Roman" w:eastAsia="Calibri" w:hAnsi="Times New Roman" w:cs="Times New Roman"/>
                <w:sz w:val="24"/>
                <w:szCs w:val="24"/>
                <w:lang w:eastAsia="ar-SA"/>
              </w:rPr>
              <w:t>12</w:t>
            </w:r>
            <w:r w:rsidRPr="00DD7B2F">
              <w:rPr>
                <w:rFonts w:ascii="Times New Roman" w:eastAsia="Calibri" w:hAnsi="Times New Roman" w:cs="Times New Roman"/>
                <w:sz w:val="24"/>
                <w:szCs w:val="24"/>
                <w:lang w:eastAsia="ar-SA"/>
              </w:rPr>
              <w:t xml:space="preserve">.       </w:t>
            </w:r>
          </w:p>
          <w:p w:rsidR="00DD7B2F" w:rsidRPr="00DD7B2F" w:rsidRDefault="00DD7B2F" w:rsidP="00DD7B2F">
            <w:pPr>
              <w:suppressAutoHyphens/>
              <w:snapToGrid w:val="0"/>
              <w:rPr>
                <w:rFonts w:ascii="Times New Roman" w:eastAsia="Calibri" w:hAnsi="Times New Roman" w:cs="Times New Roman"/>
                <w:sz w:val="24"/>
                <w:szCs w:val="24"/>
                <w:lang w:eastAsia="ar-SA"/>
              </w:rPr>
            </w:pPr>
            <w:r w:rsidRPr="00DD7B2F">
              <w:rPr>
                <w:rFonts w:ascii="Times New Roman" w:eastAsia="Calibri" w:hAnsi="Times New Roman" w:cs="Times New Roman"/>
                <w:sz w:val="24"/>
                <w:szCs w:val="24"/>
                <w:lang w:eastAsia="ar-SA"/>
              </w:rPr>
              <w:t xml:space="preserve">Нефедова, М.Г. Математика: рабочая тетрадь № 1 к учебнику М.И. Башмакова, М.Г. </w:t>
            </w:r>
            <w:proofErr w:type="spellStart"/>
            <w:r w:rsidRPr="00DD7B2F">
              <w:rPr>
                <w:rFonts w:ascii="Times New Roman" w:eastAsia="Calibri" w:hAnsi="Times New Roman" w:cs="Times New Roman"/>
                <w:sz w:val="24"/>
                <w:szCs w:val="24"/>
                <w:lang w:eastAsia="ar-SA"/>
              </w:rPr>
              <w:t>Нефёдовой</w:t>
            </w:r>
            <w:proofErr w:type="spellEnd"/>
            <w:r w:rsidRPr="00DD7B2F">
              <w:rPr>
                <w:rFonts w:ascii="Times New Roman" w:eastAsia="Calibri" w:hAnsi="Times New Roman" w:cs="Times New Roman"/>
                <w:sz w:val="24"/>
                <w:szCs w:val="24"/>
                <w:lang w:eastAsia="ar-SA"/>
              </w:rPr>
              <w:t xml:space="preserve"> «Математика»: для 1-го класса </w:t>
            </w:r>
            <w:proofErr w:type="spellStart"/>
            <w:r w:rsidRPr="00DD7B2F">
              <w:rPr>
                <w:rFonts w:ascii="Times New Roman" w:eastAsia="Calibri" w:hAnsi="Times New Roman" w:cs="Times New Roman"/>
                <w:sz w:val="24"/>
                <w:szCs w:val="24"/>
                <w:lang w:eastAsia="ar-SA"/>
              </w:rPr>
              <w:t>четырёхлетн</w:t>
            </w:r>
            <w:proofErr w:type="spellEnd"/>
            <w:r w:rsidRPr="00DD7B2F">
              <w:rPr>
                <w:rFonts w:ascii="Times New Roman" w:eastAsia="Calibri" w:hAnsi="Times New Roman" w:cs="Times New Roman"/>
                <w:sz w:val="24"/>
                <w:szCs w:val="24"/>
                <w:lang w:eastAsia="ar-SA"/>
              </w:rPr>
              <w:t xml:space="preserve">. нач. </w:t>
            </w:r>
            <w:proofErr w:type="spellStart"/>
            <w:r w:rsidRPr="00DD7B2F">
              <w:rPr>
                <w:rFonts w:ascii="Times New Roman" w:eastAsia="Calibri" w:hAnsi="Times New Roman" w:cs="Times New Roman"/>
                <w:sz w:val="24"/>
                <w:szCs w:val="24"/>
                <w:lang w:eastAsia="ar-SA"/>
              </w:rPr>
              <w:t>шк</w:t>
            </w:r>
            <w:proofErr w:type="spellEnd"/>
            <w:r w:rsidRPr="00DD7B2F">
              <w:rPr>
                <w:rFonts w:ascii="Times New Roman" w:eastAsia="Calibri" w:hAnsi="Times New Roman" w:cs="Times New Roman"/>
                <w:sz w:val="24"/>
                <w:szCs w:val="24"/>
                <w:lang w:eastAsia="ar-SA"/>
              </w:rPr>
              <w:t>./</w:t>
            </w:r>
            <w:proofErr w:type="spellStart"/>
            <w:r w:rsidRPr="00DD7B2F">
              <w:rPr>
                <w:rFonts w:ascii="Times New Roman" w:eastAsia="Calibri" w:hAnsi="Times New Roman" w:cs="Times New Roman"/>
                <w:sz w:val="24"/>
                <w:szCs w:val="24"/>
                <w:lang w:eastAsia="ar-SA"/>
              </w:rPr>
              <w:t>М.Г.Нефёдова</w:t>
            </w:r>
            <w:proofErr w:type="spellEnd"/>
            <w:r w:rsidRPr="00DD7B2F">
              <w:rPr>
                <w:rFonts w:ascii="Times New Roman" w:eastAsia="Calibri" w:hAnsi="Times New Roman" w:cs="Times New Roman"/>
                <w:sz w:val="24"/>
                <w:szCs w:val="24"/>
                <w:lang w:eastAsia="ar-SA"/>
              </w:rPr>
              <w:t xml:space="preserve">.- М.: АСТ: </w:t>
            </w:r>
            <w:proofErr w:type="spellStart"/>
            <w:r w:rsidRPr="00DD7B2F">
              <w:rPr>
                <w:rFonts w:ascii="Times New Roman" w:eastAsia="Calibri" w:hAnsi="Times New Roman" w:cs="Times New Roman"/>
                <w:sz w:val="24"/>
                <w:szCs w:val="24"/>
                <w:lang w:eastAsia="ar-SA"/>
              </w:rPr>
              <w:t>Астрель</w:t>
            </w:r>
            <w:proofErr w:type="spellEnd"/>
            <w:r w:rsidRPr="00DD7B2F">
              <w:rPr>
                <w:rFonts w:ascii="Times New Roman" w:eastAsia="Calibri" w:hAnsi="Times New Roman" w:cs="Times New Roman"/>
                <w:sz w:val="24"/>
                <w:szCs w:val="24"/>
                <w:lang w:eastAsia="ar-SA"/>
              </w:rPr>
              <w:t>, 201</w:t>
            </w:r>
            <w:r w:rsidR="00143095">
              <w:rPr>
                <w:rFonts w:ascii="Times New Roman" w:eastAsia="Calibri" w:hAnsi="Times New Roman" w:cs="Times New Roman"/>
                <w:sz w:val="24"/>
                <w:szCs w:val="24"/>
                <w:lang w:eastAsia="ar-SA"/>
              </w:rPr>
              <w:t>3</w:t>
            </w:r>
            <w:r w:rsidRPr="00DD7B2F">
              <w:rPr>
                <w:rFonts w:ascii="Times New Roman" w:eastAsia="Calibri" w:hAnsi="Times New Roman" w:cs="Times New Roman"/>
                <w:sz w:val="24"/>
                <w:szCs w:val="24"/>
                <w:lang w:eastAsia="ar-SA"/>
              </w:rPr>
              <w:t>.</w:t>
            </w:r>
          </w:p>
          <w:p w:rsidR="00DD7B2F" w:rsidRPr="00DD7B2F" w:rsidRDefault="00DD7B2F" w:rsidP="00DD7B2F">
            <w:pPr>
              <w:suppressAutoHyphens/>
              <w:snapToGrid w:val="0"/>
              <w:rPr>
                <w:rFonts w:ascii="Times New Roman" w:eastAsia="Calibri" w:hAnsi="Times New Roman" w:cs="Times New Roman"/>
                <w:sz w:val="24"/>
                <w:szCs w:val="24"/>
                <w:lang w:eastAsia="ar-SA"/>
              </w:rPr>
            </w:pPr>
            <w:r w:rsidRPr="00DD7B2F">
              <w:rPr>
                <w:rFonts w:ascii="Times New Roman" w:eastAsia="Calibri" w:hAnsi="Times New Roman" w:cs="Times New Roman"/>
                <w:sz w:val="24"/>
                <w:szCs w:val="24"/>
                <w:lang w:eastAsia="ar-SA"/>
              </w:rPr>
              <w:t xml:space="preserve">Башмаков, М.И. Математика: рабочая тетрадь № 2 к учебнику </w:t>
            </w:r>
            <w:proofErr w:type="spellStart"/>
            <w:r w:rsidRPr="00DD7B2F">
              <w:rPr>
                <w:rFonts w:ascii="Times New Roman" w:eastAsia="Calibri" w:hAnsi="Times New Roman" w:cs="Times New Roman"/>
                <w:sz w:val="24"/>
                <w:szCs w:val="24"/>
                <w:lang w:eastAsia="ar-SA"/>
              </w:rPr>
              <w:t>М.И.Башмакова</w:t>
            </w:r>
            <w:proofErr w:type="spellEnd"/>
            <w:r w:rsidRPr="00DD7B2F">
              <w:rPr>
                <w:rFonts w:ascii="Times New Roman" w:eastAsia="Calibri" w:hAnsi="Times New Roman" w:cs="Times New Roman"/>
                <w:sz w:val="24"/>
                <w:szCs w:val="24"/>
                <w:lang w:eastAsia="ar-SA"/>
              </w:rPr>
              <w:t xml:space="preserve">, </w:t>
            </w:r>
            <w:proofErr w:type="spellStart"/>
            <w:r w:rsidRPr="00DD7B2F">
              <w:rPr>
                <w:rFonts w:ascii="Times New Roman" w:eastAsia="Calibri" w:hAnsi="Times New Roman" w:cs="Times New Roman"/>
                <w:sz w:val="24"/>
                <w:szCs w:val="24"/>
                <w:lang w:eastAsia="ar-SA"/>
              </w:rPr>
              <w:t>Нефёдовой</w:t>
            </w:r>
            <w:proofErr w:type="spellEnd"/>
            <w:r w:rsidRPr="00DD7B2F">
              <w:rPr>
                <w:rFonts w:ascii="Times New Roman" w:eastAsia="Calibri" w:hAnsi="Times New Roman" w:cs="Times New Roman"/>
                <w:sz w:val="24"/>
                <w:szCs w:val="24"/>
                <w:lang w:eastAsia="ar-SA"/>
              </w:rPr>
              <w:t xml:space="preserve">  «Математика»: для 1-го класса </w:t>
            </w:r>
            <w:proofErr w:type="spellStart"/>
            <w:r w:rsidRPr="00DD7B2F">
              <w:rPr>
                <w:rFonts w:ascii="Times New Roman" w:eastAsia="Calibri" w:hAnsi="Times New Roman" w:cs="Times New Roman"/>
                <w:sz w:val="24"/>
                <w:szCs w:val="24"/>
                <w:lang w:eastAsia="ar-SA"/>
              </w:rPr>
              <w:t>четырёхлетн</w:t>
            </w:r>
            <w:proofErr w:type="spellEnd"/>
            <w:proofErr w:type="gramStart"/>
            <w:r w:rsidRPr="00DD7B2F">
              <w:rPr>
                <w:rFonts w:ascii="Times New Roman" w:eastAsia="Calibri" w:hAnsi="Times New Roman" w:cs="Times New Roman"/>
                <w:sz w:val="24"/>
                <w:szCs w:val="24"/>
                <w:lang w:eastAsia="ar-SA"/>
              </w:rPr>
              <w:t>..</w:t>
            </w:r>
            <w:proofErr w:type="spellStart"/>
            <w:proofErr w:type="gramEnd"/>
            <w:r w:rsidRPr="00DD7B2F">
              <w:rPr>
                <w:rFonts w:ascii="Times New Roman" w:eastAsia="Calibri" w:hAnsi="Times New Roman" w:cs="Times New Roman"/>
                <w:sz w:val="24"/>
                <w:szCs w:val="24"/>
                <w:lang w:eastAsia="ar-SA"/>
              </w:rPr>
              <w:t>нач.шк</w:t>
            </w:r>
            <w:proofErr w:type="spellEnd"/>
            <w:r w:rsidRPr="00DD7B2F">
              <w:rPr>
                <w:rFonts w:ascii="Times New Roman" w:eastAsia="Calibri" w:hAnsi="Times New Roman" w:cs="Times New Roman"/>
                <w:sz w:val="24"/>
                <w:szCs w:val="24"/>
                <w:lang w:eastAsia="ar-SA"/>
              </w:rPr>
              <w:t xml:space="preserve">./М.И. Башмаков,   </w:t>
            </w:r>
            <w:proofErr w:type="spellStart"/>
            <w:r w:rsidRPr="00DD7B2F">
              <w:rPr>
                <w:rFonts w:ascii="Times New Roman" w:eastAsia="Calibri" w:hAnsi="Times New Roman" w:cs="Times New Roman"/>
                <w:sz w:val="24"/>
                <w:szCs w:val="24"/>
                <w:lang w:eastAsia="ar-SA"/>
              </w:rPr>
              <w:t>М.Г.Нефёдова</w:t>
            </w:r>
            <w:proofErr w:type="spellEnd"/>
            <w:r w:rsidRPr="00DD7B2F">
              <w:rPr>
                <w:rFonts w:ascii="Times New Roman" w:eastAsia="Calibri" w:hAnsi="Times New Roman" w:cs="Times New Roman"/>
                <w:sz w:val="24"/>
                <w:szCs w:val="24"/>
                <w:lang w:eastAsia="ar-SA"/>
              </w:rPr>
              <w:t xml:space="preserve">.- М.: АСТ: </w:t>
            </w:r>
            <w:proofErr w:type="spellStart"/>
            <w:r w:rsidRPr="00DD7B2F">
              <w:rPr>
                <w:rFonts w:ascii="Times New Roman" w:eastAsia="Calibri" w:hAnsi="Times New Roman" w:cs="Times New Roman"/>
                <w:sz w:val="24"/>
                <w:szCs w:val="24"/>
                <w:lang w:eastAsia="ar-SA"/>
              </w:rPr>
              <w:t>Астрель</w:t>
            </w:r>
            <w:proofErr w:type="spellEnd"/>
            <w:r w:rsidRPr="00DD7B2F">
              <w:rPr>
                <w:rFonts w:ascii="Times New Roman" w:eastAsia="Calibri" w:hAnsi="Times New Roman" w:cs="Times New Roman"/>
                <w:sz w:val="24"/>
                <w:szCs w:val="24"/>
                <w:lang w:eastAsia="ar-SA"/>
              </w:rPr>
              <w:t>, 201</w:t>
            </w:r>
            <w:r w:rsidR="00143095">
              <w:rPr>
                <w:rFonts w:ascii="Times New Roman" w:eastAsia="Calibri" w:hAnsi="Times New Roman" w:cs="Times New Roman"/>
                <w:sz w:val="24"/>
                <w:szCs w:val="24"/>
                <w:lang w:eastAsia="ar-SA"/>
              </w:rPr>
              <w:t>3</w:t>
            </w:r>
            <w:r w:rsidRPr="00DD7B2F">
              <w:rPr>
                <w:rFonts w:ascii="Times New Roman" w:eastAsia="Calibri" w:hAnsi="Times New Roman" w:cs="Times New Roman"/>
                <w:sz w:val="24"/>
                <w:szCs w:val="24"/>
                <w:lang w:eastAsia="ar-SA"/>
              </w:rPr>
              <w: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02494" w:rsidRDefault="00143095" w:rsidP="00DD7B2F">
            <w:pPr>
              <w:snapToGrid w:val="0"/>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Методическое пособие с электронным приложением «Рабочие п</w:t>
            </w:r>
            <w:r w:rsidR="00DD7B2F" w:rsidRPr="00DD7B2F">
              <w:rPr>
                <w:rFonts w:ascii="Times New Roman" w:eastAsia="Calibri" w:hAnsi="Times New Roman" w:cs="Times New Roman"/>
                <w:kern w:val="1"/>
                <w:sz w:val="24"/>
                <w:szCs w:val="24"/>
                <w:lang w:eastAsia="ar-SA"/>
              </w:rPr>
              <w:t>рограмм</w:t>
            </w:r>
            <w:r>
              <w:rPr>
                <w:rFonts w:ascii="Times New Roman" w:eastAsia="Calibri" w:hAnsi="Times New Roman" w:cs="Times New Roman"/>
                <w:kern w:val="1"/>
                <w:sz w:val="24"/>
                <w:szCs w:val="24"/>
                <w:lang w:eastAsia="ar-SA"/>
              </w:rPr>
              <w:t xml:space="preserve">ы. Начальная школа. 1 класс. УМК «Планета знаний». Авт.-сост.: </w:t>
            </w:r>
            <w:proofErr w:type="spellStart"/>
            <w:r>
              <w:rPr>
                <w:rFonts w:ascii="Times New Roman" w:eastAsia="Calibri" w:hAnsi="Times New Roman" w:cs="Times New Roman"/>
                <w:kern w:val="1"/>
                <w:sz w:val="24"/>
                <w:szCs w:val="24"/>
                <w:lang w:eastAsia="ar-SA"/>
              </w:rPr>
              <w:t>И.А.Рыжкова</w:t>
            </w:r>
            <w:proofErr w:type="spellEnd"/>
            <w:r w:rsidR="00802494">
              <w:rPr>
                <w:rFonts w:ascii="Times New Roman" w:eastAsia="Calibri" w:hAnsi="Times New Roman" w:cs="Times New Roman"/>
                <w:kern w:val="1"/>
                <w:sz w:val="24"/>
                <w:szCs w:val="24"/>
                <w:lang w:eastAsia="ar-SA"/>
              </w:rPr>
              <w:t xml:space="preserve">, </w:t>
            </w:r>
            <w:proofErr w:type="spellStart"/>
            <w:r w:rsidR="00802494">
              <w:rPr>
                <w:rFonts w:ascii="Times New Roman" w:eastAsia="Calibri" w:hAnsi="Times New Roman" w:cs="Times New Roman"/>
                <w:kern w:val="1"/>
                <w:sz w:val="24"/>
                <w:szCs w:val="24"/>
                <w:lang w:eastAsia="ar-SA"/>
              </w:rPr>
              <w:t>Т.И.Селянская</w:t>
            </w:r>
            <w:proofErr w:type="spellEnd"/>
            <w:r w:rsidR="00802494">
              <w:rPr>
                <w:rFonts w:ascii="Times New Roman" w:eastAsia="Calibri" w:hAnsi="Times New Roman" w:cs="Times New Roman"/>
                <w:kern w:val="1"/>
                <w:sz w:val="24"/>
                <w:szCs w:val="24"/>
                <w:lang w:eastAsia="ar-SA"/>
              </w:rPr>
              <w:t>. М.: Планета, 2013.</w:t>
            </w:r>
          </w:p>
          <w:p w:rsidR="00DD7B2F" w:rsidRPr="00DD7B2F" w:rsidRDefault="00143095" w:rsidP="00DD7B2F">
            <w:pPr>
              <w:snapToGrid w:val="0"/>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r w:rsidR="00DD7B2F" w:rsidRPr="00DD7B2F">
              <w:rPr>
                <w:rFonts w:ascii="Times New Roman" w:eastAsia="Calibri" w:hAnsi="Times New Roman" w:cs="Times New Roman"/>
                <w:kern w:val="1"/>
                <w:sz w:val="24"/>
                <w:szCs w:val="24"/>
                <w:lang w:eastAsia="ar-SA"/>
              </w:rPr>
              <w:t>Программы общеобразовательных учреждений: Начальная школа: 1 класс. Учебно-методический комплект «Планета знаний»: русский язык, литературное чтение, математика, окружающий мир, музыка, изобразительное искусство</w:t>
            </w:r>
            <w:proofErr w:type="gramStart"/>
            <w:r w:rsidR="00DD7B2F" w:rsidRPr="00DD7B2F">
              <w:rPr>
                <w:rFonts w:ascii="Times New Roman" w:eastAsia="Calibri" w:hAnsi="Times New Roman" w:cs="Times New Roman"/>
                <w:kern w:val="1"/>
                <w:sz w:val="24"/>
                <w:szCs w:val="24"/>
                <w:lang w:eastAsia="ar-SA"/>
              </w:rPr>
              <w:t xml:space="preserve"> ,</w:t>
            </w:r>
            <w:proofErr w:type="gramEnd"/>
            <w:r w:rsidR="00DD7B2F" w:rsidRPr="00DD7B2F">
              <w:rPr>
                <w:rFonts w:ascii="Times New Roman" w:eastAsia="Calibri" w:hAnsi="Times New Roman" w:cs="Times New Roman"/>
                <w:kern w:val="1"/>
                <w:sz w:val="24"/>
                <w:szCs w:val="24"/>
                <w:lang w:eastAsia="ar-SA"/>
              </w:rPr>
              <w:t xml:space="preserve"> технология, физическая культура: примерная основная образовательная </w:t>
            </w:r>
            <w:proofErr w:type="spellStart"/>
            <w:r w:rsidR="00DD7B2F" w:rsidRPr="00DD7B2F">
              <w:rPr>
                <w:rFonts w:ascii="Times New Roman" w:eastAsia="Calibri" w:hAnsi="Times New Roman" w:cs="Times New Roman"/>
                <w:kern w:val="1"/>
                <w:sz w:val="24"/>
                <w:szCs w:val="24"/>
                <w:lang w:eastAsia="ar-SA"/>
              </w:rPr>
              <w:t>пр</w:t>
            </w:r>
            <w:r>
              <w:rPr>
                <w:rFonts w:ascii="Times New Roman" w:eastAsia="Calibri" w:hAnsi="Times New Roman" w:cs="Times New Roman"/>
                <w:kern w:val="1"/>
                <w:sz w:val="24"/>
                <w:szCs w:val="24"/>
                <w:lang w:eastAsia="ar-SA"/>
              </w:rPr>
              <w:t>ограма</w:t>
            </w:r>
            <w:proofErr w:type="spellEnd"/>
            <w:r>
              <w:rPr>
                <w:rFonts w:ascii="Times New Roman" w:eastAsia="Calibri" w:hAnsi="Times New Roman" w:cs="Times New Roman"/>
                <w:kern w:val="1"/>
                <w:sz w:val="24"/>
                <w:szCs w:val="24"/>
                <w:lang w:eastAsia="ar-SA"/>
              </w:rPr>
              <w:t xml:space="preserve">. – М.: АСТ: </w:t>
            </w:r>
            <w:proofErr w:type="spellStart"/>
            <w:r>
              <w:rPr>
                <w:rFonts w:ascii="Times New Roman" w:eastAsia="Calibri" w:hAnsi="Times New Roman" w:cs="Times New Roman"/>
                <w:kern w:val="1"/>
                <w:sz w:val="24"/>
                <w:szCs w:val="24"/>
                <w:lang w:eastAsia="ar-SA"/>
              </w:rPr>
              <w:t>Астрель</w:t>
            </w:r>
            <w:proofErr w:type="spellEnd"/>
            <w:r>
              <w:rPr>
                <w:rFonts w:ascii="Times New Roman" w:eastAsia="Calibri" w:hAnsi="Times New Roman" w:cs="Times New Roman"/>
                <w:kern w:val="1"/>
                <w:sz w:val="24"/>
                <w:szCs w:val="24"/>
                <w:lang w:eastAsia="ar-SA"/>
              </w:rPr>
              <w:t>, 2012</w:t>
            </w:r>
            <w:r w:rsidR="00DD7B2F" w:rsidRPr="00DD7B2F">
              <w:rPr>
                <w:rFonts w:ascii="Times New Roman" w:eastAsia="Calibri" w:hAnsi="Times New Roman" w:cs="Times New Roman"/>
                <w:kern w:val="1"/>
                <w:sz w:val="24"/>
                <w:szCs w:val="24"/>
                <w:lang w:eastAsia="ar-SA"/>
              </w:rPr>
              <w:t>.</w:t>
            </w:r>
          </w:p>
          <w:p w:rsidR="00DD7B2F" w:rsidRPr="00DD7B2F" w:rsidRDefault="00DD7B2F" w:rsidP="00DD7B2F">
            <w:pPr>
              <w:shd w:val="clear" w:color="auto" w:fill="FFFFFF"/>
              <w:suppressAutoHyphens/>
              <w:spacing w:after="0" w:line="240" w:lineRule="auto"/>
              <w:ind w:left="11"/>
              <w:jc w:val="both"/>
              <w:rPr>
                <w:rFonts w:ascii="Times New Roman" w:eastAsia="Calibri" w:hAnsi="Times New Roman" w:cs="Times New Roman"/>
                <w:b/>
                <w:color w:val="000000"/>
                <w:sz w:val="24"/>
                <w:szCs w:val="24"/>
                <w:lang w:eastAsia="ar-SA"/>
              </w:rPr>
            </w:pPr>
            <w:r w:rsidRPr="00DD7B2F">
              <w:rPr>
                <w:rFonts w:ascii="Times New Roman" w:eastAsia="Calibri" w:hAnsi="Times New Roman" w:cs="Times New Roman"/>
                <w:b/>
                <w:color w:val="000000"/>
                <w:sz w:val="24"/>
                <w:szCs w:val="24"/>
                <w:lang w:eastAsia="ar-SA"/>
              </w:rPr>
              <w:t>Методическое пособие:</w:t>
            </w:r>
          </w:p>
          <w:p w:rsidR="00DD7B2F" w:rsidRPr="00DD7B2F" w:rsidRDefault="00DD7B2F" w:rsidP="00802494">
            <w:pPr>
              <w:shd w:val="clear" w:color="auto" w:fill="FFFFFF"/>
              <w:tabs>
                <w:tab w:val="left" w:pos="408"/>
              </w:tabs>
              <w:suppressAutoHyphens/>
              <w:spacing w:after="0" w:line="240" w:lineRule="auto"/>
              <w:rPr>
                <w:rFonts w:ascii="Times New Roman" w:eastAsia="Calibri" w:hAnsi="Times New Roman" w:cs="Times New Roman"/>
                <w:color w:val="000000"/>
                <w:sz w:val="24"/>
                <w:szCs w:val="24"/>
                <w:lang w:eastAsia="ar-SA"/>
              </w:rPr>
            </w:pPr>
            <w:r w:rsidRPr="00DD7B2F">
              <w:rPr>
                <w:rFonts w:ascii="Times New Roman" w:eastAsia="Calibri" w:hAnsi="Times New Roman" w:cs="Times New Roman"/>
                <w:color w:val="202020"/>
                <w:spacing w:val="-10"/>
                <w:sz w:val="24"/>
                <w:szCs w:val="24"/>
                <w:lang w:eastAsia="ar-SA"/>
              </w:rPr>
              <w:t xml:space="preserve">Башмаков,  М.И. </w:t>
            </w:r>
            <w:r w:rsidRPr="00DD7B2F">
              <w:rPr>
                <w:rFonts w:ascii="Times New Roman" w:eastAsia="Calibri" w:hAnsi="Times New Roman" w:cs="Times New Roman"/>
                <w:color w:val="202020"/>
                <w:spacing w:val="1"/>
                <w:sz w:val="24"/>
                <w:szCs w:val="24"/>
                <w:lang w:eastAsia="ar-SA"/>
              </w:rPr>
              <w:t>Обучение в 1 классе по учебнику «Математика»: программа, методические рекомендации, тематическое планирование / М.И. Башмаков, М.Г. Нефедова.</w:t>
            </w:r>
            <w:r w:rsidRPr="00DD7B2F">
              <w:rPr>
                <w:rFonts w:ascii="Times New Roman" w:eastAsia="Calibri" w:hAnsi="Times New Roman" w:cs="Times New Roman"/>
                <w:color w:val="202020"/>
                <w:spacing w:val="-3"/>
                <w:sz w:val="24"/>
                <w:szCs w:val="24"/>
                <w:lang w:eastAsia="ar-SA"/>
              </w:rPr>
              <w:t xml:space="preserve"> – </w:t>
            </w:r>
            <w:r w:rsidRPr="00DD7B2F">
              <w:rPr>
                <w:rFonts w:ascii="Times New Roman" w:eastAsia="Calibri" w:hAnsi="Times New Roman" w:cs="Times New Roman"/>
                <w:color w:val="202020"/>
                <w:spacing w:val="-9"/>
                <w:sz w:val="24"/>
                <w:szCs w:val="24"/>
                <w:lang w:eastAsia="ar-SA"/>
              </w:rPr>
              <w:t xml:space="preserve">М.:  АСТ:  </w:t>
            </w:r>
            <w:proofErr w:type="spellStart"/>
            <w:r w:rsidRPr="00DD7B2F">
              <w:rPr>
                <w:rFonts w:ascii="Times New Roman" w:eastAsia="Calibri" w:hAnsi="Times New Roman" w:cs="Times New Roman"/>
                <w:color w:val="202020"/>
                <w:spacing w:val="-9"/>
                <w:sz w:val="24"/>
                <w:szCs w:val="24"/>
                <w:lang w:eastAsia="ar-SA"/>
              </w:rPr>
              <w:t>Астрель</w:t>
            </w:r>
            <w:proofErr w:type="spellEnd"/>
            <w:r w:rsidRPr="00DD7B2F">
              <w:rPr>
                <w:rFonts w:ascii="Times New Roman" w:eastAsia="Calibri" w:hAnsi="Times New Roman" w:cs="Times New Roman"/>
                <w:color w:val="202020"/>
                <w:spacing w:val="-9"/>
                <w:sz w:val="24"/>
                <w:szCs w:val="24"/>
                <w:lang w:eastAsia="ar-SA"/>
              </w:rPr>
              <w:t>;</w:t>
            </w:r>
            <w:r w:rsidR="00802494">
              <w:rPr>
                <w:rFonts w:ascii="Times New Roman" w:eastAsia="Calibri" w:hAnsi="Times New Roman" w:cs="Times New Roman"/>
                <w:color w:val="000000"/>
                <w:sz w:val="24"/>
                <w:szCs w:val="24"/>
                <w:lang w:eastAsia="ar-SA"/>
              </w:rPr>
              <w:t>, 2012.</w:t>
            </w:r>
          </w:p>
        </w:tc>
      </w:tr>
    </w:tbl>
    <w:p w:rsidR="000B0502" w:rsidRPr="003304CC" w:rsidRDefault="000B0502" w:rsidP="003304CC">
      <w:pPr>
        <w:widowControl w:val="0"/>
        <w:spacing w:after="0" w:line="240" w:lineRule="auto"/>
        <w:contextualSpacing/>
        <w:jc w:val="center"/>
        <w:rPr>
          <w:rFonts w:ascii="Times New Roman" w:eastAsia="Calibri" w:hAnsi="Times New Roman" w:cs="Times New Roman"/>
          <w:b/>
          <w:i/>
          <w:sz w:val="32"/>
          <w:szCs w:val="32"/>
          <w:u w:val="single"/>
        </w:rPr>
      </w:pPr>
      <w:r w:rsidRPr="000B0502">
        <w:rPr>
          <w:rFonts w:ascii="Times New Roman" w:eastAsia="Calibri" w:hAnsi="Times New Roman" w:cs="Times New Roman"/>
          <w:b/>
          <w:i/>
          <w:sz w:val="32"/>
          <w:szCs w:val="32"/>
          <w:u w:val="single"/>
        </w:rPr>
        <w:t>8. Материально-техническое обеспечение образовательного процесса.</w:t>
      </w:r>
    </w:p>
    <w:tbl>
      <w:tblPr>
        <w:tblW w:w="0" w:type="auto"/>
        <w:tblInd w:w="40" w:type="dxa"/>
        <w:tblLayout w:type="fixed"/>
        <w:tblCellMar>
          <w:left w:w="40" w:type="dxa"/>
          <w:right w:w="40" w:type="dxa"/>
        </w:tblCellMar>
        <w:tblLook w:val="0000" w:firstRow="0" w:lastRow="0" w:firstColumn="0" w:lastColumn="0" w:noHBand="0" w:noVBand="0"/>
      </w:tblPr>
      <w:tblGrid>
        <w:gridCol w:w="9214"/>
        <w:gridCol w:w="5954"/>
      </w:tblGrid>
      <w:tr w:rsidR="003304CC" w:rsidRPr="003304CC" w:rsidTr="003304CC">
        <w:trPr>
          <w:trHeight w:val="691"/>
          <w:tblHeader/>
        </w:trPr>
        <w:tc>
          <w:tcPr>
            <w:tcW w:w="9214" w:type="dxa"/>
            <w:tcBorders>
              <w:top w:val="single" w:sz="4" w:space="0" w:color="000000"/>
              <w:left w:val="single" w:sz="4" w:space="0" w:color="000000"/>
              <w:bottom w:val="single" w:sz="4" w:space="0" w:color="000000"/>
            </w:tcBorders>
            <w:shd w:val="clear" w:color="auto" w:fill="FFFFFF"/>
            <w:vAlign w:val="center"/>
          </w:tcPr>
          <w:p w:rsidR="003304CC" w:rsidRPr="003304CC" w:rsidRDefault="003304CC" w:rsidP="003304CC">
            <w:pPr>
              <w:shd w:val="clear" w:color="auto" w:fill="FFFFFF"/>
              <w:suppressAutoHyphens/>
              <w:autoSpaceDE w:val="0"/>
              <w:snapToGrid w:val="0"/>
              <w:jc w:val="center"/>
              <w:rPr>
                <w:rFonts w:ascii="Times New Roman" w:eastAsia="Calibri" w:hAnsi="Times New Roman" w:cs="Times New Roman"/>
                <w:bCs/>
                <w:color w:val="000000"/>
                <w:sz w:val="24"/>
                <w:szCs w:val="24"/>
                <w:lang w:eastAsia="ar-SA"/>
              </w:rPr>
            </w:pPr>
            <w:r w:rsidRPr="003304CC">
              <w:rPr>
                <w:rFonts w:ascii="Times New Roman" w:eastAsia="Calibri" w:hAnsi="Times New Roman" w:cs="Times New Roman"/>
                <w:bCs/>
                <w:color w:val="000000"/>
                <w:sz w:val="24"/>
                <w:szCs w:val="24"/>
                <w:lang w:eastAsia="ar-SA"/>
              </w:rPr>
              <w:t>Наименования объектов и средств материально-технического обеспечения</w:t>
            </w:r>
          </w:p>
        </w:tc>
        <w:tc>
          <w:tcPr>
            <w:tcW w:w="5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04CC" w:rsidRPr="003304CC" w:rsidRDefault="003304CC" w:rsidP="003304CC">
            <w:pPr>
              <w:shd w:val="clear" w:color="auto" w:fill="FFFFFF"/>
              <w:suppressAutoHyphens/>
              <w:autoSpaceDE w:val="0"/>
              <w:snapToGrid w:val="0"/>
              <w:jc w:val="center"/>
              <w:rPr>
                <w:rFonts w:ascii="Times New Roman" w:eastAsia="Calibri" w:hAnsi="Times New Roman" w:cs="Times New Roman"/>
                <w:bCs/>
                <w:color w:val="000000"/>
                <w:sz w:val="24"/>
                <w:szCs w:val="24"/>
                <w:lang w:eastAsia="ar-SA"/>
              </w:rPr>
            </w:pPr>
            <w:r w:rsidRPr="003304CC">
              <w:rPr>
                <w:rFonts w:ascii="Times New Roman" w:eastAsia="Calibri" w:hAnsi="Times New Roman" w:cs="Times New Roman"/>
                <w:bCs/>
                <w:color w:val="000000"/>
                <w:sz w:val="24"/>
                <w:szCs w:val="24"/>
                <w:lang w:eastAsia="ar-SA"/>
              </w:rPr>
              <w:t>Количество</w:t>
            </w:r>
          </w:p>
        </w:tc>
      </w:tr>
      <w:tr w:rsidR="003304CC" w:rsidRPr="003304CC" w:rsidTr="003304CC">
        <w:trPr>
          <w:trHeight w:val="402"/>
        </w:trPr>
        <w:tc>
          <w:tcPr>
            <w:tcW w:w="9214" w:type="dxa"/>
            <w:tcBorders>
              <w:top w:val="single" w:sz="4" w:space="0" w:color="000000"/>
              <w:left w:val="single" w:sz="4" w:space="0" w:color="000000"/>
              <w:bottom w:val="single" w:sz="4" w:space="0" w:color="000000"/>
            </w:tcBorders>
            <w:shd w:val="clear" w:color="auto" w:fill="FFFFFF"/>
          </w:tcPr>
          <w:p w:rsidR="003304CC" w:rsidRPr="003304CC" w:rsidRDefault="003304CC" w:rsidP="00591F87">
            <w:pPr>
              <w:numPr>
                <w:ilvl w:val="0"/>
                <w:numId w:val="34"/>
              </w:numPr>
              <w:suppressAutoHyphens/>
              <w:snapToGrid w:val="0"/>
              <w:spacing w:after="0" w:line="240" w:lineRule="atLeast"/>
              <w:rPr>
                <w:rFonts w:ascii="Times New Roman" w:eastAsia="Times New Roman" w:hAnsi="Times New Roman" w:cs="Times New Roman"/>
                <w:color w:val="000000"/>
                <w:sz w:val="24"/>
                <w:szCs w:val="24"/>
                <w:shd w:val="clear" w:color="auto" w:fill="FFFFFF"/>
                <w:lang w:eastAsia="ar-SA"/>
              </w:rPr>
            </w:pPr>
            <w:r w:rsidRPr="003304CC">
              <w:rPr>
                <w:rFonts w:ascii="Times New Roman" w:eastAsia="Times New Roman" w:hAnsi="Times New Roman" w:cs="Times New Roman"/>
                <w:color w:val="000000"/>
                <w:sz w:val="24"/>
                <w:szCs w:val="24"/>
                <w:shd w:val="clear" w:color="auto" w:fill="FFFFFF"/>
                <w:lang w:eastAsia="ar-SA"/>
              </w:rPr>
              <w:t xml:space="preserve">Учебные  парты имеют  различные ростовые группы или регулируются  по высоте. </w:t>
            </w:r>
          </w:p>
          <w:p w:rsidR="003304CC" w:rsidRPr="003304CC" w:rsidRDefault="003304CC" w:rsidP="00591F87">
            <w:pPr>
              <w:widowControl w:val="0"/>
              <w:numPr>
                <w:ilvl w:val="0"/>
                <w:numId w:val="34"/>
              </w:numPr>
              <w:suppressAutoHyphens/>
              <w:autoSpaceDE w:val="0"/>
              <w:spacing w:after="0"/>
              <w:rPr>
                <w:rFonts w:ascii="Times New Roman" w:eastAsia="Calibri" w:hAnsi="Times New Roman" w:cs="Times New Roman"/>
                <w:color w:val="000000"/>
                <w:sz w:val="24"/>
                <w:szCs w:val="24"/>
                <w:shd w:val="clear" w:color="auto" w:fill="FFFFFF"/>
                <w:lang w:eastAsia="ar-SA"/>
              </w:rPr>
            </w:pPr>
            <w:r w:rsidRPr="003304CC">
              <w:rPr>
                <w:rFonts w:ascii="Times New Roman" w:eastAsia="Calibri" w:hAnsi="Times New Roman" w:cs="Times New Roman"/>
                <w:color w:val="000000"/>
                <w:sz w:val="24"/>
                <w:szCs w:val="24"/>
                <w:shd w:val="clear" w:color="auto" w:fill="FFFFFF"/>
                <w:lang w:eastAsia="ar-SA"/>
              </w:rPr>
              <w:t xml:space="preserve">Ученическая мебель </w:t>
            </w:r>
            <w:proofErr w:type="spellStart"/>
            <w:r w:rsidRPr="003304CC">
              <w:rPr>
                <w:rFonts w:ascii="Times New Roman" w:eastAsia="Calibri" w:hAnsi="Times New Roman" w:cs="Times New Roman"/>
                <w:color w:val="000000"/>
                <w:sz w:val="24"/>
                <w:szCs w:val="24"/>
                <w:shd w:val="clear" w:color="auto" w:fill="FFFFFF"/>
                <w:lang w:eastAsia="ar-SA"/>
              </w:rPr>
              <w:t>травмобезопасная</w:t>
            </w:r>
            <w:proofErr w:type="spellEnd"/>
            <w:r w:rsidRPr="003304CC">
              <w:rPr>
                <w:rFonts w:ascii="Times New Roman" w:eastAsia="Calibri" w:hAnsi="Times New Roman" w:cs="Times New Roman"/>
                <w:color w:val="000000"/>
                <w:sz w:val="24"/>
                <w:szCs w:val="24"/>
                <w:shd w:val="clear" w:color="auto" w:fill="FFFFFF"/>
                <w:lang w:eastAsia="ar-SA"/>
              </w:rPr>
              <w:t xml:space="preserve"> и соответствует ГОСТам</w:t>
            </w:r>
          </w:p>
          <w:p w:rsidR="003304CC" w:rsidRPr="003304CC" w:rsidRDefault="003304CC" w:rsidP="00591F87">
            <w:pPr>
              <w:numPr>
                <w:ilvl w:val="0"/>
                <w:numId w:val="34"/>
              </w:numPr>
              <w:suppressAutoHyphens/>
              <w:spacing w:after="0" w:line="240" w:lineRule="atLeast"/>
              <w:rPr>
                <w:rFonts w:ascii="Times New Roman" w:eastAsia="Times New Roman" w:hAnsi="Times New Roman" w:cs="Times New Roman"/>
                <w:color w:val="000000"/>
                <w:sz w:val="24"/>
                <w:szCs w:val="24"/>
                <w:shd w:val="clear" w:color="auto" w:fill="FFFFFF"/>
                <w:lang w:eastAsia="ar-SA"/>
              </w:rPr>
            </w:pPr>
            <w:r w:rsidRPr="003304CC">
              <w:rPr>
                <w:rFonts w:ascii="Times New Roman" w:eastAsia="Times New Roman" w:hAnsi="Times New Roman" w:cs="Times New Roman"/>
                <w:color w:val="000000"/>
                <w:sz w:val="24"/>
                <w:szCs w:val="24"/>
                <w:shd w:val="clear" w:color="auto" w:fill="FFFFFF"/>
                <w:lang w:eastAsia="ar-SA"/>
              </w:rPr>
              <w:t>Настенные таблицы,  плакаты, карты, образовательные коллекции</w:t>
            </w:r>
          </w:p>
          <w:p w:rsidR="003304CC" w:rsidRPr="003304CC" w:rsidRDefault="003304CC" w:rsidP="003304CC">
            <w:pPr>
              <w:suppressAutoHyphens/>
              <w:rPr>
                <w:rFonts w:ascii="Times New Roman" w:eastAsia="Calibri" w:hAnsi="Times New Roman" w:cs="Times New Roman"/>
                <w:color w:val="000000"/>
                <w:sz w:val="24"/>
                <w:szCs w:val="24"/>
                <w:shd w:val="clear" w:color="auto" w:fill="FFFFFF"/>
                <w:lang w:eastAsia="ar-SA"/>
              </w:rPr>
            </w:pPr>
          </w:p>
          <w:p w:rsidR="003304CC" w:rsidRPr="003304CC" w:rsidRDefault="003304CC" w:rsidP="00591F87">
            <w:pPr>
              <w:numPr>
                <w:ilvl w:val="0"/>
                <w:numId w:val="34"/>
              </w:numPr>
              <w:suppressAutoHyphens/>
              <w:spacing w:after="0" w:line="240" w:lineRule="atLeast"/>
              <w:rPr>
                <w:rFonts w:ascii="Times New Roman" w:eastAsia="Times New Roman" w:hAnsi="Times New Roman" w:cs="Times New Roman"/>
                <w:color w:val="000000"/>
                <w:sz w:val="24"/>
                <w:szCs w:val="24"/>
                <w:shd w:val="clear" w:color="auto" w:fill="FFFFFF"/>
                <w:lang w:eastAsia="ar-SA"/>
              </w:rPr>
            </w:pPr>
            <w:r w:rsidRPr="003304CC">
              <w:rPr>
                <w:rFonts w:ascii="Times New Roman" w:eastAsia="Times New Roman" w:hAnsi="Times New Roman" w:cs="Times New Roman"/>
                <w:color w:val="000000"/>
                <w:sz w:val="24"/>
                <w:szCs w:val="24"/>
                <w:shd w:val="clear" w:color="auto" w:fill="FFFFFF"/>
                <w:lang w:eastAsia="ar-SA"/>
              </w:rPr>
              <w:t xml:space="preserve">Магнитофон </w:t>
            </w:r>
          </w:p>
          <w:p w:rsidR="003304CC" w:rsidRPr="003304CC" w:rsidRDefault="003304CC" w:rsidP="00591F87">
            <w:pPr>
              <w:numPr>
                <w:ilvl w:val="0"/>
                <w:numId w:val="34"/>
              </w:numPr>
              <w:suppressAutoHyphens/>
              <w:spacing w:after="0" w:line="240" w:lineRule="atLeast"/>
              <w:rPr>
                <w:rFonts w:ascii="Times New Roman" w:eastAsia="Times New Roman" w:hAnsi="Times New Roman" w:cs="Times New Roman"/>
                <w:color w:val="000000"/>
                <w:sz w:val="24"/>
                <w:szCs w:val="24"/>
                <w:shd w:val="clear" w:color="auto" w:fill="FFFFFF"/>
                <w:lang w:eastAsia="ar-SA"/>
              </w:rPr>
            </w:pPr>
            <w:proofErr w:type="spellStart"/>
            <w:r w:rsidRPr="003304CC">
              <w:rPr>
                <w:rFonts w:ascii="Times New Roman" w:eastAsia="Times New Roman" w:hAnsi="Times New Roman" w:cs="Times New Roman"/>
                <w:color w:val="000000"/>
                <w:sz w:val="24"/>
                <w:szCs w:val="24"/>
                <w:shd w:val="clear" w:color="auto" w:fill="FFFFFF"/>
                <w:lang w:eastAsia="ar-SA"/>
              </w:rPr>
              <w:t>Арм</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3304CC" w:rsidRPr="003304CC" w:rsidRDefault="003304CC" w:rsidP="003304CC">
            <w:pPr>
              <w:shd w:val="clear" w:color="auto" w:fill="FFFFFF"/>
              <w:suppressAutoHyphens/>
              <w:autoSpaceDE w:val="0"/>
              <w:snapToGrid w:val="0"/>
              <w:jc w:val="center"/>
              <w:rPr>
                <w:rFonts w:ascii="Times New Roman" w:eastAsia="Calibri" w:hAnsi="Times New Roman" w:cs="Times New Roman"/>
                <w:color w:val="000000"/>
                <w:sz w:val="24"/>
                <w:szCs w:val="24"/>
                <w:shd w:val="clear" w:color="auto" w:fill="FFFFFF"/>
                <w:lang w:eastAsia="ar-SA"/>
              </w:rPr>
            </w:pPr>
            <w:r w:rsidRPr="003304CC">
              <w:rPr>
                <w:rFonts w:ascii="Times New Roman" w:eastAsia="Calibri" w:hAnsi="Times New Roman" w:cs="Times New Roman"/>
                <w:color w:val="000000"/>
                <w:sz w:val="24"/>
                <w:szCs w:val="24"/>
                <w:shd w:val="clear" w:color="auto" w:fill="FFFFFF"/>
                <w:lang w:eastAsia="ar-SA"/>
              </w:rPr>
              <w:t>по кол-ву учеников</w:t>
            </w:r>
          </w:p>
          <w:p w:rsidR="003304CC" w:rsidRPr="003304CC" w:rsidRDefault="003304CC" w:rsidP="003304CC">
            <w:pPr>
              <w:shd w:val="clear" w:color="auto" w:fill="FFFFFF"/>
              <w:suppressAutoHyphens/>
              <w:autoSpaceDE w:val="0"/>
              <w:rPr>
                <w:rFonts w:ascii="Times New Roman" w:eastAsia="Calibri" w:hAnsi="Times New Roman" w:cs="Times New Roman"/>
                <w:color w:val="000000"/>
                <w:sz w:val="24"/>
                <w:szCs w:val="24"/>
                <w:shd w:val="clear" w:color="auto" w:fill="FFFFFF"/>
                <w:lang w:eastAsia="ar-SA"/>
              </w:rPr>
            </w:pPr>
          </w:p>
          <w:p w:rsidR="003304CC" w:rsidRPr="003304CC" w:rsidRDefault="003304CC" w:rsidP="003304CC">
            <w:pPr>
              <w:shd w:val="clear" w:color="auto" w:fill="FFFFFF"/>
              <w:suppressAutoHyphens/>
              <w:autoSpaceDE w:val="0"/>
              <w:jc w:val="center"/>
              <w:rPr>
                <w:rFonts w:ascii="Times New Roman" w:eastAsia="Calibri" w:hAnsi="Times New Roman" w:cs="Times New Roman"/>
                <w:color w:val="000000"/>
                <w:sz w:val="24"/>
                <w:szCs w:val="24"/>
                <w:shd w:val="clear" w:color="auto" w:fill="FFFFFF"/>
                <w:lang w:eastAsia="ar-SA"/>
              </w:rPr>
            </w:pPr>
            <w:r w:rsidRPr="003304CC">
              <w:rPr>
                <w:rFonts w:ascii="Times New Roman" w:eastAsia="Calibri" w:hAnsi="Times New Roman" w:cs="Times New Roman"/>
                <w:color w:val="000000"/>
                <w:sz w:val="24"/>
                <w:szCs w:val="24"/>
                <w:shd w:val="clear" w:color="auto" w:fill="FFFFFF"/>
                <w:lang w:eastAsia="ar-SA"/>
              </w:rPr>
              <w:t>по каждому из учебных предметов</w:t>
            </w:r>
          </w:p>
          <w:p w:rsidR="003304CC" w:rsidRPr="003304CC" w:rsidRDefault="003304CC" w:rsidP="003304CC">
            <w:pPr>
              <w:shd w:val="clear" w:color="auto" w:fill="FFFFFF"/>
              <w:suppressAutoHyphens/>
              <w:autoSpaceDE w:val="0"/>
              <w:jc w:val="center"/>
              <w:rPr>
                <w:rFonts w:ascii="Times New Roman" w:eastAsia="Calibri" w:hAnsi="Times New Roman" w:cs="Times New Roman"/>
                <w:color w:val="000000"/>
                <w:sz w:val="24"/>
                <w:szCs w:val="24"/>
                <w:shd w:val="clear" w:color="auto" w:fill="FFFFFF"/>
                <w:lang w:eastAsia="ar-SA"/>
              </w:rPr>
            </w:pPr>
            <w:r w:rsidRPr="003304CC">
              <w:rPr>
                <w:rFonts w:ascii="Times New Roman" w:eastAsia="Calibri" w:hAnsi="Times New Roman" w:cs="Times New Roman"/>
                <w:color w:val="000000"/>
                <w:sz w:val="24"/>
                <w:szCs w:val="24"/>
                <w:shd w:val="clear" w:color="auto" w:fill="FFFFFF"/>
                <w:lang w:eastAsia="ar-SA"/>
              </w:rPr>
              <w:t>1</w:t>
            </w:r>
          </w:p>
          <w:p w:rsidR="003304CC" w:rsidRPr="003304CC" w:rsidRDefault="003304CC" w:rsidP="003304CC">
            <w:pPr>
              <w:shd w:val="clear" w:color="auto" w:fill="FFFFFF"/>
              <w:suppressAutoHyphens/>
              <w:autoSpaceDE w:val="0"/>
              <w:jc w:val="center"/>
              <w:rPr>
                <w:rFonts w:ascii="Times New Roman" w:eastAsia="Calibri" w:hAnsi="Times New Roman" w:cs="Times New Roman"/>
                <w:color w:val="000000"/>
                <w:sz w:val="24"/>
                <w:szCs w:val="24"/>
                <w:shd w:val="clear" w:color="auto" w:fill="FFFFFF"/>
                <w:lang w:eastAsia="ar-SA"/>
              </w:rPr>
            </w:pPr>
            <w:r w:rsidRPr="003304CC">
              <w:rPr>
                <w:rFonts w:ascii="Times New Roman" w:eastAsia="Calibri" w:hAnsi="Times New Roman" w:cs="Times New Roman"/>
                <w:color w:val="000000"/>
                <w:sz w:val="24"/>
                <w:szCs w:val="24"/>
                <w:shd w:val="clear" w:color="auto" w:fill="FFFFFF"/>
                <w:lang w:eastAsia="ar-SA"/>
              </w:rPr>
              <w:t>1</w:t>
            </w:r>
          </w:p>
        </w:tc>
      </w:tr>
    </w:tbl>
    <w:p w:rsidR="000B0502" w:rsidRPr="000B0502" w:rsidRDefault="000B0502" w:rsidP="003304CC">
      <w:pPr>
        <w:contextualSpacing/>
        <w:jc w:val="center"/>
        <w:rPr>
          <w:rFonts w:ascii="Times New Roman" w:eastAsia="Calibri" w:hAnsi="Times New Roman" w:cs="Times New Roman"/>
          <w:b/>
          <w:sz w:val="32"/>
          <w:szCs w:val="32"/>
        </w:rPr>
      </w:pPr>
      <w:r w:rsidRPr="000B0502">
        <w:rPr>
          <w:rFonts w:ascii="Times New Roman" w:eastAsia="Calibri" w:hAnsi="Times New Roman" w:cs="Times New Roman"/>
          <w:b/>
          <w:sz w:val="32"/>
          <w:szCs w:val="32"/>
        </w:rPr>
        <w:lastRenderedPageBreak/>
        <w:t>Информационно-коммуникационные средства</w:t>
      </w:r>
    </w:p>
    <w:tbl>
      <w:tblPr>
        <w:tblW w:w="15007" w:type="dxa"/>
        <w:tblInd w:w="-15" w:type="dxa"/>
        <w:tblLayout w:type="fixed"/>
        <w:tblLook w:val="0000" w:firstRow="0" w:lastRow="0" w:firstColumn="0" w:lastColumn="0" w:noHBand="0" w:noVBand="0"/>
      </w:tblPr>
      <w:tblGrid>
        <w:gridCol w:w="5652"/>
        <w:gridCol w:w="9355"/>
      </w:tblGrid>
      <w:tr w:rsidR="003304CC" w:rsidRPr="003304CC" w:rsidTr="003304CC">
        <w:trPr>
          <w:trHeight w:val="515"/>
        </w:trPr>
        <w:tc>
          <w:tcPr>
            <w:tcW w:w="5652" w:type="dxa"/>
            <w:tcBorders>
              <w:top w:val="single" w:sz="4" w:space="0" w:color="000000"/>
              <w:left w:val="single" w:sz="4" w:space="0" w:color="000000"/>
              <w:bottom w:val="single" w:sz="4" w:space="0" w:color="000000"/>
            </w:tcBorders>
            <w:shd w:val="clear" w:color="auto" w:fill="auto"/>
            <w:vAlign w:val="center"/>
          </w:tcPr>
          <w:p w:rsidR="003304CC" w:rsidRPr="003304CC" w:rsidRDefault="003304CC" w:rsidP="009720C8">
            <w:pPr>
              <w:suppressAutoHyphens/>
              <w:snapToGrid w:val="0"/>
              <w:spacing w:after="0" w:line="240" w:lineRule="auto"/>
              <w:jc w:val="center"/>
              <w:rPr>
                <w:rFonts w:ascii="Times New Roman" w:eastAsia="Calibri" w:hAnsi="Times New Roman" w:cs="Times New Roman"/>
                <w:b/>
                <w:color w:val="000000"/>
                <w:sz w:val="24"/>
                <w:szCs w:val="24"/>
                <w:lang w:eastAsia="ar-SA"/>
              </w:rPr>
            </w:pPr>
            <w:r w:rsidRPr="003304CC">
              <w:rPr>
                <w:rFonts w:ascii="Times New Roman" w:eastAsia="Calibri" w:hAnsi="Times New Roman" w:cs="Times New Roman"/>
                <w:b/>
                <w:color w:val="000000"/>
                <w:sz w:val="24"/>
                <w:szCs w:val="24"/>
                <w:lang w:eastAsia="ar-SA"/>
              </w:rPr>
              <w:t>ЦОР</w:t>
            </w:r>
          </w:p>
        </w:tc>
        <w:tc>
          <w:tcPr>
            <w:tcW w:w="9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4CC" w:rsidRPr="003304CC" w:rsidRDefault="003304CC" w:rsidP="009720C8">
            <w:pPr>
              <w:suppressAutoHyphens/>
              <w:snapToGrid w:val="0"/>
              <w:spacing w:after="0" w:line="240" w:lineRule="auto"/>
              <w:jc w:val="center"/>
              <w:rPr>
                <w:rFonts w:ascii="Times New Roman" w:eastAsia="Calibri" w:hAnsi="Times New Roman" w:cs="Times New Roman"/>
                <w:b/>
                <w:color w:val="000000"/>
                <w:sz w:val="24"/>
                <w:szCs w:val="24"/>
                <w:lang w:eastAsia="ar-SA"/>
              </w:rPr>
            </w:pPr>
            <w:r w:rsidRPr="003304CC">
              <w:rPr>
                <w:rFonts w:ascii="Times New Roman" w:eastAsia="Calibri" w:hAnsi="Times New Roman" w:cs="Times New Roman"/>
                <w:b/>
                <w:color w:val="000000"/>
                <w:sz w:val="24"/>
                <w:szCs w:val="24"/>
                <w:lang w:eastAsia="ar-SA"/>
              </w:rPr>
              <w:t>Интернет-ресурсы</w:t>
            </w:r>
          </w:p>
        </w:tc>
      </w:tr>
      <w:tr w:rsidR="003304CC" w:rsidRPr="003304CC" w:rsidTr="003304CC">
        <w:tc>
          <w:tcPr>
            <w:tcW w:w="5652" w:type="dxa"/>
            <w:tcBorders>
              <w:top w:val="single" w:sz="4" w:space="0" w:color="000000"/>
              <w:left w:val="single" w:sz="4" w:space="0" w:color="000000"/>
              <w:bottom w:val="single" w:sz="4" w:space="0" w:color="000000"/>
            </w:tcBorders>
            <w:shd w:val="clear" w:color="auto" w:fill="auto"/>
          </w:tcPr>
          <w:p w:rsidR="003304CC" w:rsidRPr="003304CC" w:rsidRDefault="003304CC" w:rsidP="00591F87">
            <w:pPr>
              <w:numPr>
                <w:ilvl w:val="0"/>
                <w:numId w:val="32"/>
              </w:numPr>
              <w:shd w:val="clear" w:color="auto" w:fill="FFFFFF"/>
              <w:tabs>
                <w:tab w:val="left" w:pos="360"/>
              </w:tabs>
              <w:suppressAutoHyphens/>
              <w:snapToGrid w:val="0"/>
              <w:spacing w:after="0" w:line="240" w:lineRule="auto"/>
              <w:ind w:left="357" w:hanging="357"/>
              <w:rPr>
                <w:rFonts w:ascii="Times New Roman" w:eastAsia="Calibri" w:hAnsi="Times New Roman" w:cs="Times New Roman"/>
                <w:color w:val="000000"/>
                <w:spacing w:val="-15"/>
                <w:sz w:val="24"/>
                <w:szCs w:val="24"/>
                <w:lang w:eastAsia="ar-SA"/>
              </w:rPr>
            </w:pPr>
            <w:r w:rsidRPr="003304CC">
              <w:rPr>
                <w:rFonts w:ascii="Times New Roman" w:eastAsia="Calibri" w:hAnsi="Times New Roman" w:cs="Times New Roman"/>
                <w:color w:val="000000"/>
                <w:spacing w:val="-15"/>
                <w:sz w:val="24"/>
                <w:szCs w:val="24"/>
                <w:lang w:eastAsia="ar-SA"/>
              </w:rPr>
              <w:t xml:space="preserve">Минаева С. С., Рослова Л. О., </w:t>
            </w:r>
            <w:proofErr w:type="spellStart"/>
            <w:r w:rsidRPr="003304CC">
              <w:rPr>
                <w:rFonts w:ascii="Times New Roman" w:eastAsia="Calibri" w:hAnsi="Times New Roman" w:cs="Times New Roman"/>
                <w:color w:val="000000"/>
                <w:spacing w:val="-15"/>
                <w:sz w:val="24"/>
                <w:szCs w:val="24"/>
                <w:lang w:eastAsia="ar-SA"/>
              </w:rPr>
              <w:t>Кочурова</w:t>
            </w:r>
            <w:proofErr w:type="spellEnd"/>
            <w:r w:rsidRPr="003304CC">
              <w:rPr>
                <w:rFonts w:ascii="Times New Roman" w:eastAsia="Calibri" w:hAnsi="Times New Roman" w:cs="Times New Roman"/>
                <w:color w:val="000000"/>
                <w:spacing w:val="-15"/>
                <w:sz w:val="24"/>
                <w:szCs w:val="24"/>
                <w:lang w:eastAsia="ar-SA"/>
              </w:rPr>
              <w:t xml:space="preserve"> Е. Э., Булычев С. А. и др. Математика и конструирование. Электронное учебное пособие для начальной   школы.  Фирма «ДОС», 2004.</w:t>
            </w:r>
          </w:p>
          <w:p w:rsidR="003304CC" w:rsidRPr="003304CC" w:rsidRDefault="003304CC" w:rsidP="00591F87">
            <w:pPr>
              <w:numPr>
                <w:ilvl w:val="0"/>
                <w:numId w:val="32"/>
              </w:numPr>
              <w:tabs>
                <w:tab w:val="left" w:pos="360"/>
              </w:tabs>
              <w:suppressAutoHyphens/>
              <w:autoSpaceDE w:val="0"/>
              <w:spacing w:after="0" w:line="240" w:lineRule="auto"/>
              <w:ind w:left="357" w:hanging="357"/>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 xml:space="preserve">Электронное учебное издание «Начальная школа. 1 – 4 </w:t>
            </w:r>
            <w:proofErr w:type="spellStart"/>
            <w:r w:rsidRPr="003304CC">
              <w:rPr>
                <w:rFonts w:ascii="Times New Roman" w:eastAsia="Times New Roman" w:hAnsi="Times New Roman" w:cs="Times New Roman"/>
                <w:sz w:val="24"/>
                <w:szCs w:val="24"/>
                <w:lang w:eastAsia="ar-SA"/>
              </w:rPr>
              <w:t>кл</w:t>
            </w:r>
            <w:proofErr w:type="spellEnd"/>
            <w:r w:rsidRPr="003304CC">
              <w:rPr>
                <w:rFonts w:ascii="Times New Roman" w:eastAsia="Times New Roman" w:hAnsi="Times New Roman" w:cs="Times New Roman"/>
                <w:sz w:val="24"/>
                <w:szCs w:val="24"/>
                <w:lang w:eastAsia="ar-SA"/>
              </w:rPr>
              <w:t>.»</w:t>
            </w:r>
          </w:p>
          <w:p w:rsidR="003304CC" w:rsidRPr="003304CC" w:rsidRDefault="003304CC" w:rsidP="00591F87">
            <w:pPr>
              <w:numPr>
                <w:ilvl w:val="0"/>
                <w:numId w:val="32"/>
              </w:numPr>
              <w:tabs>
                <w:tab w:val="left" w:pos="360"/>
              </w:tabs>
              <w:suppressAutoHyphens/>
              <w:autoSpaceDE w:val="0"/>
              <w:spacing w:after="0" w:line="240" w:lineRule="auto"/>
              <w:ind w:left="357" w:hanging="357"/>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 xml:space="preserve">Интегрированный УМК нач. </w:t>
            </w:r>
            <w:proofErr w:type="spellStart"/>
            <w:r w:rsidRPr="003304CC">
              <w:rPr>
                <w:rFonts w:ascii="Times New Roman" w:eastAsia="Times New Roman" w:hAnsi="Times New Roman" w:cs="Times New Roman"/>
                <w:sz w:val="24"/>
                <w:szCs w:val="24"/>
                <w:lang w:eastAsia="ar-SA"/>
              </w:rPr>
              <w:t>шк</w:t>
            </w:r>
            <w:proofErr w:type="spellEnd"/>
            <w:r w:rsidRPr="003304CC">
              <w:rPr>
                <w:rFonts w:ascii="Times New Roman" w:eastAsia="Times New Roman" w:hAnsi="Times New Roman" w:cs="Times New Roman"/>
                <w:sz w:val="24"/>
                <w:szCs w:val="24"/>
                <w:lang w:eastAsia="ar-SA"/>
              </w:rPr>
              <w:t xml:space="preserve">. 1 – 4 </w:t>
            </w:r>
            <w:proofErr w:type="spellStart"/>
            <w:r w:rsidRPr="003304CC">
              <w:rPr>
                <w:rFonts w:ascii="Times New Roman" w:eastAsia="Times New Roman" w:hAnsi="Times New Roman" w:cs="Times New Roman"/>
                <w:sz w:val="24"/>
                <w:szCs w:val="24"/>
                <w:lang w:eastAsia="ar-SA"/>
              </w:rPr>
              <w:t>кл</w:t>
            </w:r>
            <w:proofErr w:type="spellEnd"/>
            <w:r w:rsidRPr="003304CC">
              <w:rPr>
                <w:rFonts w:ascii="Times New Roman" w:eastAsia="Times New Roman" w:hAnsi="Times New Roman" w:cs="Times New Roman"/>
                <w:sz w:val="24"/>
                <w:szCs w:val="24"/>
                <w:lang w:eastAsia="ar-SA"/>
              </w:rPr>
              <w:t xml:space="preserve">. </w:t>
            </w:r>
            <w:r w:rsidR="0028592C">
              <w:rPr>
                <w:rFonts w:ascii="Times New Roman" w:eastAsia="Times New Roman" w:hAnsi="Times New Roman" w:cs="Times New Roman"/>
                <w:sz w:val="24"/>
                <w:szCs w:val="24"/>
                <w:lang w:eastAsia="ar-SA"/>
              </w:rPr>
              <w:t xml:space="preserve">«Уроки </w:t>
            </w:r>
            <w:r w:rsidRPr="003304CC">
              <w:rPr>
                <w:rFonts w:ascii="Times New Roman" w:eastAsia="Times New Roman" w:hAnsi="Times New Roman" w:cs="Times New Roman"/>
                <w:sz w:val="24"/>
                <w:szCs w:val="24"/>
                <w:lang w:eastAsia="ar-SA"/>
              </w:rPr>
              <w:t>Кирилл</w:t>
            </w:r>
            <w:r w:rsidR="0028592C">
              <w:rPr>
                <w:rFonts w:ascii="Times New Roman" w:eastAsia="Times New Roman" w:hAnsi="Times New Roman" w:cs="Times New Roman"/>
                <w:sz w:val="24"/>
                <w:szCs w:val="24"/>
                <w:lang w:eastAsia="ar-SA"/>
              </w:rPr>
              <w:t xml:space="preserve">а и </w:t>
            </w:r>
            <w:proofErr w:type="spellStart"/>
            <w:r w:rsidR="0028592C">
              <w:rPr>
                <w:rFonts w:ascii="Times New Roman" w:eastAsia="Times New Roman" w:hAnsi="Times New Roman" w:cs="Times New Roman"/>
                <w:sz w:val="24"/>
                <w:szCs w:val="24"/>
                <w:lang w:eastAsia="ar-SA"/>
              </w:rPr>
              <w:t>Мефодия</w:t>
            </w:r>
            <w:proofErr w:type="spellEnd"/>
            <w:r w:rsidR="0028592C">
              <w:rPr>
                <w:rFonts w:ascii="Times New Roman" w:eastAsia="Times New Roman" w:hAnsi="Times New Roman" w:cs="Times New Roman"/>
                <w:sz w:val="24"/>
                <w:szCs w:val="24"/>
                <w:lang w:eastAsia="ar-SA"/>
              </w:rPr>
              <w:t>. Математика.1 класс»</w:t>
            </w:r>
          </w:p>
          <w:p w:rsidR="003304CC" w:rsidRPr="003304CC" w:rsidRDefault="003304CC" w:rsidP="00591F87">
            <w:pPr>
              <w:numPr>
                <w:ilvl w:val="0"/>
                <w:numId w:val="32"/>
              </w:numPr>
              <w:tabs>
                <w:tab w:val="left" w:pos="360"/>
              </w:tabs>
              <w:suppressAutoHyphens/>
              <w:autoSpaceDE w:val="0"/>
              <w:spacing w:after="0" w:line="240" w:lineRule="auto"/>
              <w:ind w:left="357" w:hanging="357"/>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 xml:space="preserve">«Новая начальная школа» 1 – 4 </w:t>
            </w:r>
            <w:proofErr w:type="spellStart"/>
            <w:r w:rsidRPr="003304CC">
              <w:rPr>
                <w:rFonts w:ascii="Times New Roman" w:eastAsia="Times New Roman" w:hAnsi="Times New Roman" w:cs="Times New Roman"/>
                <w:sz w:val="24"/>
                <w:szCs w:val="24"/>
                <w:lang w:eastAsia="ar-SA"/>
              </w:rPr>
              <w:t>кл</w:t>
            </w:r>
            <w:proofErr w:type="spellEnd"/>
            <w:r w:rsidRPr="003304CC">
              <w:rPr>
                <w:rFonts w:ascii="Times New Roman" w:eastAsia="Times New Roman" w:hAnsi="Times New Roman" w:cs="Times New Roman"/>
                <w:sz w:val="24"/>
                <w:szCs w:val="24"/>
                <w:lang w:eastAsia="ar-SA"/>
              </w:rPr>
              <w:t>. Математика</w:t>
            </w:r>
          </w:p>
          <w:p w:rsidR="003304CC" w:rsidRPr="003304CC" w:rsidRDefault="003304CC" w:rsidP="00591F87">
            <w:pPr>
              <w:numPr>
                <w:ilvl w:val="0"/>
                <w:numId w:val="32"/>
              </w:numPr>
              <w:tabs>
                <w:tab w:val="left" w:pos="360"/>
              </w:tabs>
              <w:suppressAutoHyphens/>
              <w:autoSpaceDE w:val="0"/>
              <w:spacing w:after="0" w:line="240" w:lineRule="auto"/>
              <w:ind w:left="357" w:hanging="357"/>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 xml:space="preserve">Инновационный интегрированный УМК. Начальная школа 1 – 4 </w:t>
            </w:r>
            <w:proofErr w:type="spellStart"/>
            <w:r w:rsidRPr="003304CC">
              <w:rPr>
                <w:rFonts w:ascii="Times New Roman" w:eastAsia="Times New Roman" w:hAnsi="Times New Roman" w:cs="Times New Roman"/>
                <w:sz w:val="24"/>
                <w:szCs w:val="24"/>
                <w:lang w:eastAsia="ar-SA"/>
              </w:rPr>
              <w:t>кл</w:t>
            </w:r>
            <w:proofErr w:type="spellEnd"/>
            <w:r w:rsidRPr="003304CC">
              <w:rPr>
                <w:rFonts w:ascii="Times New Roman" w:eastAsia="Times New Roman" w:hAnsi="Times New Roman" w:cs="Times New Roman"/>
                <w:sz w:val="24"/>
                <w:szCs w:val="24"/>
                <w:lang w:eastAsia="ar-SA"/>
              </w:rPr>
              <w:t>. Математика</w:t>
            </w:r>
          </w:p>
          <w:p w:rsidR="003304CC" w:rsidRPr="003304CC" w:rsidRDefault="003304CC" w:rsidP="009720C8">
            <w:pPr>
              <w:suppressAutoHyphens/>
              <w:spacing w:after="0" w:line="240" w:lineRule="auto"/>
              <w:ind w:left="357" w:hanging="357"/>
              <w:rPr>
                <w:rFonts w:ascii="Times New Roman" w:eastAsia="Calibri" w:hAnsi="Times New Roman" w:cs="Times New Roman"/>
                <w:color w:val="000000"/>
                <w:spacing w:val="-15"/>
                <w:sz w:val="24"/>
                <w:szCs w:val="24"/>
                <w:lang w:eastAsia="ar-SA"/>
              </w:rPr>
            </w:pPr>
            <w:r w:rsidRPr="003304CC">
              <w:rPr>
                <w:rFonts w:ascii="Times New Roman" w:eastAsia="Calibri" w:hAnsi="Times New Roman" w:cs="Times New Roman"/>
                <w:color w:val="000000"/>
                <w:spacing w:val="-15"/>
                <w:sz w:val="24"/>
                <w:szCs w:val="24"/>
                <w:lang w:eastAsia="ar-SA"/>
              </w:rPr>
              <w:t>6.   Электронный тренажёр по математике к учебнику М. И. Моро и  др. Математика.  4 класс</w:t>
            </w:r>
          </w:p>
          <w:p w:rsidR="003304CC" w:rsidRPr="003304CC" w:rsidRDefault="003304CC" w:rsidP="009720C8">
            <w:pPr>
              <w:suppressAutoHyphens/>
              <w:spacing w:after="0" w:line="240" w:lineRule="auto"/>
              <w:jc w:val="both"/>
              <w:rPr>
                <w:rFonts w:ascii="Times New Roman" w:eastAsia="Calibri" w:hAnsi="Times New Roman" w:cs="Times New Roman"/>
                <w:color w:val="000000"/>
                <w:spacing w:val="-15"/>
                <w:sz w:val="24"/>
                <w:szCs w:val="24"/>
                <w:lang w:eastAsia="ar-SA"/>
              </w:rPr>
            </w:pPr>
            <w:r w:rsidRPr="003304CC">
              <w:rPr>
                <w:rFonts w:ascii="Times New Roman" w:eastAsia="Calibri" w:hAnsi="Times New Roman" w:cs="Times New Roman"/>
                <w:color w:val="000000"/>
                <w:spacing w:val="-15"/>
                <w:sz w:val="24"/>
                <w:szCs w:val="24"/>
                <w:lang w:eastAsia="ar-SA"/>
              </w:rPr>
              <w:t xml:space="preserve">7.   </w:t>
            </w:r>
            <w:r w:rsidRPr="003304CC">
              <w:rPr>
                <w:rFonts w:ascii="Times New Roman" w:eastAsia="Calibri" w:hAnsi="Times New Roman" w:cs="Times New Roman"/>
                <w:color w:val="000000"/>
                <w:spacing w:val="-15"/>
                <w:sz w:val="24"/>
                <w:szCs w:val="24"/>
                <w:lang w:val="en-US" w:eastAsia="ar-SA"/>
              </w:rPr>
              <w:t>CD</w:t>
            </w:r>
            <w:r w:rsidRPr="003304CC">
              <w:rPr>
                <w:rFonts w:ascii="Times New Roman" w:eastAsia="Calibri" w:hAnsi="Times New Roman" w:cs="Times New Roman"/>
                <w:color w:val="000000"/>
                <w:spacing w:val="-15"/>
                <w:sz w:val="24"/>
                <w:szCs w:val="24"/>
                <w:lang w:eastAsia="ar-SA"/>
              </w:rPr>
              <w:t xml:space="preserve"> Уроки Кирилла и </w:t>
            </w:r>
            <w:proofErr w:type="spellStart"/>
            <w:r w:rsidRPr="003304CC">
              <w:rPr>
                <w:rFonts w:ascii="Times New Roman" w:eastAsia="Calibri" w:hAnsi="Times New Roman" w:cs="Times New Roman"/>
                <w:color w:val="000000"/>
                <w:spacing w:val="-15"/>
                <w:sz w:val="24"/>
                <w:szCs w:val="24"/>
                <w:lang w:eastAsia="ar-SA"/>
              </w:rPr>
              <w:t>Мефодия</w:t>
            </w:r>
            <w:proofErr w:type="spellEnd"/>
            <w:r w:rsidRPr="003304CC">
              <w:rPr>
                <w:rFonts w:ascii="Times New Roman" w:eastAsia="Calibri" w:hAnsi="Times New Roman" w:cs="Times New Roman"/>
                <w:color w:val="000000"/>
                <w:spacing w:val="-15"/>
                <w:sz w:val="24"/>
                <w:szCs w:val="24"/>
                <w:lang w:eastAsia="ar-SA"/>
              </w:rPr>
              <w:t xml:space="preserve">. </w:t>
            </w:r>
            <w:proofErr w:type="gramStart"/>
            <w:r w:rsidRPr="003304CC">
              <w:rPr>
                <w:rFonts w:ascii="Times New Roman" w:eastAsia="Calibri" w:hAnsi="Times New Roman" w:cs="Times New Roman"/>
                <w:color w:val="000000"/>
                <w:spacing w:val="-15"/>
                <w:sz w:val="24"/>
                <w:szCs w:val="24"/>
                <w:lang w:eastAsia="ar-SA"/>
              </w:rPr>
              <w:t>Математика .</w:t>
            </w:r>
            <w:proofErr w:type="gramEnd"/>
            <w:r w:rsidRPr="003304CC">
              <w:rPr>
                <w:rFonts w:ascii="Times New Roman" w:eastAsia="Calibri" w:hAnsi="Times New Roman" w:cs="Times New Roman"/>
                <w:color w:val="000000"/>
                <w:spacing w:val="-15"/>
                <w:sz w:val="24"/>
                <w:szCs w:val="24"/>
                <w:lang w:eastAsia="ar-SA"/>
              </w:rPr>
              <w:t xml:space="preserve"> 1 класс. Часть 1, 2.</w:t>
            </w:r>
          </w:p>
          <w:p w:rsidR="003304CC" w:rsidRPr="003304CC" w:rsidRDefault="003304CC" w:rsidP="009720C8">
            <w:pPr>
              <w:suppressAutoHyphens/>
              <w:spacing w:after="0" w:line="240" w:lineRule="auto"/>
              <w:jc w:val="both"/>
              <w:rPr>
                <w:rFonts w:ascii="Times New Roman" w:eastAsia="Calibri" w:hAnsi="Times New Roman" w:cs="Times New Roman"/>
                <w:color w:val="000000"/>
                <w:sz w:val="24"/>
                <w:szCs w:val="24"/>
                <w:lang w:eastAsia="ar-SA"/>
              </w:rPr>
            </w:pP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3304CC" w:rsidRPr="003304CC" w:rsidRDefault="003304CC" w:rsidP="00591F87">
            <w:pPr>
              <w:numPr>
                <w:ilvl w:val="0"/>
                <w:numId w:val="33"/>
              </w:numPr>
              <w:tabs>
                <w:tab w:val="left" w:pos="487"/>
              </w:tabs>
              <w:suppressAutoHyphens/>
              <w:autoSpaceDE w:val="0"/>
              <w:snapToGrid w:val="0"/>
              <w:spacing w:after="0" w:line="240" w:lineRule="auto"/>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Олимпиада для младших школьников: математика. Условия проведения олимпиады. Варианты заданий.</w:t>
            </w:r>
          </w:p>
          <w:p w:rsidR="003304CC" w:rsidRPr="003304CC" w:rsidRDefault="003304CC" w:rsidP="009720C8">
            <w:pPr>
              <w:autoSpaceDE w:val="0"/>
              <w:spacing w:after="0" w:line="240" w:lineRule="auto"/>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 xml:space="preserve">      (http://</w:t>
            </w:r>
            <w:hyperlink w:history="1">
              <w:r w:rsidRPr="003304CC">
                <w:rPr>
                  <w:rFonts w:ascii="Times New Roman" w:eastAsia="Times New Roman" w:hAnsi="Times New Roman" w:cs="Times New Roman"/>
                  <w:color w:val="0000FF"/>
                  <w:sz w:val="24"/>
                  <w:szCs w:val="24"/>
                  <w:u w:val="single"/>
                  <w:lang w:eastAsia="ar-SA"/>
                </w:rPr>
                <w:t>'</w:t>
              </w:r>
              <w:r w:rsidRPr="003304CC">
                <w:rPr>
                  <w:rFonts w:ascii="Times New Roman" w:eastAsia="Times New Roman" w:hAnsi="Times New Roman" w:cs="Times New Roman"/>
                  <w:color w:val="0000FF"/>
                  <w:sz w:val="24"/>
                  <w:szCs w:val="24"/>
                  <w:u w:val="single"/>
                  <w:lang w:val="en-US" w:eastAsia="ar-SA"/>
                </w:rPr>
                <w:t>www</w:t>
              </w:r>
              <w:r w:rsidRPr="003304CC">
                <w:rPr>
                  <w:rFonts w:ascii="Times New Roman" w:eastAsia="Times New Roman" w:hAnsi="Times New Roman" w:cs="Times New Roman"/>
                  <w:color w:val="0000FF"/>
                  <w:sz w:val="24"/>
                  <w:szCs w:val="24"/>
                  <w:u w:val="single"/>
                  <w:lang w:eastAsia="ar-SA"/>
                </w:rPr>
                <w:t>.</w:t>
              </w:r>
              <w:proofErr w:type="spellStart"/>
              <w:r w:rsidRPr="003304CC">
                <w:rPr>
                  <w:rFonts w:ascii="Times New Roman" w:eastAsia="Times New Roman" w:hAnsi="Times New Roman" w:cs="Times New Roman"/>
                  <w:color w:val="0000FF"/>
                  <w:sz w:val="24"/>
                  <w:szCs w:val="24"/>
                  <w:u w:val="single"/>
                  <w:lang w:val="en-US" w:eastAsia="ar-SA"/>
                </w:rPr>
                <w:t>prioritet</w:t>
              </w:r>
              <w:proofErr w:type="spellEnd"/>
              <w:r w:rsidRPr="003304CC">
                <w:rPr>
                  <w:rFonts w:ascii="Times New Roman" w:eastAsia="Times New Roman" w:hAnsi="Times New Roman" w:cs="Times New Roman"/>
                  <w:color w:val="0000FF"/>
                  <w:sz w:val="24"/>
                  <w:szCs w:val="24"/>
                  <w:u w:val="single"/>
                  <w:lang w:eastAsia="ar-SA"/>
                </w:rPr>
                <w:t>-</w:t>
              </w:r>
              <w:r w:rsidRPr="003304CC">
                <w:rPr>
                  <w:rFonts w:ascii="Times New Roman" w:eastAsia="Times New Roman" w:hAnsi="Times New Roman" w:cs="Times New Roman"/>
                  <w:color w:val="0000FF"/>
                  <w:sz w:val="24"/>
                  <w:szCs w:val="24"/>
                  <w:u w:val="single"/>
                  <w:lang w:val="en-US" w:eastAsia="ar-SA"/>
                </w:rPr>
                <w:t>school</w:t>
              </w:r>
              <w:r w:rsidRPr="003304CC">
                <w:rPr>
                  <w:rFonts w:ascii="Times New Roman" w:eastAsia="Times New Roman" w:hAnsi="Times New Roman" w:cs="Times New Roman"/>
                  <w:color w:val="0000FF"/>
                  <w:sz w:val="24"/>
                  <w:szCs w:val="24"/>
                  <w:u w:val="single"/>
                  <w:lang w:eastAsia="ar-SA"/>
                </w:rPr>
                <w:t>.</w:t>
              </w:r>
              <w:proofErr w:type="spellStart"/>
              <w:r w:rsidRPr="003304CC">
                <w:rPr>
                  <w:rFonts w:ascii="Times New Roman" w:eastAsia="Times New Roman" w:hAnsi="Times New Roman" w:cs="Times New Roman"/>
                  <w:color w:val="0000FF"/>
                  <w:sz w:val="24"/>
                  <w:szCs w:val="24"/>
                  <w:u w:val="single"/>
                  <w:lang w:val="en-US" w:eastAsia="ar-SA"/>
                </w:rPr>
                <w:t>ru</w:t>
              </w:r>
              <w:proofErr w:type="spellEnd"/>
              <w:r w:rsidRPr="003304CC">
                <w:rPr>
                  <w:rFonts w:ascii="Times New Roman" w:eastAsia="Times New Roman" w:hAnsi="Times New Roman" w:cs="Times New Roman"/>
                  <w:color w:val="0000FF"/>
                  <w:sz w:val="24"/>
                  <w:szCs w:val="24"/>
                  <w:u w:val="single"/>
                  <w:lang w:eastAsia="ar-SA"/>
                </w:rPr>
                <w:t>/</w:t>
              </w:r>
              <w:proofErr w:type="spellStart"/>
              <w:r w:rsidRPr="003304CC">
                <w:rPr>
                  <w:rFonts w:ascii="Times New Roman" w:eastAsia="Times New Roman" w:hAnsi="Times New Roman" w:cs="Times New Roman"/>
                  <w:color w:val="0000FF"/>
                  <w:sz w:val="24"/>
                  <w:szCs w:val="24"/>
                  <w:u w:val="single"/>
                  <w:lang w:val="en-US" w:eastAsia="ar-SA"/>
                </w:rPr>
                <w:t>olimp</w:t>
              </w:r>
              <w:proofErr w:type="spellEnd"/>
              <w:r w:rsidRPr="003304CC">
                <w:rPr>
                  <w:rFonts w:ascii="Times New Roman" w:eastAsia="Times New Roman" w:hAnsi="Times New Roman" w:cs="Times New Roman"/>
                  <w:color w:val="0000FF"/>
                  <w:sz w:val="24"/>
                  <w:szCs w:val="24"/>
                  <w:u w:val="single"/>
                  <w:lang w:eastAsia="ar-SA"/>
                </w:rPr>
                <w:t>.</w:t>
              </w:r>
              <w:r w:rsidRPr="003304CC">
                <w:rPr>
                  <w:rFonts w:ascii="Times New Roman" w:eastAsia="Times New Roman" w:hAnsi="Times New Roman" w:cs="Times New Roman"/>
                  <w:color w:val="0000FF"/>
                  <w:sz w:val="24"/>
                  <w:szCs w:val="24"/>
                  <w:u w:val="single"/>
                  <w:lang w:val="en-US" w:eastAsia="ar-SA"/>
                </w:rPr>
                <w:t>html</w:t>
              </w:r>
            </w:hyperlink>
            <w:r w:rsidRPr="003304CC">
              <w:rPr>
                <w:rFonts w:ascii="Times New Roman" w:eastAsia="Times New Roman" w:hAnsi="Times New Roman" w:cs="Times New Roman"/>
                <w:sz w:val="24"/>
                <w:szCs w:val="24"/>
                <w:lang w:eastAsia="ar-SA"/>
              </w:rPr>
              <w:t>)</w:t>
            </w:r>
          </w:p>
          <w:p w:rsidR="003304CC" w:rsidRPr="003304CC" w:rsidRDefault="003304CC" w:rsidP="00591F87">
            <w:pPr>
              <w:numPr>
                <w:ilvl w:val="0"/>
                <w:numId w:val="33"/>
              </w:numPr>
              <w:tabs>
                <w:tab w:val="left" w:pos="487"/>
              </w:tabs>
              <w:suppressAutoHyphens/>
              <w:autoSpaceDE w:val="0"/>
              <w:spacing w:after="0" w:line="240" w:lineRule="auto"/>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Российский     международный   математический конкурс «Кенгуру»      (http: //</w:t>
            </w:r>
            <w:hyperlink r:id="rId9" w:history="1">
              <w:r w:rsidRPr="003304CC">
                <w:rPr>
                  <w:rFonts w:ascii="Times New Roman" w:eastAsia="Times New Roman" w:hAnsi="Times New Roman" w:cs="Times New Roman"/>
                  <w:color w:val="0000FF"/>
                  <w:sz w:val="24"/>
                  <w:szCs w:val="24"/>
                  <w:u w:val="single"/>
                  <w:lang w:eastAsia="ar-SA"/>
                </w:rPr>
                <w:t>www.kcnguru.sp.ru</w:t>
              </w:r>
            </w:hyperlink>
            <w:r w:rsidRPr="003304CC">
              <w:rPr>
                <w:rFonts w:ascii="Times New Roman" w:eastAsia="Times New Roman" w:hAnsi="Times New Roman" w:cs="Times New Roman"/>
                <w:sz w:val="24"/>
                <w:szCs w:val="24"/>
                <w:lang w:eastAsia="ar-SA"/>
              </w:rPr>
              <w:t>)</w:t>
            </w:r>
          </w:p>
          <w:p w:rsidR="003304CC" w:rsidRPr="003304CC" w:rsidRDefault="003304CC" w:rsidP="00591F87">
            <w:pPr>
              <w:numPr>
                <w:ilvl w:val="0"/>
                <w:numId w:val="33"/>
              </w:numPr>
              <w:tabs>
                <w:tab w:val="left" w:pos="487"/>
              </w:tabs>
              <w:suppressAutoHyphens/>
              <w:autoSpaceDE w:val="0"/>
              <w:spacing w:after="0" w:line="240" w:lineRule="auto"/>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Учителю начальных классов: математика.</w:t>
            </w:r>
          </w:p>
          <w:p w:rsidR="003304CC" w:rsidRPr="003304CC" w:rsidRDefault="003304CC" w:rsidP="009720C8">
            <w:pPr>
              <w:autoSpaceDE w:val="0"/>
              <w:spacing w:after="0" w:line="240" w:lineRule="auto"/>
              <w:ind w:left="517" w:hanging="30"/>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Материалы   по   преподаванию   математики в начальной школе, (</w:t>
            </w:r>
            <w:hyperlink r:id="rId10" w:history="1">
              <w:r w:rsidRPr="003304CC">
                <w:rPr>
                  <w:rFonts w:ascii="Times New Roman" w:eastAsia="Times New Roman" w:hAnsi="Times New Roman" w:cs="Times New Roman"/>
                  <w:color w:val="0000FF"/>
                  <w:sz w:val="24"/>
                  <w:szCs w:val="24"/>
                  <w:u w:val="single"/>
                  <w:lang w:eastAsia="ar-SA"/>
                </w:rPr>
                <w:t>http://annik-bgpu.nm.ru</w:t>
              </w:r>
            </w:hyperlink>
            <w:r w:rsidRPr="003304CC">
              <w:rPr>
                <w:rFonts w:ascii="Times New Roman" w:eastAsia="Times New Roman" w:hAnsi="Times New Roman" w:cs="Times New Roman"/>
                <w:sz w:val="24"/>
                <w:szCs w:val="24"/>
                <w:lang w:eastAsia="ar-SA"/>
              </w:rPr>
              <w:t>)</w:t>
            </w:r>
          </w:p>
          <w:p w:rsidR="003304CC" w:rsidRPr="003304CC" w:rsidRDefault="003304CC" w:rsidP="00591F87">
            <w:pPr>
              <w:numPr>
                <w:ilvl w:val="0"/>
                <w:numId w:val="33"/>
              </w:numPr>
              <w:tabs>
                <w:tab w:val="left" w:pos="487"/>
              </w:tabs>
              <w:suppressAutoHyphens/>
              <w:autoSpaceDE w:val="0"/>
              <w:spacing w:after="0" w:line="240" w:lineRule="auto"/>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 xml:space="preserve">Занимательные и методические материалы из книг </w:t>
            </w:r>
            <w:proofErr w:type="spellStart"/>
            <w:r w:rsidRPr="003304CC">
              <w:rPr>
                <w:rFonts w:ascii="Times New Roman" w:eastAsia="Times New Roman" w:hAnsi="Times New Roman" w:cs="Times New Roman"/>
                <w:sz w:val="24"/>
                <w:szCs w:val="24"/>
                <w:lang w:eastAsia="ar-SA"/>
              </w:rPr>
              <w:t>И.Сухина</w:t>
            </w:r>
            <w:proofErr w:type="spellEnd"/>
            <w:r w:rsidRPr="003304CC">
              <w:rPr>
                <w:rFonts w:ascii="Times New Roman" w:eastAsia="Times New Roman" w:hAnsi="Times New Roman" w:cs="Times New Roman"/>
                <w:sz w:val="24"/>
                <w:szCs w:val="24"/>
                <w:lang w:eastAsia="ar-SA"/>
              </w:rPr>
              <w:t>. Натуральные,  простые, составные, четные</w:t>
            </w:r>
            <w:proofErr w:type="gramStart"/>
            <w:r w:rsidRPr="003304CC">
              <w:rPr>
                <w:rFonts w:ascii="Times New Roman" w:eastAsia="Times New Roman" w:hAnsi="Times New Roman" w:cs="Times New Roman"/>
                <w:sz w:val="24"/>
                <w:szCs w:val="24"/>
                <w:lang w:eastAsia="ar-SA"/>
              </w:rPr>
              <w:t>.</w:t>
            </w:r>
            <w:proofErr w:type="gramEnd"/>
            <w:r w:rsidRPr="003304CC">
              <w:rPr>
                <w:rFonts w:ascii="Times New Roman" w:eastAsia="Times New Roman" w:hAnsi="Times New Roman" w:cs="Times New Roman"/>
                <w:sz w:val="24"/>
                <w:szCs w:val="24"/>
                <w:lang w:eastAsia="ar-SA"/>
              </w:rPr>
              <w:t xml:space="preserve"> </w:t>
            </w:r>
            <w:proofErr w:type="gramStart"/>
            <w:r w:rsidRPr="003304CC">
              <w:rPr>
                <w:rFonts w:ascii="Times New Roman" w:eastAsia="Times New Roman" w:hAnsi="Times New Roman" w:cs="Times New Roman"/>
                <w:sz w:val="24"/>
                <w:szCs w:val="24"/>
                <w:lang w:eastAsia="ar-SA"/>
              </w:rPr>
              <w:t>н</w:t>
            </w:r>
            <w:proofErr w:type="gramEnd"/>
            <w:r w:rsidRPr="003304CC">
              <w:rPr>
                <w:rFonts w:ascii="Times New Roman" w:eastAsia="Times New Roman" w:hAnsi="Times New Roman" w:cs="Times New Roman"/>
                <w:sz w:val="24"/>
                <w:szCs w:val="24"/>
                <w:lang w:eastAsia="ar-SA"/>
              </w:rPr>
              <w:t>ечетные, круглые числа. Математические игры, фокусы.   Задачи   из   математических тетрадей любознательного    гнома.  Ответы к задачам. (</w:t>
            </w:r>
            <w:hyperlink r:id="rId11" w:history="1">
              <w:r w:rsidRPr="003304CC">
                <w:rPr>
                  <w:rFonts w:ascii="Times New Roman" w:eastAsia="Times New Roman" w:hAnsi="Times New Roman" w:cs="Times New Roman"/>
                  <w:color w:val="0000FF"/>
                  <w:sz w:val="24"/>
                  <w:szCs w:val="24"/>
                  <w:u w:val="single"/>
                  <w:lang w:eastAsia="ar-SA"/>
                </w:rPr>
                <w:t>http://suhin.narod.ru/mat2.htm</w:t>
              </w:r>
            </w:hyperlink>
            <w:r w:rsidRPr="003304CC">
              <w:rPr>
                <w:rFonts w:ascii="Times New Roman" w:eastAsia="Times New Roman" w:hAnsi="Times New Roman" w:cs="Times New Roman"/>
                <w:sz w:val="24"/>
                <w:szCs w:val="24"/>
                <w:lang w:eastAsia="ar-SA"/>
              </w:rPr>
              <w:t>)</w:t>
            </w:r>
          </w:p>
          <w:p w:rsidR="003304CC" w:rsidRPr="003304CC" w:rsidRDefault="003304CC" w:rsidP="00591F87">
            <w:pPr>
              <w:numPr>
                <w:ilvl w:val="0"/>
                <w:numId w:val="33"/>
              </w:numPr>
              <w:tabs>
                <w:tab w:val="left" w:pos="487"/>
              </w:tabs>
              <w:suppressAutoHyphens/>
              <w:autoSpaceDE w:val="0"/>
              <w:spacing w:after="0" w:line="240" w:lineRule="auto"/>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 xml:space="preserve">Математические </w:t>
            </w:r>
            <w:proofErr w:type="gramStart"/>
            <w:r w:rsidRPr="003304CC">
              <w:rPr>
                <w:rFonts w:ascii="Times New Roman" w:eastAsia="Times New Roman" w:hAnsi="Times New Roman" w:cs="Times New Roman"/>
                <w:sz w:val="24"/>
                <w:szCs w:val="24"/>
                <w:lang w:eastAsia="ar-SA"/>
              </w:rPr>
              <w:t>головоломки</w:t>
            </w:r>
            <w:proofErr w:type="gramEnd"/>
            <w:r w:rsidRPr="003304CC">
              <w:rPr>
                <w:rFonts w:ascii="Times New Roman" w:eastAsia="Times New Roman" w:hAnsi="Times New Roman" w:cs="Times New Roman"/>
                <w:sz w:val="24"/>
                <w:szCs w:val="24"/>
                <w:lang w:eastAsia="ar-SA"/>
              </w:rPr>
              <w:t xml:space="preserve"> сгруппированные     по темам. Возможность выбора уровня сложности, логические игры. (</w:t>
            </w:r>
            <w:hyperlink r:id="rId12" w:history="1">
              <w:r w:rsidRPr="003304CC">
                <w:rPr>
                  <w:rFonts w:ascii="Times New Roman" w:eastAsia="Times New Roman" w:hAnsi="Times New Roman" w:cs="Times New Roman"/>
                  <w:color w:val="0000FF"/>
                  <w:sz w:val="24"/>
                  <w:szCs w:val="24"/>
                  <w:u w:val="single"/>
                  <w:lang w:eastAsia="ar-SA"/>
                </w:rPr>
                <w:t>http://www.freepuzzles.com</w:t>
              </w:r>
            </w:hyperlink>
            <w:r w:rsidRPr="003304CC">
              <w:rPr>
                <w:rFonts w:ascii="Times New Roman" w:eastAsia="Times New Roman" w:hAnsi="Times New Roman" w:cs="Times New Roman"/>
                <w:sz w:val="24"/>
                <w:szCs w:val="24"/>
                <w:lang w:eastAsia="ar-SA"/>
              </w:rPr>
              <w:t>)</w:t>
            </w:r>
          </w:p>
          <w:p w:rsidR="003304CC" w:rsidRPr="003304CC" w:rsidRDefault="003304CC" w:rsidP="00591F87">
            <w:pPr>
              <w:numPr>
                <w:ilvl w:val="0"/>
                <w:numId w:val="33"/>
              </w:numPr>
              <w:tabs>
                <w:tab w:val="left" w:pos="517"/>
              </w:tabs>
              <w:suppressAutoHyphens/>
              <w:autoSpaceDE w:val="0"/>
              <w:spacing w:after="0" w:line="240" w:lineRule="auto"/>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Веселая    арифметика:     задачи    для младших школьников в стихах. Задачи на логические способы решения.</w:t>
            </w:r>
          </w:p>
          <w:p w:rsidR="003304CC" w:rsidRPr="003304CC" w:rsidRDefault="003304CC" w:rsidP="009720C8">
            <w:pPr>
              <w:autoSpaceDE w:val="0"/>
              <w:spacing w:after="0" w:line="240" w:lineRule="auto"/>
              <w:ind w:left="57"/>
              <w:rPr>
                <w:rFonts w:ascii="Times New Roman" w:eastAsia="Times New Roman" w:hAnsi="Times New Roman" w:cs="Times New Roman"/>
                <w:sz w:val="24"/>
                <w:szCs w:val="24"/>
                <w:lang w:eastAsia="ar-SA"/>
              </w:rPr>
            </w:pPr>
            <w:proofErr w:type="gramStart"/>
            <w:r w:rsidRPr="003304CC">
              <w:rPr>
                <w:rFonts w:ascii="Times New Roman" w:eastAsia="Times New Roman" w:hAnsi="Times New Roman" w:cs="Times New Roman"/>
                <w:sz w:val="24"/>
                <w:szCs w:val="24"/>
                <w:lang w:eastAsia="ar-SA"/>
              </w:rPr>
              <w:t>(</w:t>
            </w:r>
            <w:hyperlink r:id="rId13" w:history="1">
              <w:r w:rsidRPr="003304CC">
                <w:rPr>
                  <w:rFonts w:ascii="Times New Roman" w:eastAsia="Times New Roman" w:hAnsi="Times New Roman" w:cs="Times New Roman"/>
                  <w:color w:val="0000FF"/>
                  <w:sz w:val="24"/>
                  <w:szCs w:val="24"/>
                  <w:u w:val="single"/>
                  <w:lang w:eastAsia="ar-SA"/>
                </w:rPr>
                <w:t>http://nsc.lseptember.ru/article.php?ID=200502306</w:t>
              </w:r>
            </w:hyperlink>
            <w:r w:rsidRPr="003304CC">
              <w:rPr>
                <w:rFonts w:ascii="Times New Roman" w:eastAsia="Times New Roman" w:hAnsi="Times New Roman" w:cs="Times New Roman"/>
                <w:sz w:val="24"/>
                <w:szCs w:val="24"/>
                <w:lang w:eastAsia="ar-SA"/>
              </w:rPr>
              <w:t>)</w:t>
            </w:r>
            <w:proofErr w:type="gramEnd"/>
          </w:p>
          <w:p w:rsidR="003304CC" w:rsidRDefault="003304CC" w:rsidP="00591F87">
            <w:pPr>
              <w:numPr>
                <w:ilvl w:val="0"/>
                <w:numId w:val="33"/>
              </w:numPr>
              <w:tabs>
                <w:tab w:val="left" w:pos="517"/>
              </w:tabs>
              <w:suppressAutoHyphens/>
              <w:autoSpaceDE w:val="0"/>
              <w:spacing w:after="0" w:line="240" w:lineRule="auto"/>
              <w:rPr>
                <w:rFonts w:ascii="Times New Roman" w:eastAsia="Times New Roman" w:hAnsi="Times New Roman" w:cs="Times New Roman"/>
                <w:sz w:val="24"/>
                <w:szCs w:val="24"/>
                <w:lang w:eastAsia="ar-SA"/>
              </w:rPr>
            </w:pPr>
            <w:r w:rsidRPr="003304CC">
              <w:rPr>
                <w:rFonts w:ascii="Times New Roman" w:eastAsia="Times New Roman" w:hAnsi="Times New Roman" w:cs="Times New Roman"/>
                <w:sz w:val="24"/>
                <w:szCs w:val="24"/>
                <w:lang w:eastAsia="ar-SA"/>
              </w:rPr>
              <w:t xml:space="preserve">Дроби: </w:t>
            </w:r>
            <w:proofErr w:type="gramStart"/>
            <w:r w:rsidRPr="003304CC">
              <w:rPr>
                <w:rFonts w:ascii="Times New Roman" w:eastAsia="Times New Roman" w:hAnsi="Times New Roman" w:cs="Times New Roman"/>
                <w:sz w:val="24"/>
                <w:szCs w:val="24"/>
                <w:lang w:eastAsia="ar-SA"/>
              </w:rPr>
              <w:t>развивающая</w:t>
            </w:r>
            <w:proofErr w:type="gramEnd"/>
            <w:r w:rsidRPr="003304CC">
              <w:rPr>
                <w:rFonts w:ascii="Times New Roman" w:eastAsia="Times New Roman" w:hAnsi="Times New Roman" w:cs="Times New Roman"/>
                <w:sz w:val="24"/>
                <w:szCs w:val="24"/>
                <w:lang w:eastAsia="ar-SA"/>
              </w:rPr>
              <w:t xml:space="preserve"> </w:t>
            </w:r>
            <w:r w:rsidRPr="003304CC">
              <w:rPr>
                <w:rFonts w:ascii="Times New Roman" w:eastAsia="Times New Roman" w:hAnsi="Times New Roman" w:cs="Times New Roman"/>
                <w:sz w:val="24"/>
                <w:szCs w:val="24"/>
                <w:lang w:val="en-US" w:eastAsia="ar-SA"/>
              </w:rPr>
              <w:t>flash</w:t>
            </w:r>
            <w:r w:rsidRPr="003304CC">
              <w:rPr>
                <w:rFonts w:ascii="Times New Roman" w:eastAsia="Times New Roman" w:hAnsi="Times New Roman" w:cs="Times New Roman"/>
                <w:sz w:val="24"/>
                <w:szCs w:val="24"/>
                <w:lang w:eastAsia="ar-SA"/>
              </w:rPr>
              <w:t>-игра. Игра для начальной школы, (</w:t>
            </w:r>
            <w:hyperlink r:id="rId14" w:history="1">
              <w:r w:rsidRPr="003304CC">
                <w:rPr>
                  <w:rFonts w:ascii="Times New Roman" w:eastAsia="Times New Roman" w:hAnsi="Times New Roman" w:cs="Times New Roman"/>
                  <w:color w:val="0000FF"/>
                  <w:sz w:val="24"/>
                  <w:szCs w:val="24"/>
                  <w:u w:val="single"/>
                  <w:lang w:eastAsia="ar-SA"/>
                </w:rPr>
                <w:t>http://www.solnet.ee/games/gl_ g61.html</w:t>
              </w:r>
            </w:hyperlink>
            <w:r w:rsidRPr="003304CC">
              <w:rPr>
                <w:rFonts w:ascii="Times New Roman" w:eastAsia="Times New Roman" w:hAnsi="Times New Roman" w:cs="Times New Roman"/>
                <w:sz w:val="24"/>
                <w:szCs w:val="24"/>
                <w:lang w:eastAsia="ar-SA"/>
              </w:rPr>
              <w:t>)</w:t>
            </w:r>
          </w:p>
          <w:p w:rsidR="003304CC" w:rsidRPr="000B0502" w:rsidRDefault="00B002BA" w:rsidP="003304CC">
            <w:pPr>
              <w:spacing w:after="0" w:line="240" w:lineRule="auto"/>
              <w:jc w:val="both"/>
              <w:rPr>
                <w:rFonts w:ascii="Times New Roman" w:eastAsia="Calibri" w:hAnsi="Times New Roman" w:cs="Times New Roman"/>
                <w:bCs/>
                <w:color w:val="000000"/>
                <w:sz w:val="28"/>
                <w:szCs w:val="28"/>
              </w:rPr>
            </w:pPr>
            <w:hyperlink r:id="rId15" w:history="1">
              <w:r w:rsidR="003304CC" w:rsidRPr="000B0502">
                <w:rPr>
                  <w:rFonts w:ascii="Times New Roman" w:eastAsia="Calibri" w:hAnsi="Times New Roman" w:cs="Times New Roman"/>
                  <w:bCs/>
                  <w:color w:val="0000FF"/>
                  <w:sz w:val="28"/>
                  <w:szCs w:val="28"/>
                  <w:u w:val="single"/>
                </w:rPr>
                <w:t>http://nsc.1september.ru/index.php</w:t>
              </w:r>
            </w:hyperlink>
            <w:r w:rsidR="003304CC" w:rsidRPr="000B0502">
              <w:rPr>
                <w:rFonts w:ascii="Times New Roman" w:eastAsia="Calibri" w:hAnsi="Times New Roman" w:cs="Times New Roman"/>
                <w:bCs/>
                <w:color w:val="000000"/>
                <w:sz w:val="28"/>
                <w:szCs w:val="28"/>
              </w:rPr>
              <w:t xml:space="preserve">,  </w:t>
            </w:r>
            <w:hyperlink r:id="rId16" w:history="1">
              <w:r w:rsidR="003304CC" w:rsidRPr="000B0502">
                <w:rPr>
                  <w:rFonts w:ascii="Times New Roman" w:eastAsia="Calibri" w:hAnsi="Times New Roman" w:cs="Times New Roman"/>
                  <w:bCs/>
                  <w:color w:val="0000FF"/>
                  <w:sz w:val="28"/>
                  <w:szCs w:val="28"/>
                  <w:u w:val="single"/>
                </w:rPr>
                <w:t>http://nsc.1september.ru/urok/</w:t>
              </w:r>
            </w:hyperlink>
            <w:r w:rsidR="003304CC" w:rsidRPr="000B0502">
              <w:rPr>
                <w:rFonts w:ascii="Times New Roman" w:eastAsia="Calibri" w:hAnsi="Times New Roman" w:cs="Times New Roman"/>
                <w:bCs/>
                <w:color w:val="000000"/>
                <w:sz w:val="28"/>
                <w:szCs w:val="28"/>
              </w:rPr>
              <w:t>,</w:t>
            </w:r>
          </w:p>
          <w:p w:rsidR="003304CC" w:rsidRPr="000B0502" w:rsidRDefault="00B002BA" w:rsidP="003304CC">
            <w:pPr>
              <w:spacing w:after="0" w:line="240" w:lineRule="auto"/>
              <w:jc w:val="both"/>
              <w:rPr>
                <w:rFonts w:ascii="Times New Roman" w:eastAsia="Calibri" w:hAnsi="Times New Roman" w:cs="Times New Roman"/>
                <w:bCs/>
                <w:color w:val="000000"/>
                <w:sz w:val="28"/>
                <w:szCs w:val="28"/>
              </w:rPr>
            </w:pPr>
            <w:hyperlink r:id="rId17" w:history="1">
              <w:r w:rsidR="003304CC" w:rsidRPr="000B0502">
                <w:rPr>
                  <w:rFonts w:ascii="Times New Roman" w:eastAsia="Calibri" w:hAnsi="Times New Roman" w:cs="Times New Roman"/>
                  <w:bCs/>
                  <w:color w:val="0000FF"/>
                  <w:sz w:val="28"/>
                  <w:szCs w:val="28"/>
                  <w:u w:val="single"/>
                </w:rPr>
                <w:t>http://www.solnet.ee/holidays/school.html</w:t>
              </w:r>
            </w:hyperlink>
          </w:p>
          <w:p w:rsidR="003304CC" w:rsidRPr="000B0502" w:rsidRDefault="00B002BA" w:rsidP="003304CC">
            <w:pPr>
              <w:spacing w:after="0" w:line="240" w:lineRule="auto"/>
              <w:jc w:val="both"/>
              <w:rPr>
                <w:rFonts w:ascii="Times New Roman" w:eastAsia="Calibri" w:hAnsi="Times New Roman" w:cs="Times New Roman"/>
                <w:bCs/>
                <w:color w:val="000000"/>
                <w:sz w:val="28"/>
                <w:szCs w:val="28"/>
              </w:rPr>
            </w:pPr>
            <w:hyperlink r:id="rId18" w:history="1">
              <w:r w:rsidR="003304CC" w:rsidRPr="000B0502">
                <w:rPr>
                  <w:rFonts w:ascii="Times New Roman" w:eastAsia="Calibri" w:hAnsi="Times New Roman" w:cs="Times New Roman"/>
                  <w:bCs/>
                  <w:color w:val="0000FF"/>
                  <w:sz w:val="28"/>
                  <w:szCs w:val="28"/>
                  <w:u w:val="single"/>
                </w:rPr>
                <w:t>http://www.4stupeni.ru/planirovanie/plans_</w:t>
              </w:r>
            </w:hyperlink>
          </w:p>
          <w:p w:rsidR="003304CC" w:rsidRPr="000B0502" w:rsidRDefault="00B002BA" w:rsidP="003304CC">
            <w:pPr>
              <w:spacing w:after="0" w:line="240" w:lineRule="auto"/>
              <w:jc w:val="both"/>
              <w:rPr>
                <w:rFonts w:ascii="Times New Roman" w:eastAsia="Calibri" w:hAnsi="Times New Roman" w:cs="Times New Roman"/>
                <w:bCs/>
                <w:color w:val="000000"/>
                <w:sz w:val="28"/>
                <w:szCs w:val="28"/>
              </w:rPr>
            </w:pPr>
            <w:hyperlink r:id="rId19" w:history="1">
              <w:r w:rsidR="003304CC" w:rsidRPr="000B0502">
                <w:rPr>
                  <w:rFonts w:ascii="Times New Roman" w:eastAsia="Calibri" w:hAnsi="Times New Roman" w:cs="Times New Roman"/>
                  <w:bCs/>
                  <w:color w:val="0000FF"/>
                  <w:sz w:val="28"/>
                  <w:szCs w:val="28"/>
                  <w:u w:val="single"/>
                </w:rPr>
                <w:t>http://krlschool.romoobr.edusite.ru/</w:t>
              </w:r>
            </w:hyperlink>
          </w:p>
          <w:p w:rsidR="003304CC" w:rsidRPr="000B0502" w:rsidRDefault="00B002BA" w:rsidP="003304CC">
            <w:pPr>
              <w:spacing w:after="0" w:line="240" w:lineRule="auto"/>
              <w:jc w:val="both"/>
              <w:rPr>
                <w:rFonts w:ascii="Times New Roman" w:eastAsia="Calibri" w:hAnsi="Times New Roman" w:cs="Times New Roman"/>
                <w:bCs/>
                <w:color w:val="000000"/>
                <w:sz w:val="28"/>
                <w:szCs w:val="28"/>
              </w:rPr>
            </w:pPr>
            <w:hyperlink r:id="rId20" w:history="1">
              <w:r w:rsidR="003304CC" w:rsidRPr="000B0502">
                <w:rPr>
                  <w:rFonts w:ascii="Times New Roman" w:eastAsia="Calibri" w:hAnsi="Times New Roman" w:cs="Times New Roman"/>
                  <w:bCs/>
                  <w:color w:val="0000FF"/>
                  <w:sz w:val="28"/>
                  <w:szCs w:val="28"/>
                  <w:u w:val="single"/>
                </w:rPr>
                <w:t>http://www.rusedu.ru</w:t>
              </w:r>
            </w:hyperlink>
          </w:p>
          <w:p w:rsidR="003304CC" w:rsidRPr="000B0502" w:rsidRDefault="00B002BA" w:rsidP="003304CC">
            <w:pPr>
              <w:spacing w:after="0" w:line="240" w:lineRule="auto"/>
              <w:jc w:val="both"/>
              <w:rPr>
                <w:rFonts w:ascii="Times New Roman" w:eastAsia="Calibri" w:hAnsi="Times New Roman" w:cs="Times New Roman"/>
                <w:bCs/>
                <w:color w:val="000000"/>
                <w:sz w:val="28"/>
                <w:szCs w:val="28"/>
              </w:rPr>
            </w:pPr>
            <w:hyperlink r:id="rId21" w:history="1">
              <w:r w:rsidR="003304CC" w:rsidRPr="000B0502">
                <w:rPr>
                  <w:rFonts w:ascii="Times New Roman" w:eastAsia="Calibri" w:hAnsi="Times New Roman" w:cs="Times New Roman"/>
                  <w:bCs/>
                  <w:color w:val="0000FF"/>
                  <w:sz w:val="28"/>
                  <w:szCs w:val="28"/>
                  <w:u w:val="single"/>
                </w:rPr>
                <w:t>http://imc.rkc-74.ru/</w:t>
              </w:r>
            </w:hyperlink>
          </w:p>
          <w:p w:rsidR="003304CC" w:rsidRPr="000B0502" w:rsidRDefault="00B002BA" w:rsidP="003304CC">
            <w:pPr>
              <w:spacing w:after="0" w:line="240" w:lineRule="auto"/>
              <w:jc w:val="both"/>
              <w:rPr>
                <w:rFonts w:ascii="Times New Roman" w:eastAsia="Calibri" w:hAnsi="Times New Roman" w:cs="Times New Roman"/>
                <w:bCs/>
                <w:color w:val="000000"/>
                <w:sz w:val="28"/>
                <w:szCs w:val="28"/>
              </w:rPr>
            </w:pPr>
            <w:hyperlink r:id="rId22" w:history="1">
              <w:r w:rsidR="003304CC" w:rsidRPr="000B0502">
                <w:rPr>
                  <w:rFonts w:ascii="Times New Roman" w:eastAsia="Calibri" w:hAnsi="Times New Roman" w:cs="Times New Roman"/>
                  <w:bCs/>
                  <w:color w:val="0000FF"/>
                  <w:sz w:val="28"/>
                  <w:szCs w:val="28"/>
                  <w:u w:val="single"/>
                </w:rPr>
                <w:t>http://region.my1.ru/</w:t>
              </w:r>
            </w:hyperlink>
          </w:p>
          <w:p w:rsidR="003304CC" w:rsidRPr="003304CC" w:rsidRDefault="00B002BA" w:rsidP="003304CC">
            <w:pPr>
              <w:spacing w:after="0" w:line="240" w:lineRule="auto"/>
              <w:jc w:val="both"/>
              <w:rPr>
                <w:rFonts w:ascii="Times New Roman" w:eastAsia="Calibri" w:hAnsi="Times New Roman" w:cs="Times New Roman"/>
                <w:bCs/>
                <w:color w:val="000000"/>
                <w:sz w:val="28"/>
                <w:szCs w:val="28"/>
              </w:rPr>
            </w:pPr>
            <w:hyperlink r:id="rId23" w:history="1">
              <w:r w:rsidR="003304CC" w:rsidRPr="000B0502">
                <w:rPr>
                  <w:rFonts w:ascii="Times New Roman" w:eastAsia="Calibri" w:hAnsi="Times New Roman" w:cs="Times New Roman"/>
                  <w:bCs/>
                  <w:color w:val="0000FF"/>
                  <w:sz w:val="28"/>
                  <w:szCs w:val="28"/>
                  <w:u w:val="single"/>
                </w:rPr>
                <w:t>http://www.pedagog.by</w:t>
              </w:r>
            </w:hyperlink>
          </w:p>
          <w:p w:rsidR="003304CC" w:rsidRPr="003304CC" w:rsidRDefault="003304CC" w:rsidP="009720C8">
            <w:pPr>
              <w:suppressAutoHyphens/>
              <w:spacing w:after="0" w:line="240" w:lineRule="auto"/>
              <w:jc w:val="both"/>
              <w:rPr>
                <w:rFonts w:ascii="Times New Roman" w:eastAsia="Calibri" w:hAnsi="Times New Roman" w:cs="Times New Roman"/>
                <w:color w:val="000000"/>
                <w:sz w:val="24"/>
                <w:szCs w:val="24"/>
                <w:lang w:eastAsia="ar-SA"/>
              </w:rPr>
            </w:pPr>
          </w:p>
        </w:tc>
      </w:tr>
    </w:tbl>
    <w:p w:rsidR="000B0502" w:rsidRPr="000B0502" w:rsidRDefault="000B0502" w:rsidP="000B0502">
      <w:pPr>
        <w:rPr>
          <w:rFonts w:ascii="Times New Roman" w:eastAsia="Calibri" w:hAnsi="Times New Roman" w:cs="Times New Roman"/>
          <w:sz w:val="28"/>
          <w:szCs w:val="28"/>
        </w:rPr>
      </w:pPr>
    </w:p>
    <w:p w:rsidR="000B0502" w:rsidRPr="000B0502" w:rsidRDefault="000B0502" w:rsidP="003304CC">
      <w:pPr>
        <w:autoSpaceDE w:val="0"/>
        <w:autoSpaceDN w:val="0"/>
        <w:adjustRightInd w:val="0"/>
        <w:spacing w:after="0"/>
        <w:jc w:val="center"/>
        <w:rPr>
          <w:rFonts w:ascii="Times New Roman" w:eastAsia="Calibri" w:hAnsi="Times New Roman" w:cs="Times New Roman"/>
          <w:sz w:val="28"/>
          <w:szCs w:val="28"/>
        </w:rPr>
      </w:pPr>
      <w:r w:rsidRPr="000B0502">
        <w:rPr>
          <w:rFonts w:ascii="Times New Roman" w:eastAsia="Calibri" w:hAnsi="Times New Roman" w:cs="Times New Roman"/>
          <w:sz w:val="28"/>
          <w:szCs w:val="28"/>
        </w:rPr>
        <w:lastRenderedPageBreak/>
        <w:t>Характеристика конт</w:t>
      </w:r>
      <w:r w:rsidR="003304CC">
        <w:rPr>
          <w:rFonts w:ascii="Times New Roman" w:eastAsia="Calibri" w:hAnsi="Times New Roman" w:cs="Times New Roman"/>
          <w:sz w:val="28"/>
          <w:szCs w:val="28"/>
        </w:rPr>
        <w:t>рольно-измерительных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184"/>
        <w:gridCol w:w="896"/>
        <w:gridCol w:w="1187"/>
        <w:gridCol w:w="899"/>
        <w:gridCol w:w="1305"/>
        <w:gridCol w:w="1274"/>
        <w:gridCol w:w="1321"/>
        <w:gridCol w:w="1274"/>
        <w:gridCol w:w="1858"/>
        <w:gridCol w:w="890"/>
      </w:tblGrid>
      <w:tr w:rsidR="002354FA" w:rsidRPr="003304CC" w:rsidTr="002354FA">
        <w:trPr>
          <w:trHeight w:val="788"/>
        </w:trPr>
        <w:tc>
          <w:tcPr>
            <w:tcW w:w="1129" w:type="pct"/>
            <w:vMerge w:val="restar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Виды контроля</w:t>
            </w:r>
          </w:p>
        </w:tc>
        <w:tc>
          <w:tcPr>
            <w:tcW w:w="666" w:type="pct"/>
            <w:gridSpan w:val="2"/>
          </w:tcPr>
          <w:p w:rsidR="002354FA" w:rsidRPr="003304CC" w:rsidRDefault="002354FA" w:rsidP="002354FA">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1</w:t>
            </w:r>
            <w:r>
              <w:rPr>
                <w:rFonts w:ascii="Times New Roman" w:eastAsia="Calibri" w:hAnsi="Times New Roman" w:cs="Times New Roman"/>
                <w:bCs/>
                <w:sz w:val="24"/>
                <w:szCs w:val="24"/>
              </w:rPr>
              <w:t>четверть</w:t>
            </w:r>
          </w:p>
        </w:tc>
        <w:tc>
          <w:tcPr>
            <w:tcW w:w="668" w:type="pct"/>
            <w:gridSpan w:val="2"/>
          </w:tcPr>
          <w:p w:rsidR="002354FA" w:rsidRPr="003304CC" w:rsidRDefault="002354FA" w:rsidP="002354FA">
            <w:pPr>
              <w:rPr>
                <w:rFonts w:ascii="Times New Roman" w:eastAsia="Calibri" w:hAnsi="Times New Roman" w:cs="Times New Roman"/>
                <w:bCs/>
                <w:sz w:val="24"/>
                <w:szCs w:val="24"/>
              </w:rPr>
            </w:pPr>
            <w:r>
              <w:rPr>
                <w:rFonts w:ascii="Times New Roman" w:eastAsia="Calibri" w:hAnsi="Times New Roman" w:cs="Times New Roman"/>
                <w:bCs/>
                <w:sz w:val="24"/>
                <w:szCs w:val="24"/>
              </w:rPr>
              <w:t>2 четверть</w:t>
            </w:r>
          </w:p>
        </w:tc>
        <w:tc>
          <w:tcPr>
            <w:tcW w:w="826" w:type="pct"/>
            <w:gridSpan w:val="2"/>
          </w:tcPr>
          <w:p w:rsidR="002354FA" w:rsidRPr="003304CC" w:rsidRDefault="002354FA" w:rsidP="002354FA">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 четверть</w:t>
            </w:r>
          </w:p>
        </w:tc>
        <w:tc>
          <w:tcPr>
            <w:tcW w:w="831" w:type="pct"/>
            <w:gridSpan w:val="2"/>
          </w:tcPr>
          <w:p w:rsidR="002354FA" w:rsidRPr="003304CC" w:rsidRDefault="002354FA"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 четверть</w:t>
            </w:r>
          </w:p>
        </w:tc>
        <w:tc>
          <w:tcPr>
            <w:tcW w:w="880" w:type="pct"/>
            <w:gridSpan w:val="2"/>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итого</w:t>
            </w:r>
          </w:p>
        </w:tc>
      </w:tr>
      <w:tr w:rsidR="002354FA" w:rsidRPr="003304CC" w:rsidTr="002354FA">
        <w:trPr>
          <w:trHeight w:val="662"/>
        </w:trPr>
        <w:tc>
          <w:tcPr>
            <w:tcW w:w="1129" w:type="pct"/>
            <w:vMerge/>
          </w:tcPr>
          <w:p w:rsidR="002354FA" w:rsidRPr="003304CC" w:rsidRDefault="002354FA" w:rsidP="000B0502">
            <w:pPr>
              <w:jc w:val="center"/>
              <w:rPr>
                <w:rFonts w:ascii="Times New Roman" w:eastAsia="Calibri" w:hAnsi="Times New Roman" w:cs="Times New Roman"/>
                <w:bCs/>
                <w:sz w:val="24"/>
                <w:szCs w:val="24"/>
              </w:rPr>
            </w:pPr>
          </w:p>
        </w:tc>
        <w:tc>
          <w:tcPr>
            <w:tcW w:w="379"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план</w:t>
            </w:r>
          </w:p>
        </w:tc>
        <w:tc>
          <w:tcPr>
            <w:tcW w:w="287"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факт.</w:t>
            </w:r>
          </w:p>
        </w:tc>
        <w:tc>
          <w:tcPr>
            <w:tcW w:w="380"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план</w:t>
            </w:r>
          </w:p>
        </w:tc>
        <w:tc>
          <w:tcPr>
            <w:tcW w:w="288"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факт.</w:t>
            </w:r>
          </w:p>
        </w:tc>
        <w:tc>
          <w:tcPr>
            <w:tcW w:w="418"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план</w:t>
            </w:r>
          </w:p>
        </w:tc>
        <w:tc>
          <w:tcPr>
            <w:tcW w:w="408"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факт.</w:t>
            </w:r>
          </w:p>
        </w:tc>
        <w:tc>
          <w:tcPr>
            <w:tcW w:w="423" w:type="pct"/>
          </w:tcPr>
          <w:p w:rsidR="002354FA" w:rsidRPr="003304CC" w:rsidRDefault="002354FA"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план</w:t>
            </w:r>
          </w:p>
        </w:tc>
        <w:tc>
          <w:tcPr>
            <w:tcW w:w="408" w:type="pct"/>
          </w:tcPr>
          <w:p w:rsidR="002354FA" w:rsidRPr="003304CC" w:rsidRDefault="002354FA"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факт</w:t>
            </w:r>
          </w:p>
        </w:tc>
        <w:tc>
          <w:tcPr>
            <w:tcW w:w="595"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план</w:t>
            </w:r>
          </w:p>
        </w:tc>
        <w:tc>
          <w:tcPr>
            <w:tcW w:w="285"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факт.</w:t>
            </w:r>
          </w:p>
        </w:tc>
      </w:tr>
      <w:tr w:rsidR="002354FA" w:rsidRPr="003304CC" w:rsidTr="002354FA">
        <w:trPr>
          <w:trHeight w:val="1166"/>
        </w:trPr>
        <w:tc>
          <w:tcPr>
            <w:tcW w:w="1129"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Стартовый</w:t>
            </w:r>
          </w:p>
        </w:tc>
        <w:tc>
          <w:tcPr>
            <w:tcW w:w="379" w:type="pct"/>
          </w:tcPr>
          <w:p w:rsidR="002354FA" w:rsidRPr="00802494" w:rsidRDefault="002354FA" w:rsidP="000B0502">
            <w:pPr>
              <w:jc w:val="center"/>
              <w:rPr>
                <w:rFonts w:ascii="Times New Roman" w:eastAsia="Calibri" w:hAnsi="Times New Roman" w:cs="Times New Roman"/>
                <w:bCs/>
                <w:color w:val="FF0000"/>
                <w:sz w:val="24"/>
                <w:szCs w:val="24"/>
              </w:rPr>
            </w:pPr>
            <w:r w:rsidRPr="003304CC">
              <w:rPr>
                <w:rFonts w:ascii="Times New Roman" w:eastAsia="Calibri" w:hAnsi="Times New Roman" w:cs="Times New Roman"/>
                <w:bCs/>
                <w:sz w:val="24"/>
                <w:szCs w:val="24"/>
              </w:rPr>
              <w:t>1</w:t>
            </w:r>
          </w:p>
        </w:tc>
        <w:tc>
          <w:tcPr>
            <w:tcW w:w="287" w:type="pct"/>
          </w:tcPr>
          <w:p w:rsidR="002354FA" w:rsidRPr="003304CC" w:rsidRDefault="002354FA" w:rsidP="000B0502">
            <w:pPr>
              <w:jc w:val="center"/>
              <w:rPr>
                <w:rFonts w:ascii="Times New Roman" w:eastAsia="Calibri" w:hAnsi="Times New Roman" w:cs="Times New Roman"/>
                <w:bCs/>
                <w:sz w:val="24"/>
                <w:szCs w:val="24"/>
              </w:rPr>
            </w:pPr>
          </w:p>
        </w:tc>
        <w:tc>
          <w:tcPr>
            <w:tcW w:w="380" w:type="pct"/>
          </w:tcPr>
          <w:p w:rsidR="002354FA" w:rsidRPr="003304CC" w:rsidRDefault="002354FA" w:rsidP="000B0502">
            <w:pPr>
              <w:jc w:val="center"/>
              <w:rPr>
                <w:rFonts w:ascii="Times New Roman" w:eastAsia="Calibri" w:hAnsi="Times New Roman" w:cs="Times New Roman"/>
                <w:bCs/>
                <w:sz w:val="24"/>
                <w:szCs w:val="24"/>
              </w:rPr>
            </w:pPr>
          </w:p>
        </w:tc>
        <w:tc>
          <w:tcPr>
            <w:tcW w:w="288" w:type="pct"/>
          </w:tcPr>
          <w:p w:rsidR="002354FA" w:rsidRPr="003304CC" w:rsidRDefault="002354FA" w:rsidP="000B0502">
            <w:pPr>
              <w:jc w:val="center"/>
              <w:rPr>
                <w:rFonts w:ascii="Times New Roman" w:eastAsia="Calibri" w:hAnsi="Times New Roman" w:cs="Times New Roman"/>
                <w:bCs/>
                <w:sz w:val="24"/>
                <w:szCs w:val="24"/>
              </w:rPr>
            </w:pPr>
          </w:p>
        </w:tc>
        <w:tc>
          <w:tcPr>
            <w:tcW w:w="418" w:type="pct"/>
          </w:tcPr>
          <w:p w:rsidR="002354FA" w:rsidRPr="003304CC" w:rsidRDefault="002354FA" w:rsidP="000B0502">
            <w:pPr>
              <w:jc w:val="center"/>
              <w:rPr>
                <w:rFonts w:ascii="Times New Roman" w:eastAsia="Calibri" w:hAnsi="Times New Roman" w:cs="Times New Roman"/>
                <w:bCs/>
                <w:sz w:val="24"/>
                <w:szCs w:val="24"/>
              </w:rPr>
            </w:pPr>
          </w:p>
        </w:tc>
        <w:tc>
          <w:tcPr>
            <w:tcW w:w="408" w:type="pct"/>
          </w:tcPr>
          <w:p w:rsidR="002354FA" w:rsidRPr="003304CC" w:rsidRDefault="002354FA" w:rsidP="000B0502">
            <w:pPr>
              <w:jc w:val="center"/>
              <w:rPr>
                <w:rFonts w:ascii="Times New Roman" w:eastAsia="Calibri" w:hAnsi="Times New Roman" w:cs="Times New Roman"/>
                <w:bCs/>
                <w:sz w:val="24"/>
                <w:szCs w:val="24"/>
              </w:rPr>
            </w:pPr>
          </w:p>
        </w:tc>
        <w:tc>
          <w:tcPr>
            <w:tcW w:w="423" w:type="pct"/>
          </w:tcPr>
          <w:p w:rsidR="002354FA" w:rsidRPr="003304CC" w:rsidRDefault="002354FA" w:rsidP="000B0502">
            <w:pPr>
              <w:jc w:val="center"/>
              <w:rPr>
                <w:rFonts w:ascii="Times New Roman" w:eastAsia="Calibri" w:hAnsi="Times New Roman" w:cs="Times New Roman"/>
                <w:bCs/>
                <w:sz w:val="24"/>
                <w:szCs w:val="24"/>
              </w:rPr>
            </w:pPr>
          </w:p>
        </w:tc>
        <w:tc>
          <w:tcPr>
            <w:tcW w:w="408" w:type="pct"/>
          </w:tcPr>
          <w:p w:rsidR="002354FA" w:rsidRPr="003304CC" w:rsidRDefault="002354FA" w:rsidP="000B0502">
            <w:pPr>
              <w:jc w:val="center"/>
              <w:rPr>
                <w:rFonts w:ascii="Times New Roman" w:eastAsia="Calibri" w:hAnsi="Times New Roman" w:cs="Times New Roman"/>
                <w:bCs/>
                <w:sz w:val="24"/>
                <w:szCs w:val="24"/>
              </w:rPr>
            </w:pPr>
          </w:p>
        </w:tc>
        <w:tc>
          <w:tcPr>
            <w:tcW w:w="595"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1</w:t>
            </w:r>
          </w:p>
        </w:tc>
        <w:tc>
          <w:tcPr>
            <w:tcW w:w="285" w:type="pct"/>
          </w:tcPr>
          <w:p w:rsidR="002354FA" w:rsidRPr="003304CC" w:rsidRDefault="002354FA" w:rsidP="000B0502">
            <w:pPr>
              <w:jc w:val="center"/>
              <w:rPr>
                <w:rFonts w:ascii="Times New Roman" w:eastAsia="Calibri" w:hAnsi="Times New Roman" w:cs="Times New Roman"/>
                <w:bCs/>
                <w:sz w:val="24"/>
                <w:szCs w:val="24"/>
              </w:rPr>
            </w:pPr>
          </w:p>
        </w:tc>
      </w:tr>
      <w:tr w:rsidR="002354FA" w:rsidRPr="003304CC" w:rsidTr="002354FA">
        <w:trPr>
          <w:trHeight w:val="2530"/>
        </w:trPr>
        <w:tc>
          <w:tcPr>
            <w:tcW w:w="1129"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Промежуточный:</w:t>
            </w:r>
          </w:p>
          <w:p w:rsidR="002354FA" w:rsidRPr="003304CC" w:rsidRDefault="002354FA" w:rsidP="000B0502">
            <w:pPr>
              <w:rPr>
                <w:rFonts w:ascii="Times New Roman" w:eastAsia="Calibri" w:hAnsi="Times New Roman" w:cs="Times New Roman"/>
                <w:bCs/>
                <w:sz w:val="24"/>
                <w:szCs w:val="24"/>
              </w:rPr>
            </w:pPr>
            <w:proofErr w:type="spellStart"/>
            <w:r w:rsidRPr="003304CC">
              <w:rPr>
                <w:rFonts w:ascii="Times New Roman" w:eastAsia="Calibri" w:hAnsi="Times New Roman" w:cs="Times New Roman"/>
                <w:bCs/>
                <w:sz w:val="24"/>
                <w:szCs w:val="24"/>
              </w:rPr>
              <w:t>Самост</w:t>
            </w:r>
            <w:proofErr w:type="spellEnd"/>
            <w:r w:rsidRPr="003304CC">
              <w:rPr>
                <w:rFonts w:ascii="Times New Roman" w:eastAsia="Calibri" w:hAnsi="Times New Roman" w:cs="Times New Roman"/>
                <w:bCs/>
                <w:sz w:val="24"/>
                <w:szCs w:val="24"/>
              </w:rPr>
              <w:t>. работа</w:t>
            </w:r>
          </w:p>
          <w:p w:rsidR="002354FA" w:rsidRPr="003304CC" w:rsidRDefault="002354FA" w:rsidP="000B0502">
            <w:pPr>
              <w:rPr>
                <w:rFonts w:ascii="Times New Roman" w:eastAsia="Calibri" w:hAnsi="Times New Roman" w:cs="Times New Roman"/>
                <w:bCs/>
                <w:sz w:val="24"/>
                <w:szCs w:val="24"/>
              </w:rPr>
            </w:pPr>
            <w:proofErr w:type="spellStart"/>
            <w:r w:rsidRPr="003304CC">
              <w:rPr>
                <w:rFonts w:ascii="Times New Roman" w:eastAsia="Calibri" w:hAnsi="Times New Roman" w:cs="Times New Roman"/>
                <w:bCs/>
                <w:sz w:val="24"/>
                <w:szCs w:val="24"/>
              </w:rPr>
              <w:t>Провер</w:t>
            </w:r>
            <w:proofErr w:type="spellEnd"/>
            <w:r w:rsidRPr="003304CC">
              <w:rPr>
                <w:rFonts w:ascii="Times New Roman" w:eastAsia="Calibri" w:hAnsi="Times New Roman" w:cs="Times New Roman"/>
                <w:bCs/>
                <w:sz w:val="24"/>
                <w:szCs w:val="24"/>
              </w:rPr>
              <w:t xml:space="preserve">. работа </w:t>
            </w:r>
          </w:p>
          <w:p w:rsidR="002354FA" w:rsidRPr="003304CC" w:rsidRDefault="002354FA" w:rsidP="000B0502">
            <w:pP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Тест</w:t>
            </w:r>
          </w:p>
          <w:p w:rsidR="002354FA" w:rsidRPr="003304CC" w:rsidRDefault="002354FA" w:rsidP="000B0502">
            <w:pPr>
              <w:rPr>
                <w:rFonts w:ascii="Times New Roman" w:eastAsia="Calibri" w:hAnsi="Times New Roman" w:cs="Times New Roman"/>
                <w:bCs/>
                <w:sz w:val="24"/>
                <w:szCs w:val="24"/>
              </w:rPr>
            </w:pPr>
            <w:proofErr w:type="spellStart"/>
            <w:r w:rsidRPr="003304CC">
              <w:rPr>
                <w:rFonts w:ascii="Times New Roman" w:eastAsia="Calibri" w:hAnsi="Times New Roman" w:cs="Times New Roman"/>
                <w:bCs/>
                <w:sz w:val="24"/>
                <w:szCs w:val="24"/>
              </w:rPr>
              <w:t>Ариф</w:t>
            </w:r>
            <w:proofErr w:type="spellEnd"/>
            <w:r w:rsidRPr="003304CC">
              <w:rPr>
                <w:rFonts w:ascii="Times New Roman" w:eastAsia="Calibri" w:hAnsi="Times New Roman" w:cs="Times New Roman"/>
                <w:bCs/>
                <w:sz w:val="24"/>
                <w:szCs w:val="24"/>
              </w:rPr>
              <w:t>. диктант</w:t>
            </w:r>
          </w:p>
        </w:tc>
        <w:tc>
          <w:tcPr>
            <w:tcW w:w="379" w:type="pct"/>
          </w:tcPr>
          <w:p w:rsidR="002354FA" w:rsidRPr="003304CC" w:rsidRDefault="002354FA" w:rsidP="000B0502">
            <w:pPr>
              <w:jc w:val="center"/>
              <w:rPr>
                <w:rFonts w:ascii="Times New Roman" w:eastAsia="Calibri" w:hAnsi="Times New Roman" w:cs="Times New Roman"/>
                <w:bCs/>
                <w:sz w:val="24"/>
                <w:szCs w:val="24"/>
              </w:rPr>
            </w:pPr>
          </w:p>
          <w:p w:rsidR="002354FA" w:rsidRPr="00802494" w:rsidRDefault="00802494" w:rsidP="000B0502">
            <w:pPr>
              <w:jc w:val="center"/>
              <w:rPr>
                <w:rFonts w:ascii="Times New Roman" w:eastAsia="Calibri" w:hAnsi="Times New Roman" w:cs="Times New Roman"/>
                <w:bCs/>
                <w:sz w:val="24"/>
                <w:szCs w:val="24"/>
              </w:rPr>
            </w:pPr>
            <w:r w:rsidRPr="00802494">
              <w:rPr>
                <w:rFonts w:ascii="Times New Roman" w:eastAsia="Calibri" w:hAnsi="Times New Roman" w:cs="Times New Roman"/>
                <w:bCs/>
                <w:sz w:val="24"/>
                <w:szCs w:val="24"/>
              </w:rPr>
              <w:t>3</w:t>
            </w:r>
          </w:p>
          <w:p w:rsidR="002354FA" w:rsidRPr="003304CC" w:rsidRDefault="002354FA" w:rsidP="003304CC">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1</w:t>
            </w:r>
          </w:p>
          <w:p w:rsidR="002354FA" w:rsidRDefault="002354FA" w:rsidP="000B0502">
            <w:pPr>
              <w:jc w:val="center"/>
              <w:rPr>
                <w:rFonts w:ascii="Times New Roman" w:eastAsia="Calibri" w:hAnsi="Times New Roman" w:cs="Times New Roman"/>
                <w:bCs/>
                <w:sz w:val="24"/>
                <w:szCs w:val="24"/>
              </w:rPr>
            </w:pPr>
          </w:p>
          <w:p w:rsidR="00802494" w:rsidRPr="003304CC" w:rsidRDefault="00802494"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87" w:type="pct"/>
          </w:tcPr>
          <w:p w:rsidR="002354FA" w:rsidRDefault="002354FA" w:rsidP="000B0502">
            <w:pPr>
              <w:jc w:val="center"/>
              <w:rPr>
                <w:rFonts w:ascii="Times New Roman" w:eastAsia="Calibri" w:hAnsi="Times New Roman" w:cs="Times New Roman"/>
                <w:bCs/>
                <w:sz w:val="24"/>
                <w:szCs w:val="24"/>
              </w:rPr>
            </w:pPr>
          </w:p>
          <w:p w:rsidR="00802494" w:rsidRPr="00802494" w:rsidRDefault="00802494" w:rsidP="000B0502">
            <w:pPr>
              <w:jc w:val="center"/>
              <w:rPr>
                <w:rFonts w:ascii="Times New Roman" w:eastAsia="Calibri" w:hAnsi="Times New Roman" w:cs="Times New Roman"/>
                <w:bCs/>
                <w:color w:val="FF0000"/>
                <w:sz w:val="24"/>
                <w:szCs w:val="24"/>
              </w:rPr>
            </w:pPr>
          </w:p>
          <w:p w:rsidR="00802494" w:rsidRDefault="00802494" w:rsidP="000B0502">
            <w:pPr>
              <w:jc w:val="center"/>
              <w:rPr>
                <w:rFonts w:ascii="Times New Roman" w:eastAsia="Calibri" w:hAnsi="Times New Roman" w:cs="Times New Roman"/>
                <w:bCs/>
                <w:sz w:val="24"/>
                <w:szCs w:val="24"/>
              </w:rPr>
            </w:pPr>
          </w:p>
          <w:p w:rsidR="00802494" w:rsidRDefault="00802494" w:rsidP="000B0502">
            <w:pPr>
              <w:jc w:val="center"/>
              <w:rPr>
                <w:rFonts w:ascii="Times New Roman" w:eastAsia="Calibri" w:hAnsi="Times New Roman" w:cs="Times New Roman"/>
                <w:bCs/>
                <w:sz w:val="24"/>
                <w:szCs w:val="24"/>
              </w:rPr>
            </w:pPr>
          </w:p>
          <w:p w:rsidR="00802494" w:rsidRPr="003304CC" w:rsidRDefault="00802494" w:rsidP="000B0502">
            <w:pPr>
              <w:jc w:val="center"/>
              <w:rPr>
                <w:rFonts w:ascii="Times New Roman" w:eastAsia="Calibri" w:hAnsi="Times New Roman" w:cs="Times New Roman"/>
                <w:bCs/>
                <w:sz w:val="24"/>
                <w:szCs w:val="24"/>
              </w:rPr>
            </w:pPr>
          </w:p>
        </w:tc>
        <w:tc>
          <w:tcPr>
            <w:tcW w:w="380"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 xml:space="preserve">    </w:t>
            </w:r>
          </w:p>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3</w:t>
            </w:r>
          </w:p>
          <w:p w:rsidR="002354FA" w:rsidRPr="003304CC" w:rsidRDefault="00802494"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p w:rsidR="002354FA" w:rsidRPr="003304CC" w:rsidRDefault="00E5743F"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5</w:t>
            </w:r>
          </w:p>
        </w:tc>
        <w:tc>
          <w:tcPr>
            <w:tcW w:w="288" w:type="pct"/>
          </w:tcPr>
          <w:p w:rsidR="002354FA" w:rsidRPr="003304CC" w:rsidRDefault="002354FA" w:rsidP="000B0502">
            <w:pPr>
              <w:jc w:val="center"/>
              <w:rPr>
                <w:rFonts w:ascii="Times New Roman" w:eastAsia="Calibri" w:hAnsi="Times New Roman" w:cs="Times New Roman"/>
                <w:bCs/>
                <w:sz w:val="24"/>
                <w:szCs w:val="24"/>
              </w:rPr>
            </w:pPr>
          </w:p>
        </w:tc>
        <w:tc>
          <w:tcPr>
            <w:tcW w:w="418"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 xml:space="preserve"> </w:t>
            </w:r>
          </w:p>
          <w:p w:rsidR="002354FA" w:rsidRPr="00802494" w:rsidRDefault="00E5743F" w:rsidP="000B0502">
            <w:pPr>
              <w:jc w:val="center"/>
              <w:rPr>
                <w:rFonts w:ascii="Times New Roman" w:eastAsia="Calibri" w:hAnsi="Times New Roman" w:cs="Times New Roman"/>
                <w:bCs/>
                <w:color w:val="FF0000"/>
                <w:sz w:val="24"/>
                <w:szCs w:val="24"/>
              </w:rPr>
            </w:pPr>
            <w:r w:rsidRPr="00E5743F">
              <w:rPr>
                <w:rFonts w:ascii="Times New Roman" w:eastAsia="Calibri" w:hAnsi="Times New Roman" w:cs="Times New Roman"/>
                <w:bCs/>
                <w:sz w:val="24"/>
                <w:szCs w:val="24"/>
              </w:rPr>
              <w:t>4</w:t>
            </w:r>
            <w:r>
              <w:rPr>
                <w:rFonts w:ascii="Times New Roman" w:eastAsia="Calibri" w:hAnsi="Times New Roman" w:cs="Times New Roman"/>
                <w:bCs/>
                <w:color w:val="FF0000"/>
                <w:sz w:val="24"/>
                <w:szCs w:val="24"/>
              </w:rPr>
              <w:t xml:space="preserve"> </w:t>
            </w:r>
          </w:p>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1</w:t>
            </w:r>
          </w:p>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1</w:t>
            </w:r>
          </w:p>
          <w:p w:rsidR="002354FA" w:rsidRPr="003304CC" w:rsidRDefault="00E5743F" w:rsidP="000B0502">
            <w:pPr>
              <w:jc w:val="center"/>
              <w:rPr>
                <w:rFonts w:ascii="Times New Roman" w:eastAsia="Calibri" w:hAnsi="Times New Roman" w:cs="Times New Roman"/>
                <w:bCs/>
                <w:sz w:val="24"/>
                <w:szCs w:val="24"/>
              </w:rPr>
            </w:pPr>
            <w:r w:rsidRPr="00E5743F">
              <w:rPr>
                <w:rFonts w:ascii="Times New Roman" w:eastAsia="Calibri" w:hAnsi="Times New Roman" w:cs="Times New Roman"/>
                <w:bCs/>
                <w:sz w:val="24"/>
                <w:szCs w:val="24"/>
              </w:rPr>
              <w:t xml:space="preserve">7 </w:t>
            </w:r>
          </w:p>
        </w:tc>
        <w:tc>
          <w:tcPr>
            <w:tcW w:w="408" w:type="pct"/>
          </w:tcPr>
          <w:p w:rsidR="002354FA" w:rsidRPr="003304CC" w:rsidRDefault="002354FA" w:rsidP="000B0502">
            <w:pPr>
              <w:jc w:val="center"/>
              <w:rPr>
                <w:rFonts w:ascii="Times New Roman" w:eastAsia="Calibri" w:hAnsi="Times New Roman" w:cs="Times New Roman"/>
                <w:bCs/>
                <w:sz w:val="24"/>
                <w:szCs w:val="24"/>
              </w:rPr>
            </w:pPr>
          </w:p>
        </w:tc>
        <w:tc>
          <w:tcPr>
            <w:tcW w:w="423" w:type="pct"/>
          </w:tcPr>
          <w:p w:rsidR="002354FA" w:rsidRDefault="002354FA" w:rsidP="000B0502">
            <w:pPr>
              <w:jc w:val="center"/>
              <w:rPr>
                <w:rFonts w:ascii="Times New Roman" w:eastAsia="Calibri" w:hAnsi="Times New Roman" w:cs="Times New Roman"/>
                <w:bCs/>
                <w:sz w:val="24"/>
                <w:szCs w:val="24"/>
              </w:rPr>
            </w:pPr>
          </w:p>
          <w:p w:rsidR="00E5743F" w:rsidRDefault="00E5743F"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E5743F" w:rsidRDefault="00E5743F" w:rsidP="000B0502">
            <w:pPr>
              <w:jc w:val="center"/>
              <w:rPr>
                <w:rFonts w:ascii="Times New Roman" w:eastAsia="Calibri" w:hAnsi="Times New Roman" w:cs="Times New Roman"/>
                <w:bCs/>
                <w:sz w:val="24"/>
                <w:szCs w:val="24"/>
              </w:rPr>
            </w:pPr>
          </w:p>
          <w:p w:rsidR="00E5743F" w:rsidRDefault="00E5743F" w:rsidP="000B0502">
            <w:pPr>
              <w:jc w:val="center"/>
              <w:rPr>
                <w:rFonts w:ascii="Times New Roman" w:eastAsia="Calibri" w:hAnsi="Times New Roman" w:cs="Times New Roman"/>
                <w:bCs/>
                <w:sz w:val="24"/>
                <w:szCs w:val="24"/>
              </w:rPr>
            </w:pPr>
          </w:p>
          <w:p w:rsidR="00E5743F" w:rsidRPr="003304CC" w:rsidRDefault="00E5743F" w:rsidP="00E5743F">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1</w:t>
            </w:r>
          </w:p>
        </w:tc>
        <w:tc>
          <w:tcPr>
            <w:tcW w:w="408" w:type="pct"/>
          </w:tcPr>
          <w:p w:rsidR="002354FA" w:rsidRPr="003304CC" w:rsidRDefault="002354FA" w:rsidP="000B0502">
            <w:pPr>
              <w:jc w:val="center"/>
              <w:rPr>
                <w:rFonts w:ascii="Times New Roman" w:eastAsia="Calibri" w:hAnsi="Times New Roman" w:cs="Times New Roman"/>
                <w:bCs/>
                <w:sz w:val="24"/>
                <w:szCs w:val="24"/>
              </w:rPr>
            </w:pPr>
          </w:p>
        </w:tc>
        <w:tc>
          <w:tcPr>
            <w:tcW w:w="595"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 xml:space="preserve"> </w:t>
            </w:r>
          </w:p>
          <w:p w:rsidR="002354FA" w:rsidRPr="003304CC" w:rsidRDefault="00E5743F"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p w:rsidR="002354FA" w:rsidRPr="003304CC" w:rsidRDefault="00E5743F"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2</w:t>
            </w:r>
          </w:p>
          <w:p w:rsidR="002354FA" w:rsidRPr="003304CC" w:rsidRDefault="00E5743F"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285" w:type="pct"/>
          </w:tcPr>
          <w:p w:rsidR="002354FA" w:rsidRPr="003304CC" w:rsidRDefault="002354FA" w:rsidP="000B0502">
            <w:pPr>
              <w:jc w:val="center"/>
              <w:rPr>
                <w:rFonts w:ascii="Times New Roman" w:eastAsia="Calibri" w:hAnsi="Times New Roman" w:cs="Times New Roman"/>
                <w:bCs/>
                <w:sz w:val="24"/>
                <w:szCs w:val="24"/>
              </w:rPr>
            </w:pPr>
          </w:p>
        </w:tc>
      </w:tr>
      <w:tr w:rsidR="002354FA" w:rsidRPr="003304CC" w:rsidTr="002354FA">
        <w:trPr>
          <w:trHeight w:val="1229"/>
        </w:trPr>
        <w:tc>
          <w:tcPr>
            <w:tcW w:w="1129" w:type="pct"/>
          </w:tcPr>
          <w:p w:rsidR="002354FA" w:rsidRPr="003304CC" w:rsidRDefault="002354FA" w:rsidP="000B0502">
            <w:pPr>
              <w:jc w:val="center"/>
              <w:rPr>
                <w:rFonts w:ascii="Times New Roman" w:eastAsia="Calibri" w:hAnsi="Times New Roman" w:cs="Times New Roman"/>
                <w:bCs/>
                <w:sz w:val="24"/>
                <w:szCs w:val="24"/>
              </w:rPr>
            </w:pPr>
            <w:r w:rsidRPr="003304CC">
              <w:rPr>
                <w:rFonts w:ascii="Times New Roman" w:eastAsia="Calibri" w:hAnsi="Times New Roman" w:cs="Times New Roman"/>
                <w:bCs/>
                <w:sz w:val="24"/>
                <w:szCs w:val="24"/>
              </w:rPr>
              <w:t>Итоговый</w:t>
            </w:r>
          </w:p>
        </w:tc>
        <w:tc>
          <w:tcPr>
            <w:tcW w:w="379" w:type="pct"/>
          </w:tcPr>
          <w:p w:rsidR="002354FA" w:rsidRPr="003304CC" w:rsidRDefault="00802494"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87" w:type="pct"/>
          </w:tcPr>
          <w:p w:rsidR="002354FA" w:rsidRPr="003304CC" w:rsidRDefault="002354FA" w:rsidP="000B0502">
            <w:pPr>
              <w:jc w:val="center"/>
              <w:rPr>
                <w:rFonts w:ascii="Times New Roman" w:eastAsia="Calibri" w:hAnsi="Times New Roman" w:cs="Times New Roman"/>
                <w:bCs/>
                <w:sz w:val="24"/>
                <w:szCs w:val="24"/>
              </w:rPr>
            </w:pPr>
          </w:p>
        </w:tc>
        <w:tc>
          <w:tcPr>
            <w:tcW w:w="380" w:type="pct"/>
          </w:tcPr>
          <w:p w:rsidR="002354FA" w:rsidRPr="003304CC" w:rsidRDefault="00802494"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88" w:type="pct"/>
          </w:tcPr>
          <w:p w:rsidR="002354FA" w:rsidRPr="003304CC" w:rsidRDefault="002354FA" w:rsidP="000B0502">
            <w:pPr>
              <w:jc w:val="center"/>
              <w:rPr>
                <w:rFonts w:ascii="Times New Roman" w:eastAsia="Calibri" w:hAnsi="Times New Roman" w:cs="Times New Roman"/>
                <w:bCs/>
                <w:sz w:val="24"/>
                <w:szCs w:val="24"/>
              </w:rPr>
            </w:pPr>
          </w:p>
        </w:tc>
        <w:tc>
          <w:tcPr>
            <w:tcW w:w="418" w:type="pct"/>
          </w:tcPr>
          <w:p w:rsidR="002354FA" w:rsidRPr="003304CC" w:rsidRDefault="00E5743F" w:rsidP="000B0502">
            <w:pPr>
              <w:jc w:val="center"/>
              <w:rPr>
                <w:rFonts w:ascii="Times New Roman" w:eastAsia="Calibri" w:hAnsi="Times New Roman" w:cs="Times New Roman"/>
                <w:bCs/>
                <w:sz w:val="24"/>
                <w:szCs w:val="24"/>
              </w:rPr>
            </w:pPr>
            <w:r>
              <w:rPr>
                <w:rFonts w:ascii="Times New Roman" w:eastAsia="Calibri" w:hAnsi="Times New Roman" w:cs="Times New Roman"/>
                <w:bCs/>
                <w:color w:val="FF0000"/>
                <w:sz w:val="24"/>
                <w:szCs w:val="24"/>
              </w:rPr>
              <w:t xml:space="preserve"> </w:t>
            </w:r>
            <w:r w:rsidR="002354FA" w:rsidRPr="003304CC">
              <w:rPr>
                <w:rFonts w:ascii="Times New Roman" w:eastAsia="Calibri" w:hAnsi="Times New Roman" w:cs="Times New Roman"/>
                <w:bCs/>
                <w:sz w:val="24"/>
                <w:szCs w:val="24"/>
              </w:rPr>
              <w:t>1</w:t>
            </w:r>
          </w:p>
        </w:tc>
        <w:tc>
          <w:tcPr>
            <w:tcW w:w="408" w:type="pct"/>
          </w:tcPr>
          <w:p w:rsidR="002354FA" w:rsidRPr="003304CC" w:rsidRDefault="002354FA" w:rsidP="000B0502">
            <w:pPr>
              <w:jc w:val="center"/>
              <w:rPr>
                <w:rFonts w:ascii="Times New Roman" w:eastAsia="Calibri" w:hAnsi="Times New Roman" w:cs="Times New Roman"/>
                <w:bCs/>
                <w:sz w:val="24"/>
                <w:szCs w:val="24"/>
              </w:rPr>
            </w:pPr>
          </w:p>
        </w:tc>
        <w:tc>
          <w:tcPr>
            <w:tcW w:w="423" w:type="pct"/>
          </w:tcPr>
          <w:p w:rsidR="002354FA" w:rsidRPr="003304CC" w:rsidRDefault="00E5743F"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08" w:type="pct"/>
          </w:tcPr>
          <w:p w:rsidR="002354FA" w:rsidRPr="003304CC" w:rsidRDefault="002354FA" w:rsidP="000B0502">
            <w:pPr>
              <w:jc w:val="center"/>
              <w:rPr>
                <w:rFonts w:ascii="Times New Roman" w:eastAsia="Calibri" w:hAnsi="Times New Roman" w:cs="Times New Roman"/>
                <w:bCs/>
                <w:sz w:val="24"/>
                <w:szCs w:val="24"/>
              </w:rPr>
            </w:pPr>
          </w:p>
        </w:tc>
        <w:tc>
          <w:tcPr>
            <w:tcW w:w="595" w:type="pct"/>
          </w:tcPr>
          <w:p w:rsidR="002354FA" w:rsidRPr="003304CC" w:rsidRDefault="00E5743F" w:rsidP="000B050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85" w:type="pct"/>
          </w:tcPr>
          <w:p w:rsidR="002354FA" w:rsidRPr="003304CC" w:rsidRDefault="002354FA" w:rsidP="000B0502">
            <w:pPr>
              <w:jc w:val="center"/>
              <w:rPr>
                <w:rFonts w:ascii="Times New Roman" w:eastAsia="Calibri" w:hAnsi="Times New Roman" w:cs="Times New Roman"/>
                <w:bCs/>
                <w:sz w:val="24"/>
                <w:szCs w:val="24"/>
              </w:rPr>
            </w:pPr>
          </w:p>
        </w:tc>
      </w:tr>
    </w:tbl>
    <w:p w:rsidR="000B0502" w:rsidRPr="000B0502" w:rsidRDefault="000B0502" w:rsidP="000B0502">
      <w:pPr>
        <w:rPr>
          <w:rFonts w:ascii="Calibri" w:eastAsia="Calibri" w:hAnsi="Calibri" w:cs="Times New Roman"/>
          <w:b/>
          <w:sz w:val="24"/>
          <w:szCs w:val="24"/>
        </w:rPr>
      </w:pPr>
    </w:p>
    <w:p w:rsidR="000B0502" w:rsidRPr="000B0502" w:rsidRDefault="000B0502" w:rsidP="004F7EEB">
      <w:pPr>
        <w:spacing w:line="360" w:lineRule="auto"/>
        <w:rPr>
          <w:rFonts w:ascii="Times New Roman" w:eastAsia="Calibri" w:hAnsi="Times New Roman" w:cs="Times New Roman"/>
          <w:b/>
          <w:i/>
          <w:sz w:val="36"/>
          <w:szCs w:val="36"/>
        </w:rPr>
      </w:pPr>
    </w:p>
    <w:p w:rsidR="00417A92" w:rsidRDefault="00417A92" w:rsidP="000B0502">
      <w:pPr>
        <w:spacing w:line="360" w:lineRule="auto"/>
        <w:jc w:val="center"/>
        <w:rPr>
          <w:rFonts w:ascii="Times New Roman" w:eastAsia="Calibri" w:hAnsi="Times New Roman" w:cs="Times New Roman"/>
          <w:b/>
          <w:i/>
          <w:sz w:val="36"/>
          <w:szCs w:val="36"/>
        </w:rPr>
      </w:pPr>
    </w:p>
    <w:p w:rsidR="00417A92" w:rsidRDefault="00417A92" w:rsidP="000B0502">
      <w:pPr>
        <w:spacing w:line="360" w:lineRule="auto"/>
        <w:jc w:val="center"/>
        <w:rPr>
          <w:rFonts w:ascii="Times New Roman" w:eastAsia="Calibri" w:hAnsi="Times New Roman" w:cs="Times New Roman"/>
          <w:b/>
          <w:i/>
          <w:sz w:val="36"/>
          <w:szCs w:val="36"/>
        </w:rPr>
      </w:pPr>
    </w:p>
    <w:p w:rsidR="000B0502" w:rsidRPr="000B0502" w:rsidRDefault="000B0502" w:rsidP="000B0502">
      <w:pPr>
        <w:spacing w:line="360" w:lineRule="auto"/>
        <w:jc w:val="center"/>
        <w:rPr>
          <w:rFonts w:ascii="Times New Roman" w:eastAsia="Calibri" w:hAnsi="Times New Roman" w:cs="Times New Roman"/>
          <w:b/>
          <w:i/>
          <w:sz w:val="36"/>
          <w:szCs w:val="36"/>
        </w:rPr>
      </w:pPr>
      <w:r w:rsidRPr="000B0502">
        <w:rPr>
          <w:rFonts w:ascii="Times New Roman" w:eastAsia="Calibri" w:hAnsi="Times New Roman" w:cs="Times New Roman"/>
          <w:b/>
          <w:i/>
          <w:sz w:val="36"/>
          <w:szCs w:val="36"/>
        </w:rPr>
        <w:lastRenderedPageBreak/>
        <w:t xml:space="preserve">Тематическое планирование по математике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418"/>
        <w:gridCol w:w="1867"/>
        <w:gridCol w:w="2433"/>
        <w:gridCol w:w="4750"/>
        <w:gridCol w:w="4125"/>
      </w:tblGrid>
      <w:tr w:rsidR="000B0502" w:rsidRPr="000B0502" w:rsidTr="000B0502">
        <w:trPr>
          <w:cantSplit/>
          <w:trHeight w:val="563"/>
        </w:trPr>
        <w:tc>
          <w:tcPr>
            <w:tcW w:w="327" w:type="pct"/>
            <w:tcBorders>
              <w:top w:val="single" w:sz="4" w:space="0" w:color="auto"/>
              <w:left w:val="single" w:sz="4" w:space="0" w:color="auto"/>
              <w:bottom w:val="single" w:sz="4" w:space="0" w:color="auto"/>
              <w:right w:val="single" w:sz="4" w:space="0" w:color="auto"/>
            </w:tcBorders>
          </w:tcPr>
          <w:p w:rsidR="000B0502" w:rsidRPr="000B0502" w:rsidRDefault="000B050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№п\</w:t>
            </w:r>
            <w:proofErr w:type="gramStart"/>
            <w:r w:rsidRPr="000B0502">
              <w:rPr>
                <w:rFonts w:ascii="Times New Roman" w:eastAsia="Calibri" w:hAnsi="Times New Roman" w:cs="Times New Roman"/>
                <w:bCs/>
                <w:sz w:val="24"/>
                <w:szCs w:val="24"/>
              </w:rPr>
              <w:t>п</w:t>
            </w:r>
            <w:proofErr w:type="gramEnd"/>
          </w:p>
        </w:tc>
        <w:tc>
          <w:tcPr>
            <w:tcW w:w="454" w:type="pct"/>
            <w:tcBorders>
              <w:top w:val="single" w:sz="4" w:space="0" w:color="auto"/>
              <w:left w:val="single" w:sz="4" w:space="0" w:color="auto"/>
              <w:bottom w:val="single" w:sz="4" w:space="0" w:color="auto"/>
              <w:right w:val="single" w:sz="4" w:space="0" w:color="auto"/>
            </w:tcBorders>
          </w:tcPr>
          <w:p w:rsidR="000B0502" w:rsidRPr="000B0502" w:rsidRDefault="000B050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Дата</w:t>
            </w:r>
          </w:p>
        </w:tc>
        <w:tc>
          <w:tcPr>
            <w:tcW w:w="598" w:type="pct"/>
            <w:tcBorders>
              <w:top w:val="single" w:sz="4" w:space="0" w:color="auto"/>
              <w:left w:val="single" w:sz="4" w:space="0" w:color="auto"/>
              <w:bottom w:val="single" w:sz="4" w:space="0" w:color="auto"/>
              <w:right w:val="single" w:sz="4" w:space="0" w:color="auto"/>
            </w:tcBorders>
          </w:tcPr>
          <w:p w:rsidR="000B0502" w:rsidRPr="000B0502" w:rsidRDefault="000B050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Корректировка</w:t>
            </w:r>
          </w:p>
        </w:tc>
        <w:tc>
          <w:tcPr>
            <w:tcW w:w="779" w:type="pct"/>
            <w:tcBorders>
              <w:top w:val="single" w:sz="4" w:space="0" w:color="auto"/>
              <w:left w:val="single" w:sz="4" w:space="0" w:color="auto"/>
              <w:right w:val="single" w:sz="4" w:space="0" w:color="auto"/>
            </w:tcBorders>
            <w:shd w:val="clear" w:color="auto" w:fill="auto"/>
          </w:tcPr>
          <w:p w:rsidR="000B0502" w:rsidRPr="000B0502" w:rsidRDefault="000B050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Тема (раздел)</w:t>
            </w:r>
          </w:p>
        </w:tc>
        <w:tc>
          <w:tcPr>
            <w:tcW w:w="1521" w:type="pct"/>
            <w:tcBorders>
              <w:top w:val="single" w:sz="4" w:space="0" w:color="auto"/>
              <w:left w:val="single" w:sz="4" w:space="0" w:color="auto"/>
              <w:bottom w:val="single" w:sz="4" w:space="0" w:color="auto"/>
              <w:right w:val="single" w:sz="4" w:space="0" w:color="auto"/>
            </w:tcBorders>
          </w:tcPr>
          <w:p w:rsidR="000B0502" w:rsidRPr="000B0502" w:rsidRDefault="000B050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Тема урока</w:t>
            </w:r>
          </w:p>
        </w:tc>
        <w:tc>
          <w:tcPr>
            <w:tcW w:w="1321" w:type="pct"/>
            <w:tcBorders>
              <w:top w:val="single" w:sz="4" w:space="0" w:color="auto"/>
              <w:left w:val="single" w:sz="4" w:space="0" w:color="auto"/>
              <w:bottom w:val="single" w:sz="4" w:space="0" w:color="auto"/>
              <w:right w:val="single" w:sz="4" w:space="0" w:color="auto"/>
            </w:tcBorders>
          </w:tcPr>
          <w:p w:rsidR="000B0502" w:rsidRPr="000B0502" w:rsidRDefault="000B050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Вид контроля</w:t>
            </w:r>
          </w:p>
        </w:tc>
      </w:tr>
      <w:tr w:rsidR="00C30F10" w:rsidRPr="000B0502" w:rsidTr="00C30F10">
        <w:tc>
          <w:tcPr>
            <w:tcW w:w="5000" w:type="pct"/>
            <w:gridSpan w:val="6"/>
            <w:tcBorders>
              <w:top w:val="single" w:sz="4" w:space="0" w:color="auto"/>
              <w:left w:val="single" w:sz="4" w:space="0" w:color="auto"/>
              <w:bottom w:val="single" w:sz="4" w:space="0" w:color="auto"/>
              <w:right w:val="single" w:sz="4" w:space="0" w:color="auto"/>
            </w:tcBorders>
          </w:tcPr>
          <w:p w:rsidR="00C30F10" w:rsidRPr="00C30F10" w:rsidRDefault="00C30F10" w:rsidP="00C30F10">
            <w:pPr>
              <w:suppressAutoHyphens/>
              <w:spacing w:after="0" w:line="240" w:lineRule="auto"/>
              <w:jc w:val="center"/>
              <w:rPr>
                <w:rFonts w:ascii="Times New Roman" w:eastAsia="Calibri" w:hAnsi="Times New Roman" w:cs="Times New Roman"/>
                <w:bCs/>
                <w:sz w:val="28"/>
                <w:szCs w:val="28"/>
              </w:rPr>
            </w:pPr>
            <w:r w:rsidRPr="00C30F10">
              <w:rPr>
                <w:rFonts w:ascii="Times New Roman" w:eastAsia="Calibri" w:hAnsi="Times New Roman" w:cs="Times New Roman"/>
                <w:bCs/>
                <w:sz w:val="28"/>
                <w:szCs w:val="28"/>
              </w:rPr>
              <w:t>ЧИСЛА ОТ 1 ДО 10</w:t>
            </w:r>
          </w:p>
        </w:tc>
      </w:tr>
      <w:tr w:rsidR="00C30F10" w:rsidRPr="000B0502" w:rsidTr="00E97D81">
        <w:trPr>
          <w:trHeight w:val="248"/>
        </w:trPr>
        <w:tc>
          <w:tcPr>
            <w:tcW w:w="327" w:type="pct"/>
            <w:tcBorders>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54" w:type="pct"/>
            <w:tcBorders>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p>
        </w:tc>
        <w:tc>
          <w:tcPr>
            <w:tcW w:w="598" w:type="pct"/>
            <w:tcBorders>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C30F10" w:rsidRPr="00C30F10" w:rsidRDefault="00C30F10" w:rsidP="000B0502">
            <w:pPr>
              <w:suppressAutoHyphens/>
              <w:spacing w:after="0" w:line="240" w:lineRule="auto"/>
              <w:rPr>
                <w:rFonts w:ascii="Times New Roman" w:eastAsia="Calibri" w:hAnsi="Times New Roman" w:cs="Times New Roman"/>
                <w:b/>
                <w:bCs/>
                <w:sz w:val="24"/>
                <w:szCs w:val="24"/>
              </w:rPr>
            </w:pPr>
            <w:r w:rsidRPr="00C30F10">
              <w:rPr>
                <w:rFonts w:ascii="Times New Roman" w:eastAsia="Calibri" w:hAnsi="Times New Roman" w:cs="Times New Roman"/>
                <w:b/>
                <w:bCs/>
                <w:sz w:val="24"/>
                <w:szCs w:val="24"/>
              </w:rPr>
              <w:t xml:space="preserve">Давайте знакомиться (4 ч)  </w:t>
            </w:r>
          </w:p>
        </w:tc>
        <w:tc>
          <w:tcPr>
            <w:tcW w:w="1521" w:type="pct"/>
            <w:tcBorders>
              <w:top w:val="single" w:sz="4" w:space="0" w:color="auto"/>
              <w:left w:val="single" w:sz="4" w:space="0" w:color="auto"/>
              <w:bottom w:val="single" w:sz="4" w:space="0" w:color="auto"/>
              <w:right w:val="single" w:sz="4" w:space="0" w:color="auto"/>
            </w:tcBorders>
          </w:tcPr>
          <w:p w:rsidR="00C30F10" w:rsidRDefault="00C30F10" w:rsidP="00E97D81">
            <w:pPr>
              <w:snapToGrid w:val="0"/>
              <w:spacing w:after="0" w:line="288" w:lineRule="auto"/>
              <w:rPr>
                <w:rFonts w:ascii="Times New Roman" w:hAnsi="Times New Roman" w:cs="Times New Roman"/>
                <w:sz w:val="24"/>
                <w:szCs w:val="24"/>
              </w:rPr>
            </w:pPr>
            <w:r>
              <w:rPr>
                <w:rFonts w:ascii="Times New Roman" w:hAnsi="Times New Roman" w:cs="Times New Roman"/>
                <w:sz w:val="24"/>
                <w:szCs w:val="24"/>
              </w:rPr>
              <w:t>Знакомство с учебником.</w:t>
            </w:r>
          </w:p>
        </w:tc>
        <w:tc>
          <w:tcPr>
            <w:tcW w:w="1321" w:type="pct"/>
            <w:tcBorders>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rPr>
                <w:rFonts w:ascii="Times New Roman" w:eastAsia="Calibri" w:hAnsi="Times New Roman" w:cs="Times New Roman"/>
                <w:bCs/>
                <w:sz w:val="24"/>
                <w:szCs w:val="24"/>
              </w:rPr>
            </w:pPr>
            <w:r w:rsidRPr="00C30F10">
              <w:rPr>
                <w:rFonts w:ascii="Times New Roman" w:eastAsia="Calibri" w:hAnsi="Times New Roman" w:cs="Times New Roman"/>
                <w:bCs/>
                <w:sz w:val="24"/>
                <w:szCs w:val="24"/>
              </w:rPr>
              <w:t>Текущий</w:t>
            </w:r>
          </w:p>
        </w:tc>
      </w:tr>
      <w:tr w:rsidR="00C30F10" w:rsidRPr="000B0502" w:rsidTr="000B0502">
        <w:tc>
          <w:tcPr>
            <w:tcW w:w="327"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w:t>
            </w:r>
          </w:p>
        </w:tc>
        <w:tc>
          <w:tcPr>
            <w:tcW w:w="454"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C30F10" w:rsidRPr="000B0502" w:rsidRDefault="00C30F10" w:rsidP="000B0502">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C30F10" w:rsidRPr="00C30F10" w:rsidRDefault="00C30F10" w:rsidP="00C30F10">
            <w:pPr>
              <w:snapToGrid w:val="0"/>
              <w:spacing w:after="0" w:line="288" w:lineRule="auto"/>
              <w:jc w:val="both"/>
              <w:rPr>
                <w:rFonts w:ascii="Times New Roman" w:hAnsi="Times New Roman" w:cs="Times New Roman"/>
              </w:rPr>
            </w:pPr>
            <w:r>
              <w:rPr>
                <w:rFonts w:ascii="Times New Roman" w:hAnsi="Times New Roman" w:cs="Times New Roman"/>
              </w:rPr>
              <w:t>Как мы будем    сравнивать</w:t>
            </w:r>
          </w:p>
        </w:tc>
        <w:tc>
          <w:tcPr>
            <w:tcW w:w="1321"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rPr>
                <w:rFonts w:ascii="Times New Roman" w:eastAsia="Calibri" w:hAnsi="Times New Roman" w:cs="Times New Roman"/>
                <w:b/>
                <w:bCs/>
                <w:sz w:val="24"/>
                <w:szCs w:val="24"/>
              </w:rPr>
            </w:pPr>
            <w:r w:rsidRPr="000B0502">
              <w:rPr>
                <w:rFonts w:ascii="Times New Roman" w:eastAsia="Calibri" w:hAnsi="Times New Roman" w:cs="Times New Roman"/>
                <w:b/>
                <w:bCs/>
                <w:sz w:val="24"/>
                <w:szCs w:val="24"/>
              </w:rPr>
              <w:t>Стартовый контроль</w:t>
            </w:r>
          </w:p>
          <w:p w:rsidR="00C30F10" w:rsidRPr="000B0502" w:rsidRDefault="00C30F10"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Тест</w:t>
            </w:r>
          </w:p>
        </w:tc>
      </w:tr>
      <w:tr w:rsidR="00C30F10" w:rsidRPr="000B0502" w:rsidTr="000B0502">
        <w:tc>
          <w:tcPr>
            <w:tcW w:w="327"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3</w:t>
            </w:r>
          </w:p>
        </w:tc>
        <w:tc>
          <w:tcPr>
            <w:tcW w:w="454"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C30F10" w:rsidRPr="000B0502" w:rsidRDefault="00C30F10" w:rsidP="000B0502">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C30F10" w:rsidRPr="00C30F10" w:rsidRDefault="00C30F10" w:rsidP="00C30F10">
            <w:pPr>
              <w:snapToGrid w:val="0"/>
              <w:spacing w:after="0" w:line="288" w:lineRule="auto"/>
              <w:jc w:val="both"/>
              <w:rPr>
                <w:rFonts w:ascii="Times New Roman" w:hAnsi="Times New Roman" w:cs="Times New Roman"/>
              </w:rPr>
            </w:pPr>
            <w:r>
              <w:rPr>
                <w:rFonts w:ascii="Times New Roman" w:hAnsi="Times New Roman" w:cs="Times New Roman"/>
              </w:rPr>
              <w:t>Как мы будем  считать</w:t>
            </w:r>
          </w:p>
        </w:tc>
        <w:tc>
          <w:tcPr>
            <w:tcW w:w="1321"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C30F10" w:rsidRPr="000B0502" w:rsidRDefault="00C30F10"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 Фронтальный опрос</w:t>
            </w:r>
          </w:p>
        </w:tc>
      </w:tr>
      <w:tr w:rsidR="00C30F10" w:rsidRPr="000B0502" w:rsidTr="000B0502">
        <w:tc>
          <w:tcPr>
            <w:tcW w:w="327"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w:t>
            </w:r>
          </w:p>
        </w:tc>
        <w:tc>
          <w:tcPr>
            <w:tcW w:w="454"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C30F10" w:rsidRPr="000B0502" w:rsidRDefault="00C30F10" w:rsidP="000B0502">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C30F10" w:rsidRPr="00C30F10" w:rsidRDefault="00C30F10" w:rsidP="00C30F10">
            <w:pPr>
              <w:snapToGrid w:val="0"/>
              <w:spacing w:after="0" w:line="288" w:lineRule="auto"/>
              <w:rPr>
                <w:rFonts w:ascii="Times New Roman" w:hAnsi="Times New Roman" w:cs="Times New Roman"/>
              </w:rPr>
            </w:pPr>
            <w:r>
              <w:rPr>
                <w:rFonts w:ascii="Times New Roman" w:hAnsi="Times New Roman" w:cs="Times New Roman"/>
              </w:rPr>
              <w:t>Что мы будем рисовать</w:t>
            </w:r>
          </w:p>
        </w:tc>
        <w:tc>
          <w:tcPr>
            <w:tcW w:w="1321" w:type="pct"/>
            <w:tcBorders>
              <w:top w:val="single" w:sz="4" w:space="0" w:color="auto"/>
              <w:left w:val="single" w:sz="4" w:space="0" w:color="auto"/>
              <w:bottom w:val="single" w:sz="4" w:space="0" w:color="auto"/>
              <w:right w:val="single" w:sz="4" w:space="0" w:color="auto"/>
            </w:tcBorders>
          </w:tcPr>
          <w:p w:rsidR="00C30F10" w:rsidRPr="000B0502" w:rsidRDefault="00C30F10"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C30F10" w:rsidRPr="000B0502" w:rsidRDefault="00C30F10"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8D6923" w:rsidRPr="000B0502" w:rsidTr="008D6923">
        <w:trPr>
          <w:trHeight w:val="564"/>
        </w:trPr>
        <w:tc>
          <w:tcPr>
            <w:tcW w:w="327" w:type="pct"/>
            <w:tcBorders>
              <w:left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454" w:type="pct"/>
            <w:tcBorders>
              <w:left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p>
        </w:tc>
        <w:tc>
          <w:tcPr>
            <w:tcW w:w="598" w:type="pct"/>
            <w:tcBorders>
              <w:left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8D6923" w:rsidRPr="00C30F10" w:rsidRDefault="008D6923" w:rsidP="00C30F10">
            <w:pPr>
              <w:suppressAutoHyphens/>
              <w:spacing w:after="0" w:line="240" w:lineRule="auto"/>
              <w:rPr>
                <w:rFonts w:ascii="Times New Roman" w:eastAsia="Calibri" w:hAnsi="Times New Roman" w:cs="Times New Roman"/>
                <w:b/>
                <w:bCs/>
                <w:sz w:val="24"/>
                <w:szCs w:val="24"/>
              </w:rPr>
            </w:pPr>
            <w:r w:rsidRPr="00C30F10">
              <w:rPr>
                <w:rFonts w:ascii="Times New Roman" w:eastAsia="Calibri" w:hAnsi="Times New Roman" w:cs="Times New Roman"/>
                <w:b/>
                <w:bCs/>
                <w:sz w:val="24"/>
                <w:szCs w:val="24"/>
              </w:rPr>
              <w:t>Сравниваем предметы</w:t>
            </w:r>
          </w:p>
          <w:p w:rsidR="008D6923" w:rsidRPr="000B0502" w:rsidRDefault="008D6923" w:rsidP="00C30F10">
            <w:pPr>
              <w:suppressAutoHyphens/>
              <w:spacing w:after="0" w:line="240" w:lineRule="auto"/>
              <w:rPr>
                <w:rFonts w:ascii="Times New Roman" w:eastAsia="Calibri" w:hAnsi="Times New Roman" w:cs="Times New Roman"/>
                <w:bCs/>
                <w:sz w:val="24"/>
                <w:szCs w:val="24"/>
              </w:rPr>
            </w:pPr>
            <w:r w:rsidRPr="00C30F10">
              <w:rPr>
                <w:rFonts w:ascii="Times New Roman" w:eastAsia="Calibri" w:hAnsi="Times New Roman" w:cs="Times New Roman"/>
                <w:b/>
                <w:bCs/>
                <w:sz w:val="24"/>
                <w:szCs w:val="24"/>
              </w:rPr>
              <w:t xml:space="preserve"> (4 ч)</w:t>
            </w:r>
          </w:p>
        </w:tc>
        <w:tc>
          <w:tcPr>
            <w:tcW w:w="1521" w:type="pct"/>
            <w:tcBorders>
              <w:top w:val="single" w:sz="4" w:space="0" w:color="auto"/>
              <w:left w:val="single" w:sz="4" w:space="0" w:color="auto"/>
              <w:right w:val="single" w:sz="4" w:space="0" w:color="auto"/>
            </w:tcBorders>
          </w:tcPr>
          <w:p w:rsidR="008D6923" w:rsidRPr="008D6923" w:rsidRDefault="008D6923" w:rsidP="008D6923">
            <w:pPr>
              <w:snapToGrid w:val="0"/>
              <w:spacing w:after="0" w:line="288" w:lineRule="auto"/>
              <w:jc w:val="both"/>
              <w:rPr>
                <w:rFonts w:ascii="Times New Roman" w:hAnsi="Times New Roman" w:cs="Times New Roman"/>
              </w:rPr>
            </w:pPr>
            <w:r>
              <w:rPr>
                <w:rFonts w:ascii="Times New Roman" w:hAnsi="Times New Roman" w:cs="Times New Roman"/>
              </w:rPr>
              <w:t>Сравниваем  фигуры</w:t>
            </w:r>
          </w:p>
        </w:tc>
        <w:tc>
          <w:tcPr>
            <w:tcW w:w="1321" w:type="pct"/>
            <w:tcBorders>
              <w:left w:val="single" w:sz="4" w:space="0" w:color="auto"/>
              <w:right w:val="single" w:sz="4" w:space="0" w:color="auto"/>
            </w:tcBorders>
          </w:tcPr>
          <w:p w:rsidR="008D6923" w:rsidRPr="008D6923" w:rsidRDefault="008D6923" w:rsidP="008D6923">
            <w:pPr>
              <w:suppressAutoHyphens/>
              <w:spacing w:after="0" w:line="240" w:lineRule="auto"/>
              <w:rPr>
                <w:rFonts w:ascii="Times New Roman" w:eastAsia="Calibri" w:hAnsi="Times New Roman" w:cs="Times New Roman"/>
                <w:bCs/>
                <w:sz w:val="24"/>
                <w:szCs w:val="24"/>
              </w:rPr>
            </w:pPr>
            <w:r w:rsidRPr="008D6923">
              <w:rPr>
                <w:rFonts w:ascii="Times New Roman" w:eastAsia="Calibri" w:hAnsi="Times New Roman" w:cs="Times New Roman"/>
                <w:bCs/>
                <w:sz w:val="24"/>
                <w:szCs w:val="24"/>
              </w:rPr>
              <w:t xml:space="preserve">Текущий </w:t>
            </w:r>
          </w:p>
          <w:p w:rsidR="008D6923" w:rsidRPr="000B0502" w:rsidRDefault="008D6923" w:rsidP="008D6923">
            <w:pPr>
              <w:suppressAutoHyphens/>
              <w:spacing w:after="0" w:line="240" w:lineRule="auto"/>
              <w:rPr>
                <w:rFonts w:ascii="Times New Roman" w:eastAsia="Calibri" w:hAnsi="Times New Roman" w:cs="Times New Roman"/>
                <w:bCs/>
                <w:sz w:val="24"/>
                <w:szCs w:val="24"/>
              </w:rPr>
            </w:pPr>
            <w:r w:rsidRPr="008D6923">
              <w:rPr>
                <w:rFonts w:ascii="Times New Roman" w:eastAsia="Calibri" w:hAnsi="Times New Roman" w:cs="Times New Roman"/>
                <w:bCs/>
                <w:sz w:val="24"/>
                <w:szCs w:val="24"/>
              </w:rPr>
              <w:t>Фронтальный опрос</w:t>
            </w:r>
          </w:p>
        </w:tc>
      </w:tr>
      <w:tr w:rsidR="008D6923" w:rsidRPr="000B0502" w:rsidTr="009720C8">
        <w:tc>
          <w:tcPr>
            <w:tcW w:w="327"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6</w:t>
            </w:r>
          </w:p>
        </w:tc>
        <w:tc>
          <w:tcPr>
            <w:tcW w:w="454"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D6923" w:rsidRPr="000B0502" w:rsidRDefault="008D6923" w:rsidP="000B0502">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D6923" w:rsidRPr="008D6923" w:rsidRDefault="008D6923" w:rsidP="008D6923">
            <w:pPr>
              <w:snapToGrid w:val="0"/>
              <w:spacing w:after="0" w:line="288" w:lineRule="auto"/>
              <w:jc w:val="both"/>
              <w:rPr>
                <w:rFonts w:ascii="Times New Roman" w:hAnsi="Times New Roman" w:cs="Times New Roman"/>
              </w:rPr>
            </w:pPr>
            <w:r>
              <w:rPr>
                <w:rFonts w:ascii="Times New Roman" w:hAnsi="Times New Roman" w:cs="Times New Roman"/>
              </w:rPr>
              <w:t>Сравниваем   форму и цвет</w:t>
            </w:r>
          </w:p>
        </w:tc>
        <w:tc>
          <w:tcPr>
            <w:tcW w:w="1321"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8D6923" w:rsidRPr="000B0502" w:rsidRDefault="008D6923"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8D6923" w:rsidRPr="000B0502" w:rsidTr="009720C8">
        <w:tc>
          <w:tcPr>
            <w:tcW w:w="327"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7</w:t>
            </w:r>
          </w:p>
        </w:tc>
        <w:tc>
          <w:tcPr>
            <w:tcW w:w="454"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D6923" w:rsidRPr="000B0502" w:rsidRDefault="008D6923" w:rsidP="000B0502">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D6923" w:rsidRPr="008D6923" w:rsidRDefault="008D6923" w:rsidP="008D6923">
            <w:pPr>
              <w:snapToGrid w:val="0"/>
              <w:spacing w:after="0" w:line="288" w:lineRule="auto"/>
              <w:jc w:val="both"/>
              <w:rPr>
                <w:rFonts w:ascii="Times New Roman" w:hAnsi="Times New Roman" w:cs="Times New Roman"/>
              </w:rPr>
            </w:pPr>
            <w:r>
              <w:rPr>
                <w:rFonts w:ascii="Times New Roman" w:hAnsi="Times New Roman" w:cs="Times New Roman"/>
              </w:rPr>
              <w:t xml:space="preserve"> Больше, меньше.   Выше, ниже</w:t>
            </w:r>
          </w:p>
        </w:tc>
        <w:tc>
          <w:tcPr>
            <w:tcW w:w="1321"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8D6923" w:rsidRPr="000B0502" w:rsidRDefault="008D6923"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8D6923" w:rsidRPr="000B0502" w:rsidTr="000B0502">
        <w:tc>
          <w:tcPr>
            <w:tcW w:w="327"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w:t>
            </w:r>
          </w:p>
        </w:tc>
        <w:tc>
          <w:tcPr>
            <w:tcW w:w="454"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D6923" w:rsidRPr="000B0502" w:rsidRDefault="008D6923" w:rsidP="000B0502">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8D6923" w:rsidRPr="008D6923" w:rsidRDefault="008D6923" w:rsidP="008D6923">
            <w:pPr>
              <w:snapToGrid w:val="0"/>
              <w:spacing w:after="0" w:line="288" w:lineRule="auto"/>
              <w:jc w:val="both"/>
              <w:rPr>
                <w:rFonts w:ascii="Times New Roman" w:hAnsi="Times New Roman" w:cs="Times New Roman"/>
              </w:rPr>
            </w:pPr>
            <w:r>
              <w:rPr>
                <w:rFonts w:ascii="Times New Roman" w:hAnsi="Times New Roman" w:cs="Times New Roman"/>
              </w:rPr>
              <w:t>Длиннее, короче.   Шире, уже</w:t>
            </w:r>
          </w:p>
        </w:tc>
        <w:tc>
          <w:tcPr>
            <w:tcW w:w="1321" w:type="pct"/>
            <w:tcBorders>
              <w:top w:val="single" w:sz="4" w:space="0" w:color="auto"/>
              <w:left w:val="single" w:sz="4" w:space="0" w:color="auto"/>
              <w:bottom w:val="single" w:sz="4" w:space="0" w:color="auto"/>
              <w:right w:val="single" w:sz="4" w:space="0" w:color="auto"/>
            </w:tcBorders>
          </w:tcPr>
          <w:p w:rsidR="008D6923" w:rsidRPr="000B0502" w:rsidRDefault="008D6923"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8D6923" w:rsidRPr="000B0502" w:rsidRDefault="008D6923"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С/</w:t>
            </w:r>
            <w:proofErr w:type="gramStart"/>
            <w:r w:rsidRPr="000B0502">
              <w:rPr>
                <w:rFonts w:ascii="Times New Roman" w:eastAsia="Calibri" w:hAnsi="Times New Roman" w:cs="Times New Roman"/>
                <w:bCs/>
                <w:sz w:val="24"/>
                <w:szCs w:val="24"/>
              </w:rPr>
              <w:t>р</w:t>
            </w:r>
            <w:proofErr w:type="gramEnd"/>
            <w:r w:rsidRPr="000B0502">
              <w:rPr>
                <w:rFonts w:ascii="Times New Roman" w:eastAsia="Calibri" w:hAnsi="Times New Roman" w:cs="Times New Roman"/>
                <w:bCs/>
                <w:sz w:val="24"/>
                <w:szCs w:val="24"/>
              </w:rPr>
              <w:t xml:space="preserve"> с проверкой</w:t>
            </w:r>
          </w:p>
        </w:tc>
      </w:tr>
      <w:tr w:rsidR="00DA0F87" w:rsidRPr="000B0502" w:rsidTr="000B0502">
        <w:tc>
          <w:tcPr>
            <w:tcW w:w="327"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9</w:t>
            </w:r>
          </w:p>
        </w:tc>
        <w:tc>
          <w:tcPr>
            <w:tcW w:w="454"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DA0F87" w:rsidRPr="008D6923" w:rsidRDefault="00DA0F87" w:rsidP="008D6923">
            <w:pPr>
              <w:suppressAutoHyphens/>
              <w:spacing w:after="0" w:line="240" w:lineRule="auto"/>
              <w:rPr>
                <w:rFonts w:ascii="Times New Roman" w:eastAsia="Calibri" w:hAnsi="Times New Roman" w:cs="Times New Roman"/>
                <w:b/>
                <w:bCs/>
                <w:sz w:val="24"/>
                <w:szCs w:val="24"/>
              </w:rPr>
            </w:pPr>
            <w:r w:rsidRPr="008D6923">
              <w:rPr>
                <w:rFonts w:ascii="Times New Roman" w:eastAsia="Calibri" w:hAnsi="Times New Roman" w:cs="Times New Roman"/>
                <w:b/>
                <w:bCs/>
                <w:sz w:val="24"/>
                <w:szCs w:val="24"/>
              </w:rPr>
              <w:t xml:space="preserve">Считаем предметы </w:t>
            </w:r>
          </w:p>
          <w:p w:rsidR="00DA0F87" w:rsidRDefault="00DA0F87" w:rsidP="00DA0F87">
            <w:pPr>
              <w:suppressAutoHyphens/>
              <w:spacing w:after="0" w:line="240" w:lineRule="auto"/>
              <w:rPr>
                <w:rFonts w:ascii="Times New Roman" w:eastAsia="Calibri" w:hAnsi="Times New Roman" w:cs="Times New Roman"/>
                <w:b/>
                <w:bCs/>
                <w:sz w:val="24"/>
                <w:szCs w:val="24"/>
              </w:rPr>
            </w:pPr>
            <w:r w:rsidRPr="008D6923">
              <w:rPr>
                <w:rFonts w:ascii="Times New Roman" w:eastAsia="Calibri" w:hAnsi="Times New Roman" w:cs="Times New Roman"/>
                <w:b/>
                <w:bCs/>
                <w:sz w:val="24"/>
                <w:szCs w:val="24"/>
              </w:rPr>
              <w:t>(6 ч)</w:t>
            </w: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
                <w:bCs/>
                <w:sz w:val="24"/>
                <w:szCs w:val="24"/>
              </w:rPr>
            </w:pPr>
          </w:p>
          <w:p w:rsidR="00DA0F87" w:rsidRPr="00DA0F87" w:rsidRDefault="00DA0F87" w:rsidP="00DA0F87">
            <w:pPr>
              <w:suppressAutoHyphens/>
              <w:spacing w:after="0" w:line="240" w:lineRule="auto"/>
              <w:rPr>
                <w:rFonts w:ascii="Times New Roman" w:eastAsia="Calibri" w:hAnsi="Times New Roman" w:cs="Times New Roman"/>
                <w:b/>
                <w:bCs/>
                <w:sz w:val="24"/>
                <w:szCs w:val="24"/>
              </w:rPr>
            </w:pPr>
            <w:r w:rsidRPr="00DA0F87">
              <w:rPr>
                <w:rFonts w:ascii="Times New Roman" w:eastAsia="Calibri" w:hAnsi="Times New Roman" w:cs="Times New Roman"/>
                <w:b/>
                <w:bCs/>
                <w:sz w:val="24"/>
                <w:szCs w:val="24"/>
              </w:rPr>
              <w:lastRenderedPageBreak/>
              <w:t xml:space="preserve"> Сравниваем числа</w:t>
            </w:r>
          </w:p>
          <w:p w:rsidR="00DA0F87" w:rsidRPr="000B0502" w:rsidRDefault="00DA0F87" w:rsidP="00DA0F87">
            <w:pPr>
              <w:suppressAutoHyphens/>
              <w:spacing w:after="0" w:line="240" w:lineRule="auto"/>
              <w:rPr>
                <w:rFonts w:ascii="Times New Roman" w:eastAsia="Calibri" w:hAnsi="Times New Roman" w:cs="Times New Roman"/>
                <w:bCs/>
                <w:sz w:val="24"/>
                <w:szCs w:val="24"/>
              </w:rPr>
            </w:pPr>
            <w:r w:rsidRPr="00DA0F87">
              <w:rPr>
                <w:rFonts w:ascii="Times New Roman" w:eastAsia="Calibri" w:hAnsi="Times New Roman" w:cs="Times New Roman"/>
                <w:b/>
                <w:bCs/>
                <w:sz w:val="24"/>
                <w:szCs w:val="24"/>
              </w:rPr>
              <w:t xml:space="preserve"> (7 ч)</w:t>
            </w:r>
          </w:p>
          <w:p w:rsidR="00DA0F87" w:rsidRPr="000B0502" w:rsidRDefault="00DA0F87" w:rsidP="000B0502">
            <w:pPr>
              <w:suppressAutoHyphens/>
              <w:spacing w:after="0" w:line="240" w:lineRule="auto"/>
              <w:rPr>
                <w:rFonts w:ascii="Times New Roman" w:eastAsia="Calibri" w:hAnsi="Times New Roman" w:cs="Times New Roman"/>
                <w:b/>
                <w:bCs/>
                <w:sz w:val="24"/>
                <w:szCs w:val="24"/>
              </w:rPr>
            </w:pPr>
          </w:p>
          <w:p w:rsidR="00DA0F87" w:rsidRDefault="00DA0F87" w:rsidP="00DA0F87">
            <w:pPr>
              <w:suppressAutoHyphens/>
              <w:spacing w:after="0" w:line="240" w:lineRule="auto"/>
              <w:rPr>
                <w:rFonts w:ascii="Times New Roman" w:eastAsia="Calibri" w:hAnsi="Times New Roman" w:cs="Times New Roman"/>
                <w:bCs/>
                <w:sz w:val="24"/>
                <w:szCs w:val="24"/>
              </w:rPr>
            </w:pPr>
          </w:p>
          <w:p w:rsidR="00DA0F87" w:rsidRPr="000B0502" w:rsidRDefault="00DA0F87" w:rsidP="00DA0F87">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DA0F87" w:rsidRPr="002B7EA5" w:rsidRDefault="00DA0F87" w:rsidP="002B7EA5">
            <w:pPr>
              <w:snapToGrid w:val="0"/>
              <w:spacing w:after="0" w:line="288" w:lineRule="auto"/>
              <w:jc w:val="both"/>
              <w:rPr>
                <w:rFonts w:ascii="Times New Roman" w:hAnsi="Times New Roman" w:cs="Times New Roman"/>
              </w:rPr>
            </w:pPr>
            <w:r>
              <w:rPr>
                <w:rFonts w:ascii="Times New Roman" w:hAnsi="Times New Roman" w:cs="Times New Roman"/>
              </w:rPr>
              <w:lastRenderedPageBreak/>
              <w:t>Числа 1, 2, 3</w:t>
            </w:r>
          </w:p>
        </w:tc>
        <w:tc>
          <w:tcPr>
            <w:tcW w:w="1321"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 Фронтальный опрос</w:t>
            </w:r>
          </w:p>
        </w:tc>
      </w:tr>
      <w:tr w:rsidR="00DA0F87" w:rsidRPr="000B0502" w:rsidTr="000B0502">
        <w:tc>
          <w:tcPr>
            <w:tcW w:w="327"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10</w:t>
            </w:r>
          </w:p>
        </w:tc>
        <w:tc>
          <w:tcPr>
            <w:tcW w:w="454"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DA0F87">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DA0F87" w:rsidRPr="002B7EA5" w:rsidRDefault="00DA0F87" w:rsidP="002B7EA5">
            <w:pPr>
              <w:snapToGrid w:val="0"/>
              <w:spacing w:after="0" w:line="288" w:lineRule="auto"/>
              <w:jc w:val="both"/>
              <w:rPr>
                <w:rFonts w:ascii="Times New Roman" w:hAnsi="Times New Roman" w:cs="Times New Roman"/>
              </w:rPr>
            </w:pPr>
            <w:r>
              <w:rPr>
                <w:rFonts w:ascii="Times New Roman" w:hAnsi="Times New Roman" w:cs="Times New Roman"/>
              </w:rPr>
              <w:t>Числа 4, 5</w:t>
            </w:r>
          </w:p>
        </w:tc>
        <w:tc>
          <w:tcPr>
            <w:tcW w:w="1321"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DA0F87" w:rsidRPr="000B0502" w:rsidTr="000B0502">
        <w:tc>
          <w:tcPr>
            <w:tcW w:w="327"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11</w:t>
            </w:r>
          </w:p>
        </w:tc>
        <w:tc>
          <w:tcPr>
            <w:tcW w:w="454"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DA0F87">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DA0F87" w:rsidRDefault="00DA0F87" w:rsidP="002B7EA5">
            <w:pPr>
              <w:snapToGrid w:val="0"/>
              <w:spacing w:after="0" w:line="288" w:lineRule="auto"/>
              <w:jc w:val="both"/>
              <w:rPr>
                <w:rFonts w:ascii="Times New Roman" w:hAnsi="Times New Roman" w:cs="Times New Roman"/>
              </w:rPr>
            </w:pPr>
            <w:r>
              <w:rPr>
                <w:rFonts w:ascii="Times New Roman" w:hAnsi="Times New Roman" w:cs="Times New Roman"/>
              </w:rPr>
              <w:t>Расставляем  по порядку</w:t>
            </w:r>
          </w:p>
        </w:tc>
        <w:tc>
          <w:tcPr>
            <w:tcW w:w="1321"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С/</w:t>
            </w:r>
            <w:proofErr w:type="gramStart"/>
            <w:r w:rsidRPr="000B0502">
              <w:rPr>
                <w:rFonts w:ascii="Times New Roman" w:eastAsia="Calibri" w:hAnsi="Times New Roman" w:cs="Times New Roman"/>
                <w:bCs/>
                <w:sz w:val="24"/>
                <w:szCs w:val="24"/>
              </w:rPr>
              <w:t>р</w:t>
            </w:r>
            <w:proofErr w:type="gramEnd"/>
            <w:r w:rsidRPr="000B0502">
              <w:rPr>
                <w:rFonts w:ascii="Times New Roman" w:eastAsia="Calibri" w:hAnsi="Times New Roman" w:cs="Times New Roman"/>
                <w:bCs/>
                <w:sz w:val="24"/>
                <w:szCs w:val="24"/>
              </w:rPr>
              <w:t xml:space="preserve"> с проверкой</w:t>
            </w:r>
          </w:p>
        </w:tc>
      </w:tr>
      <w:tr w:rsidR="00DA0F87" w:rsidRPr="000B0502" w:rsidTr="00E97D81">
        <w:trPr>
          <w:trHeight w:val="592"/>
        </w:trPr>
        <w:tc>
          <w:tcPr>
            <w:tcW w:w="327"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w:t>
            </w:r>
          </w:p>
        </w:tc>
        <w:tc>
          <w:tcPr>
            <w:tcW w:w="454"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DA0F87">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right w:val="single" w:sz="4" w:space="0" w:color="auto"/>
            </w:tcBorders>
          </w:tcPr>
          <w:p w:rsidR="00DA0F87" w:rsidRPr="002B7EA5" w:rsidRDefault="00DA0F87" w:rsidP="002B7EA5">
            <w:pPr>
              <w:snapToGrid w:val="0"/>
              <w:spacing w:after="0" w:line="288" w:lineRule="auto"/>
              <w:jc w:val="both"/>
              <w:rPr>
                <w:rFonts w:ascii="Times New Roman" w:hAnsi="Times New Roman" w:cs="Times New Roman"/>
              </w:rPr>
            </w:pPr>
            <w:r>
              <w:rPr>
                <w:rFonts w:ascii="Times New Roman" w:hAnsi="Times New Roman" w:cs="Times New Roman"/>
              </w:rPr>
              <w:t>Числа 6, 7</w:t>
            </w:r>
          </w:p>
        </w:tc>
        <w:tc>
          <w:tcPr>
            <w:tcW w:w="1321"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DA0F87" w:rsidRPr="000B0502" w:rsidTr="000B0502">
        <w:tc>
          <w:tcPr>
            <w:tcW w:w="327"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13</w:t>
            </w:r>
          </w:p>
        </w:tc>
        <w:tc>
          <w:tcPr>
            <w:tcW w:w="454"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DA0F87">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DA0F87" w:rsidRPr="002B7EA5" w:rsidRDefault="00DA0F87" w:rsidP="002B7EA5">
            <w:pPr>
              <w:snapToGrid w:val="0"/>
              <w:spacing w:after="0" w:line="288" w:lineRule="auto"/>
              <w:jc w:val="both"/>
              <w:rPr>
                <w:rFonts w:ascii="Times New Roman" w:hAnsi="Times New Roman" w:cs="Times New Roman"/>
              </w:rPr>
            </w:pPr>
            <w:r>
              <w:rPr>
                <w:rFonts w:ascii="Times New Roman" w:hAnsi="Times New Roman" w:cs="Times New Roman"/>
              </w:rPr>
              <w:t>Числа 8, 9</w:t>
            </w:r>
          </w:p>
        </w:tc>
        <w:tc>
          <w:tcPr>
            <w:tcW w:w="1321"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DA0F87" w:rsidRPr="000B0502" w:rsidTr="00E97D81">
        <w:trPr>
          <w:trHeight w:val="478"/>
        </w:trPr>
        <w:tc>
          <w:tcPr>
            <w:tcW w:w="327"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14</w:t>
            </w:r>
          </w:p>
        </w:tc>
        <w:tc>
          <w:tcPr>
            <w:tcW w:w="454"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DA0F87">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right w:val="single" w:sz="4" w:space="0" w:color="auto"/>
            </w:tcBorders>
          </w:tcPr>
          <w:p w:rsidR="00DA0F87" w:rsidRPr="002B7EA5" w:rsidRDefault="00DA0F87" w:rsidP="002B7EA5">
            <w:pPr>
              <w:snapToGrid w:val="0"/>
              <w:spacing w:after="0" w:line="288" w:lineRule="auto"/>
              <w:jc w:val="both"/>
              <w:rPr>
                <w:rFonts w:ascii="Times New Roman" w:hAnsi="Times New Roman" w:cs="Times New Roman"/>
              </w:rPr>
            </w:pPr>
            <w:r>
              <w:rPr>
                <w:rFonts w:ascii="Times New Roman" w:hAnsi="Times New Roman" w:cs="Times New Roman"/>
              </w:rPr>
              <w:t>Числа от 1 до 9</w:t>
            </w:r>
          </w:p>
        </w:tc>
        <w:tc>
          <w:tcPr>
            <w:tcW w:w="1321"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Взаимопроверка</w:t>
            </w:r>
          </w:p>
        </w:tc>
      </w:tr>
      <w:tr w:rsidR="00DA0F87" w:rsidRPr="000B0502" w:rsidTr="000B0502">
        <w:tc>
          <w:tcPr>
            <w:tcW w:w="327"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15</w:t>
            </w:r>
          </w:p>
        </w:tc>
        <w:tc>
          <w:tcPr>
            <w:tcW w:w="454"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DA0F87" w:rsidRPr="000B0502" w:rsidRDefault="00DA0F87" w:rsidP="00DA0F87">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DA0F87">
            <w:pPr>
              <w:suppressAutoHyphens/>
              <w:spacing w:after="0" w:line="240" w:lineRule="auto"/>
              <w:rPr>
                <w:rFonts w:ascii="Times New Roman" w:eastAsia="Calibri" w:hAnsi="Times New Roman" w:cs="Times New Roman"/>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Pr>
                <w:rFonts w:ascii="Times New Roman" w:hAnsi="Times New Roman" w:cs="Times New Roman"/>
              </w:rPr>
              <w:t>Больше. Меньше.  Столько же</w:t>
            </w:r>
          </w:p>
        </w:tc>
        <w:tc>
          <w:tcPr>
            <w:tcW w:w="1321" w:type="pct"/>
            <w:tcBorders>
              <w:top w:val="single" w:sz="4" w:space="0" w:color="auto"/>
              <w:left w:val="single" w:sz="4" w:space="0" w:color="auto"/>
              <w:bottom w:val="single" w:sz="4" w:space="0" w:color="auto"/>
              <w:right w:val="single" w:sz="4" w:space="0" w:color="auto"/>
            </w:tcBorders>
          </w:tcPr>
          <w:p w:rsidR="00DA0F87" w:rsidRPr="00E97D81" w:rsidRDefault="00E97D81" w:rsidP="000B0502">
            <w:pPr>
              <w:suppressAutoHyphen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Текущий</w:t>
            </w:r>
          </w:p>
        </w:tc>
      </w:tr>
      <w:tr w:rsidR="00DA0F87" w:rsidRPr="000B0502" w:rsidTr="00F3036C">
        <w:trPr>
          <w:trHeight w:val="275"/>
        </w:trPr>
        <w:tc>
          <w:tcPr>
            <w:tcW w:w="327"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lastRenderedPageBreak/>
              <w:t>16</w:t>
            </w:r>
          </w:p>
        </w:tc>
        <w:tc>
          <w:tcPr>
            <w:tcW w:w="454"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tcPr>
          <w:p w:rsidR="00DA0F87" w:rsidRPr="000B0502" w:rsidRDefault="00DA0F87" w:rsidP="00DA0F87">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tcPr>
          <w:p w:rsidR="00DA0F87" w:rsidRPr="00DA0F87" w:rsidRDefault="00DA0F87" w:rsidP="00DA0F87">
            <w:pPr>
              <w:snapToGrid w:val="0"/>
              <w:spacing w:after="0" w:line="288" w:lineRule="auto"/>
              <w:jc w:val="both"/>
              <w:rPr>
                <w:rFonts w:ascii="Times New Roman" w:hAnsi="Times New Roman" w:cs="Times New Roman"/>
              </w:rPr>
            </w:pPr>
            <w:r>
              <w:rPr>
                <w:rFonts w:ascii="Times New Roman" w:hAnsi="Times New Roman" w:cs="Times New Roman"/>
              </w:rPr>
              <w:t>Сравниваем  числа</w:t>
            </w:r>
          </w:p>
        </w:tc>
        <w:tc>
          <w:tcPr>
            <w:tcW w:w="1321" w:type="pct"/>
            <w:tcBorders>
              <w:top w:val="single" w:sz="4" w:space="0" w:color="auto"/>
              <w:left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DA0F87" w:rsidRPr="000B0502" w:rsidTr="000B0502">
        <w:tc>
          <w:tcPr>
            <w:tcW w:w="327"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lastRenderedPageBreak/>
              <w:t>17</w:t>
            </w:r>
          </w:p>
        </w:tc>
        <w:tc>
          <w:tcPr>
            <w:tcW w:w="454"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DA0F87" w:rsidRPr="00DA0F87" w:rsidRDefault="00DA0F87" w:rsidP="00DA0F87">
            <w:pPr>
              <w:snapToGrid w:val="0"/>
              <w:spacing w:after="0" w:line="288" w:lineRule="auto"/>
              <w:jc w:val="both"/>
              <w:rPr>
                <w:rFonts w:ascii="Times New Roman" w:hAnsi="Times New Roman" w:cs="Times New Roman"/>
              </w:rPr>
            </w:pPr>
            <w:r>
              <w:rPr>
                <w:rFonts w:ascii="Times New Roman" w:hAnsi="Times New Roman" w:cs="Times New Roman"/>
              </w:rPr>
              <w:t>Равенство  и неравенство</w:t>
            </w:r>
          </w:p>
        </w:tc>
        <w:tc>
          <w:tcPr>
            <w:tcW w:w="1321"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DA0F87" w:rsidRPr="000B0502" w:rsidTr="000B0502">
        <w:tc>
          <w:tcPr>
            <w:tcW w:w="327"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18</w:t>
            </w:r>
          </w:p>
        </w:tc>
        <w:tc>
          <w:tcPr>
            <w:tcW w:w="454"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DA0F87" w:rsidRPr="00DA0F87" w:rsidRDefault="00DA0F87" w:rsidP="00DA0F87">
            <w:pPr>
              <w:snapToGrid w:val="0"/>
              <w:spacing w:after="0" w:line="288" w:lineRule="auto"/>
              <w:jc w:val="both"/>
              <w:rPr>
                <w:rFonts w:ascii="Times New Roman" w:hAnsi="Times New Roman" w:cs="Times New Roman"/>
              </w:rPr>
            </w:pPr>
            <w:r>
              <w:rPr>
                <w:rFonts w:ascii="Times New Roman" w:hAnsi="Times New Roman" w:cs="Times New Roman"/>
              </w:rPr>
              <w:t>Увеличиваем  на 1</w:t>
            </w:r>
          </w:p>
        </w:tc>
        <w:tc>
          <w:tcPr>
            <w:tcW w:w="1321"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DA0F87" w:rsidRPr="000B0502" w:rsidTr="000B0502">
        <w:tc>
          <w:tcPr>
            <w:tcW w:w="327"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19</w:t>
            </w:r>
          </w:p>
        </w:tc>
        <w:tc>
          <w:tcPr>
            <w:tcW w:w="454"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DA0F87" w:rsidRDefault="00DA0F87" w:rsidP="00DA0F87">
            <w:pPr>
              <w:snapToGrid w:val="0"/>
              <w:spacing w:after="0" w:line="288" w:lineRule="auto"/>
              <w:jc w:val="both"/>
              <w:rPr>
                <w:rFonts w:ascii="Times New Roman" w:hAnsi="Times New Roman" w:cs="Times New Roman"/>
              </w:rPr>
            </w:pPr>
            <w:r>
              <w:rPr>
                <w:rFonts w:ascii="Times New Roman" w:hAnsi="Times New Roman" w:cs="Times New Roman"/>
              </w:rPr>
              <w:t>Уменьшаем на 1</w:t>
            </w:r>
          </w:p>
          <w:p w:rsidR="00DA0F87" w:rsidRPr="00DA0F87" w:rsidRDefault="00DA0F87" w:rsidP="00DA0F87">
            <w:pPr>
              <w:snapToGrid w:val="0"/>
              <w:spacing w:after="0" w:line="288" w:lineRule="auto"/>
              <w:jc w:val="both"/>
              <w:rPr>
                <w:rFonts w:ascii="Times New Roman" w:hAnsi="Times New Roman" w:cs="Times New Roman"/>
              </w:rPr>
            </w:pPr>
            <w:r>
              <w:rPr>
                <w:b/>
                <w:i/>
                <w:u w:val="single"/>
              </w:rPr>
              <w:t>Арифметический диктант</w:t>
            </w:r>
          </w:p>
        </w:tc>
        <w:tc>
          <w:tcPr>
            <w:tcW w:w="1321"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 Фронтальный опрос</w:t>
            </w:r>
          </w:p>
        </w:tc>
      </w:tr>
      <w:tr w:rsidR="00DA0F87" w:rsidRPr="000B0502" w:rsidTr="009720C8">
        <w:tc>
          <w:tcPr>
            <w:tcW w:w="327"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20</w:t>
            </w:r>
          </w:p>
        </w:tc>
        <w:tc>
          <w:tcPr>
            <w:tcW w:w="454"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DA0F87" w:rsidRDefault="00DA0F87" w:rsidP="009720C8">
            <w:pPr>
              <w:spacing w:after="0" w:line="288" w:lineRule="auto"/>
              <w:jc w:val="both"/>
              <w:rPr>
                <w:b/>
                <w:i/>
                <w:u w:val="single"/>
              </w:rPr>
            </w:pPr>
            <w:r>
              <w:rPr>
                <w:rFonts w:ascii="Times New Roman" w:hAnsi="Times New Roman" w:cs="Times New Roman"/>
              </w:rPr>
              <w:t>Сравниваем  числа с помощью числового ряда</w:t>
            </w:r>
          </w:p>
        </w:tc>
        <w:tc>
          <w:tcPr>
            <w:tcW w:w="1321"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tc>
      </w:tr>
      <w:tr w:rsidR="00DA0F87" w:rsidRPr="000B0502" w:rsidTr="00F3036C">
        <w:trPr>
          <w:trHeight w:val="536"/>
        </w:trPr>
        <w:tc>
          <w:tcPr>
            <w:tcW w:w="327"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21</w:t>
            </w:r>
          </w:p>
        </w:tc>
        <w:tc>
          <w:tcPr>
            <w:tcW w:w="454"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DA0F87" w:rsidRPr="000B0502" w:rsidRDefault="00DA0F87"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DA0F87" w:rsidRPr="00DA0F87" w:rsidRDefault="00DA0F87" w:rsidP="00DA0F87">
            <w:pPr>
              <w:snapToGrid w:val="0"/>
              <w:spacing w:after="0" w:line="288" w:lineRule="auto"/>
              <w:rPr>
                <w:rFonts w:ascii="Times New Roman" w:hAnsi="Times New Roman" w:cs="Times New Roman"/>
              </w:rPr>
            </w:pPr>
            <w:proofErr w:type="gramStart"/>
            <w:r>
              <w:rPr>
                <w:rFonts w:ascii="Times New Roman" w:hAnsi="Times New Roman" w:cs="Times New Roman"/>
              </w:rPr>
              <w:t>Больше на…  Меньше на</w:t>
            </w:r>
            <w:proofErr w:type="gramEnd"/>
            <w:r>
              <w:rPr>
                <w:rFonts w:ascii="Times New Roman" w:hAnsi="Times New Roman" w:cs="Times New Roman"/>
              </w:rPr>
              <w:t>…</w:t>
            </w:r>
          </w:p>
        </w:tc>
        <w:tc>
          <w:tcPr>
            <w:tcW w:w="1321" w:type="pct"/>
            <w:tcBorders>
              <w:top w:val="single" w:sz="4" w:space="0" w:color="auto"/>
              <w:left w:val="single" w:sz="4" w:space="0" w:color="auto"/>
              <w:bottom w:val="single" w:sz="4" w:space="0" w:color="auto"/>
              <w:right w:val="single" w:sz="4" w:space="0" w:color="auto"/>
            </w:tcBorders>
          </w:tcPr>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DA0F87" w:rsidRPr="000B0502" w:rsidRDefault="00DA0F87"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7A68E5" w:rsidRPr="000B0502" w:rsidTr="00F3036C">
        <w:trPr>
          <w:trHeight w:val="369"/>
        </w:trPr>
        <w:tc>
          <w:tcPr>
            <w:tcW w:w="327"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22</w:t>
            </w:r>
          </w:p>
        </w:tc>
        <w:tc>
          <w:tcPr>
            <w:tcW w:w="454"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7A68E5" w:rsidRPr="00DA0F87" w:rsidRDefault="007A68E5" w:rsidP="00DA0F87">
            <w:pPr>
              <w:suppressAutoHyphens/>
              <w:spacing w:after="0" w:line="240" w:lineRule="auto"/>
              <w:rPr>
                <w:rFonts w:ascii="Times New Roman" w:eastAsia="Calibri" w:hAnsi="Times New Roman" w:cs="Times New Roman"/>
                <w:b/>
                <w:bCs/>
                <w:sz w:val="24"/>
                <w:szCs w:val="24"/>
              </w:rPr>
            </w:pPr>
            <w:r w:rsidRPr="00DA0F87">
              <w:rPr>
                <w:rFonts w:ascii="Times New Roman" w:eastAsia="Calibri" w:hAnsi="Times New Roman" w:cs="Times New Roman"/>
                <w:b/>
                <w:bCs/>
                <w:sz w:val="24"/>
                <w:szCs w:val="24"/>
              </w:rPr>
              <w:t>Рисуем и измеряем</w:t>
            </w:r>
          </w:p>
          <w:p w:rsidR="007A68E5" w:rsidRPr="000B0502" w:rsidRDefault="007A68E5" w:rsidP="00DA0F87">
            <w:pPr>
              <w:suppressAutoHyphens/>
              <w:spacing w:after="0" w:line="240" w:lineRule="auto"/>
              <w:rPr>
                <w:rFonts w:ascii="Times New Roman" w:eastAsia="Calibri" w:hAnsi="Times New Roman" w:cs="Times New Roman"/>
                <w:b/>
                <w:bCs/>
                <w:sz w:val="24"/>
                <w:szCs w:val="24"/>
              </w:rPr>
            </w:pPr>
            <w:r w:rsidRPr="00DA0F87">
              <w:rPr>
                <w:rFonts w:ascii="Times New Roman" w:eastAsia="Calibri" w:hAnsi="Times New Roman" w:cs="Times New Roman"/>
                <w:b/>
                <w:bCs/>
                <w:sz w:val="24"/>
                <w:szCs w:val="24"/>
              </w:rPr>
              <w:t>(10</w:t>
            </w:r>
            <w:r w:rsidR="00764EB2">
              <w:rPr>
                <w:rFonts w:ascii="Times New Roman" w:eastAsia="Calibri" w:hAnsi="Times New Roman" w:cs="Times New Roman"/>
                <w:b/>
                <w:bCs/>
                <w:sz w:val="24"/>
                <w:szCs w:val="24"/>
              </w:rPr>
              <w:t xml:space="preserve"> </w:t>
            </w:r>
            <w:r w:rsidRPr="00DA0F87">
              <w:rPr>
                <w:rFonts w:ascii="Times New Roman" w:eastAsia="Calibri" w:hAnsi="Times New Roman" w:cs="Times New Roman"/>
                <w:b/>
                <w:bCs/>
                <w:sz w:val="24"/>
                <w:szCs w:val="24"/>
              </w:rPr>
              <w:t>ч)</w:t>
            </w:r>
          </w:p>
        </w:tc>
        <w:tc>
          <w:tcPr>
            <w:tcW w:w="1521" w:type="pct"/>
            <w:tcBorders>
              <w:top w:val="single" w:sz="4" w:space="0" w:color="auto"/>
              <w:left w:val="single" w:sz="4" w:space="0" w:color="auto"/>
              <w:right w:val="single" w:sz="4" w:space="0" w:color="auto"/>
            </w:tcBorders>
            <w:vAlign w:val="center"/>
          </w:tcPr>
          <w:p w:rsidR="007A68E5" w:rsidRPr="007A68E5" w:rsidRDefault="007A68E5" w:rsidP="007A68E5">
            <w:pPr>
              <w:snapToGrid w:val="0"/>
              <w:spacing w:after="0" w:line="288" w:lineRule="auto"/>
              <w:jc w:val="both"/>
              <w:rPr>
                <w:rFonts w:ascii="Times New Roman" w:hAnsi="Times New Roman" w:cs="Times New Roman"/>
              </w:rPr>
            </w:pPr>
            <w:r>
              <w:rPr>
                <w:rFonts w:ascii="Times New Roman" w:hAnsi="Times New Roman" w:cs="Times New Roman"/>
              </w:rPr>
              <w:t>Продолжаем знакомство</w:t>
            </w:r>
          </w:p>
        </w:tc>
        <w:tc>
          <w:tcPr>
            <w:tcW w:w="1321"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tc>
      </w:tr>
      <w:tr w:rsidR="007A68E5" w:rsidRPr="000B0502" w:rsidTr="009720C8">
        <w:tc>
          <w:tcPr>
            <w:tcW w:w="327"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23</w:t>
            </w:r>
          </w:p>
        </w:tc>
        <w:tc>
          <w:tcPr>
            <w:tcW w:w="454"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A68E5" w:rsidRPr="007A68E5" w:rsidRDefault="007A68E5" w:rsidP="007A68E5">
            <w:pPr>
              <w:snapToGrid w:val="0"/>
              <w:spacing w:after="0" w:line="288" w:lineRule="auto"/>
              <w:jc w:val="both"/>
              <w:rPr>
                <w:rFonts w:ascii="Times New Roman" w:hAnsi="Times New Roman" w:cs="Times New Roman"/>
              </w:rPr>
            </w:pPr>
            <w:r>
              <w:rPr>
                <w:rFonts w:ascii="Times New Roman" w:hAnsi="Times New Roman" w:cs="Times New Roman"/>
              </w:rPr>
              <w:t>Проводим линии</w:t>
            </w:r>
          </w:p>
        </w:tc>
        <w:tc>
          <w:tcPr>
            <w:tcW w:w="1321"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7A68E5" w:rsidRPr="000B0502" w:rsidTr="009720C8">
        <w:tc>
          <w:tcPr>
            <w:tcW w:w="327"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24</w:t>
            </w:r>
          </w:p>
        </w:tc>
        <w:tc>
          <w:tcPr>
            <w:tcW w:w="454"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vAlign w:val="center"/>
          </w:tcPr>
          <w:p w:rsidR="007A68E5" w:rsidRPr="007A68E5" w:rsidRDefault="007A68E5" w:rsidP="007A68E5">
            <w:pPr>
              <w:snapToGrid w:val="0"/>
              <w:spacing w:after="0" w:line="288" w:lineRule="auto"/>
              <w:jc w:val="both"/>
              <w:rPr>
                <w:rFonts w:ascii="Times New Roman" w:hAnsi="Times New Roman" w:cs="Times New Roman"/>
              </w:rPr>
            </w:pPr>
            <w:r>
              <w:rPr>
                <w:rFonts w:ascii="Times New Roman" w:hAnsi="Times New Roman" w:cs="Times New Roman"/>
              </w:rPr>
              <w:t xml:space="preserve">Отрезок  и </w:t>
            </w:r>
            <w:proofErr w:type="gramStart"/>
            <w:r>
              <w:rPr>
                <w:rFonts w:ascii="Times New Roman" w:hAnsi="Times New Roman" w:cs="Times New Roman"/>
              </w:rPr>
              <w:t>ломаная</w:t>
            </w:r>
            <w:proofErr w:type="gramEnd"/>
          </w:p>
        </w:tc>
        <w:tc>
          <w:tcPr>
            <w:tcW w:w="1321"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Самопроверка</w:t>
            </w:r>
          </w:p>
        </w:tc>
      </w:tr>
      <w:tr w:rsidR="007A68E5" w:rsidRPr="000B0502" w:rsidTr="009720C8">
        <w:tc>
          <w:tcPr>
            <w:tcW w:w="327"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25</w:t>
            </w:r>
          </w:p>
        </w:tc>
        <w:tc>
          <w:tcPr>
            <w:tcW w:w="454"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left w:val="single" w:sz="4" w:space="0" w:color="auto"/>
              <w:bottom w:val="single" w:sz="4" w:space="0" w:color="auto"/>
              <w:right w:val="single" w:sz="4" w:space="0" w:color="auto"/>
            </w:tcBorders>
            <w:vAlign w:val="center"/>
          </w:tcPr>
          <w:p w:rsidR="007A68E5" w:rsidRPr="007A68E5" w:rsidRDefault="007A68E5" w:rsidP="007A68E5">
            <w:pPr>
              <w:snapToGrid w:val="0"/>
              <w:spacing w:after="0" w:line="288" w:lineRule="auto"/>
              <w:jc w:val="both"/>
              <w:rPr>
                <w:rFonts w:ascii="Times New Roman" w:hAnsi="Times New Roman" w:cs="Times New Roman"/>
              </w:rPr>
            </w:pPr>
            <w:r>
              <w:rPr>
                <w:rFonts w:ascii="Times New Roman" w:hAnsi="Times New Roman" w:cs="Times New Roman"/>
              </w:rPr>
              <w:t>Многоугольники</w:t>
            </w:r>
          </w:p>
        </w:tc>
        <w:tc>
          <w:tcPr>
            <w:tcW w:w="1321"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7A68E5" w:rsidRPr="000B0502" w:rsidTr="00F3036C">
        <w:trPr>
          <w:trHeight w:val="528"/>
        </w:trPr>
        <w:tc>
          <w:tcPr>
            <w:tcW w:w="327"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26</w:t>
            </w:r>
          </w:p>
        </w:tc>
        <w:tc>
          <w:tcPr>
            <w:tcW w:w="454"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A68E5" w:rsidRPr="007A68E5" w:rsidRDefault="007A68E5" w:rsidP="007A68E5">
            <w:pPr>
              <w:snapToGrid w:val="0"/>
              <w:spacing w:after="0" w:line="288" w:lineRule="auto"/>
              <w:jc w:val="both"/>
              <w:rPr>
                <w:rFonts w:ascii="Times New Roman" w:hAnsi="Times New Roman" w:cs="Times New Roman"/>
              </w:rPr>
            </w:pPr>
            <w:r>
              <w:rPr>
                <w:rFonts w:ascii="Times New Roman" w:hAnsi="Times New Roman" w:cs="Times New Roman"/>
              </w:rPr>
              <w:t>Рисуем  на клетчатой бумаге</w:t>
            </w:r>
          </w:p>
        </w:tc>
        <w:tc>
          <w:tcPr>
            <w:tcW w:w="1321"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A68E5" w:rsidRPr="000B0502" w:rsidRDefault="007A68E5" w:rsidP="000B0502">
            <w:pPr>
              <w:suppressAutoHyphens/>
              <w:spacing w:after="0" w:line="240" w:lineRule="auto"/>
              <w:rPr>
                <w:rFonts w:ascii="Times New Roman" w:eastAsia="Calibri" w:hAnsi="Times New Roman" w:cs="Times New Roman"/>
                <w:b/>
                <w:bCs/>
                <w:sz w:val="24"/>
                <w:szCs w:val="24"/>
              </w:rPr>
            </w:pPr>
            <w:proofErr w:type="spellStart"/>
            <w:r w:rsidRPr="000B0502">
              <w:rPr>
                <w:rFonts w:ascii="Times New Roman" w:eastAsia="Calibri" w:hAnsi="Times New Roman" w:cs="Times New Roman"/>
                <w:b/>
                <w:bCs/>
                <w:sz w:val="24"/>
                <w:szCs w:val="24"/>
              </w:rPr>
              <w:t>Самост</w:t>
            </w:r>
            <w:proofErr w:type="gramStart"/>
            <w:r w:rsidRPr="000B0502">
              <w:rPr>
                <w:rFonts w:ascii="Times New Roman" w:eastAsia="Calibri" w:hAnsi="Times New Roman" w:cs="Times New Roman"/>
                <w:b/>
                <w:bCs/>
                <w:sz w:val="24"/>
                <w:szCs w:val="24"/>
              </w:rPr>
              <w:t>.р</w:t>
            </w:r>
            <w:proofErr w:type="gramEnd"/>
            <w:r w:rsidRPr="000B0502">
              <w:rPr>
                <w:rFonts w:ascii="Times New Roman" w:eastAsia="Calibri" w:hAnsi="Times New Roman" w:cs="Times New Roman"/>
                <w:b/>
                <w:bCs/>
                <w:sz w:val="24"/>
                <w:szCs w:val="24"/>
              </w:rPr>
              <w:t>абота</w:t>
            </w:r>
            <w:proofErr w:type="spellEnd"/>
          </w:p>
        </w:tc>
      </w:tr>
      <w:tr w:rsidR="007A68E5" w:rsidRPr="000B0502" w:rsidTr="009720C8">
        <w:tc>
          <w:tcPr>
            <w:tcW w:w="327"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27</w:t>
            </w:r>
          </w:p>
        </w:tc>
        <w:tc>
          <w:tcPr>
            <w:tcW w:w="454"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A68E5" w:rsidRPr="007A68E5" w:rsidRDefault="007A68E5" w:rsidP="007A68E5">
            <w:pPr>
              <w:snapToGrid w:val="0"/>
              <w:spacing w:after="0" w:line="288" w:lineRule="auto"/>
              <w:jc w:val="both"/>
              <w:rPr>
                <w:rFonts w:ascii="Times New Roman" w:hAnsi="Times New Roman" w:cs="Times New Roman"/>
              </w:rPr>
            </w:pPr>
            <w:r>
              <w:rPr>
                <w:rFonts w:ascii="Times New Roman" w:hAnsi="Times New Roman" w:cs="Times New Roman"/>
              </w:rPr>
              <w:t>Ноль и десять</w:t>
            </w:r>
          </w:p>
        </w:tc>
        <w:tc>
          <w:tcPr>
            <w:tcW w:w="1321"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 Фронтальный опрос</w:t>
            </w:r>
          </w:p>
        </w:tc>
      </w:tr>
      <w:tr w:rsidR="007A68E5" w:rsidRPr="000B0502" w:rsidTr="009720C8">
        <w:tc>
          <w:tcPr>
            <w:tcW w:w="327"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28</w:t>
            </w:r>
          </w:p>
        </w:tc>
        <w:tc>
          <w:tcPr>
            <w:tcW w:w="454"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A68E5" w:rsidRPr="007A68E5" w:rsidRDefault="007A68E5" w:rsidP="007A68E5">
            <w:pPr>
              <w:snapToGrid w:val="0"/>
              <w:spacing w:after="0" w:line="288" w:lineRule="auto"/>
              <w:jc w:val="both"/>
              <w:rPr>
                <w:rFonts w:ascii="Times New Roman" w:hAnsi="Times New Roman" w:cs="Times New Roman"/>
              </w:rPr>
            </w:pPr>
            <w:r>
              <w:rPr>
                <w:rFonts w:ascii="Times New Roman" w:hAnsi="Times New Roman" w:cs="Times New Roman"/>
              </w:rPr>
              <w:t>Измеряем  длину</w:t>
            </w:r>
          </w:p>
        </w:tc>
        <w:tc>
          <w:tcPr>
            <w:tcW w:w="1321"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7A68E5" w:rsidRPr="000B0502" w:rsidTr="009720C8">
        <w:tc>
          <w:tcPr>
            <w:tcW w:w="327"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29</w:t>
            </w:r>
          </w:p>
        </w:tc>
        <w:tc>
          <w:tcPr>
            <w:tcW w:w="454"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A68E5" w:rsidRPr="007A68E5" w:rsidRDefault="007A68E5" w:rsidP="007A68E5">
            <w:pPr>
              <w:snapToGrid w:val="0"/>
              <w:spacing w:after="0" w:line="288" w:lineRule="auto"/>
              <w:jc w:val="both"/>
              <w:rPr>
                <w:rFonts w:ascii="Times New Roman" w:hAnsi="Times New Roman" w:cs="Times New Roman"/>
              </w:rPr>
            </w:pPr>
            <w:r>
              <w:rPr>
                <w:rFonts w:ascii="Times New Roman" w:hAnsi="Times New Roman" w:cs="Times New Roman"/>
              </w:rPr>
              <w:t>Измеряем    отрезки</w:t>
            </w:r>
          </w:p>
        </w:tc>
        <w:tc>
          <w:tcPr>
            <w:tcW w:w="1321"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7A68E5" w:rsidRPr="000B0502" w:rsidTr="009720C8">
        <w:trPr>
          <w:trHeight w:val="568"/>
        </w:trPr>
        <w:tc>
          <w:tcPr>
            <w:tcW w:w="327"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30</w:t>
            </w:r>
          </w:p>
        </w:tc>
        <w:tc>
          <w:tcPr>
            <w:tcW w:w="454"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vAlign w:val="center"/>
          </w:tcPr>
          <w:p w:rsidR="007A68E5" w:rsidRPr="007A68E5" w:rsidRDefault="007A68E5" w:rsidP="007A68E5">
            <w:pPr>
              <w:snapToGrid w:val="0"/>
              <w:spacing w:after="0" w:line="288" w:lineRule="auto"/>
              <w:jc w:val="both"/>
              <w:rPr>
                <w:rFonts w:ascii="Times New Roman" w:hAnsi="Times New Roman" w:cs="Times New Roman"/>
              </w:rPr>
            </w:pPr>
            <w:r>
              <w:rPr>
                <w:rFonts w:ascii="Times New Roman" w:hAnsi="Times New Roman" w:cs="Times New Roman"/>
              </w:rPr>
              <w:t>Числовой луч</w:t>
            </w:r>
          </w:p>
        </w:tc>
        <w:tc>
          <w:tcPr>
            <w:tcW w:w="1321"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A68E5" w:rsidRPr="000B0502" w:rsidRDefault="007A68E5"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7A68E5" w:rsidRPr="000B0502" w:rsidTr="009720C8">
        <w:tc>
          <w:tcPr>
            <w:tcW w:w="327"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31</w:t>
            </w:r>
          </w:p>
        </w:tc>
        <w:tc>
          <w:tcPr>
            <w:tcW w:w="454"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A68E5" w:rsidRPr="007A68E5" w:rsidRDefault="007A68E5" w:rsidP="007A68E5">
            <w:pPr>
              <w:snapToGrid w:val="0"/>
              <w:spacing w:after="0" w:line="288" w:lineRule="auto"/>
              <w:jc w:val="both"/>
              <w:rPr>
                <w:rFonts w:ascii="Times New Roman" w:hAnsi="Times New Roman" w:cs="Times New Roman"/>
              </w:rPr>
            </w:pPr>
            <w:r>
              <w:rPr>
                <w:rFonts w:ascii="Times New Roman" w:hAnsi="Times New Roman" w:cs="Times New Roman"/>
              </w:rPr>
              <w:t>Вспоминаем, повторяем</w:t>
            </w:r>
          </w:p>
        </w:tc>
        <w:tc>
          <w:tcPr>
            <w:tcW w:w="1321" w:type="pct"/>
            <w:tcBorders>
              <w:top w:val="single" w:sz="4" w:space="0" w:color="auto"/>
              <w:left w:val="single" w:sz="4" w:space="0" w:color="auto"/>
              <w:bottom w:val="single" w:sz="4" w:space="0" w:color="auto"/>
              <w:right w:val="single" w:sz="4" w:space="0" w:color="auto"/>
            </w:tcBorders>
          </w:tcPr>
          <w:p w:rsidR="007A68E5" w:rsidRPr="000B0502" w:rsidRDefault="007A68E5" w:rsidP="00F3036C">
            <w:pPr>
              <w:spacing w:after="0" w:line="240" w:lineRule="auto"/>
              <w:rPr>
                <w:rFonts w:ascii="Calibri" w:eastAsia="Calibri" w:hAnsi="Calibri" w:cs="Times New Roman"/>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7A68E5" w:rsidRPr="000B0502" w:rsidTr="000B0502">
        <w:tc>
          <w:tcPr>
            <w:tcW w:w="327"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32</w:t>
            </w:r>
          </w:p>
        </w:tc>
        <w:tc>
          <w:tcPr>
            <w:tcW w:w="454"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7A68E5" w:rsidRPr="000B0502" w:rsidRDefault="00764EB2" w:rsidP="000B0502">
            <w:pPr>
              <w:suppressAutoHyphen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Закрепление и проверка </w:t>
            </w:r>
            <w:r w:rsidR="007A68E5" w:rsidRPr="007A68E5">
              <w:rPr>
                <w:rFonts w:ascii="Times New Roman" w:eastAsia="Calibri" w:hAnsi="Times New Roman" w:cs="Times New Roman"/>
                <w:b/>
                <w:bCs/>
                <w:sz w:val="24"/>
                <w:szCs w:val="24"/>
              </w:rPr>
              <w:t>(3 ч)</w:t>
            </w:r>
          </w:p>
        </w:tc>
        <w:tc>
          <w:tcPr>
            <w:tcW w:w="1521" w:type="pct"/>
            <w:tcBorders>
              <w:top w:val="single" w:sz="4" w:space="0" w:color="auto"/>
              <w:left w:val="single" w:sz="4" w:space="0" w:color="auto"/>
              <w:bottom w:val="single" w:sz="4" w:space="0" w:color="auto"/>
              <w:right w:val="single" w:sz="4" w:space="0" w:color="auto"/>
            </w:tcBorders>
          </w:tcPr>
          <w:p w:rsidR="007A68E5" w:rsidRPr="007A68E5" w:rsidRDefault="007A68E5" w:rsidP="007A68E5">
            <w:pPr>
              <w:spacing w:after="0"/>
              <w:rPr>
                <w:rFonts w:ascii="Times New Roman" w:hAnsi="Times New Roman" w:cs="Times New Roman"/>
                <w:sz w:val="24"/>
                <w:szCs w:val="24"/>
              </w:rPr>
            </w:pPr>
            <w:r w:rsidRPr="007A68E5">
              <w:rPr>
                <w:rFonts w:ascii="Times New Roman" w:hAnsi="Times New Roman" w:cs="Times New Roman"/>
                <w:sz w:val="24"/>
                <w:szCs w:val="24"/>
              </w:rPr>
              <w:t xml:space="preserve">Повторение, обобщение </w:t>
            </w:r>
            <w:proofErr w:type="gramStart"/>
            <w:r w:rsidRPr="007A68E5">
              <w:rPr>
                <w:rFonts w:ascii="Times New Roman" w:hAnsi="Times New Roman" w:cs="Times New Roman"/>
                <w:sz w:val="24"/>
                <w:szCs w:val="24"/>
              </w:rPr>
              <w:t>изученного</w:t>
            </w:r>
            <w:proofErr w:type="gramEnd"/>
            <w:r w:rsidRPr="007A68E5">
              <w:rPr>
                <w:rFonts w:ascii="Times New Roman" w:hAnsi="Times New Roman" w:cs="Times New Roman"/>
                <w:sz w:val="24"/>
                <w:szCs w:val="24"/>
              </w:rPr>
              <w:t xml:space="preserve"> Арифметический диктант</w:t>
            </w:r>
          </w:p>
        </w:tc>
        <w:tc>
          <w:tcPr>
            <w:tcW w:w="1321"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7A68E5" w:rsidRPr="000B0502" w:rsidRDefault="007A68E5" w:rsidP="000B0502">
            <w:pPr>
              <w:spacing w:after="0" w:line="240" w:lineRule="auto"/>
              <w:rPr>
                <w:rFonts w:ascii="Calibri" w:eastAsia="Calibri" w:hAnsi="Calibri" w:cs="Times New Roman"/>
              </w:rPr>
            </w:pPr>
            <w:r w:rsidRPr="000B0502">
              <w:rPr>
                <w:rFonts w:ascii="Times New Roman" w:eastAsia="Calibri" w:hAnsi="Times New Roman" w:cs="Times New Roman"/>
                <w:bCs/>
                <w:sz w:val="24"/>
                <w:szCs w:val="24"/>
              </w:rPr>
              <w:t>Самопроверка</w:t>
            </w:r>
          </w:p>
        </w:tc>
      </w:tr>
      <w:tr w:rsidR="007A68E5" w:rsidRPr="000B0502" w:rsidTr="000B0502">
        <w:tc>
          <w:tcPr>
            <w:tcW w:w="327"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33</w:t>
            </w:r>
          </w:p>
        </w:tc>
        <w:tc>
          <w:tcPr>
            <w:tcW w:w="454"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7A68E5" w:rsidRPr="007A68E5" w:rsidRDefault="007A68E5" w:rsidP="007A68E5">
            <w:pPr>
              <w:spacing w:after="0"/>
              <w:rPr>
                <w:rFonts w:ascii="Times New Roman" w:hAnsi="Times New Roman" w:cs="Times New Roman"/>
                <w:sz w:val="24"/>
                <w:szCs w:val="24"/>
              </w:rPr>
            </w:pPr>
            <w:r w:rsidRPr="007A68E5">
              <w:rPr>
                <w:rFonts w:ascii="Times New Roman" w:hAnsi="Times New Roman" w:cs="Times New Roman"/>
                <w:sz w:val="24"/>
                <w:szCs w:val="24"/>
              </w:rPr>
              <w:t xml:space="preserve">Повторение, обобщение </w:t>
            </w:r>
            <w:proofErr w:type="gramStart"/>
            <w:r w:rsidRPr="007A68E5">
              <w:rPr>
                <w:rFonts w:ascii="Times New Roman" w:hAnsi="Times New Roman" w:cs="Times New Roman"/>
                <w:sz w:val="24"/>
                <w:szCs w:val="24"/>
              </w:rPr>
              <w:t>изученного</w:t>
            </w:r>
            <w:proofErr w:type="gramEnd"/>
            <w:r w:rsidRPr="007A68E5">
              <w:rPr>
                <w:rFonts w:ascii="Times New Roman" w:hAnsi="Times New Roman" w:cs="Times New Roman"/>
                <w:sz w:val="24"/>
                <w:szCs w:val="24"/>
              </w:rPr>
              <w:t xml:space="preserve"> Проверочная р</w:t>
            </w:r>
            <w:r>
              <w:rPr>
                <w:rFonts w:ascii="Times New Roman" w:hAnsi="Times New Roman" w:cs="Times New Roman"/>
                <w:sz w:val="24"/>
                <w:szCs w:val="24"/>
              </w:rPr>
              <w:t>абота № 1по теме «Рисуем, измеря</w:t>
            </w:r>
            <w:r w:rsidRPr="007A68E5">
              <w:rPr>
                <w:rFonts w:ascii="Times New Roman" w:hAnsi="Times New Roman" w:cs="Times New Roman"/>
                <w:sz w:val="24"/>
                <w:szCs w:val="24"/>
              </w:rPr>
              <w:t>ем»</w:t>
            </w:r>
          </w:p>
        </w:tc>
        <w:tc>
          <w:tcPr>
            <w:tcW w:w="1321" w:type="pct"/>
            <w:tcBorders>
              <w:top w:val="single" w:sz="4" w:space="0" w:color="auto"/>
              <w:left w:val="single" w:sz="4" w:space="0" w:color="auto"/>
              <w:bottom w:val="single" w:sz="4" w:space="0" w:color="auto"/>
              <w:right w:val="single" w:sz="4" w:space="0" w:color="auto"/>
            </w:tcBorders>
          </w:tcPr>
          <w:p w:rsidR="007A68E5" w:rsidRDefault="007A68E5" w:rsidP="007A68E5">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Тематический </w:t>
            </w:r>
          </w:p>
          <w:p w:rsidR="007A68E5" w:rsidRPr="000B0502" w:rsidRDefault="007A68E5" w:rsidP="007A68E5">
            <w:pPr>
              <w:spacing w:after="0" w:line="240" w:lineRule="auto"/>
              <w:rPr>
                <w:rFonts w:ascii="Calibri" w:eastAsia="Calibri" w:hAnsi="Calibri" w:cs="Times New Roman"/>
              </w:rPr>
            </w:pPr>
            <w:r w:rsidRPr="007A68E5">
              <w:rPr>
                <w:rFonts w:ascii="Times New Roman" w:eastAsia="Calibri" w:hAnsi="Times New Roman" w:cs="Times New Roman"/>
                <w:bCs/>
                <w:sz w:val="24"/>
                <w:szCs w:val="24"/>
              </w:rPr>
              <w:t>Проверочная работа</w:t>
            </w:r>
            <w:r w:rsidRPr="000B0502">
              <w:rPr>
                <w:rFonts w:ascii="Times New Roman" w:eastAsia="Calibri" w:hAnsi="Times New Roman" w:cs="Times New Roman"/>
                <w:bCs/>
                <w:sz w:val="24"/>
                <w:szCs w:val="24"/>
              </w:rPr>
              <w:t xml:space="preserve"> </w:t>
            </w:r>
          </w:p>
        </w:tc>
      </w:tr>
      <w:tr w:rsidR="007A68E5" w:rsidRPr="000B0502" w:rsidTr="009720C8">
        <w:trPr>
          <w:trHeight w:val="593"/>
        </w:trPr>
        <w:tc>
          <w:tcPr>
            <w:tcW w:w="327"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34</w:t>
            </w:r>
          </w:p>
        </w:tc>
        <w:tc>
          <w:tcPr>
            <w:tcW w:w="454"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7A68E5" w:rsidRPr="000B0502" w:rsidRDefault="007A68E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A68E5" w:rsidRPr="000B0502" w:rsidRDefault="007A68E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tcPr>
          <w:p w:rsidR="007A68E5" w:rsidRDefault="007A68E5" w:rsidP="007A68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7A68E5" w:rsidRPr="007A68E5" w:rsidRDefault="007A68E5" w:rsidP="007A68E5">
            <w:pPr>
              <w:spacing w:after="0"/>
              <w:rPr>
                <w:rFonts w:ascii="Times New Roman" w:hAnsi="Times New Roman" w:cs="Times New Roman"/>
                <w:sz w:val="24"/>
                <w:szCs w:val="24"/>
              </w:rPr>
            </w:pPr>
            <w:r w:rsidRPr="007A68E5">
              <w:rPr>
                <w:rFonts w:ascii="Times New Roman" w:hAnsi="Times New Roman" w:cs="Times New Roman"/>
                <w:sz w:val="24"/>
                <w:szCs w:val="24"/>
              </w:rPr>
              <w:t xml:space="preserve">Повторение, обобщение </w:t>
            </w:r>
            <w:proofErr w:type="gramStart"/>
            <w:r w:rsidRPr="007A68E5">
              <w:rPr>
                <w:rFonts w:ascii="Times New Roman" w:hAnsi="Times New Roman" w:cs="Times New Roman"/>
                <w:sz w:val="24"/>
                <w:szCs w:val="24"/>
              </w:rPr>
              <w:t>изученного</w:t>
            </w:r>
            <w:proofErr w:type="gramEnd"/>
            <w:r w:rsidRPr="007A68E5">
              <w:rPr>
                <w:rFonts w:ascii="Times New Roman" w:hAnsi="Times New Roman" w:cs="Times New Roman"/>
                <w:sz w:val="24"/>
                <w:szCs w:val="24"/>
              </w:rPr>
              <w:t xml:space="preserve"> </w:t>
            </w:r>
          </w:p>
        </w:tc>
        <w:tc>
          <w:tcPr>
            <w:tcW w:w="1321" w:type="pct"/>
            <w:tcBorders>
              <w:top w:val="single" w:sz="4" w:space="0" w:color="auto"/>
              <w:left w:val="single" w:sz="4" w:space="0" w:color="auto"/>
              <w:right w:val="single" w:sz="4" w:space="0" w:color="auto"/>
            </w:tcBorders>
          </w:tcPr>
          <w:p w:rsidR="007A68E5" w:rsidRPr="000B0502" w:rsidRDefault="007A68E5" w:rsidP="007A68E5">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A68E5" w:rsidRPr="000B0502" w:rsidRDefault="007A68E5" w:rsidP="007A68E5">
            <w:pPr>
              <w:spacing w:after="0" w:line="240" w:lineRule="auto"/>
              <w:rPr>
                <w:rFonts w:ascii="Calibri" w:eastAsia="Calibri" w:hAnsi="Calibri" w:cs="Times New Roman"/>
              </w:rPr>
            </w:pPr>
          </w:p>
        </w:tc>
      </w:tr>
      <w:tr w:rsidR="007E7092" w:rsidRPr="000B0502" w:rsidTr="009720C8">
        <w:trPr>
          <w:trHeight w:val="533"/>
        </w:trPr>
        <w:tc>
          <w:tcPr>
            <w:tcW w:w="327" w:type="pct"/>
            <w:tcBorders>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lastRenderedPageBreak/>
              <w:t>35</w:t>
            </w:r>
          </w:p>
        </w:tc>
        <w:tc>
          <w:tcPr>
            <w:tcW w:w="454" w:type="pct"/>
            <w:tcBorders>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7E7092" w:rsidRPr="002354FA" w:rsidRDefault="007E7092" w:rsidP="007A68E5">
            <w:pPr>
              <w:suppressAutoHyphens/>
              <w:snapToGrid w:val="0"/>
              <w:spacing w:after="0" w:line="240" w:lineRule="auto"/>
              <w:rPr>
                <w:rFonts w:ascii="Times New Roman" w:eastAsia="Calibri" w:hAnsi="Times New Roman" w:cs="Times New Roman"/>
                <w:bCs/>
                <w:sz w:val="24"/>
                <w:lang w:eastAsia="ar-SA"/>
              </w:rPr>
            </w:pPr>
            <w:r w:rsidRPr="002354FA">
              <w:rPr>
                <w:rFonts w:ascii="Times New Roman" w:eastAsia="Calibri" w:hAnsi="Times New Roman" w:cs="Times New Roman"/>
                <w:b/>
                <w:sz w:val="24"/>
                <w:lang w:eastAsia="ar-SA"/>
              </w:rPr>
              <w:t>Учимся складывать и вычитать</w:t>
            </w:r>
            <w:r w:rsidRPr="002354FA">
              <w:rPr>
                <w:rFonts w:ascii="Times New Roman" w:eastAsia="Calibri" w:hAnsi="Times New Roman" w:cs="Times New Roman"/>
                <w:bCs/>
                <w:sz w:val="24"/>
                <w:lang w:eastAsia="ar-SA"/>
              </w:rPr>
              <w:t xml:space="preserve"> </w:t>
            </w:r>
            <w:r w:rsidRPr="002354FA">
              <w:rPr>
                <w:rFonts w:ascii="Times New Roman" w:eastAsia="Calibri" w:hAnsi="Times New Roman" w:cs="Times New Roman"/>
                <w:b/>
                <w:bCs/>
                <w:sz w:val="24"/>
                <w:lang w:eastAsia="ar-SA"/>
              </w:rPr>
              <w:t>(14 ч)</w:t>
            </w:r>
          </w:p>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9720C8" w:rsidRDefault="007E7092" w:rsidP="009720C8">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Складываем  числа…</w:t>
            </w:r>
          </w:p>
        </w:tc>
        <w:tc>
          <w:tcPr>
            <w:tcW w:w="1321" w:type="pct"/>
            <w:tcBorders>
              <w:top w:val="single" w:sz="4" w:space="0" w:color="auto"/>
              <w:left w:val="single" w:sz="4" w:space="0" w:color="auto"/>
              <w:bottom w:val="single" w:sz="4" w:space="0" w:color="auto"/>
              <w:right w:val="single" w:sz="4" w:space="0" w:color="auto"/>
            </w:tcBorders>
          </w:tcPr>
          <w:p w:rsidR="007E709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E7092" w:rsidRPr="000B0502" w:rsidRDefault="007E7092" w:rsidP="000B0502">
            <w:pPr>
              <w:spacing w:after="0" w:line="240" w:lineRule="auto"/>
              <w:rPr>
                <w:rFonts w:ascii="Times New Roman" w:eastAsia="Calibri" w:hAnsi="Times New Roman" w:cs="Times New Roman"/>
                <w:bCs/>
                <w:sz w:val="24"/>
                <w:szCs w:val="24"/>
              </w:rPr>
            </w:pPr>
            <w:r>
              <w:rPr>
                <w:rFonts w:ascii="Times New Roman" w:hAnsi="Times New Roman" w:cs="Times New Roman"/>
                <w:b/>
                <w:sz w:val="24"/>
                <w:szCs w:val="24"/>
              </w:rPr>
              <w:t>Математический тренажер</w:t>
            </w:r>
          </w:p>
        </w:tc>
      </w:tr>
      <w:tr w:rsidR="007E7092" w:rsidRPr="000B0502" w:rsidTr="00F3036C">
        <w:trPr>
          <w:trHeight w:val="373"/>
        </w:trPr>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764EB2">
              <w:rPr>
                <w:rFonts w:ascii="Times New Roman" w:eastAsia="Calibri" w:hAnsi="Times New Roman" w:cs="Times New Roman"/>
                <w:bCs/>
                <w:color w:val="FF0000"/>
                <w:sz w:val="24"/>
                <w:szCs w:val="24"/>
              </w:rPr>
              <w:t>36</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9720C8" w:rsidRDefault="007E7092" w:rsidP="009720C8">
            <w:pPr>
              <w:snapToGrid w:val="0"/>
              <w:spacing w:after="0" w:line="288" w:lineRule="auto"/>
              <w:jc w:val="both"/>
              <w:rPr>
                <w:rFonts w:ascii="Times New Roman" w:hAnsi="Times New Roman" w:cs="Times New Roman"/>
                <w:sz w:val="24"/>
                <w:szCs w:val="24"/>
              </w:rPr>
            </w:pPr>
            <w:r w:rsidRPr="009720C8">
              <w:rPr>
                <w:rFonts w:ascii="Times New Roman" w:hAnsi="Times New Roman" w:cs="Times New Roman"/>
                <w:sz w:val="24"/>
                <w:szCs w:val="24"/>
              </w:rPr>
              <w:t>…</w:t>
            </w:r>
            <w:r>
              <w:rPr>
                <w:rFonts w:ascii="Times New Roman" w:hAnsi="Times New Roman" w:cs="Times New Roman"/>
                <w:sz w:val="24"/>
                <w:szCs w:val="24"/>
              </w:rPr>
              <w:t xml:space="preserve"> и вычитаем</w:t>
            </w:r>
          </w:p>
        </w:tc>
        <w:tc>
          <w:tcPr>
            <w:tcW w:w="1321"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pacing w:after="0" w:line="240" w:lineRule="auto"/>
              <w:rPr>
                <w:rFonts w:ascii="Calibri" w:eastAsia="Calibri" w:hAnsi="Calibri" w:cs="Times New Roman"/>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7E7092" w:rsidRPr="000B0502" w:rsidTr="000B0502">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764EB2">
              <w:rPr>
                <w:rFonts w:ascii="Times New Roman" w:eastAsia="Calibri" w:hAnsi="Times New Roman" w:cs="Times New Roman"/>
                <w:bCs/>
                <w:color w:val="FF0000"/>
                <w:sz w:val="24"/>
                <w:szCs w:val="24"/>
              </w:rPr>
              <w:t>37</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9720C8" w:rsidRDefault="007E7092" w:rsidP="009720C8">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Считаем до трёх</w:t>
            </w:r>
          </w:p>
        </w:tc>
        <w:tc>
          <w:tcPr>
            <w:tcW w:w="1321"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7E7092" w:rsidRPr="000B0502" w:rsidRDefault="007E7092" w:rsidP="000B0502">
            <w:pPr>
              <w:spacing w:after="0" w:line="240" w:lineRule="auto"/>
              <w:rPr>
                <w:rFonts w:ascii="Calibri" w:eastAsia="Calibri" w:hAnsi="Calibri" w:cs="Times New Roman"/>
              </w:rPr>
            </w:pPr>
            <w:r w:rsidRPr="000B0502">
              <w:rPr>
                <w:rFonts w:ascii="Times New Roman" w:eastAsia="Calibri" w:hAnsi="Times New Roman" w:cs="Times New Roman"/>
                <w:bCs/>
                <w:sz w:val="24"/>
                <w:szCs w:val="24"/>
              </w:rPr>
              <w:t>Фронтальный опрос</w:t>
            </w:r>
          </w:p>
        </w:tc>
      </w:tr>
      <w:tr w:rsidR="007E7092" w:rsidRPr="000B0502" w:rsidTr="000B0502">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38</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9720C8" w:rsidRDefault="007E7092" w:rsidP="009720C8">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Два да два — четыре</w:t>
            </w:r>
          </w:p>
        </w:tc>
        <w:tc>
          <w:tcPr>
            <w:tcW w:w="1321" w:type="pct"/>
            <w:tcBorders>
              <w:top w:val="single" w:sz="4" w:space="0" w:color="auto"/>
              <w:left w:val="single" w:sz="4" w:space="0" w:color="auto"/>
              <w:bottom w:val="single" w:sz="4" w:space="0" w:color="auto"/>
              <w:right w:val="single" w:sz="4" w:space="0" w:color="auto"/>
            </w:tcBorders>
          </w:tcPr>
          <w:p w:rsidR="007E7092" w:rsidRPr="007E7092" w:rsidRDefault="007E7092" w:rsidP="000B050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Текущий </w:t>
            </w:r>
          </w:p>
        </w:tc>
      </w:tr>
      <w:tr w:rsidR="007E7092" w:rsidRPr="000B0502" w:rsidTr="00F3036C">
        <w:trPr>
          <w:trHeight w:val="494"/>
        </w:trPr>
        <w:tc>
          <w:tcPr>
            <w:tcW w:w="327" w:type="pct"/>
            <w:tcBorders>
              <w:top w:val="single" w:sz="4" w:space="0" w:color="auto"/>
              <w:left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39</w:t>
            </w:r>
          </w:p>
        </w:tc>
        <w:tc>
          <w:tcPr>
            <w:tcW w:w="454" w:type="pct"/>
            <w:tcBorders>
              <w:top w:val="single" w:sz="4" w:space="0" w:color="auto"/>
              <w:left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vAlign w:val="center"/>
          </w:tcPr>
          <w:p w:rsidR="007E7092" w:rsidRPr="009720C8" w:rsidRDefault="007E7092" w:rsidP="009720C8">
            <w:pPr>
              <w:snapToGrid w:val="0"/>
              <w:spacing w:after="0" w:line="288" w:lineRule="auto"/>
              <w:jc w:val="both"/>
              <w:rPr>
                <w:rFonts w:ascii="Times New Roman" w:hAnsi="Times New Roman" w:cs="Times New Roman"/>
                <w:sz w:val="24"/>
                <w:szCs w:val="24"/>
              </w:rPr>
            </w:pPr>
            <w:r w:rsidRPr="009720C8">
              <w:rPr>
                <w:rFonts w:ascii="Times New Roman" w:hAnsi="Times New Roman" w:cs="Times New Roman"/>
                <w:sz w:val="24"/>
                <w:szCs w:val="24"/>
              </w:rPr>
              <w:t>Отличное</w:t>
            </w:r>
            <w:r>
              <w:rPr>
                <w:rFonts w:ascii="Times New Roman" w:hAnsi="Times New Roman" w:cs="Times New Roman"/>
                <w:sz w:val="24"/>
                <w:szCs w:val="24"/>
              </w:rPr>
              <w:t xml:space="preserve"> число</w:t>
            </w:r>
          </w:p>
        </w:tc>
        <w:tc>
          <w:tcPr>
            <w:tcW w:w="1321" w:type="pct"/>
            <w:tcBorders>
              <w:top w:val="single" w:sz="4" w:space="0" w:color="auto"/>
              <w:left w:val="single" w:sz="4" w:space="0" w:color="auto"/>
              <w:right w:val="single" w:sz="4" w:space="0" w:color="auto"/>
            </w:tcBorders>
          </w:tcPr>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7E7092" w:rsidRPr="000B0502" w:rsidTr="009720C8">
        <w:trPr>
          <w:trHeight w:val="564"/>
        </w:trPr>
        <w:tc>
          <w:tcPr>
            <w:tcW w:w="327" w:type="pct"/>
            <w:tcBorders>
              <w:top w:val="single" w:sz="4" w:space="0" w:color="auto"/>
              <w:left w:val="single" w:sz="4" w:space="0" w:color="auto"/>
              <w:right w:val="single" w:sz="4" w:space="0" w:color="auto"/>
            </w:tcBorders>
          </w:tcPr>
          <w:p w:rsidR="007E7092" w:rsidRPr="000B0502" w:rsidRDefault="007E7092" w:rsidP="000B0502">
            <w:pPr>
              <w:suppressAutoHyphens/>
              <w:spacing w:after="0"/>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40</w:t>
            </w:r>
          </w:p>
        </w:tc>
        <w:tc>
          <w:tcPr>
            <w:tcW w:w="454" w:type="pct"/>
            <w:tcBorders>
              <w:top w:val="single" w:sz="4" w:space="0" w:color="auto"/>
              <w:left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vAlign w:val="center"/>
          </w:tcPr>
          <w:p w:rsidR="007E7092" w:rsidRPr="009720C8" w:rsidRDefault="007E7092" w:rsidP="009720C8">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«Секрет» сложения</w:t>
            </w:r>
          </w:p>
        </w:tc>
        <w:tc>
          <w:tcPr>
            <w:tcW w:w="1321" w:type="pct"/>
            <w:tcBorders>
              <w:top w:val="single" w:sz="4" w:space="0" w:color="auto"/>
              <w:left w:val="single" w:sz="4" w:space="0" w:color="auto"/>
              <w:right w:val="single" w:sz="4" w:space="0" w:color="auto"/>
            </w:tcBorders>
          </w:tcPr>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7E7092" w:rsidRPr="000B0502" w:rsidRDefault="007E7092" w:rsidP="000B0502">
            <w:pPr>
              <w:spacing w:after="0" w:line="240" w:lineRule="auto"/>
              <w:rPr>
                <w:rFonts w:ascii="Calibri" w:eastAsia="Calibri" w:hAnsi="Calibri" w:cs="Times New Roman"/>
              </w:rPr>
            </w:pPr>
            <w:r w:rsidRPr="000B0502">
              <w:rPr>
                <w:rFonts w:ascii="Times New Roman" w:eastAsia="Calibri" w:hAnsi="Times New Roman" w:cs="Times New Roman"/>
                <w:bCs/>
                <w:sz w:val="24"/>
                <w:szCs w:val="24"/>
              </w:rPr>
              <w:t>Самопроверка</w:t>
            </w:r>
          </w:p>
        </w:tc>
      </w:tr>
      <w:tr w:rsidR="007E7092" w:rsidRPr="000B0502" w:rsidTr="009720C8">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41</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9720C8" w:rsidRDefault="007E7092" w:rsidP="009720C8">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Самое  красивое число</w:t>
            </w:r>
          </w:p>
        </w:tc>
        <w:tc>
          <w:tcPr>
            <w:tcW w:w="1321"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pacing w:after="0" w:line="240" w:lineRule="auto"/>
              <w:rPr>
                <w:rFonts w:ascii="Calibri" w:eastAsia="Calibri" w:hAnsi="Calibri" w:cs="Times New Roman"/>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7E7092" w:rsidRPr="000B0502" w:rsidTr="00F3036C">
        <w:trPr>
          <w:trHeight w:val="290"/>
        </w:trPr>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42</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8A519D" w:rsidRDefault="007E7092" w:rsidP="008A519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Семь дней недели</w:t>
            </w:r>
          </w:p>
        </w:tc>
        <w:tc>
          <w:tcPr>
            <w:tcW w:w="1321" w:type="pct"/>
            <w:tcBorders>
              <w:top w:val="single" w:sz="4" w:space="0" w:color="auto"/>
              <w:left w:val="single" w:sz="4" w:space="0" w:color="auto"/>
              <w:bottom w:val="single" w:sz="4" w:space="0" w:color="auto"/>
              <w:right w:val="single" w:sz="4" w:space="0" w:color="auto"/>
            </w:tcBorders>
          </w:tcPr>
          <w:p w:rsidR="007E7092" w:rsidRPr="000B0502" w:rsidRDefault="007E7092" w:rsidP="00F3036C">
            <w:pPr>
              <w:spacing w:after="0" w:line="240" w:lineRule="auto"/>
              <w:rPr>
                <w:rFonts w:ascii="Calibri" w:eastAsia="Calibri" w:hAnsi="Calibri" w:cs="Times New Roman"/>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7E7092" w:rsidRPr="000B0502" w:rsidTr="000B0502">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43</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7E7092" w:rsidRDefault="007E7092" w:rsidP="007E7092">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Складываем… и вычитаем</w:t>
            </w:r>
          </w:p>
        </w:tc>
        <w:tc>
          <w:tcPr>
            <w:tcW w:w="1321"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E7092" w:rsidRPr="000B0502" w:rsidRDefault="007E7092" w:rsidP="000B0502">
            <w:pPr>
              <w:spacing w:after="0" w:line="240" w:lineRule="auto"/>
              <w:rPr>
                <w:rFonts w:ascii="Calibri" w:eastAsia="Calibri" w:hAnsi="Calibri" w:cs="Times New Roman"/>
              </w:rPr>
            </w:pPr>
            <w:r w:rsidRPr="000B0502">
              <w:rPr>
                <w:rFonts w:ascii="Times New Roman" w:eastAsia="Calibri" w:hAnsi="Times New Roman" w:cs="Times New Roman"/>
                <w:bCs/>
                <w:sz w:val="24"/>
                <w:szCs w:val="24"/>
              </w:rPr>
              <w:t>Фронтальный опрос</w:t>
            </w:r>
          </w:p>
        </w:tc>
      </w:tr>
      <w:tr w:rsidR="007E7092" w:rsidRPr="000B0502" w:rsidTr="00F9368B">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44</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7E7092" w:rsidRDefault="007E7092" w:rsidP="007E7092">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Сколько ног у осьминога</w:t>
            </w:r>
          </w:p>
        </w:tc>
        <w:tc>
          <w:tcPr>
            <w:tcW w:w="1321"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E7092" w:rsidRPr="000B0502" w:rsidRDefault="007E7092" w:rsidP="000B0502">
            <w:pPr>
              <w:spacing w:after="0" w:line="240" w:lineRule="auto"/>
              <w:rPr>
                <w:rFonts w:ascii="Calibri" w:eastAsia="Calibri" w:hAnsi="Calibri" w:cs="Times New Roman"/>
              </w:rPr>
            </w:pPr>
            <w:r w:rsidRPr="000B0502">
              <w:rPr>
                <w:rFonts w:ascii="Times New Roman" w:eastAsia="Calibri" w:hAnsi="Times New Roman" w:cs="Times New Roman"/>
                <w:bCs/>
                <w:sz w:val="24"/>
                <w:szCs w:val="24"/>
              </w:rPr>
              <w:t>Фронтальный опрос</w:t>
            </w:r>
          </w:p>
        </w:tc>
      </w:tr>
      <w:tr w:rsidR="007E7092" w:rsidRPr="000B0502" w:rsidTr="00F3036C">
        <w:trPr>
          <w:trHeight w:val="384"/>
        </w:trPr>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45</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7E7092" w:rsidRDefault="007E7092" w:rsidP="007E7092">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Загадочное число</w:t>
            </w:r>
          </w:p>
        </w:tc>
        <w:tc>
          <w:tcPr>
            <w:tcW w:w="1321" w:type="pct"/>
            <w:tcBorders>
              <w:top w:val="single" w:sz="4" w:space="0" w:color="auto"/>
              <w:left w:val="single" w:sz="4" w:space="0" w:color="auto"/>
              <w:bottom w:val="single" w:sz="4" w:space="0" w:color="auto"/>
              <w:right w:val="single" w:sz="4" w:space="0" w:color="auto"/>
            </w:tcBorders>
          </w:tcPr>
          <w:p w:rsidR="007E7092" w:rsidRPr="000B0502" w:rsidRDefault="007E7092" w:rsidP="00F3036C">
            <w:pPr>
              <w:spacing w:after="0" w:line="240" w:lineRule="auto"/>
              <w:rPr>
                <w:rFonts w:ascii="Calibri" w:eastAsia="Calibri" w:hAnsi="Calibri" w:cs="Times New Roman"/>
              </w:rPr>
            </w:pPr>
            <w:r w:rsidRPr="000B0502">
              <w:rPr>
                <w:rFonts w:ascii="Times New Roman" w:eastAsia="Calibri" w:hAnsi="Times New Roman" w:cs="Times New Roman"/>
                <w:bCs/>
                <w:sz w:val="24"/>
                <w:szCs w:val="24"/>
              </w:rPr>
              <w:t xml:space="preserve">Текущий </w:t>
            </w:r>
            <w:r w:rsidRPr="000B0502">
              <w:rPr>
                <w:rFonts w:ascii="Times New Roman" w:eastAsia="Calibri" w:hAnsi="Times New Roman" w:cs="Times New Roman"/>
                <w:b/>
                <w:bCs/>
                <w:sz w:val="24"/>
                <w:szCs w:val="24"/>
              </w:rPr>
              <w:t>Арифметический диктант</w:t>
            </w:r>
          </w:p>
        </w:tc>
      </w:tr>
      <w:tr w:rsidR="007E7092" w:rsidRPr="000B0502" w:rsidTr="00E97D81">
        <w:trPr>
          <w:trHeight w:val="467"/>
        </w:trPr>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46</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E97D81" w:rsidRDefault="00E97D81" w:rsidP="00E97D81">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Десять братьев</w:t>
            </w:r>
          </w:p>
        </w:tc>
        <w:tc>
          <w:tcPr>
            <w:tcW w:w="1321"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E7092" w:rsidRPr="007E7092" w:rsidRDefault="007E7092" w:rsidP="000B0502">
            <w:pPr>
              <w:spacing w:after="0" w:line="240" w:lineRule="auto"/>
              <w:rPr>
                <w:rFonts w:ascii="Times New Roman" w:eastAsia="Calibri" w:hAnsi="Times New Roman" w:cs="Times New Roman"/>
                <w:b/>
                <w:bCs/>
                <w:sz w:val="24"/>
                <w:szCs w:val="24"/>
              </w:rPr>
            </w:pPr>
            <w:r w:rsidRPr="007E7092">
              <w:rPr>
                <w:rFonts w:ascii="Times New Roman" w:hAnsi="Times New Roman" w:cs="Times New Roman"/>
                <w:b/>
                <w:sz w:val="24"/>
                <w:szCs w:val="24"/>
              </w:rPr>
              <w:t>Арифметический диктант</w:t>
            </w:r>
          </w:p>
        </w:tc>
      </w:tr>
      <w:tr w:rsidR="007E7092" w:rsidRPr="000B0502" w:rsidTr="00F9368B">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47</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9720C8" w:rsidRDefault="007E7092" w:rsidP="009720C8">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Чёт и нечет.</w:t>
            </w:r>
          </w:p>
        </w:tc>
        <w:tc>
          <w:tcPr>
            <w:tcW w:w="1321"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7E7092" w:rsidRPr="000B0502" w:rsidTr="000B0502">
        <w:tc>
          <w:tcPr>
            <w:tcW w:w="327"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48</w:t>
            </w:r>
          </w:p>
        </w:tc>
        <w:tc>
          <w:tcPr>
            <w:tcW w:w="454"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bottom w:val="single" w:sz="4" w:space="0" w:color="auto"/>
              <w:right w:val="single" w:sz="4" w:space="0" w:color="auto"/>
            </w:tcBorders>
            <w:shd w:val="clear" w:color="auto" w:fill="auto"/>
          </w:tcPr>
          <w:p w:rsidR="007E7092" w:rsidRPr="000B0502" w:rsidRDefault="007E7092"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7E7092" w:rsidRPr="007E7092" w:rsidRDefault="007E7092" w:rsidP="007E7092">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Вспоминаем, повторяем</w:t>
            </w:r>
          </w:p>
        </w:tc>
        <w:tc>
          <w:tcPr>
            <w:tcW w:w="1321" w:type="pct"/>
            <w:tcBorders>
              <w:top w:val="single" w:sz="4" w:space="0" w:color="auto"/>
              <w:left w:val="single" w:sz="4" w:space="0" w:color="auto"/>
              <w:bottom w:val="single" w:sz="4" w:space="0" w:color="auto"/>
              <w:right w:val="single" w:sz="4" w:space="0" w:color="auto"/>
            </w:tcBorders>
          </w:tcPr>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7E7092" w:rsidRPr="000B0502" w:rsidRDefault="007E7092"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220255" w:rsidRPr="000B0502" w:rsidTr="000B0502">
        <w:tc>
          <w:tcPr>
            <w:tcW w:w="327"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49</w:t>
            </w:r>
          </w:p>
        </w:tc>
        <w:tc>
          <w:tcPr>
            <w:tcW w:w="454"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220255" w:rsidRPr="000B0502" w:rsidRDefault="00220255" w:rsidP="000B0502">
            <w:pPr>
              <w:suppressAutoHyphens/>
              <w:spacing w:after="0" w:line="240" w:lineRule="auto"/>
              <w:rPr>
                <w:rFonts w:ascii="Times New Roman" w:eastAsia="Calibri" w:hAnsi="Times New Roman" w:cs="Times New Roman"/>
                <w:b/>
                <w:bCs/>
                <w:sz w:val="24"/>
                <w:szCs w:val="24"/>
              </w:rPr>
            </w:pPr>
            <w:r w:rsidRPr="00FA0F3B">
              <w:rPr>
                <w:rFonts w:ascii="Times New Roman" w:eastAsia="Calibri" w:hAnsi="Times New Roman" w:cs="Times New Roman"/>
                <w:b/>
                <w:bCs/>
                <w:sz w:val="24"/>
                <w:szCs w:val="24"/>
              </w:rPr>
              <w:t>Увеличиваем, уменьшаем (10ч)</w:t>
            </w:r>
          </w:p>
        </w:tc>
        <w:tc>
          <w:tcPr>
            <w:tcW w:w="1521" w:type="pct"/>
            <w:tcBorders>
              <w:top w:val="single" w:sz="4" w:space="0" w:color="auto"/>
              <w:left w:val="single" w:sz="4" w:space="0" w:color="auto"/>
              <w:bottom w:val="single" w:sz="4" w:space="0" w:color="auto"/>
              <w:right w:val="single" w:sz="4" w:space="0" w:color="auto"/>
            </w:tcBorders>
            <w:vAlign w:val="center"/>
          </w:tcPr>
          <w:p w:rsidR="00220255" w:rsidRPr="00220255" w:rsidRDefault="00220255" w:rsidP="00220255">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Увеличилось или уменьшилось?</w:t>
            </w:r>
          </w:p>
        </w:tc>
        <w:tc>
          <w:tcPr>
            <w:tcW w:w="1321"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 Фронтальный опрос</w:t>
            </w:r>
          </w:p>
        </w:tc>
      </w:tr>
      <w:tr w:rsidR="00220255" w:rsidRPr="000B0502" w:rsidTr="00F9368B">
        <w:tc>
          <w:tcPr>
            <w:tcW w:w="327"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50</w:t>
            </w:r>
          </w:p>
        </w:tc>
        <w:tc>
          <w:tcPr>
            <w:tcW w:w="454"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220255" w:rsidRPr="000B0502" w:rsidRDefault="0022025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220255" w:rsidRPr="00220255" w:rsidRDefault="00220255" w:rsidP="00220255">
            <w:pPr>
              <w:snapToGrid w:val="0"/>
              <w:spacing w:after="0" w:line="288" w:lineRule="auto"/>
              <w:jc w:val="both"/>
              <w:rPr>
                <w:rFonts w:ascii="Times New Roman" w:hAnsi="Times New Roman" w:cs="Times New Roman"/>
                <w:sz w:val="24"/>
                <w:szCs w:val="24"/>
              </w:rPr>
            </w:pPr>
            <w:r w:rsidRPr="00220255">
              <w:rPr>
                <w:rFonts w:ascii="Times New Roman" w:hAnsi="Times New Roman" w:cs="Times New Roman"/>
                <w:sz w:val="24"/>
                <w:szCs w:val="24"/>
              </w:rPr>
              <w:t>Плюс</w:t>
            </w:r>
            <w:r>
              <w:rPr>
                <w:rFonts w:ascii="Times New Roman" w:hAnsi="Times New Roman" w:cs="Times New Roman"/>
                <w:sz w:val="24"/>
                <w:szCs w:val="24"/>
              </w:rPr>
              <w:t xml:space="preserve"> 2. Минус 2</w:t>
            </w:r>
          </w:p>
        </w:tc>
        <w:tc>
          <w:tcPr>
            <w:tcW w:w="1321"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Самопроверка</w:t>
            </w:r>
          </w:p>
        </w:tc>
      </w:tr>
      <w:tr w:rsidR="00220255" w:rsidRPr="000B0502" w:rsidTr="00F9368B">
        <w:tc>
          <w:tcPr>
            <w:tcW w:w="327"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51</w:t>
            </w:r>
          </w:p>
        </w:tc>
        <w:tc>
          <w:tcPr>
            <w:tcW w:w="454"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220255" w:rsidRPr="000B0502" w:rsidRDefault="0022025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220255" w:rsidRPr="00220255" w:rsidRDefault="00764EB2" w:rsidP="00220255">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Считаем  парами.</w:t>
            </w:r>
          </w:p>
        </w:tc>
        <w:tc>
          <w:tcPr>
            <w:tcW w:w="1321"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220255" w:rsidRPr="000B0502" w:rsidRDefault="00220255" w:rsidP="000B0502">
            <w:pPr>
              <w:spacing w:after="0" w:line="240" w:lineRule="auto"/>
              <w:rPr>
                <w:rFonts w:ascii="Times New Roman" w:eastAsia="Calibri" w:hAnsi="Times New Roman" w:cs="Times New Roman"/>
                <w:b/>
                <w:bCs/>
                <w:sz w:val="24"/>
                <w:szCs w:val="24"/>
              </w:rPr>
            </w:pPr>
            <w:r w:rsidRPr="000B0502">
              <w:rPr>
                <w:rFonts w:ascii="Times New Roman" w:eastAsia="Calibri" w:hAnsi="Times New Roman" w:cs="Times New Roman"/>
                <w:b/>
                <w:bCs/>
                <w:sz w:val="24"/>
                <w:szCs w:val="24"/>
              </w:rPr>
              <w:t>Арифметический диктант</w:t>
            </w:r>
          </w:p>
        </w:tc>
      </w:tr>
      <w:tr w:rsidR="00220255" w:rsidRPr="000B0502" w:rsidTr="000B0502">
        <w:tc>
          <w:tcPr>
            <w:tcW w:w="327"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52</w:t>
            </w:r>
          </w:p>
        </w:tc>
        <w:tc>
          <w:tcPr>
            <w:tcW w:w="454"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220255" w:rsidRPr="000B0502" w:rsidRDefault="0022025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220255" w:rsidRPr="00220255" w:rsidRDefault="00220255" w:rsidP="00220255">
            <w:pPr>
              <w:snapToGrid w:val="0"/>
              <w:spacing w:after="0" w:line="288" w:lineRule="auto"/>
              <w:jc w:val="both"/>
              <w:rPr>
                <w:rFonts w:ascii="Times New Roman" w:hAnsi="Times New Roman" w:cs="Times New Roman"/>
                <w:sz w:val="24"/>
                <w:szCs w:val="24"/>
              </w:rPr>
            </w:pPr>
            <w:proofErr w:type="gramStart"/>
            <w:r>
              <w:rPr>
                <w:rFonts w:ascii="Times New Roman" w:hAnsi="Times New Roman" w:cs="Times New Roman"/>
                <w:sz w:val="24"/>
                <w:szCs w:val="24"/>
              </w:rPr>
              <w:t>Чудо-числа</w:t>
            </w:r>
            <w:proofErr w:type="gramEnd"/>
          </w:p>
        </w:tc>
        <w:tc>
          <w:tcPr>
            <w:tcW w:w="1321"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220255" w:rsidRPr="000B0502" w:rsidTr="000B0502">
        <w:tc>
          <w:tcPr>
            <w:tcW w:w="327"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53</w:t>
            </w:r>
          </w:p>
        </w:tc>
        <w:tc>
          <w:tcPr>
            <w:tcW w:w="454"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220255" w:rsidRPr="000B0502" w:rsidRDefault="0022025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220255" w:rsidRPr="00220255" w:rsidRDefault="00220255" w:rsidP="00220255">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Ура! Путешествие…</w:t>
            </w:r>
          </w:p>
        </w:tc>
        <w:tc>
          <w:tcPr>
            <w:tcW w:w="1321"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220255" w:rsidRPr="000B0502" w:rsidTr="000B0502">
        <w:tc>
          <w:tcPr>
            <w:tcW w:w="327"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lastRenderedPageBreak/>
              <w:t>54</w:t>
            </w:r>
          </w:p>
        </w:tc>
        <w:tc>
          <w:tcPr>
            <w:tcW w:w="454"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220255" w:rsidRPr="000B0502" w:rsidRDefault="0022025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220255" w:rsidRPr="00220255" w:rsidRDefault="00220255" w:rsidP="00220255">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Увеличиваем числа…</w:t>
            </w:r>
          </w:p>
        </w:tc>
        <w:tc>
          <w:tcPr>
            <w:tcW w:w="1321"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220255" w:rsidRPr="000B0502" w:rsidRDefault="00220255" w:rsidP="000B0502">
            <w:pPr>
              <w:spacing w:after="0" w:line="240" w:lineRule="auto"/>
              <w:rPr>
                <w:rFonts w:ascii="Times New Roman" w:eastAsia="Calibri" w:hAnsi="Times New Roman" w:cs="Times New Roman"/>
                <w:b/>
                <w:bCs/>
                <w:sz w:val="24"/>
                <w:szCs w:val="24"/>
              </w:rPr>
            </w:pPr>
            <w:proofErr w:type="spellStart"/>
            <w:r w:rsidRPr="000B0502">
              <w:rPr>
                <w:rFonts w:ascii="Times New Roman" w:eastAsia="Calibri" w:hAnsi="Times New Roman" w:cs="Times New Roman"/>
                <w:b/>
                <w:bCs/>
                <w:sz w:val="24"/>
                <w:szCs w:val="24"/>
              </w:rPr>
              <w:t>Самост</w:t>
            </w:r>
            <w:proofErr w:type="spellEnd"/>
            <w:r w:rsidRPr="000B0502">
              <w:rPr>
                <w:rFonts w:ascii="Times New Roman" w:eastAsia="Calibri" w:hAnsi="Times New Roman" w:cs="Times New Roman"/>
                <w:b/>
                <w:bCs/>
                <w:sz w:val="24"/>
                <w:szCs w:val="24"/>
              </w:rPr>
              <w:t>. работа</w:t>
            </w:r>
          </w:p>
        </w:tc>
      </w:tr>
      <w:tr w:rsidR="00220255" w:rsidRPr="000B0502" w:rsidTr="000B0502">
        <w:tc>
          <w:tcPr>
            <w:tcW w:w="327"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55</w:t>
            </w:r>
          </w:p>
        </w:tc>
        <w:tc>
          <w:tcPr>
            <w:tcW w:w="454"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220255" w:rsidRPr="000B0502" w:rsidRDefault="0022025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220255" w:rsidRPr="00220255" w:rsidRDefault="00220255" w:rsidP="00220255">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.…и уменьшаем</w:t>
            </w:r>
          </w:p>
        </w:tc>
        <w:tc>
          <w:tcPr>
            <w:tcW w:w="1321"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r w:rsidRPr="000B0502">
              <w:rPr>
                <w:rFonts w:ascii="Times New Roman" w:eastAsia="Calibri" w:hAnsi="Times New Roman" w:cs="Times New Roman"/>
                <w:b/>
                <w:bCs/>
                <w:sz w:val="24"/>
                <w:szCs w:val="24"/>
              </w:rPr>
              <w:t>Арифметический диктант</w:t>
            </w:r>
          </w:p>
        </w:tc>
      </w:tr>
      <w:tr w:rsidR="00220255" w:rsidRPr="000B0502" w:rsidTr="000B0502">
        <w:tc>
          <w:tcPr>
            <w:tcW w:w="327"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56</w:t>
            </w:r>
          </w:p>
        </w:tc>
        <w:tc>
          <w:tcPr>
            <w:tcW w:w="454"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220255" w:rsidRPr="000B0502" w:rsidRDefault="0022025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220255" w:rsidRPr="00220255" w:rsidRDefault="00220255" w:rsidP="00220255">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Рисуем и вычисляем</w:t>
            </w:r>
          </w:p>
        </w:tc>
        <w:tc>
          <w:tcPr>
            <w:tcW w:w="1321"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220255" w:rsidRPr="000B0502" w:rsidTr="000B0502">
        <w:tc>
          <w:tcPr>
            <w:tcW w:w="327"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57</w:t>
            </w:r>
          </w:p>
        </w:tc>
        <w:tc>
          <w:tcPr>
            <w:tcW w:w="454"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220255" w:rsidRPr="000B0502" w:rsidRDefault="0022025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220255" w:rsidRPr="00220255" w:rsidRDefault="00220255" w:rsidP="00220255">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Больше  или меньше?  На сколько?</w:t>
            </w:r>
          </w:p>
        </w:tc>
        <w:tc>
          <w:tcPr>
            <w:tcW w:w="1321"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tc>
      </w:tr>
      <w:tr w:rsidR="00220255" w:rsidRPr="000B0502" w:rsidTr="000B0502">
        <w:tc>
          <w:tcPr>
            <w:tcW w:w="327"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58</w:t>
            </w:r>
          </w:p>
        </w:tc>
        <w:tc>
          <w:tcPr>
            <w:tcW w:w="454"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220255" w:rsidRPr="000B0502" w:rsidRDefault="00220255"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220255" w:rsidRPr="00220255" w:rsidRDefault="00220255" w:rsidP="00F9368B">
            <w:pPr>
              <w:snapToGrid w:val="0"/>
              <w:spacing w:after="0" w:line="288" w:lineRule="auto"/>
              <w:jc w:val="both"/>
              <w:rPr>
                <w:rFonts w:ascii="Times New Roman" w:hAnsi="Times New Roman" w:cs="Times New Roman"/>
                <w:sz w:val="24"/>
                <w:szCs w:val="24"/>
              </w:rPr>
            </w:pPr>
            <w:r w:rsidRPr="00220255">
              <w:rPr>
                <w:rFonts w:ascii="Times New Roman" w:hAnsi="Times New Roman" w:cs="Times New Roman"/>
                <w:sz w:val="24"/>
                <w:szCs w:val="24"/>
              </w:rPr>
              <w:t>Вспоминаем, повторяем</w:t>
            </w:r>
          </w:p>
          <w:p w:rsidR="00220255" w:rsidRPr="00220255" w:rsidRDefault="00220255" w:rsidP="00F9368B">
            <w:pPr>
              <w:spacing w:after="0" w:line="288" w:lineRule="auto"/>
              <w:jc w:val="both"/>
              <w:rPr>
                <w:rFonts w:ascii="Times New Roman" w:hAnsi="Times New Roman" w:cs="Times New Roman"/>
                <w:bCs/>
                <w:sz w:val="24"/>
                <w:szCs w:val="24"/>
              </w:rPr>
            </w:pPr>
            <w:r w:rsidRPr="00220255">
              <w:rPr>
                <w:rFonts w:ascii="Times New Roman" w:hAnsi="Times New Roman" w:cs="Times New Roman"/>
                <w:bCs/>
                <w:sz w:val="24"/>
                <w:szCs w:val="24"/>
              </w:rPr>
              <w:t>Проектная деятельность.</w:t>
            </w:r>
          </w:p>
        </w:tc>
        <w:tc>
          <w:tcPr>
            <w:tcW w:w="1321" w:type="pct"/>
            <w:tcBorders>
              <w:top w:val="single" w:sz="4" w:space="0" w:color="auto"/>
              <w:left w:val="single" w:sz="4" w:space="0" w:color="auto"/>
              <w:bottom w:val="single" w:sz="4" w:space="0" w:color="auto"/>
              <w:right w:val="single" w:sz="4" w:space="0" w:color="auto"/>
            </w:tcBorders>
          </w:tcPr>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220255" w:rsidRPr="000B0502" w:rsidRDefault="00220255"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C57169" w:rsidRPr="000B0502" w:rsidTr="00F9368B">
        <w:tc>
          <w:tcPr>
            <w:tcW w:w="327"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59</w:t>
            </w:r>
          </w:p>
        </w:tc>
        <w:tc>
          <w:tcPr>
            <w:tcW w:w="454"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C57169" w:rsidRPr="000B0502" w:rsidRDefault="00C57169" w:rsidP="000B0502">
            <w:pPr>
              <w:suppressAutoHyphens/>
              <w:spacing w:after="0" w:line="240" w:lineRule="auto"/>
              <w:rPr>
                <w:rFonts w:ascii="Times New Roman" w:eastAsia="Calibri" w:hAnsi="Times New Roman" w:cs="Times New Roman"/>
                <w:b/>
                <w:bCs/>
                <w:sz w:val="24"/>
                <w:szCs w:val="24"/>
              </w:rPr>
            </w:pPr>
            <w:r w:rsidRPr="00C57169">
              <w:rPr>
                <w:rFonts w:ascii="Times New Roman" w:eastAsia="Calibri" w:hAnsi="Times New Roman" w:cs="Times New Roman"/>
                <w:b/>
                <w:bCs/>
                <w:sz w:val="24"/>
                <w:szCs w:val="24"/>
              </w:rPr>
              <w:t xml:space="preserve">Закрепление и проверка </w:t>
            </w:r>
            <w:r w:rsidR="00764EB2">
              <w:rPr>
                <w:rFonts w:ascii="Times New Roman" w:eastAsia="Calibri" w:hAnsi="Times New Roman" w:cs="Times New Roman"/>
                <w:b/>
                <w:bCs/>
                <w:sz w:val="24"/>
                <w:szCs w:val="24"/>
              </w:rPr>
              <w:t>(4ч)</w:t>
            </w:r>
          </w:p>
        </w:tc>
        <w:tc>
          <w:tcPr>
            <w:tcW w:w="1521" w:type="pct"/>
            <w:tcBorders>
              <w:top w:val="single" w:sz="4" w:space="0" w:color="auto"/>
              <w:left w:val="single" w:sz="4" w:space="0" w:color="auto"/>
              <w:bottom w:val="single" w:sz="4" w:space="0" w:color="auto"/>
              <w:right w:val="single" w:sz="4" w:space="0" w:color="auto"/>
            </w:tcBorders>
          </w:tcPr>
          <w:p w:rsidR="00C57169" w:rsidRPr="00C57169" w:rsidRDefault="00C57169" w:rsidP="00F51811">
            <w:pPr>
              <w:spacing w:after="0"/>
              <w:rPr>
                <w:rFonts w:ascii="Times New Roman" w:hAnsi="Times New Roman" w:cs="Times New Roman"/>
                <w:sz w:val="24"/>
                <w:szCs w:val="24"/>
              </w:rPr>
            </w:pPr>
            <w:r w:rsidRPr="00C57169">
              <w:rPr>
                <w:rFonts w:ascii="Times New Roman" w:hAnsi="Times New Roman" w:cs="Times New Roman"/>
                <w:sz w:val="24"/>
                <w:szCs w:val="24"/>
              </w:rPr>
              <w:t xml:space="preserve">Повторение, обобщение </w:t>
            </w:r>
            <w:proofErr w:type="gramStart"/>
            <w:r w:rsidRPr="00C57169">
              <w:rPr>
                <w:rFonts w:ascii="Times New Roman" w:hAnsi="Times New Roman" w:cs="Times New Roman"/>
                <w:sz w:val="24"/>
                <w:szCs w:val="24"/>
              </w:rPr>
              <w:t>изученного</w:t>
            </w:r>
            <w:proofErr w:type="gramEnd"/>
            <w:r w:rsidRPr="00C57169">
              <w:rPr>
                <w:rFonts w:ascii="Times New Roman" w:hAnsi="Times New Roman" w:cs="Times New Roman"/>
                <w:sz w:val="24"/>
                <w:szCs w:val="24"/>
              </w:rPr>
              <w:t xml:space="preserve"> </w:t>
            </w:r>
          </w:p>
        </w:tc>
        <w:tc>
          <w:tcPr>
            <w:tcW w:w="1321"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r w:rsidR="00F51811" w:rsidRPr="00F51811">
              <w:rPr>
                <w:rFonts w:ascii="Times New Roman" w:eastAsia="Calibri" w:hAnsi="Times New Roman" w:cs="Times New Roman"/>
                <w:bCs/>
                <w:sz w:val="24"/>
                <w:szCs w:val="24"/>
              </w:rPr>
              <w:t>Арифметический диктант</w:t>
            </w:r>
          </w:p>
        </w:tc>
      </w:tr>
      <w:tr w:rsidR="00C57169" w:rsidRPr="000B0502" w:rsidTr="00F9368B">
        <w:trPr>
          <w:trHeight w:val="627"/>
        </w:trPr>
        <w:tc>
          <w:tcPr>
            <w:tcW w:w="327" w:type="pct"/>
            <w:tcBorders>
              <w:top w:val="single" w:sz="4" w:space="0" w:color="auto"/>
              <w:left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60</w:t>
            </w:r>
          </w:p>
        </w:tc>
        <w:tc>
          <w:tcPr>
            <w:tcW w:w="454" w:type="pct"/>
            <w:tcBorders>
              <w:top w:val="single" w:sz="4" w:space="0" w:color="auto"/>
              <w:left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C57169" w:rsidRPr="000B0502" w:rsidRDefault="00C57169"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tcPr>
          <w:p w:rsidR="00C57169" w:rsidRPr="00C57169" w:rsidRDefault="00C57169">
            <w:pPr>
              <w:rPr>
                <w:rFonts w:ascii="Times New Roman" w:hAnsi="Times New Roman" w:cs="Times New Roman"/>
                <w:sz w:val="24"/>
                <w:szCs w:val="24"/>
              </w:rPr>
            </w:pPr>
            <w:r w:rsidRPr="00C57169">
              <w:rPr>
                <w:rFonts w:ascii="Times New Roman" w:hAnsi="Times New Roman" w:cs="Times New Roman"/>
                <w:sz w:val="24"/>
                <w:szCs w:val="24"/>
              </w:rPr>
              <w:t xml:space="preserve">Повторение, обобщение </w:t>
            </w:r>
            <w:proofErr w:type="gramStart"/>
            <w:r w:rsidRPr="00C57169">
              <w:rPr>
                <w:rFonts w:ascii="Times New Roman" w:hAnsi="Times New Roman" w:cs="Times New Roman"/>
                <w:sz w:val="24"/>
                <w:szCs w:val="24"/>
              </w:rPr>
              <w:t>изученного</w:t>
            </w:r>
            <w:proofErr w:type="gramEnd"/>
            <w:r w:rsidRPr="00C57169">
              <w:rPr>
                <w:rFonts w:ascii="Times New Roman" w:hAnsi="Times New Roman" w:cs="Times New Roman"/>
                <w:sz w:val="24"/>
                <w:szCs w:val="24"/>
              </w:rPr>
              <w:t xml:space="preserve"> </w:t>
            </w:r>
          </w:p>
        </w:tc>
        <w:tc>
          <w:tcPr>
            <w:tcW w:w="1321" w:type="pct"/>
            <w:tcBorders>
              <w:top w:val="single" w:sz="4" w:space="0" w:color="auto"/>
              <w:left w:val="single" w:sz="4" w:space="0" w:color="auto"/>
              <w:right w:val="single" w:sz="4" w:space="0" w:color="auto"/>
            </w:tcBorders>
          </w:tcPr>
          <w:p w:rsidR="00C57169" w:rsidRPr="000B0502" w:rsidRDefault="00C57169"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C57169" w:rsidRPr="000B0502" w:rsidRDefault="00C57169"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C57169" w:rsidRPr="000B0502" w:rsidTr="00F9368B">
        <w:tc>
          <w:tcPr>
            <w:tcW w:w="327"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61</w:t>
            </w:r>
          </w:p>
        </w:tc>
        <w:tc>
          <w:tcPr>
            <w:tcW w:w="454"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C57169" w:rsidRPr="000B0502" w:rsidRDefault="00C57169"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F51811" w:rsidRPr="000B0502" w:rsidRDefault="00F51811" w:rsidP="00F51811">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Закрепление по теме «</w:t>
            </w:r>
            <w:r w:rsidRPr="00C57169">
              <w:rPr>
                <w:rFonts w:ascii="Times New Roman" w:eastAsia="Calibri" w:hAnsi="Times New Roman" w:cs="Times New Roman"/>
                <w:bCs/>
                <w:sz w:val="24"/>
                <w:szCs w:val="24"/>
              </w:rPr>
              <w:t>Увеличиваем, уменьшаем</w:t>
            </w:r>
            <w:r w:rsidRPr="000B0502">
              <w:rPr>
                <w:rFonts w:ascii="Times New Roman" w:eastAsia="Calibri" w:hAnsi="Times New Roman" w:cs="Times New Roman"/>
                <w:bCs/>
                <w:sz w:val="24"/>
                <w:szCs w:val="24"/>
              </w:rPr>
              <w:t>»</w:t>
            </w:r>
          </w:p>
          <w:p w:rsidR="00C57169" w:rsidRPr="00C57169" w:rsidRDefault="00F51811" w:rsidP="00F51811">
            <w:pPr>
              <w:spacing w:after="0" w:line="240" w:lineRule="auto"/>
              <w:rPr>
                <w:rFonts w:ascii="Times New Roman" w:hAnsi="Times New Roman" w:cs="Times New Roman"/>
                <w:sz w:val="24"/>
                <w:szCs w:val="24"/>
              </w:rPr>
            </w:pPr>
            <w:r w:rsidRPr="000B0502">
              <w:rPr>
                <w:rFonts w:ascii="Times New Roman" w:eastAsia="Calibri" w:hAnsi="Times New Roman" w:cs="Times New Roman"/>
                <w:bCs/>
                <w:sz w:val="24"/>
                <w:szCs w:val="24"/>
              </w:rPr>
              <w:t xml:space="preserve">Самостоятельная работа </w:t>
            </w:r>
          </w:p>
        </w:tc>
        <w:tc>
          <w:tcPr>
            <w:tcW w:w="1321" w:type="pct"/>
            <w:tcBorders>
              <w:top w:val="single" w:sz="4" w:space="0" w:color="auto"/>
              <w:left w:val="single" w:sz="4" w:space="0" w:color="auto"/>
              <w:bottom w:val="single" w:sz="4" w:space="0" w:color="auto"/>
              <w:right w:val="single" w:sz="4" w:space="0" w:color="auto"/>
            </w:tcBorders>
          </w:tcPr>
          <w:p w:rsidR="00C57169" w:rsidRPr="000B0502" w:rsidRDefault="00934150" w:rsidP="00934150">
            <w:pPr>
              <w:spacing w:after="0" w:line="240" w:lineRule="auto"/>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Тематический</w:t>
            </w:r>
            <w:proofErr w:type="gramEnd"/>
            <w:r>
              <w:rPr>
                <w:rFonts w:ascii="Times New Roman" w:eastAsia="Calibri" w:hAnsi="Times New Roman" w:cs="Times New Roman"/>
                <w:bCs/>
                <w:sz w:val="24"/>
                <w:szCs w:val="24"/>
              </w:rPr>
              <w:t xml:space="preserve"> </w:t>
            </w:r>
            <w:r w:rsidR="00C57169" w:rsidRPr="000B0502">
              <w:rPr>
                <w:rFonts w:ascii="Times New Roman" w:eastAsia="Calibri" w:hAnsi="Times New Roman" w:cs="Times New Roman"/>
                <w:bCs/>
                <w:sz w:val="24"/>
                <w:szCs w:val="24"/>
              </w:rPr>
              <w:t xml:space="preserve"> </w:t>
            </w:r>
            <w:r w:rsidRPr="00934150">
              <w:rPr>
                <w:rFonts w:ascii="Times New Roman" w:eastAsia="Calibri" w:hAnsi="Times New Roman" w:cs="Times New Roman"/>
                <w:bCs/>
                <w:sz w:val="24"/>
                <w:szCs w:val="24"/>
              </w:rPr>
              <w:t>Самостоятельная работа</w:t>
            </w:r>
            <w:r>
              <w:rPr>
                <w:rFonts w:ascii="Times New Roman" w:eastAsia="Calibri" w:hAnsi="Times New Roman" w:cs="Times New Roman"/>
                <w:bCs/>
                <w:sz w:val="24"/>
                <w:szCs w:val="24"/>
              </w:rPr>
              <w:t xml:space="preserve"> </w:t>
            </w:r>
            <w:r w:rsidRPr="00934150">
              <w:rPr>
                <w:rFonts w:ascii="Times New Roman" w:eastAsia="Calibri" w:hAnsi="Times New Roman" w:cs="Times New Roman"/>
                <w:bCs/>
                <w:sz w:val="24"/>
                <w:szCs w:val="24"/>
              </w:rPr>
              <w:t>п</w:t>
            </w:r>
            <w:r>
              <w:rPr>
                <w:rFonts w:ascii="Times New Roman" w:eastAsia="Calibri" w:hAnsi="Times New Roman" w:cs="Times New Roman"/>
                <w:bCs/>
                <w:sz w:val="24"/>
                <w:szCs w:val="24"/>
              </w:rPr>
              <w:t>о теме «Увеличиваем, уменьшаем»</w:t>
            </w:r>
          </w:p>
        </w:tc>
      </w:tr>
      <w:tr w:rsidR="00C57169" w:rsidRPr="000B0502" w:rsidTr="000B0502">
        <w:tc>
          <w:tcPr>
            <w:tcW w:w="327"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62</w:t>
            </w:r>
          </w:p>
        </w:tc>
        <w:tc>
          <w:tcPr>
            <w:tcW w:w="454"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bottom w:val="single" w:sz="4" w:space="0" w:color="auto"/>
              <w:right w:val="single" w:sz="4" w:space="0" w:color="auto"/>
            </w:tcBorders>
            <w:shd w:val="clear" w:color="auto" w:fill="auto"/>
          </w:tcPr>
          <w:p w:rsidR="00C57169" w:rsidRPr="000B0502" w:rsidRDefault="00C57169"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F51811" w:rsidRDefault="00C57169" w:rsidP="00C57169">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 </w:t>
            </w:r>
            <w:r w:rsidR="00F51811">
              <w:rPr>
                <w:rFonts w:ascii="Times New Roman" w:eastAsia="Calibri" w:hAnsi="Times New Roman" w:cs="Times New Roman"/>
                <w:bCs/>
                <w:sz w:val="24"/>
                <w:szCs w:val="24"/>
              </w:rPr>
              <w:t xml:space="preserve"> Работа над ошибками</w:t>
            </w:r>
          </w:p>
          <w:p w:rsidR="00C57169" w:rsidRPr="000B0502" w:rsidRDefault="00F51811" w:rsidP="00C57169">
            <w:pPr>
              <w:suppressAutoHyphens/>
              <w:spacing w:after="0" w:line="240" w:lineRule="auto"/>
              <w:rPr>
                <w:rFonts w:ascii="Times New Roman" w:eastAsia="Calibri" w:hAnsi="Times New Roman" w:cs="Times New Roman"/>
                <w:bCs/>
                <w:sz w:val="24"/>
                <w:szCs w:val="24"/>
              </w:rPr>
            </w:pPr>
            <w:r w:rsidRPr="00C57169">
              <w:rPr>
                <w:rFonts w:ascii="Times New Roman" w:hAnsi="Times New Roman" w:cs="Times New Roman"/>
                <w:sz w:val="24"/>
                <w:szCs w:val="24"/>
              </w:rPr>
              <w:t xml:space="preserve">Повторение, обобщение </w:t>
            </w:r>
            <w:proofErr w:type="gramStart"/>
            <w:r w:rsidRPr="00C57169">
              <w:rPr>
                <w:rFonts w:ascii="Times New Roman" w:hAnsi="Times New Roman" w:cs="Times New Roman"/>
                <w:sz w:val="24"/>
                <w:szCs w:val="24"/>
              </w:rPr>
              <w:t>изученного</w:t>
            </w:r>
            <w:proofErr w:type="gramEnd"/>
          </w:p>
        </w:tc>
        <w:tc>
          <w:tcPr>
            <w:tcW w:w="1321" w:type="pct"/>
            <w:tcBorders>
              <w:top w:val="single" w:sz="4" w:space="0" w:color="auto"/>
              <w:left w:val="single" w:sz="4" w:space="0" w:color="auto"/>
              <w:bottom w:val="single" w:sz="4" w:space="0" w:color="auto"/>
              <w:right w:val="single" w:sz="4" w:space="0" w:color="auto"/>
            </w:tcBorders>
          </w:tcPr>
          <w:p w:rsidR="00C57169" w:rsidRPr="000B0502" w:rsidRDefault="00C57169"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C57169" w:rsidRPr="000B0502" w:rsidRDefault="00C57169" w:rsidP="000B0502">
            <w:pPr>
              <w:spacing w:after="0" w:line="240" w:lineRule="auto"/>
              <w:rPr>
                <w:rFonts w:ascii="Times New Roman" w:eastAsia="Calibri" w:hAnsi="Times New Roman" w:cs="Times New Roman"/>
                <w:b/>
                <w:bCs/>
                <w:sz w:val="24"/>
                <w:szCs w:val="24"/>
              </w:rPr>
            </w:pPr>
            <w:proofErr w:type="spellStart"/>
            <w:r w:rsidRPr="000B0502">
              <w:rPr>
                <w:rFonts w:ascii="Times New Roman" w:eastAsia="Calibri" w:hAnsi="Times New Roman" w:cs="Times New Roman"/>
                <w:b/>
                <w:bCs/>
                <w:sz w:val="24"/>
                <w:szCs w:val="24"/>
              </w:rPr>
              <w:t>Самост</w:t>
            </w:r>
            <w:proofErr w:type="spellEnd"/>
            <w:r w:rsidRPr="000B0502">
              <w:rPr>
                <w:rFonts w:ascii="Times New Roman" w:eastAsia="Calibri" w:hAnsi="Times New Roman" w:cs="Times New Roman"/>
                <w:b/>
                <w:bCs/>
                <w:sz w:val="24"/>
                <w:szCs w:val="24"/>
              </w:rPr>
              <w:t>. работа</w:t>
            </w:r>
          </w:p>
        </w:tc>
      </w:tr>
      <w:tr w:rsidR="00F51811" w:rsidRPr="000B0502" w:rsidTr="00F9368B">
        <w:tc>
          <w:tcPr>
            <w:tcW w:w="327" w:type="pct"/>
            <w:tcBorders>
              <w:top w:val="single" w:sz="4" w:space="0" w:color="auto"/>
              <w:left w:val="single" w:sz="4" w:space="0" w:color="auto"/>
              <w:bottom w:val="single" w:sz="4" w:space="0" w:color="auto"/>
              <w:right w:val="single" w:sz="4" w:space="0" w:color="auto"/>
            </w:tcBorders>
          </w:tcPr>
          <w:p w:rsidR="00F51811" w:rsidRPr="000B0502" w:rsidRDefault="00F51811" w:rsidP="000B0502">
            <w:pPr>
              <w:suppressAutoHyphens/>
              <w:spacing w:after="0" w:line="240" w:lineRule="auto"/>
              <w:jc w:val="center"/>
              <w:rPr>
                <w:rFonts w:ascii="Times New Roman" w:eastAsia="Calibri" w:hAnsi="Times New Roman" w:cs="Times New Roman"/>
                <w:bCs/>
                <w:sz w:val="24"/>
                <w:szCs w:val="24"/>
              </w:rPr>
            </w:pPr>
            <w:r w:rsidRPr="00764EB2">
              <w:rPr>
                <w:rFonts w:ascii="Times New Roman" w:eastAsia="Calibri" w:hAnsi="Times New Roman" w:cs="Times New Roman"/>
                <w:bCs/>
                <w:sz w:val="24"/>
                <w:szCs w:val="24"/>
              </w:rPr>
              <w:t>63</w:t>
            </w:r>
          </w:p>
        </w:tc>
        <w:tc>
          <w:tcPr>
            <w:tcW w:w="454" w:type="pct"/>
            <w:tcBorders>
              <w:top w:val="single" w:sz="4" w:space="0" w:color="auto"/>
              <w:left w:val="single" w:sz="4" w:space="0" w:color="auto"/>
              <w:bottom w:val="single" w:sz="4" w:space="0" w:color="auto"/>
              <w:right w:val="single" w:sz="4" w:space="0" w:color="auto"/>
            </w:tcBorders>
          </w:tcPr>
          <w:p w:rsidR="00F51811" w:rsidRPr="000B0502" w:rsidRDefault="00F51811"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F51811" w:rsidRPr="000B0502" w:rsidRDefault="00F51811"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F51811" w:rsidRPr="000B0502" w:rsidRDefault="00764EB2" w:rsidP="000B0502">
            <w:pPr>
              <w:suppressAutoHyphen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Рисуем и вырезаем (2 ч)</w:t>
            </w:r>
          </w:p>
        </w:tc>
        <w:tc>
          <w:tcPr>
            <w:tcW w:w="1521" w:type="pct"/>
            <w:tcBorders>
              <w:top w:val="single" w:sz="4" w:space="0" w:color="auto"/>
              <w:left w:val="single" w:sz="4" w:space="0" w:color="auto"/>
              <w:bottom w:val="single" w:sz="4" w:space="0" w:color="auto"/>
              <w:right w:val="single" w:sz="4" w:space="0" w:color="auto"/>
            </w:tcBorders>
            <w:vAlign w:val="center"/>
          </w:tcPr>
          <w:p w:rsidR="00F51811" w:rsidRPr="00F51811" w:rsidRDefault="00F51811" w:rsidP="00F51811">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Вырезаем </w:t>
            </w:r>
            <w:r w:rsidRPr="00F51811">
              <w:rPr>
                <w:rFonts w:ascii="Times New Roman" w:hAnsi="Times New Roman" w:cs="Times New Roman"/>
                <w:sz w:val="24"/>
                <w:szCs w:val="24"/>
              </w:rPr>
              <w:t>и сравни</w:t>
            </w:r>
            <w:r>
              <w:rPr>
                <w:rFonts w:ascii="Times New Roman" w:hAnsi="Times New Roman" w:cs="Times New Roman"/>
                <w:sz w:val="24"/>
                <w:szCs w:val="24"/>
              </w:rPr>
              <w:t>ваем</w:t>
            </w:r>
          </w:p>
        </w:tc>
        <w:tc>
          <w:tcPr>
            <w:tcW w:w="1321" w:type="pct"/>
            <w:tcBorders>
              <w:top w:val="single" w:sz="4" w:space="0" w:color="auto"/>
              <w:left w:val="single" w:sz="4" w:space="0" w:color="auto"/>
              <w:bottom w:val="single" w:sz="4" w:space="0" w:color="auto"/>
              <w:right w:val="single" w:sz="4" w:space="0" w:color="auto"/>
            </w:tcBorders>
          </w:tcPr>
          <w:p w:rsidR="00F51811" w:rsidRPr="000B0502" w:rsidRDefault="00F51811"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F51811" w:rsidRPr="000B0502" w:rsidRDefault="00F51811"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F51811" w:rsidRPr="000B0502" w:rsidTr="00F9368B">
        <w:tc>
          <w:tcPr>
            <w:tcW w:w="327" w:type="pct"/>
            <w:tcBorders>
              <w:top w:val="single" w:sz="4" w:space="0" w:color="auto"/>
              <w:left w:val="single" w:sz="4" w:space="0" w:color="auto"/>
              <w:bottom w:val="single" w:sz="4" w:space="0" w:color="auto"/>
              <w:right w:val="single" w:sz="4" w:space="0" w:color="auto"/>
            </w:tcBorders>
          </w:tcPr>
          <w:p w:rsidR="00F51811" w:rsidRPr="000B0502" w:rsidRDefault="00F51811" w:rsidP="000B0502">
            <w:pPr>
              <w:suppressAutoHyphens/>
              <w:spacing w:after="0" w:line="240" w:lineRule="auto"/>
              <w:jc w:val="center"/>
              <w:rPr>
                <w:rFonts w:ascii="Times New Roman" w:eastAsia="Calibri" w:hAnsi="Times New Roman" w:cs="Times New Roman"/>
                <w:bCs/>
                <w:sz w:val="24"/>
                <w:szCs w:val="24"/>
              </w:rPr>
            </w:pPr>
            <w:r w:rsidRPr="00764EB2">
              <w:rPr>
                <w:rFonts w:ascii="Times New Roman" w:eastAsia="Calibri" w:hAnsi="Times New Roman" w:cs="Times New Roman"/>
                <w:bCs/>
                <w:color w:val="FF0000"/>
                <w:sz w:val="24"/>
                <w:szCs w:val="24"/>
              </w:rPr>
              <w:t>64</w:t>
            </w:r>
          </w:p>
        </w:tc>
        <w:tc>
          <w:tcPr>
            <w:tcW w:w="454" w:type="pct"/>
            <w:tcBorders>
              <w:top w:val="single" w:sz="4" w:space="0" w:color="auto"/>
              <w:left w:val="single" w:sz="4" w:space="0" w:color="auto"/>
              <w:bottom w:val="single" w:sz="4" w:space="0" w:color="auto"/>
              <w:right w:val="single" w:sz="4" w:space="0" w:color="auto"/>
            </w:tcBorders>
          </w:tcPr>
          <w:p w:rsidR="00F51811" w:rsidRPr="000B0502" w:rsidRDefault="00F51811"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F51811" w:rsidRPr="000B0502" w:rsidRDefault="00F51811"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bottom w:val="single" w:sz="4" w:space="0" w:color="auto"/>
              <w:right w:val="single" w:sz="4" w:space="0" w:color="auto"/>
            </w:tcBorders>
            <w:shd w:val="clear" w:color="auto" w:fill="auto"/>
          </w:tcPr>
          <w:p w:rsidR="00F51811" w:rsidRPr="000B0502" w:rsidRDefault="00F51811"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F51811" w:rsidRPr="00F51811" w:rsidRDefault="00F51811" w:rsidP="00F51811">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Рисуем и сравниваем</w:t>
            </w:r>
          </w:p>
        </w:tc>
        <w:tc>
          <w:tcPr>
            <w:tcW w:w="1321" w:type="pct"/>
            <w:tcBorders>
              <w:top w:val="single" w:sz="4" w:space="0" w:color="auto"/>
              <w:left w:val="single" w:sz="4" w:space="0" w:color="auto"/>
              <w:bottom w:val="single" w:sz="4" w:space="0" w:color="auto"/>
              <w:right w:val="single" w:sz="4" w:space="0" w:color="auto"/>
            </w:tcBorders>
          </w:tcPr>
          <w:p w:rsidR="00F51811" w:rsidRPr="000B0502" w:rsidRDefault="00F51811"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F51811" w:rsidRPr="000B0502" w:rsidRDefault="00F51811" w:rsidP="000B0502">
            <w:pPr>
              <w:spacing w:after="0" w:line="240" w:lineRule="auto"/>
              <w:rPr>
                <w:rFonts w:ascii="Times New Roman" w:eastAsia="Calibri" w:hAnsi="Times New Roman" w:cs="Times New Roman"/>
                <w:b/>
                <w:bCs/>
                <w:sz w:val="24"/>
                <w:szCs w:val="24"/>
              </w:rPr>
            </w:pPr>
            <w:r w:rsidRPr="000B0502">
              <w:rPr>
                <w:rFonts w:ascii="Times New Roman" w:eastAsia="Calibri" w:hAnsi="Times New Roman" w:cs="Times New Roman"/>
                <w:b/>
                <w:bCs/>
                <w:sz w:val="24"/>
                <w:szCs w:val="24"/>
              </w:rPr>
              <w:t>Проверочная работа</w:t>
            </w:r>
          </w:p>
        </w:tc>
      </w:tr>
      <w:tr w:rsidR="00E97D81" w:rsidRPr="000B0502" w:rsidTr="00E97D81">
        <w:tc>
          <w:tcPr>
            <w:tcW w:w="5000" w:type="pct"/>
            <w:gridSpan w:val="6"/>
            <w:tcBorders>
              <w:top w:val="single" w:sz="4" w:space="0" w:color="auto"/>
              <w:left w:val="single" w:sz="4" w:space="0" w:color="auto"/>
              <w:bottom w:val="single" w:sz="4" w:space="0" w:color="auto"/>
              <w:right w:val="single" w:sz="4" w:space="0" w:color="auto"/>
            </w:tcBorders>
          </w:tcPr>
          <w:p w:rsidR="00E97D81" w:rsidRPr="00E97D81" w:rsidRDefault="00E97D81" w:rsidP="00E97D81">
            <w:pPr>
              <w:spacing w:after="0" w:line="240" w:lineRule="auto"/>
              <w:jc w:val="center"/>
              <w:rPr>
                <w:rFonts w:ascii="Times New Roman" w:eastAsia="Calibri" w:hAnsi="Times New Roman" w:cs="Times New Roman"/>
                <w:bCs/>
                <w:sz w:val="28"/>
                <w:szCs w:val="28"/>
              </w:rPr>
            </w:pPr>
            <w:r w:rsidRPr="00E97D81">
              <w:rPr>
                <w:rFonts w:ascii="Times New Roman" w:eastAsia="Calibri" w:hAnsi="Times New Roman" w:cs="Times New Roman"/>
                <w:bCs/>
                <w:sz w:val="28"/>
                <w:szCs w:val="28"/>
              </w:rPr>
              <w:t>Числа до 100</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764EB2">
              <w:rPr>
                <w:rFonts w:ascii="Times New Roman" w:eastAsia="Calibri" w:hAnsi="Times New Roman" w:cs="Times New Roman"/>
                <w:bCs/>
                <w:color w:val="FF0000"/>
                <w:sz w:val="24"/>
                <w:szCs w:val="24"/>
              </w:rPr>
              <w:t>65</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80455D" w:rsidRPr="000B0502" w:rsidRDefault="00764EB2" w:rsidP="000B0502">
            <w:pPr>
              <w:suppressAutoHyphen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Десятки (3 ч)</w:t>
            </w: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Что такое десяток</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764EB2">
              <w:rPr>
                <w:rFonts w:ascii="Times New Roman" w:eastAsia="Calibri" w:hAnsi="Times New Roman" w:cs="Times New Roman"/>
                <w:bCs/>
                <w:sz w:val="24"/>
                <w:szCs w:val="24"/>
              </w:rPr>
              <w:t>66</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sidRPr="0080455D">
              <w:rPr>
                <w:rFonts w:ascii="Times New Roman" w:hAnsi="Times New Roman" w:cs="Times New Roman"/>
                <w:sz w:val="24"/>
                <w:szCs w:val="24"/>
              </w:rPr>
              <w:t>Считаем десятками</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67</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Считаем шаги</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 Взаимопроверка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68</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r w:rsidRPr="0080455D">
              <w:rPr>
                <w:rFonts w:ascii="Times New Roman" w:eastAsia="Calibri" w:hAnsi="Times New Roman" w:cs="Times New Roman"/>
                <w:b/>
                <w:bCs/>
                <w:sz w:val="24"/>
                <w:szCs w:val="24"/>
              </w:rPr>
              <w:t>Как «устроены» числа (13 ч)</w:t>
            </w:r>
          </w:p>
          <w:p w:rsidR="0080455D" w:rsidRPr="000B0502" w:rsidRDefault="0080455D" w:rsidP="000B0502">
            <w:pPr>
              <w:suppressAutoHyphens/>
              <w:spacing w:after="0" w:line="240" w:lineRule="auto"/>
              <w:rPr>
                <w:rFonts w:ascii="Times New Roman" w:eastAsia="Calibri" w:hAnsi="Times New Roman" w:cs="Times New Roman"/>
                <w:b/>
                <w:bCs/>
                <w:sz w:val="24"/>
                <w:szCs w:val="24"/>
              </w:rPr>
            </w:pPr>
          </w:p>
          <w:p w:rsidR="0080455D" w:rsidRPr="000B0502" w:rsidRDefault="0080455D" w:rsidP="000B0502">
            <w:pPr>
              <w:suppressAutoHyphens/>
              <w:spacing w:after="0" w:line="240" w:lineRule="auto"/>
              <w:rPr>
                <w:rFonts w:ascii="Times New Roman" w:eastAsia="Calibri" w:hAnsi="Times New Roman" w:cs="Times New Roman"/>
                <w:b/>
                <w:bCs/>
                <w:sz w:val="24"/>
                <w:szCs w:val="24"/>
              </w:rPr>
            </w:pPr>
          </w:p>
          <w:p w:rsidR="0080455D" w:rsidRPr="000B0502" w:rsidRDefault="0080455D" w:rsidP="000B0502">
            <w:pPr>
              <w:suppressAutoHyphens/>
              <w:spacing w:after="0" w:line="240" w:lineRule="auto"/>
              <w:rPr>
                <w:rFonts w:ascii="Times New Roman" w:eastAsia="Calibri" w:hAnsi="Times New Roman" w:cs="Times New Roman"/>
                <w:b/>
                <w:bCs/>
                <w:sz w:val="24"/>
                <w:szCs w:val="24"/>
              </w:rPr>
            </w:pPr>
          </w:p>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Знакомьтесь: </w:t>
            </w:r>
            <w:r w:rsidRPr="0080455D">
              <w:rPr>
                <w:rFonts w:ascii="Times New Roman" w:hAnsi="Times New Roman" w:cs="Times New Roman"/>
                <w:sz w:val="24"/>
                <w:szCs w:val="24"/>
              </w:rPr>
              <w:t>чис</w:t>
            </w:r>
            <w:r>
              <w:rPr>
                <w:rFonts w:ascii="Times New Roman" w:hAnsi="Times New Roman" w:cs="Times New Roman"/>
                <w:sz w:val="24"/>
                <w:szCs w:val="24"/>
              </w:rPr>
              <w:t>ла от 11 до 20</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69</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Следующее и предыдущее число</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70</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Прибавляем  по одному и вычитаем</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71</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sidRPr="0080455D">
              <w:rPr>
                <w:rFonts w:ascii="Times New Roman" w:hAnsi="Times New Roman" w:cs="Times New Roman"/>
                <w:sz w:val="24"/>
                <w:szCs w:val="24"/>
              </w:rPr>
              <w:t>Вс</w:t>
            </w:r>
            <w:r>
              <w:rPr>
                <w:rFonts w:ascii="Times New Roman" w:hAnsi="Times New Roman" w:cs="Times New Roman"/>
                <w:sz w:val="24"/>
                <w:szCs w:val="24"/>
              </w:rPr>
              <w:t>поминаем  чёт и нечет</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lastRenderedPageBreak/>
              <w:t>72</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Перебираем числа</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r w:rsidRPr="000B0502">
              <w:rPr>
                <w:rFonts w:ascii="Times New Roman" w:eastAsia="Calibri" w:hAnsi="Times New Roman" w:cs="Times New Roman"/>
                <w:b/>
                <w:bCs/>
                <w:sz w:val="24"/>
                <w:szCs w:val="24"/>
              </w:rPr>
              <w:t>Арифметический диктант</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73</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F9368B">
            <w:pPr>
              <w:snapToGrid w:val="0"/>
              <w:spacing w:after="0" w:line="288" w:lineRule="auto"/>
              <w:jc w:val="both"/>
              <w:rPr>
                <w:rFonts w:ascii="Times New Roman" w:hAnsi="Times New Roman" w:cs="Times New Roman"/>
                <w:sz w:val="24"/>
                <w:szCs w:val="24"/>
              </w:rPr>
            </w:pPr>
            <w:r w:rsidRPr="0080455D">
              <w:rPr>
                <w:rFonts w:ascii="Times New Roman" w:hAnsi="Times New Roman" w:cs="Times New Roman"/>
                <w:sz w:val="24"/>
                <w:szCs w:val="24"/>
              </w:rPr>
              <w:t>Вспоминаем, повторяем</w:t>
            </w:r>
          </w:p>
          <w:p w:rsidR="0080455D" w:rsidRPr="0080455D" w:rsidRDefault="0080455D" w:rsidP="0080455D">
            <w:pPr>
              <w:rPr>
                <w:b/>
                <w:sz w:val="24"/>
                <w:szCs w:val="24"/>
              </w:rPr>
            </w:pPr>
          </w:p>
        </w:tc>
        <w:tc>
          <w:tcPr>
            <w:tcW w:w="1321" w:type="pct"/>
            <w:tcBorders>
              <w:top w:val="single" w:sz="4" w:space="0" w:color="auto"/>
              <w:left w:val="single" w:sz="4" w:space="0" w:color="auto"/>
              <w:bottom w:val="single" w:sz="4" w:space="0" w:color="auto"/>
              <w:right w:val="single" w:sz="4" w:space="0" w:color="auto"/>
            </w:tcBorders>
          </w:tcPr>
          <w:p w:rsidR="0080455D" w:rsidRPr="00934150" w:rsidRDefault="0080455D" w:rsidP="0080455D">
            <w:pPr>
              <w:spacing w:after="0" w:line="240" w:lineRule="auto"/>
              <w:rPr>
                <w:rFonts w:ascii="Times New Roman" w:hAnsi="Times New Roman" w:cs="Times New Roman"/>
                <w:sz w:val="24"/>
                <w:szCs w:val="24"/>
              </w:rPr>
            </w:pPr>
            <w:r w:rsidRPr="00934150">
              <w:rPr>
                <w:rFonts w:ascii="Times New Roman" w:hAnsi="Times New Roman" w:cs="Times New Roman"/>
                <w:sz w:val="24"/>
                <w:szCs w:val="24"/>
              </w:rPr>
              <w:t>Тематический</w:t>
            </w:r>
          </w:p>
          <w:p w:rsidR="0080455D" w:rsidRPr="000B0502" w:rsidRDefault="0080455D" w:rsidP="000B0502">
            <w:pPr>
              <w:spacing w:after="0" w:line="240" w:lineRule="auto"/>
              <w:rPr>
                <w:rFonts w:ascii="Times New Roman" w:eastAsia="Calibri" w:hAnsi="Times New Roman" w:cs="Times New Roman"/>
                <w:bCs/>
                <w:sz w:val="24"/>
                <w:szCs w:val="24"/>
              </w:rPr>
            </w:pPr>
            <w:r w:rsidRPr="00934150">
              <w:rPr>
                <w:rFonts w:ascii="Times New Roman" w:hAnsi="Times New Roman" w:cs="Times New Roman"/>
                <w:sz w:val="24"/>
                <w:szCs w:val="24"/>
              </w:rPr>
              <w:t>Самостоятельная работа по теме: «Как устроены числа»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74</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Ведем счёт дальше</w:t>
            </w:r>
          </w:p>
        </w:tc>
        <w:tc>
          <w:tcPr>
            <w:tcW w:w="1321" w:type="pct"/>
            <w:tcBorders>
              <w:top w:val="single" w:sz="4" w:space="0" w:color="auto"/>
              <w:left w:val="single" w:sz="4" w:space="0" w:color="auto"/>
              <w:bottom w:val="single" w:sz="4" w:space="0" w:color="auto"/>
              <w:right w:val="single" w:sz="4" w:space="0" w:color="auto"/>
            </w:tcBorders>
          </w:tcPr>
          <w:p w:rsidR="0080455D" w:rsidRPr="00E97D81" w:rsidRDefault="00E97D81" w:rsidP="0080455D">
            <w:pPr>
              <w:snapToGrid w:val="0"/>
              <w:spacing w:after="0" w:line="288"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Текущий</w:t>
            </w:r>
            <w:r>
              <w:rPr>
                <w:rFonts w:ascii="Times New Roman" w:hAnsi="Times New Roman" w:cs="Times New Roman"/>
                <w:b/>
                <w:i/>
                <w:sz w:val="24"/>
                <w:szCs w:val="24"/>
                <w:u w:val="single"/>
              </w:rPr>
              <w:t>Арифметический</w:t>
            </w:r>
            <w:r w:rsidR="0080455D">
              <w:rPr>
                <w:rFonts w:ascii="Times New Roman" w:hAnsi="Times New Roman" w:cs="Times New Roman"/>
                <w:b/>
                <w:i/>
                <w:sz w:val="24"/>
                <w:szCs w:val="24"/>
                <w:u w:val="single"/>
              </w:rPr>
              <w:t>диктант</w:t>
            </w:r>
            <w:proofErr w:type="spellEnd"/>
            <w:r w:rsidR="0080455D">
              <w:rPr>
                <w:rFonts w:ascii="Times New Roman" w:hAnsi="Times New Roman" w:cs="Times New Roman"/>
                <w:b/>
                <w:i/>
                <w:sz w:val="24"/>
                <w:szCs w:val="24"/>
                <w:u w:val="single"/>
              </w:rPr>
              <w:t>.</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80455D">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7</w:t>
            </w:r>
            <w:r>
              <w:rPr>
                <w:rFonts w:ascii="Times New Roman" w:eastAsia="Calibri" w:hAnsi="Times New Roman" w:cs="Times New Roman"/>
                <w:bCs/>
                <w:sz w:val="24"/>
                <w:szCs w:val="24"/>
              </w:rPr>
              <w:t>5</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Сколько десятков и единиц?</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r w:rsidRPr="000B0502">
              <w:rPr>
                <w:rFonts w:ascii="Times New Roman" w:eastAsia="Calibri" w:hAnsi="Times New Roman" w:cs="Times New Roman"/>
                <w:b/>
                <w:bCs/>
                <w:sz w:val="24"/>
                <w:szCs w:val="24"/>
              </w:rPr>
              <w:t>Арифметический диктант</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76</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Как можно  сравнивать числа</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80455D" w:rsidRPr="000B0502" w:rsidTr="00F9368B">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77</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F9368B">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Записываем по порядку</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78</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Вспоминаем, повторяем</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79</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sidRPr="0080455D">
              <w:rPr>
                <w:rFonts w:ascii="Times New Roman" w:hAnsi="Times New Roman" w:cs="Times New Roman"/>
                <w:sz w:val="24"/>
                <w:szCs w:val="24"/>
              </w:rPr>
              <w:t xml:space="preserve">Повторение, обобщение </w:t>
            </w:r>
            <w:proofErr w:type="gramStart"/>
            <w:r w:rsidRPr="0080455D">
              <w:rPr>
                <w:rFonts w:ascii="Times New Roman" w:hAnsi="Times New Roman" w:cs="Times New Roman"/>
                <w:sz w:val="24"/>
                <w:szCs w:val="24"/>
              </w:rPr>
              <w:t>изученного</w:t>
            </w:r>
            <w:proofErr w:type="gramEnd"/>
            <w:r w:rsidRPr="0080455D">
              <w:rPr>
                <w:rFonts w:ascii="Times New Roman" w:hAnsi="Times New Roman" w:cs="Times New Roman"/>
                <w:sz w:val="24"/>
                <w:szCs w:val="24"/>
              </w:rPr>
              <w:t>.</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 Фронтальная работа</w:t>
            </w:r>
          </w:p>
        </w:tc>
      </w:tr>
      <w:tr w:rsidR="0080455D" w:rsidRPr="000B0502" w:rsidTr="00F3036C">
        <w:trPr>
          <w:trHeight w:val="245"/>
        </w:trPr>
        <w:tc>
          <w:tcPr>
            <w:tcW w:w="327" w:type="pct"/>
            <w:tcBorders>
              <w:top w:val="single" w:sz="4" w:space="0" w:color="auto"/>
              <w:left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80</w:t>
            </w:r>
          </w:p>
        </w:tc>
        <w:tc>
          <w:tcPr>
            <w:tcW w:w="454" w:type="pct"/>
            <w:tcBorders>
              <w:top w:val="single" w:sz="4" w:space="0" w:color="auto"/>
              <w:left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vAlign w:val="center"/>
          </w:tcPr>
          <w:p w:rsidR="0080455D" w:rsidRPr="0080455D" w:rsidRDefault="0080455D" w:rsidP="00F9368B">
            <w:pPr>
              <w:snapToGrid w:val="0"/>
              <w:spacing w:after="0" w:line="288" w:lineRule="auto"/>
              <w:jc w:val="both"/>
              <w:rPr>
                <w:rFonts w:ascii="Times New Roman" w:hAnsi="Times New Roman" w:cs="Times New Roman"/>
                <w:sz w:val="24"/>
                <w:szCs w:val="24"/>
              </w:rPr>
            </w:pPr>
            <w:r w:rsidRPr="0080455D">
              <w:rPr>
                <w:rFonts w:ascii="Times New Roman" w:hAnsi="Times New Roman" w:cs="Times New Roman"/>
                <w:sz w:val="24"/>
                <w:szCs w:val="24"/>
              </w:rPr>
              <w:t xml:space="preserve">Повторение, обобщение </w:t>
            </w:r>
            <w:proofErr w:type="gramStart"/>
            <w:r w:rsidRPr="0080455D">
              <w:rPr>
                <w:rFonts w:ascii="Times New Roman" w:hAnsi="Times New Roman" w:cs="Times New Roman"/>
                <w:sz w:val="24"/>
                <w:szCs w:val="24"/>
              </w:rPr>
              <w:t>изученного</w:t>
            </w:r>
            <w:proofErr w:type="gramEnd"/>
            <w:r w:rsidRPr="0080455D">
              <w:rPr>
                <w:rFonts w:ascii="Times New Roman" w:hAnsi="Times New Roman" w:cs="Times New Roman"/>
                <w:sz w:val="24"/>
                <w:szCs w:val="24"/>
              </w:rPr>
              <w:t>.</w:t>
            </w:r>
          </w:p>
        </w:tc>
        <w:tc>
          <w:tcPr>
            <w:tcW w:w="1321" w:type="pct"/>
            <w:tcBorders>
              <w:top w:val="single" w:sz="4" w:space="0" w:color="auto"/>
              <w:left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81</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80455D" w:rsidRPr="0080455D" w:rsidRDefault="0080455D" w:rsidP="0080455D">
            <w:pPr>
              <w:suppressAutoHyphens/>
              <w:spacing w:after="0" w:line="240" w:lineRule="auto"/>
              <w:rPr>
                <w:rFonts w:ascii="Times New Roman" w:eastAsia="Calibri" w:hAnsi="Times New Roman" w:cs="Times New Roman"/>
                <w:b/>
                <w:bCs/>
                <w:sz w:val="24"/>
                <w:szCs w:val="24"/>
              </w:rPr>
            </w:pPr>
            <w:r w:rsidRPr="0080455D">
              <w:rPr>
                <w:rFonts w:ascii="Times New Roman" w:eastAsia="Calibri" w:hAnsi="Times New Roman" w:cs="Times New Roman"/>
                <w:b/>
                <w:bCs/>
                <w:sz w:val="24"/>
                <w:szCs w:val="24"/>
              </w:rPr>
              <w:t>Вычисляем в пределах 20</w:t>
            </w:r>
          </w:p>
          <w:p w:rsidR="0080455D" w:rsidRPr="000B0502" w:rsidRDefault="0080455D" w:rsidP="0080455D">
            <w:pPr>
              <w:suppressAutoHyphens/>
              <w:spacing w:after="0" w:line="240" w:lineRule="auto"/>
              <w:rPr>
                <w:rFonts w:ascii="Times New Roman" w:eastAsia="Calibri" w:hAnsi="Times New Roman" w:cs="Times New Roman"/>
                <w:b/>
                <w:bCs/>
                <w:sz w:val="24"/>
                <w:szCs w:val="24"/>
              </w:rPr>
            </w:pPr>
            <w:r w:rsidRPr="0080455D">
              <w:rPr>
                <w:rFonts w:ascii="Times New Roman" w:eastAsia="Calibri" w:hAnsi="Times New Roman" w:cs="Times New Roman"/>
                <w:b/>
                <w:bCs/>
                <w:sz w:val="24"/>
                <w:szCs w:val="24"/>
              </w:rPr>
              <w:t xml:space="preserve"> (8 ч)</w:t>
            </w:r>
          </w:p>
          <w:p w:rsidR="0080455D" w:rsidRPr="000B0502" w:rsidRDefault="0080455D" w:rsidP="000B0502">
            <w:pPr>
              <w:suppressAutoHyphens/>
              <w:spacing w:after="0" w:line="240" w:lineRule="auto"/>
              <w:rPr>
                <w:rFonts w:ascii="Times New Roman" w:eastAsia="Calibri" w:hAnsi="Times New Roman" w:cs="Times New Roman"/>
                <w:b/>
                <w:bCs/>
                <w:sz w:val="24"/>
                <w:szCs w:val="24"/>
              </w:rPr>
            </w:pPr>
          </w:p>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F9368B">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Плюс десять</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r w:rsidRPr="000B0502">
              <w:rPr>
                <w:rFonts w:ascii="Times New Roman" w:eastAsia="Calibri" w:hAnsi="Times New Roman" w:cs="Times New Roman"/>
                <w:b/>
                <w:bCs/>
                <w:sz w:val="24"/>
                <w:szCs w:val="24"/>
              </w:rPr>
              <w:t xml:space="preserve"> Арифметический диктант</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82</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sidRPr="0080455D">
              <w:rPr>
                <w:rFonts w:ascii="Times New Roman" w:hAnsi="Times New Roman" w:cs="Times New Roman"/>
                <w:sz w:val="24"/>
                <w:szCs w:val="24"/>
              </w:rPr>
              <w:t>.…и мин</w:t>
            </w:r>
            <w:r>
              <w:rPr>
                <w:rFonts w:ascii="Times New Roman" w:hAnsi="Times New Roman" w:cs="Times New Roman"/>
                <w:sz w:val="24"/>
                <w:szCs w:val="24"/>
              </w:rPr>
              <w:t>ус десять</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E97D81" w:rsidP="000B0502">
            <w:pPr>
              <w:spacing w:after="0" w:line="240" w:lineRule="auto"/>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Текущий</w:t>
            </w:r>
            <w:proofErr w:type="gramEnd"/>
            <w:r>
              <w:rPr>
                <w:rFonts w:ascii="Times New Roman" w:eastAsia="Calibri" w:hAnsi="Times New Roman" w:cs="Times New Roman"/>
                <w:bCs/>
                <w:sz w:val="24"/>
                <w:szCs w:val="24"/>
              </w:rPr>
              <w:t xml:space="preserve">      </w:t>
            </w:r>
            <w:r w:rsidR="0080455D" w:rsidRPr="000B0502">
              <w:rPr>
                <w:rFonts w:ascii="Times New Roman" w:eastAsia="Calibri" w:hAnsi="Times New Roman" w:cs="Times New Roman"/>
                <w:bCs/>
                <w:sz w:val="24"/>
                <w:szCs w:val="24"/>
              </w:rPr>
              <w:t>Взаимопроверка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83</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sidRPr="0080455D">
              <w:rPr>
                <w:rFonts w:ascii="Times New Roman" w:hAnsi="Times New Roman" w:cs="Times New Roman"/>
                <w:sz w:val="24"/>
                <w:szCs w:val="24"/>
              </w:rPr>
              <w:t>Измен</w:t>
            </w:r>
            <w:r>
              <w:rPr>
                <w:rFonts w:ascii="Times New Roman" w:hAnsi="Times New Roman" w:cs="Times New Roman"/>
                <w:sz w:val="24"/>
                <w:szCs w:val="24"/>
              </w:rPr>
              <w:t>илось ли  число?</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E97D81" w:rsidP="000B0502">
            <w:pPr>
              <w:spacing w:after="0" w:line="240" w:lineRule="auto"/>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Текущий</w:t>
            </w:r>
            <w:proofErr w:type="gramEnd"/>
            <w:r>
              <w:rPr>
                <w:rFonts w:ascii="Times New Roman" w:eastAsia="Calibri" w:hAnsi="Times New Roman" w:cs="Times New Roman"/>
                <w:bCs/>
                <w:sz w:val="24"/>
                <w:szCs w:val="24"/>
              </w:rPr>
              <w:t xml:space="preserve">  </w:t>
            </w:r>
            <w:r w:rsidR="0080455D" w:rsidRPr="000B0502">
              <w:rPr>
                <w:rFonts w:ascii="Times New Roman" w:eastAsia="Calibri" w:hAnsi="Times New Roman" w:cs="Times New Roman"/>
                <w:bCs/>
                <w:sz w:val="24"/>
                <w:szCs w:val="24"/>
              </w:rPr>
              <w:t>Фронтальная работа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84</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Как прибавить  число?</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80455D" w:rsidRPr="000B0502" w:rsidTr="00F9368B">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85</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80455D">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Составляем суммы</w:t>
            </w:r>
          </w:p>
        </w:tc>
        <w:tc>
          <w:tcPr>
            <w:tcW w:w="1321" w:type="pct"/>
            <w:tcBorders>
              <w:top w:val="single" w:sz="4" w:space="0" w:color="auto"/>
              <w:left w:val="single" w:sz="4" w:space="0" w:color="auto"/>
              <w:bottom w:val="single" w:sz="4" w:space="0" w:color="auto"/>
              <w:right w:val="single" w:sz="4" w:space="0" w:color="auto"/>
            </w:tcBorders>
          </w:tcPr>
          <w:p w:rsidR="0080455D" w:rsidRPr="00E97D81" w:rsidRDefault="00E97D81" w:rsidP="000B0502">
            <w:pPr>
              <w:spacing w:after="0" w:line="240" w:lineRule="auto"/>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Текущий</w:t>
            </w:r>
            <w:proofErr w:type="gramEnd"/>
            <w:r>
              <w:rPr>
                <w:rFonts w:ascii="Times New Roman" w:eastAsia="Calibri" w:hAnsi="Times New Roman" w:cs="Times New Roman"/>
                <w:bCs/>
                <w:sz w:val="24"/>
                <w:szCs w:val="24"/>
              </w:rPr>
              <w:t xml:space="preserve">      </w:t>
            </w:r>
            <w:proofErr w:type="spellStart"/>
            <w:r w:rsidR="0080455D" w:rsidRPr="000B0502">
              <w:rPr>
                <w:rFonts w:ascii="Times New Roman" w:eastAsia="Calibri" w:hAnsi="Times New Roman" w:cs="Times New Roman"/>
                <w:b/>
                <w:bCs/>
                <w:sz w:val="24"/>
                <w:szCs w:val="24"/>
              </w:rPr>
              <w:t>Самост</w:t>
            </w:r>
            <w:proofErr w:type="spellEnd"/>
            <w:r w:rsidR="0080455D" w:rsidRPr="000B0502">
              <w:rPr>
                <w:rFonts w:ascii="Times New Roman" w:eastAsia="Calibri" w:hAnsi="Times New Roman" w:cs="Times New Roman"/>
                <w:b/>
                <w:bCs/>
                <w:sz w:val="24"/>
                <w:szCs w:val="24"/>
              </w:rPr>
              <w:t>. работа</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86</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692206" w:rsidRDefault="0080455D" w:rsidP="00692206">
            <w:pPr>
              <w:snapToGrid w:val="0"/>
              <w:spacing w:after="0" w:line="288" w:lineRule="auto"/>
              <w:rPr>
                <w:rFonts w:ascii="Times New Roman" w:hAnsi="Times New Roman" w:cs="Times New Roman"/>
                <w:sz w:val="24"/>
                <w:szCs w:val="24"/>
              </w:rPr>
            </w:pPr>
            <w:r w:rsidRPr="0080455D">
              <w:rPr>
                <w:rFonts w:ascii="Times New Roman" w:hAnsi="Times New Roman" w:cs="Times New Roman"/>
                <w:sz w:val="24"/>
                <w:szCs w:val="24"/>
              </w:rPr>
              <w:t>Как вычесть число?</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r w:rsidRPr="000B0502">
              <w:rPr>
                <w:rFonts w:ascii="Times New Roman" w:eastAsia="Calibri" w:hAnsi="Times New Roman" w:cs="Times New Roman"/>
                <w:b/>
                <w:bCs/>
                <w:sz w:val="24"/>
                <w:szCs w:val="24"/>
              </w:rPr>
              <w:t>Арифметический диктант</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87</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692206" w:rsidRDefault="00692206" w:rsidP="0069220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Вычисляем  по цепочке</w:t>
            </w:r>
          </w:p>
        </w:tc>
        <w:tc>
          <w:tcPr>
            <w:tcW w:w="1321" w:type="pct"/>
            <w:tcBorders>
              <w:top w:val="single" w:sz="4" w:space="0" w:color="auto"/>
              <w:left w:val="single" w:sz="4" w:space="0" w:color="auto"/>
              <w:bottom w:val="single" w:sz="4" w:space="0" w:color="auto"/>
              <w:right w:val="single" w:sz="4" w:space="0" w:color="auto"/>
            </w:tcBorders>
          </w:tcPr>
          <w:p w:rsidR="0080455D" w:rsidRPr="000B0502" w:rsidRDefault="00692206" w:rsidP="000B050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Текущий</w:t>
            </w:r>
          </w:p>
        </w:tc>
      </w:tr>
      <w:tr w:rsidR="0080455D" w:rsidRPr="000B0502" w:rsidTr="000B0502">
        <w:tc>
          <w:tcPr>
            <w:tcW w:w="327"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88</w:t>
            </w:r>
          </w:p>
        </w:tc>
        <w:tc>
          <w:tcPr>
            <w:tcW w:w="454"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80455D" w:rsidRPr="000B0502" w:rsidRDefault="0080455D"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80455D" w:rsidRPr="000B0502" w:rsidRDefault="0080455D"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80455D" w:rsidRPr="0080455D" w:rsidRDefault="0080455D" w:rsidP="00F9368B">
            <w:pPr>
              <w:snapToGrid w:val="0"/>
              <w:spacing w:after="0" w:line="288" w:lineRule="auto"/>
              <w:jc w:val="both"/>
              <w:rPr>
                <w:rFonts w:ascii="Times New Roman" w:hAnsi="Times New Roman" w:cs="Times New Roman"/>
                <w:sz w:val="24"/>
                <w:szCs w:val="24"/>
              </w:rPr>
            </w:pPr>
            <w:r w:rsidRPr="0080455D">
              <w:rPr>
                <w:rFonts w:ascii="Times New Roman" w:hAnsi="Times New Roman" w:cs="Times New Roman"/>
                <w:sz w:val="24"/>
                <w:szCs w:val="24"/>
              </w:rPr>
              <w:t>Вспоминаем, повторяем</w:t>
            </w:r>
          </w:p>
          <w:p w:rsidR="0080455D" w:rsidRPr="0080455D" w:rsidRDefault="0080455D" w:rsidP="00692206">
            <w:pPr>
              <w:spacing w:after="0" w:line="288" w:lineRule="auto"/>
              <w:jc w:val="both"/>
              <w:rPr>
                <w:rFonts w:ascii="Times New Roman" w:hAnsi="Times New Roman" w:cs="Times New Roman"/>
                <w:b/>
                <w:i/>
                <w:color w:val="000000"/>
                <w:sz w:val="24"/>
                <w:szCs w:val="24"/>
              </w:rPr>
            </w:pPr>
          </w:p>
        </w:tc>
        <w:tc>
          <w:tcPr>
            <w:tcW w:w="1321" w:type="pct"/>
            <w:tcBorders>
              <w:top w:val="single" w:sz="4" w:space="0" w:color="auto"/>
              <w:left w:val="single" w:sz="4" w:space="0" w:color="auto"/>
              <w:bottom w:val="single" w:sz="4" w:space="0" w:color="auto"/>
              <w:right w:val="single" w:sz="4" w:space="0" w:color="auto"/>
            </w:tcBorders>
          </w:tcPr>
          <w:p w:rsidR="00692206" w:rsidRDefault="00692206" w:rsidP="000B050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Тематический</w:t>
            </w:r>
          </w:p>
          <w:p w:rsidR="0080455D" w:rsidRPr="000B0502" w:rsidRDefault="00692206" w:rsidP="000B0502">
            <w:pPr>
              <w:spacing w:after="0" w:line="240" w:lineRule="auto"/>
              <w:rPr>
                <w:rFonts w:ascii="Times New Roman" w:eastAsia="Calibri" w:hAnsi="Times New Roman" w:cs="Times New Roman"/>
                <w:bCs/>
                <w:sz w:val="24"/>
                <w:szCs w:val="24"/>
              </w:rPr>
            </w:pPr>
            <w:r w:rsidRPr="00692206">
              <w:rPr>
                <w:rFonts w:ascii="Times New Roman" w:hAnsi="Times New Roman" w:cs="Times New Roman"/>
                <w:color w:val="000000"/>
                <w:sz w:val="24"/>
                <w:szCs w:val="24"/>
              </w:rPr>
              <w:t>Проверочная работа по теме: «Вычисляем в пределах 20»</w:t>
            </w:r>
          </w:p>
        </w:tc>
      </w:tr>
      <w:tr w:rsidR="00686F36" w:rsidRPr="000B0502" w:rsidTr="000B0502">
        <w:tc>
          <w:tcPr>
            <w:tcW w:w="327"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89</w:t>
            </w:r>
          </w:p>
        </w:tc>
        <w:tc>
          <w:tcPr>
            <w:tcW w:w="454"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686F36" w:rsidRPr="000B0502" w:rsidRDefault="00686F36" w:rsidP="000B0502">
            <w:pPr>
              <w:suppressAutoHyphens/>
              <w:spacing w:after="0" w:line="240" w:lineRule="auto"/>
              <w:rPr>
                <w:rFonts w:ascii="Times New Roman" w:eastAsia="Calibri" w:hAnsi="Times New Roman" w:cs="Times New Roman"/>
                <w:b/>
                <w:bCs/>
                <w:sz w:val="24"/>
                <w:szCs w:val="24"/>
              </w:rPr>
            </w:pPr>
            <w:r w:rsidRPr="00686F36">
              <w:rPr>
                <w:rFonts w:ascii="Times New Roman" w:eastAsia="Calibri" w:hAnsi="Times New Roman" w:cs="Times New Roman"/>
                <w:b/>
                <w:bCs/>
                <w:sz w:val="24"/>
                <w:szCs w:val="24"/>
              </w:rPr>
              <w:t>Геометрические фигуры(6)</w:t>
            </w:r>
          </w:p>
          <w:p w:rsidR="00686F36" w:rsidRPr="000B0502" w:rsidRDefault="00686F3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686F3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Длина </w:t>
            </w:r>
            <w:proofErr w:type="gramStart"/>
            <w:r>
              <w:rPr>
                <w:rFonts w:ascii="Times New Roman" w:hAnsi="Times New Roman" w:cs="Times New Roman"/>
                <w:sz w:val="24"/>
                <w:szCs w:val="24"/>
              </w:rPr>
              <w:t>ломаной</w:t>
            </w:r>
            <w:proofErr w:type="gramEnd"/>
          </w:p>
        </w:tc>
        <w:tc>
          <w:tcPr>
            <w:tcW w:w="1321" w:type="pct"/>
            <w:tcBorders>
              <w:top w:val="single" w:sz="4" w:space="0" w:color="auto"/>
              <w:left w:val="single" w:sz="4" w:space="0" w:color="auto"/>
              <w:bottom w:val="single" w:sz="4" w:space="0" w:color="auto"/>
              <w:right w:val="single" w:sz="4" w:space="0" w:color="auto"/>
            </w:tcBorders>
          </w:tcPr>
          <w:p w:rsidR="00686F36" w:rsidRPr="000B0502" w:rsidRDefault="00E97D81" w:rsidP="000B0502">
            <w:pPr>
              <w:spacing w:after="0" w:line="240" w:lineRule="auto"/>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Текущий</w:t>
            </w:r>
            <w:proofErr w:type="gramEnd"/>
            <w:r>
              <w:rPr>
                <w:rFonts w:ascii="Times New Roman" w:eastAsia="Calibri" w:hAnsi="Times New Roman" w:cs="Times New Roman"/>
                <w:bCs/>
                <w:sz w:val="24"/>
                <w:szCs w:val="24"/>
              </w:rPr>
              <w:t xml:space="preserve">        </w:t>
            </w:r>
            <w:r w:rsidR="00686F36" w:rsidRPr="000B0502">
              <w:rPr>
                <w:rFonts w:ascii="Times New Roman" w:eastAsia="Calibri" w:hAnsi="Times New Roman" w:cs="Times New Roman"/>
                <w:bCs/>
                <w:sz w:val="24"/>
                <w:szCs w:val="24"/>
              </w:rPr>
              <w:t>Самопроверка</w:t>
            </w:r>
          </w:p>
        </w:tc>
      </w:tr>
      <w:tr w:rsidR="00686F36" w:rsidRPr="000B0502" w:rsidTr="000B0502">
        <w:tc>
          <w:tcPr>
            <w:tcW w:w="327"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90</w:t>
            </w:r>
          </w:p>
        </w:tc>
        <w:tc>
          <w:tcPr>
            <w:tcW w:w="454"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686F36" w:rsidRPr="000B0502" w:rsidRDefault="00686F3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686F3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Периметр</w:t>
            </w:r>
          </w:p>
        </w:tc>
        <w:tc>
          <w:tcPr>
            <w:tcW w:w="1321" w:type="pct"/>
            <w:tcBorders>
              <w:top w:val="single" w:sz="4" w:space="0" w:color="auto"/>
              <w:left w:val="single" w:sz="4" w:space="0" w:color="auto"/>
              <w:bottom w:val="single" w:sz="4" w:space="0" w:color="auto"/>
              <w:right w:val="single" w:sz="4" w:space="0" w:color="auto"/>
            </w:tcBorders>
          </w:tcPr>
          <w:p w:rsidR="00686F36" w:rsidRPr="000B0502" w:rsidRDefault="00F3036C" w:rsidP="000B050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Текущий</w:t>
            </w:r>
          </w:p>
        </w:tc>
      </w:tr>
      <w:tr w:rsidR="00686F36" w:rsidRPr="000B0502" w:rsidTr="000B0502">
        <w:tc>
          <w:tcPr>
            <w:tcW w:w="327"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91</w:t>
            </w:r>
          </w:p>
        </w:tc>
        <w:tc>
          <w:tcPr>
            <w:tcW w:w="454"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686F36" w:rsidRPr="000B0502" w:rsidRDefault="00686F3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686F3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Площадь</w:t>
            </w:r>
          </w:p>
        </w:tc>
        <w:tc>
          <w:tcPr>
            <w:tcW w:w="1321"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 Дифференцированный</w:t>
            </w:r>
          </w:p>
        </w:tc>
      </w:tr>
      <w:tr w:rsidR="00686F36" w:rsidRPr="000B0502" w:rsidTr="00F9368B">
        <w:tc>
          <w:tcPr>
            <w:tcW w:w="327"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92</w:t>
            </w:r>
          </w:p>
        </w:tc>
        <w:tc>
          <w:tcPr>
            <w:tcW w:w="454"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686F36" w:rsidRPr="000B0502" w:rsidRDefault="00686F3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686F3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Вспоминаем, повторяем</w:t>
            </w:r>
          </w:p>
        </w:tc>
        <w:tc>
          <w:tcPr>
            <w:tcW w:w="1321" w:type="pct"/>
            <w:tcBorders>
              <w:top w:val="single" w:sz="4" w:space="0" w:color="auto"/>
              <w:left w:val="single" w:sz="4" w:space="0" w:color="auto"/>
              <w:bottom w:val="single" w:sz="4" w:space="0" w:color="auto"/>
              <w:right w:val="single" w:sz="4" w:space="0" w:color="auto"/>
            </w:tcBorders>
          </w:tcPr>
          <w:p w:rsidR="00686F36" w:rsidRPr="00E97D81" w:rsidRDefault="00E97D81" w:rsidP="000B050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Текущий     </w:t>
            </w:r>
            <w:r w:rsidR="00686F36" w:rsidRPr="000B0502">
              <w:rPr>
                <w:rFonts w:ascii="Times New Roman" w:eastAsia="Calibri" w:hAnsi="Times New Roman" w:cs="Times New Roman"/>
                <w:b/>
                <w:bCs/>
                <w:sz w:val="24"/>
                <w:szCs w:val="24"/>
              </w:rPr>
              <w:t xml:space="preserve">Тест </w:t>
            </w:r>
          </w:p>
        </w:tc>
      </w:tr>
      <w:tr w:rsidR="00686F36" w:rsidRPr="000B0502" w:rsidTr="00F9368B">
        <w:tc>
          <w:tcPr>
            <w:tcW w:w="327"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93</w:t>
            </w:r>
          </w:p>
        </w:tc>
        <w:tc>
          <w:tcPr>
            <w:tcW w:w="454"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686F36" w:rsidRPr="000B0502" w:rsidRDefault="00686F3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686F36" w:rsidRPr="000F7616" w:rsidRDefault="00686F36" w:rsidP="000F7616">
            <w:pPr>
              <w:snapToGrid w:val="0"/>
              <w:spacing w:after="0" w:line="288" w:lineRule="auto"/>
              <w:jc w:val="both"/>
              <w:rPr>
                <w:rFonts w:ascii="Times New Roman" w:hAnsi="Times New Roman" w:cs="Times New Roman"/>
                <w:sz w:val="24"/>
                <w:szCs w:val="24"/>
              </w:rPr>
            </w:pPr>
            <w:r w:rsidRPr="00686F36">
              <w:rPr>
                <w:rFonts w:ascii="Times New Roman" w:hAnsi="Times New Roman" w:cs="Times New Roman"/>
                <w:sz w:val="24"/>
                <w:szCs w:val="24"/>
              </w:rPr>
              <w:t>По</w:t>
            </w:r>
            <w:r w:rsidR="000F7616">
              <w:rPr>
                <w:rFonts w:ascii="Times New Roman" w:hAnsi="Times New Roman" w:cs="Times New Roman"/>
                <w:sz w:val="24"/>
                <w:szCs w:val="24"/>
              </w:rPr>
              <w:t xml:space="preserve">вторение, обобщение </w:t>
            </w:r>
            <w:proofErr w:type="gramStart"/>
            <w:r w:rsidR="000F7616">
              <w:rPr>
                <w:rFonts w:ascii="Times New Roman" w:hAnsi="Times New Roman" w:cs="Times New Roman"/>
                <w:sz w:val="24"/>
                <w:szCs w:val="24"/>
              </w:rPr>
              <w:t>изученного</w:t>
            </w:r>
            <w:proofErr w:type="gramEnd"/>
            <w:r w:rsidR="000F7616">
              <w:rPr>
                <w:rFonts w:ascii="Times New Roman" w:hAnsi="Times New Roman" w:cs="Times New Roman"/>
                <w:sz w:val="24"/>
                <w:szCs w:val="24"/>
              </w:rPr>
              <w:t>.</w:t>
            </w:r>
          </w:p>
        </w:tc>
        <w:tc>
          <w:tcPr>
            <w:tcW w:w="1321"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r w:rsidRPr="000B0502">
              <w:rPr>
                <w:rFonts w:ascii="Times New Roman" w:eastAsia="Calibri" w:hAnsi="Times New Roman" w:cs="Times New Roman"/>
                <w:b/>
                <w:bCs/>
                <w:sz w:val="24"/>
                <w:szCs w:val="24"/>
              </w:rPr>
              <w:t>Арифметический диктант</w:t>
            </w:r>
          </w:p>
        </w:tc>
      </w:tr>
      <w:tr w:rsidR="00686F36" w:rsidRPr="000B0502" w:rsidTr="00F9368B">
        <w:tc>
          <w:tcPr>
            <w:tcW w:w="327"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94</w:t>
            </w:r>
          </w:p>
        </w:tc>
        <w:tc>
          <w:tcPr>
            <w:tcW w:w="454"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686F36" w:rsidRPr="000B0502" w:rsidRDefault="00686F3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686F36" w:rsidRPr="00686F36" w:rsidRDefault="000F7616" w:rsidP="00F9368B">
            <w:pPr>
              <w:spacing w:after="0" w:line="288" w:lineRule="auto"/>
              <w:jc w:val="both"/>
              <w:rPr>
                <w:rFonts w:ascii="Times New Roman" w:hAnsi="Times New Roman" w:cs="Times New Roman"/>
                <w:bCs/>
                <w:sz w:val="24"/>
                <w:szCs w:val="24"/>
              </w:rPr>
            </w:pPr>
            <w:r w:rsidRPr="000F7616">
              <w:rPr>
                <w:rFonts w:ascii="Times New Roman" w:hAnsi="Times New Roman" w:cs="Times New Roman"/>
                <w:bCs/>
                <w:sz w:val="24"/>
                <w:szCs w:val="24"/>
              </w:rPr>
              <w:t xml:space="preserve">Повторение, обобщение </w:t>
            </w:r>
            <w:proofErr w:type="gramStart"/>
            <w:r w:rsidRPr="000F7616">
              <w:rPr>
                <w:rFonts w:ascii="Times New Roman" w:hAnsi="Times New Roman" w:cs="Times New Roman"/>
                <w:bCs/>
                <w:sz w:val="24"/>
                <w:szCs w:val="24"/>
              </w:rPr>
              <w:t>изученного</w:t>
            </w:r>
            <w:proofErr w:type="gramEnd"/>
            <w:r w:rsidRPr="000F7616">
              <w:rPr>
                <w:rFonts w:ascii="Times New Roman" w:hAnsi="Times New Roman" w:cs="Times New Roman"/>
                <w:bCs/>
                <w:sz w:val="24"/>
                <w:szCs w:val="24"/>
              </w:rPr>
              <w:t>.</w:t>
            </w:r>
          </w:p>
        </w:tc>
        <w:tc>
          <w:tcPr>
            <w:tcW w:w="1321" w:type="pct"/>
            <w:tcBorders>
              <w:top w:val="single" w:sz="4" w:space="0" w:color="auto"/>
              <w:left w:val="single" w:sz="4" w:space="0" w:color="auto"/>
              <w:bottom w:val="single" w:sz="4" w:space="0" w:color="auto"/>
              <w:right w:val="single" w:sz="4" w:space="0" w:color="auto"/>
            </w:tcBorders>
          </w:tcPr>
          <w:p w:rsidR="00686F36" w:rsidRPr="000B0502" w:rsidRDefault="00686F3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Дифференцированные задания</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95</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0F7616" w:rsidRPr="000F7616" w:rsidRDefault="000F7616" w:rsidP="000F7616">
            <w:pPr>
              <w:suppressAutoHyphens/>
              <w:spacing w:after="0" w:line="240" w:lineRule="auto"/>
              <w:rPr>
                <w:rFonts w:ascii="Times New Roman" w:eastAsia="Calibri" w:hAnsi="Times New Roman" w:cs="Times New Roman"/>
                <w:b/>
                <w:bCs/>
                <w:sz w:val="24"/>
                <w:szCs w:val="24"/>
              </w:rPr>
            </w:pPr>
            <w:r w:rsidRPr="000F7616">
              <w:rPr>
                <w:rFonts w:ascii="Times New Roman" w:eastAsia="Calibri" w:hAnsi="Times New Roman" w:cs="Times New Roman"/>
                <w:b/>
                <w:bCs/>
                <w:sz w:val="24"/>
                <w:szCs w:val="24"/>
              </w:rPr>
              <w:t xml:space="preserve">Простая </w:t>
            </w:r>
            <w:r w:rsidRPr="000F7616">
              <w:rPr>
                <w:rFonts w:ascii="Times New Roman" w:eastAsia="Calibri" w:hAnsi="Times New Roman" w:cs="Times New Roman"/>
                <w:b/>
                <w:bCs/>
                <w:sz w:val="24"/>
                <w:szCs w:val="24"/>
              </w:rPr>
              <w:lastRenderedPageBreak/>
              <w:t xml:space="preserve">арифметика </w:t>
            </w:r>
            <w:r w:rsidR="00E97D81" w:rsidRPr="000F7616">
              <w:rPr>
                <w:rFonts w:ascii="Times New Roman" w:eastAsia="Calibri" w:hAnsi="Times New Roman" w:cs="Times New Roman"/>
                <w:b/>
                <w:bCs/>
                <w:sz w:val="24"/>
                <w:szCs w:val="24"/>
              </w:rPr>
              <w:t>(14ч)</w:t>
            </w:r>
          </w:p>
          <w:p w:rsidR="000F7616" w:rsidRPr="000B0502" w:rsidRDefault="000F7616" w:rsidP="000F7616">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sidRPr="000F7616">
              <w:rPr>
                <w:rFonts w:ascii="Times New Roman" w:hAnsi="Times New Roman" w:cs="Times New Roman"/>
                <w:sz w:val="24"/>
                <w:szCs w:val="24"/>
              </w:rPr>
              <w:lastRenderedPageBreak/>
              <w:t>Что</w:t>
            </w:r>
            <w:r>
              <w:rPr>
                <w:rFonts w:ascii="Times New Roman" w:hAnsi="Times New Roman" w:cs="Times New Roman"/>
                <w:sz w:val="24"/>
                <w:szCs w:val="24"/>
              </w:rPr>
              <w:t xml:space="preserve"> такое задача. Условие задачи.</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F3036C" w:rsidP="000B050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Текущий </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lastRenderedPageBreak/>
              <w:t>96</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sidRPr="000F7616">
              <w:rPr>
                <w:rFonts w:ascii="Times New Roman" w:hAnsi="Times New Roman" w:cs="Times New Roman"/>
                <w:sz w:val="24"/>
                <w:szCs w:val="24"/>
              </w:rPr>
              <w:t>Как запи</w:t>
            </w:r>
            <w:r>
              <w:rPr>
                <w:rFonts w:ascii="Times New Roman" w:hAnsi="Times New Roman" w:cs="Times New Roman"/>
                <w:sz w:val="24"/>
                <w:szCs w:val="24"/>
              </w:rPr>
              <w:t>сать  задачу короче?</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w:t>
            </w:r>
            <w:r>
              <w:rPr>
                <w:rFonts w:ascii="Times New Roman" w:eastAsia="Calibri" w:hAnsi="Times New Roman" w:cs="Times New Roman"/>
                <w:bCs/>
                <w:sz w:val="24"/>
                <w:szCs w:val="24"/>
              </w:rPr>
              <w:t>кущий</w:t>
            </w:r>
          </w:p>
          <w:p w:rsidR="000F7616" w:rsidRPr="000B0502" w:rsidRDefault="000F7616" w:rsidP="000B0502">
            <w:pPr>
              <w:tabs>
                <w:tab w:val="right" w:pos="2552"/>
              </w:tabs>
              <w:spacing w:after="0" w:line="240" w:lineRule="auto"/>
              <w:rPr>
                <w:rFonts w:ascii="Times New Roman" w:eastAsia="Calibri" w:hAnsi="Times New Roman" w:cs="Times New Roman"/>
                <w:b/>
                <w:bCs/>
                <w:sz w:val="24"/>
                <w:szCs w:val="24"/>
              </w:rPr>
            </w:pPr>
            <w:r w:rsidRPr="000B0502">
              <w:rPr>
                <w:rFonts w:ascii="Times New Roman" w:eastAsia="Calibri" w:hAnsi="Times New Roman" w:cs="Times New Roman"/>
                <w:bCs/>
                <w:sz w:val="24"/>
                <w:szCs w:val="24"/>
              </w:rPr>
              <w:t>С/</w:t>
            </w:r>
            <w:proofErr w:type="gramStart"/>
            <w:r w:rsidRPr="000B0502">
              <w:rPr>
                <w:rFonts w:ascii="Times New Roman" w:eastAsia="Calibri" w:hAnsi="Times New Roman" w:cs="Times New Roman"/>
                <w:bCs/>
                <w:sz w:val="24"/>
                <w:szCs w:val="24"/>
              </w:rPr>
              <w:t>р</w:t>
            </w:r>
            <w:proofErr w:type="gramEnd"/>
            <w:r w:rsidRPr="000B0502">
              <w:rPr>
                <w:rFonts w:ascii="Times New Roman" w:eastAsia="Calibri" w:hAnsi="Times New Roman" w:cs="Times New Roman"/>
                <w:bCs/>
                <w:sz w:val="24"/>
                <w:szCs w:val="24"/>
              </w:rPr>
              <w:t xml:space="preserve"> с проверкой</w:t>
            </w:r>
            <w:r w:rsidRPr="000B0502">
              <w:rPr>
                <w:rFonts w:ascii="Times New Roman" w:eastAsia="Calibri" w:hAnsi="Times New Roman" w:cs="Times New Roman"/>
                <w:b/>
                <w:bCs/>
                <w:sz w:val="24"/>
                <w:szCs w:val="24"/>
              </w:rPr>
              <w:tab/>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lastRenderedPageBreak/>
              <w:t>97</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Покупаем  и считаем</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Дифференцированные задания</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98</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Легкие  вычисления</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Дифференцированные задания</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99</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Решаем задачи  по действиям</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0F7616" w:rsidRPr="000B0502" w:rsidRDefault="000F7616" w:rsidP="000B0502">
            <w:pPr>
              <w:spacing w:after="0" w:line="240" w:lineRule="auto"/>
              <w:rPr>
                <w:rFonts w:ascii="Times New Roman" w:eastAsia="Calibri" w:hAnsi="Times New Roman" w:cs="Times New Roman"/>
                <w:b/>
                <w:bCs/>
                <w:sz w:val="24"/>
                <w:szCs w:val="24"/>
              </w:rPr>
            </w:pPr>
            <w:r w:rsidRPr="000B0502">
              <w:rPr>
                <w:rFonts w:ascii="Times New Roman" w:eastAsia="Calibri" w:hAnsi="Times New Roman" w:cs="Times New Roman"/>
                <w:b/>
                <w:bCs/>
                <w:sz w:val="24"/>
                <w:szCs w:val="24"/>
              </w:rPr>
              <w:t>Арифметический диктант</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764EB2">
              <w:rPr>
                <w:rFonts w:ascii="Times New Roman" w:eastAsia="Calibri" w:hAnsi="Times New Roman" w:cs="Times New Roman"/>
                <w:bCs/>
                <w:color w:val="FF0000"/>
                <w:sz w:val="24"/>
                <w:szCs w:val="24"/>
              </w:rPr>
              <w:t>100</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Больше на….  Меньше на…</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Дифференцированные задания</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764EB2">
              <w:rPr>
                <w:rFonts w:ascii="Times New Roman" w:eastAsia="Calibri" w:hAnsi="Times New Roman" w:cs="Times New Roman"/>
                <w:bCs/>
                <w:color w:val="FF0000"/>
                <w:sz w:val="24"/>
                <w:szCs w:val="24"/>
              </w:rPr>
              <w:t>101</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Находим  значения выражений</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0F7616" w:rsidRPr="000B0502" w:rsidRDefault="000F761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Фронтальная работа</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102</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Рассаживаем </w:t>
            </w:r>
            <w:r w:rsidRPr="000F7616">
              <w:rPr>
                <w:rFonts w:ascii="Times New Roman" w:hAnsi="Times New Roman" w:cs="Times New Roman"/>
                <w:sz w:val="24"/>
                <w:szCs w:val="24"/>
              </w:rPr>
              <w:t>и считаем</w:t>
            </w:r>
          </w:p>
          <w:p w:rsidR="000F7616" w:rsidRPr="000F7616" w:rsidRDefault="000F7616" w:rsidP="00F9368B">
            <w:pPr>
              <w:spacing w:after="0" w:line="288" w:lineRule="auto"/>
              <w:jc w:val="both"/>
              <w:rPr>
                <w:rFonts w:ascii="Times New Roman" w:hAnsi="Times New Roman" w:cs="Times New Roman"/>
                <w:b/>
                <w:bCs/>
                <w:i/>
                <w:sz w:val="24"/>
                <w:szCs w:val="24"/>
                <w:u w:val="single"/>
              </w:rPr>
            </w:pP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0F7616" w:rsidRPr="000B0502" w:rsidRDefault="000F7616" w:rsidP="000F7616">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Работа в парах</w:t>
            </w:r>
            <w:r w:rsidRPr="000F7616">
              <w:rPr>
                <w:rFonts w:ascii="Times New Roman" w:hAnsi="Times New Roman" w:cs="Times New Roman"/>
                <w:b/>
                <w:bCs/>
                <w:i/>
                <w:sz w:val="24"/>
                <w:szCs w:val="24"/>
                <w:u w:val="single"/>
              </w:rPr>
              <w:t xml:space="preserve"> </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103</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Сравниваем двузначные числа</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0F7616" w:rsidRPr="000B0502" w:rsidRDefault="000F761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Работа в парах</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104</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bottom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sidRPr="000F7616">
              <w:rPr>
                <w:rFonts w:ascii="Times New Roman" w:hAnsi="Times New Roman" w:cs="Times New Roman"/>
                <w:sz w:val="24"/>
                <w:szCs w:val="24"/>
              </w:rPr>
              <w:t>Измеряем</w:t>
            </w:r>
            <w:r>
              <w:rPr>
                <w:rFonts w:ascii="Times New Roman" w:hAnsi="Times New Roman" w:cs="Times New Roman"/>
                <w:sz w:val="24"/>
                <w:szCs w:val="24"/>
              </w:rPr>
              <w:t xml:space="preserve"> </w:t>
            </w:r>
            <w:r w:rsidRPr="000F7616">
              <w:rPr>
                <w:rFonts w:ascii="Times New Roman" w:hAnsi="Times New Roman" w:cs="Times New Roman"/>
                <w:sz w:val="24"/>
                <w:szCs w:val="24"/>
              </w:rPr>
              <w:t>и сравниваем</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105</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Величины</w:t>
            </w:r>
          </w:p>
        </w:tc>
        <w:tc>
          <w:tcPr>
            <w:tcW w:w="1321" w:type="pct"/>
            <w:tcBorders>
              <w:top w:val="single" w:sz="4" w:space="0" w:color="auto"/>
              <w:left w:val="single" w:sz="4" w:space="0" w:color="auto"/>
              <w:bottom w:val="single" w:sz="4" w:space="0" w:color="auto"/>
              <w:right w:val="single" w:sz="4" w:space="0" w:color="auto"/>
            </w:tcBorders>
          </w:tcPr>
          <w:p w:rsidR="000F7616" w:rsidRPr="000F7616" w:rsidRDefault="000F7616" w:rsidP="000B050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Текущий</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106</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Вспоминаем, повторяем</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w:t>
            </w:r>
            <w:r>
              <w:rPr>
                <w:rFonts w:ascii="Times New Roman" w:eastAsia="Calibri" w:hAnsi="Times New Roman" w:cs="Times New Roman"/>
                <w:bCs/>
                <w:sz w:val="24"/>
                <w:szCs w:val="24"/>
              </w:rPr>
              <w:t>матический</w:t>
            </w:r>
            <w:proofErr w:type="gramEnd"/>
            <w:r w:rsidRPr="000B0502">
              <w:rPr>
                <w:rFonts w:ascii="Times New Roman" w:eastAsia="Calibri" w:hAnsi="Times New Roman" w:cs="Times New Roman"/>
                <w:bCs/>
                <w:sz w:val="24"/>
                <w:szCs w:val="24"/>
              </w:rPr>
              <w:t xml:space="preserve"> </w:t>
            </w:r>
            <w:proofErr w:type="spellStart"/>
            <w:r w:rsidRPr="000B0502">
              <w:rPr>
                <w:rFonts w:ascii="Times New Roman" w:eastAsia="Calibri" w:hAnsi="Times New Roman" w:cs="Times New Roman"/>
                <w:b/>
                <w:bCs/>
                <w:sz w:val="24"/>
                <w:szCs w:val="24"/>
              </w:rPr>
              <w:t>Самост</w:t>
            </w:r>
            <w:proofErr w:type="spellEnd"/>
            <w:r w:rsidRPr="000B0502">
              <w:rPr>
                <w:rFonts w:ascii="Times New Roman" w:eastAsia="Calibri" w:hAnsi="Times New Roman" w:cs="Times New Roman"/>
                <w:b/>
                <w:bCs/>
                <w:sz w:val="24"/>
                <w:szCs w:val="24"/>
              </w:rPr>
              <w:t>. работа</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107</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napToGrid w:val="0"/>
              <w:spacing w:after="0" w:line="288" w:lineRule="auto"/>
              <w:rPr>
                <w:rFonts w:ascii="Times New Roman" w:hAnsi="Times New Roman" w:cs="Times New Roman"/>
                <w:bCs/>
                <w:sz w:val="24"/>
                <w:szCs w:val="24"/>
              </w:rPr>
            </w:pPr>
            <w:r w:rsidRPr="000F7616">
              <w:rPr>
                <w:rFonts w:ascii="Times New Roman" w:hAnsi="Times New Roman" w:cs="Times New Roman"/>
                <w:bCs/>
                <w:sz w:val="24"/>
                <w:szCs w:val="24"/>
              </w:rPr>
              <w:t xml:space="preserve">Повторение, обобщение </w:t>
            </w:r>
            <w:proofErr w:type="gramStart"/>
            <w:r w:rsidRPr="000F7616">
              <w:rPr>
                <w:rFonts w:ascii="Times New Roman" w:hAnsi="Times New Roman" w:cs="Times New Roman"/>
                <w:bCs/>
                <w:sz w:val="24"/>
                <w:szCs w:val="24"/>
              </w:rPr>
              <w:t>изученного</w:t>
            </w:r>
            <w:proofErr w:type="gramEnd"/>
            <w:r w:rsidRPr="000F7616">
              <w:rPr>
                <w:rFonts w:ascii="Times New Roman" w:hAnsi="Times New Roman" w:cs="Times New Roman"/>
                <w:bCs/>
                <w:sz w:val="24"/>
                <w:szCs w:val="24"/>
              </w:rPr>
              <w:t>.</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0F7616" w:rsidRPr="000B0502" w:rsidTr="00F9368B">
        <w:tc>
          <w:tcPr>
            <w:tcW w:w="327"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108</w:t>
            </w:r>
          </w:p>
        </w:tc>
        <w:tc>
          <w:tcPr>
            <w:tcW w:w="454"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0F7616" w:rsidRPr="000B0502" w:rsidRDefault="000F761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0F7616" w:rsidRPr="000F7616" w:rsidRDefault="000F7616" w:rsidP="000F7616">
            <w:pPr>
              <w:spacing w:after="0" w:line="288" w:lineRule="auto"/>
              <w:jc w:val="both"/>
              <w:rPr>
                <w:rFonts w:ascii="Times New Roman" w:hAnsi="Times New Roman" w:cs="Times New Roman"/>
                <w:bCs/>
                <w:sz w:val="24"/>
                <w:szCs w:val="24"/>
              </w:rPr>
            </w:pPr>
            <w:r w:rsidRPr="000F7616">
              <w:rPr>
                <w:rFonts w:ascii="Times New Roman" w:hAnsi="Times New Roman" w:cs="Times New Roman"/>
                <w:bCs/>
                <w:sz w:val="24"/>
                <w:szCs w:val="24"/>
              </w:rPr>
              <w:t xml:space="preserve">Повторение, обобщение </w:t>
            </w:r>
            <w:proofErr w:type="gramStart"/>
            <w:r w:rsidRPr="000F7616">
              <w:rPr>
                <w:rFonts w:ascii="Times New Roman" w:hAnsi="Times New Roman" w:cs="Times New Roman"/>
                <w:bCs/>
                <w:sz w:val="24"/>
                <w:szCs w:val="24"/>
              </w:rPr>
              <w:t>изученного</w:t>
            </w:r>
            <w:proofErr w:type="gramEnd"/>
            <w:r w:rsidRPr="000F7616">
              <w:rPr>
                <w:rFonts w:ascii="Times New Roman" w:hAnsi="Times New Roman" w:cs="Times New Roman"/>
                <w:bCs/>
                <w:sz w:val="24"/>
                <w:szCs w:val="24"/>
              </w:rPr>
              <w:t>.</w:t>
            </w:r>
          </w:p>
        </w:tc>
        <w:tc>
          <w:tcPr>
            <w:tcW w:w="1321" w:type="pct"/>
            <w:tcBorders>
              <w:top w:val="single" w:sz="4" w:space="0" w:color="auto"/>
              <w:left w:val="single" w:sz="4" w:space="0" w:color="auto"/>
              <w:bottom w:val="single" w:sz="4" w:space="0" w:color="auto"/>
              <w:right w:val="single" w:sz="4" w:space="0" w:color="auto"/>
            </w:tcBorders>
          </w:tcPr>
          <w:p w:rsidR="000F7616" w:rsidRPr="000B0502" w:rsidRDefault="000F761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109</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r w:rsidRPr="00CD07E9">
              <w:rPr>
                <w:rFonts w:ascii="Times New Roman" w:eastAsia="Calibri" w:hAnsi="Times New Roman" w:cs="Times New Roman"/>
                <w:b/>
                <w:bCs/>
                <w:sz w:val="24"/>
                <w:szCs w:val="24"/>
              </w:rPr>
              <w:t>А что же дальше? (16 ч)</w:t>
            </w: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CD07E9" w:rsidRDefault="00AC6F96" w:rsidP="00CD07E9">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Слагаемые и сумма</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110</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CD07E9" w:rsidRDefault="00AC6F96" w:rsidP="00CD07E9">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Сколько всего? </w:t>
            </w:r>
            <w:r w:rsidRPr="00CD07E9">
              <w:rPr>
                <w:rFonts w:ascii="Times New Roman" w:hAnsi="Times New Roman" w:cs="Times New Roman"/>
                <w:sz w:val="24"/>
                <w:szCs w:val="24"/>
              </w:rPr>
              <w:t>Ско</w:t>
            </w:r>
            <w:r>
              <w:rPr>
                <w:rFonts w:ascii="Times New Roman" w:hAnsi="Times New Roman" w:cs="Times New Roman"/>
                <w:sz w:val="24"/>
                <w:szCs w:val="24"/>
              </w:rPr>
              <w:t>лько из них?</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AC6F96" w:rsidRPr="000B0502" w:rsidTr="00AC6F96">
        <w:trPr>
          <w:trHeight w:val="412"/>
        </w:trPr>
        <w:tc>
          <w:tcPr>
            <w:tcW w:w="327" w:type="pct"/>
            <w:tcBorders>
              <w:top w:val="single" w:sz="4" w:space="0" w:color="auto"/>
              <w:left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111</w:t>
            </w:r>
          </w:p>
        </w:tc>
        <w:tc>
          <w:tcPr>
            <w:tcW w:w="454" w:type="pct"/>
            <w:tcBorders>
              <w:top w:val="single" w:sz="4" w:space="0" w:color="auto"/>
              <w:left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vAlign w:val="center"/>
          </w:tcPr>
          <w:p w:rsidR="00AC6F96" w:rsidRPr="00AC6F96" w:rsidRDefault="00AC6F96" w:rsidP="00AC6F9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Прибавляем десятки</w:t>
            </w:r>
          </w:p>
        </w:tc>
        <w:tc>
          <w:tcPr>
            <w:tcW w:w="1321" w:type="pct"/>
            <w:tcBorders>
              <w:top w:val="single" w:sz="4" w:space="0" w:color="auto"/>
              <w:left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r w:rsidRPr="000B0502">
              <w:rPr>
                <w:rFonts w:ascii="Times New Roman" w:eastAsia="Calibri" w:hAnsi="Times New Roman" w:cs="Times New Roman"/>
                <w:b/>
                <w:bCs/>
                <w:sz w:val="24"/>
                <w:szCs w:val="24"/>
              </w:rPr>
              <w:t>Арифметический диктант</w:t>
            </w:r>
          </w:p>
        </w:tc>
      </w:tr>
      <w:tr w:rsidR="00AC6F96" w:rsidRPr="000B0502" w:rsidTr="00AC6F96">
        <w:trPr>
          <w:trHeight w:val="276"/>
        </w:trPr>
        <w:tc>
          <w:tcPr>
            <w:tcW w:w="327" w:type="pct"/>
            <w:tcBorders>
              <w:top w:val="single" w:sz="4" w:space="0" w:color="auto"/>
              <w:left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112</w:t>
            </w:r>
          </w:p>
        </w:tc>
        <w:tc>
          <w:tcPr>
            <w:tcW w:w="454" w:type="pct"/>
            <w:tcBorders>
              <w:top w:val="single" w:sz="4" w:space="0" w:color="auto"/>
              <w:left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vAlign w:val="center"/>
          </w:tcPr>
          <w:p w:rsidR="00AC6F96" w:rsidRPr="00AC6F96" w:rsidRDefault="00AC6F96" w:rsidP="00AC6F9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Вычитаем  десятки</w:t>
            </w:r>
          </w:p>
        </w:tc>
        <w:tc>
          <w:tcPr>
            <w:tcW w:w="1321" w:type="pct"/>
            <w:tcBorders>
              <w:top w:val="single" w:sz="4" w:space="0" w:color="auto"/>
              <w:left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113</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AC6F96" w:rsidRDefault="00AC6F96" w:rsidP="00AC6F96">
            <w:pPr>
              <w:snapToGrid w:val="0"/>
              <w:spacing w:after="0" w:line="288" w:lineRule="auto"/>
              <w:jc w:val="both"/>
              <w:rPr>
                <w:rFonts w:ascii="Times New Roman" w:hAnsi="Times New Roman" w:cs="Times New Roman"/>
                <w:sz w:val="24"/>
                <w:szCs w:val="24"/>
              </w:rPr>
            </w:pPr>
            <w:r w:rsidRPr="00CD07E9">
              <w:rPr>
                <w:rFonts w:ascii="Times New Roman" w:hAnsi="Times New Roman" w:cs="Times New Roman"/>
                <w:sz w:val="24"/>
                <w:szCs w:val="24"/>
              </w:rPr>
              <w:t>Ум</w:t>
            </w:r>
            <w:r>
              <w:rPr>
                <w:rFonts w:ascii="Times New Roman" w:hAnsi="Times New Roman" w:cs="Times New Roman"/>
                <w:sz w:val="24"/>
                <w:szCs w:val="24"/>
              </w:rPr>
              <w:t>еньшаемое. Вычитаемое. Разность</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 </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114</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AC6F96" w:rsidRDefault="00AC6F96" w:rsidP="00AC6F9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Сколько прибавили? Сколько вычли?</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 Взаимопроверка</w:t>
            </w:r>
            <w:r w:rsidRPr="00CD07E9">
              <w:rPr>
                <w:rFonts w:ascii="Times New Roman" w:hAnsi="Times New Roman" w:cs="Times New Roman"/>
                <w:b/>
                <w:bCs/>
                <w:i/>
                <w:sz w:val="24"/>
                <w:szCs w:val="24"/>
                <w:u w:val="single"/>
              </w:rPr>
              <w:t xml:space="preserve"> Арифметический диктант.</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115</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AC6F96" w:rsidRDefault="00AC6F96" w:rsidP="00AC6F96">
            <w:pPr>
              <w:snapToGrid w:val="0"/>
              <w:spacing w:after="0" w:line="288" w:lineRule="auto"/>
              <w:rPr>
                <w:rFonts w:ascii="Times New Roman" w:hAnsi="Times New Roman" w:cs="Times New Roman"/>
                <w:sz w:val="24"/>
                <w:szCs w:val="24"/>
              </w:rPr>
            </w:pPr>
            <w:r>
              <w:rPr>
                <w:rFonts w:ascii="Times New Roman" w:hAnsi="Times New Roman" w:cs="Times New Roman"/>
                <w:sz w:val="24"/>
                <w:szCs w:val="24"/>
              </w:rPr>
              <w:t>Дополняем до круглого числа</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Дифференцированные задания</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116</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AC6F96" w:rsidRDefault="00AC6F96" w:rsidP="00AC6F9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Вычисляем удобным </w:t>
            </w:r>
            <w:r w:rsidRPr="00CD07E9">
              <w:rPr>
                <w:rFonts w:ascii="Times New Roman" w:hAnsi="Times New Roman" w:cs="Times New Roman"/>
                <w:sz w:val="24"/>
                <w:szCs w:val="24"/>
              </w:rPr>
              <w:t>способом</w:t>
            </w:r>
            <w:r w:rsidRPr="00CD07E9">
              <w:rPr>
                <w:rFonts w:ascii="Times New Roman" w:hAnsi="Times New Roman" w:cs="Times New Roman"/>
                <w:b/>
                <w:bCs/>
                <w:i/>
                <w:sz w:val="24"/>
                <w:szCs w:val="24"/>
                <w:u w:val="single"/>
              </w:rPr>
              <w:t xml:space="preserve"> </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lastRenderedPageBreak/>
              <w:t>Фронтальный опрос</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lastRenderedPageBreak/>
              <w:t>117</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AC6F96" w:rsidRDefault="00AC6F96" w:rsidP="00AC6F9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Десятки с десятками, единицы с единицами</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118</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CD07E9" w:rsidRDefault="00AC6F96" w:rsidP="00AC6F96">
            <w:pPr>
              <w:snapToGrid w:val="0"/>
              <w:spacing w:after="0" w:line="288" w:lineRule="auto"/>
              <w:jc w:val="both"/>
              <w:rPr>
                <w:rFonts w:ascii="Times New Roman" w:hAnsi="Times New Roman" w:cs="Times New Roman"/>
                <w:b/>
                <w:i/>
                <w:color w:val="000000"/>
                <w:sz w:val="24"/>
                <w:szCs w:val="24"/>
              </w:rPr>
            </w:pPr>
            <w:r>
              <w:rPr>
                <w:rFonts w:ascii="Times New Roman" w:hAnsi="Times New Roman" w:cs="Times New Roman"/>
                <w:sz w:val="24"/>
                <w:szCs w:val="24"/>
              </w:rPr>
              <w:t>Решаем задачи</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Дифференцированные задания</w:t>
            </w:r>
          </w:p>
        </w:tc>
      </w:tr>
      <w:tr w:rsidR="00AC6F96" w:rsidRPr="000B0502" w:rsidTr="00AC6F96">
        <w:trPr>
          <w:trHeight w:val="610"/>
        </w:trPr>
        <w:tc>
          <w:tcPr>
            <w:tcW w:w="327" w:type="pct"/>
            <w:tcBorders>
              <w:top w:val="single" w:sz="4" w:space="0" w:color="auto"/>
              <w:left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119</w:t>
            </w:r>
          </w:p>
        </w:tc>
        <w:tc>
          <w:tcPr>
            <w:tcW w:w="454" w:type="pct"/>
            <w:tcBorders>
              <w:top w:val="single" w:sz="4" w:space="0" w:color="auto"/>
              <w:left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right w:val="single" w:sz="4" w:space="0" w:color="auto"/>
            </w:tcBorders>
            <w:vAlign w:val="center"/>
          </w:tcPr>
          <w:p w:rsidR="00AC6F96" w:rsidRPr="00AC6F96" w:rsidRDefault="00AC6F96" w:rsidP="00AC6F9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Вспоминаем, повторяем</w:t>
            </w:r>
          </w:p>
        </w:tc>
        <w:tc>
          <w:tcPr>
            <w:tcW w:w="1321" w:type="pct"/>
            <w:tcBorders>
              <w:top w:val="single" w:sz="4" w:space="0" w:color="auto"/>
              <w:left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 Фронтальный опрос</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120</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CD07E9" w:rsidRDefault="00AC6F96" w:rsidP="00F9368B">
            <w:pPr>
              <w:spacing w:after="0" w:line="288" w:lineRule="auto"/>
              <w:jc w:val="both"/>
              <w:rPr>
                <w:rFonts w:ascii="Times New Roman" w:hAnsi="Times New Roman" w:cs="Times New Roman"/>
                <w:bCs/>
                <w:sz w:val="24"/>
                <w:szCs w:val="24"/>
              </w:rPr>
            </w:pPr>
            <w:r w:rsidRPr="00AC6F96">
              <w:rPr>
                <w:rFonts w:ascii="Times New Roman" w:hAnsi="Times New Roman" w:cs="Times New Roman"/>
                <w:bCs/>
                <w:sz w:val="24"/>
                <w:szCs w:val="24"/>
              </w:rPr>
              <w:t xml:space="preserve">Повторение, обобщение </w:t>
            </w:r>
            <w:proofErr w:type="gramStart"/>
            <w:r w:rsidRPr="00AC6F96">
              <w:rPr>
                <w:rFonts w:ascii="Times New Roman" w:hAnsi="Times New Roman" w:cs="Times New Roman"/>
                <w:bCs/>
                <w:sz w:val="24"/>
                <w:szCs w:val="24"/>
              </w:rPr>
              <w:t>изученного</w:t>
            </w:r>
            <w:proofErr w:type="gramEnd"/>
            <w:r w:rsidRPr="00AC6F96">
              <w:rPr>
                <w:rFonts w:ascii="Times New Roman" w:hAnsi="Times New Roman" w:cs="Times New Roman"/>
                <w:bCs/>
                <w:sz w:val="24"/>
                <w:szCs w:val="24"/>
              </w:rPr>
              <w:t>.</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AC6F96" w:rsidRPr="000B0502" w:rsidRDefault="00AC6F96" w:rsidP="000B0502">
            <w:pPr>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Самопроверка</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121</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CD07E9" w:rsidRDefault="00AC6F96" w:rsidP="00F9368B">
            <w:pPr>
              <w:spacing w:after="0" w:line="288" w:lineRule="auto"/>
              <w:jc w:val="both"/>
              <w:rPr>
                <w:rFonts w:ascii="Times New Roman" w:hAnsi="Times New Roman" w:cs="Times New Roman"/>
                <w:bCs/>
                <w:sz w:val="24"/>
                <w:szCs w:val="24"/>
              </w:rPr>
            </w:pPr>
            <w:r w:rsidRPr="00AC6F96">
              <w:rPr>
                <w:rFonts w:ascii="Times New Roman" w:hAnsi="Times New Roman" w:cs="Times New Roman"/>
                <w:bCs/>
                <w:sz w:val="24"/>
                <w:szCs w:val="24"/>
              </w:rPr>
              <w:t xml:space="preserve">Повторение, обобщение </w:t>
            </w:r>
            <w:proofErr w:type="gramStart"/>
            <w:r w:rsidRPr="00AC6F96">
              <w:rPr>
                <w:rFonts w:ascii="Times New Roman" w:hAnsi="Times New Roman" w:cs="Times New Roman"/>
                <w:bCs/>
                <w:sz w:val="24"/>
                <w:szCs w:val="24"/>
              </w:rPr>
              <w:t>изученного</w:t>
            </w:r>
            <w:proofErr w:type="gramEnd"/>
            <w:r w:rsidRPr="00AC6F96">
              <w:rPr>
                <w:rFonts w:ascii="Times New Roman" w:hAnsi="Times New Roman" w:cs="Times New Roman"/>
                <w:bCs/>
                <w:sz w:val="24"/>
                <w:szCs w:val="24"/>
              </w:rPr>
              <w:t>.</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rPr>
                <w:rFonts w:ascii="Times New Roman" w:eastAsia="Calibri" w:hAnsi="Times New Roman" w:cs="Times New Roman"/>
                <w:bCs/>
                <w:sz w:val="24"/>
                <w:szCs w:val="24"/>
              </w:rPr>
            </w:pPr>
            <w:proofErr w:type="gramStart"/>
            <w:r w:rsidRPr="000B0502">
              <w:rPr>
                <w:rFonts w:ascii="Times New Roman" w:eastAsia="Calibri" w:hAnsi="Times New Roman" w:cs="Times New Roman"/>
                <w:bCs/>
                <w:sz w:val="24"/>
                <w:szCs w:val="24"/>
              </w:rPr>
              <w:t>Текущий</w:t>
            </w:r>
            <w:proofErr w:type="gramEnd"/>
            <w:r w:rsidRPr="000B0502">
              <w:rPr>
                <w:rFonts w:ascii="Times New Roman" w:eastAsia="Calibri" w:hAnsi="Times New Roman" w:cs="Times New Roman"/>
                <w:bCs/>
                <w:sz w:val="24"/>
                <w:szCs w:val="24"/>
              </w:rPr>
              <w:t xml:space="preserve"> Взаимопроверка</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122</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CD07E9" w:rsidRDefault="00AC6F96" w:rsidP="00AC6F96">
            <w:pPr>
              <w:snapToGrid w:val="0"/>
              <w:spacing w:after="0" w:line="288" w:lineRule="auto"/>
              <w:jc w:val="both"/>
              <w:rPr>
                <w:rFonts w:ascii="Times New Roman" w:hAnsi="Times New Roman" w:cs="Times New Roman"/>
                <w:bCs/>
                <w:sz w:val="24"/>
                <w:szCs w:val="24"/>
              </w:rPr>
            </w:pPr>
            <w:r w:rsidRPr="00CD07E9">
              <w:rPr>
                <w:rFonts w:ascii="Times New Roman" w:hAnsi="Times New Roman" w:cs="Times New Roman"/>
                <w:bCs/>
                <w:sz w:val="24"/>
                <w:szCs w:val="24"/>
              </w:rPr>
              <w:t>Повторение,</w:t>
            </w:r>
            <w:r>
              <w:rPr>
                <w:rFonts w:ascii="Times New Roman" w:hAnsi="Times New Roman" w:cs="Times New Roman"/>
                <w:bCs/>
                <w:sz w:val="24"/>
                <w:szCs w:val="24"/>
              </w:rPr>
              <w:t xml:space="preserve"> </w:t>
            </w:r>
            <w:r w:rsidRPr="00CD07E9">
              <w:rPr>
                <w:rFonts w:ascii="Times New Roman" w:hAnsi="Times New Roman" w:cs="Times New Roman"/>
                <w:bCs/>
                <w:sz w:val="24"/>
                <w:szCs w:val="24"/>
              </w:rPr>
              <w:t xml:space="preserve">обобщение </w:t>
            </w:r>
            <w:proofErr w:type="gramStart"/>
            <w:r w:rsidRPr="00CD07E9">
              <w:rPr>
                <w:rFonts w:ascii="Times New Roman" w:hAnsi="Times New Roman" w:cs="Times New Roman"/>
                <w:bCs/>
                <w:sz w:val="24"/>
                <w:szCs w:val="24"/>
              </w:rPr>
              <w:t>изученного</w:t>
            </w:r>
            <w:proofErr w:type="gramEnd"/>
            <w:r w:rsidRPr="00CD07E9">
              <w:rPr>
                <w:rFonts w:ascii="Times New Roman" w:hAnsi="Times New Roman" w:cs="Times New Roman"/>
                <w:bCs/>
                <w:sz w:val="24"/>
                <w:szCs w:val="24"/>
              </w:rPr>
              <w:t>.</w:t>
            </w:r>
          </w:p>
          <w:p w:rsidR="00AC6F96" w:rsidRPr="00CD07E9" w:rsidRDefault="00AC6F96" w:rsidP="00AC6F96">
            <w:pPr>
              <w:spacing w:after="0" w:line="288" w:lineRule="auto"/>
              <w:jc w:val="both"/>
              <w:rPr>
                <w:rFonts w:ascii="Times New Roman" w:hAnsi="Times New Roman" w:cs="Times New Roman"/>
                <w:bCs/>
                <w:sz w:val="24"/>
                <w:szCs w:val="24"/>
              </w:rPr>
            </w:pP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Тематический</w:t>
            </w:r>
            <w:proofErr w:type="gramEnd"/>
            <w:r>
              <w:rPr>
                <w:rFonts w:ascii="Times New Roman" w:eastAsia="Calibri" w:hAnsi="Times New Roman" w:cs="Times New Roman"/>
                <w:bCs/>
                <w:sz w:val="24"/>
                <w:szCs w:val="24"/>
              </w:rPr>
              <w:t xml:space="preserve"> </w:t>
            </w:r>
            <w:r w:rsidRPr="00AC6F96">
              <w:rPr>
                <w:rFonts w:ascii="Times New Roman" w:hAnsi="Times New Roman" w:cs="Times New Roman"/>
                <w:i/>
                <w:color w:val="000000"/>
                <w:sz w:val="24"/>
                <w:szCs w:val="24"/>
              </w:rPr>
              <w:t>Проверочная работа по теме: «А что же дальше?»</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123</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AC6F96" w:rsidRDefault="00AC6F96" w:rsidP="00AC6F96">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Плоские  и объёмные предметы</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r w:rsidRPr="000B0502">
              <w:rPr>
                <w:rFonts w:ascii="Times New Roman" w:eastAsia="Calibri" w:hAnsi="Times New Roman" w:cs="Times New Roman"/>
                <w:b/>
                <w:bCs/>
                <w:sz w:val="24"/>
                <w:szCs w:val="24"/>
              </w:rPr>
              <w:t>Арифметический диктант</w:t>
            </w:r>
          </w:p>
        </w:tc>
      </w:tr>
      <w:tr w:rsidR="00AC6F96" w:rsidRPr="000B0502" w:rsidTr="00F9368B">
        <w:tc>
          <w:tcPr>
            <w:tcW w:w="327"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124</w:t>
            </w:r>
          </w:p>
        </w:tc>
        <w:tc>
          <w:tcPr>
            <w:tcW w:w="454"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AC6F96" w:rsidRPr="000B0502" w:rsidRDefault="00AC6F96"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AC6F96" w:rsidRPr="00CD07E9" w:rsidRDefault="00AC6F96" w:rsidP="00F9368B">
            <w:pPr>
              <w:spacing w:after="0" w:line="288" w:lineRule="auto"/>
              <w:jc w:val="both"/>
              <w:rPr>
                <w:rFonts w:ascii="Times New Roman" w:hAnsi="Times New Roman" w:cs="Times New Roman"/>
                <w:bCs/>
                <w:sz w:val="24"/>
                <w:szCs w:val="24"/>
              </w:rPr>
            </w:pPr>
            <w:r w:rsidRPr="00AC6F96">
              <w:rPr>
                <w:rFonts w:ascii="Times New Roman" w:hAnsi="Times New Roman" w:cs="Times New Roman"/>
                <w:bCs/>
                <w:sz w:val="24"/>
                <w:szCs w:val="24"/>
              </w:rPr>
              <w:t>Развиваем смекалку</w:t>
            </w:r>
          </w:p>
        </w:tc>
        <w:tc>
          <w:tcPr>
            <w:tcW w:w="1321" w:type="pct"/>
            <w:tcBorders>
              <w:top w:val="single" w:sz="4" w:space="0" w:color="auto"/>
              <w:left w:val="single" w:sz="4" w:space="0" w:color="auto"/>
              <w:bottom w:val="single" w:sz="4" w:space="0" w:color="auto"/>
              <w:right w:val="single" w:sz="4" w:space="0" w:color="auto"/>
            </w:tcBorders>
          </w:tcPr>
          <w:p w:rsidR="00AC6F96" w:rsidRPr="000B0502" w:rsidRDefault="00AC6F96"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AC6F96" w:rsidRPr="000B0502" w:rsidRDefault="00AC6F96"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FB12A4" w:rsidRPr="000B0502" w:rsidTr="00F9368B">
        <w:tc>
          <w:tcPr>
            <w:tcW w:w="327"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125</w:t>
            </w:r>
          </w:p>
        </w:tc>
        <w:tc>
          <w:tcPr>
            <w:tcW w:w="454"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779" w:type="pct"/>
            <w:vMerge w:val="restart"/>
            <w:tcBorders>
              <w:left w:val="single" w:sz="4" w:space="0" w:color="auto"/>
              <w:right w:val="single" w:sz="4" w:space="0" w:color="auto"/>
            </w:tcBorders>
            <w:shd w:val="clear" w:color="auto" w:fill="auto"/>
          </w:tcPr>
          <w:p w:rsidR="00FB12A4" w:rsidRDefault="00FB12A4">
            <w:r w:rsidRPr="00AB4A84">
              <w:rPr>
                <w:rFonts w:ascii="Times New Roman" w:hAnsi="Times New Roman" w:cs="Times New Roman"/>
                <w:b/>
                <w:bCs/>
              </w:rPr>
              <w:t>Пов</w:t>
            </w:r>
            <w:r w:rsidR="00764EB2">
              <w:rPr>
                <w:rFonts w:ascii="Times New Roman" w:hAnsi="Times New Roman" w:cs="Times New Roman"/>
                <w:b/>
                <w:bCs/>
              </w:rPr>
              <w:t>торяем, знакомимся, тренируемся</w:t>
            </w:r>
            <w:r w:rsidRPr="00AB4A84">
              <w:rPr>
                <w:rFonts w:ascii="Times New Roman" w:hAnsi="Times New Roman" w:cs="Times New Roman"/>
                <w:b/>
                <w:bCs/>
              </w:rPr>
              <w:t xml:space="preserve"> (8ч)</w:t>
            </w:r>
          </w:p>
        </w:tc>
        <w:tc>
          <w:tcPr>
            <w:tcW w:w="1521" w:type="pct"/>
            <w:tcBorders>
              <w:top w:val="single" w:sz="4" w:space="0" w:color="auto"/>
              <w:left w:val="single" w:sz="4" w:space="0" w:color="auto"/>
              <w:bottom w:val="single" w:sz="4" w:space="0" w:color="auto"/>
              <w:right w:val="single" w:sz="4" w:space="0" w:color="auto"/>
            </w:tcBorders>
            <w:vAlign w:val="center"/>
          </w:tcPr>
          <w:p w:rsidR="00FB12A4" w:rsidRPr="00FB12A4" w:rsidRDefault="00FB12A4" w:rsidP="00F9368B">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Десятки</w:t>
            </w:r>
          </w:p>
        </w:tc>
        <w:tc>
          <w:tcPr>
            <w:tcW w:w="1321"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FB12A4" w:rsidRPr="000B0502" w:rsidRDefault="00FB12A4"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FB12A4" w:rsidRPr="000B0502" w:rsidTr="000B0502">
        <w:tc>
          <w:tcPr>
            <w:tcW w:w="327"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126</w:t>
            </w:r>
          </w:p>
        </w:tc>
        <w:tc>
          <w:tcPr>
            <w:tcW w:w="454"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FB12A4" w:rsidRDefault="00FB12A4"/>
        </w:tc>
        <w:tc>
          <w:tcPr>
            <w:tcW w:w="1521" w:type="pct"/>
            <w:tcBorders>
              <w:top w:val="single" w:sz="4" w:space="0" w:color="auto"/>
              <w:left w:val="single" w:sz="4" w:space="0" w:color="auto"/>
              <w:bottom w:val="single" w:sz="4" w:space="0" w:color="auto"/>
              <w:right w:val="single" w:sz="4" w:space="0" w:color="auto"/>
            </w:tcBorders>
          </w:tcPr>
          <w:p w:rsidR="00FB12A4" w:rsidRPr="00934150" w:rsidRDefault="00934150" w:rsidP="00934150">
            <w:pPr>
              <w:snapToGrid w:val="0"/>
              <w:spacing w:after="0" w:line="288" w:lineRule="auto"/>
              <w:jc w:val="both"/>
              <w:rPr>
                <w:rFonts w:ascii="Times New Roman" w:hAnsi="Times New Roman" w:cs="Times New Roman"/>
                <w:sz w:val="24"/>
                <w:szCs w:val="24"/>
              </w:rPr>
            </w:pPr>
            <w:r w:rsidRPr="00934150">
              <w:rPr>
                <w:rFonts w:ascii="Times New Roman" w:hAnsi="Times New Roman" w:cs="Times New Roman"/>
                <w:sz w:val="24"/>
                <w:szCs w:val="24"/>
              </w:rPr>
              <w:t>Десятки</w:t>
            </w:r>
          </w:p>
        </w:tc>
        <w:tc>
          <w:tcPr>
            <w:tcW w:w="1321" w:type="pct"/>
            <w:tcBorders>
              <w:top w:val="single" w:sz="4" w:space="0" w:color="auto"/>
              <w:left w:val="single" w:sz="4" w:space="0" w:color="auto"/>
              <w:bottom w:val="single" w:sz="4" w:space="0" w:color="auto"/>
              <w:right w:val="single" w:sz="4" w:space="0" w:color="auto"/>
            </w:tcBorders>
          </w:tcPr>
          <w:p w:rsidR="00934150" w:rsidRPr="000B0502" w:rsidRDefault="00934150" w:rsidP="00934150">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FB12A4" w:rsidRPr="000B0502" w:rsidRDefault="00934150" w:rsidP="00934150">
            <w:pPr>
              <w:suppressAutoHyphens/>
              <w:spacing w:after="0" w:line="240" w:lineRule="auto"/>
              <w:rPr>
                <w:rFonts w:ascii="Times New Roman" w:eastAsia="Calibri" w:hAnsi="Times New Roman" w:cs="Times New Roman"/>
                <w:bCs/>
                <w:sz w:val="24"/>
                <w:szCs w:val="24"/>
              </w:rPr>
            </w:pPr>
            <w:r w:rsidRPr="00FB12A4">
              <w:rPr>
                <w:rFonts w:ascii="Times New Roman" w:hAnsi="Times New Roman" w:cs="Times New Roman"/>
                <w:b/>
                <w:sz w:val="24"/>
                <w:szCs w:val="24"/>
              </w:rPr>
              <w:t>Самостоятельная работа по теме: «</w:t>
            </w:r>
            <w:r w:rsidRPr="00934150">
              <w:rPr>
                <w:rFonts w:ascii="Times New Roman" w:hAnsi="Times New Roman" w:cs="Times New Roman"/>
                <w:b/>
                <w:sz w:val="24"/>
                <w:szCs w:val="24"/>
              </w:rPr>
              <w:t>Повторяем, знакомимся, тренируемся</w:t>
            </w:r>
            <w:r>
              <w:rPr>
                <w:rFonts w:ascii="Times New Roman" w:hAnsi="Times New Roman" w:cs="Times New Roman"/>
                <w:b/>
                <w:sz w:val="24"/>
                <w:szCs w:val="24"/>
              </w:rPr>
              <w:t>»</w:t>
            </w:r>
          </w:p>
        </w:tc>
      </w:tr>
      <w:tr w:rsidR="00FB12A4" w:rsidRPr="000B0502" w:rsidTr="00F9368B">
        <w:tc>
          <w:tcPr>
            <w:tcW w:w="327"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127</w:t>
            </w:r>
          </w:p>
        </w:tc>
        <w:tc>
          <w:tcPr>
            <w:tcW w:w="454"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FB12A4" w:rsidRPr="000B0502" w:rsidRDefault="00FB12A4"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FB12A4" w:rsidRPr="00934150" w:rsidRDefault="00934150" w:rsidP="00934150">
            <w:pPr>
              <w:snapToGrid w:val="0"/>
              <w:spacing w:after="0" w:line="288" w:lineRule="auto"/>
              <w:jc w:val="both"/>
              <w:rPr>
                <w:rFonts w:ascii="Times New Roman" w:hAnsi="Times New Roman" w:cs="Times New Roman"/>
                <w:sz w:val="24"/>
                <w:szCs w:val="24"/>
              </w:rPr>
            </w:pPr>
            <w:r w:rsidRPr="00934150">
              <w:rPr>
                <w:rFonts w:ascii="Times New Roman" w:hAnsi="Times New Roman" w:cs="Times New Roman"/>
                <w:sz w:val="24"/>
                <w:szCs w:val="24"/>
              </w:rPr>
              <w:t>Числа от 1 до 100</w:t>
            </w:r>
          </w:p>
        </w:tc>
        <w:tc>
          <w:tcPr>
            <w:tcW w:w="1321"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FB12A4" w:rsidRPr="000B0502" w:rsidRDefault="00FB12A4" w:rsidP="000B0502">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Фронтальный опрос</w:t>
            </w:r>
          </w:p>
        </w:tc>
      </w:tr>
      <w:tr w:rsidR="00FB12A4" w:rsidRPr="000B0502" w:rsidTr="00F9368B">
        <w:tc>
          <w:tcPr>
            <w:tcW w:w="327"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128</w:t>
            </w:r>
          </w:p>
        </w:tc>
        <w:tc>
          <w:tcPr>
            <w:tcW w:w="454"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FB12A4" w:rsidRPr="000B0502" w:rsidRDefault="00FB12A4"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934150" w:rsidRPr="00FB12A4" w:rsidRDefault="00934150" w:rsidP="00934150">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Числа </w:t>
            </w:r>
            <w:r w:rsidRPr="00FB12A4">
              <w:rPr>
                <w:rFonts w:ascii="Times New Roman" w:hAnsi="Times New Roman" w:cs="Times New Roman"/>
                <w:sz w:val="24"/>
                <w:szCs w:val="24"/>
              </w:rPr>
              <w:t>от 1 до 100</w:t>
            </w:r>
          </w:p>
          <w:p w:rsidR="00FB12A4" w:rsidRPr="00FB12A4" w:rsidRDefault="00FB12A4" w:rsidP="00F9368B">
            <w:pPr>
              <w:snapToGrid w:val="0"/>
              <w:spacing w:after="0" w:line="288" w:lineRule="auto"/>
              <w:jc w:val="both"/>
              <w:rPr>
                <w:rFonts w:ascii="Times New Roman" w:hAnsi="Times New Roman"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tcPr>
          <w:p w:rsidR="00934150" w:rsidRPr="000B0502" w:rsidRDefault="00934150" w:rsidP="00934150">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Текущий</w:t>
            </w:r>
          </w:p>
          <w:p w:rsidR="00FB12A4" w:rsidRPr="000B0502" w:rsidRDefault="00934150" w:rsidP="000B0502">
            <w:pPr>
              <w:suppressAutoHyphens/>
              <w:spacing w:after="0" w:line="240" w:lineRule="auto"/>
              <w:rPr>
                <w:rFonts w:ascii="Times New Roman" w:eastAsia="Calibri" w:hAnsi="Times New Roman" w:cs="Times New Roman"/>
                <w:bCs/>
                <w:sz w:val="24"/>
                <w:szCs w:val="24"/>
              </w:rPr>
            </w:pPr>
            <w:proofErr w:type="spellStart"/>
            <w:r w:rsidRPr="000B0502">
              <w:rPr>
                <w:rFonts w:ascii="Times New Roman" w:eastAsia="Calibri" w:hAnsi="Times New Roman" w:cs="Times New Roman"/>
                <w:b/>
                <w:bCs/>
                <w:sz w:val="24"/>
                <w:szCs w:val="24"/>
              </w:rPr>
              <w:t>Самост</w:t>
            </w:r>
            <w:proofErr w:type="spellEnd"/>
            <w:r w:rsidRPr="000B0502">
              <w:rPr>
                <w:rFonts w:ascii="Times New Roman" w:eastAsia="Calibri" w:hAnsi="Times New Roman" w:cs="Times New Roman"/>
                <w:b/>
                <w:bCs/>
                <w:sz w:val="24"/>
                <w:szCs w:val="24"/>
              </w:rPr>
              <w:t>. работа</w:t>
            </w:r>
          </w:p>
        </w:tc>
      </w:tr>
      <w:tr w:rsidR="00FB12A4" w:rsidRPr="000B0502" w:rsidTr="00F9368B">
        <w:tc>
          <w:tcPr>
            <w:tcW w:w="327"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129</w:t>
            </w:r>
          </w:p>
        </w:tc>
        <w:tc>
          <w:tcPr>
            <w:tcW w:w="454"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FB12A4" w:rsidRPr="000B0502" w:rsidRDefault="00FB12A4"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FB12A4" w:rsidRPr="00934150" w:rsidRDefault="00934150" w:rsidP="00F9368B">
            <w:pPr>
              <w:snapToGri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w:t>
            </w:r>
          </w:p>
        </w:tc>
        <w:tc>
          <w:tcPr>
            <w:tcW w:w="1321" w:type="pct"/>
            <w:tcBorders>
              <w:top w:val="single" w:sz="4" w:space="0" w:color="auto"/>
              <w:left w:val="single" w:sz="4" w:space="0" w:color="auto"/>
              <w:bottom w:val="single" w:sz="4" w:space="0" w:color="auto"/>
              <w:right w:val="single" w:sz="4" w:space="0" w:color="auto"/>
            </w:tcBorders>
          </w:tcPr>
          <w:p w:rsidR="00FB12A4" w:rsidRPr="000B0502" w:rsidRDefault="00934150" w:rsidP="000B0502">
            <w:pPr>
              <w:suppressAutoHyphens/>
              <w:spacing w:after="0" w:line="240" w:lineRule="auto"/>
              <w:rPr>
                <w:rFonts w:ascii="Times New Roman" w:eastAsia="Calibri" w:hAnsi="Times New Roman" w:cs="Times New Roman"/>
                <w:b/>
                <w:bCs/>
                <w:sz w:val="24"/>
                <w:szCs w:val="24"/>
              </w:rPr>
            </w:pPr>
            <w:r w:rsidRPr="000B0502">
              <w:rPr>
                <w:rFonts w:ascii="Times New Roman" w:eastAsia="Calibri" w:hAnsi="Times New Roman" w:cs="Times New Roman"/>
                <w:bCs/>
                <w:sz w:val="24"/>
                <w:szCs w:val="24"/>
              </w:rPr>
              <w:t>Текущий Фронтальный опрос</w:t>
            </w:r>
          </w:p>
        </w:tc>
      </w:tr>
      <w:tr w:rsidR="00FB12A4" w:rsidRPr="000B0502" w:rsidTr="000B0502">
        <w:tc>
          <w:tcPr>
            <w:tcW w:w="327"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130</w:t>
            </w:r>
          </w:p>
        </w:tc>
        <w:tc>
          <w:tcPr>
            <w:tcW w:w="454"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FB12A4" w:rsidRPr="000B0502" w:rsidRDefault="00FB12A4"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tcPr>
          <w:p w:rsidR="00FB12A4" w:rsidRPr="00FB12A4" w:rsidRDefault="00934150" w:rsidP="00F9368B">
            <w:pPr>
              <w:snapToGrid w:val="0"/>
              <w:spacing w:after="0" w:line="288" w:lineRule="auto"/>
              <w:jc w:val="both"/>
              <w:rPr>
                <w:rFonts w:ascii="Times New Roman" w:hAnsi="Times New Roman" w:cs="Times New Roman"/>
                <w:bCs/>
                <w:sz w:val="24"/>
                <w:szCs w:val="24"/>
              </w:rPr>
            </w:pPr>
            <w:r w:rsidRPr="00FB12A4">
              <w:rPr>
                <w:rFonts w:ascii="Times New Roman" w:hAnsi="Times New Roman" w:cs="Times New Roman"/>
                <w:b/>
                <w:sz w:val="24"/>
                <w:szCs w:val="24"/>
              </w:rPr>
              <w:t>Годовая контрольная работа</w:t>
            </w:r>
          </w:p>
        </w:tc>
        <w:tc>
          <w:tcPr>
            <w:tcW w:w="1321" w:type="pct"/>
            <w:tcBorders>
              <w:top w:val="single" w:sz="4" w:space="0" w:color="auto"/>
              <w:left w:val="single" w:sz="4" w:space="0" w:color="auto"/>
              <w:bottom w:val="single" w:sz="4" w:space="0" w:color="auto"/>
              <w:right w:val="single" w:sz="4" w:space="0" w:color="auto"/>
            </w:tcBorders>
          </w:tcPr>
          <w:p w:rsidR="00934150" w:rsidRPr="000B0502" w:rsidRDefault="00934150" w:rsidP="00934150">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Итоговый</w:t>
            </w:r>
          </w:p>
          <w:p w:rsidR="00FB12A4" w:rsidRPr="000B0502" w:rsidRDefault="00934150" w:rsidP="00934150">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
                <w:bCs/>
                <w:sz w:val="24"/>
                <w:szCs w:val="24"/>
              </w:rPr>
              <w:t>Контрольная работа</w:t>
            </w:r>
          </w:p>
        </w:tc>
      </w:tr>
      <w:tr w:rsidR="00FB12A4" w:rsidRPr="000B0502" w:rsidTr="00F9368B">
        <w:tc>
          <w:tcPr>
            <w:tcW w:w="327"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131</w:t>
            </w:r>
          </w:p>
        </w:tc>
        <w:tc>
          <w:tcPr>
            <w:tcW w:w="454"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FB12A4" w:rsidRPr="000B0502" w:rsidRDefault="00FB12A4"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FB12A4" w:rsidRPr="00FB12A4" w:rsidRDefault="00FB12A4" w:rsidP="00F9368B">
            <w:pPr>
              <w:snapToGrid w:val="0"/>
              <w:spacing w:after="0" w:line="288" w:lineRule="auto"/>
              <w:jc w:val="both"/>
              <w:rPr>
                <w:rFonts w:ascii="Times New Roman" w:hAnsi="Times New Roman" w:cs="Times New Roman"/>
                <w:b/>
                <w:sz w:val="24"/>
                <w:szCs w:val="24"/>
              </w:rPr>
            </w:pPr>
            <w:r>
              <w:rPr>
                <w:rFonts w:ascii="Times New Roman" w:hAnsi="Times New Roman" w:cs="Times New Roman"/>
                <w:sz w:val="24"/>
                <w:szCs w:val="24"/>
              </w:rPr>
              <w:t>И наконец…</w:t>
            </w:r>
          </w:p>
        </w:tc>
        <w:tc>
          <w:tcPr>
            <w:tcW w:w="1321" w:type="pct"/>
            <w:tcBorders>
              <w:top w:val="single" w:sz="4" w:space="0" w:color="auto"/>
              <w:left w:val="single" w:sz="4" w:space="0" w:color="auto"/>
              <w:bottom w:val="single" w:sz="4" w:space="0" w:color="auto"/>
              <w:right w:val="single" w:sz="4" w:space="0" w:color="auto"/>
            </w:tcBorders>
          </w:tcPr>
          <w:p w:rsidR="00934150" w:rsidRPr="000B0502" w:rsidRDefault="00934150" w:rsidP="00934150">
            <w:pPr>
              <w:suppressAutoHyphens/>
              <w:spacing w:after="0" w:line="240" w:lineRule="auto"/>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 xml:space="preserve">Текущий </w:t>
            </w:r>
          </w:p>
          <w:p w:rsidR="00FB12A4" w:rsidRPr="000B0502" w:rsidRDefault="00FB12A4" w:rsidP="000B0502">
            <w:pPr>
              <w:suppressAutoHyphens/>
              <w:spacing w:after="0" w:line="240" w:lineRule="auto"/>
              <w:rPr>
                <w:rFonts w:ascii="Times New Roman" w:eastAsia="Calibri" w:hAnsi="Times New Roman" w:cs="Times New Roman"/>
                <w:b/>
                <w:bCs/>
                <w:sz w:val="24"/>
                <w:szCs w:val="24"/>
              </w:rPr>
            </w:pPr>
          </w:p>
        </w:tc>
      </w:tr>
      <w:tr w:rsidR="00FB12A4" w:rsidRPr="000B0502" w:rsidTr="00F9368B">
        <w:tc>
          <w:tcPr>
            <w:tcW w:w="327"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r w:rsidRPr="000B0502">
              <w:rPr>
                <w:rFonts w:ascii="Times New Roman" w:eastAsia="Calibri" w:hAnsi="Times New Roman" w:cs="Times New Roman"/>
                <w:bCs/>
                <w:sz w:val="24"/>
                <w:szCs w:val="24"/>
              </w:rPr>
              <w:t>132</w:t>
            </w:r>
          </w:p>
        </w:tc>
        <w:tc>
          <w:tcPr>
            <w:tcW w:w="454"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598" w:type="pct"/>
            <w:tcBorders>
              <w:top w:val="single" w:sz="4" w:space="0" w:color="auto"/>
              <w:left w:val="single" w:sz="4" w:space="0" w:color="auto"/>
              <w:bottom w:val="single" w:sz="4" w:space="0" w:color="auto"/>
              <w:right w:val="single" w:sz="4" w:space="0" w:color="auto"/>
            </w:tcBorders>
          </w:tcPr>
          <w:p w:rsidR="00FB12A4" w:rsidRPr="000B0502" w:rsidRDefault="00FB12A4" w:rsidP="000B0502">
            <w:pPr>
              <w:suppressAutoHyphens/>
              <w:spacing w:after="0" w:line="240" w:lineRule="auto"/>
              <w:jc w:val="center"/>
              <w:rPr>
                <w:rFonts w:ascii="Times New Roman" w:eastAsia="Calibri" w:hAnsi="Times New Roman" w:cs="Times New Roman"/>
                <w:bCs/>
                <w:sz w:val="24"/>
                <w:szCs w:val="24"/>
              </w:rPr>
            </w:pPr>
          </w:p>
        </w:tc>
        <w:tc>
          <w:tcPr>
            <w:tcW w:w="779" w:type="pct"/>
            <w:vMerge/>
            <w:tcBorders>
              <w:left w:val="single" w:sz="4" w:space="0" w:color="auto"/>
              <w:right w:val="single" w:sz="4" w:space="0" w:color="auto"/>
            </w:tcBorders>
            <w:shd w:val="clear" w:color="auto" w:fill="auto"/>
          </w:tcPr>
          <w:p w:rsidR="00FB12A4" w:rsidRPr="000B0502" w:rsidRDefault="00FB12A4" w:rsidP="000B0502">
            <w:pPr>
              <w:suppressAutoHyphens/>
              <w:spacing w:after="0" w:line="240" w:lineRule="auto"/>
              <w:rPr>
                <w:rFonts w:ascii="Times New Roman" w:eastAsia="Calibri" w:hAnsi="Times New Roman" w:cs="Times New Roman"/>
                <w:b/>
                <w:bCs/>
                <w:sz w:val="24"/>
                <w:szCs w:val="24"/>
              </w:rPr>
            </w:pPr>
          </w:p>
        </w:tc>
        <w:tc>
          <w:tcPr>
            <w:tcW w:w="1521" w:type="pct"/>
            <w:tcBorders>
              <w:top w:val="single" w:sz="4" w:space="0" w:color="auto"/>
              <w:left w:val="single" w:sz="4" w:space="0" w:color="auto"/>
              <w:bottom w:val="single" w:sz="4" w:space="0" w:color="auto"/>
              <w:right w:val="single" w:sz="4" w:space="0" w:color="auto"/>
            </w:tcBorders>
            <w:vAlign w:val="center"/>
          </w:tcPr>
          <w:p w:rsidR="00FB12A4" w:rsidRPr="00FB12A4" w:rsidRDefault="00FB12A4" w:rsidP="00F9368B">
            <w:pPr>
              <w:snapToGrid w:val="0"/>
              <w:spacing w:after="0" w:line="288" w:lineRule="auto"/>
              <w:jc w:val="both"/>
              <w:rPr>
                <w:rFonts w:ascii="Times New Roman" w:hAnsi="Times New Roman" w:cs="Times New Roman"/>
                <w:sz w:val="24"/>
                <w:szCs w:val="24"/>
              </w:rPr>
            </w:pPr>
            <w:r w:rsidRPr="00FB12A4">
              <w:rPr>
                <w:rFonts w:ascii="Times New Roman" w:hAnsi="Times New Roman" w:cs="Times New Roman"/>
                <w:sz w:val="24"/>
                <w:szCs w:val="24"/>
              </w:rPr>
              <w:t>И наконец…</w:t>
            </w:r>
          </w:p>
        </w:tc>
        <w:tc>
          <w:tcPr>
            <w:tcW w:w="1321" w:type="pct"/>
            <w:tcBorders>
              <w:top w:val="single" w:sz="4" w:space="0" w:color="auto"/>
              <w:left w:val="single" w:sz="4" w:space="0" w:color="auto"/>
              <w:bottom w:val="single" w:sz="4" w:space="0" w:color="auto"/>
              <w:right w:val="single" w:sz="4" w:space="0" w:color="auto"/>
            </w:tcBorders>
          </w:tcPr>
          <w:p w:rsidR="00FB12A4" w:rsidRPr="000B0502" w:rsidRDefault="00934150" w:rsidP="000B0502">
            <w:pPr>
              <w:suppressAutoHyphens/>
              <w:spacing w:after="0" w:line="240" w:lineRule="auto"/>
              <w:rPr>
                <w:rFonts w:ascii="Times New Roman" w:eastAsia="Calibri" w:hAnsi="Times New Roman" w:cs="Times New Roman"/>
                <w:b/>
                <w:bCs/>
                <w:sz w:val="24"/>
                <w:szCs w:val="24"/>
              </w:rPr>
            </w:pPr>
            <w:r w:rsidRPr="000B0502">
              <w:rPr>
                <w:rFonts w:ascii="Times New Roman" w:eastAsia="Calibri" w:hAnsi="Times New Roman" w:cs="Times New Roman"/>
                <w:bCs/>
                <w:sz w:val="24"/>
                <w:szCs w:val="24"/>
              </w:rPr>
              <w:t>Фронтальный опрос</w:t>
            </w:r>
          </w:p>
        </w:tc>
      </w:tr>
    </w:tbl>
    <w:p w:rsidR="00025D2B" w:rsidRDefault="00025D2B"/>
    <w:sectPr w:rsidR="00025D2B" w:rsidSect="004F7EEB">
      <w:type w:val="continuous"/>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8A" w:rsidRDefault="00D45C8A" w:rsidP="009E38ED">
      <w:pPr>
        <w:spacing w:after="0" w:line="240" w:lineRule="auto"/>
      </w:pPr>
      <w:r>
        <w:separator/>
      </w:r>
    </w:p>
  </w:endnote>
  <w:endnote w:type="continuationSeparator" w:id="0">
    <w:p w:rsidR="00D45C8A" w:rsidRDefault="00D45C8A" w:rsidP="009E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panose1 w:val="00000000000000000000"/>
    <w:charset w:val="CC"/>
    <w:family w:val="auto"/>
    <w:notTrueType/>
    <w:pitch w:val="default"/>
    <w:sig w:usb0="00000201" w:usb1="00000000" w:usb2="00000000" w:usb3="00000000" w:csb0="00000004" w:csb1="00000000"/>
  </w:font>
  <w:font w:name="NewtonCSanPin-Regular">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512487"/>
      <w:docPartObj>
        <w:docPartGallery w:val="Page Numbers (Bottom of Page)"/>
        <w:docPartUnique/>
      </w:docPartObj>
    </w:sdtPr>
    <w:sdtContent>
      <w:p w:rsidR="00B002BA" w:rsidRDefault="00B002BA">
        <w:pPr>
          <w:pStyle w:val="ad"/>
          <w:jc w:val="center"/>
        </w:pPr>
        <w:r>
          <w:fldChar w:fldCharType="begin"/>
        </w:r>
        <w:r>
          <w:instrText>PAGE   \* MERGEFORMAT</w:instrText>
        </w:r>
        <w:r>
          <w:fldChar w:fldCharType="separate"/>
        </w:r>
        <w:r w:rsidR="00183E50">
          <w:rPr>
            <w:noProof/>
          </w:rPr>
          <w:t>30</w:t>
        </w:r>
        <w:r>
          <w:fldChar w:fldCharType="end"/>
        </w:r>
      </w:p>
    </w:sdtContent>
  </w:sdt>
  <w:p w:rsidR="00B002BA" w:rsidRDefault="00B002B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8A" w:rsidRDefault="00D45C8A" w:rsidP="009E38ED">
      <w:pPr>
        <w:spacing w:after="0" w:line="240" w:lineRule="auto"/>
      </w:pPr>
      <w:r>
        <w:separator/>
      </w:r>
    </w:p>
  </w:footnote>
  <w:footnote w:type="continuationSeparator" w:id="0">
    <w:p w:rsidR="00D45C8A" w:rsidRDefault="00D45C8A" w:rsidP="009E3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D4FA38"/>
    <w:lvl w:ilvl="0">
      <w:numFmt w:val="bullet"/>
      <w:lvlText w:val="*"/>
      <w:lvlJc w:val="left"/>
    </w:lvl>
  </w:abstractNum>
  <w:abstractNum w:abstractNumId="1">
    <w:nsid w:val="00000004"/>
    <w:multiLevelType w:val="multilevel"/>
    <w:tmpl w:val="0000000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4">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5">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6">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7">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8">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rPr>
    </w:lvl>
  </w:abstractNum>
  <w:abstractNum w:abstractNumId="9">
    <w:nsid w:val="00000016"/>
    <w:multiLevelType w:val="singleLevel"/>
    <w:tmpl w:val="00000016"/>
    <w:name w:val="WW8Num22"/>
    <w:lvl w:ilvl="0">
      <w:start w:val="1"/>
      <w:numFmt w:val="bullet"/>
      <w:lvlText w:val=""/>
      <w:lvlJc w:val="left"/>
      <w:pPr>
        <w:tabs>
          <w:tab w:val="num" w:pos="0"/>
        </w:tabs>
        <w:ind w:left="720" w:hanging="360"/>
      </w:pPr>
      <w:rPr>
        <w:rFonts w:ascii="Symbol" w:hAnsi="Symbol" w:cs="Times New Roman"/>
      </w:rPr>
    </w:lvl>
  </w:abstractNum>
  <w:abstractNum w:abstractNumId="10">
    <w:nsid w:val="0000001A"/>
    <w:multiLevelType w:val="singleLevel"/>
    <w:tmpl w:val="0000001A"/>
    <w:name w:val="WW8Num26"/>
    <w:lvl w:ilvl="0">
      <w:start w:val="1"/>
      <w:numFmt w:val="decimal"/>
      <w:lvlText w:val="%1."/>
      <w:lvlJc w:val="left"/>
      <w:pPr>
        <w:tabs>
          <w:tab w:val="num" w:pos="814"/>
        </w:tabs>
        <w:ind w:left="814" w:hanging="454"/>
      </w:pPr>
      <w:rPr>
        <w:rFonts w:ascii="Symbol" w:hAnsi="Symbol" w:cs="Symbol"/>
      </w:rPr>
    </w:lvl>
  </w:abstractNum>
  <w:abstractNum w:abstractNumId="11">
    <w:nsid w:val="0000001C"/>
    <w:multiLevelType w:val="singleLevel"/>
    <w:tmpl w:val="0000001C"/>
    <w:name w:val="WW8Num28"/>
    <w:lvl w:ilvl="0">
      <w:start w:val="1"/>
      <w:numFmt w:val="bullet"/>
      <w:lvlText w:val=""/>
      <w:lvlJc w:val="left"/>
      <w:pPr>
        <w:tabs>
          <w:tab w:val="num" w:pos="0"/>
        </w:tabs>
        <w:ind w:left="900" w:hanging="360"/>
      </w:pPr>
      <w:rPr>
        <w:rFonts w:ascii="Symbol" w:hAnsi="Symbol" w:cs="Symbol"/>
      </w:rPr>
    </w:lvl>
  </w:abstractNum>
  <w:abstractNum w:abstractNumId="12">
    <w:nsid w:val="0000001F"/>
    <w:multiLevelType w:val="singleLevel"/>
    <w:tmpl w:val="0000001F"/>
    <w:name w:val="WW8Num31"/>
    <w:lvl w:ilvl="0">
      <w:start w:val="1"/>
      <w:numFmt w:val="decimal"/>
      <w:lvlText w:val="%1."/>
      <w:lvlJc w:val="left"/>
      <w:pPr>
        <w:tabs>
          <w:tab w:val="num" w:pos="567"/>
        </w:tabs>
        <w:ind w:left="454" w:hanging="397"/>
      </w:pPr>
      <w:rPr>
        <w:rFonts w:ascii="Times New Roman" w:hAnsi="Times New Roman" w:cs="Times New Roman"/>
      </w:rPr>
    </w:lvl>
  </w:abstractNum>
  <w:abstractNum w:abstractNumId="13">
    <w:nsid w:val="00000021"/>
    <w:multiLevelType w:val="singleLevel"/>
    <w:tmpl w:val="00000021"/>
    <w:name w:val="WW8Num33"/>
    <w:lvl w:ilvl="0">
      <w:start w:val="1"/>
      <w:numFmt w:val="bullet"/>
      <w:lvlText w:val=""/>
      <w:lvlJc w:val="left"/>
      <w:pPr>
        <w:tabs>
          <w:tab w:val="num" w:pos="0"/>
        </w:tabs>
        <w:ind w:left="720" w:hanging="360"/>
      </w:pPr>
      <w:rPr>
        <w:rFonts w:ascii="Symbol" w:hAnsi="Symbol" w:cs="Symbol"/>
      </w:rPr>
    </w:lvl>
  </w:abstractNum>
  <w:abstractNum w:abstractNumId="14">
    <w:nsid w:val="00000025"/>
    <w:multiLevelType w:val="singleLevel"/>
    <w:tmpl w:val="00000025"/>
    <w:name w:val="WW8Num37"/>
    <w:lvl w:ilvl="0">
      <w:start w:val="1"/>
      <w:numFmt w:val="bullet"/>
      <w:lvlText w:val=""/>
      <w:lvlJc w:val="left"/>
      <w:pPr>
        <w:tabs>
          <w:tab w:val="num" w:pos="0"/>
        </w:tabs>
        <w:ind w:left="720" w:hanging="360"/>
      </w:pPr>
      <w:rPr>
        <w:rFonts w:ascii="Symbol" w:hAnsi="Symbol" w:cs="Symbol"/>
      </w:rPr>
    </w:lvl>
  </w:abstractNum>
  <w:abstractNum w:abstractNumId="15">
    <w:nsid w:val="00000026"/>
    <w:multiLevelType w:val="singleLevel"/>
    <w:tmpl w:val="00000026"/>
    <w:name w:val="WW8Num38"/>
    <w:lvl w:ilvl="0">
      <w:start w:val="1"/>
      <w:numFmt w:val="bullet"/>
      <w:lvlText w:val=""/>
      <w:lvlJc w:val="left"/>
      <w:pPr>
        <w:tabs>
          <w:tab w:val="num" w:pos="0"/>
        </w:tabs>
        <w:ind w:left="720" w:hanging="360"/>
      </w:pPr>
      <w:rPr>
        <w:rFonts w:ascii="Symbol" w:hAnsi="Symbol" w:cs="Times New Roman"/>
      </w:rPr>
    </w:lvl>
  </w:abstractNum>
  <w:abstractNum w:abstractNumId="16">
    <w:nsid w:val="00000028"/>
    <w:multiLevelType w:val="singleLevel"/>
    <w:tmpl w:val="00000028"/>
    <w:name w:val="WW8Num40"/>
    <w:lvl w:ilvl="0">
      <w:start w:val="1"/>
      <w:numFmt w:val="bullet"/>
      <w:lvlText w:val=""/>
      <w:lvlJc w:val="left"/>
      <w:pPr>
        <w:tabs>
          <w:tab w:val="num" w:pos="0"/>
        </w:tabs>
        <w:ind w:left="720" w:hanging="360"/>
      </w:pPr>
      <w:rPr>
        <w:rFonts w:ascii="Symbol" w:hAnsi="Symbol" w:cs="Symbol"/>
      </w:rPr>
    </w:lvl>
  </w:abstractNum>
  <w:abstractNum w:abstractNumId="17">
    <w:nsid w:val="0000002C"/>
    <w:multiLevelType w:val="multilevel"/>
    <w:tmpl w:val="0000002C"/>
    <w:name w:val="WW8Num44"/>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8">
    <w:nsid w:val="044C120B"/>
    <w:multiLevelType w:val="hybridMultilevel"/>
    <w:tmpl w:val="E940EC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0E7002E8"/>
    <w:multiLevelType w:val="singleLevel"/>
    <w:tmpl w:val="38102A06"/>
    <w:lvl w:ilvl="0">
      <w:start w:val="1"/>
      <w:numFmt w:val="decimal"/>
      <w:lvlText w:val="%1."/>
      <w:legacy w:legacy="1" w:legacySpace="0" w:legacyIndent="240"/>
      <w:lvlJc w:val="left"/>
      <w:rPr>
        <w:rFonts w:ascii="Times New Roman" w:hAnsi="Times New Roman" w:cs="Times New Roman" w:hint="default"/>
      </w:rPr>
    </w:lvl>
  </w:abstractNum>
  <w:abstractNum w:abstractNumId="20">
    <w:nsid w:val="24725D64"/>
    <w:multiLevelType w:val="hybridMultilevel"/>
    <w:tmpl w:val="2AA66910"/>
    <w:lvl w:ilvl="0" w:tplc="1050204C">
      <w:start w:val="1"/>
      <w:numFmt w:val="bullet"/>
      <w:lvlText w:val=""/>
      <w:lvlJc w:val="left"/>
      <w:pPr>
        <w:tabs>
          <w:tab w:val="num" w:pos="720"/>
        </w:tabs>
        <w:ind w:left="720" w:hanging="360"/>
      </w:pPr>
      <w:rPr>
        <w:rFonts w:ascii="Symbol" w:hAnsi="Symbol" w:hint="default"/>
        <w:sz w:val="20"/>
      </w:rPr>
    </w:lvl>
    <w:lvl w:ilvl="1" w:tplc="468615D8" w:tentative="1">
      <w:start w:val="1"/>
      <w:numFmt w:val="bullet"/>
      <w:lvlText w:val="o"/>
      <w:lvlJc w:val="left"/>
      <w:pPr>
        <w:tabs>
          <w:tab w:val="num" w:pos="1440"/>
        </w:tabs>
        <w:ind w:left="1440" w:hanging="360"/>
      </w:pPr>
      <w:rPr>
        <w:rFonts w:ascii="Courier New" w:hAnsi="Courier New" w:hint="default"/>
        <w:sz w:val="20"/>
      </w:rPr>
    </w:lvl>
    <w:lvl w:ilvl="2" w:tplc="4014D10E" w:tentative="1">
      <w:start w:val="1"/>
      <w:numFmt w:val="bullet"/>
      <w:lvlText w:val=""/>
      <w:lvlJc w:val="left"/>
      <w:pPr>
        <w:tabs>
          <w:tab w:val="num" w:pos="2160"/>
        </w:tabs>
        <w:ind w:left="2160" w:hanging="360"/>
      </w:pPr>
      <w:rPr>
        <w:rFonts w:ascii="Wingdings" w:hAnsi="Wingdings" w:hint="default"/>
        <w:sz w:val="20"/>
      </w:rPr>
    </w:lvl>
    <w:lvl w:ilvl="3" w:tplc="8F8A2A38" w:tentative="1">
      <w:start w:val="1"/>
      <w:numFmt w:val="bullet"/>
      <w:lvlText w:val=""/>
      <w:lvlJc w:val="left"/>
      <w:pPr>
        <w:tabs>
          <w:tab w:val="num" w:pos="2880"/>
        </w:tabs>
        <w:ind w:left="2880" w:hanging="360"/>
      </w:pPr>
      <w:rPr>
        <w:rFonts w:ascii="Wingdings" w:hAnsi="Wingdings" w:hint="default"/>
        <w:sz w:val="20"/>
      </w:rPr>
    </w:lvl>
    <w:lvl w:ilvl="4" w:tplc="1DCEEA48" w:tentative="1">
      <w:start w:val="1"/>
      <w:numFmt w:val="bullet"/>
      <w:lvlText w:val=""/>
      <w:lvlJc w:val="left"/>
      <w:pPr>
        <w:tabs>
          <w:tab w:val="num" w:pos="3600"/>
        </w:tabs>
        <w:ind w:left="3600" w:hanging="360"/>
      </w:pPr>
      <w:rPr>
        <w:rFonts w:ascii="Wingdings" w:hAnsi="Wingdings" w:hint="default"/>
        <w:sz w:val="20"/>
      </w:rPr>
    </w:lvl>
    <w:lvl w:ilvl="5" w:tplc="8618E410" w:tentative="1">
      <w:start w:val="1"/>
      <w:numFmt w:val="bullet"/>
      <w:lvlText w:val=""/>
      <w:lvlJc w:val="left"/>
      <w:pPr>
        <w:tabs>
          <w:tab w:val="num" w:pos="4320"/>
        </w:tabs>
        <w:ind w:left="4320" w:hanging="360"/>
      </w:pPr>
      <w:rPr>
        <w:rFonts w:ascii="Wingdings" w:hAnsi="Wingdings" w:hint="default"/>
        <w:sz w:val="20"/>
      </w:rPr>
    </w:lvl>
    <w:lvl w:ilvl="6" w:tplc="D8FCBC24" w:tentative="1">
      <w:start w:val="1"/>
      <w:numFmt w:val="bullet"/>
      <w:lvlText w:val=""/>
      <w:lvlJc w:val="left"/>
      <w:pPr>
        <w:tabs>
          <w:tab w:val="num" w:pos="5040"/>
        </w:tabs>
        <w:ind w:left="5040" w:hanging="360"/>
      </w:pPr>
      <w:rPr>
        <w:rFonts w:ascii="Wingdings" w:hAnsi="Wingdings" w:hint="default"/>
        <w:sz w:val="20"/>
      </w:rPr>
    </w:lvl>
    <w:lvl w:ilvl="7" w:tplc="52AA932A" w:tentative="1">
      <w:start w:val="1"/>
      <w:numFmt w:val="bullet"/>
      <w:lvlText w:val=""/>
      <w:lvlJc w:val="left"/>
      <w:pPr>
        <w:tabs>
          <w:tab w:val="num" w:pos="5760"/>
        </w:tabs>
        <w:ind w:left="5760" w:hanging="360"/>
      </w:pPr>
      <w:rPr>
        <w:rFonts w:ascii="Wingdings" w:hAnsi="Wingdings" w:hint="default"/>
        <w:sz w:val="20"/>
      </w:rPr>
    </w:lvl>
    <w:lvl w:ilvl="8" w:tplc="25BCEEE2"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536612"/>
    <w:multiLevelType w:val="hybridMultilevel"/>
    <w:tmpl w:val="15DC0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182656"/>
    <w:multiLevelType w:val="hybridMultilevel"/>
    <w:tmpl w:val="E32A6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C4D1C4E"/>
    <w:multiLevelType w:val="hybridMultilevel"/>
    <w:tmpl w:val="02A4A16C"/>
    <w:lvl w:ilvl="0" w:tplc="5E0C728C">
      <w:start w:val="1"/>
      <w:numFmt w:val="bullet"/>
      <w:lvlText w:val=""/>
      <w:lvlJc w:val="left"/>
      <w:pPr>
        <w:tabs>
          <w:tab w:val="num" w:pos="720"/>
        </w:tabs>
        <w:ind w:left="720" w:hanging="360"/>
      </w:pPr>
      <w:rPr>
        <w:rFonts w:ascii="Symbol" w:hAnsi="Symbol" w:hint="default"/>
        <w:sz w:val="20"/>
      </w:rPr>
    </w:lvl>
    <w:lvl w:ilvl="1" w:tplc="BFCC683E" w:tentative="1">
      <w:start w:val="1"/>
      <w:numFmt w:val="bullet"/>
      <w:lvlText w:val="o"/>
      <w:lvlJc w:val="left"/>
      <w:pPr>
        <w:tabs>
          <w:tab w:val="num" w:pos="1440"/>
        </w:tabs>
        <w:ind w:left="1440" w:hanging="360"/>
      </w:pPr>
      <w:rPr>
        <w:rFonts w:ascii="Courier New" w:hAnsi="Courier New" w:hint="default"/>
        <w:sz w:val="20"/>
      </w:rPr>
    </w:lvl>
    <w:lvl w:ilvl="2" w:tplc="8F5AEC7A" w:tentative="1">
      <w:start w:val="1"/>
      <w:numFmt w:val="bullet"/>
      <w:lvlText w:val=""/>
      <w:lvlJc w:val="left"/>
      <w:pPr>
        <w:tabs>
          <w:tab w:val="num" w:pos="2160"/>
        </w:tabs>
        <w:ind w:left="2160" w:hanging="360"/>
      </w:pPr>
      <w:rPr>
        <w:rFonts w:ascii="Wingdings" w:hAnsi="Wingdings" w:hint="default"/>
        <w:sz w:val="20"/>
      </w:rPr>
    </w:lvl>
    <w:lvl w:ilvl="3" w:tplc="8DD4701A" w:tentative="1">
      <w:start w:val="1"/>
      <w:numFmt w:val="bullet"/>
      <w:lvlText w:val=""/>
      <w:lvlJc w:val="left"/>
      <w:pPr>
        <w:tabs>
          <w:tab w:val="num" w:pos="2880"/>
        </w:tabs>
        <w:ind w:left="2880" w:hanging="360"/>
      </w:pPr>
      <w:rPr>
        <w:rFonts w:ascii="Wingdings" w:hAnsi="Wingdings" w:hint="default"/>
        <w:sz w:val="20"/>
      </w:rPr>
    </w:lvl>
    <w:lvl w:ilvl="4" w:tplc="07FA762A" w:tentative="1">
      <w:start w:val="1"/>
      <w:numFmt w:val="bullet"/>
      <w:lvlText w:val=""/>
      <w:lvlJc w:val="left"/>
      <w:pPr>
        <w:tabs>
          <w:tab w:val="num" w:pos="3600"/>
        </w:tabs>
        <w:ind w:left="3600" w:hanging="360"/>
      </w:pPr>
      <w:rPr>
        <w:rFonts w:ascii="Wingdings" w:hAnsi="Wingdings" w:hint="default"/>
        <w:sz w:val="20"/>
      </w:rPr>
    </w:lvl>
    <w:lvl w:ilvl="5" w:tplc="AD228FAC" w:tentative="1">
      <w:start w:val="1"/>
      <w:numFmt w:val="bullet"/>
      <w:lvlText w:val=""/>
      <w:lvlJc w:val="left"/>
      <w:pPr>
        <w:tabs>
          <w:tab w:val="num" w:pos="4320"/>
        </w:tabs>
        <w:ind w:left="4320" w:hanging="360"/>
      </w:pPr>
      <w:rPr>
        <w:rFonts w:ascii="Wingdings" w:hAnsi="Wingdings" w:hint="default"/>
        <w:sz w:val="20"/>
      </w:rPr>
    </w:lvl>
    <w:lvl w:ilvl="6" w:tplc="44BC7024" w:tentative="1">
      <w:start w:val="1"/>
      <w:numFmt w:val="bullet"/>
      <w:lvlText w:val=""/>
      <w:lvlJc w:val="left"/>
      <w:pPr>
        <w:tabs>
          <w:tab w:val="num" w:pos="5040"/>
        </w:tabs>
        <w:ind w:left="5040" w:hanging="360"/>
      </w:pPr>
      <w:rPr>
        <w:rFonts w:ascii="Wingdings" w:hAnsi="Wingdings" w:hint="default"/>
        <w:sz w:val="20"/>
      </w:rPr>
    </w:lvl>
    <w:lvl w:ilvl="7" w:tplc="8C168F88" w:tentative="1">
      <w:start w:val="1"/>
      <w:numFmt w:val="bullet"/>
      <w:lvlText w:val=""/>
      <w:lvlJc w:val="left"/>
      <w:pPr>
        <w:tabs>
          <w:tab w:val="num" w:pos="5760"/>
        </w:tabs>
        <w:ind w:left="5760" w:hanging="360"/>
      </w:pPr>
      <w:rPr>
        <w:rFonts w:ascii="Wingdings" w:hAnsi="Wingdings" w:hint="default"/>
        <w:sz w:val="20"/>
      </w:rPr>
    </w:lvl>
    <w:lvl w:ilvl="8" w:tplc="01EC1D32"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FB1F81"/>
    <w:multiLevelType w:val="hybridMultilevel"/>
    <w:tmpl w:val="0ECE7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2A7D02"/>
    <w:multiLevelType w:val="singleLevel"/>
    <w:tmpl w:val="F6C22726"/>
    <w:lvl w:ilvl="0">
      <w:start w:val="6"/>
      <w:numFmt w:val="decimal"/>
      <w:lvlText w:val="%1."/>
      <w:legacy w:legacy="1" w:legacySpace="0" w:legacyIndent="221"/>
      <w:lvlJc w:val="left"/>
      <w:rPr>
        <w:rFonts w:ascii="Times New Roman" w:hAnsi="Times New Roman" w:cs="Times New Roman" w:hint="default"/>
      </w:rPr>
    </w:lvl>
  </w:abstractNum>
  <w:abstractNum w:abstractNumId="26">
    <w:nsid w:val="495E5B14"/>
    <w:multiLevelType w:val="hybridMultilevel"/>
    <w:tmpl w:val="A88A47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FCF7061"/>
    <w:multiLevelType w:val="hybridMultilevel"/>
    <w:tmpl w:val="11CE68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D66FA0"/>
    <w:multiLevelType w:val="singleLevel"/>
    <w:tmpl w:val="47BA30AA"/>
    <w:lvl w:ilvl="0">
      <w:start w:val="2"/>
      <w:numFmt w:val="decimal"/>
      <w:lvlText w:val="%1."/>
      <w:legacy w:legacy="1" w:legacySpace="0" w:legacyIndent="240"/>
      <w:lvlJc w:val="left"/>
      <w:rPr>
        <w:rFonts w:ascii="Times New Roman" w:hAnsi="Times New Roman" w:cs="Times New Roman" w:hint="default"/>
      </w:rPr>
    </w:lvl>
  </w:abstractNum>
  <w:abstractNum w:abstractNumId="29">
    <w:nsid w:val="55591033"/>
    <w:multiLevelType w:val="hybridMultilevel"/>
    <w:tmpl w:val="59964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5F612E"/>
    <w:multiLevelType w:val="hybridMultilevel"/>
    <w:tmpl w:val="FEC226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33C457A"/>
    <w:multiLevelType w:val="hybridMultilevel"/>
    <w:tmpl w:val="C1464B0E"/>
    <w:lvl w:ilvl="0" w:tplc="256E587E">
      <w:start w:val="1"/>
      <w:numFmt w:val="bullet"/>
      <w:lvlText w:val=""/>
      <w:lvlJc w:val="left"/>
      <w:pPr>
        <w:tabs>
          <w:tab w:val="num" w:pos="720"/>
        </w:tabs>
        <w:ind w:left="72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F07AA0"/>
    <w:multiLevelType w:val="hybridMultilevel"/>
    <w:tmpl w:val="2326CD2C"/>
    <w:lvl w:ilvl="0" w:tplc="89C28216">
      <w:start w:val="1"/>
      <w:numFmt w:val="bullet"/>
      <w:lvlText w:val=""/>
      <w:lvlJc w:val="left"/>
      <w:pPr>
        <w:tabs>
          <w:tab w:val="num" w:pos="720"/>
        </w:tabs>
        <w:ind w:left="720" w:hanging="360"/>
      </w:pPr>
      <w:rPr>
        <w:rFonts w:ascii="Symbol" w:hAnsi="Symbol" w:hint="default"/>
        <w:sz w:val="20"/>
      </w:rPr>
    </w:lvl>
    <w:lvl w:ilvl="1" w:tplc="F38CCC20" w:tentative="1">
      <w:start w:val="1"/>
      <w:numFmt w:val="bullet"/>
      <w:lvlText w:val="o"/>
      <w:lvlJc w:val="left"/>
      <w:pPr>
        <w:tabs>
          <w:tab w:val="num" w:pos="1440"/>
        </w:tabs>
        <w:ind w:left="1440" w:hanging="360"/>
      </w:pPr>
      <w:rPr>
        <w:rFonts w:ascii="Courier New" w:hAnsi="Courier New" w:hint="default"/>
        <w:sz w:val="20"/>
      </w:rPr>
    </w:lvl>
    <w:lvl w:ilvl="2" w:tplc="A26C7760" w:tentative="1">
      <w:start w:val="1"/>
      <w:numFmt w:val="bullet"/>
      <w:lvlText w:val=""/>
      <w:lvlJc w:val="left"/>
      <w:pPr>
        <w:tabs>
          <w:tab w:val="num" w:pos="2160"/>
        </w:tabs>
        <w:ind w:left="2160" w:hanging="360"/>
      </w:pPr>
      <w:rPr>
        <w:rFonts w:ascii="Wingdings" w:hAnsi="Wingdings" w:hint="default"/>
        <w:sz w:val="20"/>
      </w:rPr>
    </w:lvl>
    <w:lvl w:ilvl="3" w:tplc="2632AE4A" w:tentative="1">
      <w:start w:val="1"/>
      <w:numFmt w:val="bullet"/>
      <w:lvlText w:val=""/>
      <w:lvlJc w:val="left"/>
      <w:pPr>
        <w:tabs>
          <w:tab w:val="num" w:pos="2880"/>
        </w:tabs>
        <w:ind w:left="2880" w:hanging="360"/>
      </w:pPr>
      <w:rPr>
        <w:rFonts w:ascii="Wingdings" w:hAnsi="Wingdings" w:hint="default"/>
        <w:sz w:val="20"/>
      </w:rPr>
    </w:lvl>
    <w:lvl w:ilvl="4" w:tplc="BC58225E" w:tentative="1">
      <w:start w:val="1"/>
      <w:numFmt w:val="bullet"/>
      <w:lvlText w:val=""/>
      <w:lvlJc w:val="left"/>
      <w:pPr>
        <w:tabs>
          <w:tab w:val="num" w:pos="3600"/>
        </w:tabs>
        <w:ind w:left="3600" w:hanging="360"/>
      </w:pPr>
      <w:rPr>
        <w:rFonts w:ascii="Wingdings" w:hAnsi="Wingdings" w:hint="default"/>
        <w:sz w:val="20"/>
      </w:rPr>
    </w:lvl>
    <w:lvl w:ilvl="5" w:tplc="F906EAF6" w:tentative="1">
      <w:start w:val="1"/>
      <w:numFmt w:val="bullet"/>
      <w:lvlText w:val=""/>
      <w:lvlJc w:val="left"/>
      <w:pPr>
        <w:tabs>
          <w:tab w:val="num" w:pos="4320"/>
        </w:tabs>
        <w:ind w:left="4320" w:hanging="360"/>
      </w:pPr>
      <w:rPr>
        <w:rFonts w:ascii="Wingdings" w:hAnsi="Wingdings" w:hint="default"/>
        <w:sz w:val="20"/>
      </w:rPr>
    </w:lvl>
    <w:lvl w:ilvl="6" w:tplc="95F8B2DE" w:tentative="1">
      <w:start w:val="1"/>
      <w:numFmt w:val="bullet"/>
      <w:lvlText w:val=""/>
      <w:lvlJc w:val="left"/>
      <w:pPr>
        <w:tabs>
          <w:tab w:val="num" w:pos="5040"/>
        </w:tabs>
        <w:ind w:left="5040" w:hanging="360"/>
      </w:pPr>
      <w:rPr>
        <w:rFonts w:ascii="Wingdings" w:hAnsi="Wingdings" w:hint="default"/>
        <w:sz w:val="20"/>
      </w:rPr>
    </w:lvl>
    <w:lvl w:ilvl="7" w:tplc="64048828" w:tentative="1">
      <w:start w:val="1"/>
      <w:numFmt w:val="bullet"/>
      <w:lvlText w:val=""/>
      <w:lvlJc w:val="left"/>
      <w:pPr>
        <w:tabs>
          <w:tab w:val="num" w:pos="5760"/>
        </w:tabs>
        <w:ind w:left="5760" w:hanging="360"/>
      </w:pPr>
      <w:rPr>
        <w:rFonts w:ascii="Wingdings" w:hAnsi="Wingdings" w:hint="default"/>
        <w:sz w:val="20"/>
      </w:rPr>
    </w:lvl>
    <w:lvl w:ilvl="8" w:tplc="DEF617C2"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1F7EF8"/>
    <w:multiLevelType w:val="hybridMultilevel"/>
    <w:tmpl w:val="8F8211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9"/>
  </w:num>
  <w:num w:numId="3">
    <w:abstractNumId w:val="31"/>
  </w:num>
  <w:num w:numId="4">
    <w:abstractNumId w:val="24"/>
  </w:num>
  <w:num w:numId="5">
    <w:abstractNumId w:val="18"/>
  </w:num>
  <w:num w:numId="6">
    <w:abstractNumId w:val="21"/>
  </w:num>
  <w:num w:numId="7">
    <w:abstractNumId w:val="27"/>
  </w:num>
  <w:num w:numId="8">
    <w:abstractNumId w:val="22"/>
  </w:num>
  <w:num w:numId="9">
    <w:abstractNumId w:val="30"/>
  </w:num>
  <w:num w:numId="10">
    <w:abstractNumId w:val="26"/>
  </w:num>
  <w:num w:numId="11">
    <w:abstractNumId w:val="33"/>
  </w:num>
  <w:num w:numId="12">
    <w:abstractNumId w:val="32"/>
  </w:num>
  <w:num w:numId="13">
    <w:abstractNumId w:val="23"/>
  </w:num>
  <w:num w:numId="14">
    <w:abstractNumId w:val="20"/>
  </w:num>
  <w:num w:numId="15">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6">
    <w:abstractNumId w:val="19"/>
  </w:num>
  <w:num w:numId="17">
    <w:abstractNumId w:val="28"/>
  </w:num>
  <w:num w:numId="18">
    <w:abstractNumId w:val="25"/>
  </w:num>
  <w:num w:numId="19">
    <w:abstractNumId w:val="17"/>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3"/>
  </w:num>
  <w:num w:numId="29">
    <w:abstractNumId w:val="14"/>
  </w:num>
  <w:num w:numId="30">
    <w:abstractNumId w:val="15"/>
  </w:num>
  <w:num w:numId="31">
    <w:abstractNumId w:val="16"/>
  </w:num>
  <w:num w:numId="32">
    <w:abstractNumId w:val="10"/>
  </w:num>
  <w:num w:numId="33">
    <w:abstractNumId w:val="12"/>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02"/>
    <w:rsid w:val="00025D2B"/>
    <w:rsid w:val="00057BBE"/>
    <w:rsid w:val="000B0502"/>
    <w:rsid w:val="000F7616"/>
    <w:rsid w:val="001069D9"/>
    <w:rsid w:val="00143095"/>
    <w:rsid w:val="00152754"/>
    <w:rsid w:val="00183E50"/>
    <w:rsid w:val="00220255"/>
    <w:rsid w:val="002354FA"/>
    <w:rsid w:val="00284449"/>
    <w:rsid w:val="0028592C"/>
    <w:rsid w:val="002B4592"/>
    <w:rsid w:val="002B7EA5"/>
    <w:rsid w:val="002C418F"/>
    <w:rsid w:val="003304CC"/>
    <w:rsid w:val="003338A3"/>
    <w:rsid w:val="00373444"/>
    <w:rsid w:val="003E42EF"/>
    <w:rsid w:val="003F596F"/>
    <w:rsid w:val="00417A92"/>
    <w:rsid w:val="0044550A"/>
    <w:rsid w:val="004859F2"/>
    <w:rsid w:val="004C2720"/>
    <w:rsid w:val="004E1C8E"/>
    <w:rsid w:val="004F5133"/>
    <w:rsid w:val="004F7EEB"/>
    <w:rsid w:val="00591F87"/>
    <w:rsid w:val="00673B62"/>
    <w:rsid w:val="00686F36"/>
    <w:rsid w:val="00692206"/>
    <w:rsid w:val="00764EB2"/>
    <w:rsid w:val="007907BC"/>
    <w:rsid w:val="007A68E5"/>
    <w:rsid w:val="007E7092"/>
    <w:rsid w:val="00802494"/>
    <w:rsid w:val="0080455D"/>
    <w:rsid w:val="008A519D"/>
    <w:rsid w:val="008D6923"/>
    <w:rsid w:val="00934150"/>
    <w:rsid w:val="00971F8A"/>
    <w:rsid w:val="009720C8"/>
    <w:rsid w:val="00976F2D"/>
    <w:rsid w:val="0099201D"/>
    <w:rsid w:val="009C0CD3"/>
    <w:rsid w:val="009E38ED"/>
    <w:rsid w:val="00A22205"/>
    <w:rsid w:val="00AC6F96"/>
    <w:rsid w:val="00B002BA"/>
    <w:rsid w:val="00BC6E4C"/>
    <w:rsid w:val="00C26DC8"/>
    <w:rsid w:val="00C30F10"/>
    <w:rsid w:val="00C57169"/>
    <w:rsid w:val="00CD07E9"/>
    <w:rsid w:val="00D45C8A"/>
    <w:rsid w:val="00DA0F87"/>
    <w:rsid w:val="00DD7B2F"/>
    <w:rsid w:val="00E363CB"/>
    <w:rsid w:val="00E5743F"/>
    <w:rsid w:val="00E67575"/>
    <w:rsid w:val="00E979E9"/>
    <w:rsid w:val="00E97D81"/>
    <w:rsid w:val="00EE09AA"/>
    <w:rsid w:val="00F3036C"/>
    <w:rsid w:val="00F51811"/>
    <w:rsid w:val="00F9368B"/>
    <w:rsid w:val="00FA0F3B"/>
    <w:rsid w:val="00FB12A4"/>
    <w:rsid w:val="00FD0C2A"/>
    <w:rsid w:val="00FE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0502"/>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eastAsia="Times New Roman" w:hAnsi="Cambria" w:cs="Times New Roman"/>
      <w:b/>
      <w:bCs/>
      <w:color w:val="622423"/>
      <w:lang w:eastAsia="ru-RU"/>
    </w:rPr>
  </w:style>
  <w:style w:type="paragraph" w:styleId="2">
    <w:name w:val="heading 2"/>
    <w:basedOn w:val="a"/>
    <w:next w:val="a"/>
    <w:link w:val="20"/>
    <w:uiPriority w:val="9"/>
    <w:qFormat/>
    <w:rsid w:val="000B0502"/>
    <w:pPr>
      <w:keepNext/>
      <w:spacing w:after="0" w:line="240" w:lineRule="auto"/>
      <w:outlineLvl w:val="1"/>
    </w:pPr>
    <w:rPr>
      <w:rFonts w:ascii="Times New Roman" w:eastAsia="Times New Roman" w:hAnsi="Times New Roman" w:cs="Times New Roman"/>
      <w:i/>
      <w:iCs/>
      <w:sz w:val="24"/>
      <w:szCs w:val="24"/>
      <w:lang w:eastAsia="ru-RU"/>
    </w:rPr>
  </w:style>
  <w:style w:type="paragraph" w:styleId="3">
    <w:name w:val="heading 3"/>
    <w:basedOn w:val="a"/>
    <w:next w:val="a"/>
    <w:link w:val="30"/>
    <w:uiPriority w:val="9"/>
    <w:semiHidden/>
    <w:unhideWhenUsed/>
    <w:qFormat/>
    <w:rsid w:val="000B0502"/>
    <w:pPr>
      <w:pBdr>
        <w:left w:val="single" w:sz="48" w:space="2" w:color="C0504D"/>
        <w:bottom w:val="single" w:sz="4" w:space="0" w:color="C0504D"/>
      </w:pBdr>
      <w:spacing w:before="200" w:after="100" w:line="240" w:lineRule="auto"/>
      <w:ind w:left="144"/>
      <w:outlineLvl w:val="2"/>
    </w:pPr>
    <w:rPr>
      <w:rFonts w:ascii="Cambria" w:eastAsia="Times New Roman" w:hAnsi="Cambria" w:cs="Times New Roman"/>
      <w:b/>
      <w:bCs/>
      <w:color w:val="943634"/>
      <w:lang w:eastAsia="ru-RU"/>
    </w:rPr>
  </w:style>
  <w:style w:type="paragraph" w:styleId="4">
    <w:name w:val="heading 4"/>
    <w:basedOn w:val="a"/>
    <w:next w:val="a"/>
    <w:link w:val="40"/>
    <w:uiPriority w:val="9"/>
    <w:semiHidden/>
    <w:unhideWhenUsed/>
    <w:qFormat/>
    <w:rsid w:val="000B0502"/>
    <w:pPr>
      <w:pBdr>
        <w:left w:val="single" w:sz="4" w:space="2" w:color="C0504D"/>
        <w:bottom w:val="single" w:sz="4" w:space="2" w:color="C0504D"/>
      </w:pBdr>
      <w:spacing w:before="200" w:after="100" w:line="240" w:lineRule="auto"/>
      <w:ind w:left="86"/>
      <w:outlineLvl w:val="3"/>
    </w:pPr>
    <w:rPr>
      <w:rFonts w:ascii="Cambria" w:eastAsia="Times New Roman" w:hAnsi="Cambria" w:cs="Times New Roman"/>
      <w:b/>
      <w:bCs/>
      <w:color w:val="943634"/>
      <w:lang w:eastAsia="ru-RU"/>
    </w:rPr>
  </w:style>
  <w:style w:type="paragraph" w:styleId="5">
    <w:name w:val="heading 5"/>
    <w:basedOn w:val="a"/>
    <w:next w:val="a"/>
    <w:link w:val="50"/>
    <w:uiPriority w:val="9"/>
    <w:semiHidden/>
    <w:unhideWhenUsed/>
    <w:qFormat/>
    <w:rsid w:val="000B0502"/>
    <w:pPr>
      <w:pBdr>
        <w:left w:val="dotted" w:sz="4" w:space="2" w:color="C0504D"/>
        <w:bottom w:val="dotted" w:sz="4" w:space="2" w:color="C0504D"/>
      </w:pBdr>
      <w:spacing w:before="200" w:after="100" w:line="240" w:lineRule="auto"/>
      <w:ind w:left="86"/>
      <w:outlineLvl w:val="4"/>
    </w:pPr>
    <w:rPr>
      <w:rFonts w:ascii="Cambria" w:eastAsia="Times New Roman" w:hAnsi="Cambria" w:cs="Times New Roman"/>
      <w:b/>
      <w:bCs/>
      <w:color w:val="943634"/>
      <w:lang w:eastAsia="ru-RU"/>
    </w:rPr>
  </w:style>
  <w:style w:type="paragraph" w:styleId="6">
    <w:name w:val="heading 6"/>
    <w:basedOn w:val="a"/>
    <w:next w:val="a"/>
    <w:link w:val="60"/>
    <w:uiPriority w:val="9"/>
    <w:semiHidden/>
    <w:unhideWhenUsed/>
    <w:qFormat/>
    <w:rsid w:val="000B0502"/>
    <w:pPr>
      <w:pBdr>
        <w:bottom w:val="single" w:sz="4" w:space="2" w:color="E5B8B7"/>
      </w:pBdr>
      <w:spacing w:before="200" w:after="100" w:line="240" w:lineRule="auto"/>
      <w:outlineLvl w:val="5"/>
    </w:pPr>
    <w:rPr>
      <w:rFonts w:ascii="Cambria" w:eastAsia="Times New Roman" w:hAnsi="Cambria" w:cs="Times New Roman"/>
      <w:color w:val="943634"/>
      <w:lang w:eastAsia="ru-RU"/>
    </w:rPr>
  </w:style>
  <w:style w:type="paragraph" w:styleId="7">
    <w:name w:val="heading 7"/>
    <w:basedOn w:val="a"/>
    <w:next w:val="a"/>
    <w:link w:val="70"/>
    <w:uiPriority w:val="9"/>
    <w:semiHidden/>
    <w:unhideWhenUsed/>
    <w:qFormat/>
    <w:rsid w:val="000B0502"/>
    <w:pPr>
      <w:pBdr>
        <w:bottom w:val="dotted" w:sz="4" w:space="2" w:color="D99594"/>
      </w:pBdr>
      <w:spacing w:before="200" w:after="100" w:line="240" w:lineRule="auto"/>
      <w:outlineLvl w:val="6"/>
    </w:pPr>
    <w:rPr>
      <w:rFonts w:ascii="Cambria" w:eastAsia="Times New Roman" w:hAnsi="Cambria" w:cs="Times New Roman"/>
      <w:color w:val="943634"/>
      <w:lang w:eastAsia="ru-RU"/>
    </w:rPr>
  </w:style>
  <w:style w:type="paragraph" w:styleId="8">
    <w:name w:val="heading 8"/>
    <w:basedOn w:val="a"/>
    <w:next w:val="a"/>
    <w:link w:val="80"/>
    <w:unhideWhenUsed/>
    <w:qFormat/>
    <w:rsid w:val="000B0502"/>
    <w:pPr>
      <w:spacing w:before="200" w:after="100" w:line="240" w:lineRule="auto"/>
      <w:outlineLvl w:val="7"/>
    </w:pPr>
    <w:rPr>
      <w:rFonts w:ascii="Cambria" w:eastAsia="Times New Roman" w:hAnsi="Cambria" w:cs="Times New Roman"/>
      <w:color w:val="C0504D"/>
      <w:lang w:eastAsia="ru-RU"/>
    </w:rPr>
  </w:style>
  <w:style w:type="paragraph" w:styleId="9">
    <w:name w:val="heading 9"/>
    <w:basedOn w:val="a"/>
    <w:next w:val="a"/>
    <w:link w:val="90"/>
    <w:uiPriority w:val="9"/>
    <w:semiHidden/>
    <w:unhideWhenUsed/>
    <w:qFormat/>
    <w:rsid w:val="000B0502"/>
    <w:pPr>
      <w:spacing w:before="200" w:after="100" w:line="240" w:lineRule="auto"/>
      <w:outlineLvl w:val="8"/>
    </w:pPr>
    <w:rPr>
      <w:rFonts w:ascii="Cambria" w:eastAsia="Times New Roman" w:hAnsi="Cambria" w:cs="Times New Roman"/>
      <w:color w:val="C0504D"/>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502"/>
    <w:rPr>
      <w:rFonts w:ascii="Cambria" w:eastAsia="Times New Roman" w:hAnsi="Cambria" w:cs="Times New Roman"/>
      <w:b/>
      <w:bCs/>
      <w:color w:val="622423"/>
      <w:shd w:val="clear" w:color="auto" w:fill="F2DBDB"/>
      <w:lang w:eastAsia="ru-RU"/>
    </w:rPr>
  </w:style>
  <w:style w:type="character" w:customStyle="1" w:styleId="20">
    <w:name w:val="Заголовок 2 Знак"/>
    <w:basedOn w:val="a0"/>
    <w:link w:val="2"/>
    <w:uiPriority w:val="9"/>
    <w:rsid w:val="000B0502"/>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uiPriority w:val="9"/>
    <w:semiHidden/>
    <w:rsid w:val="000B0502"/>
    <w:rPr>
      <w:rFonts w:ascii="Cambria" w:eastAsia="Times New Roman" w:hAnsi="Cambria" w:cs="Times New Roman"/>
      <w:b/>
      <w:bCs/>
      <w:color w:val="943634"/>
      <w:lang w:eastAsia="ru-RU"/>
    </w:rPr>
  </w:style>
  <w:style w:type="character" w:customStyle="1" w:styleId="40">
    <w:name w:val="Заголовок 4 Знак"/>
    <w:basedOn w:val="a0"/>
    <w:link w:val="4"/>
    <w:uiPriority w:val="9"/>
    <w:semiHidden/>
    <w:rsid w:val="000B0502"/>
    <w:rPr>
      <w:rFonts w:ascii="Cambria" w:eastAsia="Times New Roman" w:hAnsi="Cambria" w:cs="Times New Roman"/>
      <w:b/>
      <w:bCs/>
      <w:color w:val="943634"/>
      <w:lang w:eastAsia="ru-RU"/>
    </w:rPr>
  </w:style>
  <w:style w:type="character" w:customStyle="1" w:styleId="50">
    <w:name w:val="Заголовок 5 Знак"/>
    <w:basedOn w:val="a0"/>
    <w:link w:val="5"/>
    <w:uiPriority w:val="9"/>
    <w:semiHidden/>
    <w:rsid w:val="000B0502"/>
    <w:rPr>
      <w:rFonts w:ascii="Cambria" w:eastAsia="Times New Roman" w:hAnsi="Cambria" w:cs="Times New Roman"/>
      <w:b/>
      <w:bCs/>
      <w:color w:val="943634"/>
      <w:lang w:eastAsia="ru-RU"/>
    </w:rPr>
  </w:style>
  <w:style w:type="character" w:customStyle="1" w:styleId="60">
    <w:name w:val="Заголовок 6 Знак"/>
    <w:basedOn w:val="a0"/>
    <w:link w:val="6"/>
    <w:uiPriority w:val="9"/>
    <w:semiHidden/>
    <w:rsid w:val="000B0502"/>
    <w:rPr>
      <w:rFonts w:ascii="Cambria" w:eastAsia="Times New Roman" w:hAnsi="Cambria" w:cs="Times New Roman"/>
      <w:color w:val="943634"/>
      <w:lang w:eastAsia="ru-RU"/>
    </w:rPr>
  </w:style>
  <w:style w:type="character" w:customStyle="1" w:styleId="70">
    <w:name w:val="Заголовок 7 Знак"/>
    <w:basedOn w:val="a0"/>
    <w:link w:val="7"/>
    <w:uiPriority w:val="9"/>
    <w:semiHidden/>
    <w:rsid w:val="000B0502"/>
    <w:rPr>
      <w:rFonts w:ascii="Cambria" w:eastAsia="Times New Roman" w:hAnsi="Cambria" w:cs="Times New Roman"/>
      <w:color w:val="943634"/>
      <w:lang w:eastAsia="ru-RU"/>
    </w:rPr>
  </w:style>
  <w:style w:type="character" w:customStyle="1" w:styleId="80">
    <w:name w:val="Заголовок 8 Знак"/>
    <w:basedOn w:val="a0"/>
    <w:link w:val="8"/>
    <w:uiPriority w:val="9"/>
    <w:semiHidden/>
    <w:rsid w:val="000B0502"/>
    <w:rPr>
      <w:rFonts w:ascii="Cambria" w:eastAsia="Times New Roman" w:hAnsi="Cambria" w:cs="Times New Roman"/>
      <w:color w:val="C0504D"/>
      <w:lang w:eastAsia="ru-RU"/>
    </w:rPr>
  </w:style>
  <w:style w:type="character" w:customStyle="1" w:styleId="90">
    <w:name w:val="Заголовок 9 Знак"/>
    <w:basedOn w:val="a0"/>
    <w:link w:val="9"/>
    <w:uiPriority w:val="9"/>
    <w:semiHidden/>
    <w:rsid w:val="000B0502"/>
    <w:rPr>
      <w:rFonts w:ascii="Cambria" w:eastAsia="Times New Roman" w:hAnsi="Cambria" w:cs="Times New Roman"/>
      <w:color w:val="C0504D"/>
      <w:sz w:val="28"/>
      <w:lang w:eastAsia="ru-RU"/>
    </w:rPr>
  </w:style>
  <w:style w:type="numbering" w:customStyle="1" w:styleId="11">
    <w:name w:val="Нет списка1"/>
    <w:next w:val="a2"/>
    <w:uiPriority w:val="99"/>
    <w:semiHidden/>
    <w:unhideWhenUsed/>
    <w:rsid w:val="000B0502"/>
  </w:style>
  <w:style w:type="paragraph" w:styleId="a3">
    <w:name w:val="List Paragraph"/>
    <w:basedOn w:val="a"/>
    <w:uiPriority w:val="34"/>
    <w:qFormat/>
    <w:rsid w:val="000B0502"/>
    <w:pPr>
      <w:ind w:left="720"/>
      <w:contextualSpacing/>
    </w:pPr>
    <w:rPr>
      <w:rFonts w:ascii="Calibri" w:eastAsia="Calibri" w:hAnsi="Calibri" w:cs="Times New Roman"/>
    </w:rPr>
  </w:style>
  <w:style w:type="character" w:styleId="a4">
    <w:name w:val="Strong"/>
    <w:basedOn w:val="a0"/>
    <w:uiPriority w:val="22"/>
    <w:qFormat/>
    <w:rsid w:val="000B0502"/>
    <w:rPr>
      <w:b/>
      <w:bCs/>
    </w:rPr>
  </w:style>
  <w:style w:type="paragraph" w:styleId="21">
    <w:name w:val="Body Text Indent 2"/>
    <w:basedOn w:val="a"/>
    <w:link w:val="22"/>
    <w:uiPriority w:val="99"/>
    <w:unhideWhenUsed/>
    <w:rsid w:val="000B0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uiPriority w:val="99"/>
    <w:rsid w:val="000B0502"/>
    <w:rPr>
      <w:rFonts w:ascii="Times New Roman" w:eastAsia="Times New Roman" w:hAnsi="Times New Roman" w:cs="Times New Roman"/>
      <w:sz w:val="24"/>
      <w:szCs w:val="24"/>
      <w:lang w:eastAsia="ar-SA"/>
    </w:rPr>
  </w:style>
  <w:style w:type="paragraph" w:styleId="a5">
    <w:name w:val="header"/>
    <w:basedOn w:val="a"/>
    <w:link w:val="a6"/>
    <w:unhideWhenUsed/>
    <w:rsid w:val="000B050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rsid w:val="000B0502"/>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basedOn w:val="a0"/>
    <w:rsid w:val="000B0502"/>
  </w:style>
  <w:style w:type="paragraph" w:styleId="a7">
    <w:name w:val="Body Text Indent"/>
    <w:basedOn w:val="a"/>
    <w:link w:val="a8"/>
    <w:uiPriority w:val="99"/>
    <w:semiHidden/>
    <w:unhideWhenUsed/>
    <w:rsid w:val="000B0502"/>
    <w:pPr>
      <w:spacing w:after="120"/>
      <w:ind w:left="283"/>
    </w:pPr>
    <w:rPr>
      <w:rFonts w:ascii="Calibri" w:eastAsia="Calibri" w:hAnsi="Calibri" w:cs="Times New Roman"/>
    </w:rPr>
  </w:style>
  <w:style w:type="character" w:customStyle="1" w:styleId="a8">
    <w:name w:val="Основной текст с отступом Знак"/>
    <w:basedOn w:val="a0"/>
    <w:link w:val="a7"/>
    <w:uiPriority w:val="99"/>
    <w:semiHidden/>
    <w:rsid w:val="000B0502"/>
    <w:rPr>
      <w:rFonts w:ascii="Calibri" w:eastAsia="Calibri" w:hAnsi="Calibri" w:cs="Times New Roman"/>
    </w:rPr>
  </w:style>
  <w:style w:type="paragraph" w:styleId="a9">
    <w:name w:val="Body Text"/>
    <w:basedOn w:val="a"/>
    <w:link w:val="aa"/>
    <w:uiPriority w:val="99"/>
    <w:qFormat/>
    <w:rsid w:val="000B0502"/>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uiPriority w:val="99"/>
    <w:rsid w:val="000B0502"/>
    <w:rPr>
      <w:rFonts w:ascii="Times New Roman" w:eastAsia="Times New Roman" w:hAnsi="Times New Roman" w:cs="Times New Roman"/>
      <w:sz w:val="24"/>
      <w:szCs w:val="24"/>
      <w:lang w:eastAsia="ar-SA"/>
    </w:rPr>
  </w:style>
  <w:style w:type="paragraph" w:customStyle="1" w:styleId="ab">
    <w:name w:val="Содержимое таблицы"/>
    <w:basedOn w:val="a"/>
    <w:rsid w:val="000B050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rsid w:val="000B0502"/>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customStyle="1" w:styleId="ac">
    <w:name w:val="Нижний колонтитул Знак"/>
    <w:basedOn w:val="a0"/>
    <w:link w:val="ad"/>
    <w:uiPriority w:val="99"/>
    <w:rsid w:val="000B0502"/>
    <w:rPr>
      <w:rFonts w:ascii="Calibri" w:eastAsia="Calibri" w:hAnsi="Calibri" w:cs="Times New Roman"/>
    </w:rPr>
  </w:style>
  <w:style w:type="paragraph" w:styleId="ad">
    <w:name w:val="footer"/>
    <w:basedOn w:val="a"/>
    <w:link w:val="ac"/>
    <w:uiPriority w:val="99"/>
    <w:unhideWhenUsed/>
    <w:rsid w:val="000B0502"/>
    <w:pPr>
      <w:tabs>
        <w:tab w:val="center" w:pos="4677"/>
        <w:tab w:val="right" w:pos="9355"/>
      </w:tabs>
      <w:spacing w:after="0" w:line="240" w:lineRule="auto"/>
    </w:pPr>
    <w:rPr>
      <w:rFonts w:ascii="Calibri" w:eastAsia="Calibri" w:hAnsi="Calibri" w:cs="Times New Roman"/>
    </w:rPr>
  </w:style>
  <w:style w:type="character" w:customStyle="1" w:styleId="12">
    <w:name w:val="Нижний колонтитул Знак1"/>
    <w:basedOn w:val="a0"/>
    <w:uiPriority w:val="99"/>
    <w:semiHidden/>
    <w:rsid w:val="000B0502"/>
  </w:style>
  <w:style w:type="table" w:styleId="ae">
    <w:name w:val="Table Grid"/>
    <w:basedOn w:val="a1"/>
    <w:rsid w:val="000B0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заголовок 6"/>
    <w:basedOn w:val="a"/>
    <w:next w:val="a"/>
    <w:rsid w:val="000B0502"/>
    <w:pPr>
      <w:keepNext/>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0B0502"/>
    <w:rPr>
      <w:rFonts w:ascii="Times New Roman" w:eastAsia="Times New Roman" w:hAnsi="Times New Roman"/>
      <w:i/>
      <w:iCs/>
      <w:sz w:val="28"/>
      <w:szCs w:val="28"/>
    </w:rPr>
  </w:style>
  <w:style w:type="paragraph" w:styleId="32">
    <w:name w:val="Body Text 3"/>
    <w:basedOn w:val="a"/>
    <w:link w:val="31"/>
    <w:semiHidden/>
    <w:rsid w:val="000B0502"/>
    <w:pPr>
      <w:autoSpaceDE w:val="0"/>
      <w:autoSpaceDN w:val="0"/>
      <w:spacing w:after="0" w:line="240" w:lineRule="auto"/>
      <w:jc w:val="both"/>
    </w:pPr>
    <w:rPr>
      <w:rFonts w:ascii="Times New Roman" w:eastAsia="Times New Roman" w:hAnsi="Times New Roman"/>
      <w:i/>
      <w:iCs/>
      <w:sz w:val="28"/>
      <w:szCs w:val="28"/>
    </w:rPr>
  </w:style>
  <w:style w:type="character" w:customStyle="1" w:styleId="310">
    <w:name w:val="Основной текст 3 Знак1"/>
    <w:basedOn w:val="a0"/>
    <w:uiPriority w:val="99"/>
    <w:semiHidden/>
    <w:rsid w:val="000B0502"/>
    <w:rPr>
      <w:sz w:val="16"/>
      <w:szCs w:val="16"/>
    </w:rPr>
  </w:style>
  <w:style w:type="paragraph" w:styleId="af">
    <w:name w:val="Title"/>
    <w:basedOn w:val="a"/>
    <w:next w:val="a"/>
    <w:link w:val="af0"/>
    <w:uiPriority w:val="10"/>
    <w:qFormat/>
    <w:rsid w:val="000B0502"/>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lang w:eastAsia="ru-RU"/>
    </w:rPr>
  </w:style>
  <w:style w:type="character" w:customStyle="1" w:styleId="af0">
    <w:name w:val="Название Знак"/>
    <w:basedOn w:val="a0"/>
    <w:link w:val="af"/>
    <w:uiPriority w:val="10"/>
    <w:rsid w:val="000B0502"/>
    <w:rPr>
      <w:rFonts w:ascii="Cambria" w:eastAsia="Times New Roman" w:hAnsi="Cambria" w:cs="Times New Roman"/>
      <w:color w:val="FFFFFF"/>
      <w:spacing w:val="10"/>
      <w:sz w:val="48"/>
      <w:szCs w:val="48"/>
      <w:shd w:val="clear" w:color="auto" w:fill="C0504D"/>
      <w:lang w:eastAsia="ru-RU"/>
    </w:rPr>
  </w:style>
  <w:style w:type="paragraph" w:styleId="af1">
    <w:name w:val="Subtitle"/>
    <w:basedOn w:val="a"/>
    <w:next w:val="a"/>
    <w:link w:val="af2"/>
    <w:qFormat/>
    <w:rsid w:val="000B0502"/>
    <w:pPr>
      <w:pBdr>
        <w:bottom w:val="dotted" w:sz="8" w:space="10" w:color="C0504D"/>
      </w:pBdr>
      <w:spacing w:before="200" w:after="900" w:line="240" w:lineRule="auto"/>
      <w:jc w:val="center"/>
    </w:pPr>
    <w:rPr>
      <w:rFonts w:ascii="Cambria" w:eastAsia="Times New Roman" w:hAnsi="Cambria" w:cs="Times New Roman"/>
      <w:color w:val="622423"/>
      <w:sz w:val="24"/>
      <w:szCs w:val="24"/>
      <w:lang w:eastAsia="ru-RU"/>
    </w:rPr>
  </w:style>
  <w:style w:type="character" w:customStyle="1" w:styleId="af2">
    <w:name w:val="Подзаголовок Знак"/>
    <w:basedOn w:val="a0"/>
    <w:link w:val="af1"/>
    <w:rsid w:val="000B0502"/>
    <w:rPr>
      <w:rFonts w:ascii="Cambria" w:eastAsia="Times New Roman" w:hAnsi="Cambria" w:cs="Times New Roman"/>
      <w:color w:val="622423"/>
      <w:sz w:val="24"/>
      <w:szCs w:val="24"/>
      <w:lang w:eastAsia="ru-RU"/>
    </w:rPr>
  </w:style>
  <w:style w:type="character" w:styleId="af3">
    <w:name w:val="Emphasis"/>
    <w:uiPriority w:val="20"/>
    <w:qFormat/>
    <w:rsid w:val="000B0502"/>
    <w:rPr>
      <w:rFonts w:ascii="Cambria" w:eastAsia="Times New Roman" w:hAnsi="Cambria" w:cs="Times New Roman"/>
      <w:b/>
      <w:bCs/>
      <w:i/>
      <w:iCs/>
      <w:color w:val="C0504D"/>
      <w:bdr w:val="single" w:sz="18" w:space="0" w:color="F2DBDB"/>
      <w:shd w:val="clear" w:color="auto" w:fill="F2DBDB"/>
    </w:rPr>
  </w:style>
  <w:style w:type="paragraph" w:styleId="af4">
    <w:name w:val="No Spacing"/>
    <w:basedOn w:val="a"/>
    <w:qFormat/>
    <w:rsid w:val="000B0502"/>
    <w:pPr>
      <w:spacing w:after="0" w:line="240" w:lineRule="auto"/>
    </w:pPr>
    <w:rPr>
      <w:rFonts w:ascii="Times New Roman" w:eastAsia="Times New Roman" w:hAnsi="Times New Roman" w:cs="Times New Roman"/>
      <w:sz w:val="28"/>
      <w:lang w:eastAsia="ru-RU"/>
    </w:rPr>
  </w:style>
  <w:style w:type="paragraph" w:styleId="23">
    <w:name w:val="Quote"/>
    <w:basedOn w:val="a"/>
    <w:next w:val="a"/>
    <w:link w:val="24"/>
    <w:uiPriority w:val="29"/>
    <w:qFormat/>
    <w:rsid w:val="000B0502"/>
    <w:pPr>
      <w:spacing w:after="0" w:line="240" w:lineRule="auto"/>
    </w:pPr>
    <w:rPr>
      <w:rFonts w:ascii="Times New Roman" w:eastAsia="Times New Roman" w:hAnsi="Times New Roman" w:cs="Times New Roman"/>
      <w:i/>
      <w:color w:val="943634"/>
      <w:sz w:val="28"/>
      <w:lang w:eastAsia="ru-RU"/>
    </w:rPr>
  </w:style>
  <w:style w:type="character" w:customStyle="1" w:styleId="24">
    <w:name w:val="Цитата 2 Знак"/>
    <w:basedOn w:val="a0"/>
    <w:link w:val="23"/>
    <w:uiPriority w:val="29"/>
    <w:rsid w:val="000B0502"/>
    <w:rPr>
      <w:rFonts w:ascii="Times New Roman" w:eastAsia="Times New Roman" w:hAnsi="Times New Roman" w:cs="Times New Roman"/>
      <w:i/>
      <w:color w:val="943634"/>
      <w:sz w:val="28"/>
      <w:lang w:eastAsia="ru-RU"/>
    </w:rPr>
  </w:style>
  <w:style w:type="paragraph" w:styleId="af5">
    <w:name w:val="Intense Quote"/>
    <w:basedOn w:val="a"/>
    <w:next w:val="a"/>
    <w:link w:val="af6"/>
    <w:uiPriority w:val="30"/>
    <w:qFormat/>
    <w:rsid w:val="000B0502"/>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8"/>
      <w:lang w:eastAsia="ru-RU"/>
    </w:rPr>
  </w:style>
  <w:style w:type="character" w:customStyle="1" w:styleId="af6">
    <w:name w:val="Выделенная цитата Знак"/>
    <w:basedOn w:val="a0"/>
    <w:link w:val="af5"/>
    <w:uiPriority w:val="30"/>
    <w:rsid w:val="000B0502"/>
    <w:rPr>
      <w:rFonts w:ascii="Cambria" w:eastAsia="Times New Roman" w:hAnsi="Cambria" w:cs="Times New Roman"/>
      <w:b/>
      <w:bCs/>
      <w:color w:val="C0504D"/>
      <w:sz w:val="28"/>
      <w:lang w:eastAsia="ru-RU"/>
    </w:rPr>
  </w:style>
  <w:style w:type="character" w:styleId="af7">
    <w:name w:val="Subtle Emphasis"/>
    <w:uiPriority w:val="19"/>
    <w:qFormat/>
    <w:rsid w:val="000B0502"/>
    <w:rPr>
      <w:rFonts w:ascii="Cambria" w:eastAsia="Times New Roman" w:hAnsi="Cambria" w:cs="Times New Roman"/>
      <w:i/>
      <w:iCs/>
      <w:color w:val="C0504D"/>
    </w:rPr>
  </w:style>
  <w:style w:type="character" w:styleId="af8">
    <w:name w:val="Intense Emphasis"/>
    <w:uiPriority w:val="21"/>
    <w:qFormat/>
    <w:rsid w:val="000B050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9">
    <w:name w:val="Subtle Reference"/>
    <w:uiPriority w:val="31"/>
    <w:qFormat/>
    <w:rsid w:val="000B0502"/>
    <w:rPr>
      <w:i/>
      <w:iCs/>
      <w:smallCaps/>
      <w:color w:val="C0504D"/>
      <w:u w:color="C0504D"/>
    </w:rPr>
  </w:style>
  <w:style w:type="character" w:styleId="afa">
    <w:name w:val="Intense Reference"/>
    <w:uiPriority w:val="32"/>
    <w:qFormat/>
    <w:rsid w:val="000B0502"/>
    <w:rPr>
      <w:b/>
      <w:bCs/>
      <w:i/>
      <w:iCs/>
      <w:smallCaps/>
      <w:color w:val="C0504D"/>
      <w:u w:color="C0504D"/>
    </w:rPr>
  </w:style>
  <w:style w:type="character" w:styleId="afb">
    <w:name w:val="Book Title"/>
    <w:uiPriority w:val="33"/>
    <w:qFormat/>
    <w:rsid w:val="000B0502"/>
    <w:rPr>
      <w:rFonts w:ascii="Cambria" w:eastAsia="Times New Roman" w:hAnsi="Cambria" w:cs="Times New Roman"/>
      <w:b/>
      <w:bCs/>
      <w:i/>
      <w:iCs/>
      <w:smallCaps/>
      <w:color w:val="943634"/>
      <w:u w:val="single"/>
    </w:rPr>
  </w:style>
  <w:style w:type="character" w:styleId="afc">
    <w:name w:val="Hyperlink"/>
    <w:basedOn w:val="a0"/>
    <w:unhideWhenUsed/>
    <w:rsid w:val="000B0502"/>
    <w:rPr>
      <w:color w:val="0000FF"/>
      <w:u w:val="single"/>
    </w:rPr>
  </w:style>
  <w:style w:type="character" w:customStyle="1" w:styleId="apple-converted-space">
    <w:name w:val="apple-converted-space"/>
    <w:basedOn w:val="a0"/>
    <w:rsid w:val="000B0502"/>
  </w:style>
  <w:style w:type="character" w:customStyle="1" w:styleId="apple-style-span">
    <w:name w:val="apple-style-span"/>
    <w:basedOn w:val="a0"/>
    <w:rsid w:val="000B0502"/>
  </w:style>
  <w:style w:type="paragraph" w:customStyle="1" w:styleId="Style27">
    <w:name w:val="Style27"/>
    <w:basedOn w:val="a"/>
    <w:rsid w:val="000B0502"/>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basedOn w:val="a0"/>
    <w:rsid w:val="000B0502"/>
    <w:rPr>
      <w:rFonts w:ascii="Times New Roman" w:hAnsi="Times New Roman" w:cs="Times New Roman" w:hint="default"/>
      <w:sz w:val="22"/>
      <w:szCs w:val="22"/>
    </w:rPr>
  </w:style>
  <w:style w:type="paragraph" w:customStyle="1" w:styleId="afd">
    <w:name w:val="[Основной абзац]"/>
    <w:basedOn w:val="a"/>
    <w:rsid w:val="000B0502"/>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3">
    <w:name w:val="Основной текст1"/>
    <w:basedOn w:val="a"/>
    <w:next w:val="a"/>
    <w:rsid w:val="000B0502"/>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14">
    <w:name w:val="Текст1"/>
    <w:basedOn w:val="a"/>
    <w:rsid w:val="000B0502"/>
    <w:pPr>
      <w:spacing w:after="0" w:line="240" w:lineRule="auto"/>
    </w:pPr>
    <w:rPr>
      <w:rFonts w:ascii="Courier New" w:eastAsia="Times New Roman" w:hAnsi="Courier New" w:cs="Courier New"/>
      <w:kern w:val="1"/>
      <w:sz w:val="20"/>
      <w:szCs w:val="20"/>
      <w:lang w:eastAsia="ar-SA"/>
    </w:rPr>
  </w:style>
  <w:style w:type="paragraph" w:customStyle="1" w:styleId="Style10">
    <w:name w:val="Style10"/>
    <w:basedOn w:val="a"/>
    <w:uiPriority w:val="99"/>
    <w:rsid w:val="000B0502"/>
    <w:pPr>
      <w:widowControl w:val="0"/>
      <w:autoSpaceDE w:val="0"/>
      <w:autoSpaceDN w:val="0"/>
      <w:adjustRightInd w:val="0"/>
      <w:spacing w:after="0" w:line="221" w:lineRule="exact"/>
      <w:ind w:firstLine="322"/>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0B0502"/>
    <w:rPr>
      <w:rFonts w:ascii="Times New Roman" w:hAnsi="Times New Roman" w:cs="Times New Roman"/>
      <w:sz w:val="20"/>
      <w:szCs w:val="20"/>
    </w:rPr>
  </w:style>
  <w:style w:type="paragraph" w:customStyle="1" w:styleId="Style6">
    <w:name w:val="Style6"/>
    <w:basedOn w:val="a"/>
    <w:uiPriority w:val="99"/>
    <w:rsid w:val="000B050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0B0502"/>
    <w:rPr>
      <w:rFonts w:ascii="Times New Roman" w:hAnsi="Times New Roman" w:cs="Times New Roman"/>
      <w:b/>
      <w:bCs/>
      <w:sz w:val="20"/>
      <w:szCs w:val="20"/>
    </w:rPr>
  </w:style>
  <w:style w:type="paragraph" w:customStyle="1" w:styleId="Style13">
    <w:name w:val="Style13"/>
    <w:basedOn w:val="a"/>
    <w:uiPriority w:val="99"/>
    <w:rsid w:val="000B0502"/>
    <w:pPr>
      <w:widowControl w:val="0"/>
      <w:autoSpaceDE w:val="0"/>
      <w:autoSpaceDN w:val="0"/>
      <w:adjustRightInd w:val="0"/>
      <w:spacing w:after="0" w:line="216" w:lineRule="exact"/>
      <w:ind w:firstLine="322"/>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0B0502"/>
    <w:pPr>
      <w:widowControl w:val="0"/>
      <w:autoSpaceDE w:val="0"/>
      <w:autoSpaceDN w:val="0"/>
      <w:adjustRightInd w:val="0"/>
      <w:spacing w:after="0" w:line="221" w:lineRule="exact"/>
      <w:ind w:firstLine="326"/>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0B0502"/>
    <w:pPr>
      <w:widowControl w:val="0"/>
      <w:autoSpaceDE w:val="0"/>
      <w:autoSpaceDN w:val="0"/>
      <w:adjustRightInd w:val="0"/>
      <w:spacing w:after="0" w:line="221" w:lineRule="exact"/>
      <w:ind w:firstLine="331"/>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0B0502"/>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paragraph" w:customStyle="1" w:styleId="Style22">
    <w:name w:val="Style22"/>
    <w:basedOn w:val="a"/>
    <w:uiPriority w:val="99"/>
    <w:rsid w:val="000B0502"/>
    <w:pPr>
      <w:widowControl w:val="0"/>
      <w:autoSpaceDE w:val="0"/>
      <w:autoSpaceDN w:val="0"/>
      <w:adjustRightInd w:val="0"/>
      <w:spacing w:after="0" w:line="221" w:lineRule="exact"/>
      <w:ind w:firstLine="31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0B0502"/>
    <w:pPr>
      <w:widowControl w:val="0"/>
      <w:autoSpaceDE w:val="0"/>
      <w:autoSpaceDN w:val="0"/>
      <w:adjustRightInd w:val="0"/>
      <w:spacing w:after="0" w:line="230" w:lineRule="exact"/>
      <w:ind w:hanging="211"/>
    </w:pPr>
    <w:rPr>
      <w:rFonts w:ascii="Times New Roman" w:eastAsia="Times New Roman" w:hAnsi="Times New Roman" w:cs="Times New Roman"/>
      <w:sz w:val="24"/>
      <w:szCs w:val="24"/>
      <w:lang w:eastAsia="ru-RU"/>
    </w:rPr>
  </w:style>
  <w:style w:type="paragraph" w:customStyle="1" w:styleId="Style28">
    <w:name w:val="Style28"/>
    <w:basedOn w:val="a"/>
    <w:uiPriority w:val="99"/>
    <w:rsid w:val="000B05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0B0502"/>
    <w:pPr>
      <w:widowControl w:val="0"/>
      <w:autoSpaceDE w:val="0"/>
      <w:autoSpaceDN w:val="0"/>
      <w:adjustRightInd w:val="0"/>
      <w:spacing w:after="0" w:line="226" w:lineRule="exact"/>
      <w:ind w:firstLine="322"/>
      <w:jc w:val="both"/>
    </w:pPr>
    <w:rPr>
      <w:rFonts w:ascii="Times New Roman" w:eastAsia="Times New Roman" w:hAnsi="Times New Roman" w:cs="Times New Roman"/>
      <w:sz w:val="24"/>
      <w:szCs w:val="24"/>
      <w:lang w:eastAsia="ru-RU"/>
    </w:rPr>
  </w:style>
  <w:style w:type="character" w:customStyle="1" w:styleId="FontStyle59">
    <w:name w:val="Font Style59"/>
    <w:basedOn w:val="a0"/>
    <w:uiPriority w:val="99"/>
    <w:rsid w:val="000B0502"/>
    <w:rPr>
      <w:rFonts w:ascii="Times New Roman" w:hAnsi="Times New Roman" w:cs="Times New Roman"/>
      <w:b/>
      <w:bCs/>
      <w:sz w:val="20"/>
      <w:szCs w:val="20"/>
    </w:rPr>
  </w:style>
  <w:style w:type="character" w:customStyle="1" w:styleId="FontStyle60">
    <w:name w:val="Font Style60"/>
    <w:basedOn w:val="a0"/>
    <w:uiPriority w:val="99"/>
    <w:rsid w:val="000B050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0502"/>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eastAsia="Times New Roman" w:hAnsi="Cambria" w:cs="Times New Roman"/>
      <w:b/>
      <w:bCs/>
      <w:color w:val="622423"/>
      <w:lang w:eastAsia="ru-RU"/>
    </w:rPr>
  </w:style>
  <w:style w:type="paragraph" w:styleId="2">
    <w:name w:val="heading 2"/>
    <w:basedOn w:val="a"/>
    <w:next w:val="a"/>
    <w:link w:val="20"/>
    <w:uiPriority w:val="9"/>
    <w:qFormat/>
    <w:rsid w:val="000B0502"/>
    <w:pPr>
      <w:keepNext/>
      <w:spacing w:after="0" w:line="240" w:lineRule="auto"/>
      <w:outlineLvl w:val="1"/>
    </w:pPr>
    <w:rPr>
      <w:rFonts w:ascii="Times New Roman" w:eastAsia="Times New Roman" w:hAnsi="Times New Roman" w:cs="Times New Roman"/>
      <w:i/>
      <w:iCs/>
      <w:sz w:val="24"/>
      <w:szCs w:val="24"/>
      <w:lang w:eastAsia="ru-RU"/>
    </w:rPr>
  </w:style>
  <w:style w:type="paragraph" w:styleId="3">
    <w:name w:val="heading 3"/>
    <w:basedOn w:val="a"/>
    <w:next w:val="a"/>
    <w:link w:val="30"/>
    <w:uiPriority w:val="9"/>
    <w:semiHidden/>
    <w:unhideWhenUsed/>
    <w:qFormat/>
    <w:rsid w:val="000B0502"/>
    <w:pPr>
      <w:pBdr>
        <w:left w:val="single" w:sz="48" w:space="2" w:color="C0504D"/>
        <w:bottom w:val="single" w:sz="4" w:space="0" w:color="C0504D"/>
      </w:pBdr>
      <w:spacing w:before="200" w:after="100" w:line="240" w:lineRule="auto"/>
      <w:ind w:left="144"/>
      <w:outlineLvl w:val="2"/>
    </w:pPr>
    <w:rPr>
      <w:rFonts w:ascii="Cambria" w:eastAsia="Times New Roman" w:hAnsi="Cambria" w:cs="Times New Roman"/>
      <w:b/>
      <w:bCs/>
      <w:color w:val="943634"/>
      <w:lang w:eastAsia="ru-RU"/>
    </w:rPr>
  </w:style>
  <w:style w:type="paragraph" w:styleId="4">
    <w:name w:val="heading 4"/>
    <w:basedOn w:val="a"/>
    <w:next w:val="a"/>
    <w:link w:val="40"/>
    <w:uiPriority w:val="9"/>
    <w:semiHidden/>
    <w:unhideWhenUsed/>
    <w:qFormat/>
    <w:rsid w:val="000B0502"/>
    <w:pPr>
      <w:pBdr>
        <w:left w:val="single" w:sz="4" w:space="2" w:color="C0504D"/>
        <w:bottom w:val="single" w:sz="4" w:space="2" w:color="C0504D"/>
      </w:pBdr>
      <w:spacing w:before="200" w:after="100" w:line="240" w:lineRule="auto"/>
      <w:ind w:left="86"/>
      <w:outlineLvl w:val="3"/>
    </w:pPr>
    <w:rPr>
      <w:rFonts w:ascii="Cambria" w:eastAsia="Times New Roman" w:hAnsi="Cambria" w:cs="Times New Roman"/>
      <w:b/>
      <w:bCs/>
      <w:color w:val="943634"/>
      <w:lang w:eastAsia="ru-RU"/>
    </w:rPr>
  </w:style>
  <w:style w:type="paragraph" w:styleId="5">
    <w:name w:val="heading 5"/>
    <w:basedOn w:val="a"/>
    <w:next w:val="a"/>
    <w:link w:val="50"/>
    <w:uiPriority w:val="9"/>
    <w:semiHidden/>
    <w:unhideWhenUsed/>
    <w:qFormat/>
    <w:rsid w:val="000B0502"/>
    <w:pPr>
      <w:pBdr>
        <w:left w:val="dotted" w:sz="4" w:space="2" w:color="C0504D"/>
        <w:bottom w:val="dotted" w:sz="4" w:space="2" w:color="C0504D"/>
      </w:pBdr>
      <w:spacing w:before="200" w:after="100" w:line="240" w:lineRule="auto"/>
      <w:ind w:left="86"/>
      <w:outlineLvl w:val="4"/>
    </w:pPr>
    <w:rPr>
      <w:rFonts w:ascii="Cambria" w:eastAsia="Times New Roman" w:hAnsi="Cambria" w:cs="Times New Roman"/>
      <w:b/>
      <w:bCs/>
      <w:color w:val="943634"/>
      <w:lang w:eastAsia="ru-RU"/>
    </w:rPr>
  </w:style>
  <w:style w:type="paragraph" w:styleId="6">
    <w:name w:val="heading 6"/>
    <w:basedOn w:val="a"/>
    <w:next w:val="a"/>
    <w:link w:val="60"/>
    <w:uiPriority w:val="9"/>
    <w:semiHidden/>
    <w:unhideWhenUsed/>
    <w:qFormat/>
    <w:rsid w:val="000B0502"/>
    <w:pPr>
      <w:pBdr>
        <w:bottom w:val="single" w:sz="4" w:space="2" w:color="E5B8B7"/>
      </w:pBdr>
      <w:spacing w:before="200" w:after="100" w:line="240" w:lineRule="auto"/>
      <w:outlineLvl w:val="5"/>
    </w:pPr>
    <w:rPr>
      <w:rFonts w:ascii="Cambria" w:eastAsia="Times New Roman" w:hAnsi="Cambria" w:cs="Times New Roman"/>
      <w:color w:val="943634"/>
      <w:lang w:eastAsia="ru-RU"/>
    </w:rPr>
  </w:style>
  <w:style w:type="paragraph" w:styleId="7">
    <w:name w:val="heading 7"/>
    <w:basedOn w:val="a"/>
    <w:next w:val="a"/>
    <w:link w:val="70"/>
    <w:uiPriority w:val="9"/>
    <w:semiHidden/>
    <w:unhideWhenUsed/>
    <w:qFormat/>
    <w:rsid w:val="000B0502"/>
    <w:pPr>
      <w:pBdr>
        <w:bottom w:val="dotted" w:sz="4" w:space="2" w:color="D99594"/>
      </w:pBdr>
      <w:spacing w:before="200" w:after="100" w:line="240" w:lineRule="auto"/>
      <w:outlineLvl w:val="6"/>
    </w:pPr>
    <w:rPr>
      <w:rFonts w:ascii="Cambria" w:eastAsia="Times New Roman" w:hAnsi="Cambria" w:cs="Times New Roman"/>
      <w:color w:val="943634"/>
      <w:lang w:eastAsia="ru-RU"/>
    </w:rPr>
  </w:style>
  <w:style w:type="paragraph" w:styleId="8">
    <w:name w:val="heading 8"/>
    <w:basedOn w:val="a"/>
    <w:next w:val="a"/>
    <w:link w:val="80"/>
    <w:unhideWhenUsed/>
    <w:qFormat/>
    <w:rsid w:val="000B0502"/>
    <w:pPr>
      <w:spacing w:before="200" w:after="100" w:line="240" w:lineRule="auto"/>
      <w:outlineLvl w:val="7"/>
    </w:pPr>
    <w:rPr>
      <w:rFonts w:ascii="Cambria" w:eastAsia="Times New Roman" w:hAnsi="Cambria" w:cs="Times New Roman"/>
      <w:color w:val="C0504D"/>
      <w:lang w:eastAsia="ru-RU"/>
    </w:rPr>
  </w:style>
  <w:style w:type="paragraph" w:styleId="9">
    <w:name w:val="heading 9"/>
    <w:basedOn w:val="a"/>
    <w:next w:val="a"/>
    <w:link w:val="90"/>
    <w:uiPriority w:val="9"/>
    <w:semiHidden/>
    <w:unhideWhenUsed/>
    <w:qFormat/>
    <w:rsid w:val="000B0502"/>
    <w:pPr>
      <w:spacing w:before="200" w:after="100" w:line="240" w:lineRule="auto"/>
      <w:outlineLvl w:val="8"/>
    </w:pPr>
    <w:rPr>
      <w:rFonts w:ascii="Cambria" w:eastAsia="Times New Roman" w:hAnsi="Cambria" w:cs="Times New Roman"/>
      <w:color w:val="C0504D"/>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502"/>
    <w:rPr>
      <w:rFonts w:ascii="Cambria" w:eastAsia="Times New Roman" w:hAnsi="Cambria" w:cs="Times New Roman"/>
      <w:b/>
      <w:bCs/>
      <w:color w:val="622423"/>
      <w:shd w:val="clear" w:color="auto" w:fill="F2DBDB"/>
      <w:lang w:eastAsia="ru-RU"/>
    </w:rPr>
  </w:style>
  <w:style w:type="character" w:customStyle="1" w:styleId="20">
    <w:name w:val="Заголовок 2 Знак"/>
    <w:basedOn w:val="a0"/>
    <w:link w:val="2"/>
    <w:uiPriority w:val="9"/>
    <w:rsid w:val="000B0502"/>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uiPriority w:val="9"/>
    <w:semiHidden/>
    <w:rsid w:val="000B0502"/>
    <w:rPr>
      <w:rFonts w:ascii="Cambria" w:eastAsia="Times New Roman" w:hAnsi="Cambria" w:cs="Times New Roman"/>
      <w:b/>
      <w:bCs/>
      <w:color w:val="943634"/>
      <w:lang w:eastAsia="ru-RU"/>
    </w:rPr>
  </w:style>
  <w:style w:type="character" w:customStyle="1" w:styleId="40">
    <w:name w:val="Заголовок 4 Знак"/>
    <w:basedOn w:val="a0"/>
    <w:link w:val="4"/>
    <w:uiPriority w:val="9"/>
    <w:semiHidden/>
    <w:rsid w:val="000B0502"/>
    <w:rPr>
      <w:rFonts w:ascii="Cambria" w:eastAsia="Times New Roman" w:hAnsi="Cambria" w:cs="Times New Roman"/>
      <w:b/>
      <w:bCs/>
      <w:color w:val="943634"/>
      <w:lang w:eastAsia="ru-RU"/>
    </w:rPr>
  </w:style>
  <w:style w:type="character" w:customStyle="1" w:styleId="50">
    <w:name w:val="Заголовок 5 Знак"/>
    <w:basedOn w:val="a0"/>
    <w:link w:val="5"/>
    <w:uiPriority w:val="9"/>
    <w:semiHidden/>
    <w:rsid w:val="000B0502"/>
    <w:rPr>
      <w:rFonts w:ascii="Cambria" w:eastAsia="Times New Roman" w:hAnsi="Cambria" w:cs="Times New Roman"/>
      <w:b/>
      <w:bCs/>
      <w:color w:val="943634"/>
      <w:lang w:eastAsia="ru-RU"/>
    </w:rPr>
  </w:style>
  <w:style w:type="character" w:customStyle="1" w:styleId="60">
    <w:name w:val="Заголовок 6 Знак"/>
    <w:basedOn w:val="a0"/>
    <w:link w:val="6"/>
    <w:uiPriority w:val="9"/>
    <w:semiHidden/>
    <w:rsid w:val="000B0502"/>
    <w:rPr>
      <w:rFonts w:ascii="Cambria" w:eastAsia="Times New Roman" w:hAnsi="Cambria" w:cs="Times New Roman"/>
      <w:color w:val="943634"/>
      <w:lang w:eastAsia="ru-RU"/>
    </w:rPr>
  </w:style>
  <w:style w:type="character" w:customStyle="1" w:styleId="70">
    <w:name w:val="Заголовок 7 Знак"/>
    <w:basedOn w:val="a0"/>
    <w:link w:val="7"/>
    <w:uiPriority w:val="9"/>
    <w:semiHidden/>
    <w:rsid w:val="000B0502"/>
    <w:rPr>
      <w:rFonts w:ascii="Cambria" w:eastAsia="Times New Roman" w:hAnsi="Cambria" w:cs="Times New Roman"/>
      <w:color w:val="943634"/>
      <w:lang w:eastAsia="ru-RU"/>
    </w:rPr>
  </w:style>
  <w:style w:type="character" w:customStyle="1" w:styleId="80">
    <w:name w:val="Заголовок 8 Знак"/>
    <w:basedOn w:val="a0"/>
    <w:link w:val="8"/>
    <w:uiPriority w:val="9"/>
    <w:semiHidden/>
    <w:rsid w:val="000B0502"/>
    <w:rPr>
      <w:rFonts w:ascii="Cambria" w:eastAsia="Times New Roman" w:hAnsi="Cambria" w:cs="Times New Roman"/>
      <w:color w:val="C0504D"/>
      <w:lang w:eastAsia="ru-RU"/>
    </w:rPr>
  </w:style>
  <w:style w:type="character" w:customStyle="1" w:styleId="90">
    <w:name w:val="Заголовок 9 Знак"/>
    <w:basedOn w:val="a0"/>
    <w:link w:val="9"/>
    <w:uiPriority w:val="9"/>
    <w:semiHidden/>
    <w:rsid w:val="000B0502"/>
    <w:rPr>
      <w:rFonts w:ascii="Cambria" w:eastAsia="Times New Roman" w:hAnsi="Cambria" w:cs="Times New Roman"/>
      <w:color w:val="C0504D"/>
      <w:sz w:val="28"/>
      <w:lang w:eastAsia="ru-RU"/>
    </w:rPr>
  </w:style>
  <w:style w:type="numbering" w:customStyle="1" w:styleId="11">
    <w:name w:val="Нет списка1"/>
    <w:next w:val="a2"/>
    <w:uiPriority w:val="99"/>
    <w:semiHidden/>
    <w:unhideWhenUsed/>
    <w:rsid w:val="000B0502"/>
  </w:style>
  <w:style w:type="paragraph" w:styleId="a3">
    <w:name w:val="List Paragraph"/>
    <w:basedOn w:val="a"/>
    <w:uiPriority w:val="34"/>
    <w:qFormat/>
    <w:rsid w:val="000B0502"/>
    <w:pPr>
      <w:ind w:left="720"/>
      <w:contextualSpacing/>
    </w:pPr>
    <w:rPr>
      <w:rFonts w:ascii="Calibri" w:eastAsia="Calibri" w:hAnsi="Calibri" w:cs="Times New Roman"/>
    </w:rPr>
  </w:style>
  <w:style w:type="character" w:styleId="a4">
    <w:name w:val="Strong"/>
    <w:basedOn w:val="a0"/>
    <w:uiPriority w:val="22"/>
    <w:qFormat/>
    <w:rsid w:val="000B0502"/>
    <w:rPr>
      <w:b/>
      <w:bCs/>
    </w:rPr>
  </w:style>
  <w:style w:type="paragraph" w:styleId="21">
    <w:name w:val="Body Text Indent 2"/>
    <w:basedOn w:val="a"/>
    <w:link w:val="22"/>
    <w:uiPriority w:val="99"/>
    <w:unhideWhenUsed/>
    <w:rsid w:val="000B0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uiPriority w:val="99"/>
    <w:rsid w:val="000B0502"/>
    <w:rPr>
      <w:rFonts w:ascii="Times New Roman" w:eastAsia="Times New Roman" w:hAnsi="Times New Roman" w:cs="Times New Roman"/>
      <w:sz w:val="24"/>
      <w:szCs w:val="24"/>
      <w:lang w:eastAsia="ar-SA"/>
    </w:rPr>
  </w:style>
  <w:style w:type="paragraph" w:styleId="a5">
    <w:name w:val="header"/>
    <w:basedOn w:val="a"/>
    <w:link w:val="a6"/>
    <w:unhideWhenUsed/>
    <w:rsid w:val="000B050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rsid w:val="000B0502"/>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basedOn w:val="a0"/>
    <w:rsid w:val="000B0502"/>
  </w:style>
  <w:style w:type="paragraph" w:styleId="a7">
    <w:name w:val="Body Text Indent"/>
    <w:basedOn w:val="a"/>
    <w:link w:val="a8"/>
    <w:uiPriority w:val="99"/>
    <w:semiHidden/>
    <w:unhideWhenUsed/>
    <w:rsid w:val="000B0502"/>
    <w:pPr>
      <w:spacing w:after="120"/>
      <w:ind w:left="283"/>
    </w:pPr>
    <w:rPr>
      <w:rFonts w:ascii="Calibri" w:eastAsia="Calibri" w:hAnsi="Calibri" w:cs="Times New Roman"/>
    </w:rPr>
  </w:style>
  <w:style w:type="character" w:customStyle="1" w:styleId="a8">
    <w:name w:val="Основной текст с отступом Знак"/>
    <w:basedOn w:val="a0"/>
    <w:link w:val="a7"/>
    <w:uiPriority w:val="99"/>
    <w:semiHidden/>
    <w:rsid w:val="000B0502"/>
    <w:rPr>
      <w:rFonts w:ascii="Calibri" w:eastAsia="Calibri" w:hAnsi="Calibri" w:cs="Times New Roman"/>
    </w:rPr>
  </w:style>
  <w:style w:type="paragraph" w:styleId="a9">
    <w:name w:val="Body Text"/>
    <w:basedOn w:val="a"/>
    <w:link w:val="aa"/>
    <w:uiPriority w:val="99"/>
    <w:qFormat/>
    <w:rsid w:val="000B0502"/>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uiPriority w:val="99"/>
    <w:rsid w:val="000B0502"/>
    <w:rPr>
      <w:rFonts w:ascii="Times New Roman" w:eastAsia="Times New Roman" w:hAnsi="Times New Roman" w:cs="Times New Roman"/>
      <w:sz w:val="24"/>
      <w:szCs w:val="24"/>
      <w:lang w:eastAsia="ar-SA"/>
    </w:rPr>
  </w:style>
  <w:style w:type="paragraph" w:customStyle="1" w:styleId="ab">
    <w:name w:val="Содержимое таблицы"/>
    <w:basedOn w:val="a"/>
    <w:rsid w:val="000B050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rsid w:val="000B0502"/>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customStyle="1" w:styleId="ac">
    <w:name w:val="Нижний колонтитул Знак"/>
    <w:basedOn w:val="a0"/>
    <w:link w:val="ad"/>
    <w:uiPriority w:val="99"/>
    <w:rsid w:val="000B0502"/>
    <w:rPr>
      <w:rFonts w:ascii="Calibri" w:eastAsia="Calibri" w:hAnsi="Calibri" w:cs="Times New Roman"/>
    </w:rPr>
  </w:style>
  <w:style w:type="paragraph" w:styleId="ad">
    <w:name w:val="footer"/>
    <w:basedOn w:val="a"/>
    <w:link w:val="ac"/>
    <w:uiPriority w:val="99"/>
    <w:unhideWhenUsed/>
    <w:rsid w:val="000B0502"/>
    <w:pPr>
      <w:tabs>
        <w:tab w:val="center" w:pos="4677"/>
        <w:tab w:val="right" w:pos="9355"/>
      </w:tabs>
      <w:spacing w:after="0" w:line="240" w:lineRule="auto"/>
    </w:pPr>
    <w:rPr>
      <w:rFonts w:ascii="Calibri" w:eastAsia="Calibri" w:hAnsi="Calibri" w:cs="Times New Roman"/>
    </w:rPr>
  </w:style>
  <w:style w:type="character" w:customStyle="1" w:styleId="12">
    <w:name w:val="Нижний колонтитул Знак1"/>
    <w:basedOn w:val="a0"/>
    <w:uiPriority w:val="99"/>
    <w:semiHidden/>
    <w:rsid w:val="000B0502"/>
  </w:style>
  <w:style w:type="table" w:styleId="ae">
    <w:name w:val="Table Grid"/>
    <w:basedOn w:val="a1"/>
    <w:rsid w:val="000B0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заголовок 6"/>
    <w:basedOn w:val="a"/>
    <w:next w:val="a"/>
    <w:rsid w:val="000B0502"/>
    <w:pPr>
      <w:keepNext/>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0B0502"/>
    <w:rPr>
      <w:rFonts w:ascii="Times New Roman" w:eastAsia="Times New Roman" w:hAnsi="Times New Roman"/>
      <w:i/>
      <w:iCs/>
      <w:sz w:val="28"/>
      <w:szCs w:val="28"/>
    </w:rPr>
  </w:style>
  <w:style w:type="paragraph" w:styleId="32">
    <w:name w:val="Body Text 3"/>
    <w:basedOn w:val="a"/>
    <w:link w:val="31"/>
    <w:semiHidden/>
    <w:rsid w:val="000B0502"/>
    <w:pPr>
      <w:autoSpaceDE w:val="0"/>
      <w:autoSpaceDN w:val="0"/>
      <w:spacing w:after="0" w:line="240" w:lineRule="auto"/>
      <w:jc w:val="both"/>
    </w:pPr>
    <w:rPr>
      <w:rFonts w:ascii="Times New Roman" w:eastAsia="Times New Roman" w:hAnsi="Times New Roman"/>
      <w:i/>
      <w:iCs/>
      <w:sz w:val="28"/>
      <w:szCs w:val="28"/>
    </w:rPr>
  </w:style>
  <w:style w:type="character" w:customStyle="1" w:styleId="310">
    <w:name w:val="Основной текст 3 Знак1"/>
    <w:basedOn w:val="a0"/>
    <w:uiPriority w:val="99"/>
    <w:semiHidden/>
    <w:rsid w:val="000B0502"/>
    <w:rPr>
      <w:sz w:val="16"/>
      <w:szCs w:val="16"/>
    </w:rPr>
  </w:style>
  <w:style w:type="paragraph" w:styleId="af">
    <w:name w:val="Title"/>
    <w:basedOn w:val="a"/>
    <w:next w:val="a"/>
    <w:link w:val="af0"/>
    <w:uiPriority w:val="10"/>
    <w:qFormat/>
    <w:rsid w:val="000B0502"/>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lang w:eastAsia="ru-RU"/>
    </w:rPr>
  </w:style>
  <w:style w:type="character" w:customStyle="1" w:styleId="af0">
    <w:name w:val="Название Знак"/>
    <w:basedOn w:val="a0"/>
    <w:link w:val="af"/>
    <w:uiPriority w:val="10"/>
    <w:rsid w:val="000B0502"/>
    <w:rPr>
      <w:rFonts w:ascii="Cambria" w:eastAsia="Times New Roman" w:hAnsi="Cambria" w:cs="Times New Roman"/>
      <w:color w:val="FFFFFF"/>
      <w:spacing w:val="10"/>
      <w:sz w:val="48"/>
      <w:szCs w:val="48"/>
      <w:shd w:val="clear" w:color="auto" w:fill="C0504D"/>
      <w:lang w:eastAsia="ru-RU"/>
    </w:rPr>
  </w:style>
  <w:style w:type="paragraph" w:styleId="af1">
    <w:name w:val="Subtitle"/>
    <w:basedOn w:val="a"/>
    <w:next w:val="a"/>
    <w:link w:val="af2"/>
    <w:qFormat/>
    <w:rsid w:val="000B0502"/>
    <w:pPr>
      <w:pBdr>
        <w:bottom w:val="dotted" w:sz="8" w:space="10" w:color="C0504D"/>
      </w:pBdr>
      <w:spacing w:before="200" w:after="900" w:line="240" w:lineRule="auto"/>
      <w:jc w:val="center"/>
    </w:pPr>
    <w:rPr>
      <w:rFonts w:ascii="Cambria" w:eastAsia="Times New Roman" w:hAnsi="Cambria" w:cs="Times New Roman"/>
      <w:color w:val="622423"/>
      <w:sz w:val="24"/>
      <w:szCs w:val="24"/>
      <w:lang w:eastAsia="ru-RU"/>
    </w:rPr>
  </w:style>
  <w:style w:type="character" w:customStyle="1" w:styleId="af2">
    <w:name w:val="Подзаголовок Знак"/>
    <w:basedOn w:val="a0"/>
    <w:link w:val="af1"/>
    <w:rsid w:val="000B0502"/>
    <w:rPr>
      <w:rFonts w:ascii="Cambria" w:eastAsia="Times New Roman" w:hAnsi="Cambria" w:cs="Times New Roman"/>
      <w:color w:val="622423"/>
      <w:sz w:val="24"/>
      <w:szCs w:val="24"/>
      <w:lang w:eastAsia="ru-RU"/>
    </w:rPr>
  </w:style>
  <w:style w:type="character" w:styleId="af3">
    <w:name w:val="Emphasis"/>
    <w:uiPriority w:val="20"/>
    <w:qFormat/>
    <w:rsid w:val="000B0502"/>
    <w:rPr>
      <w:rFonts w:ascii="Cambria" w:eastAsia="Times New Roman" w:hAnsi="Cambria" w:cs="Times New Roman"/>
      <w:b/>
      <w:bCs/>
      <w:i/>
      <w:iCs/>
      <w:color w:val="C0504D"/>
      <w:bdr w:val="single" w:sz="18" w:space="0" w:color="F2DBDB"/>
      <w:shd w:val="clear" w:color="auto" w:fill="F2DBDB"/>
    </w:rPr>
  </w:style>
  <w:style w:type="paragraph" w:styleId="af4">
    <w:name w:val="No Spacing"/>
    <w:basedOn w:val="a"/>
    <w:qFormat/>
    <w:rsid w:val="000B0502"/>
    <w:pPr>
      <w:spacing w:after="0" w:line="240" w:lineRule="auto"/>
    </w:pPr>
    <w:rPr>
      <w:rFonts w:ascii="Times New Roman" w:eastAsia="Times New Roman" w:hAnsi="Times New Roman" w:cs="Times New Roman"/>
      <w:sz w:val="28"/>
      <w:lang w:eastAsia="ru-RU"/>
    </w:rPr>
  </w:style>
  <w:style w:type="paragraph" w:styleId="23">
    <w:name w:val="Quote"/>
    <w:basedOn w:val="a"/>
    <w:next w:val="a"/>
    <w:link w:val="24"/>
    <w:uiPriority w:val="29"/>
    <w:qFormat/>
    <w:rsid w:val="000B0502"/>
    <w:pPr>
      <w:spacing w:after="0" w:line="240" w:lineRule="auto"/>
    </w:pPr>
    <w:rPr>
      <w:rFonts w:ascii="Times New Roman" w:eastAsia="Times New Roman" w:hAnsi="Times New Roman" w:cs="Times New Roman"/>
      <w:i/>
      <w:color w:val="943634"/>
      <w:sz w:val="28"/>
      <w:lang w:eastAsia="ru-RU"/>
    </w:rPr>
  </w:style>
  <w:style w:type="character" w:customStyle="1" w:styleId="24">
    <w:name w:val="Цитата 2 Знак"/>
    <w:basedOn w:val="a0"/>
    <w:link w:val="23"/>
    <w:uiPriority w:val="29"/>
    <w:rsid w:val="000B0502"/>
    <w:rPr>
      <w:rFonts w:ascii="Times New Roman" w:eastAsia="Times New Roman" w:hAnsi="Times New Roman" w:cs="Times New Roman"/>
      <w:i/>
      <w:color w:val="943634"/>
      <w:sz w:val="28"/>
      <w:lang w:eastAsia="ru-RU"/>
    </w:rPr>
  </w:style>
  <w:style w:type="paragraph" w:styleId="af5">
    <w:name w:val="Intense Quote"/>
    <w:basedOn w:val="a"/>
    <w:next w:val="a"/>
    <w:link w:val="af6"/>
    <w:uiPriority w:val="30"/>
    <w:qFormat/>
    <w:rsid w:val="000B0502"/>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8"/>
      <w:lang w:eastAsia="ru-RU"/>
    </w:rPr>
  </w:style>
  <w:style w:type="character" w:customStyle="1" w:styleId="af6">
    <w:name w:val="Выделенная цитата Знак"/>
    <w:basedOn w:val="a0"/>
    <w:link w:val="af5"/>
    <w:uiPriority w:val="30"/>
    <w:rsid w:val="000B0502"/>
    <w:rPr>
      <w:rFonts w:ascii="Cambria" w:eastAsia="Times New Roman" w:hAnsi="Cambria" w:cs="Times New Roman"/>
      <w:b/>
      <w:bCs/>
      <w:color w:val="C0504D"/>
      <w:sz w:val="28"/>
      <w:lang w:eastAsia="ru-RU"/>
    </w:rPr>
  </w:style>
  <w:style w:type="character" w:styleId="af7">
    <w:name w:val="Subtle Emphasis"/>
    <w:uiPriority w:val="19"/>
    <w:qFormat/>
    <w:rsid w:val="000B0502"/>
    <w:rPr>
      <w:rFonts w:ascii="Cambria" w:eastAsia="Times New Roman" w:hAnsi="Cambria" w:cs="Times New Roman"/>
      <w:i/>
      <w:iCs/>
      <w:color w:val="C0504D"/>
    </w:rPr>
  </w:style>
  <w:style w:type="character" w:styleId="af8">
    <w:name w:val="Intense Emphasis"/>
    <w:uiPriority w:val="21"/>
    <w:qFormat/>
    <w:rsid w:val="000B050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9">
    <w:name w:val="Subtle Reference"/>
    <w:uiPriority w:val="31"/>
    <w:qFormat/>
    <w:rsid w:val="000B0502"/>
    <w:rPr>
      <w:i/>
      <w:iCs/>
      <w:smallCaps/>
      <w:color w:val="C0504D"/>
      <w:u w:color="C0504D"/>
    </w:rPr>
  </w:style>
  <w:style w:type="character" w:styleId="afa">
    <w:name w:val="Intense Reference"/>
    <w:uiPriority w:val="32"/>
    <w:qFormat/>
    <w:rsid w:val="000B0502"/>
    <w:rPr>
      <w:b/>
      <w:bCs/>
      <w:i/>
      <w:iCs/>
      <w:smallCaps/>
      <w:color w:val="C0504D"/>
      <w:u w:color="C0504D"/>
    </w:rPr>
  </w:style>
  <w:style w:type="character" w:styleId="afb">
    <w:name w:val="Book Title"/>
    <w:uiPriority w:val="33"/>
    <w:qFormat/>
    <w:rsid w:val="000B0502"/>
    <w:rPr>
      <w:rFonts w:ascii="Cambria" w:eastAsia="Times New Roman" w:hAnsi="Cambria" w:cs="Times New Roman"/>
      <w:b/>
      <w:bCs/>
      <w:i/>
      <w:iCs/>
      <w:smallCaps/>
      <w:color w:val="943634"/>
      <w:u w:val="single"/>
    </w:rPr>
  </w:style>
  <w:style w:type="character" w:styleId="afc">
    <w:name w:val="Hyperlink"/>
    <w:basedOn w:val="a0"/>
    <w:unhideWhenUsed/>
    <w:rsid w:val="000B0502"/>
    <w:rPr>
      <w:color w:val="0000FF"/>
      <w:u w:val="single"/>
    </w:rPr>
  </w:style>
  <w:style w:type="character" w:customStyle="1" w:styleId="apple-converted-space">
    <w:name w:val="apple-converted-space"/>
    <w:basedOn w:val="a0"/>
    <w:rsid w:val="000B0502"/>
  </w:style>
  <w:style w:type="character" w:customStyle="1" w:styleId="apple-style-span">
    <w:name w:val="apple-style-span"/>
    <w:basedOn w:val="a0"/>
    <w:rsid w:val="000B0502"/>
  </w:style>
  <w:style w:type="paragraph" w:customStyle="1" w:styleId="Style27">
    <w:name w:val="Style27"/>
    <w:basedOn w:val="a"/>
    <w:rsid w:val="000B0502"/>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basedOn w:val="a0"/>
    <w:rsid w:val="000B0502"/>
    <w:rPr>
      <w:rFonts w:ascii="Times New Roman" w:hAnsi="Times New Roman" w:cs="Times New Roman" w:hint="default"/>
      <w:sz w:val="22"/>
      <w:szCs w:val="22"/>
    </w:rPr>
  </w:style>
  <w:style w:type="paragraph" w:customStyle="1" w:styleId="afd">
    <w:name w:val="[Основной абзац]"/>
    <w:basedOn w:val="a"/>
    <w:rsid w:val="000B0502"/>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3">
    <w:name w:val="Основной текст1"/>
    <w:basedOn w:val="a"/>
    <w:next w:val="a"/>
    <w:rsid w:val="000B0502"/>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14">
    <w:name w:val="Текст1"/>
    <w:basedOn w:val="a"/>
    <w:rsid w:val="000B0502"/>
    <w:pPr>
      <w:spacing w:after="0" w:line="240" w:lineRule="auto"/>
    </w:pPr>
    <w:rPr>
      <w:rFonts w:ascii="Courier New" w:eastAsia="Times New Roman" w:hAnsi="Courier New" w:cs="Courier New"/>
      <w:kern w:val="1"/>
      <w:sz w:val="20"/>
      <w:szCs w:val="20"/>
      <w:lang w:eastAsia="ar-SA"/>
    </w:rPr>
  </w:style>
  <w:style w:type="paragraph" w:customStyle="1" w:styleId="Style10">
    <w:name w:val="Style10"/>
    <w:basedOn w:val="a"/>
    <w:uiPriority w:val="99"/>
    <w:rsid w:val="000B0502"/>
    <w:pPr>
      <w:widowControl w:val="0"/>
      <w:autoSpaceDE w:val="0"/>
      <w:autoSpaceDN w:val="0"/>
      <w:adjustRightInd w:val="0"/>
      <w:spacing w:after="0" w:line="221" w:lineRule="exact"/>
      <w:ind w:firstLine="322"/>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0B0502"/>
    <w:rPr>
      <w:rFonts w:ascii="Times New Roman" w:hAnsi="Times New Roman" w:cs="Times New Roman"/>
      <w:sz w:val="20"/>
      <w:szCs w:val="20"/>
    </w:rPr>
  </w:style>
  <w:style w:type="paragraph" w:customStyle="1" w:styleId="Style6">
    <w:name w:val="Style6"/>
    <w:basedOn w:val="a"/>
    <w:uiPriority w:val="99"/>
    <w:rsid w:val="000B050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0B0502"/>
    <w:rPr>
      <w:rFonts w:ascii="Times New Roman" w:hAnsi="Times New Roman" w:cs="Times New Roman"/>
      <w:b/>
      <w:bCs/>
      <w:sz w:val="20"/>
      <w:szCs w:val="20"/>
    </w:rPr>
  </w:style>
  <w:style w:type="paragraph" w:customStyle="1" w:styleId="Style13">
    <w:name w:val="Style13"/>
    <w:basedOn w:val="a"/>
    <w:uiPriority w:val="99"/>
    <w:rsid w:val="000B0502"/>
    <w:pPr>
      <w:widowControl w:val="0"/>
      <w:autoSpaceDE w:val="0"/>
      <w:autoSpaceDN w:val="0"/>
      <w:adjustRightInd w:val="0"/>
      <w:spacing w:after="0" w:line="216" w:lineRule="exact"/>
      <w:ind w:firstLine="322"/>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0B0502"/>
    <w:pPr>
      <w:widowControl w:val="0"/>
      <w:autoSpaceDE w:val="0"/>
      <w:autoSpaceDN w:val="0"/>
      <w:adjustRightInd w:val="0"/>
      <w:spacing w:after="0" w:line="221" w:lineRule="exact"/>
      <w:ind w:firstLine="326"/>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0B0502"/>
    <w:pPr>
      <w:widowControl w:val="0"/>
      <w:autoSpaceDE w:val="0"/>
      <w:autoSpaceDN w:val="0"/>
      <w:adjustRightInd w:val="0"/>
      <w:spacing w:after="0" w:line="221" w:lineRule="exact"/>
      <w:ind w:firstLine="331"/>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0B0502"/>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paragraph" w:customStyle="1" w:styleId="Style22">
    <w:name w:val="Style22"/>
    <w:basedOn w:val="a"/>
    <w:uiPriority w:val="99"/>
    <w:rsid w:val="000B0502"/>
    <w:pPr>
      <w:widowControl w:val="0"/>
      <w:autoSpaceDE w:val="0"/>
      <w:autoSpaceDN w:val="0"/>
      <w:adjustRightInd w:val="0"/>
      <w:spacing w:after="0" w:line="221" w:lineRule="exact"/>
      <w:ind w:firstLine="31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0B0502"/>
    <w:pPr>
      <w:widowControl w:val="0"/>
      <w:autoSpaceDE w:val="0"/>
      <w:autoSpaceDN w:val="0"/>
      <w:adjustRightInd w:val="0"/>
      <w:spacing w:after="0" w:line="230" w:lineRule="exact"/>
      <w:ind w:hanging="211"/>
    </w:pPr>
    <w:rPr>
      <w:rFonts w:ascii="Times New Roman" w:eastAsia="Times New Roman" w:hAnsi="Times New Roman" w:cs="Times New Roman"/>
      <w:sz w:val="24"/>
      <w:szCs w:val="24"/>
      <w:lang w:eastAsia="ru-RU"/>
    </w:rPr>
  </w:style>
  <w:style w:type="paragraph" w:customStyle="1" w:styleId="Style28">
    <w:name w:val="Style28"/>
    <w:basedOn w:val="a"/>
    <w:uiPriority w:val="99"/>
    <w:rsid w:val="000B05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0B0502"/>
    <w:pPr>
      <w:widowControl w:val="0"/>
      <w:autoSpaceDE w:val="0"/>
      <w:autoSpaceDN w:val="0"/>
      <w:adjustRightInd w:val="0"/>
      <w:spacing w:after="0" w:line="226" w:lineRule="exact"/>
      <w:ind w:firstLine="322"/>
      <w:jc w:val="both"/>
    </w:pPr>
    <w:rPr>
      <w:rFonts w:ascii="Times New Roman" w:eastAsia="Times New Roman" w:hAnsi="Times New Roman" w:cs="Times New Roman"/>
      <w:sz w:val="24"/>
      <w:szCs w:val="24"/>
      <w:lang w:eastAsia="ru-RU"/>
    </w:rPr>
  </w:style>
  <w:style w:type="character" w:customStyle="1" w:styleId="FontStyle59">
    <w:name w:val="Font Style59"/>
    <w:basedOn w:val="a0"/>
    <w:uiPriority w:val="99"/>
    <w:rsid w:val="000B0502"/>
    <w:rPr>
      <w:rFonts w:ascii="Times New Roman" w:hAnsi="Times New Roman" w:cs="Times New Roman"/>
      <w:b/>
      <w:bCs/>
      <w:sz w:val="20"/>
      <w:szCs w:val="20"/>
    </w:rPr>
  </w:style>
  <w:style w:type="character" w:customStyle="1" w:styleId="FontStyle60">
    <w:name w:val="Font Style60"/>
    <w:basedOn w:val="a0"/>
    <w:uiPriority w:val="99"/>
    <w:rsid w:val="000B050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sc.lseptember.ru/article.php?ID=200502306" TargetMode="External"/><Relationship Id="rId18" Type="http://schemas.openxmlformats.org/officeDocument/2006/relationships/hyperlink" Target="http://www.4stupeni.ru/planirovanie/plans_" TargetMode="External"/><Relationship Id="rId3" Type="http://schemas.microsoft.com/office/2007/relationships/stylesWithEffects" Target="stylesWithEffects.xml"/><Relationship Id="rId21" Type="http://schemas.openxmlformats.org/officeDocument/2006/relationships/hyperlink" Target="http://imc.rkc-74.ru/" TargetMode="External"/><Relationship Id="rId7" Type="http://schemas.openxmlformats.org/officeDocument/2006/relationships/endnotes" Target="endnotes.xml"/><Relationship Id="rId12" Type="http://schemas.openxmlformats.org/officeDocument/2006/relationships/hyperlink" Target="http://www.freepuzzles.com/" TargetMode="External"/><Relationship Id="rId17" Type="http://schemas.openxmlformats.org/officeDocument/2006/relationships/hyperlink" Target="http://www.solnet.ee/holidays/school.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sc.1september.ru/urok/" TargetMode="External"/><Relationship Id="rId20" Type="http://schemas.openxmlformats.org/officeDocument/2006/relationships/hyperlink" Target="http://www.rus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hin.narod.ru/mat2.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sc.1september.ru/index.php" TargetMode="External"/><Relationship Id="rId23" Type="http://schemas.openxmlformats.org/officeDocument/2006/relationships/hyperlink" Target="http://www.pedagog.by" TargetMode="External"/><Relationship Id="rId10" Type="http://schemas.openxmlformats.org/officeDocument/2006/relationships/hyperlink" Target="http://annik-bgpu.nm.ru/" TargetMode="External"/><Relationship Id="rId19" Type="http://schemas.openxmlformats.org/officeDocument/2006/relationships/hyperlink" Target="http://krlschool.romoobr.edusite.ru/" TargetMode="External"/><Relationship Id="rId4" Type="http://schemas.openxmlformats.org/officeDocument/2006/relationships/settings" Target="settings.xml"/><Relationship Id="rId9" Type="http://schemas.openxmlformats.org/officeDocument/2006/relationships/hyperlink" Target="http://www.kcnguru.sp.ru/" TargetMode="External"/><Relationship Id="rId14" Type="http://schemas.openxmlformats.org/officeDocument/2006/relationships/hyperlink" Target="http://www.solnet.ee/games/gl_%20g61.html" TargetMode="External"/><Relationship Id="rId22" Type="http://schemas.openxmlformats.org/officeDocument/2006/relationships/hyperlink" Target="http://region.my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30</Pages>
  <Words>9635</Words>
  <Characters>54922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cp:lastModifiedBy>
  <cp:revision>7</cp:revision>
  <cp:lastPrinted>2012-09-24T15:07:00Z</cp:lastPrinted>
  <dcterms:created xsi:type="dcterms:W3CDTF">2012-09-19T14:50:00Z</dcterms:created>
  <dcterms:modified xsi:type="dcterms:W3CDTF">2015-08-21T09:52:00Z</dcterms:modified>
</cp:coreProperties>
</file>