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F2" w:rsidRPr="00E84679" w:rsidRDefault="00E84679" w:rsidP="00C6234F">
      <w:pPr>
        <w:jc w:val="center"/>
        <w:rPr>
          <w:b/>
          <w:bCs/>
          <w:color w:val="0000FF"/>
          <w:sz w:val="144"/>
          <w:szCs w:val="144"/>
        </w:rPr>
      </w:pPr>
      <w:r>
        <w:rPr>
          <w:b/>
          <w:bCs/>
          <w:color w:val="0000FF"/>
          <w:sz w:val="144"/>
          <w:szCs w:val="144"/>
        </w:rPr>
        <w:t>Картотека игр с водой</w:t>
      </w:r>
    </w:p>
    <w:p w:rsidR="003926F2" w:rsidRPr="00E84679" w:rsidRDefault="00C6234F" w:rsidP="00C6234F">
      <w:pPr>
        <w:jc w:val="center"/>
        <w:rPr>
          <w:b/>
          <w:bCs/>
          <w:color w:val="0000FF"/>
          <w:sz w:val="144"/>
          <w:szCs w:val="144"/>
        </w:rPr>
      </w:pPr>
      <w:r>
        <w:rPr>
          <w:b/>
          <w:bCs/>
          <w:noProof/>
          <w:color w:val="0000FF"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139065</wp:posOffset>
            </wp:positionV>
            <wp:extent cx="6062345" cy="6514465"/>
            <wp:effectExtent l="57150" t="57150" r="52705" b="57785"/>
            <wp:wrapNone/>
            <wp:docPr id="2" name="Рисунок 2" descr="F:\PIC_00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:\PIC_0097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65144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jc w:val="center"/>
        <w:rPr>
          <w:b/>
          <w:bCs/>
          <w:sz w:val="36"/>
          <w:szCs w:val="36"/>
          <w:u w:val="single"/>
        </w:rPr>
      </w:pPr>
    </w:p>
    <w:p w:rsidR="00E84679" w:rsidRDefault="00E84679" w:rsidP="00C6234F">
      <w:pPr>
        <w:rPr>
          <w:b/>
          <w:bCs/>
          <w:sz w:val="36"/>
          <w:szCs w:val="36"/>
          <w:u w:val="single"/>
        </w:rPr>
      </w:pPr>
    </w:p>
    <w:p w:rsidR="003926F2" w:rsidRPr="003926F2" w:rsidRDefault="00BC1A2F" w:rsidP="00C623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«Цветочек</w:t>
      </w:r>
      <w:r w:rsidR="003926F2" w:rsidRPr="003926F2">
        <w:rPr>
          <w:b/>
          <w:bCs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BC1A2F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>Необходимый инвентарь:</w:t>
      </w:r>
      <w:r w:rsidR="00BC1A2F">
        <w:rPr>
          <w:sz w:val="36"/>
          <w:szCs w:val="36"/>
        </w:rPr>
        <w:t xml:space="preserve"> детская лейка, комнатное растение.  </w:t>
      </w:r>
    </w:p>
    <w:p w:rsidR="00BC1A2F" w:rsidRPr="003926F2" w:rsidRDefault="00BC1A2F" w:rsidP="00C6234F">
      <w:pPr>
        <w:rPr>
          <w:sz w:val="36"/>
          <w:szCs w:val="36"/>
        </w:rPr>
      </w:pPr>
      <w:r>
        <w:rPr>
          <w:sz w:val="36"/>
          <w:szCs w:val="36"/>
        </w:rPr>
        <w:t>Рассмотреть комнатное растение, дать понятие детям о том,</w:t>
      </w:r>
      <w:r w:rsidRPr="00BC1A2F">
        <w:rPr>
          <w:sz w:val="36"/>
          <w:szCs w:val="36"/>
        </w:rPr>
        <w:t xml:space="preserve"> </w:t>
      </w:r>
      <w:r w:rsidRPr="003926F2">
        <w:rPr>
          <w:sz w:val="36"/>
          <w:szCs w:val="36"/>
        </w:rPr>
        <w:t>чтобы цветы хорошо росли</w:t>
      </w:r>
      <w:r>
        <w:rPr>
          <w:sz w:val="36"/>
          <w:szCs w:val="36"/>
        </w:rPr>
        <w:t>, им  необходима вода. За ними нужно бережно ухаживать. Процесс поливки сопровождать художественным словом о дожде.</w:t>
      </w:r>
    </w:p>
    <w:p w:rsidR="00BC1A2F" w:rsidRPr="00437E42" w:rsidRDefault="00C6234F" w:rsidP="00C6234F">
      <w:pPr>
        <w:jc w:val="center"/>
        <w:rPr>
          <w:b/>
          <w:i/>
          <w:iCs/>
          <w:color w:val="FF0000"/>
          <w:sz w:val="36"/>
          <w:szCs w:val="36"/>
        </w:rPr>
      </w:pPr>
      <w:r w:rsidRPr="00437E42">
        <w:rPr>
          <w:b/>
          <w:i/>
          <w:iCs/>
          <w:color w:val="FF0000"/>
          <w:sz w:val="36"/>
          <w:szCs w:val="36"/>
        </w:rPr>
        <w:t xml:space="preserve"> </w:t>
      </w:r>
      <w:r w:rsidR="00BC1A2F" w:rsidRPr="00437E42">
        <w:rPr>
          <w:b/>
          <w:i/>
          <w:iCs/>
          <w:color w:val="FF0000"/>
          <w:sz w:val="36"/>
          <w:szCs w:val="36"/>
        </w:rPr>
        <w:t>Лейку, леечку возьмём</w:t>
      </w:r>
    </w:p>
    <w:p w:rsidR="00BC1A2F" w:rsidRPr="00437E42" w:rsidRDefault="00437E42" w:rsidP="00C6234F">
      <w:pPr>
        <w:jc w:val="center"/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И</w:t>
      </w:r>
      <w:r w:rsidR="00BC1A2F" w:rsidRPr="00437E42">
        <w:rPr>
          <w:b/>
          <w:i/>
          <w:iCs/>
          <w:color w:val="FF0000"/>
          <w:sz w:val="36"/>
          <w:szCs w:val="36"/>
        </w:rPr>
        <w:t xml:space="preserve">  воды в неё нальём.</w:t>
      </w:r>
    </w:p>
    <w:p w:rsidR="00BC1A2F" w:rsidRPr="00437E42" w:rsidRDefault="00C6234F" w:rsidP="00C6234F">
      <w:pPr>
        <w:jc w:val="center"/>
        <w:rPr>
          <w:b/>
          <w:i/>
          <w:iCs/>
          <w:color w:val="FF0000"/>
          <w:sz w:val="36"/>
          <w:szCs w:val="36"/>
        </w:rPr>
      </w:pPr>
      <w:r w:rsidRPr="00437E42">
        <w:rPr>
          <w:b/>
          <w:i/>
          <w:iCs/>
          <w:color w:val="FF0000"/>
          <w:sz w:val="36"/>
          <w:szCs w:val="36"/>
        </w:rPr>
        <w:t xml:space="preserve">         </w:t>
      </w:r>
      <w:r w:rsidR="00437E42">
        <w:rPr>
          <w:b/>
          <w:i/>
          <w:iCs/>
          <w:color w:val="FF0000"/>
          <w:sz w:val="36"/>
          <w:szCs w:val="36"/>
        </w:rPr>
        <w:t xml:space="preserve">    </w:t>
      </w:r>
      <w:r w:rsidR="00BC1A2F" w:rsidRPr="00437E42">
        <w:rPr>
          <w:b/>
          <w:i/>
          <w:iCs/>
          <w:color w:val="FF0000"/>
          <w:sz w:val="36"/>
          <w:szCs w:val="36"/>
        </w:rPr>
        <w:t>Мы польём цветочки лейкой,</w:t>
      </w:r>
    </w:p>
    <w:p w:rsidR="00BC1A2F" w:rsidRPr="00437E42" w:rsidRDefault="00C6234F" w:rsidP="00C6234F">
      <w:pPr>
        <w:jc w:val="center"/>
        <w:rPr>
          <w:b/>
          <w:i/>
          <w:iCs/>
          <w:color w:val="FF0000"/>
          <w:sz w:val="36"/>
          <w:szCs w:val="36"/>
        </w:rPr>
      </w:pPr>
      <w:r w:rsidRPr="00437E42">
        <w:rPr>
          <w:b/>
          <w:i/>
          <w:iCs/>
          <w:color w:val="FF0000"/>
          <w:sz w:val="36"/>
          <w:szCs w:val="36"/>
        </w:rPr>
        <w:t xml:space="preserve">    </w:t>
      </w:r>
      <w:r w:rsidR="00437E42">
        <w:rPr>
          <w:b/>
          <w:i/>
          <w:iCs/>
          <w:color w:val="FF0000"/>
          <w:sz w:val="36"/>
          <w:szCs w:val="36"/>
        </w:rPr>
        <w:t xml:space="preserve">  </w:t>
      </w:r>
      <w:r w:rsidR="00BC1A2F" w:rsidRPr="00437E42">
        <w:rPr>
          <w:b/>
          <w:i/>
          <w:iCs/>
          <w:color w:val="FF0000"/>
          <w:sz w:val="36"/>
          <w:szCs w:val="36"/>
        </w:rPr>
        <w:t>Вырастайте поскорей-ка</w:t>
      </w:r>
    </w:p>
    <w:p w:rsidR="003926F2" w:rsidRPr="00BC1A2F" w:rsidRDefault="00BC1A2F" w:rsidP="00C6234F">
      <w:pPr>
        <w:rPr>
          <w:i/>
          <w:iCs/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Рассмотреть </w:t>
      </w:r>
      <w:r w:rsidR="003926F2" w:rsidRPr="003926F2">
        <w:rPr>
          <w:sz w:val="36"/>
          <w:szCs w:val="36"/>
        </w:rPr>
        <w:t xml:space="preserve"> капельки воды, остав</w:t>
      </w:r>
      <w:r>
        <w:rPr>
          <w:sz w:val="36"/>
          <w:szCs w:val="36"/>
        </w:rPr>
        <w:t>шихся на листьях, обратить внимание на струйки</w:t>
      </w:r>
      <w:r w:rsidR="003926F2" w:rsidRPr="003926F2">
        <w:rPr>
          <w:sz w:val="36"/>
          <w:szCs w:val="36"/>
        </w:rPr>
        <w:t xml:space="preserve"> воды из лейки похожи</w:t>
      </w:r>
      <w:r>
        <w:rPr>
          <w:sz w:val="36"/>
          <w:szCs w:val="36"/>
        </w:rPr>
        <w:t>х</w:t>
      </w:r>
      <w:r w:rsidR="003926F2" w:rsidRPr="003926F2">
        <w:rPr>
          <w:sz w:val="36"/>
          <w:szCs w:val="36"/>
        </w:rPr>
        <w:t xml:space="preserve"> на дождик</w:t>
      </w:r>
      <w:r>
        <w:rPr>
          <w:sz w:val="36"/>
          <w:szCs w:val="36"/>
        </w:rPr>
        <w:t xml:space="preserve">. </w:t>
      </w:r>
      <w:proofErr w:type="gramEnd"/>
    </w:p>
    <w:p w:rsidR="003926F2" w:rsidRPr="008B7A94" w:rsidRDefault="003926F2" w:rsidP="00C6234F">
      <w:pPr>
        <w:rPr>
          <w:b/>
          <w:sz w:val="36"/>
          <w:szCs w:val="36"/>
        </w:rPr>
      </w:pPr>
      <w:r w:rsidRPr="008B7A94">
        <w:rPr>
          <w:b/>
          <w:sz w:val="36"/>
          <w:szCs w:val="36"/>
        </w:rPr>
        <w:t>Игра способствует развитию воображения, моторики. Ребёнок изучает свойства и назначения предметов, знакомится с растительным миром.</w:t>
      </w:r>
    </w:p>
    <w:p w:rsidR="003926F2" w:rsidRPr="003926F2" w:rsidRDefault="003926F2" w:rsidP="00C6234F">
      <w:pPr>
        <w:rPr>
          <w:b/>
          <w:bCs/>
          <w:sz w:val="36"/>
          <w:szCs w:val="36"/>
        </w:rPr>
      </w:pPr>
    </w:p>
    <w:p w:rsidR="003926F2" w:rsidRPr="003926F2" w:rsidRDefault="003926F2" w:rsidP="00C6234F">
      <w:pPr>
        <w:rPr>
          <w:b/>
          <w:bCs/>
          <w:sz w:val="36"/>
          <w:szCs w:val="36"/>
        </w:rPr>
      </w:pPr>
    </w:p>
    <w:p w:rsidR="003926F2" w:rsidRPr="003926F2" w:rsidRDefault="00027A58" w:rsidP="00C623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«</w:t>
      </w:r>
      <w:r w:rsidR="007443D2">
        <w:rPr>
          <w:b/>
          <w:bCs/>
          <w:sz w:val="36"/>
          <w:szCs w:val="36"/>
          <w:u w:val="single"/>
        </w:rPr>
        <w:t>Разноцветная</w:t>
      </w:r>
      <w:r>
        <w:rPr>
          <w:b/>
          <w:bCs/>
          <w:sz w:val="36"/>
          <w:szCs w:val="36"/>
          <w:u w:val="single"/>
        </w:rPr>
        <w:t xml:space="preserve"> водичка</w:t>
      </w:r>
      <w:r w:rsidR="003926F2" w:rsidRPr="003926F2">
        <w:rPr>
          <w:b/>
          <w:bCs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>Необходимый инвентарь:</w:t>
      </w:r>
      <w:r w:rsidR="00B408C9">
        <w:rPr>
          <w:b/>
          <w:bCs/>
          <w:sz w:val="36"/>
          <w:szCs w:val="36"/>
        </w:rPr>
        <w:t xml:space="preserve"> </w:t>
      </w:r>
      <w:r w:rsidR="00B408C9" w:rsidRPr="00B408C9">
        <w:rPr>
          <w:bCs/>
          <w:sz w:val="36"/>
          <w:szCs w:val="36"/>
        </w:rPr>
        <w:t>4</w:t>
      </w:r>
      <w:r w:rsidR="00B408C9">
        <w:rPr>
          <w:sz w:val="36"/>
          <w:szCs w:val="36"/>
        </w:rPr>
        <w:t xml:space="preserve"> </w:t>
      </w:r>
      <w:proofErr w:type="gramStart"/>
      <w:r w:rsidR="008B7A94">
        <w:rPr>
          <w:sz w:val="36"/>
          <w:szCs w:val="36"/>
        </w:rPr>
        <w:t>прозрачных</w:t>
      </w:r>
      <w:proofErr w:type="gramEnd"/>
      <w:r w:rsidR="00B52D41">
        <w:rPr>
          <w:sz w:val="36"/>
          <w:szCs w:val="36"/>
        </w:rPr>
        <w:t xml:space="preserve"> контейнера</w:t>
      </w:r>
      <w:r w:rsidR="008B7A94">
        <w:rPr>
          <w:sz w:val="36"/>
          <w:szCs w:val="36"/>
        </w:rPr>
        <w:t>,</w:t>
      </w:r>
      <w:r w:rsidR="00B408C9">
        <w:rPr>
          <w:sz w:val="36"/>
          <w:szCs w:val="36"/>
        </w:rPr>
        <w:t xml:space="preserve"> для воды,</w:t>
      </w:r>
    </w:p>
    <w:p w:rsidR="00B408C9" w:rsidRPr="003926F2" w:rsidRDefault="00B408C9" w:rsidP="00C6234F">
      <w:pPr>
        <w:rPr>
          <w:sz w:val="36"/>
          <w:szCs w:val="36"/>
        </w:rPr>
      </w:pPr>
      <w:r>
        <w:rPr>
          <w:sz w:val="36"/>
          <w:szCs w:val="36"/>
        </w:rPr>
        <w:t>краски 4 цветов (красный, синий, жёлтый, зелёный), кисти по количеству детей.</w:t>
      </w:r>
    </w:p>
    <w:p w:rsidR="003926F2" w:rsidRDefault="00B408C9" w:rsidP="00C6234F">
      <w:pPr>
        <w:numPr>
          <w:ilvl w:val="0"/>
          <w:numId w:val="2"/>
        </w:numPr>
        <w:tabs>
          <w:tab w:val="left" w:pos="720"/>
        </w:tabs>
        <w:rPr>
          <w:sz w:val="36"/>
          <w:szCs w:val="36"/>
        </w:rPr>
      </w:pPr>
      <w:r>
        <w:rPr>
          <w:sz w:val="36"/>
          <w:szCs w:val="36"/>
        </w:rPr>
        <w:t>С помощью набранной краски на кисточку определённого цвета опускаем её в ёмкость с</w:t>
      </w:r>
      <w:r w:rsidR="00B52D41">
        <w:rPr>
          <w:sz w:val="36"/>
          <w:szCs w:val="36"/>
        </w:rPr>
        <w:t xml:space="preserve"> прозрачной</w:t>
      </w:r>
      <w:r>
        <w:rPr>
          <w:sz w:val="36"/>
          <w:szCs w:val="36"/>
        </w:rPr>
        <w:t xml:space="preserve"> водой и перемешиваем. И так выполняем действия со всеми цветами красок</w:t>
      </w:r>
      <w:r w:rsidR="00B52D41">
        <w:rPr>
          <w:sz w:val="36"/>
          <w:szCs w:val="36"/>
        </w:rPr>
        <w:t>. Какого цвета</w:t>
      </w:r>
      <w:r>
        <w:rPr>
          <w:sz w:val="36"/>
          <w:szCs w:val="36"/>
        </w:rPr>
        <w:t xml:space="preserve"> вода получилась в каждом </w:t>
      </w:r>
      <w:r w:rsidR="00B52D41">
        <w:rPr>
          <w:sz w:val="36"/>
          <w:szCs w:val="36"/>
        </w:rPr>
        <w:t xml:space="preserve">контейнере? Ответ детей. </w:t>
      </w:r>
    </w:p>
    <w:p w:rsidR="00B52D41" w:rsidRPr="008B7A94" w:rsidRDefault="00B52D41" w:rsidP="00C6234F">
      <w:pPr>
        <w:ind w:left="360"/>
        <w:rPr>
          <w:b/>
          <w:sz w:val="36"/>
          <w:szCs w:val="36"/>
        </w:rPr>
      </w:pPr>
      <w:r w:rsidRPr="008B7A94">
        <w:rPr>
          <w:b/>
          <w:sz w:val="36"/>
          <w:szCs w:val="36"/>
        </w:rPr>
        <w:t>Игра способствует развитию координации движений пальцев рук, знакомит со свойствами воды.</w:t>
      </w: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027A58" w:rsidP="00C623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«Чудо-губка</w:t>
      </w:r>
      <w:r w:rsidR="003926F2" w:rsidRPr="003926F2">
        <w:rPr>
          <w:b/>
          <w:bCs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>две ёмкости, поролоновая губка.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 xml:space="preserve">Одну ёмкость заполните водой. Покажите ребёнку, как с помощью губки можно переносить воду из одной посуды в другую. Предложите попробовать самому сделать тоже </w:t>
      </w:r>
      <w:proofErr w:type="gramStart"/>
      <w:r w:rsidRPr="003926F2">
        <w:rPr>
          <w:sz w:val="36"/>
          <w:szCs w:val="36"/>
        </w:rPr>
        <w:t>самое</w:t>
      </w:r>
      <w:proofErr w:type="gramEnd"/>
      <w:r w:rsidRPr="003926F2">
        <w:rPr>
          <w:sz w:val="36"/>
          <w:szCs w:val="36"/>
        </w:rPr>
        <w:t>.</w:t>
      </w:r>
    </w:p>
    <w:p w:rsidR="003926F2" w:rsidRPr="008B7A94" w:rsidRDefault="003926F2" w:rsidP="00C6234F">
      <w:pPr>
        <w:rPr>
          <w:b/>
          <w:sz w:val="36"/>
          <w:szCs w:val="36"/>
        </w:rPr>
      </w:pPr>
      <w:r w:rsidRPr="008B7A94">
        <w:rPr>
          <w:b/>
          <w:sz w:val="36"/>
          <w:szCs w:val="36"/>
        </w:rPr>
        <w:t>Игра развивает мелкую моторику.</w:t>
      </w:r>
      <w:r w:rsidR="008B7A94" w:rsidRPr="008B7A94">
        <w:rPr>
          <w:b/>
          <w:noProof/>
          <w:lang w:eastAsia="ru-RU"/>
        </w:rPr>
        <w:t xml:space="preserve"> </w:t>
      </w:r>
    </w:p>
    <w:p w:rsidR="003926F2" w:rsidRPr="008B7A94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437E42" w:rsidP="00C623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-193707</wp:posOffset>
            </wp:positionH>
            <wp:positionV relativeFrom="paragraph">
              <wp:posOffset>87968</wp:posOffset>
            </wp:positionV>
            <wp:extent cx="2458656" cy="2230136"/>
            <wp:effectExtent l="57150" t="57150" r="55944" b="55864"/>
            <wp:wrapNone/>
            <wp:docPr id="6" name="Рисунок 6" descr="D:\Фотоальбомы\фото детей группы\Занятие Игры с водой(3)\DSC036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Фотоальбомы\фото детей группы\Занятие Игры с водой(3)\DSC03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67" cy="223141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C6234F">
      <w:pPr>
        <w:jc w:val="center"/>
        <w:rPr>
          <w:b/>
          <w:bCs/>
          <w:sz w:val="36"/>
          <w:szCs w:val="36"/>
          <w:u w:val="single"/>
        </w:rPr>
      </w:pPr>
    </w:p>
    <w:p w:rsidR="00437E42" w:rsidRDefault="00437E42" w:rsidP="00437E42">
      <w:pPr>
        <w:rPr>
          <w:b/>
          <w:bCs/>
          <w:sz w:val="36"/>
          <w:szCs w:val="36"/>
        </w:rPr>
      </w:pPr>
      <w:r w:rsidRPr="00437E42">
        <w:rPr>
          <w:b/>
          <w:bCs/>
          <w:sz w:val="36"/>
          <w:szCs w:val="36"/>
        </w:rPr>
        <w:t xml:space="preserve">                                         </w:t>
      </w:r>
    </w:p>
    <w:p w:rsidR="00437E42" w:rsidRDefault="00437E42" w:rsidP="00437E42">
      <w:pPr>
        <w:rPr>
          <w:b/>
          <w:bCs/>
          <w:sz w:val="36"/>
          <w:szCs w:val="36"/>
        </w:rPr>
      </w:pPr>
    </w:p>
    <w:p w:rsidR="00437E42" w:rsidRDefault="00437E42" w:rsidP="00437E42">
      <w:pPr>
        <w:rPr>
          <w:b/>
          <w:bCs/>
          <w:sz w:val="36"/>
          <w:szCs w:val="36"/>
        </w:rPr>
      </w:pPr>
    </w:p>
    <w:p w:rsidR="003926F2" w:rsidRPr="003926F2" w:rsidRDefault="00027A58" w:rsidP="00437E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«Лодочка</w:t>
      </w:r>
      <w:r w:rsidR="003926F2" w:rsidRPr="003926F2">
        <w:rPr>
          <w:b/>
          <w:bCs/>
          <w:sz w:val="36"/>
          <w:szCs w:val="36"/>
          <w:u w:val="single"/>
        </w:rPr>
        <w:t>»</w:t>
      </w:r>
    </w:p>
    <w:p w:rsidR="00437E42" w:rsidRDefault="00437E42" w:rsidP="00C6234F">
      <w:pPr>
        <w:rPr>
          <w:b/>
          <w:bCs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тазик, бумага.</w:t>
      </w:r>
    </w:p>
    <w:p w:rsidR="003926F2" w:rsidRPr="003926F2" w:rsidRDefault="008B7A94" w:rsidP="00C6234F">
      <w:pPr>
        <w:rPr>
          <w:sz w:val="36"/>
          <w:szCs w:val="36"/>
        </w:rPr>
      </w:pPr>
      <w:r>
        <w:rPr>
          <w:sz w:val="36"/>
          <w:szCs w:val="36"/>
        </w:rPr>
        <w:t>На</w:t>
      </w:r>
      <w:r w:rsidR="003926F2" w:rsidRPr="003926F2">
        <w:rPr>
          <w:sz w:val="36"/>
          <w:szCs w:val="36"/>
        </w:rPr>
        <w:t>лейте в тазик немного воды. Покажите ребёнку, как можно бросать в тазик мелкие кусочки бумаги, подуйте на них. Скорее всего</w:t>
      </w:r>
      <w:r>
        <w:rPr>
          <w:sz w:val="36"/>
          <w:szCs w:val="36"/>
        </w:rPr>
        <w:t>,</w:t>
      </w:r>
      <w:r w:rsidR="003926F2" w:rsidRPr="003926F2">
        <w:rPr>
          <w:sz w:val="36"/>
          <w:szCs w:val="36"/>
        </w:rPr>
        <w:t xml:space="preserve"> ребёнок повторит ваши действия. </w:t>
      </w:r>
    </w:p>
    <w:p w:rsidR="003926F2" w:rsidRPr="008B7A94" w:rsidRDefault="003926F2" w:rsidP="00C6234F">
      <w:pPr>
        <w:rPr>
          <w:b/>
          <w:sz w:val="26"/>
          <w:szCs w:val="26"/>
        </w:rPr>
      </w:pPr>
      <w:r w:rsidRPr="008B7A94">
        <w:rPr>
          <w:b/>
          <w:sz w:val="36"/>
          <w:szCs w:val="36"/>
        </w:rPr>
        <w:t>Игра способствует развитию мелкой моторики и артикуляционного аппарата</w:t>
      </w:r>
      <w:r w:rsidRPr="008B7A94">
        <w:rPr>
          <w:b/>
          <w:sz w:val="26"/>
          <w:szCs w:val="26"/>
        </w:rPr>
        <w:t>.</w:t>
      </w:r>
    </w:p>
    <w:p w:rsidR="003926F2" w:rsidRDefault="00437E42" w:rsidP="00C6234F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157472</wp:posOffset>
            </wp:positionV>
            <wp:extent cx="2596828" cy="1736203"/>
            <wp:effectExtent l="19050" t="0" r="0" b="0"/>
            <wp:wrapNone/>
            <wp:docPr id="7" name="Рисунок 4" descr="http://www.rebenok-umnik.ru/published/publicdata/REBENOKNEW/attachments/SC/products_pictures/308_2_2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benok-umnik.ru/published/publicdata/REBENOKNEW/attachments/SC/products_pictures/308_2_2_en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28" cy="173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6F2" w:rsidRDefault="003926F2" w:rsidP="00C6234F">
      <w:pPr>
        <w:jc w:val="center"/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437E42" w:rsidRDefault="00437E42" w:rsidP="00437E42">
      <w:pPr>
        <w:rPr>
          <w:b/>
          <w:bCs/>
          <w:sz w:val="26"/>
          <w:szCs w:val="26"/>
          <w:u w:val="single"/>
        </w:rPr>
      </w:pPr>
    </w:p>
    <w:p w:rsidR="003926F2" w:rsidRPr="003926F2" w:rsidRDefault="00027A58" w:rsidP="00437E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«</w:t>
      </w:r>
      <w:proofErr w:type="spellStart"/>
      <w:r>
        <w:rPr>
          <w:b/>
          <w:bCs/>
          <w:sz w:val="36"/>
          <w:szCs w:val="36"/>
          <w:u w:val="single"/>
        </w:rPr>
        <w:t>Переливалка</w:t>
      </w:r>
      <w:proofErr w:type="spellEnd"/>
      <w:r w:rsidR="003926F2" w:rsidRPr="003926F2">
        <w:rPr>
          <w:b/>
          <w:bCs/>
          <w:sz w:val="36"/>
          <w:szCs w:val="36"/>
          <w:u w:val="single"/>
        </w:rPr>
        <w:t>»</w:t>
      </w:r>
    </w:p>
    <w:p w:rsidR="00437E42" w:rsidRDefault="00437E42" w:rsidP="00C6234F">
      <w:pPr>
        <w:rPr>
          <w:b/>
          <w:bCs/>
          <w:sz w:val="36"/>
          <w:szCs w:val="36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2 стакана, чайная ложка, столовая ложка.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Налейте воду в один стакан. Покажите ребёнку, как можно переливать воду</w:t>
      </w:r>
      <w:r w:rsidR="00027A58">
        <w:rPr>
          <w:sz w:val="36"/>
          <w:szCs w:val="36"/>
        </w:rPr>
        <w:t xml:space="preserve"> ложками в другой стакан. </w:t>
      </w:r>
    </w:p>
    <w:p w:rsidR="003926F2" w:rsidRPr="003926F2" w:rsidRDefault="00437E42" w:rsidP="00C623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444500</wp:posOffset>
            </wp:positionV>
            <wp:extent cx="1798320" cy="1547495"/>
            <wp:effectExtent l="57150" t="57150" r="49530" b="52705"/>
            <wp:wrapNone/>
            <wp:docPr id="8" name="Рисунок 3" descr="http://im5-tub-ru.yandex.net/i?id=113897442-5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im5-tub-ru.yandex.net/i?id=113897442-57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474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  <w:r w:rsidR="003926F2" w:rsidRPr="003926F2">
        <w:rPr>
          <w:sz w:val="36"/>
          <w:szCs w:val="36"/>
        </w:rPr>
        <w:t>Игра способствует развитию мелкой моторики, помогает освоить понятия, пустой,</w:t>
      </w:r>
      <w:r w:rsidR="00027A58">
        <w:rPr>
          <w:sz w:val="36"/>
          <w:szCs w:val="36"/>
        </w:rPr>
        <w:t xml:space="preserve"> </w:t>
      </w:r>
      <w:r w:rsidR="003926F2" w:rsidRPr="003926F2">
        <w:rPr>
          <w:sz w:val="36"/>
          <w:szCs w:val="36"/>
        </w:rPr>
        <w:t xml:space="preserve"> </w:t>
      </w:r>
      <w:proofErr w:type="gramStart"/>
      <w:r w:rsidR="003926F2" w:rsidRPr="003926F2">
        <w:rPr>
          <w:sz w:val="36"/>
          <w:szCs w:val="36"/>
        </w:rPr>
        <w:t>полный</w:t>
      </w:r>
      <w:proofErr w:type="gramEnd"/>
      <w:r w:rsidR="003926F2" w:rsidRPr="003926F2">
        <w:rPr>
          <w:sz w:val="36"/>
          <w:szCs w:val="36"/>
        </w:rPr>
        <w:t>.</w:t>
      </w:r>
      <w:r w:rsidRPr="00437E42">
        <w:rPr>
          <w:noProof/>
          <w:sz w:val="36"/>
          <w:szCs w:val="36"/>
          <w:lang w:eastAsia="ru-RU"/>
        </w:rPr>
        <w:t xml:space="preserve"> </w:t>
      </w:r>
    </w:p>
    <w:p w:rsidR="003926F2" w:rsidRPr="003926F2" w:rsidRDefault="003926F2" w:rsidP="00C6234F">
      <w:pPr>
        <w:rPr>
          <w:b/>
          <w:bCs/>
          <w:sz w:val="36"/>
          <w:szCs w:val="36"/>
        </w:rPr>
      </w:pPr>
    </w:p>
    <w:p w:rsidR="00437E42" w:rsidRDefault="00437E42" w:rsidP="00C6234F">
      <w:pPr>
        <w:jc w:val="center"/>
        <w:rPr>
          <w:b/>
          <w:bCs/>
          <w:sz w:val="36"/>
          <w:szCs w:val="36"/>
          <w:u w:val="single"/>
        </w:rPr>
      </w:pPr>
    </w:p>
    <w:p w:rsidR="00437E42" w:rsidRDefault="00437E42" w:rsidP="00C6234F">
      <w:pPr>
        <w:jc w:val="center"/>
        <w:rPr>
          <w:b/>
          <w:bCs/>
          <w:sz w:val="36"/>
          <w:szCs w:val="36"/>
          <w:u w:val="single"/>
        </w:rPr>
      </w:pPr>
    </w:p>
    <w:p w:rsidR="00437E42" w:rsidRDefault="00437E42" w:rsidP="00C6234F">
      <w:pPr>
        <w:jc w:val="center"/>
        <w:rPr>
          <w:b/>
          <w:bCs/>
          <w:sz w:val="36"/>
          <w:szCs w:val="36"/>
          <w:u w:val="single"/>
        </w:rPr>
      </w:pPr>
    </w:p>
    <w:p w:rsidR="00437E42" w:rsidRDefault="00437E42" w:rsidP="00C6234F">
      <w:pPr>
        <w:jc w:val="center"/>
        <w:rPr>
          <w:b/>
          <w:bCs/>
          <w:sz w:val="36"/>
          <w:szCs w:val="36"/>
          <w:u w:val="single"/>
        </w:rPr>
      </w:pPr>
    </w:p>
    <w:p w:rsidR="00437E42" w:rsidRDefault="00437E4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  <w:r w:rsidRPr="003926F2">
        <w:rPr>
          <w:b/>
          <w:bCs/>
          <w:sz w:val="36"/>
          <w:szCs w:val="36"/>
          <w:u w:val="single"/>
        </w:rPr>
        <w:t>«Налил – вылил»</w:t>
      </w:r>
    </w:p>
    <w:p w:rsidR="003926F2" w:rsidRPr="003926F2" w:rsidRDefault="003926F2" w:rsidP="00C6234F">
      <w:pPr>
        <w:jc w:val="center"/>
        <w:rPr>
          <w:b/>
          <w:bCs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bCs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ёмкость с водой, 1 большой стакан и 1 маленький стакан.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Поставьте перед ребёнком тазик с водой, покажите</w:t>
      </w:r>
      <w:r w:rsidR="00027A58">
        <w:rPr>
          <w:sz w:val="36"/>
          <w:szCs w:val="36"/>
        </w:rPr>
        <w:t>,</w:t>
      </w:r>
      <w:r w:rsidRPr="003926F2">
        <w:rPr>
          <w:sz w:val="36"/>
          <w:szCs w:val="36"/>
        </w:rPr>
        <w:t xml:space="preserve"> как можно зачёрпывать воду одним стаканом и переливать её в другой. Предоставьте ребёнку свободу действий.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Игра способствует развитию координации движений, расширяет представления о свойствах вещества.</w:t>
      </w:r>
    </w:p>
    <w:p w:rsidR="003926F2" w:rsidRPr="003926F2" w:rsidRDefault="00437E42" w:rsidP="00C6234F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2959430</wp:posOffset>
            </wp:positionH>
            <wp:positionV relativeFrom="paragraph">
              <wp:posOffset>201311</wp:posOffset>
            </wp:positionV>
            <wp:extent cx="2426905" cy="2133094"/>
            <wp:effectExtent l="57150" t="57150" r="49595" b="57656"/>
            <wp:wrapNone/>
            <wp:docPr id="9" name="Рисунок 4" descr="D:\Фотоальбомы\фото детей группы\Занятие Игры с водой(3)\DSC035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Фотоальбомы\фото детей группы\Занятие Игры с водой(3)\DSC035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5" cy="213309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</w:p>
    <w:p w:rsidR="003926F2" w:rsidRPr="003926F2" w:rsidRDefault="003926F2" w:rsidP="00C6234F">
      <w:pPr>
        <w:rPr>
          <w:b/>
          <w:bCs/>
          <w:sz w:val="36"/>
          <w:szCs w:val="36"/>
        </w:rPr>
      </w:pPr>
    </w:p>
    <w:p w:rsidR="003926F2" w:rsidRPr="003926F2" w:rsidRDefault="00437E42" w:rsidP="00437E42">
      <w:pPr>
        <w:rPr>
          <w:b/>
          <w:sz w:val="36"/>
          <w:szCs w:val="36"/>
          <w:u w:val="single"/>
        </w:rPr>
      </w:pPr>
      <w:r w:rsidRPr="00437E42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  <w:u w:val="single"/>
        </w:rPr>
        <w:t xml:space="preserve"> </w:t>
      </w:r>
      <w:r w:rsidR="003926F2" w:rsidRPr="003926F2">
        <w:rPr>
          <w:b/>
          <w:sz w:val="36"/>
          <w:szCs w:val="36"/>
          <w:u w:val="single"/>
        </w:rPr>
        <w:t>«Шарики в воде»</w:t>
      </w:r>
      <w:r w:rsidRPr="00437E42">
        <w:rPr>
          <w:b/>
          <w:noProof/>
          <w:sz w:val="36"/>
          <w:szCs w:val="36"/>
          <w:u w:val="single"/>
          <w:lang w:eastAsia="ru-RU"/>
        </w:rPr>
        <w:t xml:space="preserve"> </w:t>
      </w:r>
    </w:p>
    <w:p w:rsidR="00437E42" w:rsidRDefault="00437E42" w:rsidP="00C6234F">
      <w:pPr>
        <w:rPr>
          <w:sz w:val="36"/>
          <w:szCs w:val="36"/>
        </w:rPr>
      </w:pPr>
    </w:p>
    <w:p w:rsidR="00437E42" w:rsidRDefault="00437E42" w:rsidP="00C6234F">
      <w:pPr>
        <w:rPr>
          <w:sz w:val="36"/>
          <w:szCs w:val="36"/>
        </w:rPr>
      </w:pPr>
    </w:p>
    <w:p w:rsidR="00437E42" w:rsidRDefault="00437E42" w:rsidP="00C6234F">
      <w:pPr>
        <w:rPr>
          <w:sz w:val="36"/>
          <w:szCs w:val="36"/>
        </w:rPr>
      </w:pPr>
    </w:p>
    <w:p w:rsidR="00437E42" w:rsidRDefault="00437E42" w:rsidP="00C6234F">
      <w:pPr>
        <w:rPr>
          <w:sz w:val="36"/>
          <w:szCs w:val="36"/>
        </w:rPr>
      </w:pPr>
    </w:p>
    <w:p w:rsidR="00437E42" w:rsidRDefault="00437E42" w:rsidP="00C6234F">
      <w:pPr>
        <w:rPr>
          <w:b/>
          <w:sz w:val="36"/>
          <w:szCs w:val="36"/>
        </w:rPr>
      </w:pPr>
    </w:p>
    <w:p w:rsidR="00437E42" w:rsidRDefault="00437E42" w:rsidP="00C6234F">
      <w:pPr>
        <w:rPr>
          <w:b/>
          <w:sz w:val="36"/>
          <w:szCs w:val="36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две глубоких та</w:t>
      </w:r>
      <w:r w:rsidR="00027A58">
        <w:rPr>
          <w:sz w:val="36"/>
          <w:szCs w:val="36"/>
        </w:rPr>
        <w:t>релки или два небольших тазика,</w:t>
      </w:r>
      <w:r w:rsidRPr="003926F2">
        <w:rPr>
          <w:sz w:val="36"/>
          <w:szCs w:val="36"/>
        </w:rPr>
        <w:t xml:space="preserve"> несколько теннисных шариков, ситечко с ручкой, салфетка или губка.</w:t>
      </w:r>
    </w:p>
    <w:p w:rsidR="003926F2" w:rsidRPr="003926F2" w:rsidRDefault="003926F2" w:rsidP="00C6234F">
      <w:pPr>
        <w:numPr>
          <w:ilvl w:val="0"/>
          <w:numId w:val="5"/>
        </w:numPr>
        <w:tabs>
          <w:tab w:val="left" w:pos="720"/>
        </w:tabs>
        <w:rPr>
          <w:sz w:val="36"/>
          <w:szCs w:val="36"/>
        </w:rPr>
      </w:pPr>
      <w:r w:rsidRPr="003926F2">
        <w:rPr>
          <w:sz w:val="36"/>
          <w:szCs w:val="36"/>
        </w:rPr>
        <w:lastRenderedPageBreak/>
        <w:t>Поставьте на стол две глубоких тарелки, одну из которых наполните водой и опустите в неё шарики. Ребёнок с помощью ситечка достаёт шарики из тарелки с водой и перекладывает в пустую тарелку. В процессе эксперимента он замечает, что вода проливается в дырки ситечка, и что пластма</w:t>
      </w:r>
      <w:r w:rsidR="00027A58">
        <w:rPr>
          <w:sz w:val="36"/>
          <w:szCs w:val="36"/>
        </w:rPr>
        <w:t>с</w:t>
      </w:r>
      <w:r w:rsidRPr="003926F2">
        <w:rPr>
          <w:sz w:val="36"/>
          <w:szCs w:val="36"/>
        </w:rPr>
        <w:t>совые шарики не тонут в воде.</w:t>
      </w:r>
    </w:p>
    <w:p w:rsidR="00E84679" w:rsidRDefault="007443D2" w:rsidP="00C6234F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В такой игре – </w:t>
      </w:r>
      <w:r w:rsidRPr="003926F2">
        <w:rPr>
          <w:sz w:val="36"/>
          <w:szCs w:val="36"/>
        </w:rPr>
        <w:t xml:space="preserve"> тренируется мелкая моторика</w:t>
      </w:r>
      <w:r>
        <w:rPr>
          <w:sz w:val="36"/>
          <w:szCs w:val="36"/>
        </w:rPr>
        <w:t xml:space="preserve"> пальцев рук.</w:t>
      </w: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C6234F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«Искупаем</w:t>
      </w:r>
      <w:r w:rsidR="00027A58">
        <w:rPr>
          <w:b/>
          <w:sz w:val="36"/>
          <w:szCs w:val="36"/>
          <w:u w:val="single"/>
        </w:rPr>
        <w:t xml:space="preserve"> замарашку</w:t>
      </w:r>
      <w:r w:rsidR="003926F2" w:rsidRPr="003926F2">
        <w:rPr>
          <w:b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>небольшая пластма</w:t>
      </w:r>
      <w:r w:rsidR="00B408C9">
        <w:rPr>
          <w:sz w:val="36"/>
          <w:szCs w:val="36"/>
        </w:rPr>
        <w:t xml:space="preserve">ссовая или резиновая кукла, </w:t>
      </w:r>
      <w:proofErr w:type="spellStart"/>
      <w:r w:rsidR="00B408C9">
        <w:rPr>
          <w:sz w:val="36"/>
          <w:szCs w:val="36"/>
        </w:rPr>
        <w:t>параллоновая</w:t>
      </w:r>
      <w:proofErr w:type="spellEnd"/>
      <w:r w:rsidRPr="003926F2">
        <w:rPr>
          <w:sz w:val="36"/>
          <w:szCs w:val="36"/>
        </w:rPr>
        <w:t xml:space="preserve"> губка.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Попросите малыша</w:t>
      </w:r>
      <w:r w:rsidR="00B408C9">
        <w:rPr>
          <w:sz w:val="36"/>
          <w:szCs w:val="36"/>
        </w:rPr>
        <w:t xml:space="preserve"> помочь воспитателю вымыть испачканную куклу. Назвать</w:t>
      </w:r>
      <w:r w:rsidRPr="003926F2">
        <w:rPr>
          <w:sz w:val="36"/>
          <w:szCs w:val="36"/>
        </w:rPr>
        <w:t xml:space="preserve"> части тела, которые надо вымыть: «</w:t>
      </w:r>
      <w:r w:rsidRPr="003926F2">
        <w:rPr>
          <w:i/>
          <w:sz w:val="36"/>
          <w:szCs w:val="36"/>
        </w:rPr>
        <w:t>А теперь вымой ей ножку, посмотри, как она испачкалась</w:t>
      </w:r>
      <w:r w:rsidRPr="003926F2">
        <w:rPr>
          <w:sz w:val="36"/>
          <w:szCs w:val="36"/>
        </w:rPr>
        <w:t>», и т.д. Губку можно намылить</w:t>
      </w:r>
      <w:r w:rsidR="00027A58">
        <w:rPr>
          <w:sz w:val="36"/>
          <w:szCs w:val="36"/>
        </w:rPr>
        <w:t>, обратите внимание ребёнка на то</w:t>
      </w:r>
      <w:r w:rsidRPr="003926F2">
        <w:rPr>
          <w:sz w:val="36"/>
          <w:szCs w:val="36"/>
        </w:rPr>
        <w:t>, как скользит в руках намыленная кукла.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 xml:space="preserve">Игра способствует развитию </w:t>
      </w:r>
      <w:r w:rsidR="00027A58">
        <w:rPr>
          <w:sz w:val="36"/>
          <w:szCs w:val="36"/>
        </w:rPr>
        <w:t>мелкой  моторики и  развитию</w:t>
      </w:r>
      <w:r w:rsidRPr="003926F2">
        <w:rPr>
          <w:sz w:val="36"/>
          <w:szCs w:val="36"/>
        </w:rPr>
        <w:t xml:space="preserve"> речи.</w:t>
      </w:r>
      <w:r w:rsidR="00513BE9" w:rsidRPr="00513BE9">
        <w:t xml:space="preserve"> </w:t>
      </w:r>
    </w:p>
    <w:p w:rsidR="003926F2" w:rsidRPr="003926F2" w:rsidRDefault="00513BE9" w:rsidP="00C623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513072</wp:posOffset>
            </wp:positionH>
            <wp:positionV relativeFrom="paragraph">
              <wp:posOffset>170622</wp:posOffset>
            </wp:positionV>
            <wp:extent cx="4252008" cy="3020992"/>
            <wp:effectExtent l="19050" t="0" r="0" b="0"/>
            <wp:wrapNone/>
            <wp:docPr id="12" name="Рисунок 10" descr="http://i.skidka.ua/goods/678/67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skidka.ua/goods/678/67827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245" cy="30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513BE9" w:rsidRDefault="00513BE9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437E42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«Капелька</w:t>
      </w:r>
      <w:r w:rsidR="00B408C9">
        <w:rPr>
          <w:b/>
          <w:sz w:val="36"/>
          <w:szCs w:val="36"/>
          <w:u w:val="single"/>
        </w:rPr>
        <w:t xml:space="preserve"> дождя</w:t>
      </w:r>
      <w:r w:rsidR="003926F2" w:rsidRPr="003926F2">
        <w:rPr>
          <w:b/>
          <w:sz w:val="36"/>
          <w:szCs w:val="36"/>
          <w:u w:val="single"/>
        </w:rPr>
        <w:t>»</w:t>
      </w:r>
    </w:p>
    <w:p w:rsidR="00027A58" w:rsidRDefault="00027A58" w:rsidP="00C6234F">
      <w:pPr>
        <w:rPr>
          <w:b/>
          <w:sz w:val="36"/>
          <w:szCs w:val="36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="00027A58">
        <w:rPr>
          <w:sz w:val="36"/>
          <w:szCs w:val="36"/>
        </w:rPr>
        <w:t>лейка, пластмассовые игрушки.</w:t>
      </w:r>
    </w:p>
    <w:p w:rsidR="00B408C9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Поместите в тазик или ванну пластмассовые  игрушки</w:t>
      </w:r>
      <w:r w:rsidR="00027A58">
        <w:rPr>
          <w:sz w:val="36"/>
          <w:szCs w:val="36"/>
        </w:rPr>
        <w:t>.</w:t>
      </w:r>
      <w:r w:rsidRPr="003926F2">
        <w:rPr>
          <w:sz w:val="36"/>
          <w:szCs w:val="36"/>
        </w:rPr>
        <w:t xml:space="preserve"> Поливайте кукол из л</w:t>
      </w:r>
      <w:r w:rsidR="005C1BA5">
        <w:rPr>
          <w:sz w:val="36"/>
          <w:szCs w:val="36"/>
        </w:rPr>
        <w:t>ейки, сопровождая действия художественным словом</w:t>
      </w:r>
      <w:r w:rsidR="00B408C9">
        <w:rPr>
          <w:sz w:val="36"/>
          <w:szCs w:val="36"/>
        </w:rPr>
        <w:t xml:space="preserve"> о дожде</w:t>
      </w:r>
      <w:r w:rsidR="00027A58">
        <w:rPr>
          <w:sz w:val="36"/>
          <w:szCs w:val="36"/>
        </w:rPr>
        <w:t>.</w:t>
      </w:r>
    </w:p>
    <w:p w:rsidR="00B408C9" w:rsidRPr="00437E42" w:rsidRDefault="00B408C9" w:rsidP="00C6234F">
      <w:pPr>
        <w:jc w:val="center"/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 xml:space="preserve"> Капля раз, капля два,</w:t>
      </w:r>
    </w:p>
    <w:p w:rsidR="00B408C9" w:rsidRPr="00437E42" w:rsidRDefault="00B408C9" w:rsidP="00C6234F">
      <w:pPr>
        <w:jc w:val="center"/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 xml:space="preserve">Капли медленно </w:t>
      </w:r>
      <w:proofErr w:type="gramStart"/>
      <w:r w:rsidRPr="00437E42">
        <w:rPr>
          <w:b/>
          <w:i/>
          <w:color w:val="FF0000"/>
          <w:sz w:val="36"/>
          <w:szCs w:val="36"/>
        </w:rPr>
        <w:t>сперва</w:t>
      </w:r>
      <w:proofErr w:type="gramEnd"/>
      <w:r w:rsidRPr="00437E42">
        <w:rPr>
          <w:b/>
          <w:i/>
          <w:color w:val="FF0000"/>
          <w:sz w:val="36"/>
          <w:szCs w:val="36"/>
        </w:rPr>
        <w:t>-</w:t>
      </w:r>
    </w:p>
    <w:p w:rsidR="00B408C9" w:rsidRPr="00437E42" w:rsidRDefault="00437E42" w:rsidP="00C6234F">
      <w:pPr>
        <w:rPr>
          <w:b/>
          <w:i/>
          <w:color w:val="FF0000"/>
          <w:sz w:val="36"/>
          <w:szCs w:val="36"/>
        </w:rPr>
      </w:pPr>
      <w:r>
        <w:rPr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3815233</wp:posOffset>
            </wp:positionH>
            <wp:positionV relativeFrom="paragraph">
              <wp:posOffset>173371</wp:posOffset>
            </wp:positionV>
            <wp:extent cx="1654721" cy="1025879"/>
            <wp:effectExtent l="57150" t="57150" r="59779" b="59971"/>
            <wp:wrapNone/>
            <wp:docPr id="5" name="Рисунок 5" descr="http://im5-tub-ru.yandex.net/i?id=155729864-5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http://im5-tub-ru.yandex.net/i?id=155729864-52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21" cy="102587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  <w:r w:rsidR="00B408C9" w:rsidRPr="00437E42">
        <w:rPr>
          <w:b/>
          <w:i/>
          <w:color w:val="FF0000"/>
          <w:sz w:val="36"/>
          <w:szCs w:val="36"/>
        </w:rPr>
        <w:t xml:space="preserve">                              Кап, кап, кап, кап.</w:t>
      </w: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 xml:space="preserve">Стали капли поспевать, </w:t>
      </w: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>Капля каплю подгонять-</w:t>
      </w: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>Кап, кап, кап, кап.</w:t>
      </w: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 xml:space="preserve">                         Зонтик </w:t>
      </w:r>
      <w:proofErr w:type="spellStart"/>
      <w:r w:rsidRPr="00437E42">
        <w:rPr>
          <w:b/>
          <w:i/>
          <w:color w:val="FF0000"/>
          <w:sz w:val="36"/>
          <w:szCs w:val="36"/>
        </w:rPr>
        <w:t>поскорй</w:t>
      </w:r>
      <w:proofErr w:type="spellEnd"/>
      <w:r w:rsidRPr="00437E42">
        <w:rPr>
          <w:b/>
          <w:i/>
          <w:color w:val="FF0000"/>
          <w:sz w:val="36"/>
          <w:szCs w:val="36"/>
        </w:rPr>
        <w:t xml:space="preserve"> раскроем,</w:t>
      </w:r>
    </w:p>
    <w:p w:rsidR="00B408C9" w:rsidRPr="00437E42" w:rsidRDefault="00B408C9" w:rsidP="00C6234F">
      <w:pPr>
        <w:rPr>
          <w:b/>
          <w:i/>
          <w:color w:val="FF0000"/>
          <w:sz w:val="36"/>
          <w:szCs w:val="36"/>
        </w:rPr>
      </w:pPr>
      <w:r w:rsidRPr="00437E42">
        <w:rPr>
          <w:b/>
          <w:i/>
          <w:color w:val="FF0000"/>
          <w:sz w:val="36"/>
          <w:szCs w:val="36"/>
        </w:rPr>
        <w:t xml:space="preserve">                         От дождя себя укроем.</w:t>
      </w:r>
    </w:p>
    <w:p w:rsidR="003926F2" w:rsidRPr="003926F2" w:rsidRDefault="00027A58" w:rsidP="00C6234F">
      <w:pPr>
        <w:rPr>
          <w:sz w:val="36"/>
          <w:szCs w:val="36"/>
        </w:rPr>
      </w:pPr>
      <w:r>
        <w:rPr>
          <w:sz w:val="36"/>
          <w:szCs w:val="36"/>
        </w:rPr>
        <w:t xml:space="preserve"> После «дождя» воспитатель насухо вытирает все игрушки. </w:t>
      </w:r>
    </w:p>
    <w:p w:rsid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Игра способствует развитию речи.</w:t>
      </w:r>
    </w:p>
    <w:p w:rsidR="007443D2" w:rsidRPr="003926F2" w:rsidRDefault="007443D2" w:rsidP="00C6234F">
      <w:pPr>
        <w:rPr>
          <w:sz w:val="36"/>
          <w:szCs w:val="36"/>
        </w:rPr>
      </w:pPr>
    </w:p>
    <w:p w:rsidR="00ED2E91" w:rsidRDefault="00ED2E91" w:rsidP="00ED2E91">
      <w:pPr>
        <w:rPr>
          <w:b/>
          <w:sz w:val="36"/>
          <w:szCs w:val="36"/>
          <w:u w:val="single"/>
        </w:rPr>
      </w:pPr>
    </w:p>
    <w:p w:rsidR="00ED2E91" w:rsidRDefault="00ED2E91" w:rsidP="00ED2E91">
      <w:pPr>
        <w:rPr>
          <w:b/>
          <w:sz w:val="36"/>
          <w:szCs w:val="36"/>
          <w:u w:val="single"/>
        </w:rPr>
      </w:pPr>
    </w:p>
    <w:p w:rsidR="00ED2E91" w:rsidRDefault="00ED2E91" w:rsidP="00ED2E91">
      <w:pPr>
        <w:rPr>
          <w:b/>
          <w:sz w:val="36"/>
          <w:szCs w:val="36"/>
          <w:u w:val="single"/>
        </w:rPr>
      </w:pPr>
    </w:p>
    <w:p w:rsidR="003926F2" w:rsidRPr="003926F2" w:rsidRDefault="003926F2" w:rsidP="00ED2E91">
      <w:pPr>
        <w:rPr>
          <w:b/>
          <w:sz w:val="36"/>
          <w:szCs w:val="36"/>
          <w:u w:val="single"/>
        </w:rPr>
      </w:pPr>
      <w:r w:rsidRPr="003926F2">
        <w:rPr>
          <w:b/>
          <w:sz w:val="36"/>
          <w:szCs w:val="36"/>
          <w:u w:val="single"/>
        </w:rPr>
        <w:t>«Тонет – не тонет»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proofErr w:type="gramStart"/>
      <w:r w:rsidRPr="003926F2">
        <w:rPr>
          <w:b/>
          <w:sz w:val="36"/>
          <w:szCs w:val="36"/>
        </w:rPr>
        <w:t xml:space="preserve">Необходимый материал: </w:t>
      </w:r>
      <w:r w:rsidRPr="003926F2">
        <w:rPr>
          <w:sz w:val="36"/>
          <w:szCs w:val="36"/>
        </w:rPr>
        <w:t xml:space="preserve"> тазик с водой, несколько предметов из разных материалов: пёрышко, гвозди</w:t>
      </w:r>
      <w:r w:rsidR="005C1BA5">
        <w:rPr>
          <w:sz w:val="36"/>
          <w:szCs w:val="36"/>
        </w:rPr>
        <w:t xml:space="preserve">к, пластмассовый шарик, </w:t>
      </w:r>
      <w:r w:rsidRPr="003926F2">
        <w:rPr>
          <w:sz w:val="36"/>
          <w:szCs w:val="36"/>
        </w:rPr>
        <w:t xml:space="preserve"> бусинка, бумажка и т.д. </w:t>
      </w:r>
      <w:proofErr w:type="gramEnd"/>
    </w:p>
    <w:p w:rsidR="004E0EB9" w:rsidRDefault="004E0EB9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ED2E91" w:rsidRDefault="00ED2E91" w:rsidP="004E0EB9">
      <w:pPr>
        <w:tabs>
          <w:tab w:val="left" w:pos="720"/>
        </w:tabs>
        <w:ind w:left="720"/>
        <w:jc w:val="center"/>
        <w:rPr>
          <w:b/>
          <w:sz w:val="36"/>
          <w:szCs w:val="36"/>
          <w:u w:val="single"/>
        </w:rPr>
      </w:pPr>
    </w:p>
    <w:p w:rsidR="003926F2" w:rsidRPr="004E0EB9" w:rsidRDefault="005C1BA5" w:rsidP="004E0EB9">
      <w:pPr>
        <w:tabs>
          <w:tab w:val="left" w:pos="720"/>
        </w:tabs>
        <w:ind w:left="720"/>
        <w:jc w:val="center"/>
        <w:rPr>
          <w:sz w:val="36"/>
          <w:szCs w:val="36"/>
        </w:rPr>
      </w:pPr>
      <w:r w:rsidRPr="004E0EB9">
        <w:rPr>
          <w:b/>
          <w:sz w:val="36"/>
          <w:szCs w:val="36"/>
          <w:u w:val="single"/>
        </w:rPr>
        <w:lastRenderedPageBreak/>
        <w:t>«Зайка умывается</w:t>
      </w:r>
      <w:r w:rsidR="003926F2" w:rsidRPr="004E0EB9">
        <w:rPr>
          <w:b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Умывая малыша, читайте весёлое стихотворение, сопровождая соответствующими действиями:</w:t>
      </w:r>
    </w:p>
    <w:p w:rsid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В игре ребёнок запоминает названия частей тела.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Зайка ходит в гости к людям.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Мы с ним вместе мыться будем</w:t>
      </w:r>
    </w:p>
    <w:p w:rsidR="00F968E7" w:rsidRPr="00F968E7" w:rsidRDefault="00ED2E91" w:rsidP="00C6234F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2982579</wp:posOffset>
            </wp:positionH>
            <wp:positionV relativeFrom="paragraph">
              <wp:posOffset>32408</wp:posOffset>
            </wp:positionV>
            <wp:extent cx="2048719" cy="2558005"/>
            <wp:effectExtent l="0" t="0" r="8681" b="0"/>
            <wp:wrapNone/>
            <wp:docPr id="1" name="Рисунок 1" descr="http://forum.na-svyazi.ru/uploads/849/post-133451-1356849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na-svyazi.ru/uploads/849/post-133451-135684915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59" cy="255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E7" w:rsidRPr="00F968E7">
        <w:rPr>
          <w:i/>
          <w:sz w:val="36"/>
          <w:szCs w:val="36"/>
        </w:rPr>
        <w:t>Зайка вымыл рот и уши,</w:t>
      </w:r>
      <w:r w:rsidR="00437E42" w:rsidRPr="00437E42">
        <w:t xml:space="preserve"> 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Он хороший, он послушный.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Он помоет так же лапки,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Оботрёт их чистой тряпкой.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Одевается. Скок, скок –</w:t>
      </w:r>
    </w:p>
    <w:p w:rsidR="00F968E7" w:rsidRPr="00F968E7" w:rsidRDefault="00F968E7" w:rsidP="00C6234F">
      <w:pPr>
        <w:rPr>
          <w:i/>
          <w:sz w:val="36"/>
          <w:szCs w:val="36"/>
        </w:rPr>
      </w:pPr>
      <w:r w:rsidRPr="00F968E7">
        <w:rPr>
          <w:i/>
          <w:sz w:val="36"/>
          <w:szCs w:val="36"/>
        </w:rPr>
        <w:t>В гости мчится со всех ног.</w:t>
      </w:r>
    </w:p>
    <w:p w:rsidR="003926F2" w:rsidRPr="00F968E7" w:rsidRDefault="003926F2" w:rsidP="00C6234F">
      <w:pPr>
        <w:rPr>
          <w:i/>
        </w:rPr>
      </w:pPr>
    </w:p>
    <w:p w:rsidR="003926F2" w:rsidRPr="00F968E7" w:rsidRDefault="003926F2" w:rsidP="00C6234F">
      <w:pPr>
        <w:rPr>
          <w:i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5C1BA5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«П</w:t>
      </w:r>
      <w:r w:rsidR="003926F2" w:rsidRPr="003926F2">
        <w:rPr>
          <w:b/>
          <w:sz w:val="36"/>
          <w:szCs w:val="36"/>
          <w:u w:val="single"/>
        </w:rPr>
        <w:t>оровну»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три прозрачных стакана, </w:t>
      </w:r>
      <w:proofErr w:type="gramStart"/>
      <w:r w:rsidRPr="003926F2">
        <w:rPr>
          <w:sz w:val="36"/>
          <w:szCs w:val="36"/>
        </w:rPr>
        <w:t>кувшине</w:t>
      </w:r>
      <w:proofErr w:type="gramEnd"/>
      <w:r w:rsidRPr="003926F2">
        <w:rPr>
          <w:sz w:val="36"/>
          <w:szCs w:val="36"/>
        </w:rPr>
        <w:t xml:space="preserve"> или чайник с водой, салфетка.</w:t>
      </w:r>
    </w:p>
    <w:p w:rsidR="003926F2" w:rsidRPr="003926F2" w:rsidRDefault="005C1BA5" w:rsidP="00C6234F">
      <w:pPr>
        <w:numPr>
          <w:ilvl w:val="0"/>
          <w:numId w:val="3"/>
        </w:numPr>
        <w:tabs>
          <w:tab w:val="left" w:pos="720"/>
        </w:tabs>
        <w:rPr>
          <w:sz w:val="36"/>
          <w:szCs w:val="36"/>
        </w:rPr>
      </w:pPr>
      <w:r>
        <w:rPr>
          <w:sz w:val="36"/>
          <w:szCs w:val="36"/>
        </w:rPr>
        <w:t>Воспитатель разливает</w:t>
      </w:r>
      <w:r w:rsidR="003926F2" w:rsidRPr="003926F2">
        <w:rPr>
          <w:sz w:val="36"/>
          <w:szCs w:val="36"/>
        </w:rPr>
        <w:t xml:space="preserve"> воду из кувшина поровну во все три стакана.  Когда стаканчики наполнены, вы проверяете результат.</w:t>
      </w:r>
    </w:p>
    <w:p w:rsidR="003926F2" w:rsidRPr="003926F2" w:rsidRDefault="003926F2" w:rsidP="00C6234F">
      <w:pPr>
        <w:numPr>
          <w:ilvl w:val="0"/>
          <w:numId w:val="3"/>
        </w:numPr>
        <w:tabs>
          <w:tab w:val="left" w:pos="720"/>
        </w:tabs>
        <w:rPr>
          <w:sz w:val="36"/>
          <w:szCs w:val="36"/>
        </w:rPr>
      </w:pPr>
      <w:r w:rsidRPr="003926F2">
        <w:rPr>
          <w:sz w:val="36"/>
          <w:szCs w:val="36"/>
        </w:rPr>
        <w:t>Работу можно повторить, вылив воду из стаканчиков обратно в кувшин.</w:t>
      </w:r>
    </w:p>
    <w:p w:rsidR="003926F2" w:rsidRPr="003926F2" w:rsidRDefault="003926F2" w:rsidP="00C6234F">
      <w:pPr>
        <w:rPr>
          <w:sz w:val="36"/>
          <w:szCs w:val="36"/>
        </w:rPr>
      </w:pPr>
    </w:p>
    <w:p w:rsidR="004E0EB9" w:rsidRDefault="004E0EB9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ED2E91" w:rsidRDefault="00ED2E91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5C1BA5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«Волшебная пена</w:t>
      </w:r>
      <w:r w:rsidR="003926F2" w:rsidRPr="003926F2">
        <w:rPr>
          <w:b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jc w:val="both"/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тазик с водой, венчик, пена для ванны или жидкое мыло, губка или салфетка. </w:t>
      </w:r>
    </w:p>
    <w:p w:rsidR="003926F2" w:rsidRPr="003926F2" w:rsidRDefault="003926F2" w:rsidP="00C6234F">
      <w:pPr>
        <w:numPr>
          <w:ilvl w:val="0"/>
          <w:numId w:val="2"/>
        </w:numPr>
        <w:tabs>
          <w:tab w:val="left" w:pos="720"/>
        </w:tabs>
        <w:jc w:val="both"/>
        <w:rPr>
          <w:sz w:val="36"/>
          <w:szCs w:val="36"/>
        </w:rPr>
      </w:pPr>
      <w:r w:rsidRPr="003926F2">
        <w:rPr>
          <w:sz w:val="36"/>
          <w:szCs w:val="36"/>
        </w:rPr>
        <w:t xml:space="preserve">Ребёнок наливает немного мыла или пены в ванну и помощью венчика взбивает пену. Смотрит, достаточно мыла добавлено в тазик. Если нет, ещё немного добавляет. </w:t>
      </w:r>
    </w:p>
    <w:p w:rsidR="003926F2" w:rsidRPr="003926F2" w:rsidRDefault="005C1BA5" w:rsidP="00C6234F">
      <w:pPr>
        <w:numPr>
          <w:ilvl w:val="0"/>
          <w:numId w:val="2"/>
        </w:num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Когда эксперимент закончен, воспитатель</w:t>
      </w:r>
      <w:r w:rsidR="003926F2" w:rsidRPr="003926F2">
        <w:rPr>
          <w:sz w:val="36"/>
          <w:szCs w:val="36"/>
        </w:rPr>
        <w:t xml:space="preserve"> выливает воду в ведро. Капли воды на столе и мокрый тазик вытирает с помощью губки или салфетки. </w:t>
      </w:r>
    </w:p>
    <w:p w:rsidR="003926F2" w:rsidRPr="003926F2" w:rsidRDefault="003926F2" w:rsidP="00C6234F">
      <w:pPr>
        <w:numPr>
          <w:ilvl w:val="0"/>
          <w:numId w:val="2"/>
        </w:numPr>
        <w:tabs>
          <w:tab w:val="left" w:pos="720"/>
        </w:tabs>
        <w:jc w:val="both"/>
        <w:rPr>
          <w:sz w:val="36"/>
          <w:szCs w:val="36"/>
        </w:rPr>
      </w:pPr>
      <w:r w:rsidRPr="003926F2">
        <w:rPr>
          <w:sz w:val="36"/>
          <w:szCs w:val="36"/>
        </w:rPr>
        <w:t>Этот  эксперимент также полезен для развития мускулатуры кисти руки.</w:t>
      </w:r>
    </w:p>
    <w:p w:rsidR="003926F2" w:rsidRPr="003926F2" w:rsidRDefault="003926F2" w:rsidP="00C6234F">
      <w:pPr>
        <w:jc w:val="both"/>
        <w:rPr>
          <w:sz w:val="36"/>
          <w:szCs w:val="36"/>
        </w:rPr>
      </w:pP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  <w:r w:rsidRPr="003926F2">
        <w:rPr>
          <w:b/>
          <w:sz w:val="36"/>
          <w:szCs w:val="36"/>
          <w:u w:val="single"/>
        </w:rPr>
        <w:t>«Сквозь сито»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стакан, сито.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Поставьте перед ребёнком тазик с водой, пусть малыш льет воду из стакана в сито. Объясните ему, почему вода утекает.  В  игре ребёнок познаёт назначение предметов и свойства вещества.</w:t>
      </w:r>
    </w:p>
    <w:p w:rsidR="003926F2" w:rsidRPr="003926F2" w:rsidRDefault="003926F2" w:rsidP="00C6234F">
      <w:pPr>
        <w:rPr>
          <w:sz w:val="36"/>
          <w:szCs w:val="36"/>
        </w:rPr>
      </w:pPr>
    </w:p>
    <w:p w:rsidR="003926F2" w:rsidRPr="003926F2" w:rsidRDefault="005C1BA5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«Тонет, не тонет</w:t>
      </w:r>
      <w:r w:rsidR="003926F2" w:rsidRPr="003926F2">
        <w:rPr>
          <w:b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>Поставьте перед ребёнком тазик с водой, дайте ему пуговицы, камушк</w:t>
      </w:r>
      <w:r w:rsidR="007443D2">
        <w:rPr>
          <w:sz w:val="36"/>
          <w:szCs w:val="36"/>
        </w:rPr>
        <w:t>и, лоскуты ткани, пластмассовые шарики</w:t>
      </w:r>
      <w:r w:rsidRPr="003926F2">
        <w:rPr>
          <w:sz w:val="36"/>
          <w:szCs w:val="36"/>
        </w:rPr>
        <w:t xml:space="preserve">, металлическую или деревянную ложку. Пусть малыш кидает все предметы в воду и наблюдает за ними. Объясните, почему одни вещи тонут, а другие остаются на поверхности. 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lastRenderedPageBreak/>
        <w:t>В игре познаются свойства предметов, закладываются основы классифицирования, развивается мелкая моторика.</w:t>
      </w:r>
    </w:p>
    <w:p w:rsidR="003926F2" w:rsidRPr="003926F2" w:rsidRDefault="007443D2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2109655</wp:posOffset>
            </wp:positionH>
            <wp:positionV relativeFrom="paragraph">
              <wp:posOffset>194768</wp:posOffset>
            </wp:positionV>
            <wp:extent cx="2910068" cy="2575793"/>
            <wp:effectExtent l="57150" t="57150" r="61732" b="53107"/>
            <wp:wrapNone/>
            <wp:docPr id="4" name="Рисунок 4" descr="D:\Фотоальбомы\фото детей группы\Занятие Игры с водой(3)\DSC035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Фотоальбомы\фото детей группы\Занятие Игры с водой(3)\DSC035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40" cy="26030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</w:p>
    <w:p w:rsidR="003926F2" w:rsidRDefault="003926F2" w:rsidP="00C6234F">
      <w:pPr>
        <w:jc w:val="center"/>
        <w:rPr>
          <w:b/>
          <w:u w:val="single"/>
        </w:rPr>
      </w:pPr>
    </w:p>
    <w:p w:rsidR="003926F2" w:rsidRDefault="003926F2" w:rsidP="00C6234F">
      <w:pPr>
        <w:jc w:val="center"/>
        <w:rPr>
          <w:b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7443D2" w:rsidRDefault="007443D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«Попрыгунчик</w:t>
      </w:r>
      <w:r w:rsidRPr="003926F2">
        <w:rPr>
          <w:b/>
          <w:sz w:val="36"/>
          <w:szCs w:val="36"/>
          <w:u w:val="single"/>
        </w:rPr>
        <w:t>»</w:t>
      </w:r>
    </w:p>
    <w:p w:rsidR="003926F2" w:rsidRPr="003926F2" w:rsidRDefault="003926F2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 xml:space="preserve"> пластмассовый шарик для настольного тенниса.</w:t>
      </w:r>
    </w:p>
    <w:p w:rsidR="003926F2" w:rsidRPr="003926F2" w:rsidRDefault="003926F2" w:rsidP="00C6234F">
      <w:pPr>
        <w:rPr>
          <w:sz w:val="36"/>
          <w:szCs w:val="36"/>
        </w:rPr>
      </w:pPr>
      <w:r w:rsidRPr="003926F2">
        <w:rPr>
          <w:sz w:val="36"/>
          <w:szCs w:val="36"/>
        </w:rPr>
        <w:t xml:space="preserve">Откройте воду в кране и бросьте шарик в струю воды. Ребёнку будет интересно наблюдать за тем, как шарик прыгает в струе воды, не выскакивая из неё. </w:t>
      </w:r>
    </w:p>
    <w:p w:rsidR="003926F2" w:rsidRPr="003926F2" w:rsidRDefault="003926F2" w:rsidP="00C6234F">
      <w:pPr>
        <w:jc w:val="center"/>
        <w:rPr>
          <w:i/>
          <w:sz w:val="36"/>
          <w:szCs w:val="36"/>
        </w:rPr>
      </w:pPr>
    </w:p>
    <w:p w:rsidR="008B7A94" w:rsidRDefault="008B7A94" w:rsidP="00C6234F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437E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«Грязная, чистая</w:t>
      </w:r>
      <w:r w:rsidRPr="003926F2">
        <w:rPr>
          <w:b/>
          <w:sz w:val="36"/>
          <w:szCs w:val="36"/>
          <w:u w:val="single"/>
        </w:rPr>
        <w:t>»</w:t>
      </w:r>
    </w:p>
    <w:p w:rsidR="003926F2" w:rsidRPr="003926F2" w:rsidRDefault="003926F2" w:rsidP="00437E42">
      <w:pPr>
        <w:jc w:val="center"/>
        <w:rPr>
          <w:b/>
          <w:sz w:val="36"/>
          <w:szCs w:val="36"/>
          <w:u w:val="single"/>
        </w:rPr>
      </w:pPr>
    </w:p>
    <w:p w:rsidR="003926F2" w:rsidRPr="003926F2" w:rsidRDefault="003926F2" w:rsidP="00437E42">
      <w:pPr>
        <w:rPr>
          <w:sz w:val="36"/>
          <w:szCs w:val="36"/>
        </w:rPr>
      </w:pPr>
      <w:r w:rsidRPr="003926F2">
        <w:rPr>
          <w:b/>
          <w:sz w:val="36"/>
          <w:szCs w:val="36"/>
        </w:rPr>
        <w:t>Необходимый инвентарь</w:t>
      </w:r>
      <w:r>
        <w:rPr>
          <w:sz w:val="36"/>
          <w:szCs w:val="36"/>
        </w:rPr>
        <w:t xml:space="preserve">: 2 </w:t>
      </w:r>
      <w:proofErr w:type="gramStart"/>
      <w:r>
        <w:rPr>
          <w:sz w:val="36"/>
          <w:szCs w:val="36"/>
        </w:rPr>
        <w:t>прозрачных</w:t>
      </w:r>
      <w:proofErr w:type="gramEnd"/>
      <w:r>
        <w:rPr>
          <w:sz w:val="36"/>
          <w:szCs w:val="36"/>
        </w:rPr>
        <w:t xml:space="preserve"> пластмассовых стаканчика </w:t>
      </w:r>
      <w:r w:rsidRPr="003926F2">
        <w:rPr>
          <w:sz w:val="36"/>
          <w:szCs w:val="36"/>
        </w:rPr>
        <w:t>для воды, са</w:t>
      </w:r>
      <w:r w:rsidR="005C1BA5">
        <w:rPr>
          <w:sz w:val="36"/>
          <w:szCs w:val="36"/>
        </w:rPr>
        <w:t>лфетки</w:t>
      </w:r>
      <w:r w:rsidR="00E84679">
        <w:rPr>
          <w:sz w:val="36"/>
          <w:szCs w:val="36"/>
        </w:rPr>
        <w:t>, тушь (чёрного цвета).</w:t>
      </w:r>
    </w:p>
    <w:p w:rsidR="003926F2" w:rsidRPr="003926F2" w:rsidRDefault="003926F2" w:rsidP="00437E42">
      <w:pPr>
        <w:rPr>
          <w:sz w:val="36"/>
          <w:szCs w:val="36"/>
        </w:rPr>
      </w:pPr>
    </w:p>
    <w:p w:rsidR="003926F2" w:rsidRPr="003926F2" w:rsidRDefault="003926F2" w:rsidP="00437E42">
      <w:pPr>
        <w:numPr>
          <w:ilvl w:val="0"/>
          <w:numId w:val="6"/>
        </w:numPr>
        <w:tabs>
          <w:tab w:val="left" w:pos="720"/>
        </w:tabs>
        <w:rPr>
          <w:sz w:val="36"/>
          <w:szCs w:val="36"/>
        </w:rPr>
      </w:pPr>
      <w:r>
        <w:rPr>
          <w:sz w:val="36"/>
          <w:szCs w:val="36"/>
        </w:rPr>
        <w:t>Пипеткой накапайте</w:t>
      </w:r>
      <w:r w:rsidR="005C1BA5">
        <w:rPr>
          <w:sz w:val="36"/>
          <w:szCs w:val="36"/>
        </w:rPr>
        <w:t xml:space="preserve"> в один стаканчик тушь, в другой</w:t>
      </w:r>
      <w:r>
        <w:rPr>
          <w:sz w:val="36"/>
          <w:szCs w:val="36"/>
        </w:rPr>
        <w:t xml:space="preserve"> стака</w:t>
      </w:r>
      <w:r w:rsidR="00E84679">
        <w:rPr>
          <w:sz w:val="36"/>
          <w:szCs w:val="36"/>
        </w:rPr>
        <w:t>нчик не кладите</w:t>
      </w:r>
      <w:r w:rsidR="005C1BA5">
        <w:rPr>
          <w:sz w:val="36"/>
          <w:szCs w:val="36"/>
        </w:rPr>
        <w:t xml:space="preserve"> ничего, затем заливаете водой, перемешиваете воду. Пусть ребёнок сравнит цвет воды</w:t>
      </w:r>
      <w:r w:rsidRPr="003926F2">
        <w:rPr>
          <w:sz w:val="36"/>
          <w:szCs w:val="36"/>
        </w:rPr>
        <w:t xml:space="preserve"> в обоих стаканах.</w:t>
      </w:r>
    </w:p>
    <w:p w:rsidR="003926F2" w:rsidRPr="003926F2" w:rsidRDefault="003926F2" w:rsidP="00437E42">
      <w:pPr>
        <w:numPr>
          <w:ilvl w:val="0"/>
          <w:numId w:val="6"/>
        </w:numPr>
        <w:tabs>
          <w:tab w:val="left" w:pos="720"/>
        </w:tabs>
        <w:rPr>
          <w:sz w:val="36"/>
          <w:szCs w:val="36"/>
        </w:rPr>
      </w:pPr>
      <w:r w:rsidRPr="003926F2">
        <w:rPr>
          <w:sz w:val="36"/>
          <w:szCs w:val="36"/>
        </w:rPr>
        <w:t>Затем с помощью салфетки – фильтра  очисти</w:t>
      </w:r>
      <w:r w:rsidR="005C1BA5">
        <w:rPr>
          <w:sz w:val="36"/>
          <w:szCs w:val="36"/>
        </w:rPr>
        <w:t xml:space="preserve">те воду в </w:t>
      </w:r>
      <w:proofErr w:type="gramStart"/>
      <w:r w:rsidR="005C1BA5">
        <w:rPr>
          <w:sz w:val="36"/>
          <w:szCs w:val="36"/>
        </w:rPr>
        <w:t>стакане</w:t>
      </w:r>
      <w:proofErr w:type="gramEnd"/>
      <w:r w:rsidR="005C1BA5">
        <w:rPr>
          <w:sz w:val="36"/>
          <w:szCs w:val="36"/>
        </w:rPr>
        <w:t xml:space="preserve"> где добавлена тушь</w:t>
      </w:r>
      <w:r w:rsidRPr="003926F2">
        <w:rPr>
          <w:sz w:val="36"/>
          <w:szCs w:val="36"/>
        </w:rPr>
        <w:t>. Снова сравните.  Если одного фильтрования оказалось не достаточно, повторите процедуру. Удастся</w:t>
      </w:r>
      <w:r w:rsidR="005C1BA5">
        <w:rPr>
          <w:sz w:val="36"/>
          <w:szCs w:val="36"/>
        </w:rPr>
        <w:t xml:space="preserve"> ли вам добиться </w:t>
      </w:r>
      <w:r w:rsidR="005C1BA5">
        <w:rPr>
          <w:sz w:val="36"/>
          <w:szCs w:val="36"/>
        </w:rPr>
        <w:lastRenderedPageBreak/>
        <w:t xml:space="preserve">очищения </w:t>
      </w:r>
      <w:r w:rsidRPr="003926F2">
        <w:rPr>
          <w:sz w:val="36"/>
          <w:szCs w:val="36"/>
        </w:rPr>
        <w:t xml:space="preserve"> воды</w:t>
      </w:r>
      <w:r w:rsidR="005C1BA5">
        <w:rPr>
          <w:sz w:val="36"/>
          <w:szCs w:val="36"/>
        </w:rPr>
        <w:t xml:space="preserve"> в стакане с тушью</w:t>
      </w:r>
      <w:r w:rsidRPr="003926F2">
        <w:rPr>
          <w:sz w:val="36"/>
          <w:szCs w:val="36"/>
        </w:rPr>
        <w:t>?</w:t>
      </w:r>
      <w:r w:rsidR="007443D2">
        <w:rPr>
          <w:sz w:val="36"/>
          <w:szCs w:val="36"/>
        </w:rPr>
        <w:t xml:space="preserve"> И что произошло с</w:t>
      </w:r>
      <w:r w:rsidR="00E84679">
        <w:rPr>
          <w:sz w:val="36"/>
          <w:szCs w:val="36"/>
        </w:rPr>
        <w:t xml:space="preserve"> салфеткой</w:t>
      </w:r>
      <w:r w:rsidR="007443D2">
        <w:rPr>
          <w:sz w:val="36"/>
          <w:szCs w:val="36"/>
        </w:rPr>
        <w:t>?</w:t>
      </w:r>
      <w:r w:rsidR="007443D2" w:rsidRPr="007443D2">
        <w:rPr>
          <w:noProof/>
          <w:lang w:eastAsia="ru-RU"/>
        </w:rPr>
        <w:t xml:space="preserve"> </w:t>
      </w:r>
    </w:p>
    <w:p w:rsidR="00F968E7" w:rsidRDefault="00513BE9" w:rsidP="00437E42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1592893</wp:posOffset>
            </wp:positionH>
            <wp:positionV relativeFrom="paragraph">
              <wp:posOffset>32723</wp:posOffset>
            </wp:positionV>
            <wp:extent cx="2963843" cy="2628176"/>
            <wp:effectExtent l="57150" t="57150" r="65107" b="57874"/>
            <wp:wrapNone/>
            <wp:docPr id="3" name="Рисунок 3" descr="http://im5-tub-ru.yandex.net/i?id=113897442-5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im5-tub-ru.yandex.net/i?id=113897442-57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22" cy="264119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</w:p>
    <w:p w:rsidR="00F968E7" w:rsidRDefault="00F968E7" w:rsidP="00437E42">
      <w:pPr>
        <w:rPr>
          <w:sz w:val="36"/>
          <w:szCs w:val="36"/>
        </w:rPr>
      </w:pPr>
    </w:p>
    <w:p w:rsidR="007443D2" w:rsidRDefault="007443D2" w:rsidP="00437E42">
      <w:pPr>
        <w:ind w:left="720"/>
        <w:jc w:val="center"/>
        <w:rPr>
          <w:sz w:val="36"/>
          <w:szCs w:val="36"/>
        </w:rPr>
      </w:pPr>
    </w:p>
    <w:p w:rsidR="007443D2" w:rsidRDefault="007443D2" w:rsidP="00437E42">
      <w:pPr>
        <w:jc w:val="center"/>
        <w:rPr>
          <w:sz w:val="36"/>
          <w:szCs w:val="36"/>
        </w:rPr>
      </w:pPr>
    </w:p>
    <w:p w:rsidR="007443D2" w:rsidRDefault="007443D2" w:rsidP="00437E42">
      <w:pPr>
        <w:jc w:val="center"/>
        <w:rPr>
          <w:sz w:val="36"/>
          <w:szCs w:val="36"/>
        </w:rPr>
      </w:pPr>
    </w:p>
    <w:p w:rsidR="007443D2" w:rsidRDefault="007443D2" w:rsidP="00437E42">
      <w:pPr>
        <w:jc w:val="center"/>
        <w:rPr>
          <w:sz w:val="36"/>
          <w:szCs w:val="36"/>
        </w:rPr>
      </w:pPr>
    </w:p>
    <w:p w:rsidR="008B7A94" w:rsidRDefault="008B7A94" w:rsidP="00437E42">
      <w:pPr>
        <w:jc w:val="center"/>
        <w:rPr>
          <w:b/>
          <w:bCs/>
          <w:sz w:val="36"/>
          <w:szCs w:val="36"/>
          <w:u w:val="single"/>
        </w:rPr>
      </w:pPr>
    </w:p>
    <w:p w:rsidR="008B7A94" w:rsidRDefault="008B7A94" w:rsidP="00437E42">
      <w:pPr>
        <w:jc w:val="center"/>
        <w:rPr>
          <w:b/>
          <w:bCs/>
          <w:sz w:val="36"/>
          <w:szCs w:val="36"/>
          <w:u w:val="single"/>
        </w:rPr>
      </w:pPr>
    </w:p>
    <w:p w:rsidR="00513BE9" w:rsidRDefault="00513BE9" w:rsidP="00437E42">
      <w:pPr>
        <w:jc w:val="center"/>
        <w:rPr>
          <w:b/>
          <w:bCs/>
          <w:sz w:val="36"/>
          <w:szCs w:val="36"/>
          <w:u w:val="single"/>
        </w:rPr>
      </w:pPr>
    </w:p>
    <w:p w:rsidR="00513BE9" w:rsidRDefault="00513BE9" w:rsidP="00437E42">
      <w:pPr>
        <w:jc w:val="center"/>
        <w:rPr>
          <w:b/>
          <w:bCs/>
          <w:sz w:val="36"/>
          <w:szCs w:val="36"/>
          <w:u w:val="single"/>
        </w:rPr>
      </w:pPr>
    </w:p>
    <w:p w:rsidR="00513BE9" w:rsidRDefault="00513BE9" w:rsidP="00437E42">
      <w:pPr>
        <w:jc w:val="center"/>
        <w:rPr>
          <w:b/>
          <w:bCs/>
          <w:sz w:val="36"/>
          <w:szCs w:val="36"/>
          <w:u w:val="single"/>
        </w:rPr>
      </w:pPr>
    </w:p>
    <w:p w:rsidR="00F968E7" w:rsidRPr="003926F2" w:rsidRDefault="00F968E7" w:rsidP="00437E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«Посадка лука</w:t>
      </w:r>
      <w:r w:rsidRPr="003926F2">
        <w:rPr>
          <w:b/>
          <w:bCs/>
          <w:sz w:val="36"/>
          <w:szCs w:val="36"/>
          <w:u w:val="single"/>
        </w:rPr>
        <w:t>»</w:t>
      </w:r>
    </w:p>
    <w:p w:rsidR="00F968E7" w:rsidRPr="003926F2" w:rsidRDefault="00F968E7" w:rsidP="00437E42">
      <w:pPr>
        <w:jc w:val="center"/>
        <w:rPr>
          <w:b/>
          <w:bCs/>
          <w:sz w:val="36"/>
          <w:szCs w:val="36"/>
          <w:u w:val="single"/>
        </w:rPr>
      </w:pPr>
    </w:p>
    <w:p w:rsidR="00F968E7" w:rsidRPr="003926F2" w:rsidRDefault="00F968E7" w:rsidP="00437E42">
      <w:pPr>
        <w:rPr>
          <w:sz w:val="36"/>
          <w:szCs w:val="36"/>
        </w:rPr>
      </w:pPr>
      <w:proofErr w:type="gramStart"/>
      <w:r w:rsidRPr="003926F2">
        <w:rPr>
          <w:b/>
          <w:bCs/>
          <w:sz w:val="36"/>
          <w:szCs w:val="36"/>
        </w:rPr>
        <w:t xml:space="preserve">Необходимый инвентарь: </w:t>
      </w:r>
      <w:r w:rsidRPr="003926F2">
        <w:rPr>
          <w:sz w:val="36"/>
          <w:szCs w:val="36"/>
        </w:rPr>
        <w:t>стаканчики из под йогурта, вода, луковицы.</w:t>
      </w:r>
      <w:proofErr w:type="gramEnd"/>
    </w:p>
    <w:p w:rsidR="00F968E7" w:rsidRPr="003926F2" w:rsidRDefault="00F968E7" w:rsidP="00437E42">
      <w:pPr>
        <w:numPr>
          <w:ilvl w:val="0"/>
          <w:numId w:val="1"/>
        </w:numPr>
        <w:tabs>
          <w:tab w:val="left" w:pos="720"/>
        </w:tabs>
        <w:rPr>
          <w:sz w:val="36"/>
          <w:szCs w:val="36"/>
        </w:rPr>
      </w:pPr>
      <w:r w:rsidRPr="003926F2">
        <w:rPr>
          <w:sz w:val="36"/>
          <w:szCs w:val="36"/>
        </w:rPr>
        <w:t>Реб</w:t>
      </w:r>
      <w:r>
        <w:rPr>
          <w:sz w:val="36"/>
          <w:szCs w:val="36"/>
        </w:rPr>
        <w:t xml:space="preserve">ёнок с </w:t>
      </w:r>
      <w:r w:rsidRPr="003926F2">
        <w:rPr>
          <w:sz w:val="36"/>
          <w:szCs w:val="36"/>
        </w:rPr>
        <w:t xml:space="preserve"> помощью </w:t>
      </w:r>
      <w:r>
        <w:rPr>
          <w:sz w:val="36"/>
          <w:szCs w:val="36"/>
        </w:rPr>
        <w:t xml:space="preserve">воспитателя или </w:t>
      </w:r>
      <w:r w:rsidRPr="003926F2">
        <w:rPr>
          <w:sz w:val="36"/>
          <w:szCs w:val="36"/>
        </w:rPr>
        <w:t xml:space="preserve">разливает воду в </w:t>
      </w:r>
      <w:proofErr w:type="spellStart"/>
      <w:r w:rsidRPr="003926F2">
        <w:rPr>
          <w:sz w:val="36"/>
          <w:szCs w:val="36"/>
        </w:rPr>
        <w:t>йогуртовые</w:t>
      </w:r>
      <w:proofErr w:type="spellEnd"/>
      <w:r w:rsidRPr="003926F2">
        <w:rPr>
          <w:sz w:val="36"/>
          <w:szCs w:val="36"/>
        </w:rPr>
        <w:t xml:space="preserve"> стаканчики, затем «сажает» в них луковицы. Стаканчики выставляются на подоконник.</w:t>
      </w:r>
    </w:p>
    <w:p w:rsidR="00F968E7" w:rsidRPr="003926F2" w:rsidRDefault="00F968E7" w:rsidP="00437E42">
      <w:pPr>
        <w:numPr>
          <w:ilvl w:val="0"/>
          <w:numId w:val="1"/>
        </w:numPr>
        <w:tabs>
          <w:tab w:val="left" w:pos="720"/>
        </w:tabs>
        <w:rPr>
          <w:sz w:val="36"/>
          <w:szCs w:val="36"/>
        </w:rPr>
      </w:pPr>
      <w:r w:rsidRPr="003926F2">
        <w:rPr>
          <w:sz w:val="36"/>
          <w:szCs w:val="36"/>
        </w:rPr>
        <w:t>В течени</w:t>
      </w:r>
      <w:proofErr w:type="gramStart"/>
      <w:r w:rsidRPr="003926F2">
        <w:rPr>
          <w:sz w:val="36"/>
          <w:szCs w:val="36"/>
        </w:rPr>
        <w:t>и</w:t>
      </w:r>
      <w:proofErr w:type="gramEnd"/>
      <w:r w:rsidRPr="003926F2">
        <w:rPr>
          <w:sz w:val="36"/>
          <w:szCs w:val="36"/>
        </w:rPr>
        <w:t xml:space="preserve"> нескольких дней, ведётся наблюдение за луковицами. Фиксируется появление корней и листьев.</w:t>
      </w:r>
    </w:p>
    <w:p w:rsidR="00F968E7" w:rsidRPr="003926F2" w:rsidRDefault="00F968E7" w:rsidP="00437E42">
      <w:pPr>
        <w:rPr>
          <w:sz w:val="36"/>
          <w:szCs w:val="36"/>
        </w:rPr>
      </w:pPr>
    </w:p>
    <w:p w:rsidR="00F968E7" w:rsidRPr="003926F2" w:rsidRDefault="00F968E7" w:rsidP="00437E42">
      <w:pPr>
        <w:rPr>
          <w:sz w:val="36"/>
          <w:szCs w:val="36"/>
        </w:rPr>
      </w:pPr>
    </w:p>
    <w:p w:rsidR="003926F2" w:rsidRPr="00F968E7" w:rsidRDefault="003926F2" w:rsidP="00F968E7">
      <w:pPr>
        <w:tabs>
          <w:tab w:val="left" w:pos="2552"/>
        </w:tabs>
        <w:rPr>
          <w:sz w:val="36"/>
          <w:szCs w:val="36"/>
        </w:rPr>
      </w:pPr>
    </w:p>
    <w:sectPr w:rsidR="003926F2" w:rsidRPr="00F968E7" w:rsidSect="004E0EB9">
      <w:footnotePr>
        <w:pos w:val="beneathText"/>
      </w:footnotePr>
      <w:pgSz w:w="11905" w:h="16837"/>
      <w:pgMar w:top="1134" w:right="851" w:bottom="1134" w:left="1701" w:header="720" w:footer="720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F2" w:rsidRDefault="008146F2" w:rsidP="00BC1A2F">
      <w:r>
        <w:separator/>
      </w:r>
    </w:p>
  </w:endnote>
  <w:endnote w:type="continuationSeparator" w:id="1">
    <w:p w:rsidR="008146F2" w:rsidRDefault="008146F2" w:rsidP="00BC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F2" w:rsidRDefault="008146F2" w:rsidP="00BC1A2F">
      <w:r>
        <w:separator/>
      </w:r>
    </w:p>
  </w:footnote>
  <w:footnote w:type="continuationSeparator" w:id="1">
    <w:p w:rsidR="008146F2" w:rsidRDefault="008146F2" w:rsidP="00BC1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26F2"/>
    <w:rsid w:val="00027A58"/>
    <w:rsid w:val="00296847"/>
    <w:rsid w:val="003926F2"/>
    <w:rsid w:val="004344DC"/>
    <w:rsid w:val="00437E42"/>
    <w:rsid w:val="004E0EB9"/>
    <w:rsid w:val="00513BE9"/>
    <w:rsid w:val="005C1BA5"/>
    <w:rsid w:val="007443D2"/>
    <w:rsid w:val="00790859"/>
    <w:rsid w:val="008146F2"/>
    <w:rsid w:val="008B7A94"/>
    <w:rsid w:val="00B111C4"/>
    <w:rsid w:val="00B408C9"/>
    <w:rsid w:val="00B52D41"/>
    <w:rsid w:val="00BC1A2F"/>
    <w:rsid w:val="00C6234F"/>
    <w:rsid w:val="00E84679"/>
    <w:rsid w:val="00EC671B"/>
    <w:rsid w:val="00ED2E91"/>
    <w:rsid w:val="00F9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F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C1A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C1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A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D1BE-B85F-43C6-B456-54B895F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2014-04-21T18:52:00Z</cp:lastPrinted>
  <dcterms:created xsi:type="dcterms:W3CDTF">2014-04-07T03:36:00Z</dcterms:created>
  <dcterms:modified xsi:type="dcterms:W3CDTF">2014-04-21T19:06:00Z</dcterms:modified>
</cp:coreProperties>
</file>