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FF" w:rsidRPr="00D110FF" w:rsidRDefault="00D110FF" w:rsidP="00D110FF">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D110FF">
        <w:rPr>
          <w:rFonts w:ascii="Times New Roman" w:eastAsia="Calibri" w:hAnsi="Times New Roman" w:cs="Times New Roman"/>
          <w:b/>
          <w:sz w:val="24"/>
          <w:szCs w:val="24"/>
          <w:lang w:bidi="hi-IN"/>
        </w:rPr>
        <w:t>Педагогические средства профилактики агрессивного поведения младших подростков</w:t>
      </w:r>
    </w:p>
    <w:p w:rsidR="00D110FF" w:rsidRPr="00D110FF" w:rsidRDefault="00D110FF" w:rsidP="00D110FF">
      <w:pPr>
        <w:spacing w:after="0" w:line="240" w:lineRule="auto"/>
        <w:ind w:firstLine="709"/>
        <w:jc w:val="both"/>
        <w:rPr>
          <w:rFonts w:ascii="Times New Roman" w:eastAsia="Calibri" w:hAnsi="Times New Roman" w:cs="Times New Roman"/>
          <w:sz w:val="24"/>
          <w:szCs w:val="24"/>
          <w:lang w:bidi="hi-IN"/>
        </w:rPr>
      </w:pPr>
      <w:r w:rsidRPr="00D110FF">
        <w:rPr>
          <w:rFonts w:ascii="Times New Roman" w:eastAsia="Calibri" w:hAnsi="Times New Roman" w:cs="Times New Roman"/>
          <w:sz w:val="24"/>
          <w:szCs w:val="24"/>
          <w:lang w:bidi="hi-IN"/>
        </w:rPr>
        <w:t xml:space="preserve">В настоящее время проблема проявления агрессии школьном возрасте актуальна, так как мы сталкиваемся с ней каждый день на улице, в школе. </w:t>
      </w:r>
    </w:p>
    <w:p w:rsidR="00D110FF" w:rsidRPr="00D110FF" w:rsidRDefault="00D110FF" w:rsidP="00D110FF">
      <w:pPr>
        <w:spacing w:after="0" w:line="240" w:lineRule="auto"/>
        <w:ind w:firstLine="709"/>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В</w:t>
      </w:r>
      <w:r w:rsidRPr="00D110FF">
        <w:rPr>
          <w:rFonts w:ascii="Times New Roman" w:eastAsia="Calibri" w:hAnsi="Times New Roman" w:cs="Times New Roman"/>
          <w:sz w:val="24"/>
          <w:szCs w:val="24"/>
          <w:lang w:bidi="hi-IN"/>
        </w:rPr>
        <w:t>озросла агрессивность всего общества, это связано</w:t>
      </w:r>
      <w:r w:rsidRPr="00D110FF">
        <w:rPr>
          <w:rFonts w:ascii="Times New Roman" w:eastAsia="SimSun" w:hAnsi="Times New Roman" w:cs="Times New Roman"/>
          <w:kern w:val="1"/>
          <w:sz w:val="24"/>
          <w:szCs w:val="24"/>
          <w:lang w:eastAsia="hi-IN" w:bidi="hi-IN"/>
        </w:rPr>
        <w:t xml:space="preserve"> с экономическим кризисом, сложными политическими трудностями, с нарушением преемственности между поколениями, с падением образовательного и культурного уровня значительной части подрастающего поколения и вызывающими у подростков чувство безнадежности и раздражения. Поэтому, </w:t>
      </w:r>
      <w:r w:rsidRPr="00D110FF">
        <w:rPr>
          <w:rFonts w:ascii="Times New Roman" w:eastAsia="Calibri" w:hAnsi="Times New Roman" w:cs="Times New Roman"/>
          <w:sz w:val="24"/>
          <w:szCs w:val="24"/>
          <w:lang w:bidi="hi-IN"/>
        </w:rPr>
        <w:t>усилилось демонстративное и вызывающее по отношению к взрослым, поведение. В крайних формах стали проявляться жестокость, и агрессивность. Мы являемся свидетелями изменения всей социальной структуры общества, интенсивных процессов расслоения населения по имущественному признаку, по отношению к различным формам собственности. На почве социальных противоречий возникают межгрупповые и межличностные конфликты.</w:t>
      </w:r>
      <w:r w:rsidRPr="00D110FF">
        <w:rPr>
          <w:rFonts w:ascii="Times New Roman" w:eastAsia="Calibri" w:hAnsi="Times New Roman" w:cs="Times New Roman"/>
          <w:sz w:val="24"/>
          <w:szCs w:val="24"/>
          <w:lang w:bidi="hi-IN"/>
        </w:rPr>
        <w:t xml:space="preserve"> </w:t>
      </w:r>
      <w:r w:rsidRPr="00D110FF">
        <w:rPr>
          <w:rFonts w:ascii="Times New Roman" w:eastAsia="Calibri" w:hAnsi="Times New Roman" w:cs="Times New Roman"/>
          <w:sz w:val="24"/>
          <w:szCs w:val="24"/>
          <w:lang w:bidi="hi-IN"/>
        </w:rPr>
        <w:t xml:space="preserve">Дети практически каждый день становятся, так или иначе, жертвами агрессивных проявлений или наблюдателями конфликтного общения, этому существует множество объяснений. Первое, конечно, это когда члены семьи мало общаются друг с другом, дома многие родители предпочитают проводить время за компьютером или телевизором. У многих родителей хватает своих личных трудностей и проблем, а также личных вредных привычек и зависимостей. Нельзя также не вспомнить и об ухудшении физического и психического здоровья детей. Эти и многие другие факторы способствуют увеличению числа </w:t>
      </w:r>
      <w:r w:rsidRPr="00D110FF">
        <w:rPr>
          <w:rFonts w:ascii="Times New Roman" w:eastAsia="SimSun" w:hAnsi="Times New Roman" w:cs="Times New Roman"/>
          <w:kern w:val="1"/>
          <w:sz w:val="24"/>
          <w:szCs w:val="24"/>
          <w:lang w:eastAsia="hi-IN" w:bidi="hi-IN"/>
        </w:rPr>
        <w:t>младших</w:t>
      </w:r>
      <w:r w:rsidRPr="00D110FF">
        <w:rPr>
          <w:rFonts w:ascii="Times New Roman" w:eastAsia="Calibri" w:hAnsi="Times New Roman" w:cs="Times New Roman"/>
          <w:sz w:val="24"/>
          <w:szCs w:val="24"/>
          <w:lang w:bidi="hi-IN"/>
        </w:rPr>
        <w:t xml:space="preserve"> подростков с различными нарушениями поведения.</w:t>
      </w:r>
    </w:p>
    <w:p w:rsidR="00D110FF" w:rsidRPr="00D110FF" w:rsidRDefault="00D110FF" w:rsidP="00D110FF">
      <w:pPr>
        <w:spacing w:after="0" w:line="240" w:lineRule="auto"/>
        <w:ind w:firstLine="709"/>
        <w:jc w:val="both"/>
        <w:rPr>
          <w:rFonts w:ascii="Times New Roman" w:eastAsia="Calibri" w:hAnsi="Times New Roman" w:cs="Times New Roman"/>
          <w:sz w:val="24"/>
          <w:szCs w:val="24"/>
          <w:lang w:bidi="hi-IN"/>
        </w:rPr>
      </w:pPr>
      <w:r w:rsidRPr="00D110FF">
        <w:rPr>
          <w:rFonts w:ascii="Times New Roman" w:eastAsia="Calibri" w:hAnsi="Times New Roman" w:cs="Times New Roman"/>
          <w:sz w:val="24"/>
          <w:szCs w:val="24"/>
          <w:lang w:bidi="hi-IN"/>
        </w:rPr>
        <w:t>Сложность проблемы состоит в том, что трудно бывает ответить на вопрос: является ли агрессивность подростков признаком психического заболевания или просто дефект воспитания.</w:t>
      </w:r>
    </w:p>
    <w:p w:rsidR="00D110FF" w:rsidRPr="00D110FF" w:rsidRDefault="00D110FF" w:rsidP="00D110FF">
      <w:pPr>
        <w:spacing w:after="0" w:line="240" w:lineRule="auto"/>
        <w:ind w:firstLine="709"/>
        <w:jc w:val="both"/>
        <w:rPr>
          <w:rFonts w:ascii="Times New Roman" w:eastAsia="Calibri" w:hAnsi="Times New Roman" w:cs="Times New Roman"/>
          <w:sz w:val="24"/>
          <w:szCs w:val="24"/>
          <w:lang w:bidi="hi-IN"/>
        </w:rPr>
      </w:pPr>
      <w:r w:rsidRPr="00D110FF">
        <w:rPr>
          <w:rFonts w:ascii="Times New Roman" w:eastAsia="Calibri" w:hAnsi="Times New Roman" w:cs="Times New Roman"/>
          <w:sz w:val="24"/>
          <w:szCs w:val="24"/>
          <w:lang w:bidi="hi-IN"/>
        </w:rPr>
        <w:t xml:space="preserve">Еще одна сложность проблемы в том, что она стоит на стыке многих наук: психиатрии, психологии, социологии, педагогики, философии, юриспруденции и каждая рассматривает эту проблему в своей терминологии и в своем понимании. Однако, в любом случае, агрессивность имеет непосредственную связь с личностью, указывает на любые отклонения в ее формировании и затрудняет социальную адаптацию взрослеющего человека.       </w:t>
      </w:r>
    </w:p>
    <w:p w:rsidR="00D110FF" w:rsidRPr="00D110FF" w:rsidRDefault="00D110FF" w:rsidP="00D110FF">
      <w:pPr>
        <w:spacing w:after="0" w:line="240" w:lineRule="auto"/>
        <w:ind w:firstLine="709"/>
        <w:jc w:val="both"/>
        <w:rPr>
          <w:rFonts w:ascii="Times New Roman" w:eastAsia="Calibri" w:hAnsi="Times New Roman" w:cs="Times New Roman"/>
          <w:sz w:val="24"/>
          <w:szCs w:val="24"/>
          <w:lang w:bidi="hi-IN"/>
        </w:rPr>
      </w:pPr>
      <w:r w:rsidRPr="00D110FF">
        <w:rPr>
          <w:rFonts w:ascii="Times New Roman" w:eastAsia="Calibri" w:hAnsi="Times New Roman" w:cs="Times New Roman"/>
          <w:sz w:val="24"/>
          <w:szCs w:val="24"/>
          <w:lang w:bidi="hi-IN"/>
        </w:rPr>
        <w:t xml:space="preserve">По профилактике агрессивного поведения </w:t>
      </w:r>
      <w:r w:rsidRPr="00D110FF">
        <w:rPr>
          <w:rFonts w:ascii="Times New Roman" w:eastAsia="SimSun" w:hAnsi="Times New Roman" w:cs="Times New Roman"/>
          <w:kern w:val="1"/>
          <w:sz w:val="24"/>
          <w:szCs w:val="24"/>
          <w:lang w:eastAsia="hi-IN" w:bidi="hi-IN"/>
        </w:rPr>
        <w:t>младших</w:t>
      </w:r>
      <w:r w:rsidRPr="00D110FF">
        <w:rPr>
          <w:rFonts w:ascii="Times New Roman" w:eastAsia="Calibri" w:hAnsi="Times New Roman" w:cs="Times New Roman"/>
          <w:sz w:val="24"/>
          <w:szCs w:val="24"/>
          <w:lang w:bidi="hi-IN"/>
        </w:rPr>
        <w:t xml:space="preserve"> подростков,</w:t>
      </w:r>
      <w:r>
        <w:rPr>
          <w:rFonts w:ascii="Times New Roman" w:eastAsia="Calibri" w:hAnsi="Times New Roman" w:cs="Times New Roman"/>
          <w:sz w:val="24"/>
          <w:szCs w:val="24"/>
          <w:lang w:bidi="hi-IN"/>
        </w:rPr>
        <w:t xml:space="preserve"> </w:t>
      </w:r>
      <w:r w:rsidRPr="00D110FF">
        <w:rPr>
          <w:rFonts w:ascii="Times New Roman" w:eastAsia="Calibri" w:hAnsi="Times New Roman" w:cs="Times New Roman"/>
          <w:sz w:val="24"/>
          <w:szCs w:val="24"/>
          <w:lang w:bidi="hi-IN"/>
        </w:rPr>
        <w:t xml:space="preserve">его преодолению работали многие западные и отечественные психологи и педагоги, такие как, </w:t>
      </w:r>
      <w:proofErr w:type="spellStart"/>
      <w:r w:rsidRPr="00D110FF">
        <w:rPr>
          <w:rFonts w:ascii="Times New Roman" w:eastAsia="Calibri" w:hAnsi="Times New Roman" w:cs="Times New Roman"/>
          <w:sz w:val="24"/>
          <w:szCs w:val="24"/>
          <w:lang w:bidi="hi-IN"/>
        </w:rPr>
        <w:t>А.Басс</w:t>
      </w:r>
      <w:proofErr w:type="spellEnd"/>
      <w:r w:rsidRPr="00D110FF">
        <w:rPr>
          <w:rFonts w:ascii="Times New Roman" w:eastAsia="Calibri" w:hAnsi="Times New Roman" w:cs="Times New Roman"/>
          <w:sz w:val="24"/>
          <w:szCs w:val="24"/>
          <w:lang w:bidi="hi-IN"/>
        </w:rPr>
        <w:t xml:space="preserve">, </w:t>
      </w:r>
      <w:proofErr w:type="spellStart"/>
      <w:r w:rsidRPr="00D110FF">
        <w:rPr>
          <w:rFonts w:ascii="Times New Roman" w:eastAsia="Calibri" w:hAnsi="Times New Roman" w:cs="Times New Roman"/>
          <w:sz w:val="24"/>
          <w:szCs w:val="24"/>
          <w:lang w:bidi="hi-IN"/>
        </w:rPr>
        <w:t>Л.Берковиц</w:t>
      </w:r>
      <w:proofErr w:type="spellEnd"/>
      <w:r w:rsidRPr="00D110FF">
        <w:rPr>
          <w:rFonts w:ascii="Times New Roman" w:eastAsia="Calibri" w:hAnsi="Times New Roman" w:cs="Times New Roman"/>
          <w:sz w:val="24"/>
          <w:szCs w:val="24"/>
          <w:lang w:bidi="hi-IN"/>
        </w:rPr>
        <w:t xml:space="preserve">, Р. </w:t>
      </w:r>
      <w:proofErr w:type="spellStart"/>
      <w:r w:rsidRPr="00D110FF">
        <w:rPr>
          <w:rFonts w:ascii="Times New Roman" w:eastAsia="Calibri" w:hAnsi="Times New Roman" w:cs="Times New Roman"/>
          <w:sz w:val="24"/>
          <w:szCs w:val="24"/>
          <w:lang w:bidi="hi-IN"/>
        </w:rPr>
        <w:t>Бэрон</w:t>
      </w:r>
      <w:proofErr w:type="spellEnd"/>
      <w:r w:rsidRPr="00D110FF">
        <w:rPr>
          <w:rFonts w:ascii="Times New Roman" w:eastAsia="Calibri" w:hAnsi="Times New Roman" w:cs="Times New Roman"/>
          <w:sz w:val="24"/>
          <w:szCs w:val="24"/>
          <w:lang w:bidi="hi-IN"/>
        </w:rPr>
        <w:t xml:space="preserve"> и </w:t>
      </w:r>
      <w:proofErr w:type="spellStart"/>
      <w:r w:rsidRPr="00D110FF">
        <w:rPr>
          <w:rFonts w:ascii="Times New Roman" w:eastAsia="Calibri" w:hAnsi="Times New Roman" w:cs="Times New Roman"/>
          <w:sz w:val="24"/>
          <w:szCs w:val="24"/>
          <w:lang w:bidi="hi-IN"/>
        </w:rPr>
        <w:t>Д.Ричардсон</w:t>
      </w:r>
      <w:proofErr w:type="spellEnd"/>
      <w:r w:rsidRPr="00D110FF">
        <w:rPr>
          <w:rFonts w:ascii="Times New Roman" w:eastAsia="Calibri" w:hAnsi="Times New Roman" w:cs="Times New Roman"/>
          <w:sz w:val="24"/>
          <w:szCs w:val="24"/>
          <w:lang w:bidi="hi-IN"/>
        </w:rPr>
        <w:t xml:space="preserve">, Ю.В. Василькова, Л.Д. </w:t>
      </w:r>
      <w:proofErr w:type="spellStart"/>
      <w:r w:rsidRPr="00D110FF">
        <w:rPr>
          <w:rFonts w:ascii="Times New Roman" w:eastAsia="Calibri" w:hAnsi="Times New Roman" w:cs="Times New Roman"/>
          <w:sz w:val="24"/>
          <w:szCs w:val="24"/>
          <w:lang w:bidi="hi-IN"/>
        </w:rPr>
        <w:t>Зильман</w:t>
      </w:r>
      <w:proofErr w:type="spellEnd"/>
      <w:r w:rsidRPr="00D110FF">
        <w:rPr>
          <w:rFonts w:ascii="Times New Roman" w:eastAsia="Calibri" w:hAnsi="Times New Roman" w:cs="Times New Roman"/>
          <w:sz w:val="24"/>
          <w:szCs w:val="24"/>
          <w:lang w:bidi="hi-IN"/>
        </w:rPr>
        <w:t>, И.Э. Кондракова, Т.Г. Румянцева.</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В переводе с латинского языка «агрессия» означает «нападение», «приступ». Данный феномен связывают с негативными эмоциями (гневом), мотивами (стремлением навредить), установками (расовыми предубеждениями) и деструктивными действиями. Но важно помнить и о том, что агрессивность в определенных пределах необходима любому человеку. Агрессивность может служить способом самозащиты, отстаивания своих прав, удовлетворения желаний и достижения цели. Выраженная в приемлемой форме агрессивность играет важную роль в способности ребенка адаптироваться к обстановке, познавать новое, добиваться успеха. В то же время агрессивность в форме враждебности и ненависти способна нанести вред, сформировать нежелательные черты характера — либо задиры, хулигана, либо труса, не способного постоять за себя. И то, и другое негативно сказывается на чувствах ребенка, а в крайних случаях может привести к деструктивному поведению даже в отношении людей, которых ребенок любит. Часто причиной подростковой агрессивности является семья.</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«Агрессивное поведение» иногда определяется как "агрессия", а иногда - как "агрессивность". Нередко "агрессия" и "агрессивность" рассматриваются как синонимы. Однако, как считает </w:t>
      </w:r>
      <w:proofErr w:type="spellStart"/>
      <w:r w:rsidRPr="00D110FF">
        <w:rPr>
          <w:rFonts w:ascii="Times New Roman" w:eastAsia="SimSun" w:hAnsi="Times New Roman" w:cs="Times New Roman"/>
          <w:kern w:val="1"/>
          <w:sz w:val="24"/>
          <w:szCs w:val="24"/>
          <w:lang w:eastAsia="hi-IN" w:bidi="hi-IN"/>
        </w:rPr>
        <w:t>Т.Г.Румянцева</w:t>
      </w:r>
      <w:proofErr w:type="spellEnd"/>
      <w:r w:rsidRPr="00D110FF">
        <w:rPr>
          <w:rFonts w:ascii="Times New Roman" w:eastAsia="SimSun" w:hAnsi="Times New Roman" w:cs="Times New Roman"/>
          <w:kern w:val="1"/>
          <w:sz w:val="24"/>
          <w:szCs w:val="24"/>
          <w:lang w:eastAsia="hi-IN" w:bidi="hi-IN"/>
        </w:rPr>
        <w:t>, необходимо разграничивать "агрессию" как специфическую форму поведения и "агрессивность" как психическое свойство личности: "Агрессия - это процесс, имеющий специфическую функцию и организацию; агрессивность - это некая структура, являющаяся компонентом более сложной структуры психических свойств человека" [18].</w:t>
      </w:r>
    </w:p>
    <w:p w:rsidR="00D110FF" w:rsidRPr="00D110FF" w:rsidRDefault="00D110FF" w:rsidP="00D110FF">
      <w:pPr>
        <w:widowControl w:val="0"/>
        <w:suppressAutoHyphens/>
        <w:spacing w:after="0" w:line="240" w:lineRule="auto"/>
        <w:ind w:firstLine="57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Первые попытки объяснения п</w:t>
      </w:r>
      <w:r>
        <w:rPr>
          <w:rFonts w:ascii="Times New Roman" w:eastAsia="SimSun" w:hAnsi="Times New Roman" w:cs="Times New Roman"/>
          <w:kern w:val="1"/>
          <w:sz w:val="24"/>
          <w:szCs w:val="24"/>
          <w:lang w:eastAsia="hi-IN" w:bidi="hi-IN"/>
        </w:rPr>
        <w:t xml:space="preserve">ричин возникновения и развития </w:t>
      </w:r>
      <w:r w:rsidRPr="00D110FF">
        <w:rPr>
          <w:rFonts w:ascii="Times New Roman" w:eastAsia="SimSun" w:hAnsi="Times New Roman" w:cs="Times New Roman"/>
          <w:kern w:val="1"/>
          <w:sz w:val="24"/>
          <w:szCs w:val="24"/>
          <w:lang w:eastAsia="hi-IN" w:bidi="hi-IN"/>
        </w:rPr>
        <w:t xml:space="preserve">агрессивности детей были предприняты в рамках психоаналитического подхода. </w:t>
      </w:r>
      <w:proofErr w:type="spellStart"/>
      <w:r w:rsidRPr="00D110FF">
        <w:rPr>
          <w:rFonts w:ascii="Times New Roman" w:eastAsia="SimSun" w:hAnsi="Times New Roman" w:cs="Times New Roman"/>
          <w:kern w:val="1"/>
          <w:sz w:val="24"/>
          <w:szCs w:val="24"/>
          <w:lang w:eastAsia="hi-IN" w:bidi="hi-IN"/>
        </w:rPr>
        <w:t>А.Фрейд</w:t>
      </w:r>
      <w:proofErr w:type="spellEnd"/>
      <w:r w:rsidRPr="00D110FF">
        <w:rPr>
          <w:rFonts w:ascii="Times New Roman" w:eastAsia="SimSun" w:hAnsi="Times New Roman" w:cs="Times New Roman"/>
          <w:b/>
          <w:kern w:val="1"/>
          <w:sz w:val="24"/>
          <w:szCs w:val="24"/>
          <w:lang w:eastAsia="hi-IN" w:bidi="hi-IN"/>
        </w:rPr>
        <w:t>,</w:t>
      </w:r>
      <w:r w:rsidRPr="00D110FF">
        <w:rPr>
          <w:rFonts w:ascii="Times New Roman" w:eastAsia="SimSun" w:hAnsi="Times New Roman" w:cs="Times New Roman"/>
          <w:kern w:val="1"/>
          <w:sz w:val="24"/>
          <w:szCs w:val="24"/>
          <w:lang w:eastAsia="hi-IN" w:bidi="hi-IN"/>
        </w:rPr>
        <w:t xml:space="preserve"> занимавшаяся детским психоанализом, рассматривает агрессию как один из механизмов защиты инстанции «Я».   Она считает, что агрессия в детском возрасте есть проявление тревоги и страха.</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А. Адлер причину подростков</w:t>
      </w:r>
      <w:r>
        <w:rPr>
          <w:rFonts w:ascii="Times New Roman" w:eastAsia="SimSun" w:hAnsi="Times New Roman" w:cs="Times New Roman"/>
          <w:kern w:val="1"/>
          <w:sz w:val="24"/>
          <w:szCs w:val="24"/>
          <w:lang w:eastAsia="hi-IN" w:bidi="hi-IN"/>
        </w:rPr>
        <w:t xml:space="preserve">ой агрессии выводил из того, </w:t>
      </w:r>
      <w:r w:rsidRPr="00D110FF">
        <w:rPr>
          <w:rFonts w:ascii="Times New Roman" w:eastAsia="SimSun" w:hAnsi="Times New Roman" w:cs="Times New Roman"/>
          <w:kern w:val="1"/>
          <w:sz w:val="24"/>
          <w:szCs w:val="24"/>
          <w:lang w:eastAsia="hi-IN" w:bidi="hi-IN"/>
        </w:rPr>
        <w:t xml:space="preserve">что «на протяжении всего своего развития ребёнку присуще чувство неполноценности». Ребёнок переживает очень длительный период зависимости, когда он совершенно беспомощен и, чтобы выжить, должен опираться на родителей. Незрелость ребёнка, его неуверенность в себе и несамостоятельность приводят к болезненному </w:t>
      </w:r>
      <w:r w:rsidRPr="00D110FF">
        <w:rPr>
          <w:rFonts w:ascii="Times New Roman" w:eastAsia="SimSun" w:hAnsi="Times New Roman" w:cs="Times New Roman"/>
          <w:kern w:val="1"/>
          <w:sz w:val="24"/>
          <w:szCs w:val="24"/>
          <w:lang w:eastAsia="hi-IN" w:bidi="hi-IN"/>
        </w:rPr>
        <w:lastRenderedPageBreak/>
        <w:t>переживанию своего подчинённого положения по отношению к более сильным людям в семейном окружении. Это рождает чувство неполноценности, обозначая начало длительной борьбы за достижение превосходства над ок</w:t>
      </w:r>
      <w:r>
        <w:rPr>
          <w:rFonts w:ascii="Times New Roman" w:eastAsia="SimSun" w:hAnsi="Times New Roman" w:cs="Times New Roman"/>
          <w:kern w:val="1"/>
          <w:sz w:val="24"/>
          <w:szCs w:val="24"/>
          <w:lang w:eastAsia="hi-IN" w:bidi="hi-IN"/>
        </w:rPr>
        <w:t xml:space="preserve">ружением, а также стремление к </w:t>
      </w:r>
      <w:r w:rsidRPr="00D110FF">
        <w:rPr>
          <w:rFonts w:ascii="Times New Roman" w:eastAsia="SimSun" w:hAnsi="Times New Roman" w:cs="Times New Roman"/>
          <w:kern w:val="1"/>
          <w:sz w:val="24"/>
          <w:szCs w:val="24"/>
          <w:lang w:eastAsia="hi-IN" w:bidi="hi-IN"/>
        </w:rPr>
        <w:t>совершенству и безупречн</w:t>
      </w:r>
      <w:r>
        <w:rPr>
          <w:rFonts w:ascii="Times New Roman" w:eastAsia="SimSun" w:hAnsi="Times New Roman" w:cs="Times New Roman"/>
          <w:kern w:val="1"/>
          <w:sz w:val="24"/>
          <w:szCs w:val="24"/>
          <w:lang w:eastAsia="hi-IN" w:bidi="hi-IN"/>
        </w:rPr>
        <w:t xml:space="preserve">ости. Агрессия, таким образом, </w:t>
      </w:r>
      <w:r w:rsidRPr="00D110FF">
        <w:rPr>
          <w:rFonts w:ascii="Times New Roman" w:eastAsia="SimSun" w:hAnsi="Times New Roman" w:cs="Times New Roman"/>
          <w:kern w:val="1"/>
          <w:sz w:val="24"/>
          <w:szCs w:val="24"/>
          <w:lang w:eastAsia="hi-IN" w:bidi="hi-IN"/>
        </w:rPr>
        <w:t>является способом достижения цели превосходства, инструментом преодоления чувства ущербности [9].</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А. Бандура, как т</w:t>
      </w:r>
      <w:r w:rsidRPr="00D110FF">
        <w:rPr>
          <w:rFonts w:ascii="Times New Roman" w:eastAsia="SimSun" w:hAnsi="Times New Roman" w:cs="Times New Roman"/>
          <w:kern w:val="1"/>
          <w:sz w:val="24"/>
          <w:szCs w:val="24"/>
          <w:lang w:eastAsia="hi-IN" w:bidi="hi-IN"/>
        </w:rPr>
        <w:t>еоретик социального научения, придае</w:t>
      </w:r>
      <w:r>
        <w:rPr>
          <w:rFonts w:ascii="Times New Roman" w:eastAsia="SimSun" w:hAnsi="Times New Roman" w:cs="Times New Roman"/>
          <w:kern w:val="1"/>
          <w:sz w:val="24"/>
          <w:szCs w:val="24"/>
          <w:lang w:eastAsia="hi-IN" w:bidi="hi-IN"/>
        </w:rPr>
        <w:t>т особое значение    наблюдению</w:t>
      </w:r>
      <w:r w:rsidRPr="00D110FF">
        <w:rPr>
          <w:rFonts w:ascii="Times New Roman" w:eastAsia="SimSun" w:hAnsi="Times New Roman" w:cs="Times New Roman"/>
          <w:kern w:val="1"/>
          <w:sz w:val="24"/>
          <w:szCs w:val="24"/>
          <w:lang w:eastAsia="hi-IN" w:bidi="hi-IN"/>
        </w:rPr>
        <w:t xml:space="preserve"> в   усвоении    ребенком    агрессивных реакций.   А. Бандура считает, что дети усваивают агрессивную манеру поведения, наблюдая за действиями взрослых и отмечая последствия этих действий поведения. Этим объясняется, что в семьях с агрессивным пове</w:t>
      </w:r>
      <w:r>
        <w:rPr>
          <w:rFonts w:ascii="Times New Roman" w:eastAsia="SimSun" w:hAnsi="Times New Roman" w:cs="Times New Roman"/>
          <w:kern w:val="1"/>
          <w:sz w:val="24"/>
          <w:szCs w:val="24"/>
          <w:lang w:eastAsia="hi-IN" w:bidi="hi-IN"/>
        </w:rPr>
        <w:t xml:space="preserve">дением родителей растут дети, </w:t>
      </w:r>
      <w:r w:rsidRPr="00D110FF">
        <w:rPr>
          <w:rFonts w:ascii="Times New Roman" w:eastAsia="SimSun" w:hAnsi="Times New Roman" w:cs="Times New Roman"/>
          <w:kern w:val="1"/>
          <w:sz w:val="24"/>
          <w:szCs w:val="24"/>
          <w:lang w:eastAsia="hi-IN" w:bidi="hi-IN"/>
        </w:rPr>
        <w:t xml:space="preserve">склонные к силовому решению своих проблем дети [1]. </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Р.   </w:t>
      </w:r>
      <w:proofErr w:type="spellStart"/>
      <w:r>
        <w:rPr>
          <w:rFonts w:ascii="Times New Roman" w:eastAsia="SimSun" w:hAnsi="Times New Roman" w:cs="Times New Roman"/>
          <w:kern w:val="1"/>
          <w:sz w:val="24"/>
          <w:szCs w:val="24"/>
          <w:lang w:eastAsia="hi-IN" w:bidi="hi-IN"/>
        </w:rPr>
        <w:t>Бэрон</w:t>
      </w:r>
      <w:proofErr w:type="spellEnd"/>
      <w:r>
        <w:rPr>
          <w:rFonts w:ascii="Times New Roman" w:eastAsia="SimSun" w:hAnsi="Times New Roman" w:cs="Times New Roman"/>
          <w:kern w:val="1"/>
          <w:sz w:val="24"/>
          <w:szCs w:val="24"/>
          <w:lang w:eastAsia="hi-IN" w:bidi="hi-IN"/>
        </w:rPr>
        <w:t xml:space="preserve">, </w:t>
      </w:r>
      <w:r w:rsidRPr="00D110FF">
        <w:rPr>
          <w:rFonts w:ascii="Times New Roman" w:eastAsia="SimSun" w:hAnsi="Times New Roman" w:cs="Times New Roman"/>
          <w:kern w:val="1"/>
          <w:sz w:val="24"/>
          <w:szCs w:val="24"/>
          <w:lang w:eastAsia="hi-IN" w:bidi="hi-IN"/>
        </w:rPr>
        <w:t>Д.   Ричардсон, разделяя   теорию   со</w:t>
      </w:r>
      <w:r>
        <w:rPr>
          <w:rFonts w:ascii="Times New Roman" w:eastAsia="SimSun" w:hAnsi="Times New Roman" w:cs="Times New Roman"/>
          <w:kern w:val="1"/>
          <w:sz w:val="24"/>
          <w:szCs w:val="24"/>
          <w:lang w:eastAsia="hi-IN" w:bidi="hi-IN"/>
        </w:rPr>
        <w:t>циального    научения А. Бандуры,</w:t>
      </w:r>
      <w:r w:rsidRPr="00D110FF">
        <w:rPr>
          <w:rFonts w:ascii="Times New Roman" w:eastAsia="SimSun" w:hAnsi="Times New Roman" w:cs="Times New Roman"/>
          <w:kern w:val="1"/>
          <w:sz w:val="24"/>
          <w:szCs w:val="24"/>
          <w:lang w:eastAsia="hi-IN" w:bidi="hi-IN"/>
        </w:rPr>
        <w:t xml:space="preserve"> в качестве основных источников агрессивного</w:t>
      </w:r>
      <w:r>
        <w:rPr>
          <w:rFonts w:ascii="Times New Roman" w:eastAsia="SimSun" w:hAnsi="Times New Roman" w:cs="Times New Roman"/>
          <w:kern w:val="1"/>
          <w:sz w:val="24"/>
          <w:szCs w:val="24"/>
          <w:lang w:eastAsia="hi-IN" w:bidi="hi-IN"/>
        </w:rPr>
        <w:t xml:space="preserve"> поведения младших школьников в</w:t>
      </w:r>
      <w:r w:rsidRPr="00D110FF">
        <w:rPr>
          <w:rFonts w:ascii="Times New Roman" w:eastAsia="SimSun" w:hAnsi="Times New Roman" w:cs="Times New Roman"/>
          <w:kern w:val="1"/>
          <w:sz w:val="24"/>
          <w:szCs w:val="24"/>
          <w:lang w:eastAsia="hi-IN" w:bidi="hi-IN"/>
        </w:rPr>
        <w:t>ыделяют   семью, сверстников и масс-медиа.  Влияние сверстник</w:t>
      </w:r>
      <w:r>
        <w:rPr>
          <w:rFonts w:ascii="Times New Roman" w:eastAsia="SimSun" w:hAnsi="Times New Roman" w:cs="Times New Roman"/>
          <w:kern w:val="1"/>
          <w:sz w:val="24"/>
          <w:szCs w:val="24"/>
          <w:lang w:eastAsia="hi-IN" w:bidi="hi-IN"/>
        </w:rPr>
        <w:t xml:space="preserve">ов, по мнению авторов, связано </w:t>
      </w:r>
      <w:r w:rsidRPr="00D110FF">
        <w:rPr>
          <w:rFonts w:ascii="Times New Roman" w:eastAsia="SimSun" w:hAnsi="Times New Roman" w:cs="Times New Roman"/>
          <w:kern w:val="1"/>
          <w:sz w:val="24"/>
          <w:szCs w:val="24"/>
          <w:lang w:eastAsia="hi-IN" w:bidi="hi-IN"/>
        </w:rPr>
        <w:t xml:space="preserve">прежде всего, с тем, что научение агрессивному поведению происходит в основном через игры [4]. </w:t>
      </w:r>
    </w:p>
    <w:p w:rsidR="00D110FF" w:rsidRPr="00D110FF" w:rsidRDefault="00D110FF" w:rsidP="00D110FF">
      <w:pPr>
        <w:spacing w:after="0" w:line="240" w:lineRule="auto"/>
        <w:ind w:firstLine="709"/>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А. </w:t>
      </w:r>
      <w:proofErr w:type="spellStart"/>
      <w:r>
        <w:rPr>
          <w:rFonts w:ascii="Times New Roman" w:eastAsia="Calibri" w:hAnsi="Times New Roman" w:cs="Times New Roman"/>
          <w:sz w:val="24"/>
          <w:szCs w:val="24"/>
          <w:lang w:bidi="hi-IN"/>
        </w:rPr>
        <w:t>Басс</w:t>
      </w:r>
      <w:proofErr w:type="spellEnd"/>
      <w:r>
        <w:rPr>
          <w:rFonts w:ascii="Times New Roman" w:eastAsia="Calibri" w:hAnsi="Times New Roman" w:cs="Times New Roman"/>
          <w:sz w:val="24"/>
          <w:szCs w:val="24"/>
          <w:lang w:bidi="hi-IN"/>
        </w:rPr>
        <w:t xml:space="preserve"> </w:t>
      </w:r>
      <w:r w:rsidRPr="00D110FF">
        <w:rPr>
          <w:rFonts w:ascii="Times New Roman" w:eastAsia="Calibri" w:hAnsi="Times New Roman" w:cs="Times New Roman"/>
          <w:sz w:val="24"/>
          <w:szCs w:val="24"/>
          <w:lang w:bidi="hi-IN"/>
        </w:rPr>
        <w:t>пре</w:t>
      </w:r>
      <w:r>
        <w:rPr>
          <w:rFonts w:ascii="Times New Roman" w:eastAsia="Calibri" w:hAnsi="Times New Roman" w:cs="Times New Roman"/>
          <w:sz w:val="24"/>
          <w:szCs w:val="24"/>
          <w:lang w:bidi="hi-IN"/>
        </w:rPr>
        <w:t xml:space="preserve">дложил определять агрессию как </w:t>
      </w:r>
      <w:r w:rsidRPr="00D110FF">
        <w:rPr>
          <w:rFonts w:ascii="Times New Roman" w:eastAsia="Calibri" w:hAnsi="Times New Roman" w:cs="Times New Roman"/>
          <w:sz w:val="24"/>
          <w:szCs w:val="24"/>
          <w:lang w:bidi="hi-IN"/>
        </w:rPr>
        <w:t xml:space="preserve">любое поведение, содержащее угрозу или наносящее </w:t>
      </w:r>
      <w:r>
        <w:rPr>
          <w:rFonts w:ascii="Times New Roman" w:eastAsia="Calibri" w:hAnsi="Times New Roman" w:cs="Times New Roman"/>
          <w:sz w:val="24"/>
          <w:szCs w:val="24"/>
          <w:lang w:bidi="hi-IN"/>
        </w:rPr>
        <w:t xml:space="preserve">ущерб другим. Ученый настаивал на необходимости </w:t>
      </w:r>
      <w:r w:rsidRPr="00D110FF">
        <w:rPr>
          <w:rFonts w:ascii="Times New Roman" w:eastAsia="Calibri" w:hAnsi="Times New Roman" w:cs="Times New Roman"/>
          <w:sz w:val="24"/>
          <w:szCs w:val="24"/>
          <w:lang w:bidi="hi-IN"/>
        </w:rPr>
        <w:t xml:space="preserve">различать враждебность и агрессивность. </w:t>
      </w:r>
    </w:p>
    <w:p w:rsidR="00D110FF" w:rsidRPr="00D110FF" w:rsidRDefault="00D110FF" w:rsidP="00D110FF">
      <w:pPr>
        <w:spacing w:after="0" w:line="240" w:lineRule="auto"/>
        <w:ind w:firstLine="709"/>
        <w:jc w:val="both"/>
        <w:rPr>
          <w:rFonts w:ascii="Times New Roman" w:eastAsia="Calibri" w:hAnsi="Times New Roman" w:cs="Times New Roman"/>
          <w:sz w:val="24"/>
          <w:szCs w:val="24"/>
          <w:lang w:bidi="hi-IN"/>
        </w:rPr>
      </w:pPr>
      <w:r w:rsidRPr="00D110FF">
        <w:rPr>
          <w:rFonts w:ascii="Times New Roman" w:eastAsia="Calibri" w:hAnsi="Times New Roman" w:cs="Times New Roman"/>
          <w:sz w:val="24"/>
          <w:szCs w:val="24"/>
          <w:lang w:bidi="hi-IN"/>
        </w:rPr>
        <w:t xml:space="preserve">Л.  </w:t>
      </w:r>
      <w:proofErr w:type="spellStart"/>
      <w:r w:rsidRPr="00D110FF">
        <w:rPr>
          <w:rFonts w:ascii="Times New Roman" w:eastAsia="Calibri" w:hAnsi="Times New Roman" w:cs="Times New Roman"/>
          <w:sz w:val="24"/>
          <w:szCs w:val="24"/>
          <w:lang w:bidi="hi-IN"/>
        </w:rPr>
        <w:t>Берковиц</w:t>
      </w:r>
      <w:proofErr w:type="spellEnd"/>
      <w:r w:rsidRPr="00D110FF">
        <w:rPr>
          <w:rFonts w:ascii="Times New Roman" w:eastAsia="Calibri" w:hAnsi="Times New Roman" w:cs="Times New Roman"/>
          <w:sz w:val="24"/>
          <w:szCs w:val="24"/>
          <w:lang w:bidi="hi-IN"/>
        </w:rPr>
        <w:t xml:space="preserve"> рассматривает агрессию как негативную установку к друг</w:t>
      </w:r>
      <w:r>
        <w:rPr>
          <w:rFonts w:ascii="Times New Roman" w:eastAsia="Calibri" w:hAnsi="Times New Roman" w:cs="Times New Roman"/>
          <w:sz w:val="24"/>
          <w:szCs w:val="24"/>
          <w:lang w:bidi="hi-IN"/>
        </w:rPr>
        <w:t xml:space="preserve">ому человеку или группе людей, настаивал на том, </w:t>
      </w:r>
      <w:r w:rsidRPr="00D110FF">
        <w:rPr>
          <w:rFonts w:ascii="Times New Roman" w:eastAsia="Calibri" w:hAnsi="Times New Roman" w:cs="Times New Roman"/>
          <w:sz w:val="24"/>
          <w:szCs w:val="24"/>
          <w:lang w:bidi="hi-IN"/>
        </w:rPr>
        <w:t>что для квалификации тех или иных действий как агрессивных о</w:t>
      </w:r>
      <w:r>
        <w:rPr>
          <w:rFonts w:ascii="Times New Roman" w:eastAsia="Calibri" w:hAnsi="Times New Roman" w:cs="Times New Roman"/>
          <w:sz w:val="24"/>
          <w:szCs w:val="24"/>
          <w:lang w:bidi="hi-IN"/>
        </w:rPr>
        <w:t>бязательным условием является н</w:t>
      </w:r>
      <w:r w:rsidRPr="00D110FF">
        <w:rPr>
          <w:rFonts w:ascii="Times New Roman" w:eastAsia="Calibri" w:hAnsi="Times New Roman" w:cs="Times New Roman"/>
          <w:sz w:val="24"/>
          <w:szCs w:val="24"/>
          <w:lang w:bidi="hi-IN"/>
        </w:rPr>
        <w:t xml:space="preserve">амерение нанесения обиды или оскорбления [3]. </w:t>
      </w:r>
    </w:p>
    <w:p w:rsidR="00D110FF" w:rsidRPr="00D110FF" w:rsidRDefault="00D110FF" w:rsidP="00D110FF">
      <w:pPr>
        <w:spacing w:after="0" w:line="240" w:lineRule="auto"/>
        <w:ind w:firstLine="709"/>
        <w:jc w:val="both"/>
        <w:rPr>
          <w:rFonts w:ascii="Times New Roman" w:eastAsia="Calibri" w:hAnsi="Times New Roman" w:cs="Times New Roman"/>
          <w:sz w:val="24"/>
          <w:szCs w:val="24"/>
          <w:lang w:bidi="hi-IN"/>
        </w:rPr>
      </w:pPr>
      <w:r w:rsidRPr="00D110FF">
        <w:rPr>
          <w:rFonts w:ascii="Times New Roman" w:eastAsia="Calibri" w:hAnsi="Times New Roman" w:cs="Times New Roman"/>
          <w:sz w:val="24"/>
          <w:szCs w:val="24"/>
          <w:lang w:bidi="hi-IN"/>
        </w:rPr>
        <w:t xml:space="preserve">Д.  </w:t>
      </w:r>
      <w:proofErr w:type="spellStart"/>
      <w:r w:rsidRPr="00D110FF">
        <w:rPr>
          <w:rFonts w:ascii="Times New Roman" w:eastAsia="Calibri" w:hAnsi="Times New Roman" w:cs="Times New Roman"/>
          <w:sz w:val="24"/>
          <w:szCs w:val="24"/>
          <w:lang w:bidi="hi-IN"/>
        </w:rPr>
        <w:t>Зильман</w:t>
      </w:r>
      <w:proofErr w:type="spellEnd"/>
      <w:r w:rsidRPr="00D110FF">
        <w:rPr>
          <w:rFonts w:ascii="Times New Roman" w:eastAsia="Calibri" w:hAnsi="Times New Roman" w:cs="Times New Roman"/>
          <w:sz w:val="24"/>
          <w:szCs w:val="24"/>
          <w:lang w:bidi="hi-IN"/>
        </w:rPr>
        <w:t xml:space="preserve"> ограничивает уп</w:t>
      </w:r>
      <w:r>
        <w:rPr>
          <w:rFonts w:ascii="Times New Roman" w:eastAsia="Calibri" w:hAnsi="Times New Roman" w:cs="Times New Roman"/>
          <w:sz w:val="24"/>
          <w:szCs w:val="24"/>
          <w:lang w:bidi="hi-IN"/>
        </w:rPr>
        <w:t xml:space="preserve">отребление термина агрессия только </w:t>
      </w:r>
      <w:r w:rsidRPr="00D110FF">
        <w:rPr>
          <w:rFonts w:ascii="Times New Roman" w:eastAsia="Calibri" w:hAnsi="Times New Roman" w:cs="Times New Roman"/>
          <w:sz w:val="24"/>
          <w:szCs w:val="24"/>
          <w:lang w:bidi="hi-IN"/>
        </w:rPr>
        <w:t xml:space="preserve">попыткой нанесения другим телесных или физических повреждений.    </w:t>
      </w:r>
    </w:p>
    <w:p w:rsidR="00D110FF" w:rsidRPr="00D110FF" w:rsidRDefault="00D110FF" w:rsidP="00D110FF">
      <w:pPr>
        <w:spacing w:after="0" w:line="240" w:lineRule="auto"/>
        <w:ind w:firstLine="709"/>
        <w:jc w:val="both"/>
        <w:rPr>
          <w:rFonts w:ascii="Times New Roman" w:eastAsia="Calibri" w:hAnsi="Times New Roman" w:cs="Times New Roman"/>
          <w:sz w:val="24"/>
          <w:szCs w:val="24"/>
          <w:lang w:bidi="hi-IN"/>
        </w:rPr>
      </w:pPr>
      <w:r w:rsidRPr="00D110FF">
        <w:rPr>
          <w:rFonts w:ascii="Times New Roman" w:eastAsia="Calibri" w:hAnsi="Times New Roman" w:cs="Times New Roman"/>
          <w:sz w:val="24"/>
          <w:szCs w:val="24"/>
          <w:lang w:bidi="hi-IN"/>
        </w:rPr>
        <w:t xml:space="preserve">Т. Г. Румянцева рассматривает агрессию как неотъемлемую динамическую характеристику активности и адаптивности человека [18]. </w:t>
      </w:r>
    </w:p>
    <w:p w:rsidR="00D110FF" w:rsidRPr="00D110FF" w:rsidRDefault="00D110FF" w:rsidP="00D110F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С ней соглашается и Ю.В. </w:t>
      </w:r>
      <w:r w:rsidRPr="00D110FF">
        <w:rPr>
          <w:rFonts w:ascii="Times New Roman" w:eastAsia="Calibri" w:hAnsi="Times New Roman" w:cs="Times New Roman"/>
          <w:sz w:val="24"/>
          <w:szCs w:val="24"/>
          <w:lang w:bidi="hi-IN"/>
        </w:rPr>
        <w:t xml:space="preserve">Василькова, отмечая, что одной из важнейших характеристик действий и поступков, определяющих устанавливаемые взаимоотношения между людьми, а также эффективность индивидуального личностного развития, является агрессивность[5]. </w:t>
      </w:r>
    </w:p>
    <w:p w:rsidR="00D110FF" w:rsidRPr="00D110FF" w:rsidRDefault="00D110FF" w:rsidP="00D110FF">
      <w:pPr>
        <w:spacing w:after="0" w:line="240" w:lineRule="auto"/>
        <w:ind w:firstLine="709"/>
        <w:jc w:val="both"/>
        <w:rPr>
          <w:rFonts w:ascii="Times New Roman" w:eastAsia="Calibri" w:hAnsi="Times New Roman" w:cs="Times New Roman"/>
          <w:sz w:val="24"/>
          <w:szCs w:val="24"/>
          <w:lang w:bidi="hi-IN"/>
        </w:rPr>
      </w:pPr>
      <w:proofErr w:type="spellStart"/>
      <w:r w:rsidRPr="00D110FF">
        <w:rPr>
          <w:rFonts w:ascii="Times New Roman" w:eastAsia="Calibri" w:hAnsi="Times New Roman" w:cs="Times New Roman"/>
          <w:sz w:val="24"/>
          <w:szCs w:val="24"/>
          <w:lang w:bidi="hi-IN"/>
        </w:rPr>
        <w:t>Оклендер</w:t>
      </w:r>
      <w:proofErr w:type="spellEnd"/>
      <w:r w:rsidRPr="00D110FF">
        <w:rPr>
          <w:rFonts w:ascii="Times New Roman" w:eastAsia="Calibri" w:hAnsi="Times New Roman" w:cs="Times New Roman"/>
          <w:sz w:val="24"/>
          <w:szCs w:val="24"/>
          <w:lang w:bidi="hi-IN"/>
        </w:rPr>
        <w:t xml:space="preserve"> подчеркивал, что обучение культурным формам выражения гнева является профилактической мерой и способом работы с агрессивным поведением [15].</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Т.Г. Румянцева </w:t>
      </w:r>
      <w:r w:rsidRPr="00D110FF">
        <w:rPr>
          <w:rFonts w:ascii="Times New Roman" w:eastAsia="SimSun" w:hAnsi="Times New Roman" w:cs="Times New Roman"/>
          <w:kern w:val="1"/>
          <w:sz w:val="24"/>
          <w:szCs w:val="24"/>
          <w:lang w:eastAsia="hi-IN" w:bidi="hi-IN"/>
        </w:rPr>
        <w:t>рассматривает агрессивность как форму социального поведения, так как человеческое агрессивное поведение осуществляется в контексте социальн</w:t>
      </w:r>
      <w:r>
        <w:rPr>
          <w:rFonts w:ascii="Times New Roman" w:eastAsia="SimSun" w:hAnsi="Times New Roman" w:cs="Times New Roman"/>
          <w:kern w:val="1"/>
          <w:sz w:val="24"/>
          <w:szCs w:val="24"/>
          <w:lang w:eastAsia="hi-IN" w:bidi="hi-IN"/>
        </w:rPr>
        <w:t>ого взаимодействия. Отсутствие агрессивности с</w:t>
      </w:r>
      <w:r w:rsidR="00C26E01">
        <w:rPr>
          <w:rFonts w:ascii="Times New Roman" w:eastAsia="SimSun" w:hAnsi="Times New Roman" w:cs="Times New Roman"/>
          <w:kern w:val="1"/>
          <w:sz w:val="24"/>
          <w:szCs w:val="24"/>
          <w:lang w:eastAsia="hi-IN" w:bidi="hi-IN"/>
        </w:rPr>
        <w:t xml:space="preserve">тановится причиной </w:t>
      </w:r>
      <w:r w:rsidRPr="00D110FF">
        <w:rPr>
          <w:rFonts w:ascii="Times New Roman" w:eastAsia="SimSun" w:hAnsi="Times New Roman" w:cs="Times New Roman"/>
          <w:kern w:val="1"/>
          <w:sz w:val="24"/>
          <w:szCs w:val="24"/>
          <w:lang w:eastAsia="hi-IN" w:bidi="hi-IN"/>
        </w:rPr>
        <w:t>пассивности, ведомости и т.д.  С друго</w:t>
      </w:r>
      <w:r>
        <w:rPr>
          <w:rFonts w:ascii="Times New Roman" w:eastAsia="SimSun" w:hAnsi="Times New Roman" w:cs="Times New Roman"/>
          <w:kern w:val="1"/>
          <w:sz w:val="24"/>
          <w:szCs w:val="24"/>
          <w:lang w:eastAsia="hi-IN" w:bidi="hi-IN"/>
        </w:rPr>
        <w:t xml:space="preserve">й стороны, чрезмерное развитие </w:t>
      </w:r>
      <w:r w:rsidRPr="00D110FF">
        <w:rPr>
          <w:rFonts w:ascii="Times New Roman" w:eastAsia="SimSun" w:hAnsi="Times New Roman" w:cs="Times New Roman"/>
          <w:kern w:val="1"/>
          <w:sz w:val="24"/>
          <w:szCs w:val="24"/>
          <w:lang w:eastAsia="hi-IN" w:bidi="hi-IN"/>
        </w:rPr>
        <w:t xml:space="preserve">и проявление агрессивности начинает определять весь облик личности, приводя к сознательно опасным </w:t>
      </w:r>
      <w:r>
        <w:rPr>
          <w:rFonts w:ascii="Times New Roman" w:eastAsia="SimSun" w:hAnsi="Times New Roman" w:cs="Times New Roman"/>
          <w:kern w:val="1"/>
          <w:sz w:val="24"/>
          <w:szCs w:val="24"/>
          <w:lang w:eastAsia="hi-IN" w:bidi="hi-IN"/>
        </w:rPr>
        <w:t xml:space="preserve">и неодобряемым </w:t>
      </w:r>
      <w:r w:rsidRPr="00D110FF">
        <w:rPr>
          <w:rFonts w:ascii="Times New Roman" w:eastAsia="SimSun" w:hAnsi="Times New Roman" w:cs="Times New Roman"/>
          <w:kern w:val="1"/>
          <w:sz w:val="24"/>
          <w:szCs w:val="24"/>
          <w:lang w:eastAsia="hi-IN" w:bidi="hi-IN"/>
        </w:rPr>
        <w:t xml:space="preserve">формам поведения [18, 1]. </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А.А. </w:t>
      </w:r>
      <w:proofErr w:type="spellStart"/>
      <w:r w:rsidRPr="00D110FF">
        <w:rPr>
          <w:rFonts w:ascii="Times New Roman" w:eastAsia="SimSun" w:hAnsi="Times New Roman" w:cs="Times New Roman"/>
          <w:kern w:val="1"/>
          <w:sz w:val="24"/>
          <w:szCs w:val="24"/>
          <w:lang w:eastAsia="hi-IN" w:bidi="hi-IN"/>
        </w:rPr>
        <w:t>Ре</w:t>
      </w:r>
      <w:r>
        <w:rPr>
          <w:rFonts w:ascii="Times New Roman" w:eastAsia="SimSun" w:hAnsi="Times New Roman" w:cs="Times New Roman"/>
          <w:kern w:val="1"/>
          <w:sz w:val="24"/>
          <w:szCs w:val="24"/>
          <w:lang w:eastAsia="hi-IN" w:bidi="hi-IN"/>
        </w:rPr>
        <w:t>ан</w:t>
      </w:r>
      <w:proofErr w:type="spellEnd"/>
      <w:r>
        <w:rPr>
          <w:rFonts w:ascii="Times New Roman" w:eastAsia="SimSun" w:hAnsi="Times New Roman" w:cs="Times New Roman"/>
          <w:kern w:val="1"/>
          <w:sz w:val="24"/>
          <w:szCs w:val="24"/>
          <w:lang w:eastAsia="hi-IN" w:bidi="hi-IN"/>
        </w:rPr>
        <w:t xml:space="preserve"> понимает под агрессивностью </w:t>
      </w:r>
      <w:r w:rsidRPr="00D110FF">
        <w:rPr>
          <w:rFonts w:ascii="Times New Roman" w:eastAsia="SimSun" w:hAnsi="Times New Roman" w:cs="Times New Roman"/>
          <w:kern w:val="1"/>
          <w:sz w:val="24"/>
          <w:szCs w:val="24"/>
          <w:lang w:eastAsia="hi-IN" w:bidi="hi-IN"/>
        </w:rPr>
        <w:t>такое свойство личности, которое выражается в готовности к агрессии.</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Долгова А.Л. отмечала, что детям с агрессивным поведением, при всем различии их личностных характеристик и особенностей поведения, свойственны некоторые общие черты. К ним относятся бедность, примитивность ценностных ориентаций, отсутствие увлечений, узость и неустойчивость интересов. Эти дети, как правило, имеют повышенную внушаемость, склонность к подражанию. Им присуща эмоциональная грубость, озлобленность в отношении, как сверстников, так и окружающих взрослых, неадекватная, неустойчивая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регулирующими поведение. Вместе с тем среди агрессивных встречаются дети хорошо интеллектуально и социально развитые. У них агрессивность выступает средством поднятия престижа, демонстрации своей самостоятельности, взрослости [6]. </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proofErr w:type="spellStart"/>
      <w:r w:rsidRPr="00D110FF">
        <w:rPr>
          <w:rFonts w:ascii="Times New Roman" w:eastAsia="SimSun" w:hAnsi="Times New Roman" w:cs="Times New Roman"/>
          <w:kern w:val="1"/>
          <w:sz w:val="24"/>
          <w:szCs w:val="24"/>
          <w:lang w:eastAsia="hi-IN" w:bidi="hi-IN"/>
        </w:rPr>
        <w:t>В.Клайн</w:t>
      </w:r>
      <w:proofErr w:type="spellEnd"/>
      <w:r w:rsidRPr="00D110FF">
        <w:rPr>
          <w:rFonts w:ascii="Times New Roman" w:eastAsia="SimSun" w:hAnsi="Times New Roman" w:cs="Times New Roman"/>
          <w:kern w:val="1"/>
          <w:sz w:val="24"/>
          <w:szCs w:val="24"/>
          <w:lang w:eastAsia="hi-IN" w:bidi="hi-IN"/>
        </w:rPr>
        <w:t xml:space="preserve"> считает, что в агрессивности есть определенные здоровые черты, которые просто необходимы для активной жизни. Это - настойчивость, инициатива, упорство в достижении цели, преодоление препятствий. Эти качества присущи лидерам.</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proofErr w:type="spellStart"/>
      <w:r w:rsidRPr="00D110FF">
        <w:rPr>
          <w:rFonts w:ascii="Times New Roman" w:eastAsia="SimSun" w:hAnsi="Times New Roman" w:cs="Times New Roman"/>
          <w:kern w:val="1"/>
          <w:sz w:val="24"/>
          <w:szCs w:val="24"/>
          <w:lang w:eastAsia="hi-IN" w:bidi="hi-IN"/>
        </w:rPr>
        <w:t>Р.С.Хоманс</w:t>
      </w:r>
      <w:proofErr w:type="spellEnd"/>
      <w:r w:rsidRPr="00D110FF">
        <w:rPr>
          <w:rFonts w:ascii="Times New Roman" w:eastAsia="SimSun" w:hAnsi="Times New Roman" w:cs="Times New Roman"/>
          <w:kern w:val="1"/>
          <w:sz w:val="24"/>
          <w:szCs w:val="24"/>
          <w:lang w:eastAsia="hi-IN" w:bidi="hi-IN"/>
        </w:rPr>
        <w:t xml:space="preserve"> считает, что агрессию может вызвать ситуация, связанная со стремлением к справедливости [7].</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proofErr w:type="spellStart"/>
      <w:r w:rsidRPr="00D110FF">
        <w:rPr>
          <w:rFonts w:ascii="Times New Roman" w:eastAsia="SimSun" w:hAnsi="Times New Roman" w:cs="Times New Roman"/>
          <w:kern w:val="1"/>
          <w:sz w:val="24"/>
          <w:szCs w:val="24"/>
          <w:lang w:eastAsia="hi-IN" w:bidi="hi-IN"/>
        </w:rPr>
        <w:t>Реан</w:t>
      </w:r>
      <w:proofErr w:type="spellEnd"/>
      <w:r w:rsidRPr="00D110FF">
        <w:rPr>
          <w:rFonts w:ascii="Times New Roman" w:eastAsia="SimSun" w:hAnsi="Times New Roman" w:cs="Times New Roman"/>
          <w:kern w:val="1"/>
          <w:sz w:val="24"/>
          <w:szCs w:val="24"/>
          <w:lang w:eastAsia="hi-IN" w:bidi="hi-IN"/>
        </w:rPr>
        <w:t xml:space="preserve"> А.А., </w:t>
      </w:r>
      <w:proofErr w:type="spellStart"/>
      <w:r w:rsidRPr="00D110FF">
        <w:rPr>
          <w:rFonts w:ascii="Times New Roman" w:eastAsia="SimSun" w:hAnsi="Times New Roman" w:cs="Times New Roman"/>
          <w:kern w:val="1"/>
          <w:sz w:val="24"/>
          <w:szCs w:val="24"/>
          <w:lang w:eastAsia="hi-IN" w:bidi="hi-IN"/>
        </w:rPr>
        <w:t>Бютнер</w:t>
      </w:r>
      <w:proofErr w:type="spellEnd"/>
      <w:r w:rsidRPr="00D110FF">
        <w:rPr>
          <w:rFonts w:ascii="Times New Roman" w:eastAsia="SimSun" w:hAnsi="Times New Roman" w:cs="Times New Roman"/>
          <w:kern w:val="1"/>
          <w:sz w:val="24"/>
          <w:szCs w:val="24"/>
          <w:lang w:eastAsia="hi-IN" w:bidi="hi-IN"/>
        </w:rPr>
        <w:t xml:space="preserve"> К. и другие рассматривают некоторые случаи агрессивного проявления как адаптивное свойство, связанное с избавлением от фрустрации и тревоги. Состояние фрустрации - это психическое состояние, характеризующееся наличием стимулированной потребности, не нашедшей </w:t>
      </w:r>
      <w:r w:rsidRPr="00D110FF">
        <w:rPr>
          <w:rFonts w:ascii="Times New Roman" w:eastAsia="SimSun" w:hAnsi="Times New Roman" w:cs="Times New Roman"/>
          <w:kern w:val="1"/>
          <w:sz w:val="24"/>
          <w:szCs w:val="24"/>
          <w:lang w:eastAsia="hi-IN" w:bidi="hi-IN"/>
        </w:rPr>
        <w:lastRenderedPageBreak/>
        <w:t xml:space="preserve">своего удовлетворения [7, 15]. </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Таким образом, агрессию можно рассматривать как биологически целесообразную форму поведения, которая способствует выживанию и адаптации. С другой стороны, агрессия расценивается как зло, как поведение, противоречащее позитивной сущности людей.</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Исаев Д.Д и И.И. Журавлев в работе «Типологические модели поведения детей с различными формами </w:t>
      </w:r>
      <w:proofErr w:type="spellStart"/>
      <w:r w:rsidRPr="00D110FF">
        <w:rPr>
          <w:rFonts w:ascii="Times New Roman" w:eastAsia="SimSun" w:hAnsi="Times New Roman" w:cs="Times New Roman"/>
          <w:kern w:val="1"/>
          <w:sz w:val="24"/>
          <w:szCs w:val="24"/>
          <w:lang w:eastAsia="hi-IN" w:bidi="hi-IN"/>
        </w:rPr>
        <w:t>девиантного</w:t>
      </w:r>
      <w:proofErr w:type="spellEnd"/>
      <w:r w:rsidRPr="00D110FF">
        <w:rPr>
          <w:rFonts w:ascii="Times New Roman" w:eastAsia="SimSun" w:hAnsi="Times New Roman" w:cs="Times New Roman"/>
          <w:kern w:val="1"/>
          <w:sz w:val="24"/>
          <w:szCs w:val="24"/>
          <w:lang w:eastAsia="hi-IN" w:bidi="hi-IN"/>
        </w:rPr>
        <w:t xml:space="preserve"> поведения» к числу разнообразных, взаимосвязанных факторов, обуславливающих проявление отклоняющего поведения, относят следующие факторы:</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u w:val="single"/>
          <w:lang w:eastAsia="hi-IN" w:bidi="hi-IN"/>
        </w:rPr>
        <w:t>Индивидуальный фактор</w:t>
      </w:r>
      <w:r w:rsidRPr="00D110FF">
        <w:rPr>
          <w:rFonts w:ascii="Times New Roman" w:eastAsia="SimSun" w:hAnsi="Times New Roman" w:cs="Times New Roman"/>
          <w:kern w:val="1"/>
          <w:sz w:val="24"/>
          <w:szCs w:val="24"/>
          <w:lang w:eastAsia="hi-IN" w:bidi="hi-IN"/>
        </w:rPr>
        <w:t xml:space="preserve">, действующий на уровне психобиологических предпосылок асоциального поведения, который затрудняет социальную адаптацию индивида. </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u w:val="single"/>
          <w:lang w:eastAsia="hi-IN" w:bidi="hi-IN"/>
        </w:rPr>
        <w:t>Психолого-педагогический фактор</w:t>
      </w:r>
      <w:r w:rsidRPr="00D110FF">
        <w:rPr>
          <w:rFonts w:ascii="Times New Roman" w:eastAsia="SimSun" w:hAnsi="Times New Roman" w:cs="Times New Roman"/>
          <w:kern w:val="1"/>
          <w:sz w:val="24"/>
          <w:szCs w:val="24"/>
          <w:lang w:eastAsia="hi-IN" w:bidi="hi-IN"/>
        </w:rPr>
        <w:t>, проявляющийся в дефектах школьного и семейного воспитания.</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u w:val="single"/>
          <w:lang w:eastAsia="hi-IN" w:bidi="hi-IN"/>
        </w:rPr>
        <w:t>Социально-психологический фактор</w:t>
      </w:r>
      <w:r w:rsidRPr="00D110FF">
        <w:rPr>
          <w:rFonts w:ascii="Times New Roman" w:eastAsia="SimSun" w:hAnsi="Times New Roman" w:cs="Times New Roman"/>
          <w:kern w:val="1"/>
          <w:sz w:val="24"/>
          <w:szCs w:val="24"/>
          <w:lang w:eastAsia="hi-IN" w:bidi="hi-IN"/>
        </w:rPr>
        <w:t xml:space="preserve">, раскрывающийся неблагоприятные особенности взаимодействия несовершеннолетнего со своим ближайшим окружением в семье, на улице, в учебно-образовательном учреждении. </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u w:val="single"/>
          <w:lang w:eastAsia="hi-IN" w:bidi="hi-IN"/>
        </w:rPr>
        <w:t>Личностный фактор</w:t>
      </w:r>
      <w:r w:rsidRPr="00D110FF">
        <w:rPr>
          <w:rFonts w:ascii="Times New Roman" w:eastAsia="SimSun" w:hAnsi="Times New Roman" w:cs="Times New Roman"/>
          <w:kern w:val="1"/>
          <w:sz w:val="24"/>
          <w:szCs w:val="24"/>
          <w:lang w:eastAsia="hi-IN" w:bidi="hi-IN"/>
        </w:rPr>
        <w:t xml:space="preserve">, который, прежде всего, проявляется в активно- избирательном отношении индивида к предпочитаемой среде общения, к нормам и ценностям своего окружения, к педагогическим воздействиям семьи, школы, общественности, а также в личных ценностных ориентациях и личной способности к саморегулированию своего поведения. </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u w:val="single"/>
          <w:lang w:eastAsia="hi-IN" w:bidi="hi-IN"/>
        </w:rPr>
        <w:t>Социальный фактор</w:t>
      </w:r>
      <w:r w:rsidRPr="00D110FF">
        <w:rPr>
          <w:rFonts w:ascii="Times New Roman" w:eastAsia="SimSun" w:hAnsi="Times New Roman" w:cs="Times New Roman"/>
          <w:kern w:val="1"/>
          <w:sz w:val="24"/>
          <w:szCs w:val="24"/>
          <w:lang w:eastAsia="hi-IN" w:bidi="hi-IN"/>
        </w:rPr>
        <w:t>, определяющийся социальными и социально-экономическими условиями существования общества.</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Помимо факторов детской агрессивности существуют причины, которые вызывают у подростка стойкое проявление данных реакцией.</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Д. </w:t>
      </w:r>
      <w:proofErr w:type="spellStart"/>
      <w:r w:rsidRPr="00D110FF">
        <w:rPr>
          <w:rFonts w:ascii="Times New Roman" w:eastAsia="SimSun" w:hAnsi="Times New Roman" w:cs="Times New Roman"/>
          <w:kern w:val="1"/>
          <w:sz w:val="24"/>
          <w:szCs w:val="24"/>
          <w:lang w:eastAsia="hi-IN" w:bidi="hi-IN"/>
        </w:rPr>
        <w:t>Хорсанд</w:t>
      </w:r>
      <w:proofErr w:type="spellEnd"/>
      <w:r w:rsidRPr="00D110FF">
        <w:rPr>
          <w:rFonts w:ascii="Times New Roman" w:eastAsia="SimSun" w:hAnsi="Times New Roman" w:cs="Times New Roman"/>
          <w:kern w:val="1"/>
          <w:sz w:val="24"/>
          <w:szCs w:val="24"/>
          <w:lang w:eastAsia="hi-IN" w:bidi="hi-IN"/>
        </w:rPr>
        <w:t xml:space="preserve"> рассматривает причины подростковой агрессивности:</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u w:val="single"/>
          <w:lang w:eastAsia="hi-IN" w:bidi="hi-IN"/>
        </w:rPr>
      </w:pPr>
      <w:r w:rsidRPr="00D110FF">
        <w:rPr>
          <w:rFonts w:ascii="Times New Roman" w:eastAsia="SimSun" w:hAnsi="Times New Roman" w:cs="Times New Roman"/>
          <w:kern w:val="1"/>
          <w:sz w:val="24"/>
          <w:szCs w:val="24"/>
          <w:lang w:eastAsia="hi-IN" w:bidi="hi-IN"/>
        </w:rPr>
        <w:t xml:space="preserve"> 1. </w:t>
      </w:r>
      <w:r w:rsidRPr="00D110FF">
        <w:rPr>
          <w:rFonts w:ascii="Times New Roman" w:eastAsia="SimSun" w:hAnsi="Times New Roman" w:cs="Times New Roman"/>
          <w:kern w:val="1"/>
          <w:sz w:val="24"/>
          <w:szCs w:val="24"/>
          <w:u w:val="single"/>
          <w:lang w:eastAsia="hi-IN" w:bidi="hi-IN"/>
        </w:rPr>
        <w:t xml:space="preserve">Семейные причины. </w:t>
      </w:r>
    </w:p>
    <w:p w:rsidR="00D110FF" w:rsidRPr="00D110FF" w:rsidRDefault="00D110FF" w:rsidP="00D110FF">
      <w:pPr>
        <w:widowControl w:val="0"/>
        <w:numPr>
          <w:ilvl w:val="0"/>
          <w:numId w:val="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Неприятие детей родителями.</w:t>
      </w:r>
    </w:p>
    <w:p w:rsidR="00D110FF" w:rsidRPr="00D110FF" w:rsidRDefault="00D110FF" w:rsidP="00D110FF">
      <w:pPr>
        <w:widowControl w:val="0"/>
        <w:numPr>
          <w:ilvl w:val="0"/>
          <w:numId w:val="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Безразличие или враждебность со стороны родителей.</w:t>
      </w:r>
    </w:p>
    <w:p w:rsidR="00D110FF" w:rsidRPr="00D110FF" w:rsidRDefault="00D110FF" w:rsidP="00D110FF">
      <w:pPr>
        <w:widowControl w:val="0"/>
        <w:numPr>
          <w:ilvl w:val="0"/>
          <w:numId w:val="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Разрушение эмоциональных связей в семье.</w:t>
      </w:r>
    </w:p>
    <w:p w:rsidR="00D110FF" w:rsidRPr="00D110FF" w:rsidRDefault="00D110FF" w:rsidP="00D110FF">
      <w:pPr>
        <w:widowControl w:val="0"/>
        <w:numPr>
          <w:ilvl w:val="0"/>
          <w:numId w:val="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Неуважение к личности ребенка.</w:t>
      </w:r>
    </w:p>
    <w:p w:rsidR="00D110FF" w:rsidRPr="00D110FF" w:rsidRDefault="00D110FF" w:rsidP="00D110FF">
      <w:pPr>
        <w:widowControl w:val="0"/>
        <w:numPr>
          <w:ilvl w:val="0"/>
          <w:numId w:val="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Чрезмерный контроль или полное отсутствие его. </w:t>
      </w:r>
    </w:p>
    <w:p w:rsidR="00D110FF" w:rsidRPr="00D110FF" w:rsidRDefault="00D110FF" w:rsidP="00D110FF">
      <w:pPr>
        <w:widowControl w:val="0"/>
        <w:numPr>
          <w:ilvl w:val="0"/>
          <w:numId w:val="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Жестокий характер матери или отца. </w:t>
      </w:r>
    </w:p>
    <w:p w:rsidR="00D110FF" w:rsidRPr="00D110FF" w:rsidRDefault="00D110FF" w:rsidP="00D110FF">
      <w:pPr>
        <w:widowControl w:val="0"/>
        <w:numPr>
          <w:ilvl w:val="0"/>
          <w:numId w:val="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Запрет на физическую активность.</w:t>
      </w:r>
    </w:p>
    <w:p w:rsidR="00D110FF" w:rsidRPr="00D110FF" w:rsidRDefault="00D110FF" w:rsidP="00D110FF">
      <w:pPr>
        <w:widowControl w:val="0"/>
        <w:numPr>
          <w:ilvl w:val="0"/>
          <w:numId w:val="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Чрезмерное внимание</w:t>
      </w:r>
    </w:p>
    <w:p w:rsidR="00D110FF" w:rsidRPr="00D110FF" w:rsidRDefault="00D110FF" w:rsidP="00D110FF">
      <w:pPr>
        <w:widowControl w:val="0"/>
        <w:suppressAutoHyphens/>
        <w:spacing w:after="0" w:line="240" w:lineRule="auto"/>
        <w:jc w:val="both"/>
        <w:rPr>
          <w:rFonts w:ascii="Times New Roman" w:eastAsia="SimSun" w:hAnsi="Times New Roman" w:cs="Times New Roman"/>
          <w:kern w:val="1"/>
          <w:sz w:val="24"/>
          <w:szCs w:val="24"/>
          <w:u w:val="single"/>
          <w:lang w:eastAsia="hi-IN" w:bidi="hi-IN"/>
        </w:rPr>
      </w:pPr>
      <w:r w:rsidRPr="00D110FF">
        <w:rPr>
          <w:rFonts w:ascii="Times New Roman" w:eastAsia="SimSun" w:hAnsi="Times New Roman" w:cs="Times New Roman"/>
          <w:kern w:val="1"/>
          <w:sz w:val="24"/>
          <w:szCs w:val="24"/>
          <w:lang w:eastAsia="hi-IN" w:bidi="hi-IN"/>
        </w:rPr>
        <w:t xml:space="preserve">2. </w:t>
      </w:r>
      <w:r w:rsidRPr="00D110FF">
        <w:rPr>
          <w:rFonts w:ascii="Times New Roman" w:eastAsia="SimSun" w:hAnsi="Times New Roman" w:cs="Times New Roman"/>
          <w:kern w:val="1"/>
          <w:sz w:val="24"/>
          <w:szCs w:val="24"/>
          <w:u w:val="single"/>
          <w:lang w:eastAsia="hi-IN" w:bidi="hi-IN"/>
        </w:rPr>
        <w:t xml:space="preserve">Личные причины </w:t>
      </w:r>
    </w:p>
    <w:p w:rsidR="00D110FF" w:rsidRPr="00D110FF" w:rsidRDefault="00D110FF" w:rsidP="00D110FF">
      <w:pPr>
        <w:widowControl w:val="0"/>
        <w:numPr>
          <w:ilvl w:val="0"/>
          <w:numId w:val="7"/>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Подсознательное ожидание опасности.</w:t>
      </w:r>
    </w:p>
    <w:p w:rsidR="00D110FF" w:rsidRPr="00D110FF" w:rsidRDefault="00D110FF" w:rsidP="00D110FF">
      <w:pPr>
        <w:widowControl w:val="0"/>
        <w:numPr>
          <w:ilvl w:val="0"/>
          <w:numId w:val="7"/>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Неуверенность в собственной безопасности.</w:t>
      </w:r>
    </w:p>
    <w:p w:rsidR="00D110FF" w:rsidRPr="00D110FF" w:rsidRDefault="00D110FF" w:rsidP="00D110FF">
      <w:pPr>
        <w:widowControl w:val="0"/>
        <w:numPr>
          <w:ilvl w:val="0"/>
          <w:numId w:val="7"/>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Личный отрицательный опыт.</w:t>
      </w:r>
    </w:p>
    <w:p w:rsidR="00D110FF" w:rsidRPr="00D110FF" w:rsidRDefault="00D110FF" w:rsidP="00D110FF">
      <w:pPr>
        <w:widowControl w:val="0"/>
        <w:numPr>
          <w:ilvl w:val="0"/>
          <w:numId w:val="7"/>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Эмоциональная нестабильность. </w:t>
      </w:r>
    </w:p>
    <w:p w:rsidR="00D110FF" w:rsidRPr="00D110FF" w:rsidRDefault="00D110FF" w:rsidP="00D110FF">
      <w:pPr>
        <w:widowControl w:val="0"/>
        <w:numPr>
          <w:ilvl w:val="0"/>
          <w:numId w:val="7"/>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Недовольство собой.</w:t>
      </w:r>
    </w:p>
    <w:p w:rsidR="00D110FF" w:rsidRPr="00D110FF" w:rsidRDefault="00D110FF" w:rsidP="00D110FF">
      <w:pPr>
        <w:widowControl w:val="0"/>
        <w:numPr>
          <w:ilvl w:val="0"/>
          <w:numId w:val="7"/>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Повышенная раздражительность.</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u w:val="single"/>
          <w:lang w:eastAsia="hi-IN" w:bidi="hi-IN"/>
        </w:rPr>
      </w:pPr>
      <w:r w:rsidRPr="00D110FF">
        <w:rPr>
          <w:rFonts w:ascii="Times New Roman" w:eastAsia="SimSun" w:hAnsi="Times New Roman" w:cs="Times New Roman"/>
          <w:kern w:val="1"/>
          <w:sz w:val="24"/>
          <w:szCs w:val="24"/>
          <w:lang w:eastAsia="hi-IN" w:bidi="hi-IN"/>
        </w:rPr>
        <w:t xml:space="preserve">3. </w:t>
      </w:r>
      <w:r w:rsidRPr="00D110FF">
        <w:rPr>
          <w:rFonts w:ascii="Times New Roman" w:eastAsia="SimSun" w:hAnsi="Times New Roman" w:cs="Times New Roman"/>
          <w:kern w:val="1"/>
          <w:sz w:val="24"/>
          <w:szCs w:val="24"/>
          <w:u w:val="single"/>
          <w:lang w:eastAsia="hi-IN" w:bidi="hi-IN"/>
        </w:rPr>
        <w:t xml:space="preserve">Ситуативные причины. </w:t>
      </w:r>
    </w:p>
    <w:p w:rsidR="00D110FF" w:rsidRPr="00D110FF" w:rsidRDefault="00D110FF" w:rsidP="00D110FF">
      <w:pPr>
        <w:widowControl w:val="0"/>
        <w:numPr>
          <w:ilvl w:val="0"/>
          <w:numId w:val="6"/>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Плохое самочувствие, переутомление.</w:t>
      </w:r>
    </w:p>
    <w:p w:rsidR="00D110FF" w:rsidRPr="00D110FF" w:rsidRDefault="00D110FF" w:rsidP="00D110FF">
      <w:pPr>
        <w:widowControl w:val="0"/>
        <w:numPr>
          <w:ilvl w:val="0"/>
          <w:numId w:val="6"/>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Влияние продуктов питания.</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4. </w:t>
      </w:r>
      <w:r w:rsidRPr="00D110FF">
        <w:rPr>
          <w:rFonts w:ascii="Times New Roman" w:eastAsia="SimSun" w:hAnsi="Times New Roman" w:cs="Times New Roman"/>
          <w:kern w:val="1"/>
          <w:sz w:val="24"/>
          <w:szCs w:val="24"/>
          <w:u w:val="single"/>
          <w:lang w:eastAsia="hi-IN" w:bidi="hi-IN"/>
        </w:rPr>
        <w:t>Индивидуально-психологические причины.</w:t>
      </w:r>
    </w:p>
    <w:p w:rsidR="00D110FF" w:rsidRPr="00D110FF" w:rsidRDefault="00D110FF" w:rsidP="00D110FF">
      <w:pPr>
        <w:widowControl w:val="0"/>
        <w:numPr>
          <w:ilvl w:val="0"/>
          <w:numId w:val="5"/>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Тип темперамента</w:t>
      </w:r>
    </w:p>
    <w:p w:rsidR="00D110FF" w:rsidRPr="00D110FF" w:rsidRDefault="00D110FF" w:rsidP="00D110FF">
      <w:pPr>
        <w:widowControl w:val="0"/>
        <w:numPr>
          <w:ilvl w:val="0"/>
          <w:numId w:val="5"/>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Акцентуации характера</w:t>
      </w:r>
    </w:p>
    <w:p w:rsidR="00D110FF" w:rsidRPr="00D110FF" w:rsidRDefault="00D110FF" w:rsidP="00D110FF">
      <w:pPr>
        <w:widowControl w:val="0"/>
        <w:numPr>
          <w:ilvl w:val="0"/>
          <w:numId w:val="5"/>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Тип нервной системы </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5. </w:t>
      </w:r>
      <w:r w:rsidRPr="00D110FF">
        <w:rPr>
          <w:rFonts w:ascii="Times New Roman" w:eastAsia="SimSun" w:hAnsi="Times New Roman" w:cs="Times New Roman"/>
          <w:kern w:val="1"/>
          <w:sz w:val="24"/>
          <w:szCs w:val="24"/>
          <w:u w:val="single"/>
          <w:lang w:eastAsia="hi-IN" w:bidi="hi-IN"/>
        </w:rPr>
        <w:t>Социально-биологические причины</w:t>
      </w:r>
      <w:r w:rsidRPr="00D110FF">
        <w:rPr>
          <w:rFonts w:ascii="Times New Roman" w:eastAsia="SimSun" w:hAnsi="Times New Roman" w:cs="Times New Roman"/>
          <w:kern w:val="1"/>
          <w:sz w:val="24"/>
          <w:szCs w:val="24"/>
          <w:lang w:eastAsia="hi-IN" w:bidi="hi-IN"/>
        </w:rPr>
        <w:t>, которые могут быть обусловлены биологическими, половыми, психологическими и социальными причинами. Нередко агрессивные реакции подростков бывают обусловлены установками, предрассудками и системой ценностей значимых для них взрослых.</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6. </w:t>
      </w:r>
      <w:r w:rsidRPr="00D110FF">
        <w:rPr>
          <w:rFonts w:ascii="Times New Roman" w:eastAsia="SimSun" w:hAnsi="Times New Roman" w:cs="Times New Roman"/>
          <w:kern w:val="1"/>
          <w:sz w:val="24"/>
          <w:szCs w:val="24"/>
          <w:u w:val="single"/>
          <w:lang w:eastAsia="hi-IN" w:bidi="hi-IN"/>
        </w:rPr>
        <w:t>Психологические причины.</w:t>
      </w:r>
    </w:p>
    <w:p w:rsidR="00D110FF" w:rsidRPr="00D110FF" w:rsidRDefault="00D110FF" w:rsidP="00D110FF">
      <w:pPr>
        <w:widowControl w:val="0"/>
        <w:numPr>
          <w:ilvl w:val="0"/>
          <w:numId w:val="8"/>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Недостаточное развитие интеллектуальной сферы и коммуникативных навыков;</w:t>
      </w:r>
    </w:p>
    <w:p w:rsidR="00D110FF" w:rsidRPr="00D110FF" w:rsidRDefault="00D110FF" w:rsidP="00D110FF">
      <w:pPr>
        <w:widowControl w:val="0"/>
        <w:numPr>
          <w:ilvl w:val="0"/>
          <w:numId w:val="8"/>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Сниженный уровень самоконтроля;</w:t>
      </w:r>
    </w:p>
    <w:p w:rsidR="00D110FF" w:rsidRPr="00D110FF" w:rsidRDefault="00D110FF" w:rsidP="00D110FF">
      <w:pPr>
        <w:widowControl w:val="0"/>
        <w:numPr>
          <w:ilvl w:val="0"/>
          <w:numId w:val="8"/>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Низкая самооценка;</w:t>
      </w:r>
    </w:p>
    <w:p w:rsidR="00D110FF" w:rsidRPr="00D110FF" w:rsidRDefault="00D110FF" w:rsidP="00D110FF">
      <w:pPr>
        <w:widowControl w:val="0"/>
        <w:numPr>
          <w:ilvl w:val="0"/>
          <w:numId w:val="8"/>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Нарушенные отношения со сверстниками.</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lastRenderedPageBreak/>
        <w:t>Таким образом, агрессивность в подростковом возрасте имеет определённую причину, которую важно понять и принять. Паника или попустительское отношение не являются союзниками в воспитании. Кроме того, ребёнок развивается и потому не следует спешить с выводами «агрессивный», «злой». Важнее воспитывать, а не переживать по поводу того, что ребёнок не соответствует каким-то стандартам.</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Понимание агрессии ребенка по-своему специфично и исходит из </w:t>
      </w:r>
      <w:r w:rsidRPr="00D110FF">
        <w:rPr>
          <w:rFonts w:ascii="Times New Roman" w:eastAsia="SimSun" w:hAnsi="Times New Roman" w:cs="Times New Roman"/>
          <w:bCs/>
          <w:iCs/>
          <w:kern w:val="1"/>
          <w:sz w:val="24"/>
          <w:szCs w:val="24"/>
          <w:lang w:eastAsia="hi-IN" w:bidi="hi-IN"/>
        </w:rPr>
        <w:t>чувства неудовлетворенности</w:t>
      </w:r>
      <w:r w:rsidRPr="00D110FF">
        <w:rPr>
          <w:rFonts w:ascii="Times New Roman" w:eastAsia="SimSun" w:hAnsi="Times New Roman" w:cs="Times New Roman"/>
          <w:kern w:val="1"/>
          <w:sz w:val="24"/>
          <w:szCs w:val="24"/>
          <w:lang w:eastAsia="hi-IN" w:bidi="hi-IN"/>
        </w:rPr>
        <w:t xml:space="preserve"> по поводу невозможности реализации элементарных потребностей (в пище, свободе движений и т. д.). С возрастом происходит смена форм агрессии: частота простого физического нападения уменьшается за счет роста более "социализированных" форм таких, как оскорбление или соперничество. О. И. </w:t>
      </w:r>
      <w:proofErr w:type="spellStart"/>
      <w:r w:rsidRPr="00D110FF">
        <w:rPr>
          <w:rFonts w:ascii="Times New Roman" w:eastAsia="SimSun" w:hAnsi="Times New Roman" w:cs="Times New Roman"/>
          <w:kern w:val="1"/>
          <w:sz w:val="24"/>
          <w:szCs w:val="24"/>
          <w:lang w:eastAsia="hi-IN" w:bidi="hi-IN"/>
        </w:rPr>
        <w:t>Шляхтина</w:t>
      </w:r>
      <w:proofErr w:type="spellEnd"/>
      <w:r w:rsidRPr="00D110FF">
        <w:rPr>
          <w:rFonts w:ascii="Times New Roman" w:eastAsia="SimSun" w:hAnsi="Times New Roman" w:cs="Times New Roman"/>
          <w:kern w:val="1"/>
          <w:sz w:val="24"/>
          <w:szCs w:val="24"/>
          <w:lang w:eastAsia="hi-IN" w:bidi="hi-IN"/>
        </w:rPr>
        <w:t xml:space="preserve"> показала, что агрессивность подростка определяется его статусом в группе. Наиболее высокий уровень агрессии наблюдается у лидеров и отверженных. Лидеры с помощью агрессивных действий укрепляют свое первенство, а отверженные группой проявляют неудовлетворенность своим положением. Изменение характера </w:t>
      </w:r>
      <w:proofErr w:type="spellStart"/>
      <w:r w:rsidRPr="00D110FF">
        <w:rPr>
          <w:rFonts w:ascii="Times New Roman" w:eastAsia="SimSun" w:hAnsi="Times New Roman" w:cs="Times New Roman"/>
          <w:kern w:val="1"/>
          <w:sz w:val="24"/>
          <w:szCs w:val="24"/>
          <w:lang w:eastAsia="hi-IN" w:bidi="hi-IN"/>
        </w:rPr>
        <w:t>референтной</w:t>
      </w:r>
      <w:proofErr w:type="spellEnd"/>
      <w:r w:rsidRPr="00D110FF">
        <w:rPr>
          <w:rFonts w:ascii="Times New Roman" w:eastAsia="SimSun" w:hAnsi="Times New Roman" w:cs="Times New Roman"/>
          <w:kern w:val="1"/>
          <w:sz w:val="24"/>
          <w:szCs w:val="24"/>
          <w:lang w:eastAsia="hi-IN" w:bidi="hi-IN"/>
        </w:rPr>
        <w:t xml:space="preserve"> группы или ценностей и норм в прошлой группе создавало условия, побуждающие к изменению нравственных оценок. Если оценивать влияние полового (гендерного) фактора, то подростки - мальчики демонстрируют более высокий уровень прямой и физической агрессии, а подростки - девочки — косвенной и вербальной. Наиболее значимыми показателями риска агрессии у подростков мужского пола общей популяции были </w:t>
      </w:r>
      <w:proofErr w:type="spellStart"/>
      <w:r w:rsidRPr="00D110FF">
        <w:rPr>
          <w:rFonts w:ascii="Times New Roman" w:eastAsia="SimSun" w:hAnsi="Times New Roman" w:cs="Times New Roman"/>
          <w:kern w:val="1"/>
          <w:sz w:val="24"/>
          <w:szCs w:val="24"/>
          <w:lang w:eastAsia="hi-IN" w:bidi="hi-IN"/>
        </w:rPr>
        <w:t>микросоциальные</w:t>
      </w:r>
      <w:proofErr w:type="spellEnd"/>
      <w:r w:rsidRPr="00D110FF">
        <w:rPr>
          <w:rFonts w:ascii="Times New Roman" w:eastAsia="SimSun" w:hAnsi="Times New Roman" w:cs="Times New Roman"/>
          <w:kern w:val="1"/>
          <w:sz w:val="24"/>
          <w:szCs w:val="24"/>
          <w:lang w:eastAsia="hi-IN" w:bidi="hi-IN"/>
        </w:rPr>
        <w:t xml:space="preserve"> факторы: увлечения, связанные с насилием и жестокостью, общение с ранее судимыми лицами, употребление </w:t>
      </w:r>
      <w:proofErr w:type="spellStart"/>
      <w:r w:rsidRPr="00D110FF">
        <w:rPr>
          <w:rFonts w:ascii="Times New Roman" w:eastAsia="SimSun" w:hAnsi="Times New Roman" w:cs="Times New Roman"/>
          <w:kern w:val="1"/>
          <w:sz w:val="24"/>
          <w:szCs w:val="24"/>
          <w:lang w:eastAsia="hi-IN" w:bidi="hi-IN"/>
        </w:rPr>
        <w:t>психоактивных</w:t>
      </w:r>
      <w:proofErr w:type="spellEnd"/>
      <w:r w:rsidRPr="00D110FF">
        <w:rPr>
          <w:rFonts w:ascii="Times New Roman" w:eastAsia="SimSun" w:hAnsi="Times New Roman" w:cs="Times New Roman"/>
          <w:kern w:val="1"/>
          <w:sz w:val="24"/>
          <w:szCs w:val="24"/>
          <w:lang w:eastAsia="hi-IN" w:bidi="hi-IN"/>
        </w:rPr>
        <w:t xml:space="preserve"> веществ, родительская агрессия. При этом защитным фактором, тормозящим развитие агрессивного поведенческого стереотипа, являются такие личностные характеристики, как застенчивость, нерешительность, повышенная тревожность. У девочек преобладают биологические факторы риска. </w:t>
      </w:r>
    </w:p>
    <w:p w:rsidR="00D110FF" w:rsidRPr="00D110FF" w:rsidRDefault="00D110FF" w:rsidP="00D110FF">
      <w:pPr>
        <w:widowControl w:val="0"/>
        <w:suppressAutoHyphens/>
        <w:spacing w:after="0" w:line="240" w:lineRule="auto"/>
        <w:ind w:firstLine="567"/>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 xml:space="preserve">Переход к периоду младшего подросткового возраста сопровождается резкой ломкой психики, получивший название “подросткового кризиса”, когда учебная деятельность перестает оказывать то влияние на развитие, которое она имела в предыдущий период, а ведущей деятельностью становится общение со сверстниками (по Д. Б. </w:t>
      </w:r>
      <w:proofErr w:type="spellStart"/>
      <w:r w:rsidRPr="00D110FF">
        <w:rPr>
          <w:rFonts w:ascii="Times New Roman" w:eastAsia="Times New Roman" w:hAnsi="Times New Roman" w:cs="Times New Roman"/>
          <w:kern w:val="1"/>
          <w:sz w:val="24"/>
          <w:szCs w:val="24"/>
          <w:lang w:eastAsia="ru-RU" w:bidi="hi-IN"/>
        </w:rPr>
        <w:t>Эльконину</w:t>
      </w:r>
      <w:proofErr w:type="spellEnd"/>
      <w:r w:rsidRPr="00D110FF">
        <w:rPr>
          <w:rFonts w:ascii="Times New Roman" w:eastAsia="Times New Roman" w:hAnsi="Times New Roman" w:cs="Times New Roman"/>
          <w:kern w:val="1"/>
          <w:sz w:val="24"/>
          <w:szCs w:val="24"/>
          <w:lang w:eastAsia="ru-RU" w:bidi="hi-IN"/>
        </w:rPr>
        <w:t xml:space="preserve"> – интимно-личное общение), психологическое отдаление от взрослых, с частыми конфликтами.</w:t>
      </w:r>
    </w:p>
    <w:p w:rsidR="00D110FF" w:rsidRPr="00D110FF" w:rsidRDefault="00D110FF" w:rsidP="00D110FF">
      <w:pPr>
        <w:widowControl w:val="0"/>
        <w:suppressAutoHyphens/>
        <w:spacing w:after="0" w:line="240" w:lineRule="auto"/>
        <w:ind w:firstLine="567"/>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К. Д. Ушинский в работе “Человек как предмет воспитания” указывал, что педагог, стремящийся воспитывать человека должен, прежде всего, узнать его во всех отношениях. “Изучайте законы тех психических явлений, которыми вы хотите управлять, и поступайте, соображаясь с этими и теми обстоятельствами, в которых вы хотите их приложить”.</w:t>
      </w:r>
    </w:p>
    <w:p w:rsidR="00D110FF" w:rsidRPr="00D110FF" w:rsidRDefault="00D110FF" w:rsidP="00D110FF">
      <w:pPr>
        <w:widowControl w:val="0"/>
        <w:suppressAutoHyphens/>
        <w:spacing w:after="0" w:line="240" w:lineRule="auto"/>
        <w:ind w:firstLine="567"/>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 xml:space="preserve">Ученый А.П. </w:t>
      </w:r>
      <w:proofErr w:type="spellStart"/>
      <w:r w:rsidRPr="00D110FF">
        <w:rPr>
          <w:rFonts w:ascii="Times New Roman" w:eastAsia="Times New Roman" w:hAnsi="Times New Roman" w:cs="Times New Roman"/>
          <w:kern w:val="1"/>
          <w:sz w:val="24"/>
          <w:szCs w:val="24"/>
          <w:lang w:eastAsia="ru-RU" w:bidi="hi-IN"/>
        </w:rPr>
        <w:t>Караковский</w:t>
      </w:r>
      <w:proofErr w:type="spellEnd"/>
      <w:r w:rsidRPr="00D110FF">
        <w:rPr>
          <w:rFonts w:ascii="Times New Roman" w:eastAsia="Times New Roman" w:hAnsi="Times New Roman" w:cs="Times New Roman"/>
          <w:kern w:val="1"/>
          <w:sz w:val="24"/>
          <w:szCs w:val="24"/>
          <w:lang w:eastAsia="ru-RU" w:bidi="hi-IN"/>
        </w:rPr>
        <w:t xml:space="preserve"> называет следующие возрастные особенности младшего подростка: </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потребность в достойном положении в коллективе сверстников, в семье;</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повышенная утомляемость;</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стремление обзавестись верным другом;</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стремление избежать изоляции, как в классе, так и в малом коллективе;</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повышенный интерес к вопросу о “соотношении сил” в классе;</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стремление отмежеваться от всего подчеркнуто детского;</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отсутствие авторитета возраста;</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отвращение к необоснованным запретам;</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восприимчивость к промахам учителей;</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переоценка своих возможностей, реализация которых предполагается в отдаленном будущем;</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отсутствие адаптации к неудачам;</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отсутствие адаптации к положению “худшего”;</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тенденция предаваться мечтаниям;</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боязнь осквернения мечты;</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ярко выраженная эмоциональность;</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требовательность к соответствию слова делу;</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повышенный интерес к спорту;</w:t>
      </w:r>
    </w:p>
    <w:p w:rsidR="00D110FF" w:rsidRPr="00D110FF" w:rsidRDefault="00D110FF" w:rsidP="00D110FF">
      <w:pPr>
        <w:widowControl w:val="0"/>
        <w:numPr>
          <w:ilvl w:val="0"/>
          <w:numId w:val="11"/>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увлечение коллекционированием, увлечение музыкой и киноискусством.</w:t>
      </w:r>
    </w:p>
    <w:p w:rsidR="00D110FF" w:rsidRPr="00D110FF" w:rsidRDefault="00D110FF" w:rsidP="00D110FF">
      <w:pPr>
        <w:widowControl w:val="0"/>
        <w:suppressAutoHyphens/>
        <w:spacing w:after="0" w:line="240" w:lineRule="auto"/>
        <w:ind w:firstLine="567"/>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 xml:space="preserve">Следует добавить, что младшие подростки драчливы, проявляют элементы жестокости и агрессивности, могут попасть под чужое влияние, попасть в уличные преступные группировки, то есть подвержены внушаемости и ведомости. В этом возрасте проявляются элементы деструктивного поведения (тяга к курению, воровству, обмануть и т.д.). Младшие подростки порой не дисциплинированны, энергичны, тревожны, очень активны, особенно проявляют активность при </w:t>
      </w:r>
      <w:r w:rsidRPr="00D110FF">
        <w:rPr>
          <w:rFonts w:ascii="Times New Roman" w:eastAsia="Times New Roman" w:hAnsi="Times New Roman" w:cs="Times New Roman"/>
          <w:kern w:val="1"/>
          <w:sz w:val="24"/>
          <w:szCs w:val="24"/>
          <w:lang w:eastAsia="ru-RU" w:bidi="hi-IN"/>
        </w:rPr>
        <w:lastRenderedPageBreak/>
        <w:t>выполнении классных, общественных поручений, при уборке кабинета, школьной территории и т.д. (что говорит о высокой физиологической энергии), правда эта активность может уступить место утомляемости. Желание сохранить тайны и секреты у них соседствует с неумением хранить эти тайны и секреты от окружающих, младшие подростки часто ябедничают друг на друга, начинают давать друг другу “прозвища”, которые сохраняются вплоть до окончания школы. У многих младших подростков наблюдается завышенная самооценка своих возможностей (“я все могу сделать сам”), эгоистическое самоутверждение, при котором ребенок радуется, если у одноклассника неприятности, если одноклассник оказался униженным или менее успешным чем он. Младшие подростки очень ранимы и обидчивы. Очень любят бравировать вещами, предметами, нарядами, которые есть только у них, но отсутствуют у остальных товарищей. Сейчас мы наблюдаем, как среди младших подростков идет разделение в классах на детей обеспеченных родителей и на детей из малообеспеченных семей (это особенно ярко проявляется в городах), на первое место ставится богатство, а не знания. Весьма активно в младшем подростковом возрасте идет формирование “малых групп”.</w:t>
      </w:r>
    </w:p>
    <w:p w:rsidR="00D110FF" w:rsidRPr="00D110FF" w:rsidRDefault="00D110FF" w:rsidP="00D110FF">
      <w:pPr>
        <w:widowControl w:val="0"/>
        <w:suppressAutoHyphens/>
        <w:spacing w:after="0" w:line="240" w:lineRule="auto"/>
        <w:ind w:firstLine="567"/>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Нельзя не упомянуть и вопрос о взаимоотношениях между младшими подростками и учителями. Положение учителя само по себе не гарантирует уважительного отношения со стороны младших подростков, и наставник должен обладать определенными качествами и вести себя определенным образом, чтобы заслужить такое к себе уважение. От того, как учитель, сможет проявить себя при работе с младшими подростками, зависит их отношение к нему в процессе дальнейшего обучения в школе. Строгость нужна, но ее следует сочетать с настойчивостью, вежливостью и занимательностью изложения нового материала.</w:t>
      </w:r>
    </w:p>
    <w:p w:rsidR="00D110FF" w:rsidRPr="00D110FF" w:rsidRDefault="00D110FF" w:rsidP="00D110FF">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 xml:space="preserve">“Активность младшего подростка не та, что у младших школьников. Его привлекает теперь не столько сам процесс деятельности, сколько цель и ее результат. Он становится мечтателем, романтиком. Он углублен в свои переживания, интересы. Он, то энергичен, деятелен, весел, то вдруг вял, пассивен, мрачен” – пишет кандидат педагогических наук В. </w:t>
      </w:r>
      <w:proofErr w:type="spellStart"/>
      <w:r w:rsidRPr="00D110FF">
        <w:rPr>
          <w:rFonts w:ascii="Times New Roman" w:eastAsia="Times New Roman" w:hAnsi="Times New Roman" w:cs="Times New Roman"/>
          <w:kern w:val="1"/>
          <w:sz w:val="24"/>
          <w:szCs w:val="24"/>
          <w:lang w:eastAsia="ru-RU" w:bidi="hi-IN"/>
        </w:rPr>
        <w:t>Лапик</w:t>
      </w:r>
      <w:proofErr w:type="spellEnd"/>
      <w:r w:rsidRPr="00D110FF">
        <w:rPr>
          <w:rFonts w:ascii="Times New Roman" w:eastAsia="Times New Roman" w:hAnsi="Times New Roman" w:cs="Times New Roman"/>
          <w:kern w:val="1"/>
          <w:sz w:val="24"/>
          <w:szCs w:val="24"/>
          <w:lang w:eastAsia="ru-RU" w:bidi="hi-IN"/>
        </w:rPr>
        <w:t xml:space="preserve">. “Попытка выяснить причины того или иного поступка подростка, требования взрослых сказать, что угнетает, успеха не имеет. Настойчивые расспросы вызывают бурное, нервное состояние, слезы, а иногда и грубость. И как много нужно иметь такта для того, чтобы понять это новое для ребенка состояние, чтобы сдерживать себя, избегать резких приказов, упреков, порицаний” (В. </w:t>
      </w:r>
      <w:proofErr w:type="spellStart"/>
      <w:r w:rsidRPr="00D110FF">
        <w:rPr>
          <w:rFonts w:ascii="Times New Roman" w:eastAsia="Times New Roman" w:hAnsi="Times New Roman" w:cs="Times New Roman"/>
          <w:kern w:val="1"/>
          <w:sz w:val="24"/>
          <w:szCs w:val="24"/>
          <w:lang w:eastAsia="ru-RU" w:bidi="hi-IN"/>
        </w:rPr>
        <w:t>Лапик</w:t>
      </w:r>
      <w:proofErr w:type="spellEnd"/>
      <w:r w:rsidRPr="00D110FF">
        <w:rPr>
          <w:rFonts w:ascii="Times New Roman" w:eastAsia="Times New Roman" w:hAnsi="Times New Roman" w:cs="Times New Roman"/>
          <w:kern w:val="1"/>
          <w:sz w:val="24"/>
          <w:szCs w:val="24"/>
          <w:lang w:eastAsia="ru-RU" w:bidi="hi-IN"/>
        </w:rPr>
        <w:t>).</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Из всего сказанного можно сделать следующие выводы, что</w:t>
      </w:r>
      <w:r w:rsidRPr="00D110FF">
        <w:rPr>
          <w:rFonts w:ascii="Times New Roman" w:eastAsia="Times New Roman" w:hAnsi="Times New Roman" w:cs="Times New Roman"/>
          <w:kern w:val="1"/>
          <w:sz w:val="24"/>
          <w:szCs w:val="24"/>
          <w:lang w:eastAsia="ru-RU" w:bidi="hi-IN"/>
        </w:rPr>
        <w:t xml:space="preserve"> подростковый возраст самый трудный для учителей и родителей, самый критический для самих подростков. Переход к периоду младшего подросткового возраста сопровождается резкой ломкой психики, получивший название “подросткового кризиса”. “Это самый мятущийся, самый критический, самый неуравновешенный возраст”,- писала Н.К. Крупская.</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Анализ работ отечественных исследователей, занятых проблемой детской агрессивности показывает, что усилия современных ученых направле</w:t>
      </w:r>
      <w:r w:rsidR="00C26E01">
        <w:rPr>
          <w:rFonts w:ascii="Times New Roman" w:eastAsia="SimSun" w:hAnsi="Times New Roman" w:cs="Times New Roman"/>
          <w:kern w:val="1"/>
          <w:sz w:val="24"/>
          <w:szCs w:val="24"/>
          <w:lang w:eastAsia="hi-IN" w:bidi="hi-IN"/>
        </w:rPr>
        <w:t>ны на детальное изучение одного</w:t>
      </w:r>
      <w:r w:rsidRPr="00D110FF">
        <w:rPr>
          <w:rFonts w:ascii="Times New Roman" w:eastAsia="SimSun" w:hAnsi="Times New Roman" w:cs="Times New Roman"/>
          <w:kern w:val="1"/>
          <w:sz w:val="24"/>
          <w:szCs w:val="24"/>
          <w:lang w:eastAsia="hi-IN" w:bidi="hi-IN"/>
        </w:rPr>
        <w:t xml:space="preserve"> из аспектов проблемы подростковой агрессивности, тогда как другие составляющие проблемы остаются недостаточно разработанными. Т.П. Смирнова, Г.Э. </w:t>
      </w:r>
      <w:proofErr w:type="spellStart"/>
      <w:r w:rsidRPr="00D110FF">
        <w:rPr>
          <w:rFonts w:ascii="Times New Roman" w:eastAsia="SimSun" w:hAnsi="Times New Roman" w:cs="Times New Roman"/>
          <w:kern w:val="1"/>
          <w:sz w:val="24"/>
          <w:szCs w:val="24"/>
          <w:lang w:eastAsia="hi-IN" w:bidi="hi-IN"/>
        </w:rPr>
        <w:t>Бреслав</w:t>
      </w:r>
      <w:proofErr w:type="spellEnd"/>
      <w:r w:rsidRPr="00D110FF">
        <w:rPr>
          <w:rFonts w:ascii="Times New Roman" w:eastAsia="SimSun" w:hAnsi="Times New Roman" w:cs="Times New Roman"/>
          <w:kern w:val="1"/>
          <w:sz w:val="24"/>
          <w:szCs w:val="24"/>
          <w:lang w:eastAsia="hi-IN" w:bidi="hi-IN"/>
        </w:rPr>
        <w:t xml:space="preserve"> делают акцент на психологической коррекции агрессивного поведения, выделяя лишь диагностические критерии.  С. Л. Колосова рассматривает особенности, истоки и генезис детской агрессивности, Н. М. Платонова анализирует возможности использования различных форм и методов диагностической, коррекционной, профилактической работы с агрессивными детьми и подростками, ориентируясь в большей степени на подростковый возраст.</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spacing w:val="6"/>
          <w:kern w:val="1"/>
          <w:sz w:val="24"/>
          <w:szCs w:val="24"/>
          <w:lang w:eastAsia="hi-IN" w:bidi="hi-IN"/>
        </w:rPr>
        <w:t>Использование системного подхода поз</w:t>
      </w:r>
      <w:r w:rsidR="00C26E01">
        <w:rPr>
          <w:rFonts w:ascii="Times New Roman" w:eastAsia="SimSun" w:hAnsi="Times New Roman" w:cs="Times New Roman"/>
          <w:spacing w:val="6"/>
          <w:kern w:val="1"/>
          <w:sz w:val="24"/>
          <w:szCs w:val="24"/>
          <w:lang w:eastAsia="hi-IN" w:bidi="hi-IN"/>
        </w:rPr>
        <w:t xml:space="preserve">воляет </w:t>
      </w:r>
      <w:r w:rsidRPr="00D110FF">
        <w:rPr>
          <w:rFonts w:ascii="Times New Roman" w:eastAsia="SimSun" w:hAnsi="Times New Roman" w:cs="Times New Roman"/>
          <w:spacing w:val="6"/>
          <w:kern w:val="1"/>
          <w:sz w:val="24"/>
          <w:szCs w:val="24"/>
          <w:lang w:eastAsia="hi-IN" w:bidi="hi-IN"/>
        </w:rPr>
        <w:t xml:space="preserve">подойти к проблеме агрессивности подростков в единстве трех взаимосвязанных аспектов: </w:t>
      </w:r>
    </w:p>
    <w:p w:rsidR="00D110FF" w:rsidRPr="00D110FF" w:rsidRDefault="00D110FF" w:rsidP="00D110FF">
      <w:pPr>
        <w:widowControl w:val="0"/>
        <w:numPr>
          <w:ilvl w:val="0"/>
          <w:numId w:val="10"/>
        </w:numPr>
        <w:tabs>
          <w:tab w:val="left" w:pos="540"/>
        </w:tabs>
        <w:suppressAutoHyphens/>
        <w:spacing w:after="0" w:line="240" w:lineRule="auto"/>
        <w:ind w:left="0"/>
        <w:jc w:val="both"/>
        <w:rPr>
          <w:rFonts w:ascii="Times New Roman" w:eastAsia="SimSun" w:hAnsi="Times New Roman" w:cs="Times New Roman"/>
          <w:spacing w:val="6"/>
          <w:kern w:val="1"/>
          <w:sz w:val="24"/>
          <w:szCs w:val="24"/>
          <w:lang w:eastAsia="hi-IN" w:bidi="hi-IN"/>
        </w:rPr>
      </w:pPr>
      <w:r w:rsidRPr="00D110FF">
        <w:rPr>
          <w:rFonts w:ascii="Times New Roman" w:eastAsia="SimSun" w:hAnsi="Times New Roman" w:cs="Times New Roman"/>
          <w:spacing w:val="6"/>
          <w:kern w:val="1"/>
          <w:sz w:val="24"/>
          <w:szCs w:val="24"/>
          <w:lang w:eastAsia="hi-IN" w:bidi="hi-IN"/>
        </w:rPr>
        <w:t>понятийного (понятие агрессивность, уровни ее проявления);</w:t>
      </w:r>
    </w:p>
    <w:p w:rsidR="00D110FF" w:rsidRPr="00D110FF" w:rsidRDefault="00D110FF" w:rsidP="00D110FF">
      <w:pPr>
        <w:widowControl w:val="0"/>
        <w:numPr>
          <w:ilvl w:val="0"/>
          <w:numId w:val="10"/>
        </w:numPr>
        <w:tabs>
          <w:tab w:val="left" w:pos="540"/>
        </w:tabs>
        <w:suppressAutoHyphens/>
        <w:spacing w:after="0" w:line="240" w:lineRule="auto"/>
        <w:ind w:left="0"/>
        <w:jc w:val="both"/>
        <w:rPr>
          <w:rFonts w:ascii="Times New Roman" w:eastAsia="SimSun" w:hAnsi="Times New Roman" w:cs="Times New Roman"/>
          <w:spacing w:val="6"/>
          <w:kern w:val="1"/>
          <w:sz w:val="24"/>
          <w:szCs w:val="24"/>
          <w:lang w:eastAsia="hi-IN" w:bidi="hi-IN"/>
        </w:rPr>
      </w:pPr>
      <w:r w:rsidRPr="00D110FF">
        <w:rPr>
          <w:rFonts w:ascii="Times New Roman" w:eastAsia="SimSun" w:hAnsi="Times New Roman" w:cs="Times New Roman"/>
          <w:spacing w:val="6"/>
          <w:kern w:val="1"/>
          <w:sz w:val="24"/>
          <w:szCs w:val="24"/>
          <w:lang w:eastAsia="hi-IN" w:bidi="hi-IN"/>
        </w:rPr>
        <w:t>диагностического (комплекс методик, направленных, на определение уровня агрессивности подростков);</w:t>
      </w:r>
    </w:p>
    <w:p w:rsidR="00D110FF" w:rsidRPr="00D110FF" w:rsidRDefault="00D110FF" w:rsidP="00D110FF">
      <w:pPr>
        <w:widowControl w:val="0"/>
        <w:numPr>
          <w:ilvl w:val="0"/>
          <w:numId w:val="10"/>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spacing w:val="6"/>
          <w:kern w:val="1"/>
          <w:sz w:val="24"/>
          <w:szCs w:val="24"/>
          <w:lang w:eastAsia="hi-IN" w:bidi="hi-IN"/>
        </w:rPr>
        <w:t>коррекционного – развивающего (система игр, упражнений, направленных на снижение агрессивности подростков).</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Для предупреждения агрессивных поведенческих реакций различного происхождения существует достаточно широкий спектр возможностей.</w:t>
      </w:r>
    </w:p>
    <w:p w:rsidR="00D110FF" w:rsidRPr="00D110FF" w:rsidRDefault="00D110FF" w:rsidP="00D110FF">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val="en-US" w:eastAsia="hi-IN" w:bidi="hi-IN"/>
        </w:rPr>
        <w:t>I</w:t>
      </w:r>
      <w:r w:rsidRPr="00D110FF">
        <w:rPr>
          <w:rFonts w:ascii="Times New Roman" w:eastAsia="SimSun" w:hAnsi="Times New Roman" w:cs="Times New Roman"/>
          <w:kern w:val="1"/>
          <w:sz w:val="24"/>
          <w:szCs w:val="24"/>
          <w:lang w:eastAsia="hi-IN" w:bidi="hi-IN"/>
        </w:rPr>
        <w:t>. Работа младшими подростками, склонных к агрессии.</w:t>
      </w:r>
    </w:p>
    <w:p w:rsidR="00D110FF" w:rsidRPr="00D110FF" w:rsidRDefault="00C26E01"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Профилактика </w:t>
      </w:r>
      <w:r w:rsidR="00D110FF" w:rsidRPr="00D110FF">
        <w:rPr>
          <w:rFonts w:ascii="Times New Roman" w:eastAsia="SimSun" w:hAnsi="Times New Roman" w:cs="Times New Roman"/>
          <w:kern w:val="1"/>
          <w:sz w:val="24"/>
          <w:szCs w:val="24"/>
          <w:lang w:eastAsia="hi-IN" w:bidi="hi-IN"/>
        </w:rPr>
        <w:t xml:space="preserve">агрессивного поведения   </w:t>
      </w:r>
      <w:r w:rsidR="00D110FF" w:rsidRPr="00D110FF">
        <w:rPr>
          <w:rFonts w:ascii="Times New Roman" w:eastAsia="Calibri" w:hAnsi="Times New Roman" w:cs="Times New Roman"/>
          <w:sz w:val="24"/>
          <w:szCs w:val="24"/>
          <w:lang w:bidi="hi-IN"/>
        </w:rPr>
        <w:t>младших</w:t>
      </w:r>
      <w:r w:rsidR="00D110FF" w:rsidRPr="00D110FF">
        <w:rPr>
          <w:rFonts w:ascii="Times New Roman" w:eastAsia="SimSun" w:hAnsi="Times New Roman" w:cs="Times New Roman"/>
          <w:kern w:val="1"/>
          <w:sz w:val="24"/>
          <w:szCs w:val="24"/>
          <w:lang w:eastAsia="hi-IN" w:bidi="hi-IN"/>
        </w:rPr>
        <w:t xml:space="preserve"> подростков предполагает следующий алгоритм действий:</w:t>
      </w:r>
    </w:p>
    <w:p w:rsidR="00D110FF" w:rsidRPr="00D110FF" w:rsidRDefault="00C26E01"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 Распознавание вида агрессии</w:t>
      </w:r>
      <w:r w:rsidR="00D110FF" w:rsidRPr="00D110FF">
        <w:rPr>
          <w:rFonts w:ascii="Times New Roman" w:eastAsia="SimSun" w:hAnsi="Times New Roman" w:cs="Times New Roman"/>
          <w:kern w:val="1"/>
          <w:sz w:val="24"/>
          <w:szCs w:val="24"/>
          <w:lang w:eastAsia="hi-IN" w:bidi="hi-IN"/>
        </w:rPr>
        <w:t xml:space="preserve">   поскольку каждый вид агрессии </w:t>
      </w:r>
      <w:proofErr w:type="gramStart"/>
      <w:r w:rsidR="00D110FF" w:rsidRPr="00D110FF">
        <w:rPr>
          <w:rFonts w:ascii="Times New Roman" w:eastAsia="SimSun" w:hAnsi="Times New Roman" w:cs="Times New Roman"/>
          <w:kern w:val="1"/>
          <w:sz w:val="24"/>
          <w:szCs w:val="24"/>
          <w:lang w:eastAsia="hi-IN" w:bidi="hi-IN"/>
        </w:rPr>
        <w:t>требует  собственного</w:t>
      </w:r>
      <w:proofErr w:type="gramEnd"/>
      <w:r w:rsidR="00D110FF" w:rsidRPr="00D110FF">
        <w:rPr>
          <w:rFonts w:ascii="Times New Roman" w:eastAsia="SimSun" w:hAnsi="Times New Roman" w:cs="Times New Roman"/>
          <w:kern w:val="1"/>
          <w:sz w:val="24"/>
          <w:szCs w:val="24"/>
          <w:lang w:eastAsia="hi-IN" w:bidi="hi-IN"/>
        </w:rPr>
        <w:t xml:space="preserve"> подхода.  </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lastRenderedPageBreak/>
        <w:t>2.  Профилактика естественной агрессии подростков:</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а) контроль за соматическим состоянием подростка – при нарушении состоянии, воспитательное воздействие на него неэффективно.           </w:t>
      </w:r>
    </w:p>
    <w:p w:rsidR="00D110FF" w:rsidRPr="00D110FF" w:rsidRDefault="00D110FF" w:rsidP="00D110FF">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         б) тактика эмоциональной поддержки воспитательного процесса;</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в) разъяснительная практика.</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3. Профилактика вынужденной агрессии </w:t>
      </w:r>
      <w:r w:rsidRPr="00D110FF">
        <w:rPr>
          <w:rFonts w:ascii="Times New Roman" w:eastAsia="Calibri" w:hAnsi="Times New Roman" w:cs="Times New Roman"/>
          <w:sz w:val="24"/>
          <w:szCs w:val="24"/>
          <w:lang w:bidi="hi-IN"/>
        </w:rPr>
        <w:t>младших</w:t>
      </w:r>
      <w:r w:rsidRPr="00D110FF">
        <w:rPr>
          <w:rFonts w:ascii="Times New Roman" w:eastAsia="SimSun" w:hAnsi="Times New Roman" w:cs="Times New Roman"/>
          <w:kern w:val="1"/>
          <w:sz w:val="24"/>
          <w:szCs w:val="24"/>
          <w:lang w:eastAsia="hi-IN" w:bidi="hi-IN"/>
        </w:rPr>
        <w:t xml:space="preserve"> подростков –</w:t>
      </w:r>
      <w:r w:rsidR="00C26E01">
        <w:rPr>
          <w:rFonts w:ascii="Times New Roman" w:eastAsia="SimSun" w:hAnsi="Times New Roman" w:cs="Times New Roman"/>
          <w:kern w:val="1"/>
          <w:sz w:val="24"/>
          <w:szCs w:val="24"/>
          <w:lang w:eastAsia="hi-IN" w:bidi="hi-IN"/>
        </w:rPr>
        <w:t xml:space="preserve"> направлена, в первую очередь, </w:t>
      </w:r>
      <w:r w:rsidRPr="00D110FF">
        <w:rPr>
          <w:rFonts w:ascii="Times New Roman" w:eastAsia="SimSun" w:hAnsi="Times New Roman" w:cs="Times New Roman"/>
          <w:kern w:val="1"/>
          <w:sz w:val="24"/>
          <w:szCs w:val="24"/>
          <w:lang w:eastAsia="hi-IN" w:bidi="hi-IN"/>
        </w:rPr>
        <w:t>на устранение причин вынужденной агрессии.</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4. Профилактика агрессии детей с неадекватным поведением:</w:t>
      </w:r>
    </w:p>
    <w:p w:rsidR="00D110FF" w:rsidRPr="00D110FF" w:rsidRDefault="00C26E01"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roofErr w:type="gramStart"/>
      <w:r>
        <w:rPr>
          <w:rFonts w:ascii="Times New Roman" w:eastAsia="SimSun" w:hAnsi="Times New Roman" w:cs="Times New Roman"/>
          <w:kern w:val="1"/>
          <w:sz w:val="24"/>
          <w:szCs w:val="24"/>
          <w:lang w:eastAsia="hi-IN" w:bidi="hi-IN"/>
        </w:rPr>
        <w:t>а)выявление</w:t>
      </w:r>
      <w:proofErr w:type="gramEnd"/>
      <w:r>
        <w:rPr>
          <w:rFonts w:ascii="Times New Roman" w:eastAsia="SimSun" w:hAnsi="Times New Roman" w:cs="Times New Roman"/>
          <w:kern w:val="1"/>
          <w:sz w:val="24"/>
          <w:szCs w:val="24"/>
          <w:lang w:eastAsia="hi-IN" w:bidi="hi-IN"/>
        </w:rPr>
        <w:t xml:space="preserve"> </w:t>
      </w:r>
      <w:r w:rsidR="00D110FF" w:rsidRPr="00D110FF">
        <w:rPr>
          <w:rFonts w:ascii="Times New Roman" w:eastAsia="SimSun" w:hAnsi="Times New Roman" w:cs="Times New Roman"/>
          <w:kern w:val="1"/>
          <w:sz w:val="24"/>
          <w:szCs w:val="24"/>
          <w:lang w:eastAsia="hi-IN" w:bidi="hi-IN"/>
        </w:rPr>
        <w:t>причины неадекватного состояния подростков (внешние, внутренние:</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 внешние причины: резкое изменение социальных условий, смена коллектива, негативная обстановка в семье </w:t>
      </w:r>
      <w:proofErr w:type="spellStart"/>
      <w:r w:rsidRPr="00D110FF">
        <w:rPr>
          <w:rFonts w:ascii="Times New Roman" w:eastAsia="SimSun" w:hAnsi="Times New Roman" w:cs="Times New Roman"/>
          <w:kern w:val="1"/>
          <w:sz w:val="24"/>
          <w:szCs w:val="24"/>
          <w:lang w:eastAsia="hi-IN" w:bidi="hi-IN"/>
        </w:rPr>
        <w:t>и.т.д</w:t>
      </w:r>
      <w:proofErr w:type="spellEnd"/>
      <w:r w:rsidRPr="00D110FF">
        <w:rPr>
          <w:rFonts w:ascii="Times New Roman" w:eastAsia="SimSun" w:hAnsi="Times New Roman" w:cs="Times New Roman"/>
          <w:kern w:val="1"/>
          <w:sz w:val="24"/>
          <w:szCs w:val="24"/>
          <w:lang w:eastAsia="hi-IN" w:bidi="hi-IN"/>
        </w:rPr>
        <w:t>.;</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 - внутренние причины: особенности психики, особенности личности подростка.</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val="en-US" w:eastAsia="hi-IN" w:bidi="hi-IN"/>
        </w:rPr>
        <w:t>II</w:t>
      </w:r>
      <w:r w:rsidRPr="00D110FF">
        <w:rPr>
          <w:rFonts w:ascii="Times New Roman" w:eastAsia="SimSun" w:hAnsi="Times New Roman" w:cs="Times New Roman"/>
          <w:kern w:val="1"/>
          <w:sz w:val="24"/>
          <w:szCs w:val="24"/>
          <w:lang w:eastAsia="hi-IN" w:bidi="hi-IN"/>
        </w:rPr>
        <w:t xml:space="preserve">. Работа с ближайшим окружением агрессивного </w:t>
      </w:r>
      <w:r w:rsidRPr="00D110FF">
        <w:rPr>
          <w:rFonts w:ascii="Times New Roman" w:eastAsia="Calibri" w:hAnsi="Times New Roman" w:cs="Times New Roman"/>
          <w:sz w:val="24"/>
          <w:szCs w:val="24"/>
          <w:lang w:bidi="hi-IN"/>
        </w:rPr>
        <w:t>младшего</w:t>
      </w:r>
      <w:r w:rsidRPr="00D110FF">
        <w:rPr>
          <w:rFonts w:ascii="Times New Roman" w:eastAsia="SimSun" w:hAnsi="Times New Roman" w:cs="Times New Roman"/>
          <w:kern w:val="1"/>
          <w:sz w:val="24"/>
          <w:szCs w:val="24"/>
          <w:lang w:eastAsia="hi-IN" w:bidi="hi-IN"/>
        </w:rPr>
        <w:t xml:space="preserve"> подростка:</w:t>
      </w:r>
    </w:p>
    <w:p w:rsidR="00D110FF" w:rsidRPr="00D110FF" w:rsidRDefault="00C26E01"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 xml:space="preserve">1. Конструктивное воздействие </w:t>
      </w:r>
      <w:r w:rsidR="00D110FF" w:rsidRPr="00D110FF">
        <w:rPr>
          <w:rFonts w:ascii="Times New Roman" w:eastAsia="SimSun" w:hAnsi="Times New Roman" w:cs="Times New Roman"/>
          <w:bCs/>
          <w:kern w:val="1"/>
          <w:sz w:val="24"/>
          <w:szCs w:val="24"/>
          <w:lang w:eastAsia="hi-IN" w:bidi="hi-IN"/>
        </w:rPr>
        <w:t xml:space="preserve">учителя на агрессивные реакции </w:t>
      </w:r>
      <w:r w:rsidR="00D110FF" w:rsidRPr="00D110FF">
        <w:rPr>
          <w:rFonts w:ascii="Times New Roman" w:eastAsia="Calibri" w:hAnsi="Times New Roman" w:cs="Times New Roman"/>
          <w:sz w:val="24"/>
          <w:szCs w:val="24"/>
          <w:lang w:bidi="hi-IN"/>
        </w:rPr>
        <w:t>младших</w:t>
      </w:r>
      <w:r w:rsidR="00D110FF" w:rsidRPr="00D110FF">
        <w:rPr>
          <w:rFonts w:ascii="Times New Roman" w:eastAsia="SimSun" w:hAnsi="Times New Roman" w:cs="Times New Roman"/>
          <w:bCs/>
          <w:kern w:val="1"/>
          <w:sz w:val="24"/>
          <w:szCs w:val="24"/>
          <w:lang w:eastAsia="hi-IN" w:bidi="hi-IN"/>
        </w:rPr>
        <w:t xml:space="preserve"> подростков.</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Психологическое управление уровнем агрессивности подростка </w:t>
      </w:r>
      <w:r w:rsidR="00C26E01">
        <w:rPr>
          <w:rFonts w:ascii="Times New Roman" w:eastAsia="SimSun" w:hAnsi="Times New Roman" w:cs="Times New Roman"/>
          <w:bCs/>
          <w:kern w:val="1"/>
          <w:sz w:val="24"/>
          <w:szCs w:val="24"/>
          <w:lang w:eastAsia="hi-IN" w:bidi="hi-IN"/>
        </w:rPr>
        <w:t xml:space="preserve">является </w:t>
      </w:r>
      <w:r w:rsidRPr="00D110FF">
        <w:rPr>
          <w:rFonts w:ascii="Times New Roman" w:eastAsia="SimSun" w:hAnsi="Times New Roman" w:cs="Times New Roman"/>
          <w:bCs/>
          <w:kern w:val="1"/>
          <w:sz w:val="24"/>
          <w:szCs w:val="24"/>
          <w:lang w:eastAsia="hi-IN" w:bidi="hi-IN"/>
        </w:rPr>
        <w:t>достаточно сложной задачей учителя.  Установлено, что лобовые дисциплинарные атаки, как правило, дают лишь временный и внешний эффект. Но и тактика молчаливого игнорирования воспринимается как уступка, поощряющая агрессора, чувствующего свою безнаказанность. Сам учитель должен понимать, что агрессивность обостряется из-за чувства повышенной тревоги и неуверенности в позитивном отношении окружающих. Немедленное включение агрессивного подростка в такую деятельность, в которой он может получить заслуженную похвалу от учителя и одноклассников, дает гораздо более благоприятный эффект, чем любая отрицательная санкция. Но и это кратковременная мера.  В особенно интенсивном агрессивном состоянии ребенка учителя могут использовать следующие приемы:</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1) предложить переадресовать агрессию на неодушевленный предмет или действие. (Скомкать и разорвать в клочья бумагу, рисунок со своим гневом/обидчиком; топать ногами; гро</w:t>
      </w:r>
      <w:r w:rsidR="00C26E01">
        <w:rPr>
          <w:rFonts w:ascii="Times New Roman" w:eastAsia="SimSun" w:hAnsi="Times New Roman" w:cs="Times New Roman"/>
          <w:bCs/>
          <w:kern w:val="1"/>
          <w:sz w:val="24"/>
          <w:szCs w:val="24"/>
          <w:lang w:eastAsia="hi-IN" w:bidi="hi-IN"/>
        </w:rPr>
        <w:t xml:space="preserve">мко кричать, используя «трубу» </w:t>
      </w:r>
      <w:r w:rsidRPr="00D110FF">
        <w:rPr>
          <w:rFonts w:ascii="Times New Roman" w:eastAsia="SimSun" w:hAnsi="Times New Roman" w:cs="Times New Roman"/>
          <w:bCs/>
          <w:kern w:val="1"/>
          <w:sz w:val="24"/>
          <w:szCs w:val="24"/>
          <w:lang w:eastAsia="hi-IN" w:bidi="hi-IN"/>
        </w:rPr>
        <w:t>из ватмана; бить боксерскую грушу, манекен и т.д.);</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2) переключить внимание на какое-либо задание («помоги мне, пожалуйста, снять с полки..., ты ведь выше меня»);</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3) попросить вспомнить что-то приятное, мысленно оказаться в приятном месте; сказать себе добрые слова; найти в случившемся положительные стороны.</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Главный принцип, которым должен руководствоваться педагог, - сотрудничество и принятие ребенка в целом; концентрация на оказании помощи в разрешении его проблем и преодолении конфликтных ситуаций.</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val="en-US" w:eastAsia="hi-IN" w:bidi="hi-IN"/>
        </w:rPr>
        <w:t>III</w:t>
      </w:r>
      <w:r w:rsidRPr="00D110FF">
        <w:rPr>
          <w:rFonts w:ascii="Times New Roman" w:eastAsia="SimSun" w:hAnsi="Times New Roman" w:cs="Times New Roman"/>
          <w:bCs/>
          <w:kern w:val="1"/>
          <w:sz w:val="24"/>
          <w:szCs w:val="24"/>
          <w:lang w:eastAsia="hi-IN" w:bidi="hi-IN"/>
        </w:rPr>
        <w:t xml:space="preserve">. Оптимизация эмоциональных отношений агрессивного </w:t>
      </w:r>
      <w:r w:rsidRPr="00D110FF">
        <w:rPr>
          <w:rFonts w:ascii="Times New Roman" w:eastAsia="Calibri" w:hAnsi="Times New Roman" w:cs="Times New Roman"/>
          <w:sz w:val="24"/>
          <w:szCs w:val="24"/>
          <w:lang w:bidi="hi-IN"/>
        </w:rPr>
        <w:t>младшего</w:t>
      </w:r>
      <w:r w:rsidR="00C26E01">
        <w:rPr>
          <w:rFonts w:ascii="Times New Roman" w:eastAsia="SimSun" w:hAnsi="Times New Roman" w:cs="Times New Roman"/>
          <w:bCs/>
          <w:kern w:val="1"/>
          <w:sz w:val="24"/>
          <w:szCs w:val="24"/>
          <w:lang w:eastAsia="hi-IN" w:bidi="hi-IN"/>
        </w:rPr>
        <w:t xml:space="preserve"> </w:t>
      </w:r>
      <w:r w:rsidRPr="00D110FF">
        <w:rPr>
          <w:rFonts w:ascii="Times New Roman" w:eastAsia="SimSun" w:hAnsi="Times New Roman" w:cs="Times New Roman"/>
          <w:bCs/>
          <w:kern w:val="1"/>
          <w:sz w:val="24"/>
          <w:szCs w:val="24"/>
          <w:lang w:eastAsia="hi-IN" w:bidi="hi-IN"/>
        </w:rPr>
        <w:t>подростка со сверстниками.</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Исследования современных ученых показали, что агрессивные подростки практически не отличаются от своих миролюбивых сверстников по уровню развития интеллекта, произвольности или игровой деятельности. Главной отличительной чертой агрессивных подростков является их отношение к сверстнику. Другой ребенок выступает для них как противник, как конкурент, как препятствие, которое нужно устранить. Агрессивный ребенок имеет предвзятое мнение о том, что поступками окружающих руководит враждебность, они приписывают другим враждебные намерения и пренебрежение к себе. Такое приписывание враждебности проявляется в чувстве своей </w:t>
      </w:r>
      <w:proofErr w:type="spellStart"/>
      <w:r w:rsidRPr="00D110FF">
        <w:rPr>
          <w:rFonts w:ascii="Times New Roman" w:eastAsia="SimSun" w:hAnsi="Times New Roman" w:cs="Times New Roman"/>
          <w:bCs/>
          <w:kern w:val="1"/>
          <w:sz w:val="24"/>
          <w:szCs w:val="24"/>
          <w:lang w:eastAsia="hi-IN" w:bidi="hi-IN"/>
        </w:rPr>
        <w:t>недооцененности</w:t>
      </w:r>
      <w:proofErr w:type="spellEnd"/>
      <w:r w:rsidRPr="00D110FF">
        <w:rPr>
          <w:rFonts w:ascii="Times New Roman" w:eastAsia="SimSun" w:hAnsi="Times New Roman" w:cs="Times New Roman"/>
          <w:bCs/>
          <w:kern w:val="1"/>
          <w:sz w:val="24"/>
          <w:szCs w:val="24"/>
          <w:lang w:eastAsia="hi-IN" w:bidi="hi-IN"/>
        </w:rPr>
        <w:t xml:space="preserve"> со стороны сверстников, в приписывании агрессивных намерений при решении конфликтных ситуаций, в ожидании нападения или подвоха со стороны партнера.</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Как правило, сверстники почти всегда отвергают агрессивных детей, объясняя это тем, что он «постоянно дерется», «что-то ломает, «не умеет дружить», «с ним невозможно играть».   Психолог Я. А. Павлова рекомендует педагог</w:t>
      </w:r>
      <w:r w:rsidR="00C26E01">
        <w:rPr>
          <w:rFonts w:ascii="Times New Roman" w:eastAsia="SimSun" w:hAnsi="Times New Roman" w:cs="Times New Roman"/>
          <w:bCs/>
          <w:kern w:val="1"/>
          <w:sz w:val="24"/>
          <w:szCs w:val="24"/>
          <w:lang w:eastAsia="hi-IN" w:bidi="hi-IN"/>
        </w:rPr>
        <w:t xml:space="preserve">ам, психологами по возможности </w:t>
      </w:r>
      <w:r w:rsidRPr="00D110FF">
        <w:rPr>
          <w:rFonts w:ascii="Times New Roman" w:eastAsia="SimSun" w:hAnsi="Times New Roman" w:cs="Times New Roman"/>
          <w:bCs/>
          <w:kern w:val="1"/>
          <w:sz w:val="24"/>
          <w:szCs w:val="24"/>
          <w:lang w:eastAsia="hi-IN" w:bidi="hi-IN"/>
        </w:rPr>
        <w:t>включать агрессивных подростков в совместные игры с неагрессивными. При</w:t>
      </w:r>
      <w:r w:rsidR="00C26E01">
        <w:rPr>
          <w:rFonts w:ascii="Times New Roman" w:eastAsia="SimSun" w:hAnsi="Times New Roman" w:cs="Times New Roman"/>
          <w:bCs/>
          <w:kern w:val="1"/>
          <w:sz w:val="24"/>
          <w:szCs w:val="24"/>
          <w:lang w:eastAsia="hi-IN" w:bidi="hi-IN"/>
        </w:rPr>
        <w:t xml:space="preserve"> этом психолог, учитель должны н</w:t>
      </w:r>
      <w:r w:rsidRPr="00D110FF">
        <w:rPr>
          <w:rFonts w:ascii="Times New Roman" w:eastAsia="SimSun" w:hAnsi="Times New Roman" w:cs="Times New Roman"/>
          <w:bCs/>
          <w:kern w:val="1"/>
          <w:sz w:val="24"/>
          <w:szCs w:val="24"/>
          <w:lang w:eastAsia="hi-IN" w:bidi="hi-IN"/>
        </w:rPr>
        <w:t xml:space="preserve">аходиться рядом и в случае возникновения конфликта помочь ребятам разрешить его прямо на месте. С этой целью полезно провести групповое обсуждение события, которое привело к обострению отношений. Следующим шагом может стать совместное принятие решения о том, как наилучшим образом выйти из создавшегося положения. </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Выслушивая сверстников, агрессивные подростки будут расширять свой поведенческий репертуар. Видя в процессе игры, как другие мальчики и девочки избегают конфликтов, как они реагируют на то, что кто-то другой, а не они, побеждает в игре, как отвечают на обидные слова или </w:t>
      </w:r>
      <w:r w:rsidRPr="00D110FF">
        <w:rPr>
          <w:rFonts w:ascii="Times New Roman" w:eastAsia="SimSun" w:hAnsi="Times New Roman" w:cs="Times New Roman"/>
          <w:bCs/>
          <w:kern w:val="1"/>
          <w:sz w:val="24"/>
          <w:szCs w:val="24"/>
          <w:lang w:eastAsia="hi-IN" w:bidi="hi-IN"/>
        </w:rPr>
        <w:lastRenderedPageBreak/>
        <w:t xml:space="preserve">шутки сверстников, агрессивные дети понимают, что совсем не обязательно прибегать к физической силе, если хочешь чего-то добиться. </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val="en-US" w:eastAsia="hi-IN" w:bidi="hi-IN"/>
        </w:rPr>
        <w:t>IV</w:t>
      </w:r>
      <w:r w:rsidRPr="00D110FF">
        <w:rPr>
          <w:rFonts w:ascii="Times New Roman" w:eastAsia="SimSun" w:hAnsi="Times New Roman" w:cs="Times New Roman"/>
          <w:bCs/>
          <w:kern w:val="1"/>
          <w:sz w:val="24"/>
          <w:szCs w:val="24"/>
          <w:lang w:eastAsia="hi-IN" w:bidi="hi-IN"/>
        </w:rPr>
        <w:t xml:space="preserve">. Работа с родителями агрессивного </w:t>
      </w:r>
      <w:r w:rsidRPr="00D110FF">
        <w:rPr>
          <w:rFonts w:ascii="Times New Roman" w:eastAsia="Calibri" w:hAnsi="Times New Roman" w:cs="Times New Roman"/>
          <w:sz w:val="24"/>
          <w:szCs w:val="24"/>
          <w:lang w:bidi="hi-IN"/>
        </w:rPr>
        <w:t>младшего</w:t>
      </w:r>
      <w:r w:rsidRPr="00D110FF">
        <w:rPr>
          <w:rFonts w:ascii="Times New Roman" w:eastAsia="SimSun" w:hAnsi="Times New Roman" w:cs="Times New Roman"/>
          <w:bCs/>
          <w:kern w:val="1"/>
          <w:sz w:val="24"/>
          <w:szCs w:val="24"/>
          <w:lang w:eastAsia="hi-IN" w:bidi="hi-IN"/>
        </w:rPr>
        <w:t xml:space="preserve"> подростка. </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Очень часто родители агрессивного </w:t>
      </w:r>
      <w:r w:rsidRPr="00D110FF">
        <w:rPr>
          <w:rFonts w:ascii="Times New Roman" w:eastAsia="Calibri" w:hAnsi="Times New Roman" w:cs="Times New Roman"/>
          <w:sz w:val="24"/>
          <w:szCs w:val="24"/>
          <w:lang w:bidi="hi-IN"/>
        </w:rPr>
        <w:t>младшего</w:t>
      </w:r>
      <w:r w:rsidRPr="00D110FF">
        <w:rPr>
          <w:rFonts w:ascii="Times New Roman" w:eastAsia="SimSun" w:hAnsi="Times New Roman" w:cs="Times New Roman"/>
          <w:bCs/>
          <w:kern w:val="1"/>
          <w:sz w:val="24"/>
          <w:szCs w:val="24"/>
          <w:lang w:eastAsia="hi-IN" w:bidi="hi-IN"/>
        </w:rPr>
        <w:t xml:space="preserve"> подростка, </w:t>
      </w:r>
      <w:r w:rsidR="00C26E01">
        <w:rPr>
          <w:rFonts w:ascii="Times New Roman" w:eastAsia="SimSun" w:hAnsi="Times New Roman" w:cs="Times New Roman"/>
          <w:bCs/>
          <w:kern w:val="1"/>
          <w:sz w:val="24"/>
          <w:szCs w:val="24"/>
          <w:lang w:eastAsia="hi-IN" w:bidi="hi-IN"/>
        </w:rPr>
        <w:t xml:space="preserve">испытывающие к нему неприязнь, </w:t>
      </w:r>
      <w:r w:rsidRPr="00D110FF">
        <w:rPr>
          <w:rFonts w:ascii="Times New Roman" w:eastAsia="SimSun" w:hAnsi="Times New Roman" w:cs="Times New Roman"/>
          <w:bCs/>
          <w:kern w:val="1"/>
          <w:sz w:val="24"/>
          <w:szCs w:val="24"/>
          <w:lang w:eastAsia="hi-IN" w:bidi="hi-IN"/>
        </w:rPr>
        <w:t>обращаются за</w:t>
      </w:r>
      <w:r w:rsidR="00C26E01">
        <w:rPr>
          <w:rFonts w:ascii="Times New Roman" w:eastAsia="SimSun" w:hAnsi="Times New Roman" w:cs="Times New Roman"/>
          <w:bCs/>
          <w:kern w:val="1"/>
          <w:sz w:val="24"/>
          <w:szCs w:val="24"/>
          <w:lang w:eastAsia="hi-IN" w:bidi="hi-IN"/>
        </w:rPr>
        <w:t xml:space="preserve"> психологической помощью не для того, что</w:t>
      </w:r>
      <w:r w:rsidRPr="00D110FF">
        <w:rPr>
          <w:rFonts w:ascii="Times New Roman" w:eastAsia="SimSun" w:hAnsi="Times New Roman" w:cs="Times New Roman"/>
          <w:bCs/>
          <w:kern w:val="1"/>
          <w:sz w:val="24"/>
          <w:szCs w:val="24"/>
          <w:lang w:eastAsia="hi-IN" w:bidi="hi-IN"/>
        </w:rPr>
        <w:t xml:space="preserve">бы </w:t>
      </w:r>
      <w:r w:rsidR="00C26E01">
        <w:rPr>
          <w:rFonts w:ascii="Times New Roman" w:eastAsia="SimSun" w:hAnsi="Times New Roman" w:cs="Times New Roman"/>
          <w:bCs/>
          <w:kern w:val="1"/>
          <w:sz w:val="24"/>
          <w:szCs w:val="24"/>
          <w:lang w:eastAsia="hi-IN" w:bidi="hi-IN"/>
        </w:rPr>
        <w:t>помочь ребенку, а для того, что</w:t>
      </w:r>
      <w:r w:rsidRPr="00D110FF">
        <w:rPr>
          <w:rFonts w:ascii="Times New Roman" w:eastAsia="SimSun" w:hAnsi="Times New Roman" w:cs="Times New Roman"/>
          <w:bCs/>
          <w:kern w:val="1"/>
          <w:sz w:val="24"/>
          <w:szCs w:val="24"/>
          <w:lang w:eastAsia="hi-IN" w:bidi="hi-IN"/>
        </w:rPr>
        <w:t xml:space="preserve">бы попробовать его успокоить. </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При работе с родителями важно избегать негативного воздействия на их самооценку, нужно стремиться ее </w:t>
      </w:r>
      <w:r w:rsidR="00C26E01">
        <w:rPr>
          <w:rFonts w:ascii="Times New Roman" w:eastAsia="SimSun" w:hAnsi="Times New Roman" w:cs="Times New Roman"/>
          <w:bCs/>
          <w:kern w:val="1"/>
          <w:sz w:val="24"/>
          <w:szCs w:val="24"/>
          <w:lang w:eastAsia="hi-IN" w:bidi="hi-IN"/>
        </w:rPr>
        <w:t>стабилизировать, а также н</w:t>
      </w:r>
      <w:r w:rsidRPr="00D110FF">
        <w:rPr>
          <w:rFonts w:ascii="Times New Roman" w:eastAsia="SimSun" w:hAnsi="Times New Roman" w:cs="Times New Roman"/>
          <w:bCs/>
          <w:kern w:val="1"/>
          <w:sz w:val="24"/>
          <w:szCs w:val="24"/>
          <w:lang w:eastAsia="hi-IN" w:bidi="hi-IN"/>
        </w:rPr>
        <w:t>еобходимо выяснить отношение родителей к ребенку до рождения и в первые месяцы его появления. Если ребенок был изначально нежелателен, то возможно выяснение причин отвержения ребенка изменит отношение к нему родителей. Если же ребенок был желанным, а отнош</w:t>
      </w:r>
      <w:r w:rsidR="00C26E01">
        <w:rPr>
          <w:rFonts w:ascii="Times New Roman" w:eastAsia="SimSun" w:hAnsi="Times New Roman" w:cs="Times New Roman"/>
          <w:bCs/>
          <w:kern w:val="1"/>
          <w:sz w:val="24"/>
          <w:szCs w:val="24"/>
          <w:lang w:eastAsia="hi-IN" w:bidi="hi-IN"/>
        </w:rPr>
        <w:t xml:space="preserve">ение к нему родители изменили, </w:t>
      </w:r>
      <w:r w:rsidRPr="00D110FF">
        <w:rPr>
          <w:rFonts w:ascii="Times New Roman" w:eastAsia="SimSun" w:hAnsi="Times New Roman" w:cs="Times New Roman"/>
          <w:bCs/>
          <w:kern w:val="1"/>
          <w:sz w:val="24"/>
          <w:szCs w:val="24"/>
          <w:lang w:eastAsia="hi-IN" w:bidi="hi-IN"/>
        </w:rPr>
        <w:t xml:space="preserve">когда он уже стал агрессивным и непослушным, то нужно помочь родителям понять, что таким поведение отвечает на их собственные действия. </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Перед началом работы </w:t>
      </w:r>
      <w:proofErr w:type="gramStart"/>
      <w:r w:rsidRPr="00D110FF">
        <w:rPr>
          <w:rFonts w:ascii="Times New Roman" w:eastAsia="SimSun" w:hAnsi="Times New Roman" w:cs="Times New Roman"/>
          <w:bCs/>
          <w:kern w:val="1"/>
          <w:sz w:val="24"/>
          <w:szCs w:val="24"/>
          <w:lang w:eastAsia="hi-IN" w:bidi="hi-IN"/>
        </w:rPr>
        <w:t>родителям  необходимо</w:t>
      </w:r>
      <w:proofErr w:type="gramEnd"/>
      <w:r w:rsidRPr="00D110FF">
        <w:rPr>
          <w:rFonts w:ascii="Times New Roman" w:eastAsia="SimSun" w:hAnsi="Times New Roman" w:cs="Times New Roman"/>
          <w:bCs/>
          <w:kern w:val="1"/>
          <w:sz w:val="24"/>
          <w:szCs w:val="24"/>
          <w:lang w:eastAsia="hi-IN" w:bidi="hi-IN"/>
        </w:rPr>
        <w:t xml:space="preserve"> сделать несколько шагов:</w:t>
      </w:r>
    </w:p>
    <w:p w:rsidR="00D110FF" w:rsidRPr="00D110FF" w:rsidRDefault="00D110FF" w:rsidP="00D110FF">
      <w:pPr>
        <w:widowControl w:val="0"/>
        <w:numPr>
          <w:ilvl w:val="0"/>
          <w:numId w:val="9"/>
        </w:numPr>
        <w:suppressAutoHyphens/>
        <w:spacing w:after="0" w:line="240" w:lineRule="auto"/>
        <w:ind w:left="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Изменить негативную установку по отношению к подростку на позитивную.</w:t>
      </w:r>
    </w:p>
    <w:p w:rsidR="00D110FF" w:rsidRPr="00D110FF" w:rsidRDefault="00D110FF" w:rsidP="00D110FF">
      <w:pPr>
        <w:widowControl w:val="0"/>
        <w:numPr>
          <w:ilvl w:val="0"/>
          <w:numId w:val="9"/>
        </w:numPr>
        <w:suppressAutoHyphens/>
        <w:spacing w:after="0" w:line="240" w:lineRule="auto"/>
        <w:ind w:left="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Изменить стиль взаимодействия с детьми.</w:t>
      </w:r>
    </w:p>
    <w:p w:rsidR="00D110FF" w:rsidRPr="00D110FF" w:rsidRDefault="00D110FF" w:rsidP="00D110FF">
      <w:pPr>
        <w:widowControl w:val="0"/>
        <w:numPr>
          <w:ilvl w:val="0"/>
          <w:numId w:val="9"/>
        </w:numPr>
        <w:suppressAutoHyphens/>
        <w:spacing w:after="0" w:line="240" w:lineRule="auto"/>
        <w:ind w:left="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Расширить поведенческий репертуар </w:t>
      </w:r>
      <w:proofErr w:type="gramStart"/>
      <w:r w:rsidRPr="00D110FF">
        <w:rPr>
          <w:rFonts w:ascii="Times New Roman" w:eastAsia="SimSun" w:hAnsi="Times New Roman" w:cs="Times New Roman"/>
          <w:bCs/>
          <w:kern w:val="1"/>
          <w:sz w:val="24"/>
          <w:szCs w:val="24"/>
          <w:lang w:eastAsia="hi-IN" w:bidi="hi-IN"/>
        </w:rPr>
        <w:t>родителей  в</w:t>
      </w:r>
      <w:proofErr w:type="gramEnd"/>
      <w:r w:rsidRPr="00D110FF">
        <w:rPr>
          <w:rFonts w:ascii="Times New Roman" w:eastAsia="SimSun" w:hAnsi="Times New Roman" w:cs="Times New Roman"/>
          <w:bCs/>
          <w:kern w:val="1"/>
          <w:sz w:val="24"/>
          <w:szCs w:val="24"/>
          <w:lang w:eastAsia="hi-IN" w:bidi="hi-IN"/>
        </w:rPr>
        <w:t xml:space="preserve"> отношении детей.</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Между тем, опыт работы показывает, что родители агрессивного </w:t>
      </w:r>
      <w:r w:rsidRPr="00D110FF">
        <w:rPr>
          <w:rFonts w:ascii="Times New Roman" w:eastAsia="Calibri" w:hAnsi="Times New Roman" w:cs="Times New Roman"/>
          <w:sz w:val="24"/>
          <w:szCs w:val="24"/>
          <w:lang w:bidi="hi-IN"/>
        </w:rPr>
        <w:t>младшего</w:t>
      </w:r>
      <w:r w:rsidRPr="00D110FF">
        <w:rPr>
          <w:rFonts w:ascii="Times New Roman" w:eastAsia="SimSun" w:hAnsi="Times New Roman" w:cs="Times New Roman"/>
          <w:bCs/>
          <w:kern w:val="1"/>
          <w:sz w:val="24"/>
          <w:szCs w:val="24"/>
          <w:lang w:eastAsia="hi-IN" w:bidi="hi-IN"/>
        </w:rPr>
        <w:t xml:space="preserve"> подростка иногда отказываются идти на контакт, признавать </w:t>
      </w:r>
      <w:proofErr w:type="gramStart"/>
      <w:r w:rsidRPr="00D110FF">
        <w:rPr>
          <w:rFonts w:ascii="Times New Roman" w:eastAsia="SimSun" w:hAnsi="Times New Roman" w:cs="Times New Roman"/>
          <w:bCs/>
          <w:kern w:val="1"/>
          <w:sz w:val="24"/>
          <w:szCs w:val="24"/>
          <w:lang w:eastAsia="hi-IN" w:bidi="hi-IN"/>
        </w:rPr>
        <w:t>наличие  повышенной</w:t>
      </w:r>
      <w:proofErr w:type="gramEnd"/>
      <w:r w:rsidRPr="00D110FF">
        <w:rPr>
          <w:rFonts w:ascii="Times New Roman" w:eastAsia="SimSun" w:hAnsi="Times New Roman" w:cs="Times New Roman"/>
          <w:bCs/>
          <w:kern w:val="1"/>
          <w:sz w:val="24"/>
          <w:szCs w:val="24"/>
          <w:lang w:eastAsia="hi-IN" w:bidi="hi-IN"/>
        </w:rPr>
        <w:t xml:space="preserve"> агрессии в поведении собственных детей, что достаточно часто сопровождается стремлением обвинить других, снять, переложить с себя ответственность.  </w:t>
      </w:r>
    </w:p>
    <w:p w:rsidR="00D110FF" w:rsidRPr="00D110FF" w:rsidRDefault="00D110FF" w:rsidP="00D110FF">
      <w:pPr>
        <w:spacing w:after="0" w:line="240" w:lineRule="auto"/>
        <w:ind w:firstLine="709"/>
        <w:jc w:val="both"/>
        <w:rPr>
          <w:rFonts w:ascii="Times New Roman" w:eastAsia="Times New Roman" w:hAnsi="Times New Roman" w:cs="Times New Roman"/>
          <w:kern w:val="1"/>
          <w:sz w:val="24"/>
          <w:szCs w:val="24"/>
          <w:lang w:eastAsia="ar-SA"/>
        </w:rPr>
      </w:pPr>
      <w:r w:rsidRPr="00D110FF">
        <w:rPr>
          <w:rFonts w:ascii="Times New Roman" w:eastAsia="Times New Roman" w:hAnsi="Times New Roman" w:cs="Times New Roman"/>
          <w:kern w:val="1"/>
          <w:sz w:val="24"/>
          <w:szCs w:val="24"/>
          <w:lang w:eastAsia="ar-SA"/>
        </w:rPr>
        <w:t>В педагогике «профилактика» – это мероприятия, направленные на: предотвращение физических, психологических, социально-культурных обстоятельств у человека.  Сохранение, поддержание, защиту нормального уро</w:t>
      </w:r>
      <w:r w:rsidR="00C26E01">
        <w:rPr>
          <w:rFonts w:ascii="Times New Roman" w:eastAsia="Times New Roman" w:hAnsi="Times New Roman" w:cs="Times New Roman"/>
          <w:kern w:val="1"/>
          <w:sz w:val="24"/>
          <w:szCs w:val="24"/>
          <w:lang w:eastAsia="ar-SA"/>
        </w:rPr>
        <w:t xml:space="preserve">вня жизнедеятельности ребенка; </w:t>
      </w:r>
      <w:r w:rsidRPr="00D110FF">
        <w:rPr>
          <w:rFonts w:ascii="Times New Roman" w:eastAsia="Times New Roman" w:hAnsi="Times New Roman" w:cs="Times New Roman"/>
          <w:kern w:val="1"/>
          <w:sz w:val="24"/>
          <w:szCs w:val="24"/>
          <w:lang w:eastAsia="ar-SA"/>
        </w:rPr>
        <w:t xml:space="preserve">содействие ребенку в достижении социально-значимых целей. </w:t>
      </w:r>
    </w:p>
    <w:p w:rsidR="00D110FF" w:rsidRPr="00D110FF" w:rsidRDefault="00D110FF" w:rsidP="00D110FF">
      <w:pPr>
        <w:spacing w:after="0" w:line="240" w:lineRule="auto"/>
        <w:ind w:firstLine="709"/>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 xml:space="preserve">Средство — это философская категория, которая в диалектике действительности рассматривается как предмет или действие, соотносимое с той целью, которую предполагается достичь с их помощью, используя или применяя соответствующие предметы или выполняя соответствующие действия. </w:t>
      </w:r>
    </w:p>
    <w:p w:rsidR="00D110FF" w:rsidRPr="00D110FF" w:rsidRDefault="00D110FF" w:rsidP="00D110FF">
      <w:pPr>
        <w:spacing w:after="0" w:line="240" w:lineRule="auto"/>
        <w:ind w:firstLine="709"/>
        <w:jc w:val="both"/>
        <w:rPr>
          <w:rFonts w:ascii="Times New Roman" w:eastAsia="Times New Roman" w:hAnsi="Times New Roman" w:cs="Times New Roman"/>
          <w:sz w:val="24"/>
          <w:szCs w:val="24"/>
          <w:lang w:eastAsia="ru-RU"/>
        </w:rPr>
      </w:pPr>
      <w:r w:rsidRPr="00D110FF">
        <w:rPr>
          <w:rFonts w:ascii="Times New Roman" w:eastAsia="SimSun" w:hAnsi="Times New Roman" w:cs="Times New Roman"/>
          <w:kern w:val="1"/>
          <w:sz w:val="24"/>
          <w:szCs w:val="24"/>
          <w:lang w:eastAsia="hi-IN" w:bidi="hi-IN"/>
        </w:rPr>
        <w:t xml:space="preserve">Педагогические средства — это средства педагогического развития и формирования личности, ее образования, обучения и воспитания. Эти </w:t>
      </w:r>
      <w:r w:rsidRPr="00D110FF">
        <w:rPr>
          <w:rFonts w:ascii="Times New Roman" w:eastAsia="Times New Roman" w:hAnsi="Times New Roman" w:cs="Times New Roman"/>
          <w:sz w:val="24"/>
          <w:szCs w:val="24"/>
          <w:lang w:eastAsia="ru-RU"/>
        </w:rPr>
        <w:t>процессы могут осуществляться самыми разнообразными способами в зависимости от используемых средств, от условий, при которых осуществляется та или иная деятельность, от той или иной конкретной среды, в которой она осуществляется.</w:t>
      </w:r>
      <w:r w:rsidRPr="00D110FF">
        <w:rPr>
          <w:rFonts w:ascii="Times New Roman" w:eastAsia="SimSun" w:hAnsi="Times New Roman" w:cs="Times New Roman"/>
          <w:kern w:val="1"/>
          <w:sz w:val="24"/>
          <w:szCs w:val="24"/>
          <w:lang w:eastAsia="hi-IN" w:bidi="hi-IN"/>
        </w:rPr>
        <w:t xml:space="preserve"> </w:t>
      </w:r>
      <w:r w:rsidRPr="00D110FF">
        <w:rPr>
          <w:rFonts w:ascii="Times New Roman" w:eastAsia="Times New Roman" w:hAnsi="Times New Roman" w:cs="Times New Roman"/>
          <w:sz w:val="24"/>
          <w:szCs w:val="24"/>
          <w:lang w:eastAsia="ru-RU"/>
        </w:rPr>
        <w:t>Эффективность процессов обучения и воспитания прежде всего зависит от организации деятельности учащихся. Поэтому педагог стремится самыми разнообразными приемами активизировать эту деятельность, и потому наряду с понятием «приемы» употребляются и понятие «методы».</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Метод – (гр.</w:t>
      </w:r>
      <w:proofErr w:type="spellStart"/>
      <w:r w:rsidRPr="00D110FF">
        <w:rPr>
          <w:rFonts w:ascii="Times New Roman" w:eastAsia="SimSun" w:hAnsi="Times New Roman" w:cs="Times New Roman"/>
          <w:kern w:val="1"/>
          <w:sz w:val="24"/>
          <w:szCs w:val="24"/>
          <w:lang w:val="en-US" w:eastAsia="hi-IN" w:bidi="hi-IN"/>
        </w:rPr>
        <w:t>metodas</w:t>
      </w:r>
      <w:proofErr w:type="spellEnd"/>
      <w:r w:rsidRPr="00D110FF">
        <w:rPr>
          <w:rFonts w:ascii="Times New Roman" w:eastAsia="SimSun" w:hAnsi="Times New Roman" w:cs="Times New Roman"/>
          <w:kern w:val="1"/>
          <w:sz w:val="24"/>
          <w:szCs w:val="24"/>
          <w:lang w:eastAsia="hi-IN" w:bidi="hi-IN"/>
        </w:rPr>
        <w:t xml:space="preserve"> – путь исследования, теория, учения)</w:t>
      </w:r>
      <w:r w:rsidR="00C26E01">
        <w:rPr>
          <w:rFonts w:ascii="Times New Roman" w:eastAsia="SimSun" w:hAnsi="Times New Roman" w:cs="Times New Roman"/>
          <w:kern w:val="1"/>
          <w:sz w:val="24"/>
          <w:szCs w:val="24"/>
          <w:lang w:eastAsia="hi-IN" w:bidi="hi-IN"/>
        </w:rPr>
        <w:t xml:space="preserve"> </w:t>
      </w:r>
      <w:r w:rsidRPr="00D110FF">
        <w:rPr>
          <w:rFonts w:ascii="Times New Roman" w:eastAsia="SimSun" w:hAnsi="Times New Roman" w:cs="Times New Roman"/>
          <w:kern w:val="1"/>
          <w:sz w:val="24"/>
          <w:szCs w:val="24"/>
          <w:lang w:eastAsia="hi-IN" w:bidi="hi-IN"/>
        </w:rPr>
        <w:t>- способ достижения какой-либо цели, решения конкретной задачи; совокупность приемов или операций практического или теоретического освоения познания действительности.</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Анализируя труды Запорожца А.В.  и Марковой Т.А. можно выделить следующие методы к осуществлению профилактики:</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1. Метод, основанный на распространении информации. Самый распространенный в профилактике. Недостатки: предоставленная информация носит частичный характер, основана на запугивании, не дает представления о результате. (Метод не эффективен).</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2. Мет</w:t>
      </w:r>
      <w:r w:rsidR="00C26E01">
        <w:rPr>
          <w:rFonts w:ascii="Times New Roman" w:eastAsia="Times New Roman" w:hAnsi="Times New Roman" w:cs="Times New Roman"/>
          <w:sz w:val="24"/>
          <w:szCs w:val="24"/>
          <w:lang w:eastAsia="ru-RU"/>
        </w:rPr>
        <w:t xml:space="preserve">од, основанный на </w:t>
      </w:r>
      <w:r w:rsidRPr="00D110FF">
        <w:rPr>
          <w:rFonts w:ascii="Times New Roman" w:eastAsia="Times New Roman" w:hAnsi="Times New Roman" w:cs="Times New Roman"/>
          <w:sz w:val="24"/>
          <w:szCs w:val="24"/>
          <w:lang w:eastAsia="ru-RU"/>
        </w:rPr>
        <w:t>эмоциональном обучении. Все дети, склонные к правонарушениям, имеют недостатки развития чувственной сферы и проявляют отклонения в поведении. В данном подходе применяют тренинг эмоционального обучения, арт-педагогические и арт-терапевтические методы, приемы, направленные на снижение стрессовой ситуации.</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 xml:space="preserve">3. Метод, основанный на влиянии социальных факторов, в умении противостоять негативной среде, в умении сказать «нет». </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4. Метод, основанный на формировании жизненных навыков, на получении социальных навыков, которые не были привиты подросткам – получение нового опыта во взаимодействии с людьми.</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 xml:space="preserve">5. Метод, основанный на развитии альтернативной деятельности по устранению </w:t>
      </w:r>
      <w:proofErr w:type="spellStart"/>
      <w:r w:rsidRPr="00D110FF">
        <w:rPr>
          <w:rFonts w:ascii="Times New Roman" w:eastAsia="Times New Roman" w:hAnsi="Times New Roman" w:cs="Times New Roman"/>
          <w:sz w:val="24"/>
          <w:szCs w:val="24"/>
          <w:lang w:eastAsia="ru-RU"/>
        </w:rPr>
        <w:t>девиантного</w:t>
      </w:r>
      <w:proofErr w:type="spellEnd"/>
      <w:r w:rsidRPr="00D110FF">
        <w:rPr>
          <w:rFonts w:ascii="Times New Roman" w:eastAsia="Times New Roman" w:hAnsi="Times New Roman" w:cs="Times New Roman"/>
          <w:sz w:val="24"/>
          <w:szCs w:val="24"/>
          <w:lang w:eastAsia="ru-RU"/>
        </w:rPr>
        <w:t xml:space="preserve"> поведения (программы, где характерны авантюризм, склонность к риску, туристические программы, система дополнительного образования).</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lastRenderedPageBreak/>
        <w:t>6. Метод, основанный на укреплении здоровья: санитарно-гигиенические мероприятия, борьба с курением, дни здоровья.</w:t>
      </w:r>
    </w:p>
    <w:p w:rsidR="00D110FF" w:rsidRPr="00D110FF" w:rsidRDefault="00C26E01" w:rsidP="00D110FF">
      <w:pPr>
        <w:widowControl w:val="0"/>
        <w:suppressAutoHyphens/>
        <w:spacing w:after="0" w:line="240" w:lineRule="auto"/>
        <w:ind w:firstLine="709"/>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Н</w:t>
      </w:r>
      <w:r w:rsidR="00D110FF" w:rsidRPr="00D110FF">
        <w:rPr>
          <w:rFonts w:ascii="Times New Roman" w:eastAsia="SimSun" w:hAnsi="Times New Roman" w:cs="Times New Roman"/>
          <w:bCs/>
          <w:kern w:val="1"/>
          <w:sz w:val="24"/>
          <w:szCs w:val="24"/>
          <w:lang w:eastAsia="hi-IN" w:bidi="hi-IN"/>
        </w:rPr>
        <w:t>аиболее эффективные</w:t>
      </w:r>
      <w:r>
        <w:rPr>
          <w:rFonts w:ascii="Times New Roman" w:eastAsia="SimSun" w:hAnsi="Times New Roman" w:cs="Times New Roman"/>
          <w:bCs/>
          <w:kern w:val="1"/>
          <w:sz w:val="24"/>
          <w:szCs w:val="24"/>
          <w:lang w:eastAsia="hi-IN" w:bidi="hi-IN"/>
        </w:rPr>
        <w:t xml:space="preserve"> наш взгляд являются:</w:t>
      </w:r>
      <w:r w:rsidR="00D110FF" w:rsidRPr="00D110FF">
        <w:rPr>
          <w:rFonts w:ascii="Times New Roman" w:eastAsia="SimSun" w:hAnsi="Times New Roman" w:cs="Times New Roman"/>
          <w:bCs/>
          <w:kern w:val="1"/>
          <w:sz w:val="24"/>
          <w:szCs w:val="24"/>
          <w:lang w:eastAsia="hi-IN" w:bidi="hi-IN"/>
        </w:rPr>
        <w:t xml:space="preserve"> </w:t>
      </w:r>
    </w:p>
    <w:p w:rsidR="00D110FF" w:rsidRPr="00D110FF" w:rsidRDefault="00D110FF" w:rsidP="00D110FF">
      <w:pPr>
        <w:widowControl w:val="0"/>
        <w:suppressAutoHyphens/>
        <w:spacing w:after="0" w:line="240" w:lineRule="auto"/>
        <w:jc w:val="both"/>
        <w:rPr>
          <w:rFonts w:ascii="Times New Roman" w:eastAsia="SimSun" w:hAnsi="Times New Roman" w:cs="Times New Roman"/>
          <w:bCs/>
          <w:iCs/>
          <w:kern w:val="1"/>
          <w:sz w:val="24"/>
          <w:szCs w:val="24"/>
          <w:lang w:eastAsia="hi-IN" w:bidi="hi-IN"/>
        </w:rPr>
      </w:pPr>
      <w:r w:rsidRPr="00D110FF">
        <w:rPr>
          <w:rFonts w:ascii="Times New Roman" w:eastAsia="SimSun" w:hAnsi="Times New Roman" w:cs="Times New Roman"/>
          <w:bCs/>
          <w:iCs/>
          <w:kern w:val="1"/>
          <w:sz w:val="24"/>
          <w:szCs w:val="24"/>
          <w:lang w:eastAsia="hi-IN" w:bidi="hi-IN"/>
        </w:rPr>
        <w:t xml:space="preserve">1. Обучение детей приемам </w:t>
      </w:r>
      <w:proofErr w:type="spellStart"/>
      <w:r w:rsidRPr="00D110FF">
        <w:rPr>
          <w:rFonts w:ascii="Times New Roman" w:eastAsia="SimSun" w:hAnsi="Times New Roman" w:cs="Times New Roman"/>
          <w:bCs/>
          <w:iCs/>
          <w:kern w:val="1"/>
          <w:sz w:val="24"/>
          <w:szCs w:val="24"/>
          <w:lang w:eastAsia="hi-IN" w:bidi="hi-IN"/>
        </w:rPr>
        <w:t>саморегуляции</w:t>
      </w:r>
      <w:proofErr w:type="spellEnd"/>
      <w:r w:rsidRPr="00D110FF">
        <w:rPr>
          <w:rFonts w:ascii="Times New Roman" w:eastAsia="SimSun" w:hAnsi="Times New Roman" w:cs="Times New Roman"/>
          <w:bCs/>
          <w:iCs/>
          <w:kern w:val="1"/>
          <w:sz w:val="24"/>
          <w:szCs w:val="24"/>
          <w:lang w:eastAsia="hi-IN" w:bidi="hi-IN"/>
        </w:rPr>
        <w:t>, самообладания.</w:t>
      </w:r>
    </w:p>
    <w:p w:rsidR="00D110FF" w:rsidRPr="00D110FF" w:rsidRDefault="00D110FF" w:rsidP="00D110FF">
      <w:pPr>
        <w:widowControl w:val="0"/>
        <w:suppressAutoHyphens/>
        <w:spacing w:after="0" w:line="240" w:lineRule="auto"/>
        <w:ind w:firstLine="555"/>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М. Мак-Кей, А. </w:t>
      </w:r>
      <w:proofErr w:type="spellStart"/>
      <w:r w:rsidRPr="00D110FF">
        <w:rPr>
          <w:rFonts w:ascii="Times New Roman" w:eastAsia="SimSun" w:hAnsi="Times New Roman" w:cs="Times New Roman"/>
          <w:kern w:val="1"/>
          <w:sz w:val="24"/>
          <w:szCs w:val="24"/>
          <w:lang w:eastAsia="hi-IN" w:bidi="hi-IN"/>
        </w:rPr>
        <w:t>Роджерс</w:t>
      </w:r>
      <w:proofErr w:type="spellEnd"/>
      <w:r w:rsidRPr="00D110FF">
        <w:rPr>
          <w:rFonts w:ascii="Times New Roman" w:eastAsia="SimSun" w:hAnsi="Times New Roman" w:cs="Times New Roman"/>
          <w:kern w:val="1"/>
          <w:sz w:val="24"/>
          <w:szCs w:val="24"/>
          <w:lang w:eastAsia="hi-IN" w:bidi="hi-IN"/>
        </w:rPr>
        <w:t xml:space="preserve"> и Ю. Мак-</w:t>
      </w:r>
      <w:proofErr w:type="spellStart"/>
      <w:r w:rsidRPr="00D110FF">
        <w:rPr>
          <w:rFonts w:ascii="Times New Roman" w:eastAsia="SimSun" w:hAnsi="Times New Roman" w:cs="Times New Roman"/>
          <w:kern w:val="1"/>
          <w:sz w:val="24"/>
          <w:szCs w:val="24"/>
          <w:lang w:eastAsia="hi-IN" w:bidi="hi-IN"/>
        </w:rPr>
        <w:t>КейМэтью</w:t>
      </w:r>
      <w:proofErr w:type="spellEnd"/>
      <w:r w:rsidR="00C26E01">
        <w:rPr>
          <w:rFonts w:ascii="Times New Roman" w:eastAsia="SimSun" w:hAnsi="Times New Roman" w:cs="Times New Roman"/>
          <w:kern w:val="1"/>
          <w:sz w:val="24"/>
          <w:szCs w:val="24"/>
          <w:lang w:eastAsia="hi-IN" w:bidi="hi-IN"/>
        </w:rPr>
        <w:t xml:space="preserve"> </w:t>
      </w:r>
      <w:r w:rsidRPr="00D110FF">
        <w:rPr>
          <w:rFonts w:ascii="Times New Roman" w:eastAsia="SimSun" w:hAnsi="Times New Roman" w:cs="Times New Roman"/>
          <w:kern w:val="1"/>
          <w:sz w:val="24"/>
          <w:szCs w:val="24"/>
          <w:lang w:eastAsia="hi-IN" w:bidi="hi-IN"/>
        </w:rPr>
        <w:t>рекомендуют несколько интересных приемов обретения самоконтроля. Например, в карман одежды можно положить нарисованный от руки дорожный знак "Стоп". Как только агрессивного ребенка начнут одолевать незваные мысли и желания, он может достать из кармана картинку и мысленно или шепотом произнести: "Стоп". Для того чтобы данный прием начал работать, необходима многодневная тренировка.</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Для того чтобы приучить ребенка в момент "неприятной ситуации" не стискивать челюсти (что характерно для многих агрессивных подростков), а расслаблять мышцы лица, можно использовать релаксационные упражнения Интересные и эффективные упражнения можно найти в книге К. </w:t>
      </w:r>
      <w:proofErr w:type="spellStart"/>
      <w:r w:rsidRPr="00D110FF">
        <w:rPr>
          <w:rFonts w:ascii="Times New Roman" w:eastAsia="SimSun" w:hAnsi="Times New Roman" w:cs="Times New Roman"/>
          <w:kern w:val="1"/>
          <w:sz w:val="24"/>
          <w:szCs w:val="24"/>
          <w:lang w:eastAsia="hi-IN" w:bidi="hi-IN"/>
        </w:rPr>
        <w:t>Фопеля</w:t>
      </w:r>
      <w:proofErr w:type="spellEnd"/>
      <w:r w:rsidRPr="00D110FF">
        <w:rPr>
          <w:rFonts w:ascii="Times New Roman" w:eastAsia="SimSun" w:hAnsi="Times New Roman" w:cs="Times New Roman"/>
          <w:kern w:val="1"/>
          <w:sz w:val="24"/>
          <w:szCs w:val="24"/>
          <w:lang w:eastAsia="hi-IN" w:bidi="hi-IN"/>
        </w:rPr>
        <w:t xml:space="preserve"> "Как научить детей сотрудничать" [20].</w:t>
      </w:r>
    </w:p>
    <w:p w:rsidR="00D110FF" w:rsidRPr="00D110FF" w:rsidRDefault="00D110FF" w:rsidP="00D110FF">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bCs/>
          <w:iCs/>
          <w:kern w:val="1"/>
          <w:sz w:val="24"/>
          <w:szCs w:val="24"/>
          <w:lang w:eastAsia="hi-IN" w:bidi="hi-IN"/>
        </w:rPr>
        <w:t>2. Акцентирование внимания на поступках (поведении), а не на личности.</w:t>
      </w:r>
    </w:p>
    <w:p w:rsidR="00D110FF" w:rsidRPr="00D110FF" w:rsidRDefault="00D110FF" w:rsidP="00D110FF">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D110FF" w:rsidRPr="00D110FF" w:rsidRDefault="00D110FF" w:rsidP="00D110FF">
      <w:pPr>
        <w:widowControl w:val="0"/>
        <w:suppressAutoHyphens/>
        <w:spacing w:after="0" w:line="240" w:lineRule="auto"/>
        <w:ind w:firstLine="525"/>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Один из важных путей снижения агрессии - установление с подростком обратной связи. Для этого используются следующие приемы:</w:t>
      </w:r>
    </w:p>
    <w:p w:rsidR="00D110FF" w:rsidRPr="00D110FF" w:rsidRDefault="00D110FF" w:rsidP="00D110FF">
      <w:pPr>
        <w:widowControl w:val="0"/>
        <w:numPr>
          <w:ilvl w:val="0"/>
          <w:numId w:val="13"/>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констатация факта ("ты ведешь себя агрессивно"); </w:t>
      </w:r>
    </w:p>
    <w:p w:rsidR="00D110FF" w:rsidRPr="00D110FF" w:rsidRDefault="00D110FF" w:rsidP="00D110FF">
      <w:pPr>
        <w:widowControl w:val="0"/>
        <w:numPr>
          <w:ilvl w:val="0"/>
          <w:numId w:val="13"/>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констатирующий вопрос ("ты злишься?"); </w:t>
      </w:r>
    </w:p>
    <w:p w:rsidR="00D110FF" w:rsidRPr="00D110FF" w:rsidRDefault="00D110FF" w:rsidP="00D110FF">
      <w:pPr>
        <w:widowControl w:val="0"/>
        <w:numPr>
          <w:ilvl w:val="0"/>
          <w:numId w:val="13"/>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раскрытие мотивов агрессивного поведения ("Ты хочешь меня обидеть?", "Ты хочешь продемонстрировать силу?"); </w:t>
      </w:r>
    </w:p>
    <w:p w:rsidR="00D110FF" w:rsidRPr="00D110FF" w:rsidRDefault="00D110FF" w:rsidP="00D110FF">
      <w:pPr>
        <w:widowControl w:val="0"/>
        <w:numPr>
          <w:ilvl w:val="0"/>
          <w:numId w:val="13"/>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 </w:t>
      </w:r>
    </w:p>
    <w:p w:rsidR="00D110FF" w:rsidRPr="00D110FF" w:rsidRDefault="00D110FF" w:rsidP="00D110FF">
      <w:pPr>
        <w:widowControl w:val="0"/>
        <w:numPr>
          <w:ilvl w:val="0"/>
          <w:numId w:val="13"/>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апелляция к правилам ("Мы же с тобой договаривались!"). </w:t>
      </w:r>
    </w:p>
    <w:p w:rsidR="00D110FF" w:rsidRPr="00D110FF" w:rsidRDefault="00D110FF" w:rsidP="00D110FF">
      <w:pPr>
        <w:widowControl w:val="0"/>
        <w:suppressAutoHyphens/>
        <w:spacing w:after="0" w:line="240" w:lineRule="auto"/>
        <w:ind w:firstLine="525"/>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Давая обратную связь агрессивному поведению подростка, взрослый человек должен проявить, по меньшей мере, три качества: заинтересованность, доброжелательность и твердость.</w:t>
      </w:r>
    </w:p>
    <w:p w:rsidR="00D110FF" w:rsidRPr="00D110FF" w:rsidRDefault="00D110FF" w:rsidP="00D110FF">
      <w:pPr>
        <w:widowControl w:val="0"/>
        <w:suppressAutoHyphens/>
        <w:spacing w:after="0" w:line="240" w:lineRule="auto"/>
        <w:jc w:val="both"/>
        <w:rPr>
          <w:rFonts w:ascii="Times New Roman" w:eastAsia="SimSun" w:hAnsi="Times New Roman" w:cs="Times New Roman"/>
          <w:bCs/>
          <w:iCs/>
          <w:kern w:val="1"/>
          <w:sz w:val="24"/>
          <w:szCs w:val="24"/>
          <w:lang w:eastAsia="hi-IN" w:bidi="hi-IN"/>
        </w:rPr>
      </w:pPr>
      <w:r w:rsidRPr="00D110FF">
        <w:rPr>
          <w:rFonts w:ascii="Times New Roman" w:eastAsia="SimSun" w:hAnsi="Times New Roman" w:cs="Times New Roman"/>
          <w:bCs/>
          <w:iCs/>
          <w:kern w:val="1"/>
          <w:sz w:val="24"/>
          <w:szCs w:val="24"/>
          <w:lang w:eastAsia="hi-IN" w:bidi="hi-IN"/>
        </w:rPr>
        <w:t>3. Контроль над собственными негативными эмоциями.</w:t>
      </w:r>
    </w:p>
    <w:p w:rsidR="00D110FF" w:rsidRPr="00D110FF" w:rsidRDefault="00D110FF" w:rsidP="00D110FF">
      <w:pPr>
        <w:widowControl w:val="0"/>
        <w:suppressAutoHyphens/>
        <w:spacing w:after="0" w:line="240" w:lineRule="auto"/>
        <w:ind w:firstLine="57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Когда взрослый человек управляет своими отрицательными эмоциями, то он не подкрепляет агрессивное поведение подростка, сохраняет с ним хорошие отношения и демонстрирует, как нужно взаимодействовать с агрессивным человеком.</w:t>
      </w:r>
    </w:p>
    <w:p w:rsidR="00D110FF" w:rsidRPr="00D110FF" w:rsidRDefault="00D110FF" w:rsidP="00D110FF">
      <w:pPr>
        <w:widowControl w:val="0"/>
        <w:suppressAutoHyphens/>
        <w:spacing w:after="0" w:line="240" w:lineRule="auto"/>
        <w:jc w:val="both"/>
        <w:rPr>
          <w:rFonts w:ascii="Times New Roman" w:eastAsia="SimSun" w:hAnsi="Times New Roman" w:cs="Times New Roman"/>
          <w:bCs/>
          <w:iCs/>
          <w:kern w:val="1"/>
          <w:sz w:val="24"/>
          <w:szCs w:val="24"/>
          <w:lang w:eastAsia="hi-IN" w:bidi="hi-IN"/>
        </w:rPr>
      </w:pPr>
      <w:r w:rsidRPr="00D110FF">
        <w:rPr>
          <w:rFonts w:ascii="Times New Roman" w:eastAsia="SimSun" w:hAnsi="Times New Roman" w:cs="Times New Roman"/>
          <w:bCs/>
          <w:iCs/>
          <w:kern w:val="1"/>
          <w:sz w:val="24"/>
          <w:szCs w:val="24"/>
          <w:lang w:eastAsia="hi-IN" w:bidi="hi-IN"/>
        </w:rPr>
        <w:t>4. Снижение напряжения ситуации.</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Основная задача взрослого, сталкивающегося с подростковой агрессией - уменьшить напряжение ситуации. </w:t>
      </w:r>
    </w:p>
    <w:p w:rsidR="00D110FF" w:rsidRPr="00D110FF" w:rsidRDefault="00D110FF" w:rsidP="00D110FF">
      <w:pPr>
        <w:widowControl w:val="0"/>
        <w:suppressAutoHyphens/>
        <w:spacing w:after="0" w:line="240" w:lineRule="auto"/>
        <w:jc w:val="both"/>
        <w:rPr>
          <w:rFonts w:ascii="Times New Roman" w:eastAsia="SimSun" w:hAnsi="Times New Roman" w:cs="Times New Roman"/>
          <w:bCs/>
          <w:iCs/>
          <w:kern w:val="1"/>
          <w:sz w:val="24"/>
          <w:szCs w:val="24"/>
          <w:lang w:eastAsia="hi-IN" w:bidi="hi-IN"/>
        </w:rPr>
      </w:pPr>
      <w:r w:rsidRPr="00D110FF">
        <w:rPr>
          <w:rFonts w:ascii="Times New Roman" w:eastAsia="SimSun" w:hAnsi="Times New Roman" w:cs="Times New Roman"/>
          <w:bCs/>
          <w:iCs/>
          <w:kern w:val="1"/>
          <w:sz w:val="24"/>
          <w:szCs w:val="24"/>
          <w:lang w:eastAsia="hi-IN" w:bidi="hi-IN"/>
        </w:rPr>
        <w:t>5. Обсуждение проступка.</w:t>
      </w:r>
    </w:p>
    <w:p w:rsidR="00D110FF" w:rsidRPr="00D110FF" w:rsidRDefault="00D110FF" w:rsidP="00D110FF">
      <w:pPr>
        <w:widowControl w:val="0"/>
        <w:suppressAutoHyphens/>
        <w:spacing w:after="0" w:line="240" w:lineRule="auto"/>
        <w:ind w:firstLine="555"/>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агрессора.</w:t>
      </w:r>
    </w:p>
    <w:p w:rsidR="00D110FF" w:rsidRPr="00D110FF" w:rsidRDefault="00D110FF" w:rsidP="00D110FF">
      <w:pPr>
        <w:widowControl w:val="0"/>
        <w:suppressAutoHyphens/>
        <w:spacing w:after="0" w:line="240" w:lineRule="auto"/>
        <w:jc w:val="both"/>
        <w:rPr>
          <w:rFonts w:ascii="Times New Roman" w:eastAsia="SimSun" w:hAnsi="Times New Roman" w:cs="Times New Roman"/>
          <w:bCs/>
          <w:iCs/>
          <w:kern w:val="1"/>
          <w:sz w:val="24"/>
          <w:szCs w:val="24"/>
          <w:lang w:eastAsia="hi-IN" w:bidi="hi-IN"/>
        </w:rPr>
      </w:pPr>
      <w:r w:rsidRPr="00D110FF">
        <w:rPr>
          <w:rFonts w:ascii="Times New Roman" w:eastAsia="SimSun" w:hAnsi="Times New Roman" w:cs="Times New Roman"/>
          <w:bCs/>
          <w:iCs/>
          <w:kern w:val="1"/>
          <w:sz w:val="24"/>
          <w:szCs w:val="24"/>
          <w:lang w:eastAsia="hi-IN" w:bidi="hi-IN"/>
        </w:rPr>
        <w:t xml:space="preserve">6. Сохранение положительной репутации </w:t>
      </w:r>
      <w:r w:rsidRPr="00D110FF">
        <w:rPr>
          <w:rFonts w:ascii="Times New Roman" w:eastAsia="Calibri" w:hAnsi="Times New Roman" w:cs="Times New Roman"/>
          <w:sz w:val="24"/>
          <w:szCs w:val="24"/>
          <w:lang w:bidi="hi-IN"/>
        </w:rPr>
        <w:t>младшего</w:t>
      </w:r>
      <w:r w:rsidRPr="00D110FF">
        <w:rPr>
          <w:rFonts w:ascii="Times New Roman" w:eastAsia="SimSun" w:hAnsi="Times New Roman" w:cs="Times New Roman"/>
          <w:bCs/>
          <w:iCs/>
          <w:kern w:val="1"/>
          <w:sz w:val="24"/>
          <w:szCs w:val="24"/>
          <w:lang w:eastAsia="hi-IN" w:bidi="hi-IN"/>
        </w:rPr>
        <w:t xml:space="preserve"> подростка.</w:t>
      </w:r>
    </w:p>
    <w:p w:rsidR="00D110FF" w:rsidRPr="00D110FF" w:rsidRDefault="00D110FF" w:rsidP="00D110FF">
      <w:pPr>
        <w:widowControl w:val="0"/>
        <w:suppressAutoHyphens/>
        <w:spacing w:after="0" w:line="240" w:lineRule="auto"/>
        <w:ind w:firstLine="555"/>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Ребенку, тем более подростку, очень трудно признать свою неправоту и поражение. Самое страшное для него - публичное осуждение и негативная оценка.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 они становятся самостоятельной побудительной силой его агрессивного поведения.</w:t>
      </w:r>
    </w:p>
    <w:p w:rsidR="00D110FF" w:rsidRPr="00D110FF" w:rsidRDefault="00D110FF" w:rsidP="00D110FF">
      <w:pPr>
        <w:widowControl w:val="0"/>
        <w:suppressAutoHyphens/>
        <w:spacing w:after="0" w:line="240" w:lineRule="auto"/>
        <w:ind w:firstLine="51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Для сохранения положительной репутации целесообразно:</w:t>
      </w:r>
    </w:p>
    <w:p w:rsidR="00D110FF" w:rsidRPr="00D110FF" w:rsidRDefault="00D110FF" w:rsidP="00D110FF">
      <w:pPr>
        <w:widowControl w:val="0"/>
        <w:numPr>
          <w:ilvl w:val="0"/>
          <w:numId w:val="1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публично минимизировать вину подростка ("Ты неважно себя чувствуешь", "Ты не хотел его обидеть"), но в беседе с глазу на глаз показать истину; </w:t>
      </w:r>
    </w:p>
    <w:p w:rsidR="00D110FF" w:rsidRPr="00D110FF" w:rsidRDefault="00D110FF" w:rsidP="00D110FF">
      <w:pPr>
        <w:widowControl w:val="0"/>
        <w:numPr>
          <w:ilvl w:val="0"/>
          <w:numId w:val="1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не требовать полного подчинения, позволить подростку выполнить ваше требование по-своему; </w:t>
      </w:r>
    </w:p>
    <w:p w:rsidR="00D110FF" w:rsidRPr="00D110FF" w:rsidRDefault="00D110FF" w:rsidP="00D110FF">
      <w:pPr>
        <w:widowControl w:val="0"/>
        <w:numPr>
          <w:ilvl w:val="0"/>
          <w:numId w:val="14"/>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предложить подростку компромисс, договор с взаимными уступками. </w:t>
      </w:r>
    </w:p>
    <w:p w:rsidR="00D110FF" w:rsidRPr="00D110FF" w:rsidRDefault="00D110FF" w:rsidP="00D110FF">
      <w:pPr>
        <w:widowControl w:val="0"/>
        <w:suppressAutoHyphens/>
        <w:spacing w:after="0" w:line="240" w:lineRule="auto"/>
        <w:ind w:firstLine="525"/>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lastRenderedPageBreak/>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D110FF" w:rsidRPr="00D110FF" w:rsidRDefault="00D110FF" w:rsidP="00D110FF">
      <w:pPr>
        <w:widowControl w:val="0"/>
        <w:suppressAutoHyphens/>
        <w:spacing w:after="0" w:line="240" w:lineRule="auto"/>
        <w:jc w:val="both"/>
        <w:rPr>
          <w:rFonts w:ascii="Times New Roman" w:eastAsia="SimSun" w:hAnsi="Times New Roman" w:cs="Times New Roman"/>
          <w:bCs/>
          <w:iCs/>
          <w:kern w:val="1"/>
          <w:sz w:val="24"/>
          <w:szCs w:val="24"/>
          <w:lang w:eastAsia="hi-IN" w:bidi="hi-IN"/>
        </w:rPr>
      </w:pPr>
      <w:r w:rsidRPr="00D110FF">
        <w:rPr>
          <w:rFonts w:ascii="Times New Roman" w:eastAsia="SimSun" w:hAnsi="Times New Roman" w:cs="Times New Roman"/>
          <w:bCs/>
          <w:iCs/>
          <w:kern w:val="1"/>
          <w:sz w:val="24"/>
          <w:szCs w:val="24"/>
          <w:lang w:eastAsia="hi-IN" w:bidi="hi-IN"/>
        </w:rPr>
        <w:t>7. Демонстрация модели неагрессивного поведения.</w:t>
      </w:r>
    </w:p>
    <w:p w:rsidR="00D110FF" w:rsidRPr="00D110FF" w:rsidRDefault="00D110FF" w:rsidP="00D110FF">
      <w:pPr>
        <w:widowControl w:val="0"/>
        <w:suppressAutoHyphens/>
        <w:spacing w:after="0" w:line="240" w:lineRule="auto"/>
        <w:ind w:firstLine="525"/>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Важное условие воспитания "контролируемой агрессии" у </w:t>
      </w:r>
      <w:r w:rsidRPr="00D110FF">
        <w:rPr>
          <w:rFonts w:ascii="Times New Roman" w:eastAsia="Calibri" w:hAnsi="Times New Roman" w:cs="Times New Roman"/>
          <w:sz w:val="24"/>
          <w:szCs w:val="24"/>
          <w:lang w:bidi="hi-IN"/>
        </w:rPr>
        <w:t>младшего</w:t>
      </w:r>
      <w:r w:rsidRPr="00D110FF">
        <w:rPr>
          <w:rFonts w:ascii="Times New Roman" w:eastAsia="SimSun" w:hAnsi="Times New Roman" w:cs="Times New Roman"/>
          <w:kern w:val="1"/>
          <w:sz w:val="24"/>
          <w:szCs w:val="24"/>
          <w:lang w:eastAsia="hi-IN" w:bidi="hi-IN"/>
        </w:rPr>
        <w:t xml:space="preserve"> подростка - демонстрация моделей неагрессивного поведения.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D110FF" w:rsidRPr="00D110FF" w:rsidRDefault="00D110FF" w:rsidP="00D110FF">
      <w:pPr>
        <w:widowControl w:val="0"/>
        <w:suppressAutoHyphens/>
        <w:spacing w:after="0" w:line="240" w:lineRule="auto"/>
        <w:ind w:firstLine="54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D110FF" w:rsidRPr="00D110FF" w:rsidRDefault="00D110FF" w:rsidP="00D110FF">
      <w:pPr>
        <w:widowControl w:val="0"/>
        <w:numPr>
          <w:ilvl w:val="0"/>
          <w:numId w:val="12"/>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нерефлексивное слушание, дающее возможность собеседнику высказаться. Выдержать паузу, дающую возможность ребенку успокоиться; </w:t>
      </w:r>
    </w:p>
    <w:p w:rsidR="00D110FF" w:rsidRPr="00D110FF" w:rsidRDefault="00D110FF" w:rsidP="00D110FF">
      <w:pPr>
        <w:widowControl w:val="0"/>
        <w:numPr>
          <w:ilvl w:val="0"/>
          <w:numId w:val="12"/>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внушение спокойствия невербальными средствами; </w:t>
      </w:r>
    </w:p>
    <w:p w:rsidR="00D110FF" w:rsidRPr="00D110FF" w:rsidRDefault="00D110FF" w:rsidP="00D110FF">
      <w:pPr>
        <w:widowControl w:val="0"/>
        <w:numPr>
          <w:ilvl w:val="0"/>
          <w:numId w:val="12"/>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прояснение ситуации с помощью наводящих вопросов; </w:t>
      </w:r>
    </w:p>
    <w:p w:rsidR="00D110FF" w:rsidRPr="00D110FF" w:rsidRDefault="00D110FF" w:rsidP="00D110FF">
      <w:pPr>
        <w:widowControl w:val="0"/>
        <w:numPr>
          <w:ilvl w:val="0"/>
          <w:numId w:val="12"/>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использование юмора; </w:t>
      </w:r>
    </w:p>
    <w:p w:rsidR="00D110FF" w:rsidRPr="00D110FF" w:rsidRDefault="00D110FF" w:rsidP="00D110FF">
      <w:pPr>
        <w:widowControl w:val="0"/>
        <w:numPr>
          <w:ilvl w:val="0"/>
          <w:numId w:val="12"/>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признание чувств ребенка. </w:t>
      </w:r>
    </w:p>
    <w:p w:rsidR="00D110FF" w:rsidRPr="00D110FF" w:rsidRDefault="00D110FF" w:rsidP="00D110FF">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     Подростки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w w:val="101"/>
          <w:kern w:val="1"/>
          <w:sz w:val="24"/>
          <w:szCs w:val="24"/>
          <w:lang w:eastAsia="hi-IN" w:bidi="hi-IN"/>
        </w:rPr>
        <w:t xml:space="preserve">В настоящее время наиболее распространенными эмпирическими методами диагностики агрессивности </w:t>
      </w:r>
      <w:r w:rsidRPr="00D110FF">
        <w:rPr>
          <w:rFonts w:ascii="Times New Roman" w:eastAsia="Calibri" w:hAnsi="Times New Roman" w:cs="Times New Roman"/>
          <w:sz w:val="24"/>
          <w:szCs w:val="24"/>
          <w:lang w:bidi="hi-IN"/>
        </w:rPr>
        <w:t>младших</w:t>
      </w:r>
      <w:r w:rsidRPr="00D110FF">
        <w:rPr>
          <w:rFonts w:ascii="Times New Roman" w:eastAsia="SimSun" w:hAnsi="Times New Roman" w:cs="Times New Roman"/>
          <w:bCs/>
          <w:w w:val="101"/>
          <w:kern w:val="1"/>
          <w:sz w:val="24"/>
          <w:szCs w:val="24"/>
          <w:lang w:eastAsia="hi-IN" w:bidi="hi-IN"/>
        </w:rPr>
        <w:t xml:space="preserve"> подростков </w:t>
      </w:r>
      <w:proofErr w:type="gramStart"/>
      <w:r w:rsidRPr="00D110FF">
        <w:rPr>
          <w:rFonts w:ascii="Times New Roman" w:eastAsia="SimSun" w:hAnsi="Times New Roman" w:cs="Times New Roman"/>
          <w:bCs/>
          <w:w w:val="101"/>
          <w:kern w:val="1"/>
          <w:sz w:val="24"/>
          <w:szCs w:val="24"/>
          <w:lang w:eastAsia="hi-IN" w:bidi="hi-IN"/>
        </w:rPr>
        <w:t>являются  проективные</w:t>
      </w:r>
      <w:proofErr w:type="gramEnd"/>
      <w:r w:rsidRPr="00D110FF">
        <w:rPr>
          <w:rFonts w:ascii="Times New Roman" w:eastAsia="SimSun" w:hAnsi="Times New Roman" w:cs="Times New Roman"/>
          <w:bCs/>
          <w:w w:val="101"/>
          <w:kern w:val="1"/>
          <w:sz w:val="24"/>
          <w:szCs w:val="24"/>
          <w:lang w:eastAsia="hi-IN" w:bidi="hi-IN"/>
        </w:rPr>
        <w:t xml:space="preserve"> (в основном рисуночные) методики и наблюдение.</w:t>
      </w:r>
      <w:r w:rsidRPr="00D110FF">
        <w:rPr>
          <w:rFonts w:ascii="Times New Roman" w:eastAsia="SimSun" w:hAnsi="Times New Roman" w:cs="Times New Roman"/>
          <w:kern w:val="1"/>
          <w:sz w:val="24"/>
          <w:szCs w:val="24"/>
          <w:lang w:eastAsia="hi-IN" w:bidi="hi-IN"/>
        </w:rPr>
        <w:t xml:space="preserve"> По мнению многих исследователей, в </w:t>
      </w:r>
      <w:r w:rsidRPr="00D110FF">
        <w:rPr>
          <w:rFonts w:ascii="Times New Roman" w:eastAsia="SimSun" w:hAnsi="Times New Roman" w:cs="Times New Roman"/>
          <w:bCs/>
          <w:kern w:val="1"/>
          <w:sz w:val="24"/>
          <w:szCs w:val="24"/>
          <w:lang w:eastAsia="hi-IN" w:bidi="hi-IN"/>
        </w:rPr>
        <w:t>диагностике</w:t>
      </w:r>
      <w:r w:rsidRPr="00D110FF">
        <w:rPr>
          <w:rFonts w:ascii="Times New Roman" w:eastAsia="SimSun" w:hAnsi="Times New Roman" w:cs="Times New Roman"/>
          <w:kern w:val="1"/>
          <w:sz w:val="24"/>
          <w:szCs w:val="24"/>
          <w:lang w:eastAsia="hi-IN" w:bidi="hi-IN"/>
        </w:rPr>
        <w:t xml:space="preserve"> агрессии наиболее эффективны именно проективные методы. Именно их принято рассматривать в качестве специального инструмента клинико-экспериментального исследования тех особенностей личности, которые в меньшей степени доступны непосредственному наблюдению, и не выявляются с помощью опроса.</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
          <w:bCs/>
          <w:kern w:val="1"/>
          <w:sz w:val="24"/>
          <w:szCs w:val="24"/>
          <w:lang w:eastAsia="hi-IN" w:bidi="hi-IN"/>
        </w:rPr>
        <w:t xml:space="preserve">1. Опросник </w:t>
      </w:r>
      <w:proofErr w:type="spellStart"/>
      <w:r w:rsidRPr="00D110FF">
        <w:rPr>
          <w:rFonts w:ascii="Times New Roman" w:eastAsia="SimSun" w:hAnsi="Times New Roman" w:cs="Times New Roman"/>
          <w:b/>
          <w:bCs/>
          <w:kern w:val="1"/>
          <w:sz w:val="24"/>
          <w:szCs w:val="24"/>
          <w:lang w:eastAsia="hi-IN" w:bidi="hi-IN"/>
        </w:rPr>
        <w:t>Басса-Дарки</w:t>
      </w:r>
      <w:proofErr w:type="spellEnd"/>
      <w:r w:rsidRPr="00D110FF">
        <w:rPr>
          <w:rFonts w:ascii="Times New Roman" w:eastAsia="SimSun" w:hAnsi="Times New Roman" w:cs="Times New Roman"/>
          <w:bCs/>
          <w:kern w:val="1"/>
          <w:sz w:val="24"/>
          <w:szCs w:val="24"/>
          <w:lang w:eastAsia="hi-IN" w:bidi="hi-IN"/>
        </w:rPr>
        <w:t>.</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А. Басе разделил понятия агрессии и враждебность и определил последнюю как: "...реакцию, развивающую негативные чувства и негативные оценки людей и событий". Создавая свой опросник, дифференцирующий проявления агрессии и враждебности, А. Басе и А. </w:t>
      </w:r>
      <w:proofErr w:type="spellStart"/>
      <w:r w:rsidRPr="00D110FF">
        <w:rPr>
          <w:rFonts w:ascii="Times New Roman" w:eastAsia="SimSun" w:hAnsi="Times New Roman" w:cs="Times New Roman"/>
          <w:bCs/>
          <w:kern w:val="1"/>
          <w:sz w:val="24"/>
          <w:szCs w:val="24"/>
          <w:lang w:eastAsia="hi-IN" w:bidi="hi-IN"/>
        </w:rPr>
        <w:t>Дарки</w:t>
      </w:r>
      <w:proofErr w:type="spellEnd"/>
      <w:r w:rsidRPr="00D110FF">
        <w:rPr>
          <w:rFonts w:ascii="Times New Roman" w:eastAsia="SimSun" w:hAnsi="Times New Roman" w:cs="Times New Roman"/>
          <w:bCs/>
          <w:kern w:val="1"/>
          <w:sz w:val="24"/>
          <w:szCs w:val="24"/>
          <w:lang w:eastAsia="hi-IN" w:bidi="hi-IN"/>
        </w:rPr>
        <w:t xml:space="preserve"> выделили следующие виды реакций: </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1. Физическая агрессия – использование физической силы против другого лица. </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2. Косвенная – агрессия, окольным путем направленная на другое лицо или ни на кого не направленная. </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3. Раздражение – готовность к проявлению негативных чувств при малейшем возбуждении (вспыльчивость, грубость). </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4. Негативизм – оппозиционная манера в поведении от пассивного сопротивления до активной борьбы против установившихся обычаев и законов. </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5. Обида – зависть и ненависть к окружающим за действительные и вымышленные действия. </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6. Подозрительность – в диапазоне от недоверия и осторожности по отношению к людям до убеждения в том, что другие люди планируют и приносят вред. </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7. Вербальная агрессия – выражение негативных чувств как через форму (крик, визг), так и через содержание словесных ответов (проклятия, угрозы). </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 xml:space="preserve">8. Чувство вины – выражает возможное убеждение субъекта в том, что он является плохим человеком, что поступает зло, а также ощущаемые им угрызения совести. </w:t>
      </w:r>
    </w:p>
    <w:p w:rsidR="00D110FF" w:rsidRPr="00D110FF" w:rsidRDefault="00D110FF" w:rsidP="00D110FF">
      <w:pPr>
        <w:widowControl w:val="0"/>
        <w:suppressAutoHyphens/>
        <w:spacing w:after="0" w:line="240" w:lineRule="auto"/>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bCs/>
          <w:kern w:val="1"/>
          <w:sz w:val="24"/>
          <w:szCs w:val="24"/>
          <w:lang w:eastAsia="hi-IN" w:bidi="hi-IN"/>
        </w:rPr>
        <w:t>Опросник состоит из 75 утверждений, на которые испытуемый отвечает "да" или</w:t>
      </w:r>
      <w:r w:rsidRPr="00D110FF">
        <w:rPr>
          <w:rFonts w:ascii="Times New Roman" w:eastAsia="SimSun" w:hAnsi="Times New Roman" w:cs="Times New Roman"/>
          <w:b/>
          <w:bCs/>
          <w:kern w:val="1"/>
          <w:sz w:val="24"/>
          <w:szCs w:val="24"/>
          <w:lang w:eastAsia="hi-IN" w:bidi="hi-IN"/>
        </w:rPr>
        <w:t xml:space="preserve"> </w:t>
      </w:r>
      <w:r w:rsidRPr="00D110FF">
        <w:rPr>
          <w:rFonts w:ascii="Times New Roman" w:eastAsia="SimSun" w:hAnsi="Times New Roman" w:cs="Times New Roman"/>
          <w:bCs/>
          <w:kern w:val="1"/>
          <w:sz w:val="24"/>
          <w:szCs w:val="24"/>
          <w:lang w:eastAsia="hi-IN" w:bidi="hi-IN"/>
        </w:rPr>
        <w:t>"нет".</w:t>
      </w:r>
      <w:r w:rsidRPr="00D110FF">
        <w:rPr>
          <w:rFonts w:ascii="Times New Roman" w:eastAsia="SimSun" w:hAnsi="Times New Roman" w:cs="Times New Roman"/>
          <w:b/>
          <w:bCs/>
          <w:kern w:val="1"/>
          <w:sz w:val="24"/>
          <w:szCs w:val="24"/>
          <w:lang w:eastAsia="hi-IN" w:bidi="hi-IN"/>
        </w:rPr>
        <w:t xml:space="preserve"> </w:t>
      </w:r>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b/>
          <w:bCs/>
          <w:kern w:val="1"/>
          <w:sz w:val="24"/>
          <w:szCs w:val="24"/>
          <w:lang w:eastAsia="hi-IN" w:bidi="hi-IN"/>
        </w:rPr>
        <w:t>2.</w:t>
      </w:r>
      <w:r w:rsidRPr="00D110FF">
        <w:rPr>
          <w:rFonts w:ascii="Times New Roman" w:eastAsia="SimSun" w:hAnsi="Times New Roman" w:cs="Times New Roman"/>
          <w:b/>
          <w:spacing w:val="-5"/>
          <w:kern w:val="1"/>
          <w:sz w:val="24"/>
          <w:szCs w:val="24"/>
          <w:lang w:eastAsia="hi-IN" w:bidi="hi-IN"/>
        </w:rPr>
        <w:t xml:space="preserve"> Проективная графическая методика «Кактус</w:t>
      </w:r>
      <w:proofErr w:type="gramStart"/>
      <w:r w:rsidRPr="00D110FF">
        <w:rPr>
          <w:rFonts w:ascii="Times New Roman" w:eastAsia="SimSun" w:hAnsi="Times New Roman" w:cs="Times New Roman"/>
          <w:b/>
          <w:spacing w:val="-5"/>
          <w:kern w:val="1"/>
          <w:sz w:val="24"/>
          <w:szCs w:val="24"/>
          <w:lang w:eastAsia="hi-IN" w:bidi="hi-IN"/>
        </w:rPr>
        <w:t>»</w:t>
      </w:r>
      <w:r w:rsidRPr="00D110FF">
        <w:rPr>
          <w:rFonts w:ascii="Times New Roman" w:eastAsia="SimSun" w:hAnsi="Times New Roman" w:cs="Times New Roman"/>
          <w:b/>
          <w:bCs/>
          <w:kern w:val="1"/>
          <w:sz w:val="24"/>
          <w:szCs w:val="24"/>
          <w:lang w:eastAsia="hi-IN" w:bidi="hi-IN"/>
        </w:rPr>
        <w:t xml:space="preserve"> </w:t>
      </w:r>
      <w:r w:rsidRPr="00D110FF">
        <w:rPr>
          <w:rFonts w:ascii="Times New Roman" w:eastAsia="SimSun" w:hAnsi="Times New Roman" w:cs="Times New Roman"/>
          <w:kern w:val="1"/>
          <w:sz w:val="24"/>
          <w:szCs w:val="24"/>
          <w:lang w:eastAsia="hi-IN" w:bidi="hi-IN"/>
        </w:rPr>
        <w:t>.</w:t>
      </w:r>
      <w:proofErr w:type="gramEnd"/>
    </w:p>
    <w:p w:rsidR="00D110FF" w:rsidRPr="00D110FF" w:rsidRDefault="00D110FF" w:rsidP="00D110FF">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Тест используется для исследования эмоционально-личностной сферы ребенка, достаточно прост в использовании, особенно в условиях массовой диагностики.  Школьникам предлагается на листе бумаги </w:t>
      </w:r>
      <w:proofErr w:type="gramStart"/>
      <w:r w:rsidRPr="00D110FF">
        <w:rPr>
          <w:rFonts w:ascii="Times New Roman" w:eastAsia="SimSun" w:hAnsi="Times New Roman" w:cs="Times New Roman"/>
          <w:kern w:val="1"/>
          <w:sz w:val="24"/>
          <w:szCs w:val="24"/>
          <w:lang w:eastAsia="hi-IN" w:bidi="hi-IN"/>
        </w:rPr>
        <w:t xml:space="preserve">нарисовать  </w:t>
      </w:r>
      <w:r w:rsidRPr="00D110FF">
        <w:rPr>
          <w:rFonts w:ascii="Times New Roman" w:eastAsia="SimSun" w:hAnsi="Times New Roman" w:cs="Times New Roman"/>
          <w:bCs/>
          <w:kern w:val="1"/>
          <w:sz w:val="24"/>
          <w:szCs w:val="24"/>
          <w:lang w:eastAsia="hi-IN" w:bidi="hi-IN"/>
        </w:rPr>
        <w:t>кактус</w:t>
      </w:r>
      <w:proofErr w:type="gramEnd"/>
      <w:r w:rsidRPr="00D110FF">
        <w:rPr>
          <w:rFonts w:ascii="Times New Roman" w:eastAsia="SimSun" w:hAnsi="Times New Roman" w:cs="Times New Roman"/>
          <w:bCs/>
          <w:kern w:val="1"/>
          <w:sz w:val="24"/>
          <w:szCs w:val="24"/>
          <w:lang w:eastAsia="hi-IN" w:bidi="hi-IN"/>
        </w:rPr>
        <w:t xml:space="preserve"> </w:t>
      </w:r>
      <w:r w:rsidRPr="00D110FF">
        <w:rPr>
          <w:rFonts w:ascii="Times New Roman" w:eastAsia="SimSun" w:hAnsi="Times New Roman" w:cs="Times New Roman"/>
          <w:kern w:val="1"/>
          <w:sz w:val="24"/>
          <w:szCs w:val="24"/>
          <w:lang w:eastAsia="hi-IN" w:bidi="hi-IN"/>
        </w:rPr>
        <w:t xml:space="preserve">таким, каким они  его себе представляют.  </w:t>
      </w:r>
    </w:p>
    <w:p w:rsidR="00D110FF" w:rsidRPr="00D110FF" w:rsidRDefault="00D110FF" w:rsidP="00D110FF">
      <w:pPr>
        <w:widowControl w:val="0"/>
        <w:numPr>
          <w:ilvl w:val="0"/>
          <w:numId w:val="17"/>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b/>
          <w:kern w:val="1"/>
          <w:sz w:val="24"/>
          <w:szCs w:val="24"/>
          <w:lang w:eastAsia="hi-IN" w:bidi="hi-IN"/>
        </w:rPr>
        <w:t xml:space="preserve">Методика «Рисунок несуществующего </w:t>
      </w:r>
      <w:proofErr w:type="gramStart"/>
      <w:r w:rsidRPr="00D110FF">
        <w:rPr>
          <w:rFonts w:ascii="Times New Roman" w:eastAsia="SimSun" w:hAnsi="Times New Roman" w:cs="Times New Roman"/>
          <w:b/>
          <w:kern w:val="1"/>
          <w:sz w:val="24"/>
          <w:szCs w:val="24"/>
          <w:lang w:eastAsia="hi-IN" w:bidi="hi-IN"/>
        </w:rPr>
        <w:t>животного»  (</w:t>
      </w:r>
      <w:proofErr w:type="gramEnd"/>
      <w:r w:rsidRPr="00D110FF">
        <w:rPr>
          <w:rFonts w:ascii="Times New Roman" w:eastAsia="SimSun" w:hAnsi="Times New Roman" w:cs="Times New Roman"/>
          <w:b/>
          <w:kern w:val="1"/>
          <w:sz w:val="24"/>
          <w:szCs w:val="24"/>
          <w:lang w:eastAsia="hi-IN" w:bidi="hi-IN"/>
        </w:rPr>
        <w:t>РНЖ</w:t>
      </w:r>
      <w:r w:rsidRPr="00D110FF">
        <w:rPr>
          <w:rFonts w:ascii="Times New Roman" w:eastAsia="SimSun" w:hAnsi="Times New Roman" w:cs="Times New Roman"/>
          <w:kern w:val="1"/>
          <w:sz w:val="24"/>
          <w:szCs w:val="24"/>
          <w:lang w:eastAsia="hi-IN" w:bidi="hi-IN"/>
        </w:rPr>
        <w:t>)</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 xml:space="preserve">Поскольку методика РНЖ является проективной, то главную роль играет умение ребенка фантазировать и отразить созданный образ в виде графического изображения или рисунка. Вторая особенность РНЖ состоит в том, что изображенный ребенком графический материал имеет не только тесную связь с эмоциями, играющими определенную роль в формировании образов фантазии, но и с реальными личностными и социальными проблемами ребенка. И, наконец, третье – это метафоричность изображения, которая в процессе интерпретации рисунка, переносится на личность ребенка и описывается уже в психологических категориях, исходя из того, что хотя процесс проекции и протекает без достаточного контроля сознания, он все же отражает сознательные установки </w:t>
      </w:r>
      <w:r w:rsidRPr="00D110FF">
        <w:rPr>
          <w:rFonts w:ascii="Times New Roman" w:eastAsia="SimSun" w:hAnsi="Times New Roman" w:cs="Times New Roman"/>
          <w:kern w:val="1"/>
          <w:sz w:val="24"/>
          <w:szCs w:val="24"/>
          <w:lang w:eastAsia="hi-IN" w:bidi="hi-IN"/>
        </w:rPr>
        <w:lastRenderedPageBreak/>
        <w:t>подростка.</w:t>
      </w:r>
    </w:p>
    <w:p w:rsidR="00D110FF" w:rsidRPr="00D110FF" w:rsidRDefault="00D110FF" w:rsidP="00D110FF">
      <w:pPr>
        <w:widowControl w:val="0"/>
        <w:numPr>
          <w:ilvl w:val="0"/>
          <w:numId w:val="15"/>
        </w:numPr>
        <w:suppressAutoHyphens/>
        <w:spacing w:after="0" w:line="240" w:lineRule="auto"/>
        <w:ind w:left="0"/>
        <w:jc w:val="both"/>
        <w:rPr>
          <w:rFonts w:ascii="Times New Roman" w:eastAsia="SimSun" w:hAnsi="Times New Roman" w:cs="Times New Roman"/>
          <w:b/>
          <w:kern w:val="1"/>
          <w:sz w:val="24"/>
          <w:szCs w:val="24"/>
          <w:lang w:eastAsia="hi-IN" w:bidi="hi-IN"/>
        </w:rPr>
      </w:pPr>
      <w:r w:rsidRPr="00D110FF">
        <w:rPr>
          <w:rFonts w:ascii="Times New Roman" w:eastAsia="SimSun" w:hAnsi="Times New Roman" w:cs="Times New Roman"/>
          <w:b/>
          <w:kern w:val="1"/>
          <w:sz w:val="24"/>
          <w:szCs w:val="24"/>
          <w:lang w:eastAsia="hi-IN" w:bidi="hi-IN"/>
        </w:rPr>
        <w:t>Анкеты для родителей.</w:t>
      </w:r>
    </w:p>
    <w:p w:rsidR="00D110FF" w:rsidRPr="00D110FF" w:rsidRDefault="00D110FF" w:rsidP="00D110FF">
      <w:pPr>
        <w:widowControl w:val="0"/>
        <w:suppressAutoHyphens/>
        <w:spacing w:after="0" w:line="240" w:lineRule="auto"/>
        <w:jc w:val="both"/>
        <w:rPr>
          <w:rFonts w:ascii="Times New Roman" w:eastAsia="SimSun" w:hAnsi="Times New Roman" w:cs="Times New Roman"/>
          <w:b/>
          <w:kern w:val="1"/>
          <w:sz w:val="24"/>
          <w:szCs w:val="24"/>
          <w:lang w:eastAsia="hi-IN" w:bidi="hi-IN"/>
        </w:rPr>
      </w:pPr>
      <w:r w:rsidRPr="00D110FF">
        <w:rPr>
          <w:rFonts w:ascii="Times New Roman" w:eastAsia="SimSun" w:hAnsi="Times New Roman" w:cs="Times New Roman"/>
          <w:kern w:val="1"/>
          <w:sz w:val="24"/>
          <w:szCs w:val="24"/>
          <w:lang w:eastAsia="hi-IN" w:bidi="hi-IN"/>
        </w:rPr>
        <w:t>Цель</w:t>
      </w:r>
      <w:r w:rsidRPr="00D110FF">
        <w:rPr>
          <w:rFonts w:ascii="Times New Roman" w:eastAsia="SimSun" w:hAnsi="Times New Roman" w:cs="Times New Roman"/>
          <w:b/>
          <w:kern w:val="1"/>
          <w:sz w:val="24"/>
          <w:szCs w:val="24"/>
          <w:lang w:eastAsia="hi-IN" w:bidi="hi-IN"/>
        </w:rPr>
        <w:t xml:space="preserve">: </w:t>
      </w:r>
      <w:r w:rsidRPr="00D110FF">
        <w:rPr>
          <w:rFonts w:ascii="Times New Roman" w:eastAsia="SimSun" w:hAnsi="Times New Roman" w:cs="Times New Roman"/>
          <w:kern w:val="1"/>
          <w:sz w:val="24"/>
          <w:szCs w:val="24"/>
          <w:lang w:eastAsia="hi-IN" w:bidi="hi-IN"/>
        </w:rPr>
        <w:t>способствовать созданию благоприятной атмосферы в семье.</w:t>
      </w:r>
    </w:p>
    <w:p w:rsidR="00D110FF" w:rsidRPr="00D110FF" w:rsidRDefault="00D110FF" w:rsidP="00D110FF">
      <w:pPr>
        <w:widowControl w:val="0"/>
        <w:suppressAutoHyphens/>
        <w:spacing w:after="0" w:line="240" w:lineRule="auto"/>
        <w:jc w:val="both"/>
        <w:rPr>
          <w:rFonts w:ascii="Times New Roman" w:eastAsia="SimSun" w:hAnsi="Times New Roman" w:cs="Times New Roman"/>
          <w:b/>
          <w:kern w:val="1"/>
          <w:sz w:val="24"/>
          <w:szCs w:val="24"/>
          <w:lang w:eastAsia="hi-IN" w:bidi="hi-IN"/>
        </w:rPr>
      </w:pPr>
      <w:r w:rsidRPr="00D110FF">
        <w:rPr>
          <w:rFonts w:ascii="Times New Roman" w:eastAsia="SimSun" w:hAnsi="Times New Roman" w:cs="Times New Roman"/>
          <w:kern w:val="1"/>
          <w:sz w:val="24"/>
          <w:szCs w:val="24"/>
          <w:lang w:eastAsia="hi-IN" w:bidi="hi-IN"/>
        </w:rPr>
        <w:t>Задачи</w:t>
      </w:r>
      <w:r w:rsidRPr="00D110FF">
        <w:rPr>
          <w:rFonts w:ascii="Times New Roman" w:eastAsia="SimSun" w:hAnsi="Times New Roman" w:cs="Times New Roman"/>
          <w:b/>
          <w:kern w:val="1"/>
          <w:sz w:val="24"/>
          <w:szCs w:val="24"/>
          <w:lang w:eastAsia="hi-IN" w:bidi="hi-IN"/>
        </w:rPr>
        <w:t xml:space="preserve">: </w:t>
      </w:r>
    </w:p>
    <w:p w:rsidR="00D110FF" w:rsidRPr="00D110FF" w:rsidRDefault="00D110FF" w:rsidP="00D110FF">
      <w:pPr>
        <w:widowControl w:val="0"/>
        <w:numPr>
          <w:ilvl w:val="0"/>
          <w:numId w:val="16"/>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обсудить с родителями причины агрессивности и ее влияние на отношение подростка с окружающими;</w:t>
      </w:r>
    </w:p>
    <w:p w:rsidR="00D110FF" w:rsidRPr="00D110FF" w:rsidRDefault="00D110FF" w:rsidP="00D110FF">
      <w:pPr>
        <w:widowControl w:val="0"/>
        <w:numPr>
          <w:ilvl w:val="0"/>
          <w:numId w:val="16"/>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помочь родителям в преодолении агрессии у детей.</w:t>
      </w:r>
    </w:p>
    <w:p w:rsidR="00D110FF" w:rsidRPr="00D110FF" w:rsidRDefault="00C26E01" w:rsidP="00D110FF">
      <w:pPr>
        <w:widowControl w:val="0"/>
        <w:suppressAutoHyphens/>
        <w:spacing w:after="0" w:line="240" w:lineRule="auto"/>
        <w:ind w:firstLine="709"/>
        <w:jc w:val="both"/>
        <w:rPr>
          <w:rFonts w:ascii="Times New Roman" w:eastAsia="Times New Roman" w:hAnsi="Times New Roman" w:cs="Times New Roman"/>
          <w:kern w:val="1"/>
          <w:sz w:val="24"/>
          <w:szCs w:val="24"/>
          <w:lang w:eastAsia="ru-RU" w:bidi="hi-IN"/>
        </w:rPr>
      </w:pPr>
      <w:r>
        <w:rPr>
          <w:rFonts w:ascii="Times New Roman" w:eastAsia="SimSun" w:hAnsi="Times New Roman" w:cs="Times New Roman"/>
          <w:kern w:val="1"/>
          <w:sz w:val="24"/>
          <w:szCs w:val="24"/>
          <w:lang w:eastAsia="hi-IN" w:bidi="hi-IN"/>
        </w:rPr>
        <w:t xml:space="preserve">Для эффективной работы </w:t>
      </w:r>
      <w:r w:rsidR="00D110FF" w:rsidRPr="00D110FF">
        <w:rPr>
          <w:rFonts w:ascii="Times New Roman" w:eastAsia="SimSun" w:hAnsi="Times New Roman" w:cs="Times New Roman"/>
          <w:kern w:val="1"/>
          <w:sz w:val="24"/>
          <w:szCs w:val="24"/>
          <w:lang w:eastAsia="hi-IN" w:bidi="hi-IN"/>
        </w:rPr>
        <w:t>по профилактики агрессии младших п</w:t>
      </w:r>
      <w:r>
        <w:rPr>
          <w:rFonts w:ascii="Times New Roman" w:eastAsia="SimSun" w:hAnsi="Times New Roman" w:cs="Times New Roman"/>
          <w:kern w:val="1"/>
          <w:sz w:val="24"/>
          <w:szCs w:val="24"/>
          <w:lang w:eastAsia="hi-IN" w:bidi="hi-IN"/>
        </w:rPr>
        <w:t xml:space="preserve">одростков необходимо осмыслить </w:t>
      </w:r>
      <w:r w:rsidR="00D110FF" w:rsidRPr="00D110FF">
        <w:rPr>
          <w:rFonts w:ascii="Times New Roman" w:eastAsia="SimSun" w:hAnsi="Times New Roman" w:cs="Times New Roman"/>
          <w:kern w:val="1"/>
          <w:sz w:val="24"/>
          <w:szCs w:val="24"/>
          <w:lang w:eastAsia="hi-IN" w:bidi="hi-IN"/>
        </w:rPr>
        <w:t>содержание и сущность следующих понятий.</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D110FF">
        <w:rPr>
          <w:rFonts w:ascii="Times New Roman" w:eastAsia="SimSun" w:hAnsi="Times New Roman" w:cs="Times New Roman"/>
          <w:kern w:val="1"/>
          <w:sz w:val="24"/>
          <w:szCs w:val="24"/>
          <w:lang w:eastAsia="hi-IN" w:bidi="hi-IN"/>
        </w:rPr>
        <w:t>Агрессивность можно рассматривать как форму социального поведения, так как человеческое агрессивное поведение осуществляется в контексте социальн</w:t>
      </w:r>
      <w:r w:rsidR="00C26E01">
        <w:rPr>
          <w:rFonts w:ascii="Times New Roman" w:eastAsia="SimSun" w:hAnsi="Times New Roman" w:cs="Times New Roman"/>
          <w:kern w:val="1"/>
          <w:sz w:val="24"/>
          <w:szCs w:val="24"/>
          <w:lang w:eastAsia="hi-IN" w:bidi="hi-IN"/>
        </w:rPr>
        <w:t xml:space="preserve">ого взаимодействия. Отсутствие агрессивности становится причиной </w:t>
      </w:r>
      <w:r w:rsidRPr="00D110FF">
        <w:rPr>
          <w:rFonts w:ascii="Times New Roman" w:eastAsia="SimSun" w:hAnsi="Times New Roman" w:cs="Times New Roman"/>
          <w:kern w:val="1"/>
          <w:sz w:val="24"/>
          <w:szCs w:val="24"/>
          <w:lang w:eastAsia="hi-IN" w:bidi="hi-IN"/>
        </w:rPr>
        <w:t>пассивности, ведомости и т.д.  С друго</w:t>
      </w:r>
      <w:r w:rsidR="00C26E01">
        <w:rPr>
          <w:rFonts w:ascii="Times New Roman" w:eastAsia="SimSun" w:hAnsi="Times New Roman" w:cs="Times New Roman"/>
          <w:kern w:val="1"/>
          <w:sz w:val="24"/>
          <w:szCs w:val="24"/>
          <w:lang w:eastAsia="hi-IN" w:bidi="hi-IN"/>
        </w:rPr>
        <w:t xml:space="preserve">й стороны, чрезмерное развитие </w:t>
      </w:r>
      <w:r w:rsidRPr="00D110FF">
        <w:rPr>
          <w:rFonts w:ascii="Times New Roman" w:eastAsia="SimSun" w:hAnsi="Times New Roman" w:cs="Times New Roman"/>
          <w:kern w:val="1"/>
          <w:sz w:val="24"/>
          <w:szCs w:val="24"/>
          <w:lang w:eastAsia="hi-IN" w:bidi="hi-IN"/>
        </w:rPr>
        <w:t>и проявление агрессивности начинает определять весь облик личности, приводя к созна</w:t>
      </w:r>
      <w:r w:rsidR="00C26E01">
        <w:rPr>
          <w:rFonts w:ascii="Times New Roman" w:eastAsia="SimSun" w:hAnsi="Times New Roman" w:cs="Times New Roman"/>
          <w:kern w:val="1"/>
          <w:sz w:val="24"/>
          <w:szCs w:val="24"/>
          <w:lang w:eastAsia="hi-IN" w:bidi="hi-IN"/>
        </w:rPr>
        <w:t>тельно опасным и неодобряемым ф</w:t>
      </w:r>
      <w:r w:rsidRPr="00D110FF">
        <w:rPr>
          <w:rFonts w:ascii="Times New Roman" w:eastAsia="SimSun" w:hAnsi="Times New Roman" w:cs="Times New Roman"/>
          <w:kern w:val="1"/>
          <w:sz w:val="24"/>
          <w:szCs w:val="24"/>
          <w:lang w:eastAsia="hi-IN" w:bidi="hi-IN"/>
        </w:rPr>
        <w:t xml:space="preserve">ормам поведения. </w:t>
      </w:r>
    </w:p>
    <w:p w:rsidR="00D110FF" w:rsidRPr="00D110FF" w:rsidRDefault="00D110FF" w:rsidP="00D110F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D110FF">
        <w:rPr>
          <w:rFonts w:ascii="Times New Roman" w:eastAsia="Times New Roman" w:hAnsi="Times New Roman" w:cs="Times New Roman"/>
          <w:sz w:val="24"/>
          <w:szCs w:val="24"/>
          <w:lang w:eastAsia="ru-RU"/>
        </w:rPr>
        <w:t xml:space="preserve">При работе с агрессивным ребенком педагогу важно с уважением относиться к его внутренним проблемам. Агрессивным детям необходимо положительное внимание со стороны взрослого к своему внутреннему миру, в котором накопилось слишком много разрушительных эмоций, с которыми самостоятельно они не в состоянии справиться. За агрессивным поведением, как правило, прячется боль, разочарование, отверженность. </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В целях проведения успешной работы можно выделить следующие принципы, на которых строится взаимодействие педагога с ребенком в ходе совместной работы:</w:t>
      </w:r>
    </w:p>
    <w:p w:rsidR="00D110FF" w:rsidRPr="00D110FF" w:rsidRDefault="00D110FF" w:rsidP="00D110FF">
      <w:pPr>
        <w:widowControl w:val="0"/>
        <w:numPr>
          <w:ilvl w:val="0"/>
          <w:numId w:val="18"/>
        </w:numPr>
        <w:suppressAutoHyphens/>
        <w:spacing w:after="0" w:line="240" w:lineRule="auto"/>
        <w:ind w:left="0" w:hanging="357"/>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контакт с ребенком</w:t>
      </w:r>
    </w:p>
    <w:p w:rsidR="00D110FF" w:rsidRPr="00D110FF" w:rsidRDefault="00D110FF" w:rsidP="00D110FF">
      <w:pPr>
        <w:widowControl w:val="0"/>
        <w:numPr>
          <w:ilvl w:val="0"/>
          <w:numId w:val="18"/>
        </w:numPr>
        <w:suppressAutoHyphens/>
        <w:spacing w:after="0" w:line="240" w:lineRule="auto"/>
        <w:ind w:left="0" w:hanging="357"/>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уважительное отношение к личности ребенка</w:t>
      </w:r>
    </w:p>
    <w:p w:rsidR="00D110FF" w:rsidRPr="00D110FF" w:rsidRDefault="00D110FF" w:rsidP="00D110FF">
      <w:pPr>
        <w:widowControl w:val="0"/>
        <w:numPr>
          <w:ilvl w:val="0"/>
          <w:numId w:val="18"/>
        </w:numPr>
        <w:suppressAutoHyphens/>
        <w:spacing w:after="0" w:line="240" w:lineRule="auto"/>
        <w:ind w:left="0" w:hanging="357"/>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положительное внимание к внутреннему миру ребенка</w:t>
      </w:r>
    </w:p>
    <w:p w:rsidR="00D110FF" w:rsidRPr="00D110FF" w:rsidRDefault="00D110FF" w:rsidP="00D110FF">
      <w:pPr>
        <w:widowControl w:val="0"/>
        <w:numPr>
          <w:ilvl w:val="0"/>
          <w:numId w:val="18"/>
        </w:numPr>
        <w:suppressAutoHyphens/>
        <w:spacing w:after="0" w:line="240" w:lineRule="auto"/>
        <w:ind w:left="0" w:hanging="357"/>
        <w:jc w:val="both"/>
        <w:rPr>
          <w:rFonts w:ascii="Times New Roman" w:eastAsia="Times New Roman" w:hAnsi="Times New Roman" w:cs="Times New Roman"/>
          <w:sz w:val="24"/>
          <w:szCs w:val="24"/>
          <w:lang w:eastAsia="ru-RU"/>
        </w:rPr>
      </w:pPr>
      <w:proofErr w:type="spellStart"/>
      <w:r w:rsidRPr="00D110FF">
        <w:rPr>
          <w:rFonts w:ascii="Times New Roman" w:eastAsia="Times New Roman" w:hAnsi="Times New Roman" w:cs="Times New Roman"/>
          <w:sz w:val="24"/>
          <w:szCs w:val="24"/>
          <w:lang w:eastAsia="ru-RU"/>
        </w:rPr>
        <w:t>безоценочное</w:t>
      </w:r>
      <w:proofErr w:type="spellEnd"/>
      <w:r w:rsidRPr="00D110FF">
        <w:rPr>
          <w:rFonts w:ascii="Times New Roman" w:eastAsia="Times New Roman" w:hAnsi="Times New Roman" w:cs="Times New Roman"/>
          <w:sz w:val="24"/>
          <w:szCs w:val="24"/>
          <w:lang w:eastAsia="ru-RU"/>
        </w:rPr>
        <w:t xml:space="preserve"> восприятие личности ребенка, принятие его в целом</w:t>
      </w:r>
    </w:p>
    <w:p w:rsidR="00D110FF" w:rsidRPr="00D110FF" w:rsidRDefault="00D110FF" w:rsidP="00D110FF">
      <w:pPr>
        <w:widowControl w:val="0"/>
        <w:numPr>
          <w:ilvl w:val="0"/>
          <w:numId w:val="18"/>
        </w:numPr>
        <w:suppressAutoHyphens/>
        <w:spacing w:after="0" w:line="240" w:lineRule="auto"/>
        <w:ind w:left="0" w:hanging="357"/>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сотрудничество с ребенком</w:t>
      </w:r>
    </w:p>
    <w:p w:rsidR="00D110FF" w:rsidRPr="00D110FF" w:rsidRDefault="00D110FF" w:rsidP="00D110FF">
      <w:pPr>
        <w:widowControl w:val="0"/>
        <w:numPr>
          <w:ilvl w:val="0"/>
          <w:numId w:val="18"/>
        </w:numPr>
        <w:suppressAutoHyphens/>
        <w:spacing w:after="0" w:line="240" w:lineRule="auto"/>
        <w:ind w:left="0" w:hanging="357"/>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 xml:space="preserve">оказание конструктивной помощи  </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bCs/>
          <w:sz w:val="24"/>
          <w:szCs w:val="24"/>
          <w:lang w:eastAsia="ru-RU"/>
        </w:rPr>
        <w:t>Принципы общения с агрессивными детьми для педагогов и родителей:</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1)   Необходимо учиться распознаванию собственных негативных эмоциональных состояний, возникающих при общении с агрессивными детьми, а также приемам регуляции психического равновесия.</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2)   Учиться навыкам «ненасильственного» общения, «активному» слушанию, в процессе общения необходимо исключать оценочные высказывания</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3)   Выработать единые требования и правила воспитания в семье, а если возникают затруднения, то обратиться за помощью к педагогам и специалистам школы.</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4)   Отказаться от наказаний как основного метода воспитания, переход к методам убеждения и поощрения.</w:t>
      </w:r>
    </w:p>
    <w:p w:rsidR="00D110FF" w:rsidRPr="00D110FF" w:rsidRDefault="00D110FF" w:rsidP="00D110FF">
      <w:pPr>
        <w:spacing w:after="0" w:line="240" w:lineRule="auto"/>
        <w:jc w:val="both"/>
        <w:rPr>
          <w:rFonts w:ascii="Times New Roman" w:eastAsia="Times New Roman" w:hAnsi="Times New Roman" w:cs="Times New Roman"/>
          <w:sz w:val="24"/>
          <w:szCs w:val="24"/>
          <w:lang w:eastAsia="ru-RU"/>
        </w:rPr>
      </w:pPr>
      <w:r w:rsidRPr="00D110FF">
        <w:rPr>
          <w:rFonts w:ascii="Times New Roman" w:eastAsia="Times New Roman" w:hAnsi="Times New Roman" w:cs="Times New Roman"/>
          <w:sz w:val="24"/>
          <w:szCs w:val="24"/>
          <w:lang w:eastAsia="ru-RU"/>
        </w:rPr>
        <w:t>5)   Позаботиться о включении ребенка в работу различных (по интересам) секций, кружков, студий.</w:t>
      </w:r>
    </w:p>
    <w:p w:rsidR="00D110FF" w:rsidRPr="00D110FF" w:rsidRDefault="00D110FF" w:rsidP="00D110FF">
      <w:pPr>
        <w:widowControl w:val="0"/>
        <w:suppressAutoHyphens/>
        <w:spacing w:after="0" w:line="240" w:lineRule="auto"/>
        <w:ind w:firstLine="709"/>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Для успешной профилактики агрессивного поведения младших подростков педагог:</w:t>
      </w:r>
    </w:p>
    <w:p w:rsidR="00D110FF" w:rsidRPr="00D110FF" w:rsidRDefault="00D110FF" w:rsidP="00D110FF">
      <w:pPr>
        <w:widowControl w:val="0"/>
        <w:numPr>
          <w:ilvl w:val="0"/>
          <w:numId w:val="19"/>
        </w:numPr>
        <w:suppressAutoHyphens/>
        <w:spacing w:after="0" w:line="240" w:lineRule="auto"/>
        <w:ind w:left="0"/>
        <w:jc w:val="both"/>
        <w:rPr>
          <w:rFonts w:ascii="Times New Roman" w:eastAsia="Times New Roman" w:hAnsi="Times New Roman" w:cs="Times New Roman"/>
          <w:kern w:val="1"/>
          <w:sz w:val="24"/>
          <w:szCs w:val="24"/>
          <w:lang w:eastAsia="ru-RU" w:bidi="hi-IN"/>
        </w:rPr>
      </w:pPr>
      <w:r w:rsidRPr="00D110FF">
        <w:rPr>
          <w:rFonts w:ascii="Times New Roman" w:eastAsia="Times New Roman" w:hAnsi="Times New Roman" w:cs="Times New Roman"/>
          <w:kern w:val="1"/>
          <w:sz w:val="24"/>
          <w:szCs w:val="24"/>
          <w:lang w:eastAsia="ru-RU" w:bidi="hi-IN"/>
        </w:rPr>
        <w:t>должен учитывать возрастные особенности подростков</w:t>
      </w:r>
    </w:p>
    <w:p w:rsidR="00D110FF" w:rsidRPr="00D110FF" w:rsidRDefault="00D110FF" w:rsidP="00D110FF">
      <w:pPr>
        <w:widowControl w:val="0"/>
        <w:numPr>
          <w:ilvl w:val="0"/>
          <w:numId w:val="19"/>
        </w:numPr>
        <w:suppressAutoHyphens/>
        <w:spacing w:after="0" w:line="240" w:lineRule="auto"/>
        <w:ind w:left="0"/>
        <w:jc w:val="both"/>
        <w:rPr>
          <w:rFonts w:ascii="Times New Roman" w:eastAsia="SimSun" w:hAnsi="Times New Roman" w:cs="Times New Roman"/>
          <w:kern w:val="1"/>
          <w:sz w:val="24"/>
          <w:szCs w:val="24"/>
          <w:lang w:eastAsia="hi-IN" w:bidi="hi-IN"/>
        </w:rPr>
      </w:pPr>
      <w:r w:rsidRPr="00D110FF">
        <w:rPr>
          <w:rFonts w:ascii="Times New Roman" w:eastAsia="Times New Roman" w:hAnsi="Times New Roman" w:cs="Times New Roman"/>
          <w:kern w:val="1"/>
          <w:sz w:val="24"/>
          <w:szCs w:val="24"/>
          <w:lang w:eastAsia="ru-RU" w:bidi="hi-IN"/>
        </w:rPr>
        <w:t xml:space="preserve">изучить литературу следующих авторов: </w:t>
      </w:r>
      <w:r w:rsidRPr="00D110FF">
        <w:rPr>
          <w:rFonts w:ascii="Times New Roman" w:eastAsia="SimSun" w:hAnsi="Times New Roman" w:cs="Times New Roman"/>
          <w:bCs/>
          <w:kern w:val="1"/>
          <w:sz w:val="24"/>
          <w:szCs w:val="24"/>
          <w:lang w:eastAsia="hi-IN" w:bidi="hi-IN"/>
        </w:rPr>
        <w:t>Я. А. Павловой,</w:t>
      </w:r>
      <w:r w:rsidRPr="00D110FF">
        <w:rPr>
          <w:rFonts w:ascii="Times New Roman" w:eastAsia="SimSun" w:hAnsi="Times New Roman" w:cs="Times New Roman"/>
          <w:kern w:val="1"/>
          <w:sz w:val="24"/>
          <w:szCs w:val="24"/>
          <w:lang w:eastAsia="hi-IN" w:bidi="hi-IN"/>
        </w:rPr>
        <w:t xml:space="preserve"> С. Л. Колосовой, Н. М. Платоновой, И.Э. Кондраковой.</w:t>
      </w:r>
    </w:p>
    <w:p w:rsidR="00D110FF" w:rsidRPr="00D110FF" w:rsidRDefault="00D110FF" w:rsidP="00D110FF">
      <w:pPr>
        <w:widowControl w:val="0"/>
        <w:numPr>
          <w:ilvl w:val="0"/>
          <w:numId w:val="19"/>
        </w:numPr>
        <w:suppressAutoHyphens/>
        <w:spacing w:after="0" w:line="240" w:lineRule="auto"/>
        <w:ind w:left="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kern w:val="1"/>
          <w:sz w:val="24"/>
          <w:szCs w:val="24"/>
          <w:lang w:eastAsia="hi-IN" w:bidi="hi-IN"/>
        </w:rPr>
        <w:t>следует использовать такие методы и приемы как:</w:t>
      </w:r>
      <w:r w:rsidRPr="00D110FF">
        <w:rPr>
          <w:rFonts w:ascii="Times New Roman" w:eastAsia="SimSun" w:hAnsi="Times New Roman" w:cs="Times New Roman"/>
          <w:bCs/>
          <w:kern w:val="1"/>
          <w:sz w:val="24"/>
          <w:szCs w:val="24"/>
          <w:lang w:eastAsia="hi-IN" w:bidi="hi-IN"/>
        </w:rPr>
        <w:t xml:space="preserve"> </w:t>
      </w:r>
      <w:proofErr w:type="spellStart"/>
      <w:r w:rsidRPr="00D110FF">
        <w:rPr>
          <w:rFonts w:ascii="Times New Roman" w:eastAsia="SimSun" w:hAnsi="Times New Roman" w:cs="Times New Roman"/>
          <w:bCs/>
          <w:kern w:val="1"/>
          <w:sz w:val="24"/>
          <w:szCs w:val="24"/>
          <w:lang w:eastAsia="hi-IN" w:bidi="hi-IN"/>
        </w:rPr>
        <w:t>саморегуляция</w:t>
      </w:r>
      <w:proofErr w:type="spellEnd"/>
      <w:r w:rsidRPr="00D110FF">
        <w:rPr>
          <w:rFonts w:ascii="Times New Roman" w:eastAsia="SimSun" w:hAnsi="Times New Roman" w:cs="Times New Roman"/>
          <w:bCs/>
          <w:kern w:val="1"/>
          <w:sz w:val="24"/>
          <w:szCs w:val="24"/>
          <w:lang w:eastAsia="hi-IN" w:bidi="hi-IN"/>
        </w:rPr>
        <w:t>, самообладание, акцентирование внимание на поступках, контролирование собственных эмоций, снижение напряжение ситуации, обсуждение поступка, сохранение положительной репутации подростка, демонстрация неагрессивного поведения</w:t>
      </w:r>
      <w:r w:rsidRPr="00D110FF">
        <w:rPr>
          <w:rFonts w:ascii="Times New Roman" w:eastAsia="SimSun" w:hAnsi="Times New Roman" w:cs="Times New Roman"/>
          <w:kern w:val="1"/>
          <w:sz w:val="24"/>
          <w:szCs w:val="24"/>
          <w:lang w:eastAsia="hi-IN" w:bidi="hi-IN"/>
        </w:rPr>
        <w:t xml:space="preserve">. </w:t>
      </w:r>
    </w:p>
    <w:p w:rsidR="00D110FF" w:rsidRPr="00D110FF" w:rsidRDefault="00D110FF" w:rsidP="00D110FF">
      <w:pPr>
        <w:widowControl w:val="0"/>
        <w:numPr>
          <w:ilvl w:val="0"/>
          <w:numId w:val="19"/>
        </w:numPr>
        <w:suppressAutoHyphens/>
        <w:spacing w:after="0" w:line="240" w:lineRule="auto"/>
        <w:ind w:left="0"/>
        <w:jc w:val="both"/>
        <w:rPr>
          <w:rFonts w:ascii="Times New Roman" w:eastAsia="SimSun" w:hAnsi="Times New Roman" w:cs="Times New Roman"/>
          <w:bCs/>
          <w:kern w:val="1"/>
          <w:sz w:val="24"/>
          <w:szCs w:val="24"/>
          <w:lang w:eastAsia="hi-IN" w:bidi="hi-IN"/>
        </w:rPr>
      </w:pPr>
      <w:r w:rsidRPr="00D110FF">
        <w:rPr>
          <w:rFonts w:ascii="Times New Roman" w:eastAsia="SimSun" w:hAnsi="Times New Roman" w:cs="Times New Roman"/>
          <w:kern w:val="1"/>
          <w:sz w:val="24"/>
          <w:szCs w:val="24"/>
          <w:lang w:eastAsia="hi-IN" w:bidi="hi-IN"/>
        </w:rPr>
        <w:t>следует проводить не только работу с детьми по профилактике агрессивности, но с родителями.</w:t>
      </w:r>
    </w:p>
    <w:p w:rsidR="00500DFE" w:rsidRPr="00D110FF" w:rsidRDefault="00500DFE" w:rsidP="00D110FF">
      <w:pPr>
        <w:spacing w:after="0" w:line="240" w:lineRule="auto"/>
        <w:rPr>
          <w:rFonts w:ascii="Times New Roman" w:hAnsi="Times New Roman" w:cs="Times New Roman"/>
          <w:sz w:val="24"/>
          <w:szCs w:val="24"/>
        </w:rPr>
      </w:pPr>
      <w:bookmarkStart w:id="0" w:name="_GoBack"/>
      <w:bookmarkEnd w:id="0"/>
    </w:p>
    <w:sectPr w:rsidR="00500DFE" w:rsidRPr="00D110FF" w:rsidSect="00D110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Courier New"/>
        <w:sz w:val="20"/>
        <w:szCs w:val="20"/>
      </w:rPr>
    </w:lvl>
    <w:lvl w:ilvl="2">
      <w:start w:val="1"/>
      <w:numFmt w:val="bullet"/>
      <w:lvlText w:val="▪"/>
      <w:lvlJc w:val="left"/>
      <w:pPr>
        <w:tabs>
          <w:tab w:val="num" w:pos="1440"/>
        </w:tabs>
        <w:ind w:left="1440" w:hanging="360"/>
      </w:pPr>
      <w:rPr>
        <w:rFonts w:ascii="OpenSymbol" w:hAnsi="OpenSymbol" w:cs="Courier New"/>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Courier New"/>
        <w:sz w:val="20"/>
        <w:szCs w:val="20"/>
      </w:rPr>
    </w:lvl>
    <w:lvl w:ilvl="5">
      <w:start w:val="1"/>
      <w:numFmt w:val="bullet"/>
      <w:lvlText w:val="▪"/>
      <w:lvlJc w:val="left"/>
      <w:pPr>
        <w:tabs>
          <w:tab w:val="num" w:pos="2520"/>
        </w:tabs>
        <w:ind w:left="2520" w:hanging="360"/>
      </w:pPr>
      <w:rPr>
        <w:rFonts w:ascii="OpenSymbol" w:hAnsi="OpenSymbol" w:cs="Courier New"/>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Courier New"/>
        <w:sz w:val="20"/>
        <w:szCs w:val="20"/>
      </w:rPr>
    </w:lvl>
    <w:lvl w:ilvl="8">
      <w:start w:val="1"/>
      <w:numFmt w:val="bullet"/>
      <w:lvlText w:val="▪"/>
      <w:lvlJc w:val="left"/>
      <w:pPr>
        <w:tabs>
          <w:tab w:val="num" w:pos="3600"/>
        </w:tabs>
        <w:ind w:left="3600" w:hanging="360"/>
      </w:pPr>
      <w:rPr>
        <w:rFonts w:ascii="OpenSymbol" w:hAnsi="OpenSymbol" w:cs="Courier New"/>
        <w:sz w:val="20"/>
        <w:szCs w:val="20"/>
      </w:rPr>
    </w:lvl>
  </w:abstractNum>
  <w:abstractNum w:abstractNumId="1">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A"/>
    <w:multiLevelType w:val="multilevel"/>
    <w:tmpl w:val="0000000A"/>
    <w:name w:val="WW8Num9"/>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5472A33"/>
    <w:multiLevelType w:val="hybridMultilevel"/>
    <w:tmpl w:val="48E84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407CA"/>
    <w:multiLevelType w:val="hybridMultilevel"/>
    <w:tmpl w:val="102A7D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E303CB9"/>
    <w:multiLevelType w:val="hybridMultilevel"/>
    <w:tmpl w:val="E00CB7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0D54295"/>
    <w:multiLevelType w:val="hybridMultilevel"/>
    <w:tmpl w:val="02AE3E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9CA615C"/>
    <w:multiLevelType w:val="hybridMultilevel"/>
    <w:tmpl w:val="C7E65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236BEC"/>
    <w:multiLevelType w:val="hybridMultilevel"/>
    <w:tmpl w:val="0D5259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B538E0"/>
    <w:multiLevelType w:val="hybridMultilevel"/>
    <w:tmpl w:val="E2EC0972"/>
    <w:lvl w:ilvl="0" w:tplc="8DAA3A60">
      <w:start w:val="4"/>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FD4F64"/>
    <w:multiLevelType w:val="hybridMultilevel"/>
    <w:tmpl w:val="E65E3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AD11E1"/>
    <w:multiLevelType w:val="hybridMultilevel"/>
    <w:tmpl w:val="297CF2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CE7D1E"/>
    <w:multiLevelType w:val="hybridMultilevel"/>
    <w:tmpl w:val="8584BDB0"/>
    <w:lvl w:ilvl="0" w:tplc="D39ED9C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0669D9"/>
    <w:multiLevelType w:val="multilevel"/>
    <w:tmpl w:val="C9EC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D51A40"/>
    <w:multiLevelType w:val="hybridMultilevel"/>
    <w:tmpl w:val="6302C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E76A5B"/>
    <w:multiLevelType w:val="hybridMultilevel"/>
    <w:tmpl w:val="F3545E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A56339D"/>
    <w:multiLevelType w:val="hybridMultilevel"/>
    <w:tmpl w:val="2C8E984E"/>
    <w:lvl w:ilvl="0" w:tplc="F244D2E4">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2CF4556"/>
    <w:multiLevelType w:val="hybridMultilevel"/>
    <w:tmpl w:val="5C4AE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845656"/>
    <w:multiLevelType w:val="hybridMultilevel"/>
    <w:tmpl w:val="BE8C79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12"/>
  </w:num>
  <w:num w:numId="4">
    <w:abstractNumId w:val="5"/>
  </w:num>
  <w:num w:numId="5">
    <w:abstractNumId w:val="8"/>
  </w:num>
  <w:num w:numId="6">
    <w:abstractNumId w:val="6"/>
  </w:num>
  <w:num w:numId="7">
    <w:abstractNumId w:val="15"/>
  </w:num>
  <w:num w:numId="8">
    <w:abstractNumId w:val="4"/>
  </w:num>
  <w:num w:numId="9">
    <w:abstractNumId w:val="3"/>
  </w:num>
  <w:num w:numId="10">
    <w:abstractNumId w:val="11"/>
  </w:num>
  <w:num w:numId="11">
    <w:abstractNumId w:val="13"/>
  </w:num>
  <w:num w:numId="12">
    <w:abstractNumId w:val="0"/>
  </w:num>
  <w:num w:numId="13">
    <w:abstractNumId w:val="1"/>
  </w:num>
  <w:num w:numId="14">
    <w:abstractNumId w:val="2"/>
  </w:num>
  <w:num w:numId="15">
    <w:abstractNumId w:val="9"/>
  </w:num>
  <w:num w:numId="16">
    <w:abstractNumId w:val="17"/>
  </w:num>
  <w:num w:numId="17">
    <w:abstractNumId w:val="1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FF"/>
    <w:rsid w:val="00500DFE"/>
    <w:rsid w:val="00C26E01"/>
    <w:rsid w:val="00D1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1F4A1-7A16-4EFB-B010-F0A94B60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5888</Words>
  <Characters>33564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806394</dc:creator>
  <cp:keywords/>
  <dc:description/>
  <cp:lastModifiedBy>806394</cp:lastModifiedBy>
  <cp:revision>1</cp:revision>
  <dcterms:created xsi:type="dcterms:W3CDTF">2015-06-14T16:49:00Z</dcterms:created>
  <dcterms:modified xsi:type="dcterms:W3CDTF">2015-06-14T17:04:00Z</dcterms:modified>
</cp:coreProperties>
</file>