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69" w:rsidRPr="00E54B96" w:rsidRDefault="00572769" w:rsidP="00572769">
      <w:pPr>
        <w:jc w:val="center"/>
        <w:rPr>
          <w:b/>
        </w:rPr>
      </w:pPr>
      <w:r w:rsidRPr="00E54B96">
        <w:rPr>
          <w:b/>
        </w:rPr>
        <w:t>ПОЯСНИТЕЛЬНАЯ ЗАПИСКА</w:t>
      </w:r>
    </w:p>
    <w:p w:rsidR="00572769" w:rsidRPr="00E54B96" w:rsidRDefault="00572769" w:rsidP="00572769">
      <w:pPr>
        <w:jc w:val="center"/>
        <w:rPr>
          <w:b/>
          <w:u w:val="single"/>
        </w:rPr>
      </w:pPr>
      <w:r w:rsidRPr="00E54B96">
        <w:rPr>
          <w:b/>
        </w:rPr>
        <w:t xml:space="preserve">к рабочей программе по предмету </w:t>
      </w:r>
      <w:r>
        <w:rPr>
          <w:b/>
          <w:u w:val="single"/>
        </w:rPr>
        <w:t>МАТЕМАТИКА</w:t>
      </w:r>
      <w:r w:rsidRPr="00E54B96">
        <w:rPr>
          <w:b/>
          <w:u w:val="single"/>
        </w:rPr>
        <w:t>.</w:t>
      </w:r>
    </w:p>
    <w:p w:rsidR="00572769" w:rsidRPr="0043143F" w:rsidRDefault="00572769" w:rsidP="0043143F">
      <w:pPr>
        <w:jc w:val="center"/>
        <w:rPr>
          <w:b/>
        </w:rPr>
      </w:pPr>
      <w:r w:rsidRPr="0043143F">
        <w:rPr>
          <w:b/>
          <w:u w:val="single"/>
        </w:rPr>
        <w:t>2 класс</w:t>
      </w:r>
      <w:r w:rsidR="0043143F" w:rsidRPr="0043143F">
        <w:rPr>
          <w:b/>
          <w:u w:val="single"/>
        </w:rPr>
        <w:t xml:space="preserve">, </w:t>
      </w:r>
      <w:r w:rsidRPr="00E54B96">
        <w:rPr>
          <w:b/>
          <w:bCs/>
          <w:i/>
          <w:u w:val="single"/>
        </w:rPr>
        <w:t>УМК «Планета знаний» 20</w:t>
      </w:r>
      <w:r>
        <w:rPr>
          <w:b/>
          <w:bCs/>
          <w:i/>
          <w:u w:val="single"/>
        </w:rPr>
        <w:t>1</w:t>
      </w:r>
      <w:r w:rsidR="000415D9">
        <w:rPr>
          <w:b/>
          <w:bCs/>
          <w:i/>
          <w:u w:val="single"/>
        </w:rPr>
        <w:t>4</w:t>
      </w:r>
      <w:r w:rsidRPr="00E54B96">
        <w:rPr>
          <w:b/>
          <w:bCs/>
          <w:i/>
          <w:u w:val="single"/>
        </w:rPr>
        <w:t xml:space="preserve"> - 20</w:t>
      </w:r>
      <w:r>
        <w:rPr>
          <w:b/>
          <w:bCs/>
          <w:i/>
          <w:u w:val="single"/>
        </w:rPr>
        <w:t>1</w:t>
      </w:r>
      <w:r w:rsidR="000415D9">
        <w:rPr>
          <w:b/>
          <w:bCs/>
          <w:i/>
          <w:u w:val="single"/>
        </w:rPr>
        <w:t>5</w:t>
      </w:r>
      <w:r w:rsidRPr="00E54B96">
        <w:rPr>
          <w:b/>
          <w:bCs/>
          <w:i/>
          <w:u w:val="single"/>
        </w:rPr>
        <w:t xml:space="preserve"> учебный год</w:t>
      </w:r>
    </w:p>
    <w:p w:rsidR="00572769" w:rsidRPr="0043143F" w:rsidRDefault="00572769" w:rsidP="0043143F">
      <w:pPr>
        <w:rPr>
          <w:b/>
          <w:bCs/>
        </w:rPr>
      </w:pPr>
      <w:r w:rsidRPr="00485E71">
        <w:rPr>
          <w:b/>
          <w:bCs/>
        </w:rPr>
        <w:t xml:space="preserve">           </w:t>
      </w:r>
      <w:r w:rsidRPr="0043143F">
        <w:rPr>
          <w:b/>
          <w:bCs/>
        </w:rPr>
        <w:t>Рабочая программа составлена на основе следующих нормативных документов:</w:t>
      </w:r>
    </w:p>
    <w:p w:rsidR="00572769" w:rsidRPr="0043143F" w:rsidRDefault="00572769" w:rsidP="0043143F">
      <w:pPr>
        <w:numPr>
          <w:ilvl w:val="0"/>
          <w:numId w:val="10"/>
        </w:numPr>
        <w:jc w:val="both"/>
      </w:pPr>
      <w:r w:rsidRPr="0043143F">
        <w:t>Закон РФ «Об образовании».</w:t>
      </w:r>
    </w:p>
    <w:p w:rsidR="00572769" w:rsidRPr="0043143F" w:rsidRDefault="00C03E1E" w:rsidP="0043143F">
      <w:pPr>
        <w:numPr>
          <w:ilvl w:val="0"/>
          <w:numId w:val="10"/>
        </w:numPr>
        <w:jc w:val="both"/>
      </w:pPr>
      <w:r>
        <w:t>Федеральный государственный образовательный стандарт</w:t>
      </w:r>
    </w:p>
    <w:p w:rsidR="00572769" w:rsidRPr="0043143F" w:rsidRDefault="00572769" w:rsidP="0043143F">
      <w:pPr>
        <w:numPr>
          <w:ilvl w:val="0"/>
          <w:numId w:val="10"/>
        </w:numPr>
        <w:jc w:val="both"/>
      </w:pPr>
      <w:r w:rsidRPr="0043143F">
        <w:t xml:space="preserve">Программы общеобразовательных учреждений. Начальная школа (1-4). </w:t>
      </w:r>
      <w:r w:rsidRPr="0043143F">
        <w:rPr>
          <w:bCs/>
        </w:rPr>
        <w:t>"Математика" 1-4 классы</w:t>
      </w:r>
      <w:r w:rsidRPr="0043143F">
        <w:t xml:space="preserve">» авторы – </w:t>
      </w:r>
      <w:r w:rsidRPr="0043143F">
        <w:rPr>
          <w:iCs/>
        </w:rPr>
        <w:t>М.И.Башмаков, М.Г.Нефедова.</w:t>
      </w:r>
      <w:r w:rsidRPr="0043143F">
        <w:t xml:space="preserve"> -  М.: АСТ: </w:t>
      </w:r>
      <w:proofErr w:type="spellStart"/>
      <w:proofErr w:type="gramStart"/>
      <w:r w:rsidRPr="0043143F">
        <w:t>Астрель</w:t>
      </w:r>
      <w:proofErr w:type="spellEnd"/>
      <w:r w:rsidRPr="0043143F">
        <w:t>, 2011).</w:t>
      </w:r>
      <w:proofErr w:type="gramEnd"/>
    </w:p>
    <w:p w:rsidR="00572769" w:rsidRPr="0043143F" w:rsidRDefault="00572769" w:rsidP="0043143F">
      <w:pPr>
        <w:numPr>
          <w:ilvl w:val="0"/>
          <w:numId w:val="10"/>
        </w:numPr>
        <w:jc w:val="both"/>
      </w:pPr>
      <w:r w:rsidRPr="0043143F">
        <w:t>Базисный учебный план на 201</w:t>
      </w:r>
      <w:r w:rsidR="000415D9">
        <w:t>4</w:t>
      </w:r>
      <w:r w:rsidRPr="0043143F">
        <w:t xml:space="preserve"> – 201</w:t>
      </w:r>
      <w:r w:rsidR="000415D9">
        <w:t>5</w:t>
      </w:r>
      <w:r w:rsidRPr="0043143F">
        <w:t xml:space="preserve"> учебный год.</w:t>
      </w:r>
    </w:p>
    <w:p w:rsidR="00572769" w:rsidRPr="0043143F" w:rsidRDefault="00572769" w:rsidP="0043143F">
      <w:pPr>
        <w:pStyle w:val="af6"/>
        <w:numPr>
          <w:ilvl w:val="0"/>
          <w:numId w:val="10"/>
        </w:numPr>
        <w:spacing w:before="76" w:after="200"/>
      </w:pPr>
      <w:r w:rsidRPr="0043143F">
        <w:t xml:space="preserve">Приказ </w:t>
      </w:r>
      <w:proofErr w:type="spellStart"/>
      <w:r w:rsidRPr="0043143F">
        <w:t>Минобрнауки</w:t>
      </w:r>
      <w:proofErr w:type="spellEnd"/>
      <w:r w:rsidRPr="0043143F">
        <w:t xml:space="preserve"> России об утверждении федеральных перечней учебников, рекомендованных Министерством образования к использованию в образовательном процессе в ОУ в 201</w:t>
      </w:r>
      <w:r w:rsidR="000415D9">
        <w:t>4</w:t>
      </w:r>
      <w:r w:rsidRPr="0043143F">
        <w:t>-</w:t>
      </w:r>
      <w:r w:rsidR="000415D9">
        <w:t>20</w:t>
      </w:r>
      <w:r w:rsidRPr="0043143F">
        <w:t>1</w:t>
      </w:r>
      <w:r w:rsidR="000415D9">
        <w:t>5</w:t>
      </w:r>
      <w:r w:rsidR="004E2E50">
        <w:t xml:space="preserve"> </w:t>
      </w:r>
      <w:r w:rsidRPr="0043143F">
        <w:t>г.</w:t>
      </w:r>
    </w:p>
    <w:p w:rsidR="00572769" w:rsidRPr="0043143F" w:rsidRDefault="00572769" w:rsidP="0043143F">
      <w:pPr>
        <w:pStyle w:val="af6"/>
        <w:numPr>
          <w:ilvl w:val="0"/>
          <w:numId w:val="10"/>
        </w:numPr>
        <w:spacing w:before="77" w:after="200"/>
      </w:pPr>
      <w:r w:rsidRPr="0043143F">
        <w:t xml:space="preserve">Письма </w:t>
      </w:r>
      <w:proofErr w:type="spellStart"/>
      <w:r w:rsidRPr="0043143F">
        <w:t>Минобрнауки</w:t>
      </w:r>
      <w:proofErr w:type="spellEnd"/>
      <w:r w:rsidRPr="0043143F">
        <w:t xml:space="preserve"> России «О перечне учебного и компьютерного оборудования для оснащения образовательных учреждений»; </w:t>
      </w:r>
    </w:p>
    <w:p w:rsidR="00572769" w:rsidRPr="0043143F" w:rsidRDefault="00572769" w:rsidP="0043143F">
      <w:pPr>
        <w:pStyle w:val="a5"/>
        <w:spacing w:line="240" w:lineRule="auto"/>
        <w:ind w:left="40" w:firstLine="669"/>
        <w:jc w:val="both"/>
        <w:rPr>
          <w:rFonts w:ascii="Times New Roman" w:hAnsi="Times New Roman"/>
          <w:sz w:val="24"/>
        </w:rPr>
      </w:pPr>
      <w:r w:rsidRPr="0043143F">
        <w:rPr>
          <w:rFonts w:ascii="Times New Roman" w:hAnsi="Times New Roman"/>
          <w:sz w:val="24"/>
        </w:rPr>
        <w:t>Программа направлена на реализацию целей обучения математике в начальном звене, сформулированных в стандарте начального общего образования. В соответствии с этими целями и методической концепцией авторов программы можно сформулировать три группы задач, решаемых в рамках данного курса и направленных на достижение поставленных целей</w:t>
      </w:r>
      <w:r w:rsidR="0043143F">
        <w:rPr>
          <w:rFonts w:ascii="Times New Roman" w:hAnsi="Times New Roman"/>
          <w:sz w:val="24"/>
        </w:rPr>
        <w:t>:</w:t>
      </w:r>
    </w:p>
    <w:p w:rsidR="00572769" w:rsidRPr="0043143F" w:rsidRDefault="00572769" w:rsidP="0043143F">
      <w:pPr>
        <w:jc w:val="both"/>
        <w:rPr>
          <w:rFonts w:cs="Arial"/>
          <w:i/>
          <w:color w:val="000000"/>
        </w:rPr>
      </w:pPr>
      <w:r w:rsidRPr="0043143F">
        <w:rPr>
          <w:rFonts w:cs="Arial"/>
          <w:color w:val="000000"/>
        </w:rPr>
        <w:t xml:space="preserve">      </w:t>
      </w:r>
      <w:r w:rsidRPr="0043143F">
        <w:rPr>
          <w:rFonts w:cs="Arial"/>
          <w:i/>
          <w:color w:val="000000"/>
        </w:rPr>
        <w:t>Учебные:</w:t>
      </w:r>
    </w:p>
    <w:p w:rsidR="00572769" w:rsidRPr="0043143F" w:rsidRDefault="00572769" w:rsidP="0043143F">
      <w:pPr>
        <w:ind w:firstLine="360"/>
        <w:jc w:val="both"/>
        <w:rPr>
          <w:rFonts w:cs="Arial"/>
          <w:color w:val="000000"/>
        </w:rPr>
      </w:pPr>
      <w:r w:rsidRPr="0043143F">
        <w:rPr>
          <w:rFonts w:cs="Arial"/>
          <w:color w:val="000000"/>
        </w:rPr>
        <w:t>— формирование на доступном уровне представлений о натуральных числах и принципе построения натурального ряда чисел, знакомство с десятичной системой счисления;</w:t>
      </w:r>
    </w:p>
    <w:p w:rsidR="00572769" w:rsidRPr="0043143F" w:rsidRDefault="00572769" w:rsidP="0043143F">
      <w:pPr>
        <w:pStyle w:val="310"/>
        <w:spacing w:after="0"/>
        <w:ind w:firstLine="360"/>
        <w:jc w:val="both"/>
        <w:rPr>
          <w:rFonts w:cs="Arial"/>
          <w:color w:val="000000"/>
          <w:sz w:val="24"/>
          <w:szCs w:val="24"/>
        </w:rPr>
      </w:pPr>
      <w:r w:rsidRPr="0043143F">
        <w:rPr>
          <w:rFonts w:cs="Arial"/>
          <w:color w:val="000000"/>
          <w:sz w:val="24"/>
          <w:szCs w:val="24"/>
        </w:rPr>
        <w:t>— формирование на доступном уровне представлений о четырех арифметических действиях: понимание смысла арифметических действий, понимание взаимосвязей между ними, изучение законов арифметических действий;</w:t>
      </w:r>
    </w:p>
    <w:p w:rsidR="00572769" w:rsidRPr="0043143F" w:rsidRDefault="00572769" w:rsidP="0043143F">
      <w:pPr>
        <w:ind w:firstLine="360"/>
        <w:jc w:val="both"/>
        <w:rPr>
          <w:rFonts w:cs="Arial"/>
          <w:color w:val="000000"/>
        </w:rPr>
      </w:pPr>
      <w:r w:rsidRPr="0043143F">
        <w:rPr>
          <w:rFonts w:cs="Arial"/>
          <w:color w:val="000000"/>
        </w:rPr>
        <w:t>— формирование на доступном уровне навыков устного счета, письменных вычислений, использования рациональных способов вычислений, применения этих навыков при решении практических задач (измерении величин, вычислении количественных характеристик предметов, решении текстовых задач).</w:t>
      </w:r>
    </w:p>
    <w:p w:rsidR="00572769" w:rsidRPr="0043143F" w:rsidRDefault="00572769" w:rsidP="0043143F">
      <w:pPr>
        <w:ind w:firstLine="360"/>
        <w:jc w:val="both"/>
        <w:rPr>
          <w:rFonts w:cs="Arial"/>
          <w:i/>
          <w:color w:val="000000"/>
        </w:rPr>
      </w:pPr>
      <w:r w:rsidRPr="0043143F">
        <w:rPr>
          <w:rFonts w:cs="Arial"/>
          <w:i/>
          <w:color w:val="000000"/>
        </w:rPr>
        <w:t>Развивающие:</w:t>
      </w:r>
    </w:p>
    <w:p w:rsidR="00572769" w:rsidRPr="0043143F" w:rsidRDefault="00572769" w:rsidP="0043143F">
      <w:pPr>
        <w:ind w:firstLine="360"/>
        <w:jc w:val="both"/>
        <w:rPr>
          <w:rFonts w:cs="Arial"/>
          <w:color w:val="000000"/>
        </w:rPr>
      </w:pPr>
      <w:r w:rsidRPr="0043143F">
        <w:rPr>
          <w:rFonts w:cs="Arial"/>
          <w:color w:val="000000"/>
        </w:rPr>
        <w:t>— развитие пространственных представлений учащихся как базовых для становления пространственного воображения, мышления, в том числе математических способностей школьников;</w:t>
      </w:r>
    </w:p>
    <w:p w:rsidR="00572769" w:rsidRPr="0043143F" w:rsidRDefault="00572769" w:rsidP="0043143F">
      <w:pPr>
        <w:ind w:firstLine="360"/>
        <w:jc w:val="both"/>
        <w:rPr>
          <w:rFonts w:cs="Arial"/>
          <w:color w:val="000000"/>
        </w:rPr>
      </w:pPr>
      <w:r w:rsidRPr="0043143F">
        <w:rPr>
          <w:rFonts w:cs="Arial"/>
          <w:color w:val="000000"/>
        </w:rPr>
        <w:t>— развитие логического мышления — основы успешного освоения знаний по математике и другим учебным предметам;</w:t>
      </w:r>
    </w:p>
    <w:p w:rsidR="00572769" w:rsidRPr="0043143F" w:rsidRDefault="00572769" w:rsidP="0043143F">
      <w:pPr>
        <w:ind w:firstLine="360"/>
        <w:jc w:val="both"/>
        <w:rPr>
          <w:rFonts w:cs="Arial"/>
          <w:color w:val="000000"/>
        </w:rPr>
      </w:pPr>
      <w:r w:rsidRPr="0043143F">
        <w:rPr>
          <w:rFonts w:cs="Arial"/>
          <w:color w:val="000000"/>
        </w:rPr>
        <w:t>— формирование на доступном уровне обобщенных представлений об изучаемых математических понятиях, способах представления информации, способах решения задач.</w:t>
      </w:r>
    </w:p>
    <w:p w:rsidR="00572769" w:rsidRPr="0043143F" w:rsidRDefault="00572769" w:rsidP="0043143F">
      <w:pPr>
        <w:ind w:firstLine="360"/>
        <w:jc w:val="both"/>
        <w:rPr>
          <w:rFonts w:cs="Arial"/>
          <w:i/>
          <w:color w:val="000000"/>
        </w:rPr>
      </w:pPr>
      <w:proofErr w:type="spellStart"/>
      <w:r w:rsidRPr="0043143F">
        <w:rPr>
          <w:rFonts w:cs="Arial"/>
          <w:i/>
          <w:color w:val="000000"/>
        </w:rPr>
        <w:t>Общеучебные</w:t>
      </w:r>
      <w:proofErr w:type="spellEnd"/>
      <w:r w:rsidRPr="0043143F">
        <w:rPr>
          <w:rFonts w:cs="Arial"/>
          <w:i/>
          <w:color w:val="000000"/>
        </w:rPr>
        <w:t>:</w:t>
      </w:r>
    </w:p>
    <w:p w:rsidR="00572769" w:rsidRPr="0043143F" w:rsidRDefault="00572769" w:rsidP="0043143F">
      <w:pPr>
        <w:ind w:firstLine="360"/>
        <w:jc w:val="both"/>
        <w:rPr>
          <w:rFonts w:cs="Arial"/>
          <w:color w:val="000000"/>
        </w:rPr>
      </w:pPr>
      <w:r w:rsidRPr="0043143F">
        <w:rPr>
          <w:rFonts w:cs="Arial"/>
          <w:color w:val="000000"/>
        </w:rPr>
        <w:t xml:space="preserve">— знакомство с методами изучения окружающего мира (наблюдение, сравнение, измерение, моделирование) и способами представления информации;  </w:t>
      </w:r>
    </w:p>
    <w:p w:rsidR="00572769" w:rsidRPr="00D62BC7" w:rsidRDefault="00572769" w:rsidP="0043143F">
      <w:pPr>
        <w:ind w:firstLine="360"/>
        <w:jc w:val="both"/>
        <w:rPr>
          <w:rFonts w:cs="Arial"/>
          <w:color w:val="000000"/>
        </w:rPr>
      </w:pPr>
      <w:r w:rsidRPr="00D62BC7">
        <w:rPr>
          <w:rFonts w:cs="Arial"/>
          <w:color w:val="000000"/>
        </w:rPr>
        <w:t>— формирование на доступном уровне умений работать с информацией, представленной в разных видах (текст, рисунок, схема, символическая запись, модель, таблица, диаграмма);</w:t>
      </w:r>
    </w:p>
    <w:p w:rsidR="00572769" w:rsidRPr="00D62BC7" w:rsidRDefault="00572769" w:rsidP="0043143F">
      <w:pPr>
        <w:ind w:firstLine="360"/>
        <w:jc w:val="both"/>
        <w:rPr>
          <w:rFonts w:cs="Arial"/>
          <w:color w:val="000000"/>
        </w:rPr>
      </w:pPr>
      <w:r w:rsidRPr="00D62BC7">
        <w:rPr>
          <w:rFonts w:cs="Arial"/>
          <w:color w:val="000000"/>
        </w:rPr>
        <w:t>— формирование на доступном уровне навыков самостоятельной познавательной деятельности;</w:t>
      </w:r>
    </w:p>
    <w:p w:rsidR="00572769" w:rsidRPr="00D62BC7" w:rsidRDefault="00572769" w:rsidP="0043143F">
      <w:pPr>
        <w:ind w:firstLine="360"/>
        <w:jc w:val="both"/>
        <w:rPr>
          <w:rFonts w:cs="Arial"/>
          <w:color w:val="000000"/>
        </w:rPr>
      </w:pPr>
      <w:r w:rsidRPr="00D62BC7">
        <w:rPr>
          <w:rFonts w:cs="Arial"/>
          <w:color w:val="000000"/>
        </w:rPr>
        <w:t>— формирование навыков самостоятельной индивидуальной и коллективной работы: взаимоконтроля и самопроверки, обсуждения информации, планирования познавательной деятельности и самооценки.</w:t>
      </w:r>
    </w:p>
    <w:p w:rsidR="00572769" w:rsidRPr="00D62BC7" w:rsidRDefault="00572769" w:rsidP="00A27CAA">
      <w:pPr>
        <w:ind w:firstLine="709"/>
        <w:jc w:val="both"/>
        <w:rPr>
          <w:rFonts w:cs="Arial"/>
          <w:color w:val="000000"/>
        </w:rPr>
      </w:pPr>
      <w:r w:rsidRPr="00D62BC7">
        <w:rPr>
          <w:rFonts w:cs="Arial"/>
          <w:color w:val="000000"/>
        </w:rPr>
        <w:lastRenderedPageBreak/>
        <w:t xml:space="preserve">Сформулированные задачи достаточно сложны и объёмны. Их решение происходит на протяжении всех лет обучения в начальной школе и продолжается в старших классах. Это обусловливает </w:t>
      </w:r>
      <w:r w:rsidRPr="00D62BC7">
        <w:rPr>
          <w:rFonts w:cs="Arial"/>
          <w:i/>
          <w:color w:val="000000"/>
        </w:rPr>
        <w:t>концентрический принцип построения программы</w:t>
      </w:r>
      <w:r w:rsidRPr="00D62BC7">
        <w:rPr>
          <w:rFonts w:cs="Arial"/>
          <w:color w:val="000000"/>
        </w:rPr>
        <w:t>: основные темы изучаются в несколько этапов, причем каждый возврат к изучению той или иной темы сопровождается расширением понятийного аппарата, обогащением практических навыков, более высокой степенью обобщения.</w:t>
      </w:r>
    </w:p>
    <w:p w:rsidR="00572769" w:rsidRPr="00D62BC7" w:rsidRDefault="00572769" w:rsidP="00A27CAA">
      <w:pPr>
        <w:ind w:firstLine="709"/>
        <w:jc w:val="both"/>
        <w:rPr>
          <w:rFonts w:cs="Arial"/>
          <w:color w:val="000000"/>
        </w:rPr>
      </w:pPr>
      <w:r w:rsidRPr="00D62BC7">
        <w:rPr>
          <w:rFonts w:cs="Arial"/>
          <w:color w:val="000000"/>
        </w:rPr>
        <w:t xml:space="preserve">Учебный материал каждого года обучения выстроен по </w:t>
      </w:r>
      <w:r w:rsidRPr="00D62BC7">
        <w:rPr>
          <w:rFonts w:cs="Arial"/>
          <w:i/>
          <w:color w:val="000000"/>
        </w:rPr>
        <w:t>тематическому принципу</w:t>
      </w:r>
      <w:r w:rsidRPr="00D62BC7">
        <w:rPr>
          <w:rFonts w:cs="Arial"/>
          <w:color w:val="000000"/>
        </w:rPr>
        <w:t xml:space="preserve"> — он поделен на несколько крупных разделов, которые, в свою очередь, подразделяется на несколько тем. </w:t>
      </w:r>
    </w:p>
    <w:p w:rsidR="00572769" w:rsidRPr="00D62BC7" w:rsidRDefault="00572769" w:rsidP="00A27CAA">
      <w:pPr>
        <w:ind w:firstLine="709"/>
        <w:jc w:val="both"/>
        <w:rPr>
          <w:rFonts w:cs="Arial"/>
          <w:color w:val="000000"/>
        </w:rPr>
      </w:pPr>
      <w:r w:rsidRPr="00D62BC7">
        <w:rPr>
          <w:rFonts w:cs="Arial"/>
          <w:color w:val="000000"/>
        </w:rPr>
        <w:t>Отбор содержания опирается на Федеральный государственный стандарт начального общего образования. При этом учитываются необходимость преемственности с дошкольным периодом и основной школой, индивидуальные потребности школьников и обеспечение возможностей развития математических способностей учащихся.</w:t>
      </w:r>
    </w:p>
    <w:p w:rsidR="00572769" w:rsidRPr="00D62BC7" w:rsidRDefault="00572769" w:rsidP="00A27CAA">
      <w:pPr>
        <w:pStyle w:val="210"/>
        <w:spacing w:after="0" w:line="240" w:lineRule="auto"/>
        <w:ind w:firstLine="709"/>
        <w:jc w:val="both"/>
        <w:rPr>
          <w:rFonts w:cs="Arial"/>
          <w:color w:val="000000"/>
        </w:rPr>
      </w:pPr>
      <w:r w:rsidRPr="00D62BC7">
        <w:rPr>
          <w:rFonts w:cs="Arial"/>
          <w:color w:val="000000"/>
        </w:rPr>
        <w:t xml:space="preserve">При отборе содержания учитывался </w:t>
      </w:r>
      <w:r w:rsidRPr="00D62BC7">
        <w:rPr>
          <w:rFonts w:cs="Arial"/>
          <w:i/>
          <w:color w:val="000000"/>
        </w:rPr>
        <w:t xml:space="preserve">принцип целостности </w:t>
      </w:r>
      <w:r w:rsidRPr="00D62BC7">
        <w:rPr>
          <w:rFonts w:cs="Arial"/>
          <w:color w:val="000000"/>
        </w:rPr>
        <w:t xml:space="preserve">содержания, согласно которому новый материал, если это уместно, органично и доступно для учащихся, включается в систему более общих представлений по изучаемой теме. Принцип целостности способствует установлению </w:t>
      </w:r>
      <w:proofErr w:type="spellStart"/>
      <w:r w:rsidRPr="00D62BC7">
        <w:rPr>
          <w:rFonts w:cs="Arial"/>
          <w:color w:val="000000"/>
        </w:rPr>
        <w:t>межпредметных</w:t>
      </w:r>
      <w:proofErr w:type="spellEnd"/>
      <w:r w:rsidRPr="00D62BC7">
        <w:rPr>
          <w:rFonts w:cs="Arial"/>
          <w:color w:val="000000"/>
        </w:rPr>
        <w:t xml:space="preserve"> связей внутри комплекта «Планета знаний». Так, тема «Величины, измерение величин» в начале 2-го класса поддерживается в курсе «Окружающий мир» изучением темы «Приборы и инструменты». </w:t>
      </w:r>
    </w:p>
    <w:p w:rsidR="00572769" w:rsidRPr="00D62BC7" w:rsidRDefault="00572769" w:rsidP="00A27CAA">
      <w:pPr>
        <w:ind w:firstLine="709"/>
        <w:jc w:val="both"/>
        <w:rPr>
          <w:rFonts w:cs="Arial"/>
          <w:color w:val="000000"/>
        </w:rPr>
      </w:pPr>
      <w:r w:rsidRPr="00D62BC7">
        <w:rPr>
          <w:rFonts w:cs="Arial"/>
          <w:color w:val="000000"/>
        </w:rPr>
        <w:t xml:space="preserve">Важное место в программе отводится </w:t>
      </w:r>
      <w:r w:rsidRPr="00D62BC7">
        <w:rPr>
          <w:rFonts w:cs="Arial"/>
          <w:i/>
          <w:iCs/>
          <w:color w:val="000000"/>
        </w:rPr>
        <w:t xml:space="preserve">пропедевтике </w:t>
      </w:r>
      <w:r w:rsidRPr="00D62BC7">
        <w:rPr>
          <w:rFonts w:cs="Arial"/>
          <w:color w:val="000000"/>
        </w:rPr>
        <w:t xml:space="preserve">как основного изучаемого материала, традиционного для начальной школы, так и материала, обеспечивающего подготовку к продолжению обучения в основной школе. Поэтому активно используются </w:t>
      </w:r>
      <w:r w:rsidRPr="00D62BC7">
        <w:rPr>
          <w:rFonts w:cs="Arial"/>
          <w:i/>
          <w:iCs/>
          <w:color w:val="000000"/>
        </w:rPr>
        <w:t>элементы опережающего обучения</w:t>
      </w:r>
      <w:r w:rsidRPr="00D62BC7">
        <w:rPr>
          <w:rFonts w:cs="Arial"/>
          <w:color w:val="000000"/>
        </w:rPr>
        <w:t xml:space="preserve"> на уровне отдельных структурных единиц курса: отдельных упражнений, отдельных уроков, целых тем. </w:t>
      </w:r>
    </w:p>
    <w:p w:rsidR="00572769" w:rsidRPr="00D62BC7" w:rsidRDefault="00572769" w:rsidP="00A27CAA">
      <w:pPr>
        <w:ind w:firstLine="709"/>
        <w:jc w:val="both"/>
        <w:rPr>
          <w:rFonts w:cs="Arial"/>
          <w:color w:val="000000"/>
        </w:rPr>
      </w:pPr>
      <w:r w:rsidRPr="00D62BC7">
        <w:rPr>
          <w:rFonts w:cs="Arial"/>
          <w:color w:val="000000"/>
        </w:rPr>
        <w:t xml:space="preserve">Использование опережающего обучения позволяет в соответствии с принципом целостности включать новый материал, подлежащий обязательному усвоению, в систему более общих представлений. Это способствует осмысленному освоению обязательного  материала, позволяет вводить </w:t>
      </w:r>
      <w:r w:rsidRPr="00D62BC7">
        <w:rPr>
          <w:rFonts w:cs="Arial"/>
          <w:i/>
          <w:iCs/>
          <w:color w:val="000000"/>
        </w:rPr>
        <w:t xml:space="preserve">элементы исследовательской деятельности </w:t>
      </w:r>
      <w:r w:rsidRPr="00D62BC7">
        <w:rPr>
          <w:rFonts w:cs="Arial"/>
          <w:iCs/>
          <w:color w:val="000000"/>
        </w:rPr>
        <w:t>в процесс обучения</w:t>
      </w:r>
      <w:r w:rsidRPr="00D62BC7">
        <w:rPr>
          <w:rFonts w:cs="Arial"/>
          <w:color w:val="000000"/>
        </w:rPr>
        <w:t>. На уровне отдельных упражнений: наблюдения над свойствами геометрических фигур, формулирование (сначала с помощью учителя, а позже самостоятельно) выводов, проверка выводов на других объектах. На уровне отдельных уроков: сопоставление и различение свой</w:t>
      </w:r>
      <w:proofErr w:type="gramStart"/>
      <w:r w:rsidRPr="00D62BC7">
        <w:rPr>
          <w:rFonts w:cs="Arial"/>
          <w:color w:val="000000"/>
        </w:rPr>
        <w:t>ств пр</w:t>
      </w:r>
      <w:proofErr w:type="gramEnd"/>
      <w:r w:rsidRPr="00D62BC7">
        <w:rPr>
          <w:rFonts w:cs="Arial"/>
          <w:color w:val="000000"/>
        </w:rPr>
        <w:t>едметов, количественных характеристик (сопоставление периметра и площади, площади и объёма и др.), выявление общих способов действий (например, «открытие» правила умножения чисел на 10, 100, 1000).</w:t>
      </w:r>
    </w:p>
    <w:p w:rsidR="00572769" w:rsidRPr="00D62BC7" w:rsidRDefault="00572769" w:rsidP="00A27CAA">
      <w:pPr>
        <w:ind w:firstLine="709"/>
        <w:jc w:val="both"/>
        <w:rPr>
          <w:rFonts w:cs="Arial"/>
          <w:color w:val="000000"/>
        </w:rPr>
      </w:pPr>
      <w:r w:rsidRPr="00D62BC7">
        <w:rPr>
          <w:rFonts w:cs="Arial"/>
          <w:color w:val="000000"/>
        </w:rPr>
        <w:t xml:space="preserve">Один из центральных принципов организации учебного материала в данной программе  — </w:t>
      </w:r>
      <w:proofErr w:type="gramStart"/>
      <w:r w:rsidRPr="00D62BC7">
        <w:rPr>
          <w:rFonts w:cs="Arial"/>
          <w:color w:val="000000"/>
        </w:rPr>
        <w:t>п</w:t>
      </w:r>
      <w:r w:rsidRPr="00D62BC7">
        <w:rPr>
          <w:rFonts w:cs="Arial"/>
          <w:i/>
          <w:color w:val="000000"/>
        </w:rPr>
        <w:t>ринцип</w:t>
      </w:r>
      <w:proofErr w:type="gramEnd"/>
      <w:r w:rsidRPr="00D62BC7">
        <w:rPr>
          <w:rFonts w:cs="Arial"/>
          <w:i/>
          <w:color w:val="000000"/>
        </w:rPr>
        <w:t xml:space="preserve"> вариативности</w:t>
      </w:r>
      <w:r w:rsidRPr="00D62BC7">
        <w:rPr>
          <w:rFonts w:cs="Arial"/>
          <w:color w:val="000000"/>
        </w:rPr>
        <w:t xml:space="preserve"> — </w:t>
      </w:r>
      <w:proofErr w:type="gramStart"/>
      <w:r w:rsidRPr="00D62BC7">
        <w:rPr>
          <w:rFonts w:cs="Arial"/>
          <w:color w:val="000000"/>
        </w:rPr>
        <w:t>который</w:t>
      </w:r>
      <w:proofErr w:type="gramEnd"/>
      <w:r w:rsidRPr="00D62BC7">
        <w:rPr>
          <w:rFonts w:cs="Arial"/>
          <w:color w:val="000000"/>
        </w:rPr>
        <w:t xml:space="preserve"> реализуется через деление материала учебников на инвариантную и вариативную части.</w:t>
      </w:r>
    </w:p>
    <w:p w:rsidR="00572769" w:rsidRPr="00D62BC7" w:rsidRDefault="00572769" w:rsidP="00A27CAA">
      <w:pPr>
        <w:ind w:firstLine="709"/>
        <w:jc w:val="both"/>
        <w:rPr>
          <w:rFonts w:cs="Arial"/>
          <w:color w:val="000000"/>
        </w:rPr>
      </w:pPr>
      <w:r w:rsidRPr="00D62BC7">
        <w:rPr>
          <w:rFonts w:cs="Arial"/>
          <w:color w:val="000000"/>
        </w:rPr>
        <w:t xml:space="preserve">Инвариантная часть содержит новый материал, обязательный для усвоения его всеми учащимися, и материал, изучаемый на пропедевтическом уровне, но обязательный для ознакомления с ним всех учащихся. Инвариантная часть обеспечивает усвоение предметных умений на уровне требований, обязательных для всех учащихся. В учебниках ориентиром обязательного уровня освоения предметных умений могут служить упражнения в рубрике «Проверочные задания» </w:t>
      </w:r>
    </w:p>
    <w:p w:rsidR="00572769" w:rsidRPr="00D62BC7" w:rsidRDefault="00572769" w:rsidP="00A27CAA">
      <w:pPr>
        <w:ind w:firstLine="709"/>
        <w:jc w:val="both"/>
        <w:rPr>
          <w:rFonts w:cs="Arial"/>
          <w:color w:val="000000"/>
        </w:rPr>
      </w:pPr>
      <w:r w:rsidRPr="00D62BC7">
        <w:rPr>
          <w:rFonts w:cs="Arial"/>
          <w:color w:val="000000"/>
        </w:rPr>
        <w:t xml:space="preserve">Вариативная часть включает материал на расширение знаний по изучаемой теме; задания на дополнительное закрепление обязательного материала; материал, обеспечивающий индивидуальный подход в обучении; материал, направленный на развитие познавательного интереса учащихся. </w:t>
      </w:r>
    </w:p>
    <w:p w:rsidR="00572769" w:rsidRPr="00D62BC7" w:rsidRDefault="00572769" w:rsidP="00A27CAA">
      <w:pPr>
        <w:ind w:firstLine="709"/>
        <w:jc w:val="both"/>
        <w:rPr>
          <w:rFonts w:cs="Arial"/>
          <w:color w:val="000000"/>
        </w:rPr>
      </w:pPr>
      <w:r w:rsidRPr="00D62BC7">
        <w:rPr>
          <w:rFonts w:cs="Arial"/>
          <w:color w:val="000000"/>
        </w:rPr>
        <w:t xml:space="preserve">Значительное место в курсе отводится </w:t>
      </w:r>
      <w:r w:rsidRPr="00D62BC7">
        <w:rPr>
          <w:rFonts w:cs="Arial"/>
          <w:i/>
          <w:color w:val="000000"/>
        </w:rPr>
        <w:t>развитию пространственных представлений</w:t>
      </w:r>
      <w:r w:rsidRPr="00D62BC7">
        <w:rPr>
          <w:rFonts w:cs="Arial"/>
          <w:color w:val="000000"/>
        </w:rPr>
        <w:t xml:space="preserve"> учащихся. Своевременное развитие пространственных представлений помогает ребенку успешно адаптироваться в социальной и учебной среде и влияет на усвоение базисных алгоритмов, которые облегчают его взаимодействие с лавиной информации, которая обрушивается на него в современном обществе. В учебниках развитие пространственных представлений реализуется через систему графических упражнений</w:t>
      </w:r>
      <w:proofErr w:type="gramStart"/>
      <w:r w:rsidRPr="00D62BC7">
        <w:rPr>
          <w:rFonts w:cs="Arial"/>
          <w:color w:val="000000"/>
        </w:rPr>
        <w:t xml:space="preserve"> ,</w:t>
      </w:r>
      <w:proofErr w:type="gramEnd"/>
      <w:r w:rsidRPr="00D62BC7">
        <w:rPr>
          <w:rFonts w:cs="Arial"/>
          <w:color w:val="000000"/>
        </w:rPr>
        <w:t xml:space="preserve"> широкое использование наглядных моделей при изучении основного учебного материала, обучение моделированию условий текстовых задач, повышенному вниманию к геометрическому материалу.</w:t>
      </w:r>
    </w:p>
    <w:p w:rsidR="00572769" w:rsidRPr="00D62BC7" w:rsidRDefault="00572769" w:rsidP="00A27CAA">
      <w:pPr>
        <w:ind w:firstLine="709"/>
        <w:jc w:val="both"/>
        <w:rPr>
          <w:rFonts w:cs="Arial"/>
          <w:color w:val="000000"/>
        </w:rPr>
      </w:pPr>
      <w:r w:rsidRPr="00D62BC7">
        <w:rPr>
          <w:rFonts w:cs="Arial"/>
          <w:color w:val="000000"/>
        </w:rPr>
        <w:t>Изучению величин помимо традиционного для начального курса математики значения (раскрытие двойственной природы числа и практического применения) отводится важная роль в развитии пространственных представлений учащихся. Важную развивающую функцию имеют измерения в реальном пространстве, моделирование изучаемых единиц измерения, развитие глазомера, измерение и вычисление площади и объёма реальных предметов, определение скорости пешехода и других движущихся объектов и т. д., а также решение задач прикладного характера.</w:t>
      </w:r>
    </w:p>
    <w:p w:rsidR="00572769" w:rsidRPr="00D62BC7" w:rsidRDefault="00572769" w:rsidP="00A27CAA">
      <w:pPr>
        <w:ind w:firstLine="709"/>
        <w:jc w:val="both"/>
        <w:rPr>
          <w:rFonts w:cs="Arial"/>
          <w:color w:val="000000"/>
        </w:rPr>
      </w:pPr>
      <w:r w:rsidRPr="00D62BC7">
        <w:rPr>
          <w:rFonts w:cs="Arial"/>
          <w:color w:val="000000"/>
        </w:rPr>
        <w:lastRenderedPageBreak/>
        <w:t>Измерение реальных предметов связано с необходимостью округления величин. Элементарные навыки округления измеряемых величин (до целого количества сантиметров, метров) позволяют учащимся ориентироваться в окружающем мире, создают базу для формирования навыков самостоятельной исследовательской деятельности.</w:t>
      </w:r>
    </w:p>
    <w:p w:rsidR="00572769" w:rsidRPr="00D62BC7" w:rsidRDefault="00572769" w:rsidP="00A27CAA">
      <w:pPr>
        <w:ind w:firstLine="709"/>
        <w:jc w:val="both"/>
        <w:rPr>
          <w:rFonts w:cs="Arial"/>
          <w:color w:val="000000"/>
        </w:rPr>
      </w:pPr>
      <w:r w:rsidRPr="00D62BC7">
        <w:rPr>
          <w:rFonts w:cs="Arial"/>
          <w:color w:val="000000"/>
        </w:rPr>
        <w:t>Формирование вычислительных навыков и применение этих навыков для решения задач с практическим содержанием традиционно составляет ядро математического образования младших школьников. В курсе большое внимание уделяется формированию навыков сравнения чисел и устных вычислений, без которых невозможно эффективное усвоение письменных алгоритмов вычислений.</w:t>
      </w:r>
    </w:p>
    <w:p w:rsidR="00572769" w:rsidRPr="00D62BC7" w:rsidRDefault="00572769" w:rsidP="00A27CAA">
      <w:pPr>
        <w:ind w:firstLine="709"/>
        <w:jc w:val="both"/>
        <w:rPr>
          <w:rFonts w:cs="Arial"/>
          <w:color w:val="000000"/>
        </w:rPr>
      </w:pPr>
      <w:r w:rsidRPr="00D62BC7">
        <w:rPr>
          <w:rFonts w:cs="Arial"/>
          <w:color w:val="000000"/>
        </w:rPr>
        <w:t xml:space="preserve">В процессе обучения формируются следующие </w:t>
      </w:r>
      <w:r w:rsidRPr="00D62BC7">
        <w:rPr>
          <w:rFonts w:cs="Arial"/>
          <w:i/>
          <w:iCs/>
          <w:color w:val="000000"/>
        </w:rPr>
        <w:t>навыки устных вычислений</w:t>
      </w:r>
      <w:r w:rsidRPr="00D62BC7">
        <w:rPr>
          <w:rFonts w:cs="Arial"/>
          <w:color w:val="000000"/>
        </w:rPr>
        <w:t>: сложение и вычитание однозначных чисел (таблица сложения); умножение однозначных чисел (таблица умножения) и соответствующие случаи деления; вычисления в пределах 100; сложение и вычитание круглых чисел; умножение круглых чисел на однозначное число; умножение и деление на 10, 100, 1000; деление круглых чисел в случаях, сводимых к таблице умножения (например, 240</w:t>
      </w:r>
      <w:proofErr w:type="gramStart"/>
      <w:r w:rsidRPr="00D62BC7">
        <w:rPr>
          <w:rFonts w:cs="Arial"/>
          <w:color w:val="000000"/>
        </w:rPr>
        <w:t xml:space="preserve"> :</w:t>
      </w:r>
      <w:proofErr w:type="gramEnd"/>
      <w:r w:rsidRPr="00D62BC7">
        <w:rPr>
          <w:rFonts w:cs="Arial"/>
          <w:color w:val="000000"/>
        </w:rPr>
        <w:t xml:space="preserve"> 30).</w:t>
      </w:r>
    </w:p>
    <w:p w:rsidR="00572769" w:rsidRPr="00D62BC7" w:rsidRDefault="00572769" w:rsidP="00A27CAA">
      <w:pPr>
        <w:ind w:firstLine="709"/>
        <w:jc w:val="both"/>
        <w:rPr>
          <w:rFonts w:cs="Arial"/>
          <w:color w:val="000000"/>
        </w:rPr>
      </w:pPr>
      <w:r w:rsidRPr="00D62BC7">
        <w:rPr>
          <w:rFonts w:cs="Arial"/>
          <w:color w:val="000000"/>
        </w:rPr>
        <w:t>Обучение письменным алгоритмам вычислений не отменяет продолжения формирования навыков устных вычислений, а происходит параллельно с ними. Особое внимание при формировании навыков письменных вычислений уделяется прогнозированию результата вычислений и оценке полученного результата. При этом используются приёмы округления чисел до разрядных единиц, оценка количества цифр в результате и определение последней цифры результата и другие.</w:t>
      </w:r>
    </w:p>
    <w:p w:rsidR="00572769" w:rsidRPr="00D62BC7" w:rsidRDefault="00572769" w:rsidP="00A27CAA">
      <w:pPr>
        <w:ind w:firstLine="709"/>
        <w:jc w:val="both"/>
        <w:rPr>
          <w:rFonts w:cs="Arial"/>
          <w:color w:val="000000"/>
        </w:rPr>
      </w:pPr>
      <w:r w:rsidRPr="00D62BC7">
        <w:rPr>
          <w:rFonts w:cs="Arial"/>
          <w:color w:val="000000"/>
        </w:rPr>
        <w:t xml:space="preserve">Учебники предоставляют широкие возможности для освоения учащимися </w:t>
      </w:r>
      <w:r w:rsidRPr="00D62BC7">
        <w:rPr>
          <w:rFonts w:cs="Arial"/>
          <w:i/>
          <w:iCs/>
          <w:color w:val="000000"/>
        </w:rPr>
        <w:t>рациональных способов вычислений</w:t>
      </w:r>
      <w:r w:rsidRPr="00D62BC7">
        <w:rPr>
          <w:rFonts w:cs="Arial"/>
          <w:color w:val="000000"/>
        </w:rPr>
        <w:t>. Особое внимание уделяется оценке возможности применения разных способов вычислений и выбору наиболее подходящего способа вычислений.</w:t>
      </w:r>
    </w:p>
    <w:p w:rsidR="00572769" w:rsidRPr="00D62BC7" w:rsidRDefault="00572769" w:rsidP="00A27CAA">
      <w:pPr>
        <w:ind w:firstLine="709"/>
        <w:jc w:val="both"/>
        <w:rPr>
          <w:rFonts w:cs="Arial"/>
          <w:color w:val="000000"/>
        </w:rPr>
      </w:pPr>
      <w:r w:rsidRPr="00D62BC7">
        <w:rPr>
          <w:rFonts w:cs="Arial"/>
          <w:color w:val="000000"/>
        </w:rPr>
        <w:t xml:space="preserve">Большое значение уделяется работе </w:t>
      </w:r>
      <w:r w:rsidRPr="00D62BC7">
        <w:rPr>
          <w:rFonts w:cs="Arial"/>
          <w:i/>
          <w:iCs/>
          <w:color w:val="000000"/>
        </w:rPr>
        <w:t>с текстовыми задачами</w:t>
      </w:r>
      <w:r w:rsidRPr="00D62BC7">
        <w:rPr>
          <w:rFonts w:cs="Arial"/>
          <w:color w:val="000000"/>
        </w:rPr>
        <w:t>. Обучение решению текстовых задач имеет огромное практическое и развивающее значение. Необходимо отметить, что развивающее значение имеют лишь новые для учащихся типы задач и задачи, решение которых не алгоритмизируется. При решении таких задач важную роль играют понимание ситуации, требующее развитого пространственного воображения, и умение моделировать условие задачи (подручными средствами, рисунком, схемой). Обучение моделированию ситуаций начинается с самых первых уроков по математике (еще до появления простейших текстовых задач) и продолжается до конца обучения в начальной школе.</w:t>
      </w:r>
    </w:p>
    <w:p w:rsidR="00572769" w:rsidRPr="00D62BC7" w:rsidRDefault="00572769" w:rsidP="00A27CAA">
      <w:pPr>
        <w:ind w:firstLine="709"/>
        <w:jc w:val="both"/>
        <w:rPr>
          <w:rFonts w:cs="Arial"/>
          <w:color w:val="000000"/>
        </w:rPr>
      </w:pPr>
      <w:proofErr w:type="gramStart"/>
      <w:r w:rsidRPr="00D62BC7">
        <w:rPr>
          <w:rFonts w:cs="Arial"/>
          <w:color w:val="000000"/>
        </w:rPr>
        <w:t>Обучение по</w:t>
      </w:r>
      <w:proofErr w:type="gramEnd"/>
      <w:r w:rsidRPr="00D62BC7">
        <w:rPr>
          <w:rFonts w:cs="Arial"/>
          <w:color w:val="000000"/>
        </w:rPr>
        <w:t xml:space="preserve"> данной программе нацелено на осознанный выбор способа решения конкретной задачи, при этом осваиваются как стандартные алгоритмы, так и обобщенные способы решения типовых задач, а также универсальный подход, предполагающий моделирование условия и планирование хода решения задачи в несколько действий.</w:t>
      </w:r>
    </w:p>
    <w:p w:rsidR="00572769" w:rsidRPr="00D62BC7" w:rsidRDefault="00572769" w:rsidP="00A27CAA">
      <w:pPr>
        <w:ind w:firstLine="709"/>
        <w:jc w:val="both"/>
        <w:rPr>
          <w:rFonts w:cs="Arial"/>
          <w:color w:val="000000"/>
        </w:rPr>
      </w:pPr>
      <w:r w:rsidRPr="00D62BC7">
        <w:rPr>
          <w:rFonts w:cs="Arial"/>
          <w:color w:val="000000"/>
        </w:rPr>
        <w:t xml:space="preserve">При изучении </w:t>
      </w:r>
      <w:r w:rsidRPr="00D62BC7">
        <w:rPr>
          <w:rFonts w:cs="Arial"/>
          <w:i/>
          <w:iCs/>
          <w:color w:val="000000"/>
        </w:rPr>
        <w:t>геометрического материала</w:t>
      </w:r>
      <w:r w:rsidRPr="00D62BC7">
        <w:rPr>
          <w:rFonts w:cs="Arial"/>
          <w:color w:val="000000"/>
        </w:rPr>
        <w:t xml:space="preserve"> учащиеся овладевают навыками работы с чертёжной линейкой, угольником, циркулем, учатся изображать плоские и пространственные геометрические фигуры на клетчатой бумаге. Сравнивая геометрические фигуры, учатся классифицировать их, выдвигать гипотезы о свойствах фигур, проверять свои гипотезы. Используют геометрические представления при решении задач практического содержания и при моделировании условий текстовых задач.</w:t>
      </w:r>
    </w:p>
    <w:p w:rsidR="00572769" w:rsidRPr="00D62BC7" w:rsidRDefault="00572769" w:rsidP="00A27CAA">
      <w:pPr>
        <w:ind w:firstLine="709"/>
        <w:jc w:val="both"/>
        <w:rPr>
          <w:rFonts w:cs="Arial"/>
          <w:color w:val="000000"/>
        </w:rPr>
      </w:pPr>
      <w:r w:rsidRPr="00D62BC7">
        <w:rPr>
          <w:rFonts w:cs="Arial"/>
          <w:color w:val="000000"/>
        </w:rPr>
        <w:t xml:space="preserve">В целом материал инвариантной и вариативной частей нацелен на освоение не только предметных умений, но и </w:t>
      </w:r>
      <w:proofErr w:type="spellStart"/>
      <w:r w:rsidRPr="00D62BC7">
        <w:rPr>
          <w:rFonts w:cs="Arial"/>
          <w:b/>
          <w:bCs/>
          <w:color w:val="000000"/>
        </w:rPr>
        <w:t>метапредметных</w:t>
      </w:r>
      <w:proofErr w:type="spellEnd"/>
      <w:r w:rsidRPr="00D62BC7">
        <w:rPr>
          <w:rFonts w:cs="Arial"/>
          <w:color w:val="000000"/>
        </w:rPr>
        <w:t xml:space="preserve"> умений (коммуникативных, регулятивных, познавательных).</w:t>
      </w:r>
    </w:p>
    <w:p w:rsidR="00572769" w:rsidRPr="00D62BC7" w:rsidRDefault="00572769" w:rsidP="00A27CAA">
      <w:pPr>
        <w:ind w:firstLine="709"/>
        <w:jc w:val="both"/>
        <w:rPr>
          <w:rFonts w:cs="Arial"/>
          <w:color w:val="000000"/>
        </w:rPr>
      </w:pPr>
      <w:r w:rsidRPr="00D62BC7">
        <w:rPr>
          <w:rFonts w:cs="Arial"/>
          <w:color w:val="000000"/>
        </w:rPr>
        <w:t xml:space="preserve">Широкий спектр заданий направлен на формирование умений </w:t>
      </w:r>
      <w:r w:rsidRPr="00D62BC7">
        <w:rPr>
          <w:rFonts w:cs="Arial"/>
          <w:i/>
          <w:iCs/>
          <w:color w:val="000000"/>
        </w:rPr>
        <w:t>работать с информацией</w:t>
      </w:r>
      <w:r w:rsidRPr="00D62BC7">
        <w:rPr>
          <w:rFonts w:cs="Arial"/>
          <w:color w:val="000000"/>
        </w:rPr>
        <w:t>. Учащиеся выделяют существенную информацию из текста, получают информацию из рисунков, таблиц, схем, диаграмм, дополняют таблицы данными, достраивают диаграммы, сопоставляют информацию, представленную в разных видах, находят нужную информацию при выполнении заданий на информационный поиск и в процессе проектной деятельности.</w:t>
      </w:r>
    </w:p>
    <w:p w:rsidR="00572769" w:rsidRPr="00D62BC7" w:rsidRDefault="00572769" w:rsidP="00A27CAA">
      <w:pPr>
        <w:ind w:firstLine="709"/>
        <w:jc w:val="both"/>
        <w:rPr>
          <w:rFonts w:cs="Arial"/>
          <w:color w:val="000000"/>
        </w:rPr>
      </w:pPr>
      <w:r w:rsidRPr="00D62BC7">
        <w:rPr>
          <w:rFonts w:cs="Arial"/>
          <w:color w:val="000000"/>
        </w:rPr>
        <w:t xml:space="preserve">Оценить достижения учащихся в освоении </w:t>
      </w:r>
      <w:proofErr w:type="spellStart"/>
      <w:r w:rsidRPr="00D62BC7">
        <w:rPr>
          <w:rFonts w:cs="Arial"/>
          <w:color w:val="000000"/>
        </w:rPr>
        <w:t>метапредметных</w:t>
      </w:r>
      <w:proofErr w:type="spellEnd"/>
      <w:r w:rsidRPr="00D62BC7">
        <w:rPr>
          <w:rFonts w:cs="Arial"/>
          <w:color w:val="000000"/>
        </w:rPr>
        <w:t xml:space="preserve"> умений к концу каждого года помогут задания рубрики «Умеешь ли ты…». </w:t>
      </w:r>
    </w:p>
    <w:p w:rsidR="00572769" w:rsidRPr="00D62BC7" w:rsidRDefault="00572769" w:rsidP="00A27CAA">
      <w:pPr>
        <w:ind w:firstLine="709"/>
        <w:jc w:val="both"/>
        <w:rPr>
          <w:rFonts w:cs="Arial"/>
          <w:color w:val="000000"/>
        </w:rPr>
      </w:pPr>
      <w:r w:rsidRPr="00D62BC7">
        <w:rPr>
          <w:rFonts w:cs="Arial"/>
          <w:color w:val="000000"/>
        </w:rPr>
        <w:t xml:space="preserve">Учебники предоставляют возможности и для личностного развития школьников. </w:t>
      </w:r>
    </w:p>
    <w:p w:rsidR="00572769" w:rsidRPr="00D62BC7" w:rsidRDefault="00572769" w:rsidP="00A27CAA">
      <w:pPr>
        <w:ind w:firstLine="709"/>
        <w:jc w:val="both"/>
        <w:rPr>
          <w:rFonts w:cs="Arial"/>
          <w:color w:val="000000"/>
        </w:rPr>
      </w:pPr>
      <w:r w:rsidRPr="00D62BC7">
        <w:rPr>
          <w:rFonts w:cs="Arial"/>
          <w:color w:val="000000"/>
        </w:rPr>
        <w:t xml:space="preserve">Большое значение для воспитания адекватной самооценки имеет возможность свободного выбора заданий (задания из вариативной части учебника, материалы рубрик «Выбираем, чем заняться», «Играем с Кенгуру»). Поначалу учащиеся выбирают задания, основываясь на своих интересах, но со временем обучаются оценивать трудность предлагаемых заданий и выбирать задания с учетом собственных возможностей. 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4"/>
        <w:gridCol w:w="8647"/>
      </w:tblGrid>
      <w:tr w:rsidR="0043143F" w:rsidRPr="0005438C" w:rsidTr="000415D9">
        <w:tc>
          <w:tcPr>
            <w:tcW w:w="7054" w:type="dxa"/>
          </w:tcPr>
          <w:p w:rsidR="0043143F" w:rsidRPr="0043143F" w:rsidRDefault="0043143F" w:rsidP="000415D9">
            <w:pPr>
              <w:ind w:right="141"/>
              <w:jc w:val="center"/>
              <w:rPr>
                <w:rFonts w:eastAsiaTheme="minorEastAsia"/>
                <w:b/>
                <w:i/>
              </w:rPr>
            </w:pPr>
            <w:r w:rsidRPr="0043143F">
              <w:rPr>
                <w:rFonts w:eastAsiaTheme="minorEastAsia"/>
                <w:b/>
                <w:i/>
              </w:rPr>
              <w:lastRenderedPageBreak/>
              <w:t>Дидактическое обеспечение</w:t>
            </w:r>
          </w:p>
        </w:tc>
        <w:tc>
          <w:tcPr>
            <w:tcW w:w="8647" w:type="dxa"/>
          </w:tcPr>
          <w:p w:rsidR="0043143F" w:rsidRPr="0043143F" w:rsidRDefault="0043143F" w:rsidP="000415D9">
            <w:pPr>
              <w:ind w:right="141"/>
              <w:jc w:val="center"/>
              <w:rPr>
                <w:rFonts w:eastAsiaTheme="minorEastAsia"/>
                <w:b/>
                <w:i/>
              </w:rPr>
            </w:pPr>
            <w:r w:rsidRPr="0043143F">
              <w:rPr>
                <w:rFonts w:eastAsiaTheme="minorEastAsia"/>
                <w:b/>
                <w:i/>
              </w:rPr>
              <w:t>Программы и методическое обеспечение</w:t>
            </w:r>
          </w:p>
        </w:tc>
      </w:tr>
      <w:tr w:rsidR="0043143F" w:rsidRPr="0005438C" w:rsidTr="000415D9">
        <w:tc>
          <w:tcPr>
            <w:tcW w:w="7054" w:type="dxa"/>
          </w:tcPr>
          <w:p w:rsidR="0043143F" w:rsidRPr="00D62BC7" w:rsidRDefault="0043143F" w:rsidP="000415D9">
            <w:pPr>
              <w:widowControl w:val="0"/>
              <w:tabs>
                <w:tab w:val="left" w:pos="1276"/>
                <w:tab w:val="num" w:pos="1713"/>
              </w:tabs>
              <w:suppressAutoHyphens/>
              <w:ind w:left="284" w:hanging="283"/>
              <w:jc w:val="both"/>
              <w:rPr>
                <w:color w:val="000000"/>
                <w:spacing w:val="-2"/>
              </w:rPr>
            </w:pPr>
            <w:r w:rsidRPr="0005438C">
              <w:rPr>
                <w:rFonts w:eastAsiaTheme="minorEastAsia"/>
              </w:rPr>
              <w:t xml:space="preserve">1. </w:t>
            </w:r>
            <w:r w:rsidRPr="00D62BC7">
              <w:rPr>
                <w:color w:val="000000"/>
                <w:spacing w:val="-2"/>
              </w:rPr>
              <w:t>М. И. Башмаков, М.Г. Нефёдова Математика 2класс</w:t>
            </w:r>
            <w:proofErr w:type="gramStart"/>
            <w:r w:rsidRPr="00D62BC7">
              <w:rPr>
                <w:color w:val="000000"/>
                <w:spacing w:val="-2"/>
              </w:rPr>
              <w:t>,у</w:t>
            </w:r>
            <w:proofErr w:type="gramEnd"/>
            <w:r w:rsidRPr="00D62BC7">
              <w:rPr>
                <w:color w:val="000000"/>
                <w:spacing w:val="-2"/>
              </w:rPr>
              <w:t xml:space="preserve">чебник в 2 ч. – М., АСТ, </w:t>
            </w:r>
            <w:proofErr w:type="spellStart"/>
            <w:r w:rsidRPr="00D62BC7">
              <w:rPr>
                <w:color w:val="000000"/>
                <w:spacing w:val="-2"/>
              </w:rPr>
              <w:t>Астрель</w:t>
            </w:r>
            <w:proofErr w:type="spellEnd"/>
            <w:r>
              <w:rPr>
                <w:color w:val="000000"/>
                <w:spacing w:val="-2"/>
              </w:rPr>
              <w:t>, 2012</w:t>
            </w:r>
            <w:r w:rsidRPr="00D62BC7">
              <w:rPr>
                <w:color w:val="000000"/>
                <w:spacing w:val="-2"/>
              </w:rPr>
              <w:t>.</w:t>
            </w:r>
          </w:p>
          <w:p w:rsidR="0043143F" w:rsidRPr="0005438C" w:rsidRDefault="0043143F" w:rsidP="000415D9">
            <w:pPr>
              <w:pStyle w:val="31"/>
              <w:suppressLineNumbers/>
              <w:suppressAutoHyphens/>
              <w:spacing w:after="0"/>
              <w:ind w:left="284" w:right="141" w:hanging="283"/>
              <w:rPr>
                <w:rFonts w:eastAsiaTheme="minorEastAsia"/>
                <w:sz w:val="24"/>
                <w:szCs w:val="24"/>
              </w:rPr>
            </w:pPr>
          </w:p>
          <w:p w:rsidR="0043143F" w:rsidRPr="00D62BC7" w:rsidRDefault="0043143F" w:rsidP="000415D9">
            <w:pPr>
              <w:widowControl w:val="0"/>
              <w:tabs>
                <w:tab w:val="left" w:pos="1276"/>
                <w:tab w:val="num" w:pos="1713"/>
              </w:tabs>
              <w:suppressAutoHyphens/>
              <w:jc w:val="both"/>
              <w:rPr>
                <w:color w:val="000000"/>
                <w:spacing w:val="-2"/>
              </w:rPr>
            </w:pPr>
            <w:r w:rsidRPr="0005438C">
              <w:rPr>
                <w:rFonts w:eastAsiaTheme="minorEastAsia"/>
              </w:rPr>
              <w:t xml:space="preserve">2. </w:t>
            </w:r>
            <w:r w:rsidRPr="00D62BC7">
              <w:rPr>
                <w:color w:val="000000"/>
                <w:spacing w:val="-2"/>
              </w:rPr>
              <w:t xml:space="preserve">М. И. Башмаков, М.Г. Нефёдова Математика 2класс, рабочие тетради №1, 2, - М., АСТ, </w:t>
            </w:r>
            <w:proofErr w:type="spellStart"/>
            <w:r w:rsidRPr="00D62BC7">
              <w:rPr>
                <w:color w:val="000000"/>
                <w:spacing w:val="-2"/>
              </w:rPr>
              <w:t>Астрель</w:t>
            </w:r>
            <w:proofErr w:type="spellEnd"/>
            <w:r>
              <w:rPr>
                <w:color w:val="000000"/>
                <w:spacing w:val="-2"/>
              </w:rPr>
              <w:t xml:space="preserve">, </w:t>
            </w:r>
            <w:r w:rsidRPr="00D62BC7">
              <w:rPr>
                <w:color w:val="000000"/>
                <w:spacing w:val="-2"/>
              </w:rPr>
              <w:t>201</w:t>
            </w:r>
            <w:r>
              <w:rPr>
                <w:color w:val="000000"/>
                <w:spacing w:val="-2"/>
              </w:rPr>
              <w:t>3</w:t>
            </w:r>
            <w:r w:rsidRPr="00D62BC7">
              <w:rPr>
                <w:color w:val="000000"/>
                <w:spacing w:val="-2"/>
              </w:rPr>
              <w:t>г.</w:t>
            </w:r>
          </w:p>
          <w:p w:rsidR="0043143F" w:rsidRPr="0005438C" w:rsidRDefault="0043143F" w:rsidP="000415D9">
            <w:pPr>
              <w:ind w:left="180" w:right="141" w:hanging="180"/>
              <w:rPr>
                <w:rFonts w:eastAsiaTheme="minorEastAsia"/>
              </w:rPr>
            </w:pPr>
          </w:p>
        </w:tc>
        <w:tc>
          <w:tcPr>
            <w:tcW w:w="8647" w:type="dxa"/>
          </w:tcPr>
          <w:p w:rsidR="0043143F" w:rsidRPr="0005438C" w:rsidRDefault="0043143F" w:rsidP="000415D9">
            <w:pPr>
              <w:pStyle w:val="31"/>
              <w:numPr>
                <w:ilvl w:val="0"/>
                <w:numId w:val="11"/>
              </w:numPr>
              <w:suppressLineNumbers/>
              <w:tabs>
                <w:tab w:val="clear" w:pos="720"/>
                <w:tab w:val="num" w:pos="244"/>
              </w:tabs>
              <w:suppressAutoHyphens/>
              <w:spacing w:after="0"/>
              <w:ind w:left="244" w:right="141" w:hanging="244"/>
              <w:rPr>
                <w:rFonts w:eastAsiaTheme="minorEastAsia"/>
                <w:sz w:val="24"/>
                <w:szCs w:val="24"/>
              </w:rPr>
            </w:pPr>
            <w:r w:rsidRPr="0005438C">
              <w:rPr>
                <w:rFonts w:eastAsiaTheme="minorEastAsia"/>
                <w:sz w:val="24"/>
                <w:szCs w:val="24"/>
              </w:rPr>
              <w:t xml:space="preserve">Программы общеобразовательных учреждений. Начальная школа. 1-4-й класс. </w:t>
            </w:r>
            <w:proofErr w:type="gramStart"/>
            <w:r w:rsidRPr="0005438C">
              <w:rPr>
                <w:rFonts w:eastAsiaTheme="minorEastAsia"/>
                <w:sz w:val="24"/>
                <w:szCs w:val="24"/>
              </w:rPr>
              <w:t>Учебно-методический комплект «Планета знаний»: обучение грамоте, русский язык, математика, литературное чтение, окружающий мир, английский язык, музыка: (сборник).</w:t>
            </w:r>
            <w:proofErr w:type="gramEnd"/>
            <w:r w:rsidRPr="0005438C">
              <w:rPr>
                <w:rFonts w:eastAsiaTheme="minorEastAsia"/>
                <w:sz w:val="24"/>
                <w:szCs w:val="24"/>
              </w:rPr>
              <w:t xml:space="preserve"> – М.: АСТ: </w:t>
            </w:r>
            <w:proofErr w:type="spellStart"/>
            <w:r w:rsidRPr="0005438C">
              <w:rPr>
                <w:rFonts w:eastAsiaTheme="minorEastAsia"/>
                <w:sz w:val="24"/>
                <w:szCs w:val="24"/>
              </w:rPr>
              <w:t>Астрель</w:t>
            </w:r>
            <w:proofErr w:type="spellEnd"/>
            <w:r w:rsidRPr="0005438C">
              <w:rPr>
                <w:rFonts w:eastAsiaTheme="minorEastAsia"/>
                <w:sz w:val="24"/>
                <w:szCs w:val="24"/>
              </w:rPr>
              <w:t>, 2011.</w:t>
            </w:r>
          </w:p>
          <w:p w:rsidR="0043143F" w:rsidRPr="0005438C" w:rsidRDefault="0043143F" w:rsidP="000415D9">
            <w:pPr>
              <w:pStyle w:val="31"/>
              <w:numPr>
                <w:ilvl w:val="0"/>
                <w:numId w:val="11"/>
              </w:numPr>
              <w:suppressLineNumbers/>
              <w:tabs>
                <w:tab w:val="clear" w:pos="720"/>
                <w:tab w:val="num" w:pos="244"/>
              </w:tabs>
              <w:suppressAutoHyphens/>
              <w:spacing w:after="0"/>
              <w:ind w:left="244" w:right="141" w:hanging="244"/>
              <w:rPr>
                <w:rFonts w:eastAsiaTheme="minorEastAsia"/>
                <w:sz w:val="24"/>
                <w:szCs w:val="24"/>
              </w:rPr>
            </w:pPr>
            <w:r w:rsidRPr="00D62BC7">
              <w:rPr>
                <w:color w:val="000000"/>
                <w:spacing w:val="-2"/>
                <w:sz w:val="24"/>
                <w:szCs w:val="24"/>
              </w:rPr>
              <w:t xml:space="preserve">М. И. Башмаков, М.Г. Нефёдова. Обучение во 2 классе по учебнику  «Математика». Методическое пособие. - М., АСТ, </w:t>
            </w:r>
            <w:proofErr w:type="spellStart"/>
            <w:r w:rsidRPr="00D62BC7">
              <w:rPr>
                <w:color w:val="000000"/>
                <w:spacing w:val="-2"/>
                <w:sz w:val="24"/>
                <w:szCs w:val="24"/>
              </w:rPr>
              <w:t>Астрель</w:t>
            </w:r>
            <w:proofErr w:type="spellEnd"/>
          </w:p>
        </w:tc>
      </w:tr>
    </w:tbl>
    <w:p w:rsidR="0043143F" w:rsidRDefault="0043143F" w:rsidP="00572769">
      <w:pPr>
        <w:pStyle w:val="13"/>
        <w:keepNext/>
        <w:keepLines/>
        <w:shd w:val="clear" w:color="auto" w:fill="auto"/>
        <w:ind w:left="3160"/>
        <w:jc w:val="both"/>
        <w:rPr>
          <w:color w:val="000000"/>
          <w:sz w:val="24"/>
          <w:szCs w:val="24"/>
        </w:rPr>
      </w:pPr>
    </w:p>
    <w:p w:rsidR="0043143F" w:rsidRPr="009259FB" w:rsidRDefault="00A778DE" w:rsidP="00A27CAA">
      <w:pPr>
        <w:pStyle w:val="13"/>
        <w:keepNext/>
        <w:keepLines/>
        <w:shd w:val="clear" w:color="auto" w:fill="auto"/>
        <w:ind w:firstLine="709"/>
        <w:jc w:val="both"/>
        <w:rPr>
          <w:color w:val="000000"/>
          <w:sz w:val="28"/>
          <w:szCs w:val="28"/>
        </w:rPr>
      </w:pPr>
      <w:r w:rsidRPr="009259FB">
        <w:rPr>
          <w:color w:val="000000"/>
          <w:sz w:val="28"/>
          <w:szCs w:val="28"/>
        </w:rPr>
        <w:t>В соответствии с ОП начальной школы, на изучение предмета «Математика» во втором классе отводится 136 часов в год, 4 часа в неделю.</w:t>
      </w:r>
    </w:p>
    <w:p w:rsidR="00A27CAA" w:rsidRPr="00A778DE" w:rsidRDefault="00A27CAA" w:rsidP="00A778DE">
      <w:pPr>
        <w:pStyle w:val="13"/>
        <w:keepNext/>
        <w:keepLines/>
        <w:shd w:val="clear" w:color="auto" w:fill="auto"/>
        <w:jc w:val="both"/>
        <w:rPr>
          <w:b w:val="0"/>
          <w:color w:val="000000"/>
          <w:sz w:val="24"/>
          <w:szCs w:val="24"/>
        </w:rPr>
      </w:pPr>
    </w:p>
    <w:p w:rsidR="00572769" w:rsidRDefault="00A778DE" w:rsidP="00A778DE">
      <w:pPr>
        <w:pStyle w:val="13"/>
        <w:keepNext/>
        <w:keepLines/>
        <w:shd w:val="clear" w:color="auto" w:fill="auto"/>
        <w:tabs>
          <w:tab w:val="left" w:pos="1876"/>
        </w:tabs>
        <w:spacing w:line="270" w:lineRule="exact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УЧЕБНО-ТЕМАТИЧЕСКИЙ  ПЛАН</w:t>
      </w:r>
    </w:p>
    <w:p w:rsidR="00572769" w:rsidRDefault="00572769" w:rsidP="00572769">
      <w:pPr>
        <w:tabs>
          <w:tab w:val="left" w:pos="5220"/>
        </w:tabs>
        <w:spacing w:line="264" w:lineRule="auto"/>
        <w:ind w:firstLine="360"/>
        <w:jc w:val="both"/>
        <w:rPr>
          <w:rFonts w:cs="Arial"/>
          <w:color w:val="000000"/>
        </w:rPr>
      </w:pPr>
    </w:p>
    <w:tbl>
      <w:tblPr>
        <w:tblStyle w:val="af"/>
        <w:tblW w:w="0" w:type="auto"/>
        <w:jc w:val="center"/>
        <w:tblLook w:val="04A0"/>
      </w:tblPr>
      <w:tblGrid>
        <w:gridCol w:w="817"/>
        <w:gridCol w:w="6237"/>
        <w:gridCol w:w="3402"/>
      </w:tblGrid>
      <w:tr w:rsidR="00A778DE" w:rsidRPr="00A778DE" w:rsidTr="00A778DE">
        <w:trPr>
          <w:jc w:val="center"/>
        </w:trPr>
        <w:tc>
          <w:tcPr>
            <w:tcW w:w="817" w:type="dxa"/>
            <w:vAlign w:val="center"/>
          </w:tcPr>
          <w:p w:rsidR="00A778DE" w:rsidRPr="00A778DE" w:rsidRDefault="00A778DE" w:rsidP="00A778DE">
            <w:pPr>
              <w:tabs>
                <w:tab w:val="left" w:pos="5220"/>
              </w:tabs>
              <w:spacing w:line="264" w:lineRule="auto"/>
              <w:jc w:val="center"/>
              <w:rPr>
                <w:rFonts w:cs="Arial"/>
                <w:b/>
                <w:i/>
                <w:color w:val="000000"/>
              </w:rPr>
            </w:pPr>
            <w:r>
              <w:rPr>
                <w:rFonts w:cs="Arial"/>
                <w:b/>
                <w:i/>
                <w:color w:val="000000"/>
              </w:rPr>
              <w:t>№</w:t>
            </w:r>
          </w:p>
        </w:tc>
        <w:tc>
          <w:tcPr>
            <w:tcW w:w="6237" w:type="dxa"/>
            <w:vAlign w:val="center"/>
          </w:tcPr>
          <w:p w:rsidR="00A778DE" w:rsidRPr="00A778DE" w:rsidRDefault="00A778DE" w:rsidP="00A778DE">
            <w:pPr>
              <w:tabs>
                <w:tab w:val="left" w:pos="5220"/>
              </w:tabs>
              <w:spacing w:line="264" w:lineRule="auto"/>
              <w:jc w:val="center"/>
              <w:rPr>
                <w:rFonts w:cs="Arial"/>
                <w:b/>
                <w:i/>
                <w:color w:val="000000"/>
              </w:rPr>
            </w:pPr>
            <w:r>
              <w:rPr>
                <w:rFonts w:cs="Arial"/>
                <w:b/>
                <w:i/>
                <w:color w:val="000000"/>
              </w:rPr>
              <w:t>Содержание программного материала</w:t>
            </w:r>
          </w:p>
        </w:tc>
        <w:tc>
          <w:tcPr>
            <w:tcW w:w="3402" w:type="dxa"/>
            <w:vAlign w:val="center"/>
          </w:tcPr>
          <w:p w:rsidR="00A778DE" w:rsidRPr="00A778DE" w:rsidRDefault="00A778DE" w:rsidP="00A778DE">
            <w:pPr>
              <w:tabs>
                <w:tab w:val="left" w:pos="5220"/>
              </w:tabs>
              <w:spacing w:line="264" w:lineRule="auto"/>
              <w:jc w:val="center"/>
              <w:rPr>
                <w:rFonts w:cs="Arial"/>
                <w:b/>
                <w:i/>
                <w:color w:val="000000"/>
              </w:rPr>
            </w:pPr>
            <w:r>
              <w:rPr>
                <w:rFonts w:cs="Arial"/>
                <w:b/>
                <w:i/>
                <w:color w:val="000000"/>
              </w:rPr>
              <w:t>Количество часов</w:t>
            </w:r>
          </w:p>
        </w:tc>
      </w:tr>
      <w:tr w:rsidR="00A778DE" w:rsidRPr="00A778DE" w:rsidTr="00A778DE">
        <w:trPr>
          <w:jc w:val="center"/>
        </w:trPr>
        <w:tc>
          <w:tcPr>
            <w:tcW w:w="817" w:type="dxa"/>
            <w:vAlign w:val="center"/>
          </w:tcPr>
          <w:p w:rsidR="00A778DE" w:rsidRPr="00A778DE" w:rsidRDefault="00A778DE" w:rsidP="00A778DE">
            <w:pPr>
              <w:tabs>
                <w:tab w:val="left" w:pos="5220"/>
              </w:tabs>
              <w:spacing w:line="264" w:lineRule="auto"/>
              <w:jc w:val="center"/>
              <w:rPr>
                <w:rFonts w:cs="Arial"/>
                <w:b/>
                <w:color w:val="000000"/>
              </w:rPr>
            </w:pPr>
            <w:r w:rsidRPr="00A778DE">
              <w:rPr>
                <w:rFonts w:cs="Arial"/>
                <w:b/>
                <w:color w:val="000000"/>
              </w:rPr>
              <w:t>1.</w:t>
            </w:r>
          </w:p>
        </w:tc>
        <w:tc>
          <w:tcPr>
            <w:tcW w:w="6237" w:type="dxa"/>
          </w:tcPr>
          <w:p w:rsidR="00A778DE" w:rsidRPr="00A778DE" w:rsidRDefault="000415D9" w:rsidP="00572769">
            <w:pPr>
              <w:tabs>
                <w:tab w:val="left" w:pos="5220"/>
              </w:tabs>
              <w:spacing w:line="264" w:lineRule="auto"/>
              <w:jc w:val="both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Сложение и вычитание в пределах 100</w:t>
            </w:r>
          </w:p>
        </w:tc>
        <w:tc>
          <w:tcPr>
            <w:tcW w:w="3402" w:type="dxa"/>
            <w:vAlign w:val="center"/>
          </w:tcPr>
          <w:p w:rsidR="00A778DE" w:rsidRPr="00A778DE" w:rsidRDefault="00077162" w:rsidP="00A778DE">
            <w:pPr>
              <w:tabs>
                <w:tab w:val="left" w:pos="5220"/>
              </w:tabs>
              <w:spacing w:line="264" w:lineRule="auto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62</w:t>
            </w:r>
          </w:p>
        </w:tc>
      </w:tr>
      <w:tr w:rsidR="00A778DE" w:rsidTr="00A778DE">
        <w:trPr>
          <w:jc w:val="center"/>
        </w:trPr>
        <w:tc>
          <w:tcPr>
            <w:tcW w:w="817" w:type="dxa"/>
            <w:vAlign w:val="center"/>
          </w:tcPr>
          <w:p w:rsidR="00A778DE" w:rsidRDefault="00A778DE" w:rsidP="00A778DE">
            <w:pPr>
              <w:tabs>
                <w:tab w:val="left" w:pos="5220"/>
              </w:tabs>
              <w:spacing w:line="264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237" w:type="dxa"/>
          </w:tcPr>
          <w:p w:rsidR="00A778DE" w:rsidRDefault="00077162" w:rsidP="00572769">
            <w:pPr>
              <w:tabs>
                <w:tab w:val="left" w:pos="5220"/>
              </w:tabs>
              <w:spacing w:line="264" w:lineRule="auto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Что мы знаем о цифрах</w:t>
            </w:r>
          </w:p>
        </w:tc>
        <w:tc>
          <w:tcPr>
            <w:tcW w:w="3402" w:type="dxa"/>
            <w:vAlign w:val="bottom"/>
          </w:tcPr>
          <w:p w:rsidR="00A778DE" w:rsidRDefault="00A778DE" w:rsidP="00A778DE">
            <w:pPr>
              <w:tabs>
                <w:tab w:val="left" w:pos="5220"/>
              </w:tabs>
              <w:spacing w:line="264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  <w:r w:rsidR="00077162">
              <w:rPr>
                <w:rFonts w:cs="Arial"/>
                <w:color w:val="000000"/>
              </w:rPr>
              <w:t>6</w:t>
            </w:r>
          </w:p>
        </w:tc>
      </w:tr>
      <w:tr w:rsidR="00A778DE" w:rsidTr="00A778DE">
        <w:trPr>
          <w:jc w:val="center"/>
        </w:trPr>
        <w:tc>
          <w:tcPr>
            <w:tcW w:w="817" w:type="dxa"/>
            <w:vAlign w:val="center"/>
          </w:tcPr>
          <w:p w:rsidR="00A778DE" w:rsidRDefault="00A778DE" w:rsidP="00A778DE">
            <w:pPr>
              <w:tabs>
                <w:tab w:val="left" w:pos="5220"/>
              </w:tabs>
              <w:spacing w:line="264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237" w:type="dxa"/>
          </w:tcPr>
          <w:p w:rsidR="00A778DE" w:rsidRDefault="00A778DE" w:rsidP="00572769">
            <w:pPr>
              <w:tabs>
                <w:tab w:val="left" w:pos="5220"/>
              </w:tabs>
              <w:spacing w:line="264" w:lineRule="auto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Сложение и вычитание в пределах 20</w:t>
            </w:r>
          </w:p>
        </w:tc>
        <w:tc>
          <w:tcPr>
            <w:tcW w:w="3402" w:type="dxa"/>
            <w:vAlign w:val="bottom"/>
          </w:tcPr>
          <w:p w:rsidR="00A778DE" w:rsidRDefault="00A778DE" w:rsidP="00A778DE">
            <w:pPr>
              <w:tabs>
                <w:tab w:val="left" w:pos="5220"/>
              </w:tabs>
              <w:spacing w:line="264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  <w:r w:rsidR="00077162">
              <w:rPr>
                <w:rFonts w:cs="Arial"/>
                <w:color w:val="000000"/>
              </w:rPr>
              <w:t>8</w:t>
            </w:r>
          </w:p>
        </w:tc>
      </w:tr>
      <w:tr w:rsidR="00A778DE" w:rsidTr="00A778DE">
        <w:trPr>
          <w:jc w:val="center"/>
        </w:trPr>
        <w:tc>
          <w:tcPr>
            <w:tcW w:w="817" w:type="dxa"/>
            <w:vAlign w:val="center"/>
          </w:tcPr>
          <w:p w:rsidR="00A778DE" w:rsidRDefault="00A778DE" w:rsidP="00A778DE">
            <w:pPr>
              <w:tabs>
                <w:tab w:val="left" w:pos="5220"/>
              </w:tabs>
              <w:spacing w:line="264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237" w:type="dxa"/>
          </w:tcPr>
          <w:p w:rsidR="00A778DE" w:rsidRDefault="00077162" w:rsidP="00572769">
            <w:pPr>
              <w:tabs>
                <w:tab w:val="left" w:pos="5220"/>
              </w:tabs>
              <w:spacing w:line="264" w:lineRule="auto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Наглядная геометрия</w:t>
            </w:r>
          </w:p>
        </w:tc>
        <w:tc>
          <w:tcPr>
            <w:tcW w:w="3402" w:type="dxa"/>
            <w:vAlign w:val="bottom"/>
          </w:tcPr>
          <w:p w:rsidR="00A778DE" w:rsidRDefault="00077162" w:rsidP="00A778DE">
            <w:pPr>
              <w:tabs>
                <w:tab w:val="left" w:pos="5220"/>
              </w:tabs>
              <w:spacing w:line="264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9</w:t>
            </w:r>
          </w:p>
        </w:tc>
      </w:tr>
      <w:tr w:rsidR="00A778DE" w:rsidTr="00A778DE">
        <w:trPr>
          <w:jc w:val="center"/>
        </w:trPr>
        <w:tc>
          <w:tcPr>
            <w:tcW w:w="817" w:type="dxa"/>
            <w:vAlign w:val="center"/>
          </w:tcPr>
          <w:p w:rsidR="00A778DE" w:rsidRDefault="00A778DE" w:rsidP="00A778DE">
            <w:pPr>
              <w:tabs>
                <w:tab w:val="left" w:pos="5220"/>
              </w:tabs>
              <w:spacing w:line="264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237" w:type="dxa"/>
          </w:tcPr>
          <w:p w:rsidR="00A778DE" w:rsidRDefault="00077162" w:rsidP="00572769">
            <w:pPr>
              <w:tabs>
                <w:tab w:val="left" w:pos="5220"/>
              </w:tabs>
              <w:spacing w:line="264" w:lineRule="auto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Вычитание в пределах 100</w:t>
            </w:r>
          </w:p>
        </w:tc>
        <w:tc>
          <w:tcPr>
            <w:tcW w:w="3402" w:type="dxa"/>
            <w:vAlign w:val="bottom"/>
          </w:tcPr>
          <w:p w:rsidR="00A778DE" w:rsidRDefault="00077162" w:rsidP="00A778DE">
            <w:pPr>
              <w:tabs>
                <w:tab w:val="left" w:pos="5220"/>
              </w:tabs>
              <w:spacing w:line="264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  <w:r w:rsidR="00A778DE">
              <w:rPr>
                <w:rFonts w:cs="Arial"/>
                <w:color w:val="000000"/>
              </w:rPr>
              <w:t>9</w:t>
            </w:r>
          </w:p>
        </w:tc>
      </w:tr>
      <w:tr w:rsidR="00A778DE" w:rsidTr="00A778DE">
        <w:trPr>
          <w:jc w:val="center"/>
        </w:trPr>
        <w:tc>
          <w:tcPr>
            <w:tcW w:w="817" w:type="dxa"/>
            <w:vAlign w:val="center"/>
          </w:tcPr>
          <w:p w:rsidR="00A778DE" w:rsidRPr="00077162" w:rsidRDefault="00077162" w:rsidP="00A778DE">
            <w:pPr>
              <w:tabs>
                <w:tab w:val="left" w:pos="5220"/>
              </w:tabs>
              <w:spacing w:line="264" w:lineRule="auto"/>
              <w:jc w:val="center"/>
              <w:rPr>
                <w:rFonts w:cs="Arial"/>
                <w:b/>
                <w:color w:val="000000"/>
              </w:rPr>
            </w:pPr>
            <w:r w:rsidRPr="00077162">
              <w:rPr>
                <w:rFonts w:cs="Arial"/>
                <w:b/>
                <w:color w:val="000000"/>
              </w:rPr>
              <w:t>2</w:t>
            </w:r>
          </w:p>
        </w:tc>
        <w:tc>
          <w:tcPr>
            <w:tcW w:w="6237" w:type="dxa"/>
          </w:tcPr>
          <w:p w:rsidR="00A778DE" w:rsidRPr="00077162" w:rsidRDefault="00077162" w:rsidP="00572769">
            <w:pPr>
              <w:tabs>
                <w:tab w:val="left" w:pos="5220"/>
              </w:tabs>
              <w:spacing w:line="264" w:lineRule="auto"/>
              <w:jc w:val="both"/>
              <w:rPr>
                <w:rFonts w:cs="Arial"/>
                <w:b/>
                <w:color w:val="000000"/>
              </w:rPr>
            </w:pPr>
            <w:r w:rsidRPr="00077162">
              <w:rPr>
                <w:rFonts w:cs="Arial"/>
                <w:b/>
                <w:color w:val="000000"/>
              </w:rPr>
              <w:t>Знакомимся с новыми действиями.</w:t>
            </w:r>
          </w:p>
        </w:tc>
        <w:tc>
          <w:tcPr>
            <w:tcW w:w="3402" w:type="dxa"/>
            <w:vAlign w:val="bottom"/>
          </w:tcPr>
          <w:p w:rsidR="00A778DE" w:rsidRPr="00077162" w:rsidRDefault="00077162" w:rsidP="00A778DE">
            <w:pPr>
              <w:tabs>
                <w:tab w:val="left" w:pos="5220"/>
              </w:tabs>
              <w:spacing w:line="264" w:lineRule="auto"/>
              <w:jc w:val="center"/>
              <w:rPr>
                <w:rFonts w:cs="Arial"/>
                <w:b/>
                <w:color w:val="000000"/>
              </w:rPr>
            </w:pPr>
            <w:r w:rsidRPr="00077162">
              <w:rPr>
                <w:rFonts w:cs="Arial"/>
                <w:b/>
                <w:color w:val="000000"/>
              </w:rPr>
              <w:t>16</w:t>
            </w:r>
          </w:p>
        </w:tc>
      </w:tr>
      <w:tr w:rsidR="00A778DE" w:rsidRPr="00A778DE" w:rsidTr="00A778DE">
        <w:trPr>
          <w:jc w:val="center"/>
        </w:trPr>
        <w:tc>
          <w:tcPr>
            <w:tcW w:w="817" w:type="dxa"/>
            <w:vAlign w:val="center"/>
          </w:tcPr>
          <w:p w:rsidR="00A778DE" w:rsidRPr="00A778DE" w:rsidRDefault="00A778DE" w:rsidP="00A778DE">
            <w:pPr>
              <w:tabs>
                <w:tab w:val="left" w:pos="5220"/>
              </w:tabs>
              <w:spacing w:line="264" w:lineRule="auto"/>
              <w:jc w:val="center"/>
              <w:rPr>
                <w:rFonts w:cs="Arial"/>
                <w:b/>
                <w:color w:val="000000"/>
              </w:rPr>
            </w:pPr>
            <w:r w:rsidRPr="00A778DE">
              <w:rPr>
                <w:rFonts w:cs="Arial"/>
                <w:b/>
                <w:color w:val="000000"/>
              </w:rPr>
              <w:t>3.</w:t>
            </w:r>
          </w:p>
        </w:tc>
        <w:tc>
          <w:tcPr>
            <w:tcW w:w="6237" w:type="dxa"/>
          </w:tcPr>
          <w:p w:rsidR="00A778DE" w:rsidRPr="00A778DE" w:rsidRDefault="00077162" w:rsidP="00572769">
            <w:pPr>
              <w:tabs>
                <w:tab w:val="left" w:pos="5220"/>
              </w:tabs>
              <w:spacing w:line="264" w:lineRule="auto"/>
              <w:jc w:val="both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Измерения величин</w:t>
            </w:r>
          </w:p>
        </w:tc>
        <w:tc>
          <w:tcPr>
            <w:tcW w:w="3402" w:type="dxa"/>
            <w:vAlign w:val="bottom"/>
          </w:tcPr>
          <w:p w:rsidR="00A778DE" w:rsidRPr="00A778DE" w:rsidRDefault="00077162" w:rsidP="00A778DE">
            <w:pPr>
              <w:tabs>
                <w:tab w:val="left" w:pos="5220"/>
              </w:tabs>
              <w:spacing w:line="264" w:lineRule="auto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11</w:t>
            </w:r>
          </w:p>
        </w:tc>
      </w:tr>
      <w:tr w:rsidR="00A778DE" w:rsidTr="00A778DE">
        <w:trPr>
          <w:jc w:val="center"/>
        </w:trPr>
        <w:tc>
          <w:tcPr>
            <w:tcW w:w="817" w:type="dxa"/>
            <w:vAlign w:val="center"/>
          </w:tcPr>
          <w:p w:rsidR="00A778DE" w:rsidRPr="00077162" w:rsidRDefault="00077162" w:rsidP="00A778DE">
            <w:pPr>
              <w:tabs>
                <w:tab w:val="left" w:pos="5220"/>
              </w:tabs>
              <w:spacing w:line="264" w:lineRule="auto"/>
              <w:jc w:val="center"/>
              <w:rPr>
                <w:rFonts w:cs="Arial"/>
                <w:b/>
                <w:color w:val="000000"/>
              </w:rPr>
            </w:pPr>
            <w:r w:rsidRPr="00077162">
              <w:rPr>
                <w:rFonts w:cs="Arial"/>
                <w:b/>
                <w:color w:val="000000"/>
              </w:rPr>
              <w:t>4</w:t>
            </w:r>
          </w:p>
        </w:tc>
        <w:tc>
          <w:tcPr>
            <w:tcW w:w="6237" w:type="dxa"/>
          </w:tcPr>
          <w:p w:rsidR="00A778DE" w:rsidRPr="00077162" w:rsidRDefault="00077162" w:rsidP="00572769">
            <w:pPr>
              <w:tabs>
                <w:tab w:val="left" w:pos="5220"/>
              </w:tabs>
              <w:spacing w:line="264" w:lineRule="auto"/>
              <w:jc w:val="both"/>
              <w:rPr>
                <w:rFonts w:cs="Arial"/>
                <w:b/>
                <w:color w:val="000000"/>
              </w:rPr>
            </w:pPr>
            <w:r w:rsidRPr="00077162">
              <w:rPr>
                <w:rFonts w:cs="Arial"/>
                <w:b/>
                <w:color w:val="000000"/>
              </w:rPr>
              <w:t>Учимся умножать и делить.</w:t>
            </w:r>
          </w:p>
        </w:tc>
        <w:tc>
          <w:tcPr>
            <w:tcW w:w="3402" w:type="dxa"/>
            <w:vAlign w:val="bottom"/>
          </w:tcPr>
          <w:p w:rsidR="00A778DE" w:rsidRPr="00077162" w:rsidRDefault="00077162" w:rsidP="00A778DE">
            <w:pPr>
              <w:tabs>
                <w:tab w:val="left" w:pos="5220"/>
              </w:tabs>
              <w:spacing w:line="264" w:lineRule="auto"/>
              <w:jc w:val="center"/>
              <w:rPr>
                <w:rFonts w:cs="Arial"/>
                <w:b/>
                <w:color w:val="000000"/>
              </w:rPr>
            </w:pPr>
            <w:r w:rsidRPr="00077162">
              <w:rPr>
                <w:rFonts w:cs="Arial"/>
                <w:b/>
                <w:color w:val="000000"/>
              </w:rPr>
              <w:t>27</w:t>
            </w:r>
          </w:p>
        </w:tc>
      </w:tr>
      <w:tr w:rsidR="00A778DE" w:rsidRPr="00A778DE" w:rsidTr="00A778DE">
        <w:trPr>
          <w:jc w:val="center"/>
        </w:trPr>
        <w:tc>
          <w:tcPr>
            <w:tcW w:w="817" w:type="dxa"/>
            <w:vAlign w:val="center"/>
          </w:tcPr>
          <w:p w:rsidR="00A778DE" w:rsidRPr="00A778DE" w:rsidRDefault="00077162" w:rsidP="00A778DE">
            <w:pPr>
              <w:tabs>
                <w:tab w:val="left" w:pos="5220"/>
              </w:tabs>
              <w:spacing w:line="264" w:lineRule="auto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5.</w:t>
            </w:r>
          </w:p>
        </w:tc>
        <w:tc>
          <w:tcPr>
            <w:tcW w:w="6237" w:type="dxa"/>
          </w:tcPr>
          <w:p w:rsidR="00A778DE" w:rsidRPr="00A778DE" w:rsidRDefault="00077162" w:rsidP="00572769">
            <w:pPr>
              <w:tabs>
                <w:tab w:val="left" w:pos="5220"/>
              </w:tabs>
              <w:spacing w:line="264" w:lineRule="auto"/>
              <w:jc w:val="both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Действия с выражениями</w:t>
            </w:r>
          </w:p>
        </w:tc>
        <w:tc>
          <w:tcPr>
            <w:tcW w:w="3402" w:type="dxa"/>
            <w:vAlign w:val="bottom"/>
          </w:tcPr>
          <w:p w:rsidR="00A778DE" w:rsidRPr="00A778DE" w:rsidRDefault="00077162" w:rsidP="00A778DE">
            <w:pPr>
              <w:tabs>
                <w:tab w:val="left" w:pos="5220"/>
              </w:tabs>
              <w:spacing w:line="264" w:lineRule="auto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20</w:t>
            </w:r>
          </w:p>
        </w:tc>
      </w:tr>
      <w:tr w:rsidR="00A778DE" w:rsidRPr="00A778DE" w:rsidTr="00A778DE">
        <w:trPr>
          <w:jc w:val="center"/>
        </w:trPr>
        <w:tc>
          <w:tcPr>
            <w:tcW w:w="817" w:type="dxa"/>
            <w:vAlign w:val="center"/>
          </w:tcPr>
          <w:p w:rsidR="00A778DE" w:rsidRPr="00A778DE" w:rsidRDefault="00A778DE" w:rsidP="00A778DE">
            <w:pPr>
              <w:tabs>
                <w:tab w:val="left" w:pos="5220"/>
              </w:tabs>
              <w:spacing w:line="264" w:lineRule="auto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6237" w:type="dxa"/>
          </w:tcPr>
          <w:p w:rsidR="00A778DE" w:rsidRPr="00A778DE" w:rsidRDefault="00A778DE" w:rsidP="00572769">
            <w:pPr>
              <w:tabs>
                <w:tab w:val="left" w:pos="5220"/>
              </w:tabs>
              <w:spacing w:line="264" w:lineRule="auto"/>
              <w:jc w:val="both"/>
              <w:rPr>
                <w:rFonts w:cs="Arial"/>
                <w:b/>
                <w:color w:val="000000"/>
              </w:rPr>
            </w:pPr>
            <w:r w:rsidRPr="00A778DE">
              <w:rPr>
                <w:rFonts w:cs="Arial"/>
                <w:b/>
                <w:color w:val="000000"/>
              </w:rPr>
              <w:t>Итого:</w:t>
            </w:r>
          </w:p>
        </w:tc>
        <w:tc>
          <w:tcPr>
            <w:tcW w:w="3402" w:type="dxa"/>
            <w:vAlign w:val="bottom"/>
          </w:tcPr>
          <w:p w:rsidR="00A778DE" w:rsidRPr="00A778DE" w:rsidRDefault="00A778DE" w:rsidP="00A778DE">
            <w:pPr>
              <w:tabs>
                <w:tab w:val="left" w:pos="5220"/>
              </w:tabs>
              <w:spacing w:line="264" w:lineRule="auto"/>
              <w:jc w:val="center"/>
              <w:rPr>
                <w:rFonts w:cs="Arial"/>
                <w:b/>
                <w:color w:val="000000"/>
              </w:rPr>
            </w:pPr>
            <w:r w:rsidRPr="00A778DE">
              <w:rPr>
                <w:rFonts w:cs="Arial"/>
                <w:b/>
                <w:color w:val="000000"/>
              </w:rPr>
              <w:t>136</w:t>
            </w:r>
          </w:p>
        </w:tc>
      </w:tr>
    </w:tbl>
    <w:p w:rsidR="00572769" w:rsidRPr="00B37116" w:rsidRDefault="002B1A5C" w:rsidP="002B1A5C">
      <w:pPr>
        <w:pStyle w:val="aa"/>
        <w:spacing w:before="0" w:beforeAutospacing="0" w:after="0"/>
        <w:jc w:val="center"/>
        <w:rPr>
          <w:color w:val="000000"/>
        </w:rPr>
      </w:pPr>
      <w:r>
        <w:rPr>
          <w:rStyle w:val="a9"/>
          <w:color w:val="000000"/>
        </w:rPr>
        <w:t>ТРЕБОВАНИЯ К УРОВНЮ ПОДГОТОВКИ УЧАЩИХСЯ</w:t>
      </w:r>
    </w:p>
    <w:p w:rsidR="002B1A5C" w:rsidRDefault="00572769" w:rsidP="002B1A5C">
      <w:pPr>
        <w:pStyle w:val="aa"/>
        <w:spacing w:before="0" w:beforeAutospacing="0" w:after="0" w:afterAutospacing="0"/>
        <w:jc w:val="both"/>
        <w:rPr>
          <w:rStyle w:val="ab"/>
          <w:b/>
          <w:bCs/>
          <w:color w:val="000000"/>
        </w:rPr>
      </w:pPr>
      <w:r w:rsidRPr="00B37116">
        <w:rPr>
          <w:rStyle w:val="ab"/>
          <w:b/>
          <w:bCs/>
          <w:color w:val="000000"/>
        </w:rPr>
        <w:t>Учащиеся должны знать:</w:t>
      </w:r>
    </w:p>
    <w:p w:rsidR="00572769" w:rsidRPr="00B37116" w:rsidRDefault="00572769" w:rsidP="002B1A5C">
      <w:pPr>
        <w:pStyle w:val="aa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</w:rPr>
      </w:pPr>
      <w:r w:rsidRPr="00B37116">
        <w:rPr>
          <w:color w:val="000000"/>
        </w:rPr>
        <w:t>названия разрядов (единицы, десятки, сотни);</w:t>
      </w:r>
    </w:p>
    <w:p w:rsidR="00572769" w:rsidRPr="00B37116" w:rsidRDefault="00572769" w:rsidP="002B1A5C">
      <w:pPr>
        <w:pStyle w:val="aa"/>
        <w:numPr>
          <w:ilvl w:val="0"/>
          <w:numId w:val="12"/>
        </w:numPr>
        <w:spacing w:before="0" w:beforeAutospacing="0" w:after="0"/>
        <w:jc w:val="both"/>
        <w:rPr>
          <w:color w:val="000000"/>
        </w:rPr>
      </w:pPr>
      <w:r w:rsidRPr="00B37116">
        <w:rPr>
          <w:color w:val="000000"/>
        </w:rPr>
        <w:t>переместительное и сочетательное свойства сложения;</w:t>
      </w:r>
    </w:p>
    <w:p w:rsidR="00572769" w:rsidRPr="00B37116" w:rsidRDefault="00572769" w:rsidP="002B1A5C">
      <w:pPr>
        <w:pStyle w:val="aa"/>
        <w:numPr>
          <w:ilvl w:val="0"/>
          <w:numId w:val="12"/>
        </w:numPr>
        <w:spacing w:before="0" w:beforeAutospacing="0" w:after="0"/>
        <w:jc w:val="both"/>
        <w:rPr>
          <w:color w:val="000000"/>
        </w:rPr>
      </w:pPr>
      <w:r w:rsidRPr="00B37116">
        <w:rPr>
          <w:color w:val="000000"/>
        </w:rPr>
        <w:t>названия компонентов сложения (слагаемые), вычитания (уменьшаемое, вычитаемое) и умножения (множители);</w:t>
      </w:r>
    </w:p>
    <w:p w:rsidR="00572769" w:rsidRPr="00B37116" w:rsidRDefault="00572769" w:rsidP="002B1A5C">
      <w:pPr>
        <w:pStyle w:val="aa"/>
        <w:numPr>
          <w:ilvl w:val="0"/>
          <w:numId w:val="12"/>
        </w:numPr>
        <w:spacing w:before="0" w:beforeAutospacing="0" w:after="0"/>
        <w:jc w:val="both"/>
        <w:rPr>
          <w:color w:val="000000"/>
        </w:rPr>
      </w:pPr>
      <w:r w:rsidRPr="00B37116">
        <w:rPr>
          <w:color w:val="000000"/>
        </w:rPr>
        <w:t>табличные случаи умножения и деления чисел на 2, 3, 4 и 5;</w:t>
      </w:r>
    </w:p>
    <w:p w:rsidR="00572769" w:rsidRPr="00B37116" w:rsidRDefault="00572769" w:rsidP="002B1A5C">
      <w:pPr>
        <w:pStyle w:val="aa"/>
        <w:numPr>
          <w:ilvl w:val="0"/>
          <w:numId w:val="12"/>
        </w:numPr>
        <w:spacing w:before="0" w:beforeAutospacing="0" w:after="0"/>
        <w:jc w:val="both"/>
        <w:rPr>
          <w:color w:val="000000"/>
        </w:rPr>
      </w:pPr>
      <w:r w:rsidRPr="00B37116">
        <w:rPr>
          <w:color w:val="000000"/>
        </w:rPr>
        <w:t>названия числовых выражений (произведение, частное);</w:t>
      </w:r>
    </w:p>
    <w:p w:rsidR="00572769" w:rsidRPr="00B37116" w:rsidRDefault="00572769" w:rsidP="002B1A5C">
      <w:pPr>
        <w:pStyle w:val="aa"/>
        <w:numPr>
          <w:ilvl w:val="0"/>
          <w:numId w:val="12"/>
        </w:numPr>
        <w:spacing w:before="0" w:beforeAutospacing="0" w:after="0"/>
        <w:jc w:val="both"/>
        <w:rPr>
          <w:color w:val="000000"/>
        </w:rPr>
      </w:pPr>
      <w:r w:rsidRPr="00B37116">
        <w:rPr>
          <w:color w:val="000000"/>
        </w:rPr>
        <w:t>переместительное свойство умножения;</w:t>
      </w:r>
    </w:p>
    <w:p w:rsidR="00572769" w:rsidRPr="00B37116" w:rsidRDefault="00572769" w:rsidP="002B1A5C">
      <w:pPr>
        <w:pStyle w:val="aa"/>
        <w:numPr>
          <w:ilvl w:val="0"/>
          <w:numId w:val="12"/>
        </w:numPr>
        <w:spacing w:before="0" w:beforeAutospacing="0" w:after="0"/>
        <w:jc w:val="both"/>
        <w:rPr>
          <w:color w:val="000000"/>
        </w:rPr>
      </w:pPr>
      <w:r w:rsidRPr="00B37116">
        <w:rPr>
          <w:color w:val="000000"/>
        </w:rPr>
        <w:t>порядок выполнения действий в числовых выражениях;</w:t>
      </w:r>
    </w:p>
    <w:p w:rsidR="00572769" w:rsidRPr="00B37116" w:rsidRDefault="00572769" w:rsidP="002B1A5C">
      <w:pPr>
        <w:pStyle w:val="aa"/>
        <w:numPr>
          <w:ilvl w:val="0"/>
          <w:numId w:val="12"/>
        </w:numPr>
        <w:spacing w:before="0" w:beforeAutospacing="0" w:after="0"/>
        <w:jc w:val="both"/>
        <w:rPr>
          <w:color w:val="000000"/>
        </w:rPr>
      </w:pPr>
      <w:r w:rsidRPr="00B37116">
        <w:rPr>
          <w:color w:val="000000"/>
        </w:rPr>
        <w:t>названия геометрических фигур (угол, прямоугольный треугольник);</w:t>
      </w:r>
    </w:p>
    <w:p w:rsidR="00572769" w:rsidRPr="00B37116" w:rsidRDefault="00572769" w:rsidP="002B1A5C">
      <w:pPr>
        <w:pStyle w:val="aa"/>
        <w:numPr>
          <w:ilvl w:val="0"/>
          <w:numId w:val="12"/>
        </w:numPr>
        <w:spacing w:before="0" w:beforeAutospacing="0" w:after="0"/>
        <w:jc w:val="both"/>
        <w:rPr>
          <w:color w:val="000000"/>
        </w:rPr>
      </w:pPr>
      <w:proofErr w:type="gramStart"/>
      <w:r w:rsidRPr="00B37116">
        <w:rPr>
          <w:color w:val="000000"/>
        </w:rPr>
        <w:lastRenderedPageBreak/>
        <w:t>названия единиц измерения длины (миллиметр, метр, километр), площади (квадратный метр, квадратный сантиметр, квадратный километр), времени (час, минута).</w:t>
      </w:r>
      <w:proofErr w:type="gramEnd"/>
    </w:p>
    <w:p w:rsidR="00572769" w:rsidRPr="00B37116" w:rsidRDefault="00572769" w:rsidP="0069531B">
      <w:pPr>
        <w:pStyle w:val="aa"/>
        <w:spacing w:before="0" w:beforeAutospacing="0" w:after="0" w:afterAutospacing="0"/>
        <w:jc w:val="both"/>
        <w:rPr>
          <w:color w:val="000000"/>
        </w:rPr>
      </w:pPr>
      <w:r w:rsidRPr="00B37116">
        <w:rPr>
          <w:color w:val="000000"/>
        </w:rPr>
        <w:t> </w:t>
      </w:r>
      <w:r w:rsidRPr="00B37116">
        <w:rPr>
          <w:rStyle w:val="ab"/>
          <w:b/>
          <w:bCs/>
          <w:color w:val="000000"/>
        </w:rPr>
        <w:t>Учащиеся должны уметь:</w:t>
      </w:r>
    </w:p>
    <w:p w:rsidR="00572769" w:rsidRPr="00B37116" w:rsidRDefault="00572769" w:rsidP="0069531B">
      <w:pPr>
        <w:pStyle w:val="aa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</w:rPr>
      </w:pPr>
      <w:r w:rsidRPr="00B37116">
        <w:rPr>
          <w:color w:val="000000"/>
        </w:rPr>
        <w:t>считать двойками, тройками, четвёрками, пятёрками в пределах таблицы умножения;</w:t>
      </w:r>
    </w:p>
    <w:p w:rsidR="00572769" w:rsidRPr="00B37116" w:rsidRDefault="00572769" w:rsidP="0069531B">
      <w:pPr>
        <w:pStyle w:val="aa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</w:rPr>
      </w:pPr>
      <w:r w:rsidRPr="00B37116">
        <w:rPr>
          <w:color w:val="000000"/>
        </w:rPr>
        <w:t>устно выполнять сложение и вычитание чисел в пределах 20 с переходом через десяток;</w:t>
      </w:r>
    </w:p>
    <w:p w:rsidR="00572769" w:rsidRPr="00B37116" w:rsidRDefault="00572769" w:rsidP="0069531B">
      <w:pPr>
        <w:pStyle w:val="aa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</w:rPr>
      </w:pPr>
      <w:r w:rsidRPr="00B37116">
        <w:rPr>
          <w:color w:val="000000"/>
        </w:rPr>
        <w:t>письменно выполнять сложение и вычитание в пределах 100;</w:t>
      </w:r>
    </w:p>
    <w:p w:rsidR="00572769" w:rsidRPr="00B37116" w:rsidRDefault="00DD2727" w:rsidP="0069531B">
      <w:pPr>
        <w:pStyle w:val="aa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проверять результат сложения</w:t>
      </w:r>
      <w:r w:rsidR="00572769" w:rsidRPr="00B37116">
        <w:rPr>
          <w:color w:val="000000"/>
        </w:rPr>
        <w:t xml:space="preserve"> вычитанием и результат вычитания сложением;</w:t>
      </w:r>
    </w:p>
    <w:p w:rsidR="00572769" w:rsidRPr="00B37116" w:rsidRDefault="00572769" w:rsidP="0069531B">
      <w:pPr>
        <w:pStyle w:val="aa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</w:rPr>
      </w:pPr>
      <w:r w:rsidRPr="00B37116">
        <w:rPr>
          <w:color w:val="000000"/>
        </w:rPr>
        <w:t>выполнять умножение и деление с числами 0 и 1;</w:t>
      </w:r>
    </w:p>
    <w:p w:rsidR="00572769" w:rsidRPr="00B37116" w:rsidRDefault="00572769" w:rsidP="0069531B">
      <w:pPr>
        <w:pStyle w:val="aa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</w:rPr>
      </w:pPr>
      <w:r w:rsidRPr="00B37116">
        <w:rPr>
          <w:color w:val="000000"/>
        </w:rPr>
        <w:t>вычислять значение числового выражения, содержащего 3-4 действия (без скобок);</w:t>
      </w:r>
    </w:p>
    <w:p w:rsidR="00572769" w:rsidRPr="00B37116" w:rsidRDefault="00572769" w:rsidP="0069531B">
      <w:pPr>
        <w:pStyle w:val="aa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</w:rPr>
      </w:pPr>
      <w:r w:rsidRPr="00B37116">
        <w:rPr>
          <w:color w:val="000000"/>
        </w:rPr>
        <w:t>сравнивать значение числовых выражений;</w:t>
      </w:r>
    </w:p>
    <w:p w:rsidR="00572769" w:rsidRPr="00B37116" w:rsidRDefault="00572769" w:rsidP="0069531B">
      <w:pPr>
        <w:pStyle w:val="aa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</w:rPr>
      </w:pPr>
      <w:r w:rsidRPr="00B37116">
        <w:rPr>
          <w:color w:val="000000"/>
        </w:rPr>
        <w:t>решать простые текстовые задачи в 1 действие на умножение и деление;</w:t>
      </w:r>
    </w:p>
    <w:p w:rsidR="00572769" w:rsidRPr="00B37116" w:rsidRDefault="00572769" w:rsidP="0069531B">
      <w:pPr>
        <w:pStyle w:val="aa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</w:rPr>
      </w:pPr>
      <w:r w:rsidRPr="00B37116">
        <w:rPr>
          <w:color w:val="000000"/>
        </w:rPr>
        <w:t>вычислять периметр и площадь прямоугольника (квадрата);</w:t>
      </w:r>
    </w:p>
    <w:p w:rsidR="00572769" w:rsidRPr="00B37116" w:rsidRDefault="00572769" w:rsidP="0069531B">
      <w:pPr>
        <w:pStyle w:val="aa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</w:rPr>
      </w:pPr>
      <w:r w:rsidRPr="00B37116">
        <w:rPr>
          <w:color w:val="000000"/>
        </w:rPr>
        <w:t>различать прямой, острый и тупой углы;</w:t>
      </w:r>
    </w:p>
    <w:p w:rsidR="00572769" w:rsidRDefault="00572769" w:rsidP="0069531B">
      <w:pPr>
        <w:pStyle w:val="aa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</w:rPr>
      </w:pPr>
      <w:r w:rsidRPr="00B37116">
        <w:rPr>
          <w:color w:val="000000"/>
        </w:rPr>
        <w:t>определять время по часам.</w:t>
      </w:r>
    </w:p>
    <w:p w:rsidR="00572769" w:rsidRPr="00B37116" w:rsidRDefault="00572769" w:rsidP="0069531B">
      <w:pPr>
        <w:pStyle w:val="aa"/>
        <w:spacing w:before="0" w:beforeAutospacing="0" w:after="0" w:afterAutospacing="0"/>
        <w:jc w:val="both"/>
        <w:rPr>
          <w:color w:val="000000"/>
        </w:rPr>
      </w:pPr>
    </w:p>
    <w:p w:rsidR="0069531B" w:rsidRDefault="00572769" w:rsidP="002B1A5C">
      <w:pPr>
        <w:pStyle w:val="aa"/>
        <w:spacing w:before="0" w:beforeAutospacing="0" w:after="0"/>
        <w:jc w:val="both"/>
        <w:rPr>
          <w:color w:val="000000"/>
        </w:rPr>
      </w:pPr>
      <w:r w:rsidRPr="00B37116">
        <w:rPr>
          <w:color w:val="000000"/>
        </w:rPr>
        <w:t> </w:t>
      </w:r>
    </w:p>
    <w:p w:rsidR="00572769" w:rsidRPr="00B37116" w:rsidRDefault="00572769" w:rsidP="0069531B">
      <w:pPr>
        <w:pStyle w:val="aa"/>
        <w:spacing w:before="0" w:beforeAutospacing="0" w:after="0" w:afterAutospacing="0"/>
        <w:jc w:val="both"/>
        <w:rPr>
          <w:color w:val="000000"/>
        </w:rPr>
      </w:pPr>
      <w:r w:rsidRPr="00B37116">
        <w:rPr>
          <w:rStyle w:val="ab"/>
          <w:b/>
          <w:bCs/>
          <w:color w:val="000000"/>
        </w:rPr>
        <w:t>Учащиеся могут знать:</w:t>
      </w:r>
    </w:p>
    <w:p w:rsidR="00572769" w:rsidRPr="00B37116" w:rsidRDefault="00572769" w:rsidP="0069531B">
      <w:pPr>
        <w:pStyle w:val="aa"/>
        <w:numPr>
          <w:ilvl w:val="0"/>
          <w:numId w:val="14"/>
        </w:numPr>
        <w:spacing w:before="0" w:beforeAutospacing="0" w:after="0" w:afterAutospacing="0"/>
        <w:jc w:val="both"/>
        <w:rPr>
          <w:color w:val="000000"/>
        </w:rPr>
      </w:pPr>
      <w:r w:rsidRPr="00B37116">
        <w:rPr>
          <w:color w:val="000000"/>
        </w:rPr>
        <w:t>названия компонентов действия деления (делимое, делитель, частное);</w:t>
      </w:r>
    </w:p>
    <w:p w:rsidR="00572769" w:rsidRPr="00B37116" w:rsidRDefault="00572769" w:rsidP="0069531B">
      <w:pPr>
        <w:pStyle w:val="aa"/>
        <w:numPr>
          <w:ilvl w:val="0"/>
          <w:numId w:val="14"/>
        </w:numPr>
        <w:spacing w:before="0" w:beforeAutospacing="0" w:after="0" w:afterAutospacing="0"/>
        <w:jc w:val="both"/>
        <w:rPr>
          <w:color w:val="000000"/>
        </w:rPr>
      </w:pPr>
      <w:r w:rsidRPr="00B37116">
        <w:rPr>
          <w:color w:val="000000"/>
        </w:rPr>
        <w:t>табличные случаи умножения чисел на 6, 7, 8, 9, 10;</w:t>
      </w:r>
    </w:p>
    <w:p w:rsidR="00572769" w:rsidRPr="00B37116" w:rsidRDefault="00572769" w:rsidP="0069531B">
      <w:pPr>
        <w:pStyle w:val="aa"/>
        <w:numPr>
          <w:ilvl w:val="0"/>
          <w:numId w:val="14"/>
        </w:numPr>
        <w:spacing w:before="0" w:beforeAutospacing="0" w:after="0" w:afterAutospacing="0"/>
        <w:jc w:val="both"/>
        <w:rPr>
          <w:color w:val="000000"/>
        </w:rPr>
      </w:pPr>
      <w:r w:rsidRPr="00B37116">
        <w:rPr>
          <w:color w:val="000000"/>
        </w:rPr>
        <w:t>признаки делимости на 2, на 5 и на 10;</w:t>
      </w:r>
    </w:p>
    <w:p w:rsidR="00572769" w:rsidRPr="00B37116" w:rsidRDefault="00572769" w:rsidP="0069531B">
      <w:pPr>
        <w:pStyle w:val="aa"/>
        <w:numPr>
          <w:ilvl w:val="0"/>
          <w:numId w:val="14"/>
        </w:numPr>
        <w:spacing w:before="0" w:beforeAutospacing="0" w:after="0" w:afterAutospacing="0"/>
        <w:jc w:val="both"/>
        <w:rPr>
          <w:color w:val="000000"/>
        </w:rPr>
      </w:pPr>
      <w:r w:rsidRPr="00B37116">
        <w:rPr>
          <w:color w:val="000000"/>
        </w:rPr>
        <w:t>изученные свойства сторон и диагоналей прямоугольника (в том числе и квадрата);</w:t>
      </w:r>
    </w:p>
    <w:p w:rsidR="00572769" w:rsidRPr="00B37116" w:rsidRDefault="00572769" w:rsidP="0069531B">
      <w:pPr>
        <w:pStyle w:val="aa"/>
        <w:numPr>
          <w:ilvl w:val="0"/>
          <w:numId w:val="14"/>
        </w:numPr>
        <w:spacing w:before="0" w:beforeAutospacing="0" w:after="0" w:afterAutospacing="0"/>
        <w:jc w:val="both"/>
        <w:rPr>
          <w:color w:val="000000"/>
        </w:rPr>
      </w:pPr>
      <w:r w:rsidRPr="00B37116">
        <w:rPr>
          <w:color w:val="000000"/>
        </w:rPr>
        <w:t>отдельные свойства прямоугольного треугольника.</w:t>
      </w:r>
    </w:p>
    <w:p w:rsidR="00572769" w:rsidRPr="00B37116" w:rsidRDefault="00572769" w:rsidP="0069531B">
      <w:pPr>
        <w:pStyle w:val="aa"/>
        <w:spacing w:before="0" w:beforeAutospacing="0" w:after="0" w:afterAutospacing="0"/>
        <w:jc w:val="both"/>
        <w:rPr>
          <w:color w:val="000000"/>
        </w:rPr>
      </w:pPr>
      <w:r w:rsidRPr="00B37116">
        <w:rPr>
          <w:color w:val="000000"/>
        </w:rPr>
        <w:t> </w:t>
      </w:r>
    </w:p>
    <w:p w:rsidR="00572769" w:rsidRPr="00B37116" w:rsidRDefault="00572769" w:rsidP="0069531B">
      <w:pPr>
        <w:pStyle w:val="aa"/>
        <w:spacing w:before="0" w:beforeAutospacing="0" w:after="0" w:afterAutospacing="0"/>
        <w:jc w:val="both"/>
        <w:rPr>
          <w:color w:val="000000"/>
        </w:rPr>
      </w:pPr>
      <w:r w:rsidRPr="00B37116">
        <w:rPr>
          <w:rStyle w:val="ab"/>
          <w:b/>
          <w:bCs/>
          <w:color w:val="000000"/>
        </w:rPr>
        <w:t>Учащиеся могут уметь:</w:t>
      </w:r>
    </w:p>
    <w:p w:rsidR="00572769" w:rsidRPr="00B37116" w:rsidRDefault="00572769" w:rsidP="0069531B">
      <w:pPr>
        <w:pStyle w:val="aa"/>
        <w:numPr>
          <w:ilvl w:val="0"/>
          <w:numId w:val="15"/>
        </w:numPr>
        <w:spacing w:before="0" w:beforeAutospacing="0" w:after="0" w:afterAutospacing="0"/>
        <w:jc w:val="both"/>
        <w:rPr>
          <w:color w:val="000000"/>
        </w:rPr>
      </w:pPr>
      <w:r w:rsidRPr="00B37116">
        <w:rPr>
          <w:color w:val="000000"/>
        </w:rPr>
        <w:t>складывать и вычитать сотни;</w:t>
      </w:r>
    </w:p>
    <w:p w:rsidR="00572769" w:rsidRPr="00B37116" w:rsidRDefault="00572769" w:rsidP="0069531B">
      <w:pPr>
        <w:pStyle w:val="aa"/>
        <w:numPr>
          <w:ilvl w:val="0"/>
          <w:numId w:val="15"/>
        </w:numPr>
        <w:spacing w:before="0" w:beforeAutospacing="0" w:after="0" w:afterAutospacing="0"/>
        <w:jc w:val="both"/>
        <w:rPr>
          <w:color w:val="000000"/>
        </w:rPr>
      </w:pPr>
      <w:r w:rsidRPr="00B37116">
        <w:rPr>
          <w:color w:val="000000"/>
        </w:rPr>
        <w:t>вычислять значение числового выражения в несколько действий рациональным способом (с помощью изученных свой</w:t>
      </w:r>
      <w:proofErr w:type="gramStart"/>
      <w:r w:rsidRPr="00B37116">
        <w:rPr>
          <w:color w:val="000000"/>
        </w:rPr>
        <w:t>ств сл</w:t>
      </w:r>
      <w:proofErr w:type="gramEnd"/>
      <w:r w:rsidRPr="00B37116">
        <w:rPr>
          <w:color w:val="000000"/>
        </w:rPr>
        <w:t>ожения, вычитания и умножения);</w:t>
      </w:r>
    </w:p>
    <w:p w:rsidR="00572769" w:rsidRPr="00B37116" w:rsidRDefault="00572769" w:rsidP="0069531B">
      <w:pPr>
        <w:pStyle w:val="aa"/>
        <w:numPr>
          <w:ilvl w:val="0"/>
          <w:numId w:val="15"/>
        </w:numPr>
        <w:spacing w:before="0" w:beforeAutospacing="0" w:after="0" w:afterAutospacing="0"/>
        <w:jc w:val="both"/>
        <w:rPr>
          <w:color w:val="000000"/>
        </w:rPr>
      </w:pPr>
      <w:r w:rsidRPr="00B37116">
        <w:rPr>
          <w:color w:val="000000"/>
        </w:rPr>
        <w:t>округлять данные, полученные путём измерения;</w:t>
      </w:r>
    </w:p>
    <w:p w:rsidR="00572769" w:rsidRPr="00B37116" w:rsidRDefault="00572769" w:rsidP="0069531B">
      <w:pPr>
        <w:pStyle w:val="aa"/>
        <w:numPr>
          <w:ilvl w:val="0"/>
          <w:numId w:val="15"/>
        </w:numPr>
        <w:spacing w:before="0" w:beforeAutospacing="0" w:after="0" w:afterAutospacing="0"/>
        <w:jc w:val="both"/>
        <w:rPr>
          <w:color w:val="000000"/>
        </w:rPr>
      </w:pPr>
      <w:r w:rsidRPr="00B37116">
        <w:rPr>
          <w:color w:val="000000"/>
        </w:rPr>
        <w:t>решать задачи в 2-3 действия на сложение и вычитание.</w:t>
      </w:r>
    </w:p>
    <w:p w:rsidR="00572769" w:rsidRPr="00D62BC7" w:rsidRDefault="00572769" w:rsidP="0069531B">
      <w:pPr>
        <w:tabs>
          <w:tab w:val="left" w:pos="5220"/>
        </w:tabs>
        <w:spacing w:line="264" w:lineRule="auto"/>
        <w:jc w:val="both"/>
        <w:rPr>
          <w:rFonts w:cs="Arial"/>
          <w:color w:val="000000"/>
        </w:rPr>
      </w:pPr>
    </w:p>
    <w:p w:rsidR="00572769" w:rsidRPr="007C0D87" w:rsidRDefault="00A27CAA" w:rsidP="0057276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СИСТЕМА </w:t>
      </w:r>
      <w:proofErr w:type="gramStart"/>
      <w:r>
        <w:rPr>
          <w:b/>
        </w:rPr>
        <w:t>ОЦЕНКИ ДОСТИЖЕНИЯ ПЛАНИР</w:t>
      </w:r>
      <w:r w:rsidR="00DD2727">
        <w:rPr>
          <w:b/>
        </w:rPr>
        <w:t>У</w:t>
      </w:r>
      <w:r>
        <w:rPr>
          <w:b/>
        </w:rPr>
        <w:t>ЕМЫХ РЕЗ</w:t>
      </w:r>
      <w:r w:rsidR="00DD2727">
        <w:rPr>
          <w:b/>
        </w:rPr>
        <w:t>У</w:t>
      </w:r>
      <w:r>
        <w:rPr>
          <w:b/>
        </w:rPr>
        <w:t>ЛЬТАТОВ ОСВОЕНИЯ ПРЕДМЕТА</w:t>
      </w:r>
      <w:proofErr w:type="gramEnd"/>
    </w:p>
    <w:p w:rsidR="00572769" w:rsidRPr="007C0D87" w:rsidRDefault="00572769" w:rsidP="00572769">
      <w:pPr>
        <w:autoSpaceDE w:val="0"/>
        <w:autoSpaceDN w:val="0"/>
        <w:adjustRightInd w:val="0"/>
        <w:jc w:val="center"/>
        <w:rPr>
          <w:b/>
        </w:rPr>
      </w:pPr>
    </w:p>
    <w:p w:rsidR="00572769" w:rsidRPr="007C0D87" w:rsidRDefault="00572769" w:rsidP="00A27CAA">
      <w:pPr>
        <w:autoSpaceDE w:val="0"/>
        <w:autoSpaceDN w:val="0"/>
        <w:adjustRightInd w:val="0"/>
        <w:ind w:firstLine="709"/>
        <w:jc w:val="both"/>
      </w:pPr>
      <w:r w:rsidRPr="007C0D87">
        <w:t>Система оценки предметных достижений учащихся, предусмотренная в рабочей про</w:t>
      </w:r>
      <w:r w:rsidRPr="007C0D87">
        <w:softHyphen/>
        <w:t>грамме, предполагает:</w:t>
      </w:r>
    </w:p>
    <w:p w:rsidR="00572769" w:rsidRPr="007C0D87" w:rsidRDefault="00572769" w:rsidP="00A27CAA">
      <w:pPr>
        <w:autoSpaceDE w:val="0"/>
        <w:autoSpaceDN w:val="0"/>
        <w:adjustRightInd w:val="0"/>
        <w:ind w:firstLine="709"/>
        <w:jc w:val="both"/>
      </w:pPr>
      <w:r w:rsidRPr="007C0D87">
        <w:t>1) ориентацию образовательного процесса на достижение планируемых результатов освоения содержания предмета и формирование универсальных учебных действий;</w:t>
      </w:r>
    </w:p>
    <w:p w:rsidR="00572769" w:rsidRPr="007C0D87" w:rsidRDefault="00572769" w:rsidP="00A27CAA">
      <w:pPr>
        <w:autoSpaceDE w:val="0"/>
        <w:autoSpaceDN w:val="0"/>
        <w:adjustRightInd w:val="0"/>
        <w:ind w:firstLine="709"/>
        <w:jc w:val="both"/>
      </w:pPr>
      <w:r w:rsidRPr="007C0D87">
        <w:lastRenderedPageBreak/>
        <w:t>2) оценку достижений обучающихся и оценку эффективности деятельности учителя;</w:t>
      </w:r>
    </w:p>
    <w:p w:rsidR="00572769" w:rsidRPr="007C0D87" w:rsidRDefault="00572769" w:rsidP="00A27CAA">
      <w:pPr>
        <w:autoSpaceDE w:val="0"/>
        <w:autoSpaceDN w:val="0"/>
        <w:adjustRightInd w:val="0"/>
        <w:ind w:firstLine="709"/>
        <w:jc w:val="both"/>
      </w:pPr>
      <w:r w:rsidRPr="007C0D87">
        <w:t>3) осуществление оценки динамики учебных достижений обучающихся;</w:t>
      </w:r>
    </w:p>
    <w:p w:rsidR="00572769" w:rsidRPr="007C0D87" w:rsidRDefault="00572769" w:rsidP="00A27CAA">
      <w:pPr>
        <w:autoSpaceDE w:val="0"/>
        <w:autoSpaceDN w:val="0"/>
        <w:adjustRightInd w:val="0"/>
        <w:ind w:firstLine="709"/>
        <w:jc w:val="both"/>
      </w:pPr>
      <w:r w:rsidRPr="007C0D87">
        <w:t>4) включение учащихся в контрольно-оценочную деятельность с тем, чтобы они приобретали навыки и привычку к самооценке и самоанализу (рефлексии);</w:t>
      </w:r>
    </w:p>
    <w:p w:rsidR="00572769" w:rsidRPr="007C0D87" w:rsidRDefault="00572769" w:rsidP="00A27CAA">
      <w:pPr>
        <w:autoSpaceDE w:val="0"/>
        <w:autoSpaceDN w:val="0"/>
        <w:adjustRightInd w:val="0"/>
        <w:ind w:firstLine="709"/>
        <w:jc w:val="both"/>
      </w:pPr>
      <w:r w:rsidRPr="007C0D87">
        <w:t xml:space="preserve">5) использование </w:t>
      </w:r>
      <w:proofErr w:type="spellStart"/>
      <w:r w:rsidRPr="007C0D87">
        <w:t>критериальной</w:t>
      </w:r>
      <w:proofErr w:type="spellEnd"/>
      <w:r w:rsidRPr="007C0D87">
        <w:t xml:space="preserve"> системы оценивания;</w:t>
      </w:r>
    </w:p>
    <w:p w:rsidR="00572769" w:rsidRPr="007C0D87" w:rsidRDefault="00572769" w:rsidP="00A27CAA">
      <w:pPr>
        <w:autoSpaceDE w:val="0"/>
        <w:autoSpaceDN w:val="0"/>
        <w:adjustRightInd w:val="0"/>
        <w:ind w:firstLine="709"/>
        <w:jc w:val="both"/>
      </w:pPr>
      <w:r w:rsidRPr="007C0D87">
        <w:t xml:space="preserve">6) </w:t>
      </w:r>
      <w:proofErr w:type="gramStart"/>
      <w:r w:rsidRPr="007C0D87">
        <w:t>оценивание</w:t>
      </w:r>
      <w:proofErr w:type="gramEnd"/>
      <w:r w:rsidRPr="007C0D87">
        <w:t xml:space="preserve"> как достигаемых образовательных результатов, так и процесса их формирования;</w:t>
      </w:r>
    </w:p>
    <w:p w:rsidR="00572769" w:rsidRPr="007C0D87" w:rsidRDefault="00572769" w:rsidP="00A27CAA">
      <w:pPr>
        <w:autoSpaceDE w:val="0"/>
        <w:autoSpaceDN w:val="0"/>
        <w:adjustRightInd w:val="0"/>
        <w:ind w:firstLine="709"/>
        <w:jc w:val="both"/>
      </w:pPr>
      <w:r w:rsidRPr="007C0D87">
        <w:t>7) разнообразные формы оценивания, выбор которых определяется этапом обуче</w:t>
      </w:r>
      <w:r w:rsidRPr="007C0D87">
        <w:softHyphen/>
        <w:t>ния, общими и специальными целями обучения, текущими учебными задачами; целью полу</w:t>
      </w:r>
      <w:r w:rsidRPr="007C0D87">
        <w:softHyphen/>
        <w:t>чения информации.</w:t>
      </w:r>
    </w:p>
    <w:p w:rsidR="00572769" w:rsidRPr="007C0D87" w:rsidRDefault="00572769" w:rsidP="00572769">
      <w:pPr>
        <w:autoSpaceDE w:val="0"/>
        <w:autoSpaceDN w:val="0"/>
        <w:adjustRightInd w:val="0"/>
      </w:pPr>
    </w:p>
    <w:p w:rsidR="00572769" w:rsidRPr="007C0D87" w:rsidRDefault="00572769" w:rsidP="00A27CAA">
      <w:pPr>
        <w:autoSpaceDE w:val="0"/>
        <w:autoSpaceDN w:val="0"/>
        <w:adjustRightInd w:val="0"/>
        <w:ind w:firstLine="709"/>
        <w:jc w:val="both"/>
      </w:pPr>
      <w:r w:rsidRPr="007C0D87">
        <w:t>Оценка уровня достижений учащихся по предмету соотносится с 4-балльной системой (отметка «1» не выставляется).</w:t>
      </w:r>
    </w:p>
    <w:p w:rsidR="00572769" w:rsidRPr="007C0D87" w:rsidRDefault="00572769" w:rsidP="00A27CAA">
      <w:pPr>
        <w:autoSpaceDE w:val="0"/>
        <w:autoSpaceDN w:val="0"/>
        <w:adjustRightInd w:val="0"/>
        <w:ind w:firstLine="709"/>
        <w:jc w:val="both"/>
      </w:pPr>
      <w:r w:rsidRPr="007C0D87">
        <w:t>Овладение учащимися опорным уровнем (образовательным минимумом «Ученик нау</w:t>
      </w:r>
      <w:r w:rsidRPr="007C0D87">
        <w:softHyphen/>
        <w:t>чится») расценивается как учебный успех ученика и соотносится с отметкой «удовлетвори</w:t>
      </w:r>
      <w:r w:rsidRPr="007C0D87">
        <w:softHyphen/>
        <w:t>тельно». Умение осознанно произвольно владеть опорной системой знаний, изученными операциями и действиями в различных условиях оценивается как «хорошо» и «отлично», что соответствует отметкам «4» и «5».</w:t>
      </w:r>
    </w:p>
    <w:p w:rsidR="00572769" w:rsidRPr="007C0D87" w:rsidRDefault="00572769" w:rsidP="00A27CAA">
      <w:pPr>
        <w:autoSpaceDE w:val="0"/>
        <w:autoSpaceDN w:val="0"/>
        <w:adjustRightInd w:val="0"/>
        <w:jc w:val="both"/>
      </w:pPr>
    </w:p>
    <w:p w:rsidR="00572769" w:rsidRPr="007C0D87" w:rsidRDefault="00572769" w:rsidP="00572769">
      <w:pPr>
        <w:autoSpaceDE w:val="0"/>
        <w:autoSpaceDN w:val="0"/>
        <w:adjustRightInd w:val="0"/>
        <w:jc w:val="center"/>
        <w:rPr>
          <w:b/>
        </w:rPr>
      </w:pPr>
      <w:r w:rsidRPr="007C0D87">
        <w:rPr>
          <w:b/>
        </w:rPr>
        <w:t>Уровни овладения системой опорных знаний и умений по предмету.</w:t>
      </w:r>
    </w:p>
    <w:p w:rsidR="00572769" w:rsidRPr="007C0D87" w:rsidRDefault="00572769" w:rsidP="00572769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1169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10"/>
        <w:gridCol w:w="1612"/>
        <w:gridCol w:w="6747"/>
      </w:tblGrid>
      <w:tr w:rsidR="00572769" w:rsidRPr="00A27CAA" w:rsidTr="00A27CAA">
        <w:trPr>
          <w:trHeight w:val="527"/>
          <w:jc w:val="center"/>
        </w:trPr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769" w:rsidRPr="00A27CAA" w:rsidRDefault="00572769" w:rsidP="00A27CAA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A27CAA">
              <w:rPr>
                <w:b/>
                <w:i/>
              </w:rPr>
              <w:t>Уровень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769" w:rsidRPr="00A27CAA" w:rsidRDefault="00572769" w:rsidP="00A27CAA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A27CAA">
              <w:rPr>
                <w:b/>
                <w:i/>
              </w:rPr>
              <w:t>Отметка</w:t>
            </w:r>
          </w:p>
        </w:tc>
        <w:tc>
          <w:tcPr>
            <w:tcW w:w="6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769" w:rsidRPr="00A27CAA" w:rsidRDefault="00572769" w:rsidP="00A27CAA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A27CAA">
              <w:rPr>
                <w:b/>
                <w:i/>
              </w:rPr>
              <w:t>Комментарий</w:t>
            </w:r>
          </w:p>
        </w:tc>
      </w:tr>
      <w:tr w:rsidR="00572769" w:rsidRPr="007C0D87" w:rsidTr="00A27CAA">
        <w:trPr>
          <w:trHeight w:val="460"/>
          <w:jc w:val="center"/>
        </w:trPr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769" w:rsidRPr="007C0D87" w:rsidRDefault="00572769" w:rsidP="000415D9">
            <w:pPr>
              <w:autoSpaceDE w:val="0"/>
              <w:autoSpaceDN w:val="0"/>
              <w:adjustRightInd w:val="0"/>
            </w:pPr>
            <w:r w:rsidRPr="007C0D87">
              <w:t>Материал не усвоен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769" w:rsidRPr="007C0D87" w:rsidRDefault="00572769" w:rsidP="00A27CAA">
            <w:pPr>
              <w:autoSpaceDE w:val="0"/>
              <w:autoSpaceDN w:val="0"/>
              <w:adjustRightInd w:val="0"/>
              <w:jc w:val="center"/>
            </w:pPr>
            <w:r w:rsidRPr="007C0D87">
              <w:t>«2» (неудовлетво</w:t>
            </w:r>
            <w:r w:rsidRPr="007C0D87">
              <w:softHyphen/>
              <w:t>рительно)</w:t>
            </w:r>
          </w:p>
        </w:tc>
        <w:tc>
          <w:tcPr>
            <w:tcW w:w="6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769" w:rsidRPr="007C0D87" w:rsidRDefault="00572769" w:rsidP="000415D9">
            <w:pPr>
              <w:autoSpaceDE w:val="0"/>
              <w:autoSpaceDN w:val="0"/>
              <w:adjustRightInd w:val="0"/>
            </w:pPr>
            <w:r w:rsidRPr="007C0D87">
              <w:t>Учащийся не справился с типовым заданием, отработанным на уроках многократно.</w:t>
            </w:r>
          </w:p>
        </w:tc>
      </w:tr>
      <w:tr w:rsidR="00572769" w:rsidRPr="007C0D87" w:rsidTr="00A27CAA">
        <w:trPr>
          <w:trHeight w:val="687"/>
          <w:jc w:val="center"/>
        </w:trPr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2769" w:rsidRPr="007C0D87" w:rsidRDefault="00572769" w:rsidP="000415D9">
            <w:pPr>
              <w:autoSpaceDE w:val="0"/>
              <w:autoSpaceDN w:val="0"/>
              <w:adjustRightInd w:val="0"/>
            </w:pPr>
            <w:r w:rsidRPr="007C0D87">
              <w:t>Минимальный уровень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769" w:rsidRPr="007C0D87" w:rsidRDefault="00572769" w:rsidP="00A27CAA">
            <w:pPr>
              <w:autoSpaceDE w:val="0"/>
              <w:autoSpaceDN w:val="0"/>
              <w:adjustRightInd w:val="0"/>
              <w:jc w:val="center"/>
            </w:pPr>
            <w:r w:rsidRPr="007C0D87">
              <w:t>«3» (удовлетвори</w:t>
            </w:r>
            <w:r w:rsidRPr="007C0D87">
              <w:softHyphen/>
              <w:t>тельно)</w:t>
            </w:r>
          </w:p>
        </w:tc>
        <w:tc>
          <w:tcPr>
            <w:tcW w:w="6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769" w:rsidRPr="007C0D87" w:rsidRDefault="00572769" w:rsidP="000415D9">
            <w:pPr>
              <w:autoSpaceDE w:val="0"/>
              <w:autoSpaceDN w:val="0"/>
              <w:adjustRightInd w:val="0"/>
            </w:pPr>
            <w:r w:rsidRPr="007C0D87">
              <w:t>Выполнение типового задания с незначи</w:t>
            </w:r>
            <w:r w:rsidRPr="007C0D87">
              <w:softHyphen/>
              <w:t>тельными ошибками или недочетами либо с привлечением сторонней помощи.</w:t>
            </w:r>
          </w:p>
        </w:tc>
      </w:tr>
      <w:tr w:rsidR="00572769" w:rsidRPr="007C0D87" w:rsidTr="00A27CAA">
        <w:trPr>
          <w:trHeight w:val="460"/>
          <w:jc w:val="center"/>
        </w:trPr>
        <w:tc>
          <w:tcPr>
            <w:tcW w:w="2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769" w:rsidRPr="007C0D87" w:rsidRDefault="00572769" w:rsidP="000415D9">
            <w:pPr>
              <w:autoSpaceDE w:val="0"/>
              <w:autoSpaceDN w:val="0"/>
              <w:adjustRightInd w:val="0"/>
            </w:pPr>
          </w:p>
          <w:p w:rsidR="00572769" w:rsidRPr="007C0D87" w:rsidRDefault="00572769" w:rsidP="000415D9">
            <w:pPr>
              <w:autoSpaceDE w:val="0"/>
              <w:autoSpaceDN w:val="0"/>
              <w:adjustRightInd w:val="0"/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769" w:rsidRPr="007C0D87" w:rsidRDefault="00572769" w:rsidP="00A27CAA">
            <w:pPr>
              <w:autoSpaceDE w:val="0"/>
              <w:autoSpaceDN w:val="0"/>
              <w:adjustRightInd w:val="0"/>
              <w:jc w:val="center"/>
            </w:pPr>
            <w:r w:rsidRPr="007C0D87">
              <w:t>«4» (хорошо)</w:t>
            </w:r>
          </w:p>
        </w:tc>
        <w:tc>
          <w:tcPr>
            <w:tcW w:w="6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769" w:rsidRPr="007C0D87" w:rsidRDefault="00572769" w:rsidP="000415D9">
            <w:pPr>
              <w:autoSpaceDE w:val="0"/>
              <w:autoSpaceDN w:val="0"/>
              <w:adjustRightInd w:val="0"/>
            </w:pPr>
            <w:r w:rsidRPr="007C0D87">
              <w:t>Выполнение типового задания самостоя</w:t>
            </w:r>
            <w:r w:rsidRPr="007C0D87">
              <w:softHyphen/>
              <w:t>тельно и без ошибок.</w:t>
            </w:r>
          </w:p>
        </w:tc>
      </w:tr>
      <w:tr w:rsidR="00572769" w:rsidRPr="007C0D87" w:rsidTr="00DD2727">
        <w:trPr>
          <w:trHeight w:val="554"/>
          <w:jc w:val="center"/>
        </w:trPr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2769" w:rsidRPr="007C0D87" w:rsidRDefault="00572769" w:rsidP="000415D9">
            <w:pPr>
              <w:autoSpaceDE w:val="0"/>
              <w:autoSpaceDN w:val="0"/>
              <w:adjustRightInd w:val="0"/>
            </w:pPr>
            <w:r w:rsidRPr="007C0D87">
              <w:t>Программный уровень</w:t>
            </w:r>
          </w:p>
          <w:p w:rsidR="00572769" w:rsidRPr="007C0D87" w:rsidRDefault="00572769" w:rsidP="000415D9">
            <w:pPr>
              <w:autoSpaceDE w:val="0"/>
              <w:autoSpaceDN w:val="0"/>
              <w:adjustRightInd w:val="0"/>
            </w:pPr>
            <w:r w:rsidRPr="007C0D87">
              <w:t>(решение нестандартной задачи, которая требует при</w:t>
            </w:r>
            <w:r w:rsidRPr="007C0D87">
              <w:softHyphen/>
              <w:t>менения новых знаний в не</w:t>
            </w:r>
            <w:r w:rsidRPr="007C0D87">
              <w:softHyphen/>
              <w:t>привычных условиях)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769" w:rsidRPr="007C0D87" w:rsidRDefault="00572769" w:rsidP="00A27C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769" w:rsidRPr="007C0D87" w:rsidRDefault="00572769" w:rsidP="000415D9">
            <w:pPr>
              <w:autoSpaceDE w:val="0"/>
              <w:autoSpaceDN w:val="0"/>
              <w:adjustRightInd w:val="0"/>
            </w:pPr>
          </w:p>
        </w:tc>
      </w:tr>
      <w:tr w:rsidR="00572769" w:rsidRPr="007C0D87" w:rsidTr="00A27CAA">
        <w:trPr>
          <w:trHeight w:val="460"/>
          <w:jc w:val="center"/>
        </w:trPr>
        <w:tc>
          <w:tcPr>
            <w:tcW w:w="2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769" w:rsidRPr="007C0D87" w:rsidRDefault="00572769" w:rsidP="000415D9">
            <w:pPr>
              <w:autoSpaceDE w:val="0"/>
              <w:autoSpaceDN w:val="0"/>
              <w:adjustRightInd w:val="0"/>
            </w:pPr>
          </w:p>
          <w:p w:rsidR="00572769" w:rsidRPr="007C0D87" w:rsidRDefault="00572769" w:rsidP="000415D9">
            <w:pPr>
              <w:autoSpaceDE w:val="0"/>
              <w:autoSpaceDN w:val="0"/>
              <w:adjustRightInd w:val="0"/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769" w:rsidRPr="007C0D87" w:rsidRDefault="00572769" w:rsidP="00A27CAA">
            <w:pPr>
              <w:autoSpaceDE w:val="0"/>
              <w:autoSpaceDN w:val="0"/>
              <w:adjustRightInd w:val="0"/>
              <w:jc w:val="center"/>
            </w:pPr>
            <w:r w:rsidRPr="007C0D87">
              <w:t>«5» (отлично)</w:t>
            </w:r>
          </w:p>
        </w:tc>
        <w:tc>
          <w:tcPr>
            <w:tcW w:w="6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769" w:rsidRPr="007C0D87" w:rsidRDefault="00572769" w:rsidP="000415D9">
            <w:pPr>
              <w:autoSpaceDE w:val="0"/>
              <w:autoSpaceDN w:val="0"/>
              <w:adjustRightInd w:val="0"/>
            </w:pPr>
            <w:r w:rsidRPr="007C0D87">
              <w:t>Выполнение задания без ошибок, аккуратно и самостоятельно.</w:t>
            </w:r>
          </w:p>
        </w:tc>
      </w:tr>
    </w:tbl>
    <w:p w:rsidR="00572769" w:rsidRPr="007C0D87" w:rsidRDefault="00572769" w:rsidP="00572769">
      <w:pPr>
        <w:autoSpaceDE w:val="0"/>
        <w:autoSpaceDN w:val="0"/>
        <w:adjustRightInd w:val="0"/>
      </w:pPr>
    </w:p>
    <w:p w:rsidR="00572769" w:rsidRPr="007C0D87" w:rsidRDefault="00572769" w:rsidP="00A27CAA">
      <w:pPr>
        <w:autoSpaceDE w:val="0"/>
        <w:autoSpaceDN w:val="0"/>
        <w:adjustRightInd w:val="0"/>
        <w:ind w:firstLine="709"/>
        <w:jc w:val="both"/>
      </w:pPr>
      <w:r w:rsidRPr="007C0D87">
        <w:t xml:space="preserve">Текущий контроль усвоения материала по математике осуществляется в различных формах: математический диктант, самостоятельная работа, тестирование, по </w:t>
      </w:r>
      <w:proofErr w:type="gramStart"/>
      <w:r w:rsidRPr="007C0D87">
        <w:t>результатам</w:t>
      </w:r>
      <w:proofErr w:type="gramEnd"/>
      <w:r w:rsidRPr="007C0D87">
        <w:t xml:space="preserve"> которых учитель может сделать выводы об уровне понимания изучаемого материала и уровне приобретенных умений и навыков.</w:t>
      </w:r>
    </w:p>
    <w:p w:rsidR="00572769" w:rsidRPr="007C0D87" w:rsidRDefault="00572769" w:rsidP="00A27CAA">
      <w:pPr>
        <w:autoSpaceDE w:val="0"/>
        <w:autoSpaceDN w:val="0"/>
        <w:adjustRightInd w:val="0"/>
        <w:ind w:firstLine="709"/>
        <w:jc w:val="both"/>
      </w:pPr>
      <w:r w:rsidRPr="007C0D87">
        <w:lastRenderedPageBreak/>
        <w:t>Текущий контроль является одним из этапов урока и проводится учителем по необхо</w:t>
      </w:r>
      <w:r w:rsidRPr="007C0D87">
        <w:softHyphen/>
        <w:t>димости для проверки усвоения материала по теме урока либо по комплексу уроков.</w:t>
      </w:r>
    </w:p>
    <w:p w:rsidR="00572769" w:rsidRPr="007C0D87" w:rsidRDefault="00572769" w:rsidP="00A27CAA">
      <w:pPr>
        <w:autoSpaceDE w:val="0"/>
        <w:autoSpaceDN w:val="0"/>
        <w:adjustRightInd w:val="0"/>
        <w:ind w:firstLine="709"/>
        <w:jc w:val="both"/>
      </w:pPr>
      <w:r w:rsidRPr="007C0D87">
        <w:t>Для текущего контроля в учебниках предусмотрены разделы «Проверяем, чему мы научились», «Математический тренажер», которые включают в себя набор заданий для са</w:t>
      </w:r>
      <w:r w:rsidRPr="007C0D87">
        <w:softHyphen/>
        <w:t>мостоятельной работы учащихся, по результатам которых учитель оценивает уровень овла</w:t>
      </w:r>
      <w:r w:rsidRPr="007C0D87">
        <w:softHyphen/>
        <w:t>дения системой опорных знаний по теме. В данных разделах предусмотрены задания для применения теоретических знаний, практических умений, а также для проверки овладения навыком письма под диктовку, списывания с печатного текста. В рабочих тетрадях преду</w:t>
      </w:r>
      <w:r w:rsidRPr="007C0D87">
        <w:softHyphen/>
        <w:t>смотрены страницы «Самостоятельная работа», «Контрольная работа», «Математический тренажер». Задания для самостоятельных работ в рабочей тетради дифференцированы по уровням сложности и обычно представлены в 4 вариантах.</w:t>
      </w:r>
    </w:p>
    <w:p w:rsidR="00572769" w:rsidRPr="007C0D87" w:rsidRDefault="00572769" w:rsidP="00A27CAA">
      <w:pPr>
        <w:autoSpaceDE w:val="0"/>
        <w:autoSpaceDN w:val="0"/>
        <w:adjustRightInd w:val="0"/>
        <w:ind w:firstLine="709"/>
        <w:jc w:val="both"/>
      </w:pPr>
      <w:r w:rsidRPr="007C0D87">
        <w:t>Для проведения тематического контроля учитель подбирает содержание прове</w:t>
      </w:r>
      <w:r w:rsidRPr="007C0D87">
        <w:softHyphen/>
        <w:t>рочной работы самостоятельно по системе «1 задание - 1 навык (умение)». Задания долж</w:t>
      </w:r>
      <w:r w:rsidRPr="007C0D87">
        <w:softHyphen/>
        <w:t>ны соответствовать темам, изученным в данном крупном разделе, и проверять уровень ус</w:t>
      </w:r>
      <w:r w:rsidRPr="007C0D87">
        <w:softHyphen/>
        <w:t>воения опорных знаний, умений и навыков по разделу. Каждое задание оценивается от</w:t>
      </w:r>
      <w:r w:rsidRPr="007C0D87">
        <w:softHyphen/>
        <w:t>дельно в соответствии с предусмотренными критериями по 5-балльной накопительной сис</w:t>
      </w:r>
      <w:r w:rsidRPr="007C0D87">
        <w:softHyphen/>
        <w:t xml:space="preserve">теме (1 критерий - 1 балл), </w:t>
      </w:r>
      <w:proofErr w:type="gramStart"/>
      <w:r w:rsidRPr="007C0D87">
        <w:t>которые</w:t>
      </w:r>
      <w:proofErr w:type="gramEnd"/>
      <w:r w:rsidRPr="007C0D87">
        <w:t xml:space="preserve"> заранее предлагаются детям; отметка за всю провероч</w:t>
      </w:r>
      <w:r w:rsidRPr="007C0D87">
        <w:softHyphen/>
        <w:t xml:space="preserve">ную работу выставляется приведением к среднеарифметическому баллу. Тематический контроль может быть осуществлен в разных </w:t>
      </w:r>
      <w:proofErr w:type="gramStart"/>
      <w:r w:rsidRPr="007C0D87">
        <w:t>формах</w:t>
      </w:r>
      <w:proofErr w:type="gramEnd"/>
      <w:r w:rsidRPr="007C0D87">
        <w:t xml:space="preserve"> как по отдельности, так и в комплексе. Например, последовательно тестирование (для проверки теоретических знаний и умений), проверочный устный счет (для проверки устных вычислительных навыков по разделу), за</w:t>
      </w:r>
      <w:r w:rsidRPr="007C0D87">
        <w:softHyphen/>
        <w:t>тем письменная проверочная работа (для выявления умения применять полученные знания при самостоятельном решении учебных задач).</w:t>
      </w:r>
    </w:p>
    <w:p w:rsidR="00572769" w:rsidRPr="007C0D87" w:rsidRDefault="00572769" w:rsidP="00A27CAA">
      <w:pPr>
        <w:autoSpaceDE w:val="0"/>
        <w:autoSpaceDN w:val="0"/>
        <w:adjustRightInd w:val="0"/>
        <w:ind w:firstLine="709"/>
        <w:jc w:val="both"/>
      </w:pPr>
      <w:r w:rsidRPr="007C0D87">
        <w:t>Любая положительная отметка за задание означает учебный успех учащегося по сис</w:t>
      </w:r>
      <w:r w:rsidRPr="007C0D87">
        <w:softHyphen/>
        <w:t>теме «зачет-незачет» и является доказательством усвоения необходимого минимума сис</w:t>
      </w:r>
      <w:r w:rsidRPr="007C0D87">
        <w:softHyphen/>
        <w:t>темы опорных знаний.</w:t>
      </w:r>
    </w:p>
    <w:p w:rsidR="00572769" w:rsidRPr="007C0D87" w:rsidRDefault="00572769" w:rsidP="00A27CAA">
      <w:pPr>
        <w:autoSpaceDE w:val="0"/>
        <w:autoSpaceDN w:val="0"/>
        <w:adjustRightInd w:val="0"/>
        <w:ind w:firstLine="709"/>
        <w:jc w:val="both"/>
      </w:pPr>
      <w:r w:rsidRPr="007C0D87">
        <w:t>С целью создания ситуации успеха для ученика с любым уровнем учебных возможно</w:t>
      </w:r>
      <w:r w:rsidRPr="007C0D87">
        <w:softHyphen/>
        <w:t>стей целесообразно вести лист достижений (требований) с перечислением требуемых ре</w:t>
      </w:r>
      <w:r w:rsidRPr="007C0D87">
        <w:softHyphen/>
        <w:t>зультатов, которых ученик обязан достигнуть к концу учебного года. На этом листе отмеча</w:t>
      </w:r>
      <w:r w:rsidRPr="007C0D87">
        <w:softHyphen/>
        <w:t>ются учебные достижения ребенка без строгого ограничения времени их освоения. Т.е. уче</w:t>
      </w:r>
      <w:r w:rsidRPr="007C0D87">
        <w:softHyphen/>
        <w:t>ник может освоить данное умение чуть позже, чем основная масса учащихся, главное, чтобы он его освоил, когда у него появится возможность для этого, но в течение четверти (учебно</w:t>
      </w:r>
      <w:r w:rsidRPr="007C0D87">
        <w:softHyphen/>
        <w:t>го года).</w:t>
      </w:r>
    </w:p>
    <w:p w:rsidR="00572769" w:rsidRPr="007C0D87" w:rsidRDefault="00572769" w:rsidP="00A27CAA">
      <w:pPr>
        <w:autoSpaceDE w:val="0"/>
        <w:autoSpaceDN w:val="0"/>
        <w:adjustRightInd w:val="0"/>
        <w:ind w:firstLine="709"/>
        <w:jc w:val="both"/>
      </w:pPr>
      <w:r w:rsidRPr="007C0D87">
        <w:t>Для отслеживания уровня освоения универсальных</w:t>
      </w:r>
      <w:r w:rsidR="00021F1C">
        <w:t xml:space="preserve"> учебных действий и </w:t>
      </w:r>
      <w:proofErr w:type="spellStart"/>
      <w:r w:rsidR="00021F1C">
        <w:t>метапредмет</w:t>
      </w:r>
      <w:r w:rsidRPr="007C0D87">
        <w:t>ных</w:t>
      </w:r>
      <w:proofErr w:type="spellEnd"/>
      <w:r w:rsidRPr="007C0D87">
        <w:t xml:space="preserve"> умений можно использовать проектную деятельность, для которой рекомендуется ис</w:t>
      </w:r>
      <w:r w:rsidRPr="007C0D87">
        <w:softHyphen/>
        <w:t>пользовать специально предназначенные страницы учебника, а также страницы с занима</w:t>
      </w:r>
      <w:r w:rsidRPr="007C0D87">
        <w:softHyphen/>
        <w:t>тельными заданиями «Выбираем, чем заняться», «Мозаика заданий».</w:t>
      </w:r>
    </w:p>
    <w:p w:rsidR="00572769" w:rsidRPr="007C0D87" w:rsidRDefault="00572769" w:rsidP="00A27CAA">
      <w:pPr>
        <w:autoSpaceDE w:val="0"/>
        <w:autoSpaceDN w:val="0"/>
        <w:adjustRightInd w:val="0"/>
        <w:ind w:firstLine="709"/>
        <w:jc w:val="both"/>
      </w:pPr>
      <w:r w:rsidRPr="007C0D87">
        <w:t xml:space="preserve">Уровень личностных достижений отслеживается через </w:t>
      </w:r>
      <w:proofErr w:type="spellStart"/>
      <w:r w:rsidRPr="007C0D87">
        <w:t>портфолио</w:t>
      </w:r>
      <w:proofErr w:type="spellEnd"/>
      <w:r w:rsidRPr="007C0D87">
        <w:t xml:space="preserve"> учащегося (папка достижений), туда же помещаются заполненные листы требований, материалы проектной деятельности, результаты предметных олимпиад, викторин и конкурсов, работы учащихся, которые позволяют оценить уровень индивидуальных предметных и </w:t>
      </w:r>
      <w:proofErr w:type="spellStart"/>
      <w:r w:rsidRPr="007C0D87">
        <w:t>надпредметных</w:t>
      </w:r>
      <w:proofErr w:type="spellEnd"/>
      <w:r w:rsidRPr="007C0D87">
        <w:t xml:space="preserve"> дости</w:t>
      </w:r>
      <w:r w:rsidRPr="007C0D87">
        <w:softHyphen/>
        <w:t>жений учащихся в комплексе.</w:t>
      </w:r>
    </w:p>
    <w:p w:rsidR="00572769" w:rsidRPr="007C0D87" w:rsidRDefault="00572769" w:rsidP="00A27CAA">
      <w:pPr>
        <w:autoSpaceDE w:val="0"/>
        <w:autoSpaceDN w:val="0"/>
        <w:adjustRightInd w:val="0"/>
        <w:ind w:firstLine="709"/>
        <w:jc w:val="both"/>
      </w:pPr>
      <w:r w:rsidRPr="007C0D87">
        <w:t>Итоговый контроль проводится в виде письменной работы по результатам четверти, учебного года. Для проведения итогового контроля используются письменные контрольные работы в стандартной форме либо в форме тестирования.</w:t>
      </w:r>
    </w:p>
    <w:p w:rsidR="00572769" w:rsidRPr="007C0D87" w:rsidRDefault="00572769" w:rsidP="00A27CAA">
      <w:pPr>
        <w:autoSpaceDE w:val="0"/>
        <w:autoSpaceDN w:val="0"/>
        <w:adjustRightInd w:val="0"/>
        <w:ind w:firstLine="709"/>
        <w:jc w:val="both"/>
      </w:pPr>
      <w:r w:rsidRPr="007C0D87">
        <w:t>Входная диагностика позволяет выявить остаточные знания и умения, скорректиро</w:t>
      </w:r>
      <w:r w:rsidRPr="007C0D87">
        <w:softHyphen/>
        <w:t>вать дальнейшую работу по повторению изученного в первом классе. Работа не оценивает</w:t>
      </w:r>
      <w:r w:rsidRPr="007C0D87">
        <w:softHyphen/>
        <w:t>ся баллами для учащихся, но анализируется учителем. В зависимости от того, с какими за</w:t>
      </w:r>
      <w:r w:rsidRPr="007C0D87">
        <w:softHyphen/>
        <w:t>даниями не справилось большинство учеников, учитель корректирует дальнейшую работу по более глубокой отработке данных тем.</w:t>
      </w:r>
    </w:p>
    <w:p w:rsidR="00572769" w:rsidRPr="007C0D87" w:rsidRDefault="00572769" w:rsidP="00A27CAA">
      <w:pPr>
        <w:autoSpaceDE w:val="0"/>
        <w:autoSpaceDN w:val="0"/>
        <w:adjustRightInd w:val="0"/>
        <w:ind w:firstLine="709"/>
        <w:jc w:val="both"/>
      </w:pPr>
      <w:r w:rsidRPr="007C0D87">
        <w:t>Проверочная работа - вид письменной работы, предназначенной для текущего кон</w:t>
      </w:r>
      <w:r w:rsidRPr="007C0D87">
        <w:softHyphen/>
        <w:t>троля по конкретной теме.</w:t>
      </w:r>
    </w:p>
    <w:p w:rsidR="00572769" w:rsidRPr="007C0D87" w:rsidRDefault="00572769" w:rsidP="00A27CAA">
      <w:pPr>
        <w:autoSpaceDE w:val="0"/>
        <w:autoSpaceDN w:val="0"/>
        <w:adjustRightInd w:val="0"/>
        <w:ind w:firstLine="709"/>
        <w:jc w:val="both"/>
      </w:pPr>
      <w:r w:rsidRPr="007C0D87">
        <w:t xml:space="preserve">Контрольная работа дается после изучения большой темы (для выявления уровня </w:t>
      </w:r>
      <w:proofErr w:type="spellStart"/>
      <w:r w:rsidRPr="007C0D87">
        <w:t>сформированности</w:t>
      </w:r>
      <w:proofErr w:type="spellEnd"/>
      <w:r w:rsidRPr="007C0D87">
        <w:t xml:space="preserve"> вычислительных навыков) либо в конце четверти для подведения итогов учебного периода.</w:t>
      </w:r>
    </w:p>
    <w:p w:rsidR="00572769" w:rsidRPr="007C0D87" w:rsidRDefault="00572769" w:rsidP="00572769">
      <w:pPr>
        <w:autoSpaceDE w:val="0"/>
        <w:autoSpaceDN w:val="0"/>
        <w:adjustRightInd w:val="0"/>
      </w:pPr>
    </w:p>
    <w:p w:rsidR="00572769" w:rsidRPr="007C0D87" w:rsidRDefault="00572769" w:rsidP="00572769">
      <w:pPr>
        <w:autoSpaceDE w:val="0"/>
        <w:autoSpaceDN w:val="0"/>
        <w:adjustRightInd w:val="0"/>
      </w:pPr>
    </w:p>
    <w:p w:rsidR="00021F1C" w:rsidRDefault="00021F1C" w:rsidP="00572769">
      <w:pPr>
        <w:autoSpaceDE w:val="0"/>
        <w:autoSpaceDN w:val="0"/>
        <w:adjustRightInd w:val="0"/>
        <w:jc w:val="center"/>
        <w:rPr>
          <w:b/>
        </w:rPr>
      </w:pPr>
    </w:p>
    <w:p w:rsidR="00021F1C" w:rsidRDefault="00021F1C" w:rsidP="00572769">
      <w:pPr>
        <w:autoSpaceDE w:val="0"/>
        <w:autoSpaceDN w:val="0"/>
        <w:adjustRightInd w:val="0"/>
        <w:jc w:val="center"/>
        <w:rPr>
          <w:b/>
        </w:rPr>
      </w:pPr>
    </w:p>
    <w:p w:rsidR="00021F1C" w:rsidRDefault="00021F1C" w:rsidP="00572769">
      <w:pPr>
        <w:autoSpaceDE w:val="0"/>
        <w:autoSpaceDN w:val="0"/>
        <w:adjustRightInd w:val="0"/>
        <w:jc w:val="center"/>
        <w:rPr>
          <w:b/>
        </w:rPr>
      </w:pPr>
    </w:p>
    <w:p w:rsidR="00021F1C" w:rsidRDefault="00021F1C" w:rsidP="00572769">
      <w:pPr>
        <w:autoSpaceDE w:val="0"/>
        <w:autoSpaceDN w:val="0"/>
        <w:adjustRightInd w:val="0"/>
        <w:jc w:val="center"/>
        <w:rPr>
          <w:b/>
        </w:rPr>
      </w:pPr>
    </w:p>
    <w:p w:rsidR="00572769" w:rsidRPr="007C0D87" w:rsidRDefault="00572769" w:rsidP="00572769">
      <w:pPr>
        <w:autoSpaceDE w:val="0"/>
        <w:autoSpaceDN w:val="0"/>
        <w:adjustRightInd w:val="0"/>
        <w:jc w:val="center"/>
        <w:rPr>
          <w:b/>
        </w:rPr>
      </w:pPr>
      <w:r w:rsidRPr="007C0D87">
        <w:rPr>
          <w:b/>
        </w:rPr>
        <w:t>Критерии оценки самостоятельных письменных работ учащихся по математике</w:t>
      </w:r>
    </w:p>
    <w:p w:rsidR="00572769" w:rsidRPr="007C0D87" w:rsidRDefault="00572769" w:rsidP="00572769">
      <w:pPr>
        <w:autoSpaceDE w:val="0"/>
        <w:autoSpaceDN w:val="0"/>
        <w:adjustRightInd w:val="0"/>
        <w:rPr>
          <w:b/>
        </w:rPr>
      </w:pPr>
    </w:p>
    <w:tbl>
      <w:tblPr>
        <w:tblW w:w="9088" w:type="dxa"/>
        <w:jc w:val="center"/>
        <w:tblInd w:w="78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1842"/>
        <w:gridCol w:w="1843"/>
        <w:gridCol w:w="1701"/>
        <w:gridCol w:w="2142"/>
      </w:tblGrid>
      <w:tr w:rsidR="00572769" w:rsidRPr="00A27CAA" w:rsidTr="00A27CAA">
        <w:trPr>
          <w:trHeight w:val="720"/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769" w:rsidRPr="00A27CAA" w:rsidRDefault="00572769" w:rsidP="00A27CAA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A27CAA">
              <w:rPr>
                <w:b/>
                <w:i/>
              </w:rPr>
              <w:t>Вид работы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769" w:rsidRPr="00A27CAA" w:rsidRDefault="00572769" w:rsidP="00A27CAA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A27CAA">
              <w:rPr>
                <w:b/>
                <w:i/>
              </w:rPr>
              <w:t>«5» (отлично)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769" w:rsidRPr="00A27CAA" w:rsidRDefault="00572769" w:rsidP="00A27CAA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A27CAA">
              <w:rPr>
                <w:b/>
                <w:i/>
              </w:rPr>
              <w:t>«4» (хорошо)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769" w:rsidRPr="00A27CAA" w:rsidRDefault="00572769" w:rsidP="00A27CAA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A27CAA">
              <w:rPr>
                <w:b/>
                <w:i/>
              </w:rPr>
              <w:t>«3»</w:t>
            </w:r>
          </w:p>
          <w:p w:rsidR="00572769" w:rsidRPr="00A27CAA" w:rsidRDefault="00572769" w:rsidP="00A27CAA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A27CAA">
              <w:rPr>
                <w:b/>
                <w:i/>
              </w:rPr>
              <w:t>(удовлетвори</w:t>
            </w:r>
            <w:r w:rsidRPr="00A27CAA">
              <w:rPr>
                <w:b/>
                <w:i/>
              </w:rPr>
              <w:softHyphen/>
              <w:t>тельно)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769" w:rsidRPr="00A27CAA" w:rsidRDefault="00572769" w:rsidP="00A27CAA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A27CAA">
              <w:rPr>
                <w:b/>
                <w:i/>
              </w:rPr>
              <w:t>«2»</w:t>
            </w:r>
          </w:p>
          <w:p w:rsidR="00572769" w:rsidRPr="00A27CAA" w:rsidRDefault="00572769" w:rsidP="00A27CAA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A27CAA">
              <w:rPr>
                <w:b/>
                <w:i/>
              </w:rPr>
              <w:t>(неудовлетвори</w:t>
            </w:r>
            <w:r w:rsidRPr="00A27CAA">
              <w:rPr>
                <w:b/>
                <w:i/>
              </w:rPr>
              <w:softHyphen/>
              <w:t>тельно)</w:t>
            </w:r>
          </w:p>
        </w:tc>
      </w:tr>
      <w:tr w:rsidR="00572769" w:rsidRPr="007C0D87" w:rsidTr="00A27CAA">
        <w:trPr>
          <w:trHeight w:val="1640"/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769" w:rsidRPr="007C0D87" w:rsidRDefault="00572769" w:rsidP="000415D9">
            <w:pPr>
              <w:autoSpaceDE w:val="0"/>
              <w:autoSpaceDN w:val="0"/>
              <w:adjustRightInd w:val="0"/>
            </w:pPr>
            <w:r w:rsidRPr="007C0D87">
              <w:t>Комбиниро</w:t>
            </w:r>
            <w:r w:rsidRPr="007C0D87">
              <w:softHyphen/>
              <w:t>ванная письменная контрольная работа.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769" w:rsidRPr="007C0D87" w:rsidRDefault="00572769" w:rsidP="000415D9">
            <w:pPr>
              <w:autoSpaceDE w:val="0"/>
              <w:autoSpaceDN w:val="0"/>
              <w:adjustRightInd w:val="0"/>
            </w:pPr>
            <w:r w:rsidRPr="007C0D87">
              <w:t>Выполнение ра</w:t>
            </w:r>
            <w:r w:rsidRPr="007C0D87">
              <w:softHyphen/>
              <w:t>боты без оши</w:t>
            </w:r>
            <w:r w:rsidRPr="007C0D87">
              <w:softHyphen/>
              <w:t>бок, допускают</w:t>
            </w:r>
            <w:r w:rsidRPr="007C0D87">
              <w:softHyphen/>
              <w:t>ся аккуратные исправления (не в результатах вычислений).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769" w:rsidRPr="007C0D87" w:rsidRDefault="00572769" w:rsidP="000415D9">
            <w:pPr>
              <w:autoSpaceDE w:val="0"/>
              <w:autoSpaceDN w:val="0"/>
              <w:adjustRightInd w:val="0"/>
            </w:pPr>
            <w:r w:rsidRPr="007C0D87">
              <w:t>1-2 ошибки в вычислениях.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769" w:rsidRPr="007C0D87" w:rsidRDefault="00572769" w:rsidP="000415D9">
            <w:pPr>
              <w:autoSpaceDE w:val="0"/>
              <w:autoSpaceDN w:val="0"/>
              <w:adjustRightInd w:val="0"/>
            </w:pPr>
            <w:r w:rsidRPr="007C0D87">
              <w:t>3-5 ошибок в вы</w:t>
            </w:r>
            <w:r w:rsidRPr="007C0D87">
              <w:softHyphen/>
              <w:t>числениях либо неверный ход ре</w:t>
            </w:r>
            <w:r w:rsidRPr="007C0D87">
              <w:softHyphen/>
              <w:t>шения задачи.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769" w:rsidRPr="007C0D87" w:rsidRDefault="00572769" w:rsidP="000415D9">
            <w:pPr>
              <w:autoSpaceDE w:val="0"/>
              <w:autoSpaceDN w:val="0"/>
              <w:adjustRightInd w:val="0"/>
            </w:pPr>
            <w:r w:rsidRPr="007C0D87">
              <w:t>Более 5 ошибок в вычислениях либо неверный ход реше</w:t>
            </w:r>
            <w:r w:rsidRPr="007C0D87">
              <w:softHyphen/>
              <w:t>ния задачи и 1 ошиб</w:t>
            </w:r>
            <w:r w:rsidRPr="007C0D87">
              <w:softHyphen/>
              <w:t>ка в вычислениях.</w:t>
            </w:r>
          </w:p>
        </w:tc>
      </w:tr>
      <w:tr w:rsidR="00572769" w:rsidRPr="007C0D87" w:rsidTr="00A27CAA">
        <w:trPr>
          <w:trHeight w:val="1640"/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769" w:rsidRPr="007C0D87" w:rsidRDefault="00572769" w:rsidP="000415D9">
            <w:pPr>
              <w:autoSpaceDE w:val="0"/>
              <w:autoSpaceDN w:val="0"/>
              <w:adjustRightInd w:val="0"/>
            </w:pPr>
            <w:r w:rsidRPr="007C0D87">
              <w:t>Проверочная работа, со</w:t>
            </w:r>
            <w:r w:rsidRPr="007C0D87">
              <w:softHyphen/>
              <w:t>стоящая из заданий одно</w:t>
            </w:r>
            <w:r w:rsidRPr="007C0D87">
              <w:softHyphen/>
              <w:t>го вида.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769" w:rsidRPr="007C0D87" w:rsidRDefault="00572769" w:rsidP="000415D9">
            <w:pPr>
              <w:autoSpaceDE w:val="0"/>
              <w:autoSpaceDN w:val="0"/>
              <w:adjustRightInd w:val="0"/>
            </w:pPr>
            <w:r w:rsidRPr="007C0D87">
              <w:t>Выполнение ра</w:t>
            </w:r>
            <w:r w:rsidRPr="007C0D87">
              <w:softHyphen/>
              <w:t>боты без оши</w:t>
            </w:r>
            <w:r w:rsidRPr="007C0D87">
              <w:softHyphen/>
              <w:t>бок, допускают</w:t>
            </w:r>
            <w:r w:rsidRPr="007C0D87">
              <w:softHyphen/>
              <w:t>ся аккуратные исправления (не в результатах вычислений).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769" w:rsidRPr="007C0D87" w:rsidRDefault="00572769" w:rsidP="000415D9">
            <w:pPr>
              <w:autoSpaceDE w:val="0"/>
              <w:autoSpaceDN w:val="0"/>
              <w:adjustRightInd w:val="0"/>
            </w:pPr>
            <w:r w:rsidRPr="007C0D87">
              <w:t>Верное решение не менее 80 процентов заданий.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769" w:rsidRPr="007C0D87" w:rsidRDefault="00572769" w:rsidP="000415D9">
            <w:pPr>
              <w:autoSpaceDE w:val="0"/>
              <w:autoSpaceDN w:val="0"/>
              <w:adjustRightInd w:val="0"/>
            </w:pPr>
            <w:r w:rsidRPr="007C0D87">
              <w:t>Верное решение не менее 60 про</w:t>
            </w:r>
            <w:r w:rsidRPr="007C0D87">
              <w:softHyphen/>
              <w:t>центов заданий.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769" w:rsidRPr="007C0D87" w:rsidRDefault="00572769" w:rsidP="000415D9">
            <w:pPr>
              <w:autoSpaceDE w:val="0"/>
              <w:autoSpaceDN w:val="0"/>
              <w:adjustRightInd w:val="0"/>
            </w:pPr>
            <w:r w:rsidRPr="007C0D87">
              <w:t>Верное решение ме</w:t>
            </w:r>
            <w:r w:rsidRPr="007C0D87">
              <w:softHyphen/>
              <w:t>нее 60 процентов заданий.</w:t>
            </w:r>
          </w:p>
        </w:tc>
      </w:tr>
      <w:tr w:rsidR="00572769" w:rsidRPr="007C0D87" w:rsidTr="00A27CAA">
        <w:trPr>
          <w:trHeight w:val="476"/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769" w:rsidRPr="007C0D87" w:rsidRDefault="00572769" w:rsidP="000415D9">
            <w:pPr>
              <w:autoSpaceDE w:val="0"/>
              <w:autoSpaceDN w:val="0"/>
              <w:adjustRightInd w:val="0"/>
            </w:pPr>
            <w:r w:rsidRPr="007C0D87">
              <w:t>Контрольный устный счет.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769" w:rsidRPr="007C0D87" w:rsidRDefault="00572769" w:rsidP="000415D9">
            <w:pPr>
              <w:autoSpaceDE w:val="0"/>
              <w:autoSpaceDN w:val="0"/>
              <w:adjustRightInd w:val="0"/>
            </w:pPr>
            <w:r w:rsidRPr="007C0D87">
              <w:t>Выполнение без ошибок.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769" w:rsidRPr="007C0D87" w:rsidRDefault="00572769" w:rsidP="000415D9">
            <w:pPr>
              <w:autoSpaceDE w:val="0"/>
              <w:autoSpaceDN w:val="0"/>
              <w:adjustRightInd w:val="0"/>
            </w:pPr>
            <w:r w:rsidRPr="007C0D87">
              <w:t>1 ошибка.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769" w:rsidRPr="007C0D87" w:rsidRDefault="00572769" w:rsidP="000415D9">
            <w:pPr>
              <w:autoSpaceDE w:val="0"/>
              <w:autoSpaceDN w:val="0"/>
              <w:adjustRightInd w:val="0"/>
            </w:pPr>
            <w:r w:rsidRPr="007C0D87">
              <w:t>2 ошибки.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769" w:rsidRPr="007C0D87" w:rsidRDefault="00572769" w:rsidP="000415D9">
            <w:pPr>
              <w:autoSpaceDE w:val="0"/>
              <w:autoSpaceDN w:val="0"/>
              <w:adjustRightInd w:val="0"/>
            </w:pPr>
            <w:r w:rsidRPr="007C0D87">
              <w:t>Более 2 ошибок.</w:t>
            </w:r>
          </w:p>
        </w:tc>
      </w:tr>
      <w:tr w:rsidR="00572769" w:rsidRPr="007C0D87" w:rsidTr="00A27CAA">
        <w:trPr>
          <w:trHeight w:val="944"/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769" w:rsidRPr="007C0D87" w:rsidRDefault="00572769" w:rsidP="000415D9">
            <w:pPr>
              <w:autoSpaceDE w:val="0"/>
              <w:autoSpaceDN w:val="0"/>
              <w:adjustRightInd w:val="0"/>
            </w:pPr>
            <w:r w:rsidRPr="007C0D87">
              <w:t>Тестирование.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769" w:rsidRPr="007C0D87" w:rsidRDefault="00572769" w:rsidP="000415D9">
            <w:pPr>
              <w:autoSpaceDE w:val="0"/>
              <w:autoSpaceDN w:val="0"/>
              <w:adjustRightInd w:val="0"/>
            </w:pPr>
            <w:r w:rsidRPr="007C0D87">
              <w:t>Выполнение работы без ошибок.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769" w:rsidRPr="007C0D87" w:rsidRDefault="00572769" w:rsidP="000415D9">
            <w:pPr>
              <w:autoSpaceDE w:val="0"/>
              <w:autoSpaceDN w:val="0"/>
              <w:adjustRightInd w:val="0"/>
            </w:pPr>
            <w:r w:rsidRPr="007C0D87">
              <w:t>Верное решение не менее 80 процентов зада</w:t>
            </w:r>
            <w:r w:rsidRPr="007C0D87">
              <w:softHyphen/>
              <w:t>ний.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769" w:rsidRPr="007C0D87" w:rsidRDefault="00572769" w:rsidP="000415D9">
            <w:pPr>
              <w:autoSpaceDE w:val="0"/>
              <w:autoSpaceDN w:val="0"/>
              <w:adjustRightInd w:val="0"/>
            </w:pPr>
            <w:r w:rsidRPr="007C0D87">
              <w:t>Верное решение не менее 60 про</w:t>
            </w:r>
            <w:r w:rsidRPr="007C0D87">
              <w:softHyphen/>
              <w:t>центов заданий.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769" w:rsidRPr="007C0D87" w:rsidRDefault="00572769" w:rsidP="000415D9">
            <w:pPr>
              <w:autoSpaceDE w:val="0"/>
              <w:autoSpaceDN w:val="0"/>
              <w:adjustRightInd w:val="0"/>
            </w:pPr>
            <w:r w:rsidRPr="007C0D87">
              <w:t>Верное решение ме</w:t>
            </w:r>
            <w:r w:rsidRPr="007C0D87">
              <w:softHyphen/>
              <w:t>нее 60 процентов заданий.</w:t>
            </w:r>
          </w:p>
        </w:tc>
      </w:tr>
      <w:tr w:rsidR="00572769" w:rsidRPr="007C0D87" w:rsidTr="00A27CAA">
        <w:trPr>
          <w:trHeight w:val="1187"/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769" w:rsidRPr="007C0D87" w:rsidRDefault="00572769" w:rsidP="000415D9">
            <w:pPr>
              <w:autoSpaceDE w:val="0"/>
              <w:autoSpaceDN w:val="0"/>
              <w:adjustRightInd w:val="0"/>
            </w:pPr>
            <w:r w:rsidRPr="007C0D87">
              <w:t xml:space="preserve">Тестирование с </w:t>
            </w:r>
            <w:proofErr w:type="spellStart"/>
            <w:r w:rsidRPr="007C0D87">
              <w:t>разноуров</w:t>
            </w:r>
            <w:r w:rsidRPr="007C0D87">
              <w:softHyphen/>
              <w:t>невыми</w:t>
            </w:r>
            <w:proofErr w:type="spellEnd"/>
            <w:r w:rsidRPr="007C0D87">
              <w:t xml:space="preserve"> зада</w:t>
            </w:r>
            <w:r w:rsidRPr="007C0D87">
              <w:softHyphen/>
              <w:t>ниями.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769" w:rsidRPr="007C0D87" w:rsidRDefault="00572769" w:rsidP="000415D9">
            <w:pPr>
              <w:autoSpaceDE w:val="0"/>
              <w:autoSpaceDN w:val="0"/>
              <w:adjustRightInd w:val="0"/>
            </w:pPr>
            <w:r w:rsidRPr="007C0D87">
              <w:t>Выполнение всех заданий без ошибок.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769" w:rsidRPr="007C0D87" w:rsidRDefault="00572769" w:rsidP="000415D9">
            <w:pPr>
              <w:autoSpaceDE w:val="0"/>
              <w:autoSpaceDN w:val="0"/>
              <w:adjustRightInd w:val="0"/>
            </w:pPr>
            <w:r w:rsidRPr="007C0D87">
              <w:t>Верное выпол</w:t>
            </w:r>
            <w:r w:rsidRPr="007C0D87">
              <w:softHyphen/>
              <w:t>нение заданий минимального и программного уровня.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769" w:rsidRPr="007C0D87" w:rsidRDefault="00572769" w:rsidP="000415D9">
            <w:pPr>
              <w:autoSpaceDE w:val="0"/>
              <w:autoSpaceDN w:val="0"/>
              <w:adjustRightInd w:val="0"/>
            </w:pPr>
            <w:r w:rsidRPr="007C0D87">
              <w:t>Верное выполне</w:t>
            </w:r>
            <w:r w:rsidRPr="007C0D87">
              <w:softHyphen/>
              <w:t>ние заданий минимального уровня.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769" w:rsidRPr="007C0D87" w:rsidRDefault="00572769" w:rsidP="000415D9">
            <w:pPr>
              <w:autoSpaceDE w:val="0"/>
              <w:autoSpaceDN w:val="0"/>
              <w:adjustRightInd w:val="0"/>
            </w:pPr>
            <w:r w:rsidRPr="007C0D87">
              <w:t>1 и более ошибок в заданиях минималь</w:t>
            </w:r>
            <w:r w:rsidRPr="007C0D87">
              <w:softHyphen/>
              <w:t>ного уровня.</w:t>
            </w:r>
          </w:p>
        </w:tc>
      </w:tr>
    </w:tbl>
    <w:p w:rsidR="00572769" w:rsidRPr="007C0D87" w:rsidRDefault="00572769" w:rsidP="00572769">
      <w:pPr>
        <w:autoSpaceDE w:val="0"/>
        <w:autoSpaceDN w:val="0"/>
        <w:adjustRightInd w:val="0"/>
      </w:pPr>
    </w:p>
    <w:p w:rsidR="00572769" w:rsidRPr="007C0D87" w:rsidRDefault="00572769" w:rsidP="00A27CAA">
      <w:pPr>
        <w:autoSpaceDE w:val="0"/>
        <w:autoSpaceDN w:val="0"/>
        <w:adjustRightInd w:val="0"/>
        <w:ind w:firstLine="709"/>
        <w:jc w:val="both"/>
      </w:pPr>
      <w:r w:rsidRPr="007C0D87">
        <w:t>В соответствии с требованиями Ф</w:t>
      </w:r>
      <w:r w:rsidR="00C03E1E">
        <w:t>ГО</w:t>
      </w:r>
      <w:r w:rsidRPr="007C0D87">
        <w:t xml:space="preserve">С, введено также </w:t>
      </w:r>
      <w:proofErr w:type="spellStart"/>
      <w:r w:rsidRPr="007C0D87">
        <w:t>критериальное</w:t>
      </w:r>
      <w:proofErr w:type="spellEnd"/>
      <w:r w:rsidRPr="007C0D87">
        <w:t xml:space="preserve"> оценивание ка</w:t>
      </w:r>
      <w:r w:rsidRPr="007C0D87">
        <w:softHyphen/>
        <w:t xml:space="preserve">чества овладения программным материалом. </w:t>
      </w:r>
      <w:proofErr w:type="spellStart"/>
      <w:proofErr w:type="gramStart"/>
      <w:r w:rsidRPr="007C0D87">
        <w:t>Критериальное</w:t>
      </w:r>
      <w:proofErr w:type="spellEnd"/>
      <w:r w:rsidRPr="007C0D87">
        <w:t xml:space="preserve"> оценивание позволяет не только проанализировать наиболее частные затруднения и обобщить данные для корректи</w:t>
      </w:r>
      <w:r w:rsidRPr="007C0D87">
        <w:softHyphen/>
        <w:t>ровки дальнейшей работы учителя, но и формирует у учащихся регулятивные умения и на</w:t>
      </w:r>
      <w:r w:rsidRPr="007C0D87">
        <w:softHyphen/>
        <w:t xml:space="preserve">выки (планирование работы, отбор языкового и информационного материала в соответствии с </w:t>
      </w:r>
      <w:r w:rsidRPr="007C0D87">
        <w:lastRenderedPageBreak/>
        <w:t>тематикой работы, заявленными критериями, навыки контроля, самоконтроля, умение анализировать свою деятельность, сравнивать с эталоном, своевременно вносить корректи</w:t>
      </w:r>
      <w:r w:rsidRPr="007C0D87">
        <w:softHyphen/>
        <w:t>вы, навыки взаимной и самооценки и т.п.).</w:t>
      </w:r>
      <w:proofErr w:type="gramEnd"/>
    </w:p>
    <w:p w:rsidR="00572769" w:rsidRPr="007C0D87" w:rsidRDefault="00572769" w:rsidP="00A27CAA">
      <w:pPr>
        <w:autoSpaceDE w:val="0"/>
        <w:autoSpaceDN w:val="0"/>
        <w:adjustRightInd w:val="0"/>
        <w:ind w:firstLine="709"/>
        <w:jc w:val="both"/>
      </w:pPr>
      <w:r w:rsidRPr="007C0D87">
        <w:t>Содержание, форму и критерии оценки текущих проверочных работ каждый учитель может подобрать сам или вместе с учащимися в зависимости от возможностей класса, имеющихся учебных и контрольных материалов. Каждый критерий оценивается в 1 балл. Стоит помнить, что в данном случае 1 или 2 балла не являются отметкой, а лишь выявляют те трудности, которые испытывает ученик. Баллы накапливаются, выявляя уровень овладе</w:t>
      </w:r>
      <w:r w:rsidRPr="007C0D87">
        <w:softHyphen/>
        <w:t>ния учащимся данным видом деятельности.</w:t>
      </w:r>
    </w:p>
    <w:p w:rsidR="00572769" w:rsidRPr="007C0D87" w:rsidRDefault="00572769" w:rsidP="00572769">
      <w:pPr>
        <w:autoSpaceDE w:val="0"/>
        <w:autoSpaceDN w:val="0"/>
        <w:adjustRightInd w:val="0"/>
      </w:pPr>
    </w:p>
    <w:p w:rsidR="00C03E1E" w:rsidRPr="00D62BC7" w:rsidRDefault="00C03E1E" w:rsidP="00C03E1E">
      <w:pPr>
        <w:tabs>
          <w:tab w:val="left" w:pos="284"/>
        </w:tabs>
        <w:spacing w:line="288" w:lineRule="auto"/>
        <w:ind w:left="284"/>
        <w:jc w:val="center"/>
        <w:rPr>
          <w:rFonts w:cs="Arial"/>
          <w:b/>
          <w:color w:val="000000"/>
        </w:rPr>
      </w:pPr>
      <w:r w:rsidRPr="00D62BC7">
        <w:rPr>
          <w:rFonts w:cs="Arial"/>
          <w:b/>
          <w:color w:val="000000"/>
        </w:rPr>
        <w:t>ПЛАНИРУЕМЫЕ РЕЗУЛЬТАТЫ</w:t>
      </w:r>
    </w:p>
    <w:p w:rsidR="00C03E1E" w:rsidRPr="00D62BC7" w:rsidRDefault="00C03E1E" w:rsidP="00C03E1E">
      <w:pPr>
        <w:tabs>
          <w:tab w:val="left" w:pos="284"/>
        </w:tabs>
        <w:spacing w:line="288" w:lineRule="auto"/>
        <w:ind w:left="284"/>
        <w:jc w:val="center"/>
        <w:rPr>
          <w:rFonts w:cs="Arial"/>
          <w:b/>
          <w:color w:val="000000"/>
        </w:rPr>
      </w:pPr>
      <w:r w:rsidRPr="00D62BC7">
        <w:rPr>
          <w:rFonts w:cs="Arial"/>
          <w:b/>
          <w:color w:val="000000"/>
        </w:rPr>
        <w:t>освоения программы по математике</w:t>
      </w:r>
    </w:p>
    <w:p w:rsidR="00C03E1E" w:rsidRPr="00D62BC7" w:rsidRDefault="00C03E1E" w:rsidP="00C03E1E">
      <w:pPr>
        <w:tabs>
          <w:tab w:val="left" w:pos="284"/>
        </w:tabs>
        <w:spacing w:line="288" w:lineRule="auto"/>
        <w:ind w:left="284"/>
        <w:jc w:val="both"/>
        <w:rPr>
          <w:rFonts w:cs="Arial"/>
          <w:b/>
          <w:color w:val="000000"/>
        </w:rPr>
      </w:pPr>
    </w:p>
    <w:p w:rsidR="00C03E1E" w:rsidRPr="00C03E1E" w:rsidRDefault="00C03E1E" w:rsidP="00C03E1E">
      <w:pPr>
        <w:tabs>
          <w:tab w:val="left" w:pos="284"/>
        </w:tabs>
        <w:ind w:left="284"/>
        <w:jc w:val="both"/>
        <w:rPr>
          <w:color w:val="000000"/>
        </w:rPr>
      </w:pPr>
      <w:r w:rsidRPr="00C03E1E">
        <w:rPr>
          <w:color w:val="000000"/>
        </w:rPr>
        <w:t>ЛИЧНОСТНЫЕ</w:t>
      </w:r>
    </w:p>
    <w:p w:rsidR="00C03E1E" w:rsidRPr="00C03E1E" w:rsidRDefault="00C03E1E" w:rsidP="00C03E1E">
      <w:pPr>
        <w:tabs>
          <w:tab w:val="left" w:pos="284"/>
        </w:tabs>
        <w:ind w:left="284"/>
        <w:jc w:val="both"/>
        <w:rPr>
          <w:bCs/>
          <w:i/>
          <w:color w:val="000000"/>
        </w:rPr>
      </w:pPr>
      <w:r w:rsidRPr="00C03E1E">
        <w:rPr>
          <w:bCs/>
          <w:i/>
          <w:color w:val="000000"/>
        </w:rPr>
        <w:t>У учащихся</w:t>
      </w:r>
      <w:r w:rsidRPr="00C03E1E">
        <w:rPr>
          <w:bCs/>
          <w:color w:val="000000"/>
        </w:rPr>
        <w:t xml:space="preserve"> </w:t>
      </w:r>
      <w:r w:rsidRPr="00C03E1E">
        <w:rPr>
          <w:bCs/>
          <w:i/>
          <w:color w:val="000000"/>
        </w:rPr>
        <w:t>будут сформированы:</w:t>
      </w:r>
    </w:p>
    <w:p w:rsidR="00C03E1E" w:rsidRPr="00C03E1E" w:rsidRDefault="00C03E1E" w:rsidP="00C03E1E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suppressAutoHyphens/>
        <w:ind w:left="284" w:hanging="284"/>
        <w:jc w:val="both"/>
        <w:rPr>
          <w:color w:val="000000"/>
        </w:rPr>
      </w:pPr>
      <w:r w:rsidRPr="00C03E1E">
        <w:rPr>
          <w:color w:val="000000"/>
        </w:rPr>
        <w:t>положительное отношение и интерес к урокам математики;</w:t>
      </w:r>
    </w:p>
    <w:p w:rsidR="00C03E1E" w:rsidRPr="00C03E1E" w:rsidRDefault="00C03E1E" w:rsidP="00C03E1E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suppressAutoHyphens/>
        <w:ind w:left="284" w:hanging="284"/>
        <w:jc w:val="both"/>
        <w:rPr>
          <w:color w:val="000000"/>
        </w:rPr>
      </w:pPr>
      <w:r w:rsidRPr="00C03E1E">
        <w:rPr>
          <w:color w:val="000000"/>
        </w:rPr>
        <w:t>умение признавать собственные ошибки;</w:t>
      </w:r>
    </w:p>
    <w:p w:rsidR="00C03E1E" w:rsidRPr="00C03E1E" w:rsidRDefault="00C03E1E" w:rsidP="00C03E1E">
      <w:pPr>
        <w:numPr>
          <w:ilvl w:val="0"/>
          <w:numId w:val="6"/>
        </w:numPr>
        <w:tabs>
          <w:tab w:val="left" w:pos="284"/>
          <w:tab w:val="left" w:pos="6946"/>
          <w:tab w:val="left" w:pos="7655"/>
          <w:tab w:val="left" w:pos="8222"/>
        </w:tabs>
        <w:suppressAutoHyphens/>
        <w:ind w:left="284" w:hanging="284"/>
        <w:jc w:val="both"/>
        <w:rPr>
          <w:color w:val="000000"/>
        </w:rPr>
      </w:pPr>
      <w:r w:rsidRPr="00C03E1E">
        <w:rPr>
          <w:color w:val="000000"/>
        </w:rPr>
        <w:t>оценивать собственные успехи в освоении вычислительных навыков;</w:t>
      </w:r>
    </w:p>
    <w:p w:rsidR="00C03E1E" w:rsidRPr="00C03E1E" w:rsidRDefault="00C03E1E" w:rsidP="00C03E1E">
      <w:pPr>
        <w:tabs>
          <w:tab w:val="left" w:pos="284"/>
        </w:tabs>
        <w:ind w:left="284"/>
        <w:jc w:val="both"/>
        <w:rPr>
          <w:bCs/>
          <w:i/>
          <w:color w:val="000000"/>
        </w:rPr>
      </w:pPr>
      <w:r w:rsidRPr="00C03E1E">
        <w:rPr>
          <w:bCs/>
          <w:i/>
          <w:color w:val="000000"/>
        </w:rPr>
        <w:t xml:space="preserve">могут быть </w:t>
      </w:r>
      <w:proofErr w:type="gramStart"/>
      <w:r w:rsidRPr="00C03E1E">
        <w:rPr>
          <w:bCs/>
          <w:i/>
          <w:color w:val="000000"/>
        </w:rPr>
        <w:t>сформированы</w:t>
      </w:r>
      <w:proofErr w:type="gramEnd"/>
      <w:r w:rsidRPr="00C03E1E">
        <w:rPr>
          <w:bCs/>
          <w:i/>
          <w:color w:val="000000"/>
        </w:rPr>
        <w:t>:</w:t>
      </w:r>
    </w:p>
    <w:p w:rsidR="00C03E1E" w:rsidRPr="00C03E1E" w:rsidRDefault="00C03E1E" w:rsidP="00C03E1E">
      <w:pPr>
        <w:numPr>
          <w:ilvl w:val="0"/>
          <w:numId w:val="6"/>
        </w:numPr>
        <w:tabs>
          <w:tab w:val="left" w:pos="284"/>
          <w:tab w:val="left" w:pos="6946"/>
          <w:tab w:val="left" w:pos="7655"/>
          <w:tab w:val="left" w:pos="8222"/>
        </w:tabs>
        <w:suppressAutoHyphens/>
        <w:ind w:left="284" w:hanging="284"/>
        <w:jc w:val="both"/>
        <w:rPr>
          <w:color w:val="000000"/>
        </w:rPr>
      </w:pPr>
      <w:r w:rsidRPr="00C03E1E">
        <w:rPr>
          <w:color w:val="000000"/>
        </w:rPr>
        <w:t>умение оценивать трудность заданий, предложенных для выполнения по выбору учащегося (материалы рубрики «Выбираем, чем заняться»);</w:t>
      </w:r>
    </w:p>
    <w:p w:rsidR="00C03E1E" w:rsidRPr="00C03E1E" w:rsidRDefault="00C03E1E" w:rsidP="00C03E1E">
      <w:pPr>
        <w:numPr>
          <w:ilvl w:val="0"/>
          <w:numId w:val="3"/>
        </w:numPr>
        <w:tabs>
          <w:tab w:val="clear" w:pos="720"/>
          <w:tab w:val="num" w:pos="0"/>
          <w:tab w:val="left" w:pos="284"/>
          <w:tab w:val="left" w:pos="6946"/>
          <w:tab w:val="left" w:pos="7655"/>
          <w:tab w:val="left" w:pos="8222"/>
        </w:tabs>
        <w:suppressAutoHyphens/>
        <w:ind w:left="284" w:hanging="284"/>
        <w:jc w:val="both"/>
        <w:rPr>
          <w:color w:val="000000"/>
        </w:rPr>
      </w:pPr>
      <w:r w:rsidRPr="00C03E1E">
        <w:rPr>
          <w:color w:val="000000"/>
        </w:rPr>
        <w:t>умение сопоставлять собственную оценку своей деятельности с оценкой её товарищами, учителем;</w:t>
      </w:r>
    </w:p>
    <w:p w:rsidR="00C03E1E" w:rsidRPr="00C03E1E" w:rsidRDefault="00C03E1E" w:rsidP="00C03E1E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suppressAutoHyphens/>
        <w:ind w:left="284" w:hanging="284"/>
        <w:jc w:val="both"/>
        <w:rPr>
          <w:color w:val="000000"/>
        </w:rPr>
      </w:pPr>
      <w:r w:rsidRPr="00C03E1E">
        <w:rPr>
          <w:color w:val="000000"/>
        </w:rPr>
        <w:t>восприятие математики как части общечеловеческой культуры.</w:t>
      </w:r>
    </w:p>
    <w:p w:rsidR="00C03E1E" w:rsidRPr="00C03E1E" w:rsidRDefault="00C03E1E" w:rsidP="00C03E1E">
      <w:pPr>
        <w:tabs>
          <w:tab w:val="left" w:pos="284"/>
        </w:tabs>
        <w:ind w:left="284" w:hanging="284"/>
        <w:jc w:val="both"/>
        <w:rPr>
          <w:color w:val="000000"/>
        </w:rPr>
      </w:pPr>
    </w:p>
    <w:p w:rsidR="00C03E1E" w:rsidRPr="00C03E1E" w:rsidRDefault="00C03E1E" w:rsidP="00C03E1E">
      <w:pPr>
        <w:tabs>
          <w:tab w:val="left" w:pos="284"/>
        </w:tabs>
        <w:ind w:left="284"/>
        <w:jc w:val="both"/>
        <w:rPr>
          <w:color w:val="000000"/>
        </w:rPr>
      </w:pPr>
      <w:r w:rsidRPr="00C03E1E">
        <w:rPr>
          <w:color w:val="000000"/>
        </w:rPr>
        <w:t>ПРЕДМЕТНЫЕ</w:t>
      </w:r>
    </w:p>
    <w:p w:rsidR="00C03E1E" w:rsidRPr="00C03E1E" w:rsidRDefault="00C03E1E" w:rsidP="00C03E1E">
      <w:pPr>
        <w:tabs>
          <w:tab w:val="left" w:pos="284"/>
          <w:tab w:val="left" w:pos="6946"/>
          <w:tab w:val="left" w:pos="7655"/>
          <w:tab w:val="left" w:pos="8222"/>
        </w:tabs>
        <w:ind w:left="284"/>
        <w:jc w:val="both"/>
        <w:rPr>
          <w:bCs/>
          <w:i/>
          <w:color w:val="000000"/>
        </w:rPr>
      </w:pPr>
      <w:r w:rsidRPr="00C03E1E">
        <w:rPr>
          <w:bCs/>
          <w:i/>
          <w:color w:val="000000"/>
        </w:rPr>
        <w:t>Учащиеся научатся:</w:t>
      </w:r>
      <w:r w:rsidRPr="00C03E1E">
        <w:rPr>
          <w:bCs/>
          <w:i/>
          <w:color w:val="000000"/>
        </w:rPr>
        <w:tab/>
      </w:r>
    </w:p>
    <w:p w:rsidR="00C03E1E" w:rsidRPr="00C03E1E" w:rsidRDefault="00C03E1E" w:rsidP="00C03E1E">
      <w:pPr>
        <w:numPr>
          <w:ilvl w:val="0"/>
          <w:numId w:val="9"/>
        </w:numPr>
        <w:tabs>
          <w:tab w:val="clear" w:pos="0"/>
          <w:tab w:val="num" w:pos="360"/>
          <w:tab w:val="left" w:pos="720"/>
          <w:tab w:val="left" w:pos="6946"/>
          <w:tab w:val="left" w:pos="7655"/>
          <w:tab w:val="left" w:pos="8222"/>
        </w:tabs>
        <w:suppressAutoHyphens/>
        <w:ind w:left="284" w:hanging="284"/>
        <w:jc w:val="both"/>
        <w:rPr>
          <w:color w:val="000000"/>
        </w:rPr>
      </w:pPr>
      <w:r w:rsidRPr="00C03E1E">
        <w:rPr>
          <w:color w:val="000000"/>
        </w:rPr>
        <w:t>выполнять устно сложение и вычитание чисел в пределах 100 с переходом через десяток;</w:t>
      </w:r>
      <w:r w:rsidRPr="00C03E1E">
        <w:rPr>
          <w:color w:val="000000"/>
        </w:rPr>
        <w:tab/>
      </w:r>
    </w:p>
    <w:p w:rsidR="00C03E1E" w:rsidRPr="00C03E1E" w:rsidRDefault="00C03E1E" w:rsidP="00C03E1E">
      <w:pPr>
        <w:numPr>
          <w:ilvl w:val="0"/>
          <w:numId w:val="9"/>
        </w:numPr>
        <w:tabs>
          <w:tab w:val="clear" w:pos="0"/>
          <w:tab w:val="num" w:pos="360"/>
          <w:tab w:val="left" w:pos="720"/>
          <w:tab w:val="left" w:pos="6946"/>
          <w:tab w:val="left" w:pos="7655"/>
          <w:tab w:val="left" w:pos="8222"/>
        </w:tabs>
        <w:suppressAutoHyphens/>
        <w:ind w:left="284" w:hanging="284"/>
        <w:jc w:val="both"/>
        <w:rPr>
          <w:color w:val="000000"/>
        </w:rPr>
      </w:pPr>
      <w:r w:rsidRPr="00C03E1E">
        <w:rPr>
          <w:color w:val="000000"/>
        </w:rPr>
        <w:t>выполнять табличное умножение и деление чисел на 2, 3, 4 и 5;</w:t>
      </w:r>
      <w:r w:rsidRPr="00C03E1E">
        <w:rPr>
          <w:color w:val="000000"/>
        </w:rPr>
        <w:tab/>
      </w:r>
    </w:p>
    <w:p w:rsidR="00C03E1E" w:rsidRPr="00C03E1E" w:rsidRDefault="00C03E1E" w:rsidP="00C03E1E">
      <w:pPr>
        <w:numPr>
          <w:ilvl w:val="0"/>
          <w:numId w:val="9"/>
        </w:numPr>
        <w:tabs>
          <w:tab w:val="clear" w:pos="0"/>
          <w:tab w:val="num" w:pos="360"/>
          <w:tab w:val="left" w:pos="720"/>
          <w:tab w:val="left" w:pos="6946"/>
          <w:tab w:val="left" w:pos="7655"/>
          <w:tab w:val="left" w:pos="8222"/>
        </w:tabs>
        <w:suppressAutoHyphens/>
        <w:ind w:left="284" w:hanging="284"/>
        <w:jc w:val="both"/>
        <w:rPr>
          <w:color w:val="000000"/>
        </w:rPr>
      </w:pPr>
      <w:r w:rsidRPr="00C03E1E">
        <w:rPr>
          <w:color w:val="000000"/>
        </w:rPr>
        <w:t>выполнять арифметические действия с числом 0;</w:t>
      </w:r>
      <w:r w:rsidRPr="00C03E1E">
        <w:rPr>
          <w:color w:val="000000"/>
        </w:rPr>
        <w:tab/>
      </w:r>
    </w:p>
    <w:p w:rsidR="00C03E1E" w:rsidRPr="00C03E1E" w:rsidRDefault="00C03E1E" w:rsidP="00C03E1E">
      <w:pPr>
        <w:numPr>
          <w:ilvl w:val="0"/>
          <w:numId w:val="9"/>
        </w:numPr>
        <w:tabs>
          <w:tab w:val="clear" w:pos="0"/>
          <w:tab w:val="num" w:pos="360"/>
          <w:tab w:val="left" w:pos="720"/>
          <w:tab w:val="left" w:pos="6946"/>
          <w:tab w:val="left" w:pos="7655"/>
          <w:tab w:val="left" w:pos="8222"/>
        </w:tabs>
        <w:suppressAutoHyphens/>
        <w:ind w:left="284" w:hanging="284"/>
        <w:jc w:val="both"/>
        <w:rPr>
          <w:color w:val="000000"/>
        </w:rPr>
      </w:pPr>
      <w:proofErr w:type="gramStart"/>
      <w:r w:rsidRPr="00C03E1E">
        <w:rPr>
          <w:color w:val="000000"/>
        </w:rPr>
        <w:t>правильно употреблять в речи названия компонентов сложения (слагаемые), вычитания (уменьшаемое, вычитаемое) и умножения (множители), а также числовых выражений (произведение, частное);</w:t>
      </w:r>
      <w:proofErr w:type="gramEnd"/>
    </w:p>
    <w:p w:rsidR="00C03E1E" w:rsidRPr="00C03E1E" w:rsidRDefault="00C03E1E" w:rsidP="00C03E1E">
      <w:pPr>
        <w:numPr>
          <w:ilvl w:val="0"/>
          <w:numId w:val="9"/>
        </w:numPr>
        <w:tabs>
          <w:tab w:val="clear" w:pos="0"/>
          <w:tab w:val="num" w:pos="360"/>
          <w:tab w:val="left" w:pos="720"/>
          <w:tab w:val="left" w:pos="6946"/>
          <w:tab w:val="left" w:pos="7655"/>
          <w:tab w:val="left" w:pos="8222"/>
        </w:tabs>
        <w:suppressAutoHyphens/>
        <w:ind w:left="284" w:hanging="284"/>
        <w:jc w:val="both"/>
        <w:rPr>
          <w:color w:val="000000"/>
        </w:rPr>
      </w:pPr>
      <w:r w:rsidRPr="00C03E1E">
        <w:rPr>
          <w:color w:val="000000"/>
        </w:rPr>
        <w:t>определять последовательность действий при вычислении значения числового выражения;</w:t>
      </w:r>
    </w:p>
    <w:p w:rsidR="00C03E1E" w:rsidRPr="00C03E1E" w:rsidRDefault="00C03E1E" w:rsidP="00C03E1E">
      <w:pPr>
        <w:numPr>
          <w:ilvl w:val="0"/>
          <w:numId w:val="9"/>
        </w:numPr>
        <w:tabs>
          <w:tab w:val="clear" w:pos="0"/>
          <w:tab w:val="num" w:pos="360"/>
          <w:tab w:val="left" w:pos="720"/>
          <w:tab w:val="left" w:pos="6946"/>
          <w:tab w:val="left" w:pos="7655"/>
          <w:tab w:val="left" w:pos="8222"/>
        </w:tabs>
        <w:suppressAutoHyphens/>
        <w:ind w:left="284" w:hanging="284"/>
        <w:jc w:val="both"/>
        <w:rPr>
          <w:color w:val="000000"/>
        </w:rPr>
      </w:pPr>
      <w:r w:rsidRPr="00C03E1E">
        <w:rPr>
          <w:color w:val="000000"/>
        </w:rPr>
        <w:t>решать текстовые задачи в 1 действие на сложение и вычитание (нахождение уменьшаемого, вычитаемого, разностное сравнение), умножение и деление (нахождение произведения, деление на части и по содержанию);</w:t>
      </w:r>
    </w:p>
    <w:p w:rsidR="00C03E1E" w:rsidRPr="00C03E1E" w:rsidRDefault="00C03E1E" w:rsidP="00C03E1E">
      <w:pPr>
        <w:numPr>
          <w:ilvl w:val="0"/>
          <w:numId w:val="9"/>
        </w:numPr>
        <w:tabs>
          <w:tab w:val="clear" w:pos="0"/>
          <w:tab w:val="num" w:pos="360"/>
          <w:tab w:val="left" w:pos="720"/>
          <w:tab w:val="left" w:pos="6946"/>
          <w:tab w:val="left" w:pos="7655"/>
          <w:tab w:val="left" w:pos="8222"/>
        </w:tabs>
        <w:suppressAutoHyphens/>
        <w:ind w:left="284" w:hanging="284"/>
        <w:jc w:val="both"/>
        <w:rPr>
          <w:color w:val="000000"/>
        </w:rPr>
      </w:pPr>
      <w:r w:rsidRPr="00C03E1E">
        <w:rPr>
          <w:color w:val="000000"/>
        </w:rPr>
        <w:t>измерять длину заданного отрезка и выражать ее в сантиметрах и в миллиметрах; чертить с помощью линейки отрезок заданной длины;</w:t>
      </w:r>
      <w:r w:rsidRPr="00C03E1E">
        <w:rPr>
          <w:color w:val="000000"/>
        </w:rPr>
        <w:tab/>
      </w:r>
    </w:p>
    <w:p w:rsidR="00C03E1E" w:rsidRPr="00C03E1E" w:rsidRDefault="00C03E1E" w:rsidP="00C03E1E">
      <w:pPr>
        <w:numPr>
          <w:ilvl w:val="0"/>
          <w:numId w:val="9"/>
        </w:numPr>
        <w:tabs>
          <w:tab w:val="clear" w:pos="0"/>
          <w:tab w:val="num" w:pos="360"/>
          <w:tab w:val="left" w:pos="720"/>
          <w:tab w:val="left" w:pos="6946"/>
          <w:tab w:val="left" w:pos="7655"/>
          <w:tab w:val="left" w:pos="8222"/>
        </w:tabs>
        <w:suppressAutoHyphens/>
        <w:ind w:left="284" w:hanging="284"/>
        <w:jc w:val="both"/>
        <w:rPr>
          <w:color w:val="000000"/>
        </w:rPr>
      </w:pPr>
      <w:r w:rsidRPr="00C03E1E">
        <w:rPr>
          <w:color w:val="000000"/>
        </w:rPr>
        <w:t>использовать свойства сторон прямоугольника при вычислении его периметра;</w:t>
      </w:r>
    </w:p>
    <w:p w:rsidR="00C03E1E" w:rsidRPr="00C03E1E" w:rsidRDefault="00C03E1E" w:rsidP="00C03E1E">
      <w:pPr>
        <w:numPr>
          <w:ilvl w:val="0"/>
          <w:numId w:val="9"/>
        </w:numPr>
        <w:tabs>
          <w:tab w:val="clear" w:pos="0"/>
          <w:tab w:val="num" w:pos="360"/>
          <w:tab w:val="left" w:pos="720"/>
          <w:tab w:val="left" w:pos="6946"/>
          <w:tab w:val="left" w:pos="7655"/>
          <w:tab w:val="left" w:pos="8222"/>
        </w:tabs>
        <w:suppressAutoHyphens/>
        <w:ind w:left="284" w:hanging="284"/>
        <w:jc w:val="both"/>
        <w:rPr>
          <w:color w:val="000000"/>
        </w:rPr>
      </w:pPr>
      <w:r w:rsidRPr="00C03E1E">
        <w:rPr>
          <w:color w:val="000000"/>
        </w:rPr>
        <w:t>определять площадь прямоугольника (в условных единицах с опорой на иллюстрации);</w:t>
      </w:r>
    </w:p>
    <w:p w:rsidR="00C03E1E" w:rsidRPr="00C03E1E" w:rsidRDefault="00C03E1E" w:rsidP="00C03E1E">
      <w:pPr>
        <w:pStyle w:val="310"/>
        <w:numPr>
          <w:ilvl w:val="0"/>
          <w:numId w:val="9"/>
        </w:numPr>
        <w:tabs>
          <w:tab w:val="clear" w:pos="0"/>
          <w:tab w:val="num" w:pos="360"/>
          <w:tab w:val="left" w:pos="720"/>
        </w:tabs>
        <w:spacing w:after="0"/>
        <w:ind w:left="360"/>
        <w:jc w:val="both"/>
        <w:rPr>
          <w:color w:val="000000"/>
          <w:sz w:val="24"/>
          <w:szCs w:val="24"/>
        </w:rPr>
      </w:pPr>
      <w:r w:rsidRPr="00C03E1E">
        <w:rPr>
          <w:color w:val="000000"/>
          <w:sz w:val="24"/>
          <w:szCs w:val="24"/>
        </w:rPr>
        <w:t>различать прямой, острый и тупой углы; распознавать прямоугольный треугольник;</w:t>
      </w:r>
    </w:p>
    <w:p w:rsidR="00C03E1E" w:rsidRPr="00C03E1E" w:rsidRDefault="00C03E1E" w:rsidP="00C03E1E">
      <w:pPr>
        <w:pStyle w:val="310"/>
        <w:numPr>
          <w:ilvl w:val="0"/>
          <w:numId w:val="9"/>
        </w:numPr>
        <w:tabs>
          <w:tab w:val="clear" w:pos="0"/>
          <w:tab w:val="num" w:pos="360"/>
          <w:tab w:val="left" w:pos="720"/>
        </w:tabs>
        <w:spacing w:after="0"/>
        <w:ind w:left="360"/>
        <w:jc w:val="both"/>
        <w:rPr>
          <w:color w:val="000000"/>
          <w:sz w:val="24"/>
          <w:szCs w:val="24"/>
        </w:rPr>
      </w:pPr>
      <w:r w:rsidRPr="00C03E1E">
        <w:rPr>
          <w:color w:val="000000"/>
          <w:sz w:val="24"/>
          <w:szCs w:val="24"/>
        </w:rPr>
        <w:t>определять время по часам.</w:t>
      </w:r>
    </w:p>
    <w:p w:rsidR="00C03E1E" w:rsidRPr="00C03E1E" w:rsidRDefault="00C03E1E" w:rsidP="00C03E1E">
      <w:pPr>
        <w:pStyle w:val="310"/>
        <w:tabs>
          <w:tab w:val="left" w:pos="284"/>
        </w:tabs>
        <w:spacing w:after="0"/>
        <w:ind w:left="284"/>
        <w:jc w:val="both"/>
        <w:rPr>
          <w:bCs/>
          <w:i/>
          <w:color w:val="000000"/>
          <w:sz w:val="24"/>
          <w:szCs w:val="24"/>
        </w:rPr>
      </w:pPr>
      <w:r w:rsidRPr="00C03E1E">
        <w:rPr>
          <w:bCs/>
          <w:i/>
          <w:color w:val="000000"/>
          <w:sz w:val="24"/>
          <w:szCs w:val="24"/>
        </w:rPr>
        <w:t>Учащиеся получат возможность научиться:</w:t>
      </w:r>
    </w:p>
    <w:p w:rsidR="00C03E1E" w:rsidRPr="00C03E1E" w:rsidRDefault="00C03E1E" w:rsidP="00C03E1E">
      <w:pPr>
        <w:numPr>
          <w:ilvl w:val="0"/>
          <w:numId w:val="4"/>
        </w:numPr>
        <w:tabs>
          <w:tab w:val="left" w:pos="360"/>
          <w:tab w:val="left" w:pos="6946"/>
          <w:tab w:val="left" w:pos="7655"/>
          <w:tab w:val="left" w:pos="8222"/>
        </w:tabs>
        <w:suppressAutoHyphens/>
        <w:ind w:left="360"/>
        <w:jc w:val="both"/>
        <w:rPr>
          <w:color w:val="000000"/>
        </w:rPr>
      </w:pPr>
      <w:r w:rsidRPr="00C03E1E">
        <w:rPr>
          <w:color w:val="000000"/>
        </w:rPr>
        <w:t>выполнять табличное умножение и деление чисел на 6, 7, 8, 9, 10;</w:t>
      </w:r>
      <w:r w:rsidRPr="00C03E1E">
        <w:rPr>
          <w:color w:val="000000"/>
        </w:rPr>
        <w:tab/>
      </w:r>
    </w:p>
    <w:p w:rsidR="00C03E1E" w:rsidRPr="00C03E1E" w:rsidRDefault="00C03E1E" w:rsidP="00C03E1E">
      <w:pPr>
        <w:numPr>
          <w:ilvl w:val="0"/>
          <w:numId w:val="4"/>
        </w:numPr>
        <w:tabs>
          <w:tab w:val="left" w:pos="360"/>
          <w:tab w:val="left" w:pos="6946"/>
          <w:tab w:val="left" w:pos="7655"/>
          <w:tab w:val="left" w:pos="8222"/>
        </w:tabs>
        <w:suppressAutoHyphens/>
        <w:ind w:left="360"/>
        <w:jc w:val="both"/>
        <w:rPr>
          <w:color w:val="000000"/>
        </w:rPr>
      </w:pPr>
      <w:r w:rsidRPr="00C03E1E">
        <w:rPr>
          <w:color w:val="000000"/>
        </w:rPr>
        <w:lastRenderedPageBreak/>
        <w:t>использовать переместительное и сочетательное свойства сложения и переместительное свойство умножения при выполнении вычислений;</w:t>
      </w:r>
    </w:p>
    <w:p w:rsidR="00C03E1E" w:rsidRPr="00C03E1E" w:rsidRDefault="00C03E1E" w:rsidP="00C03E1E">
      <w:pPr>
        <w:numPr>
          <w:ilvl w:val="0"/>
          <w:numId w:val="4"/>
        </w:numPr>
        <w:tabs>
          <w:tab w:val="left" w:pos="360"/>
          <w:tab w:val="left" w:pos="6946"/>
          <w:tab w:val="left" w:pos="7655"/>
          <w:tab w:val="left" w:pos="8222"/>
        </w:tabs>
        <w:suppressAutoHyphens/>
        <w:ind w:left="360"/>
        <w:jc w:val="both"/>
        <w:rPr>
          <w:color w:val="000000"/>
        </w:rPr>
      </w:pPr>
      <w:r w:rsidRPr="00C03E1E">
        <w:rPr>
          <w:color w:val="000000"/>
        </w:rPr>
        <w:t>решать текстовые задачи в 2-3 действия;</w:t>
      </w:r>
    </w:p>
    <w:p w:rsidR="00C03E1E" w:rsidRPr="00C03E1E" w:rsidRDefault="00C03E1E" w:rsidP="00C03E1E">
      <w:pPr>
        <w:numPr>
          <w:ilvl w:val="0"/>
          <w:numId w:val="4"/>
        </w:numPr>
        <w:tabs>
          <w:tab w:val="left" w:pos="360"/>
          <w:tab w:val="left" w:pos="6946"/>
          <w:tab w:val="left" w:pos="7655"/>
          <w:tab w:val="left" w:pos="8222"/>
        </w:tabs>
        <w:suppressAutoHyphens/>
        <w:ind w:left="360"/>
        <w:jc w:val="both"/>
        <w:rPr>
          <w:color w:val="000000"/>
        </w:rPr>
      </w:pPr>
      <w:r w:rsidRPr="00C03E1E">
        <w:rPr>
          <w:color w:val="000000"/>
        </w:rPr>
        <w:t>составлять выражение по условию задачи;</w:t>
      </w:r>
    </w:p>
    <w:p w:rsidR="00C03E1E" w:rsidRPr="00C03E1E" w:rsidRDefault="00C03E1E" w:rsidP="00C03E1E">
      <w:pPr>
        <w:numPr>
          <w:ilvl w:val="0"/>
          <w:numId w:val="4"/>
        </w:numPr>
        <w:tabs>
          <w:tab w:val="left" w:pos="360"/>
        </w:tabs>
        <w:suppressAutoHyphens/>
        <w:ind w:left="360"/>
        <w:jc w:val="both"/>
        <w:rPr>
          <w:color w:val="000000"/>
        </w:rPr>
      </w:pPr>
      <w:r w:rsidRPr="00C03E1E">
        <w:rPr>
          <w:color w:val="000000"/>
        </w:rPr>
        <w:t>вычислять значение числового выражения в несколько действий рациональным способом (с помощью изученных свой</w:t>
      </w:r>
      <w:proofErr w:type="gramStart"/>
      <w:r w:rsidRPr="00C03E1E">
        <w:rPr>
          <w:color w:val="000000"/>
        </w:rPr>
        <w:t>ств сл</w:t>
      </w:r>
      <w:proofErr w:type="gramEnd"/>
      <w:r w:rsidRPr="00C03E1E">
        <w:rPr>
          <w:color w:val="000000"/>
        </w:rPr>
        <w:t>ожения, вычитания и умножения);</w:t>
      </w:r>
    </w:p>
    <w:p w:rsidR="00C03E1E" w:rsidRPr="00C03E1E" w:rsidRDefault="00C03E1E" w:rsidP="00C03E1E">
      <w:pPr>
        <w:pStyle w:val="310"/>
        <w:numPr>
          <w:ilvl w:val="0"/>
          <w:numId w:val="4"/>
        </w:numPr>
        <w:tabs>
          <w:tab w:val="left" w:pos="360"/>
        </w:tabs>
        <w:spacing w:after="0"/>
        <w:ind w:left="360"/>
        <w:jc w:val="both"/>
        <w:rPr>
          <w:color w:val="000000"/>
          <w:sz w:val="24"/>
          <w:szCs w:val="24"/>
        </w:rPr>
      </w:pPr>
      <w:r w:rsidRPr="00C03E1E">
        <w:rPr>
          <w:color w:val="000000"/>
          <w:sz w:val="24"/>
          <w:szCs w:val="24"/>
        </w:rPr>
        <w:t>округлять данные, полученные путем измерения.</w:t>
      </w:r>
    </w:p>
    <w:p w:rsidR="00C03E1E" w:rsidRPr="00C03E1E" w:rsidRDefault="00C03E1E" w:rsidP="00C03E1E">
      <w:pPr>
        <w:tabs>
          <w:tab w:val="left" w:pos="284"/>
        </w:tabs>
        <w:ind w:left="284" w:hanging="284"/>
        <w:jc w:val="both"/>
        <w:rPr>
          <w:bCs/>
          <w:i/>
          <w:color w:val="000000"/>
        </w:rPr>
      </w:pPr>
    </w:p>
    <w:p w:rsidR="00C03E1E" w:rsidRPr="00C03E1E" w:rsidRDefault="00C03E1E" w:rsidP="00C03E1E">
      <w:pPr>
        <w:tabs>
          <w:tab w:val="left" w:pos="284"/>
        </w:tabs>
        <w:ind w:left="284"/>
        <w:jc w:val="both"/>
        <w:rPr>
          <w:color w:val="000000"/>
        </w:rPr>
      </w:pPr>
      <w:r w:rsidRPr="00C03E1E">
        <w:rPr>
          <w:color w:val="000000"/>
        </w:rPr>
        <w:t>МЕТАПРЕДМЕТНЫЕ</w:t>
      </w:r>
    </w:p>
    <w:p w:rsidR="00C03E1E" w:rsidRPr="00C03E1E" w:rsidRDefault="00C03E1E" w:rsidP="00C03E1E">
      <w:pPr>
        <w:pStyle w:val="10"/>
        <w:numPr>
          <w:ilvl w:val="0"/>
          <w:numId w:val="7"/>
        </w:numPr>
        <w:tabs>
          <w:tab w:val="clear" w:pos="0"/>
          <w:tab w:val="num" w:pos="432"/>
        </w:tabs>
        <w:suppressAutoHyphens/>
        <w:spacing w:before="0" w:after="0"/>
        <w:ind w:left="0" w:firstLine="36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</w:pPr>
      <w:r w:rsidRPr="00C03E1E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Регулятивные</w:t>
      </w:r>
    </w:p>
    <w:p w:rsidR="00C03E1E" w:rsidRPr="00C03E1E" w:rsidRDefault="00C03E1E" w:rsidP="00C03E1E">
      <w:pPr>
        <w:tabs>
          <w:tab w:val="left" w:pos="284"/>
        </w:tabs>
        <w:ind w:left="284"/>
        <w:jc w:val="both"/>
        <w:rPr>
          <w:bCs/>
          <w:i/>
          <w:color w:val="000000"/>
        </w:rPr>
      </w:pPr>
      <w:r w:rsidRPr="00C03E1E">
        <w:rPr>
          <w:bCs/>
          <w:i/>
          <w:color w:val="000000"/>
        </w:rPr>
        <w:t>Учащиеся научатся:</w:t>
      </w:r>
    </w:p>
    <w:p w:rsidR="00C03E1E" w:rsidRPr="00C03E1E" w:rsidRDefault="00C03E1E" w:rsidP="00C03E1E">
      <w:pPr>
        <w:numPr>
          <w:ilvl w:val="0"/>
          <w:numId w:val="6"/>
        </w:numPr>
        <w:tabs>
          <w:tab w:val="left" w:pos="284"/>
          <w:tab w:val="left" w:pos="6946"/>
          <w:tab w:val="left" w:pos="7655"/>
          <w:tab w:val="left" w:pos="8222"/>
        </w:tabs>
        <w:suppressAutoHyphens/>
        <w:ind w:left="284" w:hanging="284"/>
        <w:jc w:val="both"/>
        <w:rPr>
          <w:color w:val="000000"/>
        </w:rPr>
      </w:pPr>
      <w:r w:rsidRPr="00C03E1E">
        <w:rPr>
          <w:color w:val="000000"/>
        </w:rPr>
        <w:t xml:space="preserve">удерживать цель учебной деятельности на уроке (с опорой на ориентиры, данные учителем) и </w:t>
      </w:r>
      <w:proofErr w:type="spellStart"/>
      <w:r w:rsidRPr="00C03E1E">
        <w:rPr>
          <w:color w:val="000000"/>
        </w:rPr>
        <w:t>внеучебной</w:t>
      </w:r>
      <w:proofErr w:type="spellEnd"/>
      <w:r w:rsidRPr="00C03E1E">
        <w:rPr>
          <w:color w:val="000000"/>
        </w:rPr>
        <w:t xml:space="preserve"> (с опорой на развороты проектной деятельности);</w:t>
      </w:r>
    </w:p>
    <w:p w:rsidR="00C03E1E" w:rsidRPr="00C03E1E" w:rsidRDefault="00C03E1E" w:rsidP="00C03E1E">
      <w:pPr>
        <w:numPr>
          <w:ilvl w:val="0"/>
          <w:numId w:val="6"/>
        </w:numPr>
        <w:tabs>
          <w:tab w:val="left" w:pos="284"/>
          <w:tab w:val="left" w:pos="6946"/>
          <w:tab w:val="left" w:pos="7655"/>
          <w:tab w:val="left" w:pos="8222"/>
        </w:tabs>
        <w:suppressAutoHyphens/>
        <w:ind w:left="284" w:hanging="284"/>
        <w:jc w:val="both"/>
        <w:rPr>
          <w:color w:val="000000"/>
        </w:rPr>
      </w:pPr>
      <w:r w:rsidRPr="00C03E1E">
        <w:rPr>
          <w:color w:val="000000"/>
        </w:rPr>
        <w:t>проверять результаты вычислений с помощью обратных действий;</w:t>
      </w:r>
    </w:p>
    <w:p w:rsidR="00C03E1E" w:rsidRPr="00C03E1E" w:rsidRDefault="00C03E1E" w:rsidP="00C03E1E">
      <w:pPr>
        <w:numPr>
          <w:ilvl w:val="0"/>
          <w:numId w:val="6"/>
        </w:numPr>
        <w:tabs>
          <w:tab w:val="left" w:pos="284"/>
          <w:tab w:val="left" w:pos="6946"/>
          <w:tab w:val="left" w:pos="7655"/>
          <w:tab w:val="left" w:pos="8222"/>
        </w:tabs>
        <w:suppressAutoHyphens/>
        <w:ind w:left="284" w:hanging="284"/>
        <w:jc w:val="both"/>
        <w:rPr>
          <w:color w:val="000000"/>
        </w:rPr>
      </w:pPr>
      <w:r w:rsidRPr="00C03E1E">
        <w:rPr>
          <w:color w:val="000000"/>
        </w:rPr>
        <w:t>планировать собственные действия по устранению пробелов в знаниях (знание табличных случаев сложения, вычитания, умножения, деления).</w:t>
      </w:r>
    </w:p>
    <w:p w:rsidR="00C03E1E" w:rsidRPr="00C03E1E" w:rsidRDefault="00C03E1E" w:rsidP="00C03E1E">
      <w:pPr>
        <w:pStyle w:val="310"/>
        <w:tabs>
          <w:tab w:val="left" w:pos="284"/>
          <w:tab w:val="left" w:pos="6946"/>
          <w:tab w:val="left" w:pos="7655"/>
          <w:tab w:val="left" w:pos="8222"/>
        </w:tabs>
        <w:spacing w:after="0"/>
        <w:ind w:left="284"/>
        <w:jc w:val="both"/>
        <w:rPr>
          <w:bCs/>
          <w:i/>
          <w:color w:val="000000"/>
          <w:sz w:val="24"/>
          <w:szCs w:val="24"/>
        </w:rPr>
      </w:pPr>
      <w:r w:rsidRPr="00C03E1E">
        <w:rPr>
          <w:bCs/>
          <w:i/>
          <w:color w:val="000000"/>
          <w:sz w:val="24"/>
          <w:szCs w:val="24"/>
        </w:rPr>
        <w:t>Учащиеся получат возможность научиться:</w:t>
      </w:r>
    </w:p>
    <w:p w:rsidR="00C03E1E" w:rsidRPr="00C03E1E" w:rsidRDefault="00C03E1E" w:rsidP="00C03E1E">
      <w:pPr>
        <w:numPr>
          <w:ilvl w:val="0"/>
          <w:numId w:val="6"/>
        </w:numPr>
        <w:tabs>
          <w:tab w:val="left" w:pos="284"/>
          <w:tab w:val="left" w:pos="6946"/>
          <w:tab w:val="left" w:pos="7655"/>
          <w:tab w:val="left" w:pos="8222"/>
        </w:tabs>
        <w:suppressAutoHyphens/>
        <w:ind w:left="284" w:hanging="284"/>
        <w:jc w:val="both"/>
        <w:rPr>
          <w:color w:val="000000"/>
        </w:rPr>
      </w:pPr>
      <w:r w:rsidRPr="00C03E1E">
        <w:rPr>
          <w:color w:val="000000"/>
        </w:rPr>
        <w:t>планировать собственную вычислительную деятельность;</w:t>
      </w:r>
    </w:p>
    <w:p w:rsidR="00C03E1E" w:rsidRPr="00C03E1E" w:rsidRDefault="00C03E1E" w:rsidP="00C03E1E">
      <w:pPr>
        <w:numPr>
          <w:ilvl w:val="0"/>
          <w:numId w:val="6"/>
        </w:numPr>
        <w:tabs>
          <w:tab w:val="left" w:pos="284"/>
          <w:tab w:val="left" w:pos="6946"/>
          <w:tab w:val="left" w:pos="7655"/>
          <w:tab w:val="left" w:pos="8222"/>
        </w:tabs>
        <w:suppressAutoHyphens/>
        <w:ind w:left="284" w:hanging="284"/>
        <w:jc w:val="both"/>
        <w:rPr>
          <w:color w:val="000000"/>
        </w:rPr>
      </w:pPr>
      <w:r w:rsidRPr="00C03E1E">
        <w:rPr>
          <w:color w:val="000000"/>
        </w:rPr>
        <w:t xml:space="preserve">планировать собственную </w:t>
      </w:r>
      <w:proofErr w:type="spellStart"/>
      <w:r w:rsidRPr="00C03E1E">
        <w:rPr>
          <w:color w:val="000000"/>
        </w:rPr>
        <w:t>внеучебную</w:t>
      </w:r>
      <w:proofErr w:type="spellEnd"/>
      <w:r w:rsidRPr="00C03E1E">
        <w:rPr>
          <w:color w:val="000000"/>
        </w:rPr>
        <w:t xml:space="preserve"> деятельность (в рамках проектной деятельности) с опорой на шаблоны в рабочих тетрадях.</w:t>
      </w:r>
    </w:p>
    <w:p w:rsidR="00C03E1E" w:rsidRPr="00C03E1E" w:rsidRDefault="00C03E1E" w:rsidP="00C03E1E">
      <w:pPr>
        <w:pStyle w:val="2"/>
        <w:numPr>
          <w:ilvl w:val="1"/>
          <w:numId w:val="7"/>
        </w:numPr>
        <w:tabs>
          <w:tab w:val="clear" w:pos="0"/>
          <w:tab w:val="left" w:pos="540"/>
          <w:tab w:val="num" w:pos="576"/>
        </w:tabs>
        <w:suppressAutoHyphens/>
        <w:spacing w:before="0" w:after="0"/>
        <w:ind w:left="360" w:firstLine="0"/>
        <w:jc w:val="both"/>
        <w:rPr>
          <w:rFonts w:ascii="Times New Roman" w:hAnsi="Times New Roman" w:cs="Times New Roman"/>
          <w:b w:val="0"/>
          <w:i w:val="0"/>
          <w:color w:val="000000"/>
          <w:sz w:val="24"/>
          <w:szCs w:val="24"/>
          <w:u w:val="single"/>
        </w:rPr>
      </w:pPr>
      <w:r w:rsidRPr="00C03E1E">
        <w:rPr>
          <w:rFonts w:ascii="Times New Roman" w:hAnsi="Times New Roman" w:cs="Times New Roman"/>
          <w:b w:val="0"/>
          <w:i w:val="0"/>
          <w:color w:val="000000"/>
          <w:sz w:val="24"/>
          <w:szCs w:val="24"/>
          <w:u w:val="single"/>
        </w:rPr>
        <w:t>Познавательные</w:t>
      </w:r>
    </w:p>
    <w:p w:rsidR="00C03E1E" w:rsidRPr="00C03E1E" w:rsidRDefault="00C03E1E" w:rsidP="00C03E1E">
      <w:pPr>
        <w:tabs>
          <w:tab w:val="left" w:pos="540"/>
        </w:tabs>
        <w:ind w:left="357"/>
        <w:jc w:val="both"/>
        <w:rPr>
          <w:bCs/>
          <w:i/>
          <w:color w:val="000000"/>
        </w:rPr>
      </w:pPr>
      <w:r w:rsidRPr="00C03E1E">
        <w:rPr>
          <w:bCs/>
          <w:i/>
          <w:color w:val="000000"/>
        </w:rPr>
        <w:t>Учащиеся научатся:</w:t>
      </w:r>
    </w:p>
    <w:p w:rsidR="00C03E1E" w:rsidRPr="00C03E1E" w:rsidRDefault="00C03E1E" w:rsidP="00C03E1E">
      <w:pPr>
        <w:numPr>
          <w:ilvl w:val="0"/>
          <w:numId w:val="6"/>
        </w:numPr>
        <w:tabs>
          <w:tab w:val="left" w:pos="284"/>
          <w:tab w:val="left" w:pos="6946"/>
          <w:tab w:val="left" w:pos="7655"/>
          <w:tab w:val="left" w:pos="8222"/>
        </w:tabs>
        <w:suppressAutoHyphens/>
        <w:ind w:left="284" w:hanging="284"/>
        <w:jc w:val="both"/>
        <w:rPr>
          <w:color w:val="000000"/>
        </w:rPr>
      </w:pPr>
      <w:r w:rsidRPr="00C03E1E">
        <w:rPr>
          <w:color w:val="000000"/>
        </w:rPr>
        <w:t>выделять существенное и несущественное в условии задачи; составлять краткую запись условия задачи;</w:t>
      </w:r>
    </w:p>
    <w:p w:rsidR="00C03E1E" w:rsidRPr="00C03E1E" w:rsidRDefault="00C03E1E" w:rsidP="00C03E1E">
      <w:pPr>
        <w:numPr>
          <w:ilvl w:val="0"/>
          <w:numId w:val="6"/>
        </w:numPr>
        <w:tabs>
          <w:tab w:val="left" w:pos="284"/>
          <w:tab w:val="left" w:pos="6946"/>
          <w:tab w:val="left" w:pos="7655"/>
          <w:tab w:val="left" w:pos="8222"/>
        </w:tabs>
        <w:suppressAutoHyphens/>
        <w:ind w:left="284" w:hanging="284"/>
        <w:jc w:val="both"/>
        <w:rPr>
          <w:color w:val="000000"/>
        </w:rPr>
      </w:pPr>
      <w:r w:rsidRPr="00C03E1E">
        <w:rPr>
          <w:color w:val="000000"/>
        </w:rPr>
        <w:t xml:space="preserve">использовать схемы при решении текстовых задач; </w:t>
      </w:r>
    </w:p>
    <w:p w:rsidR="00C03E1E" w:rsidRPr="00C03E1E" w:rsidRDefault="00C03E1E" w:rsidP="00C03E1E">
      <w:pPr>
        <w:numPr>
          <w:ilvl w:val="0"/>
          <w:numId w:val="6"/>
        </w:numPr>
        <w:tabs>
          <w:tab w:val="left" w:pos="284"/>
          <w:tab w:val="left" w:pos="6946"/>
          <w:tab w:val="left" w:pos="7655"/>
          <w:tab w:val="left" w:pos="8222"/>
        </w:tabs>
        <w:suppressAutoHyphens/>
        <w:ind w:left="284" w:hanging="284"/>
        <w:jc w:val="both"/>
        <w:rPr>
          <w:color w:val="000000"/>
        </w:rPr>
      </w:pPr>
      <w:r w:rsidRPr="00C03E1E">
        <w:rPr>
          <w:color w:val="000000"/>
        </w:rPr>
        <w:t>наблюдать за свойствами чисел, устанавливать закономерности в числовых выражениях и использовать их при вычислениях;</w:t>
      </w:r>
    </w:p>
    <w:p w:rsidR="00C03E1E" w:rsidRPr="00C03E1E" w:rsidRDefault="00C03E1E" w:rsidP="00C03E1E">
      <w:pPr>
        <w:numPr>
          <w:ilvl w:val="0"/>
          <w:numId w:val="6"/>
        </w:numPr>
        <w:tabs>
          <w:tab w:val="left" w:pos="284"/>
          <w:tab w:val="left" w:pos="6946"/>
          <w:tab w:val="left" w:pos="7655"/>
          <w:tab w:val="left" w:pos="8222"/>
        </w:tabs>
        <w:suppressAutoHyphens/>
        <w:ind w:left="284" w:hanging="284"/>
        <w:jc w:val="both"/>
        <w:rPr>
          <w:color w:val="000000"/>
        </w:rPr>
      </w:pPr>
      <w:r w:rsidRPr="00C03E1E">
        <w:rPr>
          <w:color w:val="000000"/>
        </w:rPr>
        <w:t xml:space="preserve">выполнять вычисления по аналогии; </w:t>
      </w:r>
      <w:r w:rsidRPr="00C03E1E">
        <w:rPr>
          <w:color w:val="000000"/>
        </w:rPr>
        <w:tab/>
      </w:r>
    </w:p>
    <w:p w:rsidR="00C03E1E" w:rsidRPr="00C03E1E" w:rsidRDefault="00C03E1E" w:rsidP="00C03E1E">
      <w:pPr>
        <w:numPr>
          <w:ilvl w:val="0"/>
          <w:numId w:val="6"/>
        </w:numPr>
        <w:tabs>
          <w:tab w:val="left" w:pos="284"/>
          <w:tab w:val="left" w:pos="6946"/>
          <w:tab w:val="left" w:pos="7655"/>
          <w:tab w:val="left" w:pos="8222"/>
        </w:tabs>
        <w:suppressAutoHyphens/>
        <w:ind w:left="284" w:hanging="284"/>
        <w:jc w:val="both"/>
        <w:rPr>
          <w:color w:val="000000"/>
        </w:rPr>
      </w:pPr>
      <w:r w:rsidRPr="00C03E1E">
        <w:rPr>
          <w:color w:val="000000"/>
        </w:rPr>
        <w:t xml:space="preserve">соотносить действия умножения и деления с геометрическими моделями (площадью прямоугольника); </w:t>
      </w:r>
      <w:r w:rsidRPr="00C03E1E">
        <w:rPr>
          <w:color w:val="000000"/>
        </w:rPr>
        <w:tab/>
      </w:r>
    </w:p>
    <w:p w:rsidR="00C03E1E" w:rsidRPr="00C03E1E" w:rsidRDefault="00C03E1E" w:rsidP="00C03E1E">
      <w:pPr>
        <w:numPr>
          <w:ilvl w:val="0"/>
          <w:numId w:val="6"/>
        </w:numPr>
        <w:tabs>
          <w:tab w:val="left" w:pos="284"/>
          <w:tab w:val="left" w:pos="6946"/>
          <w:tab w:val="left" w:pos="7655"/>
          <w:tab w:val="left" w:pos="8222"/>
        </w:tabs>
        <w:suppressAutoHyphens/>
        <w:ind w:left="284" w:hanging="284"/>
        <w:jc w:val="both"/>
        <w:rPr>
          <w:color w:val="000000"/>
        </w:rPr>
      </w:pPr>
      <w:r w:rsidRPr="00C03E1E">
        <w:rPr>
          <w:color w:val="000000"/>
        </w:rPr>
        <w:t>вычислять площадь многоугольной фигуры, разбивая ее на прямоугольники.</w:t>
      </w:r>
    </w:p>
    <w:p w:rsidR="00C03E1E" w:rsidRPr="00C03E1E" w:rsidRDefault="00C03E1E" w:rsidP="00C03E1E">
      <w:pPr>
        <w:pStyle w:val="310"/>
        <w:tabs>
          <w:tab w:val="left" w:pos="284"/>
        </w:tabs>
        <w:spacing w:after="0"/>
        <w:ind w:left="284"/>
        <w:jc w:val="both"/>
        <w:rPr>
          <w:bCs/>
          <w:i/>
          <w:color w:val="000000"/>
          <w:sz w:val="24"/>
          <w:szCs w:val="24"/>
        </w:rPr>
      </w:pPr>
      <w:r w:rsidRPr="00C03E1E">
        <w:rPr>
          <w:bCs/>
          <w:i/>
          <w:color w:val="000000"/>
          <w:sz w:val="24"/>
          <w:szCs w:val="24"/>
        </w:rPr>
        <w:t>Учащиеся получат возможность научиться:</w:t>
      </w:r>
    </w:p>
    <w:p w:rsidR="00C03E1E" w:rsidRPr="00C03E1E" w:rsidRDefault="00C03E1E" w:rsidP="00C03E1E">
      <w:pPr>
        <w:numPr>
          <w:ilvl w:val="0"/>
          <w:numId w:val="6"/>
        </w:numPr>
        <w:tabs>
          <w:tab w:val="left" w:pos="284"/>
          <w:tab w:val="left" w:pos="6946"/>
          <w:tab w:val="left" w:pos="7655"/>
          <w:tab w:val="left" w:pos="8222"/>
        </w:tabs>
        <w:suppressAutoHyphens/>
        <w:ind w:left="284" w:hanging="284"/>
        <w:jc w:val="both"/>
        <w:rPr>
          <w:color w:val="000000"/>
        </w:rPr>
      </w:pPr>
      <w:r w:rsidRPr="00C03E1E">
        <w:rPr>
          <w:color w:val="000000"/>
        </w:rPr>
        <w:t>сопоставлять условие задачи с числовым выражением;</w:t>
      </w:r>
    </w:p>
    <w:p w:rsidR="00C03E1E" w:rsidRPr="00C03E1E" w:rsidRDefault="00C03E1E" w:rsidP="00C03E1E">
      <w:pPr>
        <w:numPr>
          <w:ilvl w:val="0"/>
          <w:numId w:val="6"/>
        </w:numPr>
        <w:tabs>
          <w:tab w:val="left" w:pos="284"/>
          <w:tab w:val="left" w:pos="6946"/>
          <w:tab w:val="left" w:pos="7655"/>
          <w:tab w:val="left" w:pos="8222"/>
        </w:tabs>
        <w:suppressAutoHyphens/>
        <w:ind w:left="284" w:hanging="284"/>
        <w:jc w:val="both"/>
        <w:rPr>
          <w:color w:val="000000"/>
        </w:rPr>
      </w:pPr>
      <w:r w:rsidRPr="00C03E1E">
        <w:rPr>
          <w:color w:val="000000"/>
        </w:rPr>
        <w:t>сравнивать разные способы вычислений, решения задач;</w:t>
      </w:r>
    </w:p>
    <w:p w:rsidR="00C03E1E" w:rsidRPr="00C03E1E" w:rsidRDefault="00C03E1E" w:rsidP="00C03E1E">
      <w:pPr>
        <w:numPr>
          <w:ilvl w:val="0"/>
          <w:numId w:val="6"/>
        </w:numPr>
        <w:tabs>
          <w:tab w:val="left" w:pos="284"/>
          <w:tab w:val="left" w:pos="6946"/>
          <w:tab w:val="left" w:pos="7655"/>
          <w:tab w:val="left" w:pos="8222"/>
        </w:tabs>
        <w:suppressAutoHyphens/>
        <w:ind w:left="284" w:hanging="284"/>
        <w:jc w:val="both"/>
        <w:rPr>
          <w:color w:val="000000"/>
        </w:rPr>
      </w:pPr>
      <w:r w:rsidRPr="00C03E1E">
        <w:rPr>
          <w:color w:val="000000"/>
        </w:rPr>
        <w:t>комбинировать данные при выполнении задания;</w:t>
      </w:r>
    </w:p>
    <w:p w:rsidR="00C03E1E" w:rsidRPr="00C03E1E" w:rsidRDefault="00C03E1E" w:rsidP="00C03E1E">
      <w:pPr>
        <w:numPr>
          <w:ilvl w:val="0"/>
          <w:numId w:val="6"/>
        </w:numPr>
        <w:tabs>
          <w:tab w:val="left" w:pos="284"/>
          <w:tab w:val="left" w:pos="6946"/>
          <w:tab w:val="left" w:pos="7655"/>
          <w:tab w:val="left" w:pos="8222"/>
        </w:tabs>
        <w:suppressAutoHyphens/>
        <w:ind w:left="284" w:hanging="284"/>
        <w:jc w:val="both"/>
        <w:rPr>
          <w:color w:val="000000"/>
        </w:rPr>
      </w:pPr>
      <w:r w:rsidRPr="00C03E1E">
        <w:rPr>
          <w:color w:val="000000"/>
        </w:rPr>
        <w:t xml:space="preserve">ориентироваться в рисунках, схемах, цепочках вычислений; </w:t>
      </w:r>
      <w:r w:rsidRPr="00C03E1E">
        <w:rPr>
          <w:color w:val="000000"/>
        </w:rPr>
        <w:tab/>
      </w:r>
    </w:p>
    <w:p w:rsidR="00C03E1E" w:rsidRPr="00C03E1E" w:rsidRDefault="00C03E1E" w:rsidP="00C03E1E">
      <w:pPr>
        <w:numPr>
          <w:ilvl w:val="0"/>
          <w:numId w:val="6"/>
        </w:numPr>
        <w:tabs>
          <w:tab w:val="left" w:pos="284"/>
          <w:tab w:val="left" w:pos="6946"/>
          <w:tab w:val="left" w:pos="7655"/>
          <w:tab w:val="left" w:pos="8222"/>
        </w:tabs>
        <w:suppressAutoHyphens/>
        <w:ind w:left="284" w:hanging="284"/>
        <w:jc w:val="both"/>
        <w:rPr>
          <w:color w:val="000000"/>
        </w:rPr>
      </w:pPr>
      <w:r w:rsidRPr="00C03E1E">
        <w:rPr>
          <w:color w:val="000000"/>
        </w:rPr>
        <w:t>ориентироваться в календаре (недели, месяцы, рабочие и выходные дни);</w:t>
      </w:r>
    </w:p>
    <w:p w:rsidR="00C03E1E" w:rsidRPr="00C03E1E" w:rsidRDefault="00C03E1E" w:rsidP="00C03E1E">
      <w:pPr>
        <w:numPr>
          <w:ilvl w:val="0"/>
          <w:numId w:val="6"/>
        </w:numPr>
        <w:tabs>
          <w:tab w:val="left" w:pos="284"/>
          <w:tab w:val="left" w:pos="6946"/>
          <w:tab w:val="left" w:pos="7655"/>
          <w:tab w:val="left" w:pos="8222"/>
        </w:tabs>
        <w:suppressAutoHyphens/>
        <w:ind w:left="284" w:hanging="284"/>
        <w:jc w:val="both"/>
        <w:rPr>
          <w:color w:val="000000"/>
        </w:rPr>
      </w:pPr>
      <w:r w:rsidRPr="00C03E1E">
        <w:rPr>
          <w:color w:val="000000"/>
        </w:rPr>
        <w:t>исследовать зависимости между величинами (длиной стороны прямоугольника и его периметром, площадью; скоростью, временем движения и длиной пройденного пути);</w:t>
      </w:r>
    </w:p>
    <w:p w:rsidR="00C03E1E" w:rsidRPr="00C03E1E" w:rsidRDefault="00C03E1E" w:rsidP="00C03E1E">
      <w:pPr>
        <w:numPr>
          <w:ilvl w:val="0"/>
          <w:numId w:val="6"/>
        </w:numPr>
        <w:tabs>
          <w:tab w:val="left" w:pos="284"/>
          <w:tab w:val="left" w:pos="6946"/>
          <w:tab w:val="left" w:pos="7655"/>
          <w:tab w:val="left" w:pos="8222"/>
        </w:tabs>
        <w:suppressAutoHyphens/>
        <w:ind w:left="284" w:hanging="284"/>
        <w:jc w:val="both"/>
        <w:rPr>
          <w:color w:val="000000"/>
        </w:rPr>
      </w:pPr>
      <w:r w:rsidRPr="00C03E1E">
        <w:rPr>
          <w:color w:val="000000"/>
        </w:rPr>
        <w:t>получать информацию из научно-популярных текстов (под руководством учителя на основе материалов рубрики «Разворот истории»);</w:t>
      </w:r>
    </w:p>
    <w:p w:rsidR="00C03E1E" w:rsidRPr="00C03E1E" w:rsidRDefault="00C03E1E" w:rsidP="00C03E1E">
      <w:pPr>
        <w:numPr>
          <w:ilvl w:val="0"/>
          <w:numId w:val="6"/>
        </w:numPr>
        <w:tabs>
          <w:tab w:val="left" w:pos="284"/>
          <w:tab w:val="left" w:pos="6946"/>
          <w:tab w:val="left" w:pos="7655"/>
          <w:tab w:val="left" w:pos="8222"/>
        </w:tabs>
        <w:suppressAutoHyphens/>
        <w:ind w:left="284" w:hanging="284"/>
        <w:jc w:val="both"/>
        <w:rPr>
          <w:color w:val="000000"/>
        </w:rPr>
      </w:pPr>
      <w:r w:rsidRPr="00C03E1E">
        <w:rPr>
          <w:color w:val="000000"/>
        </w:rPr>
        <w:t>пользоваться справочными материалами, помещенными в учебнике (таблицами сложения и умножения, именным указателем).</w:t>
      </w:r>
    </w:p>
    <w:p w:rsidR="00C03E1E" w:rsidRPr="00C03E1E" w:rsidRDefault="00C03E1E" w:rsidP="00C03E1E">
      <w:pPr>
        <w:pStyle w:val="2"/>
        <w:numPr>
          <w:ilvl w:val="1"/>
          <w:numId w:val="7"/>
        </w:numPr>
        <w:tabs>
          <w:tab w:val="clear" w:pos="0"/>
          <w:tab w:val="num" w:pos="576"/>
        </w:tabs>
        <w:suppressAutoHyphens/>
        <w:spacing w:before="0" w:after="0"/>
        <w:ind w:left="0" w:firstLine="360"/>
        <w:jc w:val="both"/>
        <w:rPr>
          <w:rFonts w:ascii="Times New Roman" w:hAnsi="Times New Roman" w:cs="Times New Roman"/>
          <w:b w:val="0"/>
          <w:i w:val="0"/>
          <w:color w:val="000000"/>
          <w:sz w:val="24"/>
          <w:szCs w:val="24"/>
          <w:u w:val="single"/>
        </w:rPr>
      </w:pPr>
      <w:r w:rsidRPr="00C03E1E">
        <w:rPr>
          <w:rFonts w:ascii="Times New Roman" w:hAnsi="Times New Roman" w:cs="Times New Roman"/>
          <w:b w:val="0"/>
          <w:i w:val="0"/>
          <w:color w:val="000000"/>
          <w:sz w:val="24"/>
          <w:szCs w:val="24"/>
          <w:u w:val="single"/>
        </w:rPr>
        <w:t>Коммуникативные</w:t>
      </w:r>
    </w:p>
    <w:p w:rsidR="00C03E1E" w:rsidRPr="00C03E1E" w:rsidRDefault="00C03E1E" w:rsidP="00C03E1E">
      <w:pPr>
        <w:tabs>
          <w:tab w:val="left" w:pos="540"/>
        </w:tabs>
        <w:ind w:left="357"/>
        <w:jc w:val="both"/>
        <w:rPr>
          <w:bCs/>
          <w:i/>
          <w:color w:val="000000"/>
        </w:rPr>
      </w:pPr>
      <w:r w:rsidRPr="00C03E1E">
        <w:rPr>
          <w:bCs/>
          <w:i/>
          <w:color w:val="000000"/>
        </w:rPr>
        <w:t>Учащиеся научатся:</w:t>
      </w:r>
    </w:p>
    <w:p w:rsidR="00C03E1E" w:rsidRPr="00C03E1E" w:rsidRDefault="00C03E1E" w:rsidP="00C03E1E">
      <w:pPr>
        <w:numPr>
          <w:ilvl w:val="0"/>
          <w:numId w:val="6"/>
        </w:numPr>
        <w:tabs>
          <w:tab w:val="left" w:pos="284"/>
        </w:tabs>
        <w:suppressAutoHyphens/>
        <w:ind w:left="284" w:hanging="284"/>
        <w:jc w:val="both"/>
        <w:rPr>
          <w:color w:val="000000"/>
        </w:rPr>
      </w:pPr>
      <w:r w:rsidRPr="00C03E1E">
        <w:rPr>
          <w:color w:val="000000"/>
        </w:rPr>
        <w:t>организовывать взаимопроверку выполненной работы;</w:t>
      </w:r>
    </w:p>
    <w:p w:rsidR="00C03E1E" w:rsidRPr="00C03E1E" w:rsidRDefault="00C03E1E" w:rsidP="00C03E1E">
      <w:pPr>
        <w:numPr>
          <w:ilvl w:val="0"/>
          <w:numId w:val="6"/>
        </w:numPr>
        <w:tabs>
          <w:tab w:val="left" w:pos="284"/>
        </w:tabs>
        <w:suppressAutoHyphens/>
        <w:ind w:left="284" w:hanging="284"/>
        <w:jc w:val="both"/>
        <w:rPr>
          <w:color w:val="000000"/>
        </w:rPr>
      </w:pPr>
      <w:r w:rsidRPr="00C03E1E">
        <w:rPr>
          <w:color w:val="000000"/>
        </w:rPr>
        <w:t>высказывать свое мнение при обсуждении задания.</w:t>
      </w:r>
    </w:p>
    <w:p w:rsidR="00C03E1E" w:rsidRPr="00C03E1E" w:rsidRDefault="00C03E1E" w:rsidP="00C03E1E">
      <w:pPr>
        <w:tabs>
          <w:tab w:val="left" w:pos="284"/>
        </w:tabs>
        <w:ind w:left="284"/>
        <w:jc w:val="both"/>
        <w:rPr>
          <w:bCs/>
          <w:i/>
          <w:color w:val="000000"/>
        </w:rPr>
      </w:pPr>
      <w:r w:rsidRPr="00C03E1E">
        <w:rPr>
          <w:bCs/>
          <w:i/>
          <w:color w:val="000000"/>
        </w:rPr>
        <w:lastRenderedPageBreak/>
        <w:t>Учащиеся получат возможность научиться:</w:t>
      </w:r>
    </w:p>
    <w:p w:rsidR="00C03E1E" w:rsidRPr="00C03E1E" w:rsidRDefault="00C03E1E" w:rsidP="00C03E1E">
      <w:pPr>
        <w:numPr>
          <w:ilvl w:val="0"/>
          <w:numId w:val="6"/>
        </w:numPr>
        <w:tabs>
          <w:tab w:val="left" w:pos="284"/>
          <w:tab w:val="left" w:pos="6946"/>
          <w:tab w:val="left" w:pos="7655"/>
          <w:tab w:val="left" w:pos="8222"/>
        </w:tabs>
        <w:suppressAutoHyphens/>
        <w:ind w:left="284" w:hanging="284"/>
        <w:jc w:val="both"/>
        <w:rPr>
          <w:color w:val="000000"/>
        </w:rPr>
      </w:pPr>
      <w:r w:rsidRPr="00C03E1E">
        <w:rPr>
          <w:color w:val="000000"/>
        </w:rPr>
        <w:t>сотрудничать с товарищами при выполнении заданий в паре: выполнять задания, предложенные товарищем; сравнивать разные способы выполнения задания; объединять полученные результаты при совместной презентации решения).</w:t>
      </w:r>
    </w:p>
    <w:p w:rsidR="00572769" w:rsidRPr="007C0D87" w:rsidRDefault="00572769" w:rsidP="00572769">
      <w:pPr>
        <w:autoSpaceDE w:val="0"/>
        <w:autoSpaceDN w:val="0"/>
        <w:adjustRightInd w:val="0"/>
      </w:pPr>
    </w:p>
    <w:p w:rsidR="00C03E1E" w:rsidRDefault="00C03E1E" w:rsidP="00A255D7">
      <w:pPr>
        <w:ind w:firstLine="720"/>
        <w:jc w:val="center"/>
        <w:rPr>
          <w:b/>
          <w:smallCaps/>
        </w:rPr>
      </w:pPr>
    </w:p>
    <w:p w:rsidR="00C03E1E" w:rsidRDefault="00C03E1E" w:rsidP="00A255D7">
      <w:pPr>
        <w:ind w:firstLine="720"/>
        <w:jc w:val="center"/>
        <w:rPr>
          <w:b/>
          <w:smallCaps/>
        </w:rPr>
      </w:pPr>
    </w:p>
    <w:p w:rsidR="00C03E1E" w:rsidRDefault="00C03E1E" w:rsidP="00A255D7">
      <w:pPr>
        <w:ind w:firstLine="720"/>
        <w:jc w:val="center"/>
        <w:rPr>
          <w:b/>
          <w:smallCaps/>
        </w:rPr>
      </w:pPr>
    </w:p>
    <w:p w:rsidR="00021F1C" w:rsidRDefault="00021F1C" w:rsidP="00A255D7">
      <w:pPr>
        <w:ind w:firstLine="720"/>
        <w:jc w:val="center"/>
        <w:rPr>
          <w:b/>
          <w:smallCaps/>
        </w:rPr>
      </w:pPr>
    </w:p>
    <w:p w:rsidR="00021F1C" w:rsidRDefault="00021F1C" w:rsidP="00A255D7">
      <w:pPr>
        <w:ind w:firstLine="720"/>
        <w:jc w:val="center"/>
        <w:rPr>
          <w:b/>
          <w:smallCaps/>
        </w:rPr>
      </w:pPr>
    </w:p>
    <w:p w:rsidR="00021F1C" w:rsidRDefault="00021F1C" w:rsidP="00A255D7">
      <w:pPr>
        <w:ind w:firstLine="720"/>
        <w:jc w:val="center"/>
        <w:rPr>
          <w:b/>
          <w:smallCaps/>
        </w:rPr>
      </w:pPr>
    </w:p>
    <w:p w:rsidR="00021F1C" w:rsidRDefault="00021F1C" w:rsidP="00A255D7">
      <w:pPr>
        <w:ind w:firstLine="720"/>
        <w:jc w:val="center"/>
        <w:rPr>
          <w:b/>
          <w:smallCaps/>
        </w:rPr>
      </w:pPr>
    </w:p>
    <w:p w:rsidR="00021F1C" w:rsidRDefault="00021F1C" w:rsidP="00A255D7">
      <w:pPr>
        <w:ind w:firstLine="720"/>
        <w:jc w:val="center"/>
        <w:rPr>
          <w:b/>
          <w:smallCaps/>
        </w:rPr>
      </w:pPr>
    </w:p>
    <w:p w:rsidR="00021F1C" w:rsidRDefault="00021F1C" w:rsidP="00A255D7">
      <w:pPr>
        <w:ind w:firstLine="720"/>
        <w:jc w:val="center"/>
        <w:rPr>
          <w:b/>
          <w:smallCaps/>
        </w:rPr>
      </w:pPr>
    </w:p>
    <w:p w:rsidR="00021F1C" w:rsidRDefault="00021F1C" w:rsidP="00A255D7">
      <w:pPr>
        <w:ind w:firstLine="720"/>
        <w:jc w:val="center"/>
        <w:rPr>
          <w:b/>
          <w:smallCaps/>
        </w:rPr>
      </w:pPr>
    </w:p>
    <w:p w:rsidR="00021F1C" w:rsidRDefault="00021F1C" w:rsidP="00A255D7">
      <w:pPr>
        <w:ind w:firstLine="720"/>
        <w:jc w:val="center"/>
        <w:rPr>
          <w:b/>
          <w:smallCaps/>
        </w:rPr>
      </w:pPr>
    </w:p>
    <w:p w:rsidR="00021F1C" w:rsidRDefault="00021F1C" w:rsidP="00A255D7">
      <w:pPr>
        <w:ind w:firstLine="720"/>
        <w:jc w:val="center"/>
        <w:rPr>
          <w:b/>
          <w:smallCaps/>
        </w:rPr>
      </w:pPr>
    </w:p>
    <w:p w:rsidR="00021F1C" w:rsidRDefault="00021F1C" w:rsidP="00A255D7">
      <w:pPr>
        <w:ind w:firstLine="720"/>
        <w:jc w:val="center"/>
        <w:rPr>
          <w:b/>
          <w:smallCaps/>
        </w:rPr>
      </w:pPr>
    </w:p>
    <w:p w:rsidR="00021F1C" w:rsidRDefault="00021F1C" w:rsidP="00A255D7">
      <w:pPr>
        <w:ind w:firstLine="720"/>
        <w:jc w:val="center"/>
        <w:rPr>
          <w:b/>
          <w:smallCaps/>
        </w:rPr>
      </w:pPr>
    </w:p>
    <w:p w:rsidR="00021F1C" w:rsidRDefault="00021F1C" w:rsidP="00A255D7">
      <w:pPr>
        <w:ind w:firstLine="720"/>
        <w:jc w:val="center"/>
        <w:rPr>
          <w:b/>
          <w:smallCaps/>
        </w:rPr>
      </w:pPr>
    </w:p>
    <w:p w:rsidR="00021F1C" w:rsidRDefault="00021F1C" w:rsidP="00A255D7">
      <w:pPr>
        <w:ind w:firstLine="720"/>
        <w:jc w:val="center"/>
        <w:rPr>
          <w:b/>
          <w:smallCaps/>
        </w:rPr>
      </w:pPr>
    </w:p>
    <w:p w:rsidR="00021F1C" w:rsidRDefault="00021F1C" w:rsidP="00A255D7">
      <w:pPr>
        <w:ind w:firstLine="720"/>
        <w:jc w:val="center"/>
        <w:rPr>
          <w:b/>
          <w:smallCaps/>
        </w:rPr>
      </w:pPr>
    </w:p>
    <w:p w:rsidR="00021F1C" w:rsidRDefault="00021F1C" w:rsidP="00A255D7">
      <w:pPr>
        <w:ind w:firstLine="720"/>
        <w:jc w:val="center"/>
        <w:rPr>
          <w:b/>
          <w:smallCaps/>
        </w:rPr>
      </w:pPr>
    </w:p>
    <w:p w:rsidR="00021F1C" w:rsidRDefault="00021F1C" w:rsidP="00A255D7">
      <w:pPr>
        <w:ind w:firstLine="720"/>
        <w:jc w:val="center"/>
        <w:rPr>
          <w:b/>
          <w:smallCaps/>
        </w:rPr>
      </w:pPr>
    </w:p>
    <w:p w:rsidR="00021F1C" w:rsidRDefault="00021F1C" w:rsidP="00A255D7">
      <w:pPr>
        <w:ind w:firstLine="720"/>
        <w:jc w:val="center"/>
        <w:rPr>
          <w:b/>
          <w:smallCaps/>
        </w:rPr>
      </w:pPr>
    </w:p>
    <w:p w:rsidR="00021F1C" w:rsidRDefault="00021F1C" w:rsidP="00A255D7">
      <w:pPr>
        <w:ind w:firstLine="720"/>
        <w:jc w:val="center"/>
        <w:rPr>
          <w:b/>
          <w:smallCaps/>
        </w:rPr>
      </w:pPr>
    </w:p>
    <w:p w:rsidR="00021F1C" w:rsidRDefault="00021F1C" w:rsidP="00A255D7">
      <w:pPr>
        <w:ind w:firstLine="720"/>
        <w:jc w:val="center"/>
        <w:rPr>
          <w:b/>
          <w:smallCaps/>
        </w:rPr>
      </w:pPr>
    </w:p>
    <w:p w:rsidR="00021F1C" w:rsidRDefault="00021F1C" w:rsidP="00A255D7">
      <w:pPr>
        <w:ind w:firstLine="720"/>
        <w:jc w:val="center"/>
        <w:rPr>
          <w:b/>
          <w:smallCaps/>
        </w:rPr>
      </w:pPr>
    </w:p>
    <w:p w:rsidR="00021F1C" w:rsidRDefault="00021F1C" w:rsidP="00A255D7">
      <w:pPr>
        <w:ind w:firstLine="720"/>
        <w:jc w:val="center"/>
        <w:rPr>
          <w:b/>
          <w:smallCaps/>
        </w:rPr>
      </w:pPr>
    </w:p>
    <w:p w:rsidR="00021F1C" w:rsidRDefault="00021F1C" w:rsidP="00A255D7">
      <w:pPr>
        <w:ind w:firstLine="720"/>
        <w:jc w:val="center"/>
        <w:rPr>
          <w:b/>
          <w:smallCaps/>
        </w:rPr>
      </w:pPr>
    </w:p>
    <w:p w:rsidR="00021F1C" w:rsidRDefault="00021F1C" w:rsidP="00A255D7">
      <w:pPr>
        <w:ind w:firstLine="720"/>
        <w:jc w:val="center"/>
        <w:rPr>
          <w:b/>
          <w:smallCaps/>
        </w:rPr>
      </w:pPr>
    </w:p>
    <w:p w:rsidR="00021F1C" w:rsidRDefault="00021F1C" w:rsidP="00A255D7">
      <w:pPr>
        <w:ind w:firstLine="720"/>
        <w:jc w:val="center"/>
        <w:rPr>
          <w:b/>
          <w:smallCaps/>
        </w:rPr>
      </w:pPr>
    </w:p>
    <w:p w:rsidR="00021F1C" w:rsidRDefault="00021F1C" w:rsidP="00A255D7">
      <w:pPr>
        <w:ind w:firstLine="720"/>
        <w:jc w:val="center"/>
        <w:rPr>
          <w:b/>
          <w:smallCaps/>
        </w:rPr>
      </w:pPr>
    </w:p>
    <w:p w:rsidR="00C33C11" w:rsidRDefault="00C33C11" w:rsidP="00A255D7">
      <w:pPr>
        <w:ind w:firstLine="720"/>
        <w:jc w:val="center"/>
        <w:rPr>
          <w:b/>
          <w:smallCaps/>
        </w:rPr>
      </w:pPr>
    </w:p>
    <w:p w:rsidR="00C33C11" w:rsidRDefault="00C33C11" w:rsidP="00A255D7">
      <w:pPr>
        <w:ind w:firstLine="720"/>
        <w:jc w:val="center"/>
        <w:rPr>
          <w:b/>
          <w:smallCaps/>
        </w:rPr>
      </w:pPr>
    </w:p>
    <w:p w:rsidR="00C33C11" w:rsidRDefault="00C33C11" w:rsidP="00A255D7">
      <w:pPr>
        <w:ind w:firstLine="720"/>
        <w:jc w:val="center"/>
        <w:rPr>
          <w:b/>
          <w:smallCaps/>
        </w:rPr>
      </w:pPr>
    </w:p>
    <w:p w:rsidR="00C33C11" w:rsidRDefault="00C33C11" w:rsidP="00A255D7">
      <w:pPr>
        <w:ind w:firstLine="720"/>
        <w:jc w:val="center"/>
        <w:rPr>
          <w:b/>
          <w:smallCaps/>
        </w:rPr>
      </w:pPr>
    </w:p>
    <w:p w:rsidR="00C33C11" w:rsidRDefault="00C33C11" w:rsidP="00A255D7">
      <w:pPr>
        <w:ind w:firstLine="720"/>
        <w:jc w:val="center"/>
        <w:rPr>
          <w:b/>
          <w:smallCaps/>
        </w:rPr>
      </w:pPr>
    </w:p>
    <w:p w:rsidR="00C33C11" w:rsidRDefault="00C33C11" w:rsidP="00A255D7">
      <w:pPr>
        <w:ind w:firstLine="720"/>
        <w:jc w:val="center"/>
        <w:rPr>
          <w:b/>
          <w:smallCaps/>
        </w:rPr>
      </w:pPr>
    </w:p>
    <w:p w:rsidR="00C33C11" w:rsidRDefault="00C33C11" w:rsidP="00A255D7">
      <w:pPr>
        <w:ind w:firstLine="720"/>
        <w:jc w:val="center"/>
        <w:rPr>
          <w:b/>
          <w:smallCaps/>
        </w:rPr>
      </w:pPr>
    </w:p>
    <w:p w:rsidR="00A255D7" w:rsidRPr="00A255D7" w:rsidRDefault="00A255D7" w:rsidP="00A255D7">
      <w:pPr>
        <w:ind w:firstLine="720"/>
        <w:jc w:val="center"/>
        <w:rPr>
          <w:b/>
          <w:smallCaps/>
        </w:rPr>
      </w:pPr>
      <w:r w:rsidRPr="00A255D7">
        <w:rPr>
          <w:b/>
          <w:smallCaps/>
        </w:rPr>
        <w:lastRenderedPageBreak/>
        <w:t>Календарно-тематическое планирование по  предмету «математика»</w:t>
      </w:r>
    </w:p>
    <w:p w:rsidR="00A255D7" w:rsidRPr="00A255D7" w:rsidRDefault="00A255D7" w:rsidP="00A255D7">
      <w:pPr>
        <w:ind w:firstLine="720"/>
        <w:jc w:val="center"/>
        <w:rPr>
          <w:b/>
        </w:rPr>
      </w:pPr>
    </w:p>
    <w:tbl>
      <w:tblPr>
        <w:tblW w:w="493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7"/>
        <w:gridCol w:w="775"/>
        <w:gridCol w:w="1642"/>
        <w:gridCol w:w="28"/>
        <w:gridCol w:w="1312"/>
        <w:gridCol w:w="2370"/>
        <w:gridCol w:w="2198"/>
        <w:gridCol w:w="2568"/>
        <w:gridCol w:w="4147"/>
      </w:tblGrid>
      <w:tr w:rsidR="00A255D7" w:rsidRPr="00A255D7" w:rsidTr="001E2975">
        <w:trPr>
          <w:trHeight w:val="20"/>
        </w:trPr>
        <w:tc>
          <w:tcPr>
            <w:tcW w:w="209" w:type="pct"/>
            <w:vMerge w:val="restart"/>
          </w:tcPr>
          <w:p w:rsidR="00A255D7" w:rsidRPr="00A255D7" w:rsidRDefault="00A255D7" w:rsidP="001E2975">
            <w:pPr>
              <w:jc w:val="center"/>
              <w:rPr>
                <w:b/>
              </w:rPr>
            </w:pPr>
            <w:r w:rsidRPr="00A255D7">
              <w:rPr>
                <w:b/>
              </w:rPr>
              <w:t>№</w:t>
            </w:r>
          </w:p>
        </w:tc>
        <w:tc>
          <w:tcPr>
            <w:tcW w:w="247" w:type="pct"/>
            <w:vMerge w:val="restart"/>
          </w:tcPr>
          <w:p w:rsidR="00A255D7" w:rsidRPr="00A255D7" w:rsidRDefault="00A255D7" w:rsidP="001E2975">
            <w:pPr>
              <w:jc w:val="center"/>
              <w:rPr>
                <w:b/>
              </w:rPr>
            </w:pPr>
            <w:r w:rsidRPr="00A255D7">
              <w:rPr>
                <w:b/>
              </w:rPr>
              <w:t>Дата</w:t>
            </w:r>
          </w:p>
        </w:tc>
        <w:tc>
          <w:tcPr>
            <w:tcW w:w="523" w:type="pct"/>
            <w:vMerge w:val="restart"/>
          </w:tcPr>
          <w:p w:rsidR="00A255D7" w:rsidRPr="00A255D7" w:rsidRDefault="00A255D7" w:rsidP="001E2975">
            <w:pPr>
              <w:jc w:val="center"/>
              <w:rPr>
                <w:b/>
              </w:rPr>
            </w:pPr>
            <w:r w:rsidRPr="00A255D7">
              <w:rPr>
                <w:b/>
              </w:rPr>
              <w:t xml:space="preserve">Тема </w:t>
            </w:r>
          </w:p>
          <w:p w:rsidR="00A255D7" w:rsidRPr="00A255D7" w:rsidRDefault="00A255D7" w:rsidP="001E2975">
            <w:pPr>
              <w:jc w:val="center"/>
              <w:rPr>
                <w:b/>
              </w:rPr>
            </w:pPr>
            <w:r w:rsidRPr="00A255D7">
              <w:rPr>
                <w:b/>
              </w:rPr>
              <w:t>урока</w:t>
            </w:r>
          </w:p>
        </w:tc>
        <w:tc>
          <w:tcPr>
            <w:tcW w:w="427" w:type="pct"/>
            <w:gridSpan w:val="2"/>
            <w:vMerge w:val="restart"/>
          </w:tcPr>
          <w:p w:rsidR="00A255D7" w:rsidRPr="00A255D7" w:rsidRDefault="00A255D7" w:rsidP="001E2975">
            <w:pPr>
              <w:jc w:val="center"/>
              <w:rPr>
                <w:b/>
              </w:rPr>
            </w:pPr>
            <w:r w:rsidRPr="00A255D7">
              <w:rPr>
                <w:b/>
              </w:rPr>
              <w:t xml:space="preserve">Тип </w:t>
            </w:r>
          </w:p>
          <w:p w:rsidR="00A255D7" w:rsidRPr="00A255D7" w:rsidRDefault="00A255D7" w:rsidP="001E2975">
            <w:pPr>
              <w:jc w:val="center"/>
              <w:rPr>
                <w:b/>
              </w:rPr>
            </w:pPr>
            <w:r w:rsidRPr="00A255D7">
              <w:rPr>
                <w:b/>
              </w:rPr>
              <w:t>урока</w:t>
            </w:r>
          </w:p>
        </w:tc>
        <w:tc>
          <w:tcPr>
            <w:tcW w:w="755" w:type="pct"/>
            <w:vMerge w:val="restart"/>
          </w:tcPr>
          <w:p w:rsidR="00A255D7" w:rsidRPr="00A255D7" w:rsidRDefault="00A255D7" w:rsidP="001E2975">
            <w:pPr>
              <w:jc w:val="center"/>
              <w:rPr>
                <w:b/>
              </w:rPr>
            </w:pPr>
            <w:r w:rsidRPr="00A255D7">
              <w:rPr>
                <w:b/>
              </w:rPr>
              <w:t>Элементы содержания</w:t>
            </w:r>
          </w:p>
        </w:tc>
        <w:tc>
          <w:tcPr>
            <w:tcW w:w="2839" w:type="pct"/>
            <w:gridSpan w:val="3"/>
          </w:tcPr>
          <w:p w:rsidR="00A255D7" w:rsidRPr="00A255D7" w:rsidRDefault="00A255D7" w:rsidP="001E2975">
            <w:pPr>
              <w:jc w:val="center"/>
              <w:rPr>
                <w:b/>
              </w:rPr>
            </w:pPr>
            <w:r w:rsidRPr="00A255D7">
              <w:rPr>
                <w:b/>
              </w:rPr>
              <w:t>Результаты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  <w:vMerge/>
          </w:tcPr>
          <w:p w:rsidR="00A255D7" w:rsidRPr="00A255D7" w:rsidRDefault="00A255D7" w:rsidP="001E2975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47" w:type="pct"/>
            <w:vMerge/>
          </w:tcPr>
          <w:p w:rsidR="00A255D7" w:rsidRPr="00A255D7" w:rsidRDefault="00A255D7" w:rsidP="001E2975">
            <w:pPr>
              <w:jc w:val="center"/>
              <w:rPr>
                <w:b/>
              </w:rPr>
            </w:pPr>
          </w:p>
        </w:tc>
        <w:tc>
          <w:tcPr>
            <w:tcW w:w="523" w:type="pct"/>
            <w:vMerge/>
          </w:tcPr>
          <w:p w:rsidR="00A255D7" w:rsidRPr="00A255D7" w:rsidRDefault="00A255D7" w:rsidP="001E2975">
            <w:pPr>
              <w:jc w:val="center"/>
              <w:rPr>
                <w:b/>
              </w:rPr>
            </w:pPr>
          </w:p>
        </w:tc>
        <w:tc>
          <w:tcPr>
            <w:tcW w:w="427" w:type="pct"/>
            <w:gridSpan w:val="2"/>
            <w:vMerge/>
          </w:tcPr>
          <w:p w:rsidR="00A255D7" w:rsidRPr="00A255D7" w:rsidRDefault="00A255D7" w:rsidP="001E2975">
            <w:pPr>
              <w:jc w:val="center"/>
              <w:rPr>
                <w:b/>
              </w:rPr>
            </w:pPr>
          </w:p>
        </w:tc>
        <w:tc>
          <w:tcPr>
            <w:tcW w:w="755" w:type="pct"/>
            <w:vMerge/>
          </w:tcPr>
          <w:p w:rsidR="00A255D7" w:rsidRPr="00A255D7" w:rsidRDefault="00A255D7" w:rsidP="001E2975">
            <w:pPr>
              <w:jc w:val="center"/>
              <w:rPr>
                <w:b/>
              </w:rPr>
            </w:pPr>
          </w:p>
        </w:tc>
        <w:tc>
          <w:tcPr>
            <w:tcW w:w="700" w:type="pct"/>
          </w:tcPr>
          <w:p w:rsidR="00A255D7" w:rsidRPr="00A255D7" w:rsidRDefault="00A255D7" w:rsidP="001E2975">
            <w:pPr>
              <w:jc w:val="center"/>
              <w:rPr>
                <w:b/>
              </w:rPr>
            </w:pPr>
            <w:r w:rsidRPr="00A255D7">
              <w:rPr>
                <w:b/>
              </w:rPr>
              <w:t>Предметные</w:t>
            </w:r>
          </w:p>
        </w:tc>
        <w:tc>
          <w:tcPr>
            <w:tcW w:w="818" w:type="pct"/>
          </w:tcPr>
          <w:p w:rsidR="00A255D7" w:rsidRPr="00A255D7" w:rsidRDefault="00A255D7" w:rsidP="001E2975">
            <w:pPr>
              <w:jc w:val="center"/>
              <w:rPr>
                <w:b/>
              </w:rPr>
            </w:pPr>
            <w:r w:rsidRPr="00A255D7">
              <w:rPr>
                <w:b/>
              </w:rPr>
              <w:t>Личностные</w:t>
            </w:r>
          </w:p>
        </w:tc>
        <w:tc>
          <w:tcPr>
            <w:tcW w:w="1321" w:type="pct"/>
          </w:tcPr>
          <w:p w:rsidR="00A255D7" w:rsidRPr="00A255D7" w:rsidRDefault="00A255D7" w:rsidP="001E2975">
            <w:pPr>
              <w:jc w:val="center"/>
              <w:rPr>
                <w:b/>
              </w:rPr>
            </w:pPr>
            <w:proofErr w:type="spellStart"/>
            <w:r w:rsidRPr="00A255D7">
              <w:rPr>
                <w:b/>
              </w:rPr>
              <w:t>Метапредметные</w:t>
            </w:r>
            <w:proofErr w:type="spellEnd"/>
          </w:p>
        </w:tc>
      </w:tr>
      <w:tr w:rsidR="00A255D7" w:rsidRPr="00A255D7" w:rsidTr="001E2975">
        <w:trPr>
          <w:trHeight w:val="397"/>
        </w:trPr>
        <w:tc>
          <w:tcPr>
            <w:tcW w:w="5000" w:type="pct"/>
            <w:gridSpan w:val="9"/>
            <w:vAlign w:val="center"/>
          </w:tcPr>
          <w:p w:rsidR="00A255D7" w:rsidRPr="00A255D7" w:rsidRDefault="00A255D7" w:rsidP="001E2975">
            <w:pPr>
              <w:jc w:val="center"/>
              <w:rPr>
                <w:b/>
              </w:rPr>
            </w:pPr>
            <w:r w:rsidRPr="00A255D7">
              <w:rPr>
                <w:b/>
              </w:rPr>
              <w:t>Сложение и вычитание в пределах 100</w:t>
            </w:r>
          </w:p>
        </w:tc>
      </w:tr>
      <w:tr w:rsidR="00A255D7" w:rsidRPr="00A255D7" w:rsidTr="001E2975">
        <w:trPr>
          <w:trHeight w:val="397"/>
        </w:trPr>
        <w:tc>
          <w:tcPr>
            <w:tcW w:w="5000" w:type="pct"/>
            <w:gridSpan w:val="9"/>
            <w:vAlign w:val="center"/>
          </w:tcPr>
          <w:p w:rsidR="00A255D7" w:rsidRPr="00A255D7" w:rsidRDefault="00A255D7" w:rsidP="001E2975">
            <w:pPr>
              <w:jc w:val="center"/>
              <w:rPr>
                <w:b/>
              </w:rPr>
            </w:pPr>
            <w:r w:rsidRPr="00A255D7">
              <w:rPr>
                <w:b/>
              </w:rPr>
              <w:t>Что мы знаем о цифрах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pPr>
              <w:jc w:val="center"/>
            </w:pPr>
            <w:r w:rsidRPr="00A255D7">
              <w:t>1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FF0000"/>
              </w:rPr>
            </w:pPr>
          </w:p>
        </w:tc>
        <w:tc>
          <w:tcPr>
            <w:tcW w:w="523" w:type="pct"/>
          </w:tcPr>
          <w:p w:rsidR="00A255D7" w:rsidRPr="00A255D7" w:rsidRDefault="00A255D7" w:rsidP="001E2975">
            <w:r w:rsidRPr="00A255D7">
              <w:t xml:space="preserve">Рисуем </w:t>
            </w:r>
          </w:p>
          <w:p w:rsidR="00A255D7" w:rsidRPr="00A255D7" w:rsidRDefault="00A255D7" w:rsidP="001E2975">
            <w:r w:rsidRPr="00A255D7">
              <w:t>цифры.</w:t>
            </w:r>
          </w:p>
          <w:p w:rsidR="00A255D7" w:rsidRPr="00A255D7" w:rsidRDefault="00A255D7" w:rsidP="001E2975">
            <w:pPr>
              <w:rPr>
                <w:i/>
              </w:rPr>
            </w:pPr>
          </w:p>
        </w:tc>
        <w:tc>
          <w:tcPr>
            <w:tcW w:w="427" w:type="pct"/>
            <w:gridSpan w:val="2"/>
          </w:tcPr>
          <w:p w:rsidR="00A255D7" w:rsidRPr="00A255D7" w:rsidRDefault="00A255D7" w:rsidP="001E2975">
            <w:r w:rsidRPr="00A255D7">
              <w:rPr>
                <w:i/>
              </w:rPr>
              <w:t>Комбинированный урок.</w:t>
            </w:r>
          </w:p>
        </w:tc>
        <w:tc>
          <w:tcPr>
            <w:tcW w:w="755" w:type="pct"/>
          </w:tcPr>
          <w:p w:rsidR="00A255D7" w:rsidRPr="00A255D7" w:rsidRDefault="00A255D7" w:rsidP="001E2975">
            <w:r w:rsidRPr="00A255D7">
              <w:t>Знакомство с новым учебником.</w:t>
            </w:r>
          </w:p>
          <w:p w:rsidR="00A255D7" w:rsidRPr="00A255D7" w:rsidRDefault="00A255D7" w:rsidP="001E2975">
            <w:r w:rsidRPr="00A255D7">
              <w:t>Повторение названий цифр, чтение и запись; чётные и нечётные цифры; обозначение цифрами чисел; состав однозначных чисел.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t>Понимание роли  знаков-символов в языке, математике, музыке, знание некоторых цифр разных народов.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>Положительное отношение и интерес к изучению математики, восприятие математики как части общечеловеческой культуры.</w:t>
            </w:r>
          </w:p>
        </w:tc>
        <w:tc>
          <w:tcPr>
            <w:tcW w:w="1321" w:type="pct"/>
          </w:tcPr>
          <w:p w:rsidR="00A255D7" w:rsidRPr="00A255D7" w:rsidRDefault="00A255D7" w:rsidP="001E2975">
            <w:r w:rsidRPr="00A255D7">
              <w:t>Умение устанавливать закономерности и использовать их при выполнении заданий, сотрудничать с товарищами при выполнении заданий в паре.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pPr>
              <w:jc w:val="center"/>
            </w:pPr>
            <w:r w:rsidRPr="00A255D7">
              <w:t>2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FF0000"/>
              </w:rPr>
            </w:pPr>
          </w:p>
        </w:tc>
        <w:tc>
          <w:tcPr>
            <w:tcW w:w="523" w:type="pct"/>
          </w:tcPr>
          <w:p w:rsidR="00A255D7" w:rsidRPr="00A255D7" w:rsidRDefault="00A255D7" w:rsidP="001E2975">
            <w:r w:rsidRPr="00A255D7">
              <w:t>Собираем группы.</w:t>
            </w:r>
          </w:p>
          <w:p w:rsidR="00A255D7" w:rsidRPr="00A255D7" w:rsidRDefault="00A255D7" w:rsidP="001E2975"/>
        </w:tc>
        <w:tc>
          <w:tcPr>
            <w:tcW w:w="427" w:type="pct"/>
            <w:gridSpan w:val="2"/>
          </w:tcPr>
          <w:p w:rsidR="00A255D7" w:rsidRPr="00A255D7" w:rsidRDefault="00A255D7" w:rsidP="001E2975">
            <w:r w:rsidRPr="00A255D7">
              <w:rPr>
                <w:i/>
              </w:rPr>
              <w:t>Комбинированный урок.</w:t>
            </w:r>
          </w:p>
        </w:tc>
        <w:tc>
          <w:tcPr>
            <w:tcW w:w="755" w:type="pct"/>
          </w:tcPr>
          <w:p w:rsidR="00A255D7" w:rsidRPr="00A255D7" w:rsidRDefault="00A255D7" w:rsidP="001E2975">
            <w:r w:rsidRPr="00A255D7">
              <w:t>Повторение: названия круглых чисел, чтение, запись. Знакомство с числами «сто», «тысяча», запись их цифрами.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t>Умение читать, записывать, сравнивать двузначные числа, расшифровывать числа, записанные с помощью пиктограмм, шифровать числа, пользоваться справочником.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>Положительное отношение и интерес к изучению математики, восприятие математики как части общечеловеческой культуры.</w:t>
            </w:r>
          </w:p>
        </w:tc>
        <w:tc>
          <w:tcPr>
            <w:tcW w:w="1321" w:type="pct"/>
          </w:tcPr>
          <w:p w:rsidR="00A255D7" w:rsidRPr="00A255D7" w:rsidRDefault="00A255D7" w:rsidP="001E2975">
            <w:r w:rsidRPr="00A255D7">
              <w:t>Умение устанавливать закономерности и использовать их при выполнении заданий, использовать изученные правила, способы действий, приёмы вычислений, свойства объектов при выполнении учебных заданий и в познавательной деятельности.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pPr>
              <w:jc w:val="center"/>
            </w:pPr>
            <w:r w:rsidRPr="00A255D7">
              <w:t>3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FF0000"/>
              </w:rPr>
            </w:pPr>
          </w:p>
        </w:tc>
        <w:tc>
          <w:tcPr>
            <w:tcW w:w="523" w:type="pct"/>
          </w:tcPr>
          <w:p w:rsidR="00A255D7" w:rsidRPr="00A255D7" w:rsidRDefault="00A255D7" w:rsidP="001E2975">
            <w:r w:rsidRPr="00A255D7">
              <w:t>Считаем десятками и сотнями.</w:t>
            </w:r>
          </w:p>
          <w:p w:rsidR="00A255D7" w:rsidRPr="00A255D7" w:rsidRDefault="00A255D7" w:rsidP="001E2975">
            <w:pPr>
              <w:rPr>
                <w:color w:val="FF0000"/>
              </w:rPr>
            </w:pPr>
          </w:p>
        </w:tc>
        <w:tc>
          <w:tcPr>
            <w:tcW w:w="427" w:type="pct"/>
            <w:gridSpan w:val="2"/>
          </w:tcPr>
          <w:p w:rsidR="00A255D7" w:rsidRPr="00A255D7" w:rsidRDefault="00A255D7" w:rsidP="001E2975">
            <w:r w:rsidRPr="00A255D7">
              <w:rPr>
                <w:i/>
              </w:rPr>
              <w:t>Комбинированный урок.</w:t>
            </w:r>
          </w:p>
        </w:tc>
        <w:tc>
          <w:tcPr>
            <w:tcW w:w="755" w:type="pct"/>
          </w:tcPr>
          <w:p w:rsidR="00A255D7" w:rsidRPr="00A255D7" w:rsidRDefault="00A255D7" w:rsidP="001E2975">
            <w:r w:rsidRPr="00A255D7">
              <w:t>Повторение: круглые числа. Знакомство с записью цифрами нескольких сотен.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t xml:space="preserve">Умение читать, записывать, сравнивать двузначные числа, круглые трехзначные </w:t>
            </w:r>
          </w:p>
          <w:p w:rsidR="00A255D7" w:rsidRPr="00A255D7" w:rsidRDefault="00A255D7" w:rsidP="001E2975">
            <w:r w:rsidRPr="00A255D7">
              <w:t>числа.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>Положительное отношение и интерес к изучению математики.</w:t>
            </w:r>
          </w:p>
        </w:tc>
        <w:tc>
          <w:tcPr>
            <w:tcW w:w="1321" w:type="pct"/>
          </w:tcPr>
          <w:p w:rsidR="00A255D7" w:rsidRPr="00A255D7" w:rsidRDefault="00A255D7" w:rsidP="001E2975">
            <w:r w:rsidRPr="00A255D7">
              <w:t>Умение устанавливать закономерности и использовать их при выполнении заданий, использовать изученные правила, способы действий, приёмы вычислений, свойства объектов при выполнении учебных заданий и в познавательной деятельности.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pPr>
              <w:jc w:val="center"/>
            </w:pPr>
            <w:r w:rsidRPr="00A255D7">
              <w:t>4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FF0000"/>
              </w:rPr>
            </w:pPr>
          </w:p>
        </w:tc>
        <w:tc>
          <w:tcPr>
            <w:tcW w:w="523" w:type="pct"/>
          </w:tcPr>
          <w:p w:rsidR="00A255D7" w:rsidRPr="00A255D7" w:rsidRDefault="00A255D7" w:rsidP="001E2975">
            <w:r w:rsidRPr="00A255D7">
              <w:t>Записываем числа.</w:t>
            </w:r>
          </w:p>
          <w:p w:rsidR="00A255D7" w:rsidRPr="00A255D7" w:rsidRDefault="00A255D7" w:rsidP="001E2975">
            <w:pPr>
              <w:rPr>
                <w:color w:val="FF0000"/>
              </w:rPr>
            </w:pPr>
          </w:p>
        </w:tc>
        <w:tc>
          <w:tcPr>
            <w:tcW w:w="427" w:type="pct"/>
            <w:gridSpan w:val="2"/>
          </w:tcPr>
          <w:p w:rsidR="00A255D7" w:rsidRPr="00A255D7" w:rsidRDefault="00A255D7" w:rsidP="001E2975">
            <w:r w:rsidRPr="00A255D7">
              <w:rPr>
                <w:i/>
              </w:rPr>
              <w:lastRenderedPageBreak/>
              <w:t xml:space="preserve">Комбинированный </w:t>
            </w:r>
            <w:r w:rsidRPr="00A255D7">
              <w:rPr>
                <w:i/>
              </w:rPr>
              <w:lastRenderedPageBreak/>
              <w:t>урок.</w:t>
            </w:r>
          </w:p>
        </w:tc>
        <w:tc>
          <w:tcPr>
            <w:tcW w:w="755" w:type="pct"/>
          </w:tcPr>
          <w:p w:rsidR="00A255D7" w:rsidRPr="00A255D7" w:rsidRDefault="00A255D7" w:rsidP="001E2975">
            <w:r w:rsidRPr="00A255D7">
              <w:lastRenderedPageBreak/>
              <w:t xml:space="preserve">Повторение: однозначные и </w:t>
            </w:r>
            <w:r w:rsidRPr="00A255D7">
              <w:lastRenderedPageBreak/>
              <w:t>двузначные числа; десятичный состав двузначных чисел; обозначение десятков и единиц цифрами. Формирование первичных представлений о разрядном составе чисел.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lastRenderedPageBreak/>
              <w:t xml:space="preserve">Умение читать, записывать, </w:t>
            </w:r>
            <w:r w:rsidRPr="00A255D7">
              <w:lastRenderedPageBreak/>
              <w:t>сравнивать двузначные и трехзначные числа.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lastRenderedPageBreak/>
              <w:t xml:space="preserve">Положительное отношение и интерес </w:t>
            </w:r>
            <w:r w:rsidRPr="00A255D7">
              <w:lastRenderedPageBreak/>
              <w:t>к изучению математики.</w:t>
            </w:r>
          </w:p>
        </w:tc>
        <w:tc>
          <w:tcPr>
            <w:tcW w:w="1321" w:type="pct"/>
          </w:tcPr>
          <w:p w:rsidR="00A255D7" w:rsidRPr="00A255D7" w:rsidRDefault="00A255D7" w:rsidP="001E2975">
            <w:r w:rsidRPr="00A255D7">
              <w:lastRenderedPageBreak/>
              <w:t xml:space="preserve">Умение устанавливать закономерности и использовать их </w:t>
            </w:r>
            <w:r w:rsidRPr="00A255D7">
              <w:lastRenderedPageBreak/>
              <w:t>при выполнении заданий, использовать изученные правила, способы действий, приёмы вычислений, свойства объектов при выполнении учебных заданий и в познавательной деятельности.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pPr>
              <w:jc w:val="center"/>
            </w:pPr>
            <w:r w:rsidRPr="00A255D7">
              <w:lastRenderedPageBreak/>
              <w:t>5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FF0000"/>
              </w:rPr>
            </w:pPr>
          </w:p>
        </w:tc>
        <w:tc>
          <w:tcPr>
            <w:tcW w:w="523" w:type="pct"/>
          </w:tcPr>
          <w:p w:rsidR="00A255D7" w:rsidRPr="00A255D7" w:rsidRDefault="00A255D7" w:rsidP="001E2975">
            <w:r w:rsidRPr="00A255D7">
              <w:t xml:space="preserve">Расставляем числа </w:t>
            </w:r>
            <w:proofErr w:type="gramStart"/>
            <w:r w:rsidRPr="00A255D7">
              <w:t>по</w:t>
            </w:r>
            <w:proofErr w:type="gramEnd"/>
            <w:r w:rsidRPr="00A255D7">
              <w:t xml:space="preserve"> </w:t>
            </w:r>
          </w:p>
          <w:p w:rsidR="00A255D7" w:rsidRPr="00A255D7" w:rsidRDefault="00A255D7" w:rsidP="001E2975">
            <w:r w:rsidRPr="00A255D7">
              <w:t>порядку.</w:t>
            </w:r>
          </w:p>
          <w:p w:rsidR="00A255D7" w:rsidRPr="00A255D7" w:rsidRDefault="00A255D7" w:rsidP="001E2975">
            <w:pPr>
              <w:rPr>
                <w:color w:val="FF0000"/>
              </w:rPr>
            </w:pPr>
          </w:p>
        </w:tc>
        <w:tc>
          <w:tcPr>
            <w:tcW w:w="427" w:type="pct"/>
            <w:gridSpan w:val="2"/>
          </w:tcPr>
          <w:p w:rsidR="00A255D7" w:rsidRPr="00A255D7" w:rsidRDefault="00A255D7" w:rsidP="001E2975">
            <w:r w:rsidRPr="00A255D7">
              <w:rPr>
                <w:i/>
              </w:rPr>
              <w:t>Комбинированный урок.</w:t>
            </w:r>
          </w:p>
        </w:tc>
        <w:tc>
          <w:tcPr>
            <w:tcW w:w="755" w:type="pct"/>
          </w:tcPr>
          <w:p w:rsidR="00A255D7" w:rsidRPr="00A255D7" w:rsidRDefault="00A255D7" w:rsidP="001E2975">
            <w:r w:rsidRPr="00A255D7">
              <w:t>Повторение: названия двузначных чисел, последовательность, расположение на числовом луче.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t>Знание последовательности чисел на числовом луче, места числа в числовом ряду.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>Положительное отношение и интерес к изучению математики.</w:t>
            </w:r>
          </w:p>
        </w:tc>
        <w:tc>
          <w:tcPr>
            <w:tcW w:w="1321" w:type="pct"/>
          </w:tcPr>
          <w:p w:rsidR="00A255D7" w:rsidRPr="00A255D7" w:rsidRDefault="00A255D7" w:rsidP="001E2975">
            <w:r w:rsidRPr="00A255D7">
              <w:t>Умение устанавливать закономерности и использовать их при выполнении заданий, использовать изученные правила, способы действий, приёмы вычислений, свойства объектов при выполнении учебных заданий и в познавательной деятельности.</w:t>
            </w:r>
          </w:p>
          <w:p w:rsidR="00A255D7" w:rsidRPr="00A255D7" w:rsidRDefault="00A255D7" w:rsidP="001E2975"/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pPr>
              <w:jc w:val="center"/>
            </w:pPr>
            <w:r w:rsidRPr="00A255D7">
              <w:t>6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FF0000"/>
              </w:rPr>
            </w:pPr>
          </w:p>
        </w:tc>
        <w:tc>
          <w:tcPr>
            <w:tcW w:w="523" w:type="pct"/>
          </w:tcPr>
          <w:p w:rsidR="00A255D7" w:rsidRPr="00A255D7" w:rsidRDefault="00A255D7" w:rsidP="001E2975">
            <w:r w:rsidRPr="00A255D7">
              <w:t>Сравниваем числа.</w:t>
            </w:r>
          </w:p>
          <w:p w:rsidR="00A255D7" w:rsidRPr="00A255D7" w:rsidRDefault="00A255D7" w:rsidP="001E2975">
            <w:pPr>
              <w:rPr>
                <w:color w:val="FF0000"/>
              </w:rPr>
            </w:pPr>
          </w:p>
        </w:tc>
        <w:tc>
          <w:tcPr>
            <w:tcW w:w="427" w:type="pct"/>
            <w:gridSpan w:val="2"/>
          </w:tcPr>
          <w:p w:rsidR="00A255D7" w:rsidRPr="00A255D7" w:rsidRDefault="00A255D7" w:rsidP="001E2975">
            <w:r w:rsidRPr="00A255D7">
              <w:rPr>
                <w:i/>
              </w:rPr>
              <w:t>Комбинированный урок.</w:t>
            </w:r>
          </w:p>
        </w:tc>
        <w:tc>
          <w:tcPr>
            <w:tcW w:w="755" w:type="pct"/>
          </w:tcPr>
          <w:p w:rsidR="00A255D7" w:rsidRPr="00A255D7" w:rsidRDefault="00A255D7" w:rsidP="001E2975">
            <w:r w:rsidRPr="00A255D7">
              <w:t>Повторение: способы сравнения чисел. Знакомство с понятием «верное неравенство».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t xml:space="preserve">Умение читать, </w:t>
            </w:r>
            <w:r w:rsidRPr="00A255D7">
              <w:rPr>
                <w:spacing w:val="-4"/>
              </w:rPr>
              <w:t>записывать, сравнивать двузначные числа и выражения.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>Положительное отношение и интерес к изучению математики.</w:t>
            </w:r>
          </w:p>
        </w:tc>
        <w:tc>
          <w:tcPr>
            <w:tcW w:w="1321" w:type="pct"/>
          </w:tcPr>
          <w:p w:rsidR="00A255D7" w:rsidRPr="00A255D7" w:rsidRDefault="00A255D7" w:rsidP="001E2975">
            <w:r w:rsidRPr="00A255D7">
              <w:t>Умение устанавливать закономерности и использовать их при выполнении заданий, использовать изученные правила, способы действий, приёмы вычислений, свойства объектов при выполнении учебных заданий и в познавательной деятельности, анализировать данные задачи, выявлять границы знания и незнания.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pPr>
              <w:jc w:val="center"/>
            </w:pPr>
            <w:r w:rsidRPr="00A255D7">
              <w:t>7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339966"/>
              </w:rPr>
            </w:pPr>
          </w:p>
        </w:tc>
        <w:tc>
          <w:tcPr>
            <w:tcW w:w="523" w:type="pct"/>
          </w:tcPr>
          <w:p w:rsidR="00A255D7" w:rsidRPr="00A255D7" w:rsidRDefault="00A255D7" w:rsidP="001E2975">
            <w:r w:rsidRPr="00A255D7">
              <w:t>Вычисляем в пределах 10.</w:t>
            </w:r>
          </w:p>
          <w:p w:rsidR="00A255D7" w:rsidRPr="00A255D7" w:rsidRDefault="00A255D7" w:rsidP="001E2975"/>
        </w:tc>
        <w:tc>
          <w:tcPr>
            <w:tcW w:w="427" w:type="pct"/>
            <w:gridSpan w:val="2"/>
          </w:tcPr>
          <w:p w:rsidR="00A255D7" w:rsidRPr="00A255D7" w:rsidRDefault="00A255D7" w:rsidP="001E2975">
            <w:r w:rsidRPr="00A255D7">
              <w:rPr>
                <w:i/>
              </w:rPr>
              <w:t>Комбинированный урок.</w:t>
            </w:r>
          </w:p>
        </w:tc>
        <w:tc>
          <w:tcPr>
            <w:tcW w:w="755" w:type="pct"/>
          </w:tcPr>
          <w:p w:rsidR="00A255D7" w:rsidRPr="00F742D1" w:rsidRDefault="00A255D7" w:rsidP="001E2975">
            <w:pPr>
              <w:rPr>
                <w:sz w:val="20"/>
                <w:szCs w:val="20"/>
              </w:rPr>
            </w:pPr>
            <w:r w:rsidRPr="00F742D1">
              <w:rPr>
                <w:sz w:val="20"/>
                <w:szCs w:val="20"/>
              </w:rPr>
              <w:t>Повторение: приемы вычислений с помощью таблицы сложения, с помощью числового луча и числового ряда, с помощью перестановки чисел в сумме, с опорой на знание состава однозначных чисел.</w:t>
            </w:r>
          </w:p>
        </w:tc>
        <w:tc>
          <w:tcPr>
            <w:tcW w:w="700" w:type="pct"/>
          </w:tcPr>
          <w:p w:rsidR="00A255D7" w:rsidRPr="00F742D1" w:rsidRDefault="00A255D7" w:rsidP="001E2975">
            <w:pPr>
              <w:rPr>
                <w:sz w:val="20"/>
                <w:szCs w:val="20"/>
              </w:rPr>
            </w:pPr>
            <w:r w:rsidRPr="00F742D1">
              <w:rPr>
                <w:sz w:val="20"/>
                <w:szCs w:val="20"/>
              </w:rPr>
              <w:t>Умение выполнять действия сложения и вычитания в пределах 10 разными способами, знание состава чисел 2-10, умение пользоваться таблицей сложения.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>Положительное отношение и интерес к изучению математики.</w:t>
            </w:r>
          </w:p>
        </w:tc>
        <w:tc>
          <w:tcPr>
            <w:tcW w:w="1321" w:type="pct"/>
          </w:tcPr>
          <w:p w:rsidR="00A255D7" w:rsidRPr="00F742D1" w:rsidRDefault="00A255D7" w:rsidP="001E2975">
            <w:r w:rsidRPr="00F742D1">
              <w:rPr>
                <w:sz w:val="22"/>
                <w:szCs w:val="22"/>
              </w:rPr>
              <w:t>Умение устанавливать закономерности и использовать их при выполнении заданий, использовать изученные правила, способы действий, приёмы вычислений, свойства объектов при выполнении учебных заданий и в познавательной деятельности, осуществлять синтез числового выражения.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pPr>
              <w:jc w:val="center"/>
            </w:pPr>
            <w:r w:rsidRPr="00A255D7">
              <w:lastRenderedPageBreak/>
              <w:t>8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339966"/>
              </w:rPr>
            </w:pPr>
          </w:p>
        </w:tc>
        <w:tc>
          <w:tcPr>
            <w:tcW w:w="523" w:type="pct"/>
          </w:tcPr>
          <w:p w:rsidR="00A255D7" w:rsidRPr="00A255D7" w:rsidRDefault="00A255D7" w:rsidP="001E2975">
            <w:r w:rsidRPr="00A255D7">
              <w:t>Прибавляем и вычитаем однозначное число.</w:t>
            </w:r>
          </w:p>
          <w:p w:rsidR="00A255D7" w:rsidRPr="00A255D7" w:rsidRDefault="00A255D7" w:rsidP="001E2975">
            <w:pPr>
              <w:rPr>
                <w:color w:val="339966"/>
              </w:rPr>
            </w:pPr>
          </w:p>
        </w:tc>
        <w:tc>
          <w:tcPr>
            <w:tcW w:w="427" w:type="pct"/>
            <w:gridSpan w:val="2"/>
          </w:tcPr>
          <w:p w:rsidR="00A255D7" w:rsidRPr="00A255D7" w:rsidRDefault="00A255D7" w:rsidP="001E2975">
            <w:r w:rsidRPr="00A255D7">
              <w:rPr>
                <w:i/>
              </w:rPr>
              <w:t>Комбинированный урок.</w:t>
            </w:r>
          </w:p>
        </w:tc>
        <w:tc>
          <w:tcPr>
            <w:tcW w:w="755" w:type="pct"/>
          </w:tcPr>
          <w:p w:rsidR="00A255D7" w:rsidRPr="00A255D7" w:rsidRDefault="00A255D7" w:rsidP="001E2975">
            <w:proofErr w:type="gramStart"/>
            <w:r w:rsidRPr="00A255D7">
              <w:t>Повторение: сложение и вычитание двузначного и однозначного чисел без перехода через десяток.</w:t>
            </w:r>
            <w:proofErr w:type="gramEnd"/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t xml:space="preserve">Умение выполнять действия сложения и вычитания в пределах 100 без перехода через десяток. 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>Положительное отношение и интерес к изучению математики.</w:t>
            </w:r>
          </w:p>
        </w:tc>
        <w:tc>
          <w:tcPr>
            <w:tcW w:w="1321" w:type="pct"/>
          </w:tcPr>
          <w:p w:rsidR="00A255D7" w:rsidRPr="00A255D7" w:rsidRDefault="00A255D7" w:rsidP="001E2975">
            <w:r w:rsidRPr="00A255D7">
              <w:t>Умение устанавливать закономерности и использовать их при выполнении заданий, использовать изученные правила, способы действий, приёмы вычислений, свойства объектов при выполнении учебных заданий и в познавательной деятельности.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pPr>
              <w:jc w:val="center"/>
            </w:pPr>
            <w:r w:rsidRPr="00A255D7">
              <w:t>9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339966"/>
              </w:rPr>
            </w:pPr>
          </w:p>
        </w:tc>
        <w:tc>
          <w:tcPr>
            <w:tcW w:w="523" w:type="pct"/>
          </w:tcPr>
          <w:p w:rsidR="00A255D7" w:rsidRPr="00A255D7" w:rsidRDefault="00A255D7" w:rsidP="001E2975">
            <w:r w:rsidRPr="00A255D7">
              <w:t>Считаем до 100.</w:t>
            </w:r>
          </w:p>
          <w:p w:rsidR="00A255D7" w:rsidRPr="00A255D7" w:rsidRDefault="00A255D7" w:rsidP="001E2975">
            <w:pPr>
              <w:rPr>
                <w:color w:val="339966"/>
              </w:rPr>
            </w:pPr>
          </w:p>
        </w:tc>
        <w:tc>
          <w:tcPr>
            <w:tcW w:w="427" w:type="pct"/>
            <w:gridSpan w:val="2"/>
          </w:tcPr>
          <w:p w:rsidR="00A255D7" w:rsidRPr="00A255D7" w:rsidRDefault="00A255D7" w:rsidP="001E2975">
            <w:r w:rsidRPr="00A255D7">
              <w:rPr>
                <w:i/>
              </w:rPr>
              <w:t>Комбинированный урок.</w:t>
            </w:r>
          </w:p>
        </w:tc>
        <w:tc>
          <w:tcPr>
            <w:tcW w:w="755" w:type="pct"/>
          </w:tcPr>
          <w:p w:rsidR="00A255D7" w:rsidRPr="00A255D7" w:rsidRDefault="00A255D7" w:rsidP="001E2975">
            <w:r w:rsidRPr="00A255D7">
              <w:t>Повторение: сложение и вычитание двузначных чисел без перехода через десяток.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t>Умение выполнять действия сложения и вычитания в пределах 100 без перехода через десяток.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>Положительное отношение и интерес к изучению математики.</w:t>
            </w:r>
          </w:p>
        </w:tc>
        <w:tc>
          <w:tcPr>
            <w:tcW w:w="1321" w:type="pct"/>
          </w:tcPr>
          <w:p w:rsidR="00A255D7" w:rsidRPr="00A255D7" w:rsidRDefault="00A255D7" w:rsidP="001E2975">
            <w:r w:rsidRPr="00A255D7">
              <w:t>Умение устанавливать закономерности и использовать их при выполнении заданий, использовать изученные правила, способы действий, приёмы вычислений, свойства объектов при выполнении учебных заданий и в познавательной деятельности.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pPr>
              <w:jc w:val="center"/>
            </w:pPr>
            <w:r w:rsidRPr="00A255D7">
              <w:t>10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0000FF"/>
              </w:rPr>
            </w:pPr>
          </w:p>
        </w:tc>
        <w:tc>
          <w:tcPr>
            <w:tcW w:w="523" w:type="pct"/>
          </w:tcPr>
          <w:p w:rsidR="00A255D7" w:rsidRPr="008B1019" w:rsidRDefault="00A255D7" w:rsidP="001E2975">
            <w:r w:rsidRPr="008B1019">
              <w:t xml:space="preserve">Задачи принцессы </w:t>
            </w:r>
            <w:proofErr w:type="spellStart"/>
            <w:r w:rsidRPr="008B1019">
              <w:t>Турандот</w:t>
            </w:r>
            <w:proofErr w:type="spellEnd"/>
            <w:r w:rsidRPr="008B1019">
              <w:t>.</w:t>
            </w:r>
          </w:p>
          <w:p w:rsidR="00A255D7" w:rsidRPr="00A255D7" w:rsidRDefault="00A255D7" w:rsidP="001E2975">
            <w:pPr>
              <w:rPr>
                <w:b/>
              </w:rPr>
            </w:pPr>
          </w:p>
        </w:tc>
        <w:tc>
          <w:tcPr>
            <w:tcW w:w="427" w:type="pct"/>
            <w:gridSpan w:val="2"/>
          </w:tcPr>
          <w:p w:rsidR="00A255D7" w:rsidRPr="00A255D7" w:rsidRDefault="00A255D7" w:rsidP="001E2975">
            <w:r w:rsidRPr="00A255D7">
              <w:rPr>
                <w:i/>
              </w:rPr>
              <w:t>Комбинированный урок.</w:t>
            </w:r>
          </w:p>
        </w:tc>
        <w:tc>
          <w:tcPr>
            <w:tcW w:w="755" w:type="pct"/>
          </w:tcPr>
          <w:p w:rsidR="00A255D7" w:rsidRPr="00A255D7" w:rsidRDefault="00A255D7" w:rsidP="001E2975">
            <w:r w:rsidRPr="00A255D7">
              <w:t>Повторение: использование схем при решении задач; формирование умения составлять краткую запись условия задачи.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t>Умение составлять краткую запись и схему к условию простой текстовой задачи, решать задачу с опорой на краткую запись или схему, записывать решение задачи, формулировать ответ.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>Положительное отношение и интерес к изучению математики, восприятие математики как части общечеловеческой культуры.</w:t>
            </w:r>
          </w:p>
        </w:tc>
        <w:tc>
          <w:tcPr>
            <w:tcW w:w="1321" w:type="pct"/>
          </w:tcPr>
          <w:p w:rsidR="00A255D7" w:rsidRPr="00A255D7" w:rsidRDefault="00A255D7" w:rsidP="001E2975">
            <w:r w:rsidRPr="00A255D7">
              <w:t>Умение самостоятельно планировать собственную вычислительную деятельность и действия, необходимые для решения задачи, выделять существенное и несущественное в тексте задачи, составлять краткую запись условия задачи.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pPr>
              <w:jc w:val="center"/>
            </w:pPr>
            <w:r w:rsidRPr="00A255D7">
              <w:t>11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0000FF"/>
              </w:rPr>
            </w:pPr>
          </w:p>
        </w:tc>
        <w:tc>
          <w:tcPr>
            <w:tcW w:w="523" w:type="pct"/>
          </w:tcPr>
          <w:p w:rsidR="00A255D7" w:rsidRPr="008B1019" w:rsidRDefault="00A255D7" w:rsidP="001E2975">
            <w:r w:rsidRPr="008B1019">
              <w:t>Придумываем задачи.</w:t>
            </w:r>
          </w:p>
          <w:p w:rsidR="00A255D7" w:rsidRPr="00A255D7" w:rsidRDefault="00A255D7" w:rsidP="001E2975">
            <w:pPr>
              <w:rPr>
                <w:b/>
              </w:rPr>
            </w:pPr>
          </w:p>
        </w:tc>
        <w:tc>
          <w:tcPr>
            <w:tcW w:w="427" w:type="pct"/>
            <w:gridSpan w:val="2"/>
          </w:tcPr>
          <w:p w:rsidR="00A255D7" w:rsidRPr="00A255D7" w:rsidRDefault="00A255D7" w:rsidP="001E2975">
            <w:r w:rsidRPr="00A255D7">
              <w:rPr>
                <w:i/>
              </w:rPr>
              <w:t>Комбинированный урок.</w:t>
            </w:r>
          </w:p>
        </w:tc>
        <w:tc>
          <w:tcPr>
            <w:tcW w:w="755" w:type="pct"/>
          </w:tcPr>
          <w:p w:rsidR="00A255D7" w:rsidRPr="00A255D7" w:rsidRDefault="00A255D7" w:rsidP="001E2975">
            <w:r w:rsidRPr="00A255D7">
              <w:t xml:space="preserve">Формирование умений восстанавливать задачу по схеме и рисунку, краткой </w:t>
            </w:r>
          </w:p>
          <w:p w:rsidR="00A255D7" w:rsidRPr="00A255D7" w:rsidRDefault="00A255D7" w:rsidP="001E2975">
            <w:r w:rsidRPr="00A255D7">
              <w:t>записи и рисунку, записи решения и рисунку.</w:t>
            </w:r>
          </w:p>
        </w:tc>
        <w:tc>
          <w:tcPr>
            <w:tcW w:w="700" w:type="pct"/>
          </w:tcPr>
          <w:p w:rsidR="00A255D7" w:rsidRPr="00F742D1" w:rsidRDefault="00A255D7" w:rsidP="001E2975">
            <w:pPr>
              <w:rPr>
                <w:spacing w:val="-6"/>
                <w:sz w:val="20"/>
                <w:szCs w:val="20"/>
              </w:rPr>
            </w:pPr>
            <w:r w:rsidRPr="00F742D1">
              <w:rPr>
                <w:spacing w:val="-6"/>
                <w:sz w:val="20"/>
                <w:szCs w:val="20"/>
              </w:rPr>
              <w:t>Понимание назначения схемы и краткой записи задачи, умение составлять задачу по схеме, составлять краткую запись и схему к условию простой текстовой задачи, решать задачу с опорой на краткую запись или схему, записывать решение задачи, формулировать ответ.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>Положительное отношение и интерес к изучению математики.</w:t>
            </w:r>
          </w:p>
        </w:tc>
        <w:tc>
          <w:tcPr>
            <w:tcW w:w="1321" w:type="pct"/>
          </w:tcPr>
          <w:p w:rsidR="00A255D7" w:rsidRPr="00A255D7" w:rsidRDefault="00A255D7" w:rsidP="001E2975">
            <w:r w:rsidRPr="00A255D7">
              <w:t>Умение моделировать условия текстовых задач освоенными способами, осуществлять синтез условия текстовой задачи, дополнять таблицы недостающими данными.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pPr>
              <w:jc w:val="center"/>
            </w:pPr>
            <w:r w:rsidRPr="00A255D7">
              <w:lastRenderedPageBreak/>
              <w:t>12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800080"/>
              </w:rPr>
            </w:pPr>
          </w:p>
        </w:tc>
        <w:tc>
          <w:tcPr>
            <w:tcW w:w="523" w:type="pct"/>
          </w:tcPr>
          <w:p w:rsidR="00A255D7" w:rsidRPr="008B1019" w:rsidRDefault="00A255D7" w:rsidP="001E2975">
            <w:r w:rsidRPr="008B1019">
              <w:t>Закрепление. Решение задач.</w:t>
            </w:r>
          </w:p>
          <w:p w:rsidR="00A255D7" w:rsidRPr="00A255D7" w:rsidRDefault="00A255D7" w:rsidP="001E2975">
            <w:pPr>
              <w:rPr>
                <w:b/>
                <w:i/>
              </w:rPr>
            </w:pPr>
          </w:p>
        </w:tc>
        <w:tc>
          <w:tcPr>
            <w:tcW w:w="427" w:type="pct"/>
            <w:gridSpan w:val="2"/>
          </w:tcPr>
          <w:p w:rsidR="00A255D7" w:rsidRPr="00A255D7" w:rsidRDefault="00A255D7" w:rsidP="001E2975">
            <w:r w:rsidRPr="00A255D7">
              <w:rPr>
                <w:i/>
                <w:color w:val="000000"/>
              </w:rPr>
              <w:t xml:space="preserve">Урок закрепления </w:t>
            </w:r>
            <w:proofErr w:type="spellStart"/>
            <w:proofErr w:type="gramStart"/>
            <w:r w:rsidRPr="00A255D7">
              <w:rPr>
                <w:i/>
                <w:color w:val="000000"/>
              </w:rPr>
              <w:t>изучен-ного</w:t>
            </w:r>
            <w:proofErr w:type="spellEnd"/>
            <w:proofErr w:type="gramEnd"/>
            <w:r w:rsidRPr="00A255D7">
              <w:rPr>
                <w:i/>
                <w:color w:val="000000"/>
              </w:rPr>
              <w:t>.</w:t>
            </w:r>
          </w:p>
        </w:tc>
        <w:tc>
          <w:tcPr>
            <w:tcW w:w="755" w:type="pct"/>
          </w:tcPr>
          <w:p w:rsidR="00A255D7" w:rsidRPr="00A255D7" w:rsidRDefault="00A255D7" w:rsidP="001E2975">
            <w:r w:rsidRPr="00A255D7">
              <w:t xml:space="preserve">Закрепление </w:t>
            </w:r>
          </w:p>
          <w:p w:rsidR="00A255D7" w:rsidRPr="00A255D7" w:rsidRDefault="00A255D7" w:rsidP="001E2975">
            <w:r w:rsidRPr="00A255D7">
              <w:t>навыков решения простых текстовых задач.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t>Умение составлять краткую запись и схему к условию простой текстовой задачи, решать задачу с опорой на краткую запись или схему, записывать решение задачи, формулировать ответ.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>Положительное отношение и интерес к изучению математики.</w:t>
            </w:r>
          </w:p>
        </w:tc>
        <w:tc>
          <w:tcPr>
            <w:tcW w:w="1321" w:type="pct"/>
          </w:tcPr>
          <w:p w:rsidR="00A255D7" w:rsidRPr="00A255D7" w:rsidRDefault="00A255D7" w:rsidP="001E2975">
            <w:r w:rsidRPr="00A255D7">
              <w:t>Умение самостоятельно планировать собственную вычислительную деятельность и действия, необходимые для решения задачи, выделять существенное и несущественное в тексте задачи, составлять краткую запись условия задачи.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pPr>
              <w:jc w:val="center"/>
            </w:pPr>
            <w:r w:rsidRPr="00A255D7">
              <w:t>13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FF0000"/>
              </w:rPr>
            </w:pPr>
          </w:p>
        </w:tc>
        <w:tc>
          <w:tcPr>
            <w:tcW w:w="523" w:type="pct"/>
          </w:tcPr>
          <w:p w:rsidR="00A255D7" w:rsidRPr="008B1019" w:rsidRDefault="00A255D7" w:rsidP="001E2975">
            <w:pPr>
              <w:rPr>
                <w:b/>
              </w:rPr>
            </w:pPr>
            <w:r w:rsidRPr="008B1019">
              <w:rPr>
                <w:b/>
              </w:rPr>
              <w:t xml:space="preserve">Входная </w:t>
            </w:r>
          </w:p>
          <w:p w:rsidR="00A255D7" w:rsidRPr="008B1019" w:rsidRDefault="00A255D7" w:rsidP="001E2975">
            <w:pPr>
              <w:rPr>
                <w:b/>
              </w:rPr>
            </w:pPr>
            <w:r w:rsidRPr="008B1019">
              <w:rPr>
                <w:b/>
              </w:rPr>
              <w:t>диагностика.</w:t>
            </w:r>
            <w:r w:rsidR="008B1019">
              <w:rPr>
                <w:b/>
              </w:rPr>
              <w:t xml:space="preserve"> Контрольная работа</w:t>
            </w:r>
          </w:p>
          <w:p w:rsidR="00A255D7" w:rsidRPr="00A255D7" w:rsidRDefault="00A255D7" w:rsidP="001E2975">
            <w:pPr>
              <w:rPr>
                <w:i/>
              </w:rPr>
            </w:pPr>
          </w:p>
        </w:tc>
        <w:tc>
          <w:tcPr>
            <w:tcW w:w="427" w:type="pct"/>
            <w:gridSpan w:val="2"/>
          </w:tcPr>
          <w:p w:rsidR="00A255D7" w:rsidRPr="00A255D7" w:rsidRDefault="00A255D7" w:rsidP="001E2975">
            <w:r w:rsidRPr="00A255D7">
              <w:rPr>
                <w:i/>
                <w:color w:val="000000"/>
              </w:rPr>
              <w:t>Урок проверки и коррекции знаний и умений.</w:t>
            </w:r>
          </w:p>
        </w:tc>
        <w:tc>
          <w:tcPr>
            <w:tcW w:w="755" w:type="pct"/>
          </w:tcPr>
          <w:p w:rsidR="00A255D7" w:rsidRPr="00A255D7" w:rsidRDefault="00A255D7" w:rsidP="001E2975">
            <w:r w:rsidRPr="00A255D7">
              <w:t>Выявление уровня остаточных знаний за 1 класс, планирование работы по коррекции пробелов.</w:t>
            </w:r>
          </w:p>
        </w:tc>
        <w:tc>
          <w:tcPr>
            <w:tcW w:w="700" w:type="pct"/>
          </w:tcPr>
          <w:p w:rsidR="00A255D7" w:rsidRPr="00A255D7" w:rsidRDefault="00A255D7" w:rsidP="001E2975">
            <w:pPr>
              <w:rPr>
                <w:spacing w:val="-6"/>
              </w:rPr>
            </w:pPr>
            <w:r w:rsidRPr="00A255D7">
              <w:rPr>
                <w:spacing w:val="-6"/>
              </w:rPr>
              <w:t>Умение выполнять действия сложения и вычитания в пределах 100 без перехода через десяток, решать простые текстовые задачи.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>Положительное отношение и интерес к изучению математики.</w:t>
            </w:r>
          </w:p>
        </w:tc>
        <w:tc>
          <w:tcPr>
            <w:tcW w:w="1321" w:type="pct"/>
          </w:tcPr>
          <w:p w:rsidR="00A255D7" w:rsidRPr="00A255D7" w:rsidRDefault="00A255D7" w:rsidP="001E2975">
            <w:pPr>
              <w:tabs>
                <w:tab w:val="left" w:pos="284"/>
              </w:tabs>
            </w:pPr>
            <w:r w:rsidRPr="00A255D7">
              <w:t>Умение сопоставлять результаты собственной деятельности с её оценкой товарищами, учителем; адекватно воспринимать аргументированную критику и учитывать её в работе над ошибками.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pPr>
              <w:jc w:val="center"/>
            </w:pPr>
            <w:r w:rsidRPr="00A255D7">
              <w:t>14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FF6600"/>
              </w:rPr>
            </w:pPr>
          </w:p>
        </w:tc>
        <w:tc>
          <w:tcPr>
            <w:tcW w:w="523" w:type="pct"/>
          </w:tcPr>
          <w:p w:rsidR="00A255D7" w:rsidRPr="00A255D7" w:rsidRDefault="00A255D7" w:rsidP="001E2975">
            <w:r w:rsidRPr="00A255D7">
              <w:t xml:space="preserve">Длина </w:t>
            </w:r>
          </w:p>
          <w:p w:rsidR="00A255D7" w:rsidRPr="00A255D7" w:rsidRDefault="00A255D7" w:rsidP="001E2975">
            <w:r w:rsidRPr="00A255D7">
              <w:t xml:space="preserve">ломаной, </w:t>
            </w:r>
          </w:p>
          <w:p w:rsidR="00A255D7" w:rsidRPr="00A255D7" w:rsidRDefault="00A255D7" w:rsidP="001E2975">
            <w:r w:rsidRPr="00A255D7">
              <w:t xml:space="preserve">периметр, площадь. </w:t>
            </w:r>
          </w:p>
          <w:p w:rsidR="00A255D7" w:rsidRPr="00A255D7" w:rsidRDefault="00A255D7" w:rsidP="001E2975">
            <w:r w:rsidRPr="00A255D7">
              <w:t>Повторение. Коррекция.</w:t>
            </w:r>
          </w:p>
          <w:p w:rsidR="00A255D7" w:rsidRPr="00A255D7" w:rsidRDefault="00A255D7" w:rsidP="001E2975"/>
          <w:p w:rsidR="00A255D7" w:rsidRPr="00A255D7" w:rsidRDefault="00A255D7" w:rsidP="001E2975"/>
        </w:tc>
        <w:tc>
          <w:tcPr>
            <w:tcW w:w="427" w:type="pct"/>
            <w:gridSpan w:val="2"/>
          </w:tcPr>
          <w:p w:rsidR="00A255D7" w:rsidRPr="00A255D7" w:rsidRDefault="00A255D7" w:rsidP="001E2975">
            <w:pPr>
              <w:ind w:right="-148"/>
              <w:rPr>
                <w:spacing w:val="-6"/>
              </w:rPr>
            </w:pPr>
            <w:r w:rsidRPr="00A255D7">
              <w:rPr>
                <w:i/>
                <w:color w:val="000000"/>
                <w:spacing w:val="-6"/>
              </w:rPr>
              <w:t>Урок закрепления изученного.</w:t>
            </w:r>
          </w:p>
        </w:tc>
        <w:tc>
          <w:tcPr>
            <w:tcW w:w="755" w:type="pct"/>
          </w:tcPr>
          <w:p w:rsidR="00A255D7" w:rsidRPr="00A255D7" w:rsidRDefault="00A255D7" w:rsidP="001E2975">
            <w:r w:rsidRPr="00A255D7">
              <w:t xml:space="preserve">Повторение: длина, площадь, объём. </w:t>
            </w:r>
          </w:p>
          <w:p w:rsidR="00A255D7" w:rsidRPr="00A255D7" w:rsidRDefault="00A255D7" w:rsidP="001E2975">
            <w:r w:rsidRPr="00A255D7">
              <w:t>Знакомство с понятиями «единичный отрезок», «единичный квадрат», «единичный куб».</w:t>
            </w:r>
          </w:p>
        </w:tc>
        <w:tc>
          <w:tcPr>
            <w:tcW w:w="700" w:type="pct"/>
          </w:tcPr>
          <w:p w:rsidR="00A255D7" w:rsidRPr="00A255D7" w:rsidRDefault="00A255D7" w:rsidP="001E2975">
            <w:pPr>
              <w:rPr>
                <w:spacing w:val="-4"/>
              </w:rPr>
            </w:pPr>
            <w:proofErr w:type="gramStart"/>
            <w:r w:rsidRPr="00A255D7">
              <w:rPr>
                <w:spacing w:val="-4"/>
              </w:rPr>
              <w:t>Усвоение понятий «единичный отрезок», «единичный квадрат», «единичный куб», «ломаная», «длина ломаной», «периметр фигуры», «площадь фигуры».</w:t>
            </w:r>
            <w:proofErr w:type="gramEnd"/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 xml:space="preserve">Ориентация на понимание причин личной успешности / </w:t>
            </w:r>
            <w:proofErr w:type="spellStart"/>
            <w:r w:rsidRPr="00A255D7">
              <w:t>неуспешности</w:t>
            </w:r>
            <w:proofErr w:type="spellEnd"/>
            <w:r w:rsidRPr="00A255D7">
              <w:t xml:space="preserve"> в освоении материала, положительное отношение и интерес к изучению математики.</w:t>
            </w:r>
          </w:p>
        </w:tc>
        <w:tc>
          <w:tcPr>
            <w:tcW w:w="1321" w:type="pct"/>
          </w:tcPr>
          <w:p w:rsidR="00A255D7" w:rsidRPr="00A255D7" w:rsidRDefault="00A255D7" w:rsidP="001E2975">
            <w:r w:rsidRPr="00A255D7">
              <w:t>Умение адекватно воспринимать аргументированную критику и учитывать её в работе над ошибками.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pPr>
              <w:jc w:val="center"/>
            </w:pPr>
            <w:r w:rsidRPr="00A255D7">
              <w:t>15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FF6600"/>
              </w:rPr>
            </w:pPr>
          </w:p>
        </w:tc>
        <w:tc>
          <w:tcPr>
            <w:tcW w:w="523" w:type="pct"/>
          </w:tcPr>
          <w:p w:rsidR="00A255D7" w:rsidRPr="00A255D7" w:rsidRDefault="00A255D7" w:rsidP="001E2975">
            <w:r w:rsidRPr="00A255D7">
              <w:t xml:space="preserve">Час, минута. Определяем время. </w:t>
            </w:r>
          </w:p>
          <w:p w:rsidR="00A255D7" w:rsidRPr="00A255D7" w:rsidRDefault="00A255D7" w:rsidP="001E2975"/>
        </w:tc>
        <w:tc>
          <w:tcPr>
            <w:tcW w:w="427" w:type="pct"/>
            <w:gridSpan w:val="2"/>
          </w:tcPr>
          <w:p w:rsidR="00A255D7" w:rsidRPr="00A255D7" w:rsidRDefault="00A255D7" w:rsidP="001E2975">
            <w:pPr>
              <w:ind w:right="-148"/>
              <w:rPr>
                <w:spacing w:val="-6"/>
              </w:rPr>
            </w:pPr>
            <w:r w:rsidRPr="00A255D7">
              <w:rPr>
                <w:i/>
                <w:color w:val="000000"/>
                <w:spacing w:val="-6"/>
              </w:rPr>
              <w:t>Урок закрепления изученного.</w:t>
            </w:r>
          </w:p>
        </w:tc>
        <w:tc>
          <w:tcPr>
            <w:tcW w:w="755" w:type="pct"/>
          </w:tcPr>
          <w:p w:rsidR="00A255D7" w:rsidRPr="00A255D7" w:rsidRDefault="00A255D7" w:rsidP="001E2975">
            <w:r w:rsidRPr="00A255D7">
              <w:t>Формирование временн</w:t>
            </w:r>
            <w:r w:rsidRPr="00A255D7">
              <w:rPr>
                <w:iCs/>
              </w:rPr>
              <w:t>ы</w:t>
            </w:r>
            <w:r w:rsidRPr="00A255D7">
              <w:t>х представлений, умений определять время по часам, длительность событий.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t>Знание единиц измерения времени, соотношения между ними, умение определять время по часам.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>Положительное отношение и интерес к изучению математики.</w:t>
            </w:r>
          </w:p>
        </w:tc>
        <w:tc>
          <w:tcPr>
            <w:tcW w:w="1321" w:type="pct"/>
          </w:tcPr>
          <w:p w:rsidR="00A255D7" w:rsidRPr="00A255D7" w:rsidRDefault="00A255D7" w:rsidP="001E2975">
            <w:r w:rsidRPr="00A255D7">
              <w:t>Умение понимать информацию, представленную в виде текста, учитывать ориентиры, данные учителем, при освоении нового учебного материала.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pPr>
              <w:jc w:val="center"/>
            </w:pPr>
            <w:r w:rsidRPr="00A255D7">
              <w:lastRenderedPageBreak/>
              <w:t>16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FF6600"/>
              </w:rPr>
            </w:pPr>
          </w:p>
        </w:tc>
        <w:tc>
          <w:tcPr>
            <w:tcW w:w="523" w:type="pct"/>
          </w:tcPr>
          <w:p w:rsidR="00A255D7" w:rsidRPr="00A255D7" w:rsidRDefault="00A255D7" w:rsidP="001E2975">
            <w:r w:rsidRPr="00A255D7">
              <w:t>Взаимосвязи между единицами времени. Работаем диспетчерами.</w:t>
            </w:r>
          </w:p>
          <w:p w:rsidR="00A255D7" w:rsidRPr="00A255D7" w:rsidRDefault="00A255D7" w:rsidP="001E2975"/>
        </w:tc>
        <w:tc>
          <w:tcPr>
            <w:tcW w:w="427" w:type="pct"/>
            <w:gridSpan w:val="2"/>
          </w:tcPr>
          <w:p w:rsidR="00A255D7" w:rsidRPr="00A255D7" w:rsidRDefault="00A255D7" w:rsidP="001E2975">
            <w:pPr>
              <w:ind w:right="-148"/>
              <w:rPr>
                <w:spacing w:val="-6"/>
              </w:rPr>
            </w:pPr>
            <w:r w:rsidRPr="00A255D7">
              <w:rPr>
                <w:i/>
                <w:color w:val="000000"/>
                <w:spacing w:val="-6"/>
              </w:rPr>
              <w:t>Урок закрепления изученного.</w:t>
            </w:r>
          </w:p>
        </w:tc>
        <w:tc>
          <w:tcPr>
            <w:tcW w:w="755" w:type="pct"/>
          </w:tcPr>
          <w:p w:rsidR="00A255D7" w:rsidRPr="00A255D7" w:rsidRDefault="00A255D7" w:rsidP="001E2975">
            <w:r w:rsidRPr="00A255D7">
              <w:t>Формирование временн</w:t>
            </w:r>
            <w:r w:rsidRPr="00A255D7">
              <w:rPr>
                <w:i/>
                <w:iCs/>
              </w:rPr>
              <w:t>ы</w:t>
            </w:r>
            <w:r w:rsidRPr="00A255D7">
              <w:t xml:space="preserve">х представлений: длительность событий; соотнесение времени событий </w:t>
            </w:r>
            <w:proofErr w:type="gramStart"/>
            <w:r w:rsidRPr="00A255D7">
              <w:t>с</w:t>
            </w:r>
            <w:proofErr w:type="gramEnd"/>
            <w:r w:rsidRPr="00A255D7">
              <w:t xml:space="preserve"> временем </w:t>
            </w:r>
          </w:p>
          <w:p w:rsidR="00A255D7" w:rsidRPr="00A255D7" w:rsidRDefault="00A255D7" w:rsidP="001E2975">
            <w:r w:rsidRPr="00A255D7">
              <w:t>суток.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t>Знание единиц измерения времени, соотношения между ними, умение определять время.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>Положительное отношение и интерес к изучению математики, восприятие математики как части общечеловеческой культуры.</w:t>
            </w:r>
          </w:p>
        </w:tc>
        <w:tc>
          <w:tcPr>
            <w:tcW w:w="1321" w:type="pct"/>
          </w:tcPr>
          <w:p w:rsidR="00A255D7" w:rsidRPr="00A255D7" w:rsidRDefault="00A255D7" w:rsidP="001E2975">
            <w:r w:rsidRPr="00A255D7">
              <w:t>Умение понимать информацию, представленную в виде текста, таблицы, учитывать ориентиры, данные учителем, при освоении нового учебного материала, использовать изученные правила, способы действий, приёмы вычислений, свойства объектов при выполнении учебных заданий.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pPr>
              <w:jc w:val="center"/>
            </w:pPr>
            <w:r w:rsidRPr="00A255D7">
              <w:t>17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FF6600"/>
                <w:highlight w:val="yellow"/>
              </w:rPr>
            </w:pPr>
          </w:p>
        </w:tc>
        <w:tc>
          <w:tcPr>
            <w:tcW w:w="523" w:type="pct"/>
          </w:tcPr>
          <w:p w:rsidR="00A255D7" w:rsidRPr="008B1019" w:rsidRDefault="00A255D7" w:rsidP="001E2975">
            <w:pPr>
              <w:rPr>
                <w:b/>
              </w:rPr>
            </w:pPr>
            <w:r w:rsidRPr="00A255D7">
              <w:t xml:space="preserve">Закрепление. </w:t>
            </w:r>
            <w:r w:rsidRPr="008B1019">
              <w:rPr>
                <w:b/>
              </w:rPr>
              <w:t xml:space="preserve">Самостоятельная </w:t>
            </w:r>
          </w:p>
          <w:p w:rsidR="00A255D7" w:rsidRPr="008B1019" w:rsidRDefault="00A255D7" w:rsidP="001E2975">
            <w:pPr>
              <w:rPr>
                <w:b/>
              </w:rPr>
            </w:pPr>
            <w:r w:rsidRPr="008B1019">
              <w:rPr>
                <w:b/>
              </w:rPr>
              <w:t>работа.</w:t>
            </w:r>
          </w:p>
          <w:p w:rsidR="00A255D7" w:rsidRPr="00A255D7" w:rsidRDefault="00A255D7" w:rsidP="001E2975"/>
        </w:tc>
        <w:tc>
          <w:tcPr>
            <w:tcW w:w="427" w:type="pct"/>
            <w:gridSpan w:val="2"/>
          </w:tcPr>
          <w:p w:rsidR="00A255D7" w:rsidRPr="00A255D7" w:rsidRDefault="00A255D7" w:rsidP="001E2975">
            <w:pPr>
              <w:ind w:right="-148"/>
              <w:rPr>
                <w:spacing w:val="-6"/>
              </w:rPr>
            </w:pPr>
            <w:r w:rsidRPr="00A255D7">
              <w:rPr>
                <w:i/>
                <w:color w:val="000000"/>
                <w:spacing w:val="-6"/>
              </w:rPr>
              <w:t>Урок закрепления изученного.</w:t>
            </w:r>
          </w:p>
        </w:tc>
        <w:tc>
          <w:tcPr>
            <w:tcW w:w="755" w:type="pct"/>
          </w:tcPr>
          <w:p w:rsidR="00A255D7" w:rsidRPr="00A255D7" w:rsidRDefault="00A255D7" w:rsidP="001E2975">
            <w:pPr>
              <w:rPr>
                <w:highlight w:val="yellow"/>
              </w:rPr>
            </w:pPr>
            <w:r w:rsidRPr="00A255D7">
              <w:t xml:space="preserve">Повторение, обобщение, закрепление </w:t>
            </w:r>
            <w:proofErr w:type="gramStart"/>
            <w:r w:rsidRPr="00A255D7">
              <w:t>изученного</w:t>
            </w:r>
            <w:proofErr w:type="gramEnd"/>
            <w:r w:rsidRPr="00A255D7">
              <w:t>, подготовка к проверочной работе.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t>Умение выполнять действия сложения и вычитания в пределах 100 без перехода через десяток,  решать простые текстовые задачи.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 xml:space="preserve">Положительное отношение и интерес к изучению математики, ориентация на понимание причин личной успешности / </w:t>
            </w:r>
            <w:proofErr w:type="spellStart"/>
            <w:r w:rsidRPr="00A255D7">
              <w:t>неуспешности</w:t>
            </w:r>
            <w:proofErr w:type="spellEnd"/>
            <w:r w:rsidRPr="00A255D7">
              <w:t xml:space="preserve"> в освоении материала.</w:t>
            </w:r>
          </w:p>
        </w:tc>
        <w:tc>
          <w:tcPr>
            <w:tcW w:w="1321" w:type="pct"/>
          </w:tcPr>
          <w:p w:rsidR="00A255D7" w:rsidRPr="00A255D7" w:rsidRDefault="00A255D7" w:rsidP="001E2975">
            <w:r w:rsidRPr="00A255D7">
              <w:t>Умение устанавливать закономерности и использовать их при выполнении заданий, использовать изученные правила, способы действий, приёмы вычислений,  самостоятельно планировать собственную вычислительную деятельность и действия, необходимые для решения задачи, выделять существенное и несущественное в тексте задачи, составлять краткую запись условия задачи.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pPr>
              <w:jc w:val="center"/>
            </w:pPr>
            <w:r w:rsidRPr="00A255D7">
              <w:t>18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FF6600"/>
                <w:highlight w:val="yellow"/>
              </w:rPr>
            </w:pPr>
          </w:p>
        </w:tc>
        <w:tc>
          <w:tcPr>
            <w:tcW w:w="523" w:type="pct"/>
          </w:tcPr>
          <w:p w:rsidR="00A255D7" w:rsidRPr="008B1019" w:rsidRDefault="00A255D7" w:rsidP="001E2975">
            <w:r w:rsidRPr="008B1019">
              <w:t xml:space="preserve">Как считали </w:t>
            </w:r>
            <w:r w:rsidRPr="008B1019">
              <w:rPr>
                <w:spacing w:val="-6"/>
              </w:rPr>
              <w:t>в древности.</w:t>
            </w:r>
            <w:r w:rsidRPr="008B1019">
              <w:t xml:space="preserve"> </w:t>
            </w:r>
          </w:p>
          <w:p w:rsidR="00A255D7" w:rsidRPr="008B1019" w:rsidRDefault="00A255D7" w:rsidP="001E2975">
            <w:r w:rsidRPr="008B1019">
              <w:t>Проектная работа.</w:t>
            </w:r>
          </w:p>
          <w:p w:rsidR="00A255D7" w:rsidRPr="00A255D7" w:rsidRDefault="00A255D7" w:rsidP="001E2975">
            <w:pPr>
              <w:rPr>
                <w:b/>
                <w:i/>
              </w:rPr>
            </w:pPr>
          </w:p>
        </w:tc>
        <w:tc>
          <w:tcPr>
            <w:tcW w:w="427" w:type="pct"/>
            <w:gridSpan w:val="2"/>
          </w:tcPr>
          <w:p w:rsidR="00A255D7" w:rsidRPr="00A255D7" w:rsidRDefault="00A255D7" w:rsidP="001E2975">
            <w:r w:rsidRPr="00A255D7">
              <w:rPr>
                <w:i/>
                <w:color w:val="000000"/>
              </w:rPr>
              <w:t>Урок применения знаний и умений.</w:t>
            </w:r>
          </w:p>
        </w:tc>
        <w:tc>
          <w:tcPr>
            <w:tcW w:w="755" w:type="pct"/>
          </w:tcPr>
          <w:p w:rsidR="00A255D7" w:rsidRPr="00A255D7" w:rsidRDefault="00A255D7" w:rsidP="001E2975">
            <w:pPr>
              <w:rPr>
                <w:highlight w:val="yellow"/>
              </w:rPr>
            </w:pPr>
            <w:r w:rsidRPr="00A255D7">
              <w:t>Формирование познавательных действий: обучение планированию работы, систематизации источников информации, поиску, классификации и систематизации информации, создание условий для формирования навыков работы над проектом.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t>Знание некоторых знаков, используемых для записи чисел древними народами, умение расшифровывать числа, записанные этими знаками.</w:t>
            </w:r>
          </w:p>
        </w:tc>
        <w:tc>
          <w:tcPr>
            <w:tcW w:w="818" w:type="pct"/>
          </w:tcPr>
          <w:p w:rsidR="00A255D7" w:rsidRPr="00F742D1" w:rsidRDefault="00A255D7" w:rsidP="001E2975">
            <w:r w:rsidRPr="00F742D1">
              <w:rPr>
                <w:sz w:val="22"/>
                <w:szCs w:val="22"/>
              </w:rPr>
              <w:t xml:space="preserve">Положительное отношение и интерес к изучению математики, восприятие математики как части общечеловеческой культуры, ориентация на понимание причин личной успешности / </w:t>
            </w:r>
            <w:proofErr w:type="spellStart"/>
            <w:r w:rsidRPr="00F742D1">
              <w:rPr>
                <w:sz w:val="22"/>
                <w:szCs w:val="22"/>
              </w:rPr>
              <w:t>неуспешности</w:t>
            </w:r>
            <w:proofErr w:type="spellEnd"/>
            <w:r w:rsidRPr="00F742D1">
              <w:rPr>
                <w:sz w:val="22"/>
                <w:szCs w:val="22"/>
              </w:rPr>
              <w:t xml:space="preserve"> в освоении материала, чувство ответственности за выполнение своей части работы при работе в группе.</w:t>
            </w:r>
          </w:p>
        </w:tc>
        <w:tc>
          <w:tcPr>
            <w:tcW w:w="1321" w:type="pct"/>
          </w:tcPr>
          <w:p w:rsidR="00A255D7" w:rsidRPr="00F742D1" w:rsidRDefault="00A255D7" w:rsidP="001E2975">
            <w:pPr>
              <w:rPr>
                <w:spacing w:val="-4"/>
              </w:rPr>
            </w:pPr>
            <w:proofErr w:type="gramStart"/>
            <w:r w:rsidRPr="00F742D1">
              <w:rPr>
                <w:spacing w:val="-4"/>
                <w:sz w:val="22"/>
                <w:szCs w:val="22"/>
              </w:rPr>
              <w:t xml:space="preserve">Умение использовать изученные правила, способы действий, приёмы вычислений, самостоятельно планировать собственную вычислительную деятельность и действия, необходимые для решения задачи, учитывать мнение партнёра, </w:t>
            </w:r>
            <w:proofErr w:type="spellStart"/>
            <w:r w:rsidRPr="00F742D1">
              <w:rPr>
                <w:spacing w:val="-4"/>
                <w:sz w:val="22"/>
                <w:szCs w:val="22"/>
              </w:rPr>
              <w:t>аргументированно</w:t>
            </w:r>
            <w:proofErr w:type="spellEnd"/>
            <w:r w:rsidRPr="00F742D1">
              <w:rPr>
                <w:spacing w:val="-4"/>
                <w:sz w:val="22"/>
                <w:szCs w:val="22"/>
              </w:rPr>
              <w:t xml:space="preserve"> критиковать допущенные ошибки, обосновывать своё решение; объединять полученные результаты, выполнять свою часть обязанностей в ходе групповой работы, учитывая общий план действий и конечную цель, сопоставлять информацию, представленную в разных видах, обобщать её, использовать при выполнении заданий;</w:t>
            </w:r>
            <w:proofErr w:type="gramEnd"/>
            <w:r w:rsidRPr="00F742D1">
              <w:rPr>
                <w:spacing w:val="-4"/>
                <w:sz w:val="22"/>
                <w:szCs w:val="22"/>
              </w:rPr>
              <w:t xml:space="preserve"> переводить информацию из одного вида в другой.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pPr>
              <w:jc w:val="center"/>
            </w:pPr>
            <w:r w:rsidRPr="00A255D7">
              <w:lastRenderedPageBreak/>
              <w:t>19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FF6600"/>
              </w:rPr>
            </w:pPr>
          </w:p>
        </w:tc>
        <w:tc>
          <w:tcPr>
            <w:tcW w:w="523" w:type="pct"/>
          </w:tcPr>
          <w:p w:rsidR="00A255D7" w:rsidRPr="008B1019" w:rsidRDefault="00A255D7" w:rsidP="001E2975">
            <w:r w:rsidRPr="008B1019">
              <w:t xml:space="preserve">Комбинаторные </w:t>
            </w:r>
          </w:p>
          <w:p w:rsidR="00A255D7" w:rsidRPr="008B1019" w:rsidRDefault="00A255D7" w:rsidP="001E2975">
            <w:r w:rsidRPr="008B1019">
              <w:t>задачи.</w:t>
            </w:r>
          </w:p>
          <w:p w:rsidR="00A255D7" w:rsidRPr="00A255D7" w:rsidRDefault="00A255D7" w:rsidP="001E2975">
            <w:pPr>
              <w:rPr>
                <w:b/>
                <w:i/>
              </w:rPr>
            </w:pPr>
          </w:p>
        </w:tc>
        <w:tc>
          <w:tcPr>
            <w:tcW w:w="427" w:type="pct"/>
            <w:gridSpan w:val="2"/>
          </w:tcPr>
          <w:p w:rsidR="00A255D7" w:rsidRPr="00A255D7" w:rsidRDefault="00A255D7" w:rsidP="001E2975">
            <w:r w:rsidRPr="00A255D7">
              <w:rPr>
                <w:i/>
                <w:color w:val="000000"/>
              </w:rPr>
              <w:t>Урок применения знаний и умений.</w:t>
            </w:r>
          </w:p>
        </w:tc>
        <w:tc>
          <w:tcPr>
            <w:tcW w:w="755" w:type="pct"/>
          </w:tcPr>
          <w:p w:rsidR="00A255D7" w:rsidRPr="00A255D7" w:rsidRDefault="00A255D7" w:rsidP="001E2975">
            <w:r w:rsidRPr="00A255D7">
              <w:t>Формирование умений ориентироваться в тексте нестандартных задач, выделять существенную информацию, устанавливать связи между объектами.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t>Умение решать логические задачи, использовать схемы для решения нестандартных задач.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>Положительное отношение и интерес к изучению математики.</w:t>
            </w:r>
          </w:p>
        </w:tc>
        <w:tc>
          <w:tcPr>
            <w:tcW w:w="1321" w:type="pct"/>
          </w:tcPr>
          <w:p w:rsidR="00A255D7" w:rsidRPr="00A255D7" w:rsidRDefault="00A255D7" w:rsidP="001E2975">
            <w:r w:rsidRPr="00A255D7">
              <w:t xml:space="preserve">Умение устанавливать причинно-следственные связи, строить </w:t>
            </w:r>
            <w:proofErr w:type="gramStart"/>
            <w:r w:rsidRPr="00A255D7">
              <w:t>логическое рассуждение</w:t>
            </w:r>
            <w:proofErr w:type="gramEnd"/>
            <w:r w:rsidRPr="00A255D7">
              <w:t>, проводить аналогии и осваивать новые приёмы вычислений, способы решения задач.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pPr>
              <w:jc w:val="center"/>
            </w:pPr>
            <w:r w:rsidRPr="00A255D7">
              <w:t>20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FF6600"/>
              </w:rPr>
            </w:pPr>
          </w:p>
        </w:tc>
        <w:tc>
          <w:tcPr>
            <w:tcW w:w="523" w:type="pct"/>
          </w:tcPr>
          <w:p w:rsidR="00A255D7" w:rsidRPr="00931034" w:rsidRDefault="00A255D7" w:rsidP="001E2975">
            <w:pPr>
              <w:rPr>
                <w:b/>
              </w:rPr>
            </w:pPr>
            <w:r w:rsidRPr="00931034">
              <w:rPr>
                <w:b/>
              </w:rPr>
              <w:t>Контрольный устный счет.</w:t>
            </w:r>
          </w:p>
          <w:p w:rsidR="00A255D7" w:rsidRPr="00931034" w:rsidRDefault="00A255D7" w:rsidP="001E2975">
            <w:r w:rsidRPr="00931034">
              <w:t xml:space="preserve">Мозаика </w:t>
            </w:r>
          </w:p>
          <w:p w:rsidR="00A255D7" w:rsidRPr="00931034" w:rsidRDefault="00A255D7" w:rsidP="001E2975">
            <w:r w:rsidRPr="00931034">
              <w:t>заданий.</w:t>
            </w:r>
          </w:p>
          <w:p w:rsidR="00A255D7" w:rsidRPr="00A255D7" w:rsidRDefault="00A255D7" w:rsidP="001E2975">
            <w:pPr>
              <w:rPr>
                <w:b/>
                <w:i/>
              </w:rPr>
            </w:pPr>
          </w:p>
        </w:tc>
        <w:tc>
          <w:tcPr>
            <w:tcW w:w="427" w:type="pct"/>
            <w:gridSpan w:val="2"/>
          </w:tcPr>
          <w:p w:rsidR="00A255D7" w:rsidRPr="00A255D7" w:rsidRDefault="00A255D7" w:rsidP="001E2975">
            <w:r w:rsidRPr="00A255D7">
              <w:rPr>
                <w:i/>
                <w:color w:val="000000"/>
              </w:rPr>
              <w:t>Урок применения знаний и умений.</w:t>
            </w:r>
          </w:p>
        </w:tc>
        <w:tc>
          <w:tcPr>
            <w:tcW w:w="755" w:type="pct"/>
          </w:tcPr>
          <w:p w:rsidR="00A255D7" w:rsidRPr="00A255D7" w:rsidRDefault="00A255D7" w:rsidP="001E2975">
            <w:r w:rsidRPr="00A255D7">
              <w:t>Обобщение знаний и умений, формирование умения работать с таблицей, анализировать и классифицировать информацию, обобщать, выделять недостающие детали. Проверка навыков устных вычислений.</w:t>
            </w:r>
          </w:p>
        </w:tc>
        <w:tc>
          <w:tcPr>
            <w:tcW w:w="700" w:type="pct"/>
          </w:tcPr>
          <w:p w:rsidR="00A255D7" w:rsidRPr="00A255D7" w:rsidRDefault="00A255D7" w:rsidP="001E2975">
            <w:pPr>
              <w:rPr>
                <w:spacing w:val="-6"/>
              </w:rPr>
            </w:pPr>
            <w:r w:rsidRPr="00A255D7">
              <w:rPr>
                <w:spacing w:val="-6"/>
              </w:rPr>
              <w:t>Умение выполнять действия сложения и вычитания в пределах 100 без перехода через десяток, умение работать с таблицей, ориентироваться в тексте нестандартных задач, умение работать с рисунком и схемой.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 xml:space="preserve">Положительное отношение и интерес к изучению математики, ориентация на понимание причин личной успешности / </w:t>
            </w:r>
            <w:proofErr w:type="spellStart"/>
            <w:r w:rsidRPr="00A255D7">
              <w:t>неуспешности</w:t>
            </w:r>
            <w:proofErr w:type="spellEnd"/>
            <w:r w:rsidRPr="00A255D7">
              <w:t xml:space="preserve"> в освоении материала.</w:t>
            </w:r>
          </w:p>
        </w:tc>
        <w:tc>
          <w:tcPr>
            <w:tcW w:w="1321" w:type="pct"/>
          </w:tcPr>
          <w:p w:rsidR="00A255D7" w:rsidRPr="00A255D7" w:rsidRDefault="00A255D7" w:rsidP="001E2975">
            <w:r w:rsidRPr="00A255D7">
              <w:t xml:space="preserve">Умение устанавливать закономерности и использовать их при выполнении заданий, устанавливать причинно-следственные связи, строить </w:t>
            </w:r>
            <w:proofErr w:type="gramStart"/>
            <w:r w:rsidRPr="00A255D7">
              <w:t>логическое рассуждение</w:t>
            </w:r>
            <w:proofErr w:type="gramEnd"/>
            <w:r w:rsidRPr="00A255D7">
              <w:t>, проводить аналогии и осваивать новые приёмы вычислений, способы решения задач; классифицировать числовые и буквенные выражения, текстовые задачи, геометрические фигуры по заданным критериям.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pPr>
              <w:jc w:val="center"/>
            </w:pPr>
            <w:r w:rsidRPr="00A255D7">
              <w:t>21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FF6600"/>
              </w:rPr>
            </w:pPr>
          </w:p>
        </w:tc>
        <w:tc>
          <w:tcPr>
            <w:tcW w:w="523" w:type="pct"/>
          </w:tcPr>
          <w:p w:rsidR="00A255D7" w:rsidRPr="00A255D7" w:rsidRDefault="00A255D7" w:rsidP="001E2975">
            <w:r w:rsidRPr="00A255D7">
              <w:t>Резерв.</w:t>
            </w:r>
          </w:p>
        </w:tc>
        <w:tc>
          <w:tcPr>
            <w:tcW w:w="427" w:type="pct"/>
            <w:gridSpan w:val="2"/>
          </w:tcPr>
          <w:p w:rsidR="00A255D7" w:rsidRPr="00A255D7" w:rsidRDefault="00A255D7" w:rsidP="001E2975"/>
        </w:tc>
        <w:tc>
          <w:tcPr>
            <w:tcW w:w="755" w:type="pct"/>
          </w:tcPr>
          <w:p w:rsidR="00A255D7" w:rsidRPr="00A255D7" w:rsidRDefault="00A255D7" w:rsidP="001E2975"/>
        </w:tc>
        <w:tc>
          <w:tcPr>
            <w:tcW w:w="700" w:type="pct"/>
          </w:tcPr>
          <w:p w:rsidR="00A255D7" w:rsidRPr="00A255D7" w:rsidRDefault="00A255D7" w:rsidP="001E2975"/>
        </w:tc>
        <w:tc>
          <w:tcPr>
            <w:tcW w:w="818" w:type="pct"/>
          </w:tcPr>
          <w:p w:rsidR="00A255D7" w:rsidRPr="00A255D7" w:rsidRDefault="00A255D7" w:rsidP="001E2975"/>
        </w:tc>
        <w:tc>
          <w:tcPr>
            <w:tcW w:w="1321" w:type="pct"/>
          </w:tcPr>
          <w:p w:rsidR="00A255D7" w:rsidRPr="00A255D7" w:rsidRDefault="00A255D7" w:rsidP="001E2975"/>
        </w:tc>
      </w:tr>
      <w:tr w:rsidR="00A255D7" w:rsidRPr="00A255D7" w:rsidTr="001E2975">
        <w:trPr>
          <w:trHeight w:val="397"/>
        </w:trPr>
        <w:tc>
          <w:tcPr>
            <w:tcW w:w="5000" w:type="pct"/>
            <w:gridSpan w:val="9"/>
            <w:vAlign w:val="center"/>
          </w:tcPr>
          <w:p w:rsidR="00A255D7" w:rsidRPr="00A255D7" w:rsidRDefault="00A255D7" w:rsidP="001E2975">
            <w:pPr>
              <w:jc w:val="center"/>
              <w:rPr>
                <w:b/>
              </w:rPr>
            </w:pPr>
            <w:r w:rsidRPr="00A255D7">
              <w:rPr>
                <w:b/>
              </w:rPr>
              <w:t xml:space="preserve">Арифметические действия </w:t>
            </w:r>
          </w:p>
        </w:tc>
      </w:tr>
      <w:tr w:rsidR="00A255D7" w:rsidRPr="00A255D7" w:rsidTr="001E2975">
        <w:trPr>
          <w:trHeight w:val="397"/>
        </w:trPr>
        <w:tc>
          <w:tcPr>
            <w:tcW w:w="5000" w:type="pct"/>
            <w:gridSpan w:val="9"/>
            <w:vAlign w:val="center"/>
          </w:tcPr>
          <w:p w:rsidR="00A255D7" w:rsidRPr="00A255D7" w:rsidRDefault="00A255D7" w:rsidP="001E2975">
            <w:pPr>
              <w:jc w:val="center"/>
              <w:rPr>
                <w:b/>
              </w:rPr>
            </w:pPr>
            <w:r w:rsidRPr="00A255D7">
              <w:rPr>
                <w:b/>
              </w:rPr>
              <w:t xml:space="preserve">Сложение и вычитание в пределах 20 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pPr>
              <w:jc w:val="center"/>
            </w:pPr>
            <w:r w:rsidRPr="00A255D7">
              <w:t>22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008080"/>
              </w:rPr>
            </w:pPr>
          </w:p>
        </w:tc>
        <w:tc>
          <w:tcPr>
            <w:tcW w:w="523" w:type="pct"/>
          </w:tcPr>
          <w:p w:rsidR="00A255D7" w:rsidRPr="00A255D7" w:rsidRDefault="00A255D7" w:rsidP="001E2975">
            <w:r w:rsidRPr="00A255D7">
              <w:t>Почему 20? Сложение и вычитание в пределах 20.</w:t>
            </w:r>
          </w:p>
          <w:p w:rsidR="00A255D7" w:rsidRPr="00A255D7" w:rsidRDefault="00A255D7" w:rsidP="001E2975">
            <w:pPr>
              <w:rPr>
                <w:i/>
              </w:rPr>
            </w:pPr>
          </w:p>
        </w:tc>
        <w:tc>
          <w:tcPr>
            <w:tcW w:w="427" w:type="pct"/>
            <w:gridSpan w:val="2"/>
          </w:tcPr>
          <w:p w:rsidR="00A255D7" w:rsidRPr="00A255D7" w:rsidRDefault="00A255D7" w:rsidP="001E2975">
            <w:r w:rsidRPr="00A255D7">
              <w:rPr>
                <w:i/>
                <w:color w:val="000000"/>
              </w:rPr>
              <w:t>Урок ознакомления с новым материалом.</w:t>
            </w:r>
          </w:p>
        </w:tc>
        <w:tc>
          <w:tcPr>
            <w:tcW w:w="755" w:type="pct"/>
          </w:tcPr>
          <w:p w:rsidR="00A255D7" w:rsidRPr="00A255D7" w:rsidRDefault="00A255D7" w:rsidP="001E2975">
            <w:r w:rsidRPr="00A255D7">
              <w:t xml:space="preserve">Повторение: сложение и вычитание в пределах 20 без перехода через десяток. </w:t>
            </w:r>
          </w:p>
        </w:tc>
        <w:tc>
          <w:tcPr>
            <w:tcW w:w="700" w:type="pct"/>
          </w:tcPr>
          <w:p w:rsidR="00A255D7" w:rsidRPr="00F742D1" w:rsidRDefault="00A255D7" w:rsidP="001E2975">
            <w:r w:rsidRPr="00F742D1">
              <w:rPr>
                <w:sz w:val="22"/>
                <w:szCs w:val="22"/>
              </w:rPr>
              <w:t xml:space="preserve">Умение выполнять действия в пределах 20 без перехода через десяток, представлять числа в виде суммы одинаковых чисел разными </w:t>
            </w:r>
          </w:p>
          <w:p w:rsidR="00A255D7" w:rsidRPr="00A255D7" w:rsidRDefault="00A255D7" w:rsidP="001E2975">
            <w:r w:rsidRPr="00F742D1">
              <w:rPr>
                <w:sz w:val="22"/>
                <w:szCs w:val="22"/>
              </w:rPr>
              <w:t>способами.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>Положительное отношение и интерес к изучению математики.</w:t>
            </w:r>
          </w:p>
        </w:tc>
        <w:tc>
          <w:tcPr>
            <w:tcW w:w="1321" w:type="pct"/>
          </w:tcPr>
          <w:p w:rsidR="00A255D7" w:rsidRDefault="00A255D7" w:rsidP="001E2975">
            <w:pPr>
              <w:rPr>
                <w:spacing w:val="2"/>
              </w:rPr>
            </w:pPr>
            <w:r w:rsidRPr="00A255D7">
              <w:rPr>
                <w:spacing w:val="2"/>
              </w:rPr>
              <w:t>Умение использовать изученные правила, способы действий, приёмы вычислений, свойства объектов при выполнении учебных заданий, учитывать ориентиры, данные учителем, при освоении нового учебного материала, устанавливать закономерности и использовать их при выполнении заданий.</w:t>
            </w:r>
          </w:p>
          <w:p w:rsidR="00F742D1" w:rsidRPr="00A255D7" w:rsidRDefault="00F742D1" w:rsidP="001E2975">
            <w:pPr>
              <w:rPr>
                <w:spacing w:val="2"/>
              </w:rPr>
            </w:pP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pPr>
              <w:jc w:val="center"/>
            </w:pPr>
            <w:r w:rsidRPr="00A255D7">
              <w:lastRenderedPageBreak/>
              <w:t>23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008080"/>
              </w:rPr>
            </w:pPr>
          </w:p>
        </w:tc>
        <w:tc>
          <w:tcPr>
            <w:tcW w:w="523" w:type="pct"/>
          </w:tcPr>
          <w:p w:rsidR="00A255D7" w:rsidRPr="008B1019" w:rsidRDefault="00A255D7" w:rsidP="001E2975">
            <w:r w:rsidRPr="008B1019">
              <w:t>Волшебная таблица. Таблица сложения.</w:t>
            </w:r>
          </w:p>
          <w:p w:rsidR="00A255D7" w:rsidRPr="00A255D7" w:rsidRDefault="00A255D7" w:rsidP="001E2975">
            <w:pPr>
              <w:rPr>
                <w:b/>
                <w:i/>
              </w:rPr>
            </w:pPr>
          </w:p>
        </w:tc>
        <w:tc>
          <w:tcPr>
            <w:tcW w:w="427" w:type="pct"/>
            <w:gridSpan w:val="2"/>
          </w:tcPr>
          <w:p w:rsidR="00A255D7" w:rsidRPr="00A255D7" w:rsidRDefault="00A255D7" w:rsidP="001E2975">
            <w:r w:rsidRPr="00A255D7">
              <w:rPr>
                <w:i/>
                <w:color w:val="000000"/>
              </w:rPr>
              <w:t>Урок ознакомления с новым материалом.</w:t>
            </w:r>
          </w:p>
        </w:tc>
        <w:tc>
          <w:tcPr>
            <w:tcW w:w="755" w:type="pct"/>
          </w:tcPr>
          <w:p w:rsidR="00A255D7" w:rsidRPr="00A255D7" w:rsidRDefault="00A255D7" w:rsidP="001E2975">
            <w:r w:rsidRPr="00A255D7">
              <w:t>Таблица сложения</w:t>
            </w:r>
          </w:p>
          <w:p w:rsidR="00A255D7" w:rsidRPr="00A255D7" w:rsidRDefault="00A255D7" w:rsidP="001E2975">
            <w:r w:rsidRPr="00A255D7">
              <w:t>Повторение: использование таблицы сложения при вычислениях.</w:t>
            </w:r>
          </w:p>
          <w:p w:rsidR="00A255D7" w:rsidRPr="00A255D7" w:rsidRDefault="00A255D7" w:rsidP="001E2975">
            <w:r w:rsidRPr="00A255D7">
              <w:t>Сложение и вычитание с переходом через десяток с помощью таблицы сложения.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t>Умение ориентироваться в таблице сложения, выполнять действия сложения в пределах 20 с опорой на таблицу.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>Положительное отношение и интерес к изучению математики.</w:t>
            </w:r>
          </w:p>
        </w:tc>
        <w:tc>
          <w:tcPr>
            <w:tcW w:w="1321" w:type="pct"/>
          </w:tcPr>
          <w:p w:rsidR="00A255D7" w:rsidRPr="00A255D7" w:rsidRDefault="00A255D7" w:rsidP="001E2975">
            <w:pPr>
              <w:rPr>
                <w:spacing w:val="2"/>
              </w:rPr>
            </w:pPr>
            <w:r w:rsidRPr="00A255D7">
              <w:rPr>
                <w:spacing w:val="2"/>
              </w:rPr>
              <w:t>Умение использовать изученные правила, способы действий, приёмы вычислений, свойства объектов при выполнении учебных заданий, учитывать ориентиры, данные учителем, при освоении нового учебного материала, устанавливать закономерности и использовать их при выполнении заданий.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pPr>
              <w:jc w:val="center"/>
            </w:pPr>
            <w:r w:rsidRPr="00A255D7">
              <w:t>24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008080"/>
              </w:rPr>
            </w:pPr>
          </w:p>
        </w:tc>
        <w:tc>
          <w:tcPr>
            <w:tcW w:w="523" w:type="pct"/>
          </w:tcPr>
          <w:p w:rsidR="00A255D7" w:rsidRPr="00A255D7" w:rsidRDefault="00A255D7" w:rsidP="001E2975">
            <w:r w:rsidRPr="00A255D7">
              <w:t xml:space="preserve">Двенадцать месяцев. </w:t>
            </w:r>
          </w:p>
          <w:p w:rsidR="00A255D7" w:rsidRPr="00A255D7" w:rsidRDefault="00A255D7" w:rsidP="001E2975">
            <w:r w:rsidRPr="00A255D7">
              <w:t xml:space="preserve">Состав </w:t>
            </w:r>
          </w:p>
          <w:p w:rsidR="00A255D7" w:rsidRPr="00A255D7" w:rsidRDefault="00A255D7" w:rsidP="001E2975">
            <w:r w:rsidRPr="00A255D7">
              <w:t>числа 12.</w:t>
            </w:r>
          </w:p>
          <w:p w:rsidR="00A255D7" w:rsidRPr="00A255D7" w:rsidRDefault="00A255D7" w:rsidP="001E2975"/>
        </w:tc>
        <w:tc>
          <w:tcPr>
            <w:tcW w:w="427" w:type="pct"/>
            <w:gridSpan w:val="2"/>
          </w:tcPr>
          <w:p w:rsidR="00A255D7" w:rsidRPr="00A255D7" w:rsidRDefault="00A255D7" w:rsidP="001E2975">
            <w:r w:rsidRPr="00A255D7">
              <w:rPr>
                <w:i/>
                <w:color w:val="000000"/>
              </w:rPr>
              <w:t>Урок ознакомления с новым материалом.</w:t>
            </w:r>
          </w:p>
        </w:tc>
        <w:tc>
          <w:tcPr>
            <w:tcW w:w="755" w:type="pct"/>
          </w:tcPr>
          <w:p w:rsidR="00A255D7" w:rsidRPr="00A255D7" w:rsidRDefault="00A255D7" w:rsidP="001E2975">
            <w:r w:rsidRPr="00A255D7">
              <w:t>Формирование умения выполнять сложение с переходом через десяток на основе знания состава числа 12.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t>Знание состава числа 12, умение ориентироваться в последовательности месяцев и их порядке расположения.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>Положительное отношение и интерес к изучению математики.</w:t>
            </w:r>
          </w:p>
        </w:tc>
        <w:tc>
          <w:tcPr>
            <w:tcW w:w="1321" w:type="pct"/>
          </w:tcPr>
          <w:p w:rsidR="00A255D7" w:rsidRPr="00A255D7" w:rsidRDefault="00A255D7" w:rsidP="001E2975">
            <w:pPr>
              <w:rPr>
                <w:spacing w:val="2"/>
              </w:rPr>
            </w:pPr>
            <w:r w:rsidRPr="00A255D7">
              <w:rPr>
                <w:spacing w:val="2"/>
              </w:rPr>
              <w:t>Умение использовать изученные правила, способы действий, приёмы вычислений, свойства объектов при выполнении учебных заданий, учитывать ориентиры, данные учителем, при освоении нового учебного материала, устанавливать закономерности и использовать их при выполнении заданий.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pPr>
              <w:jc w:val="center"/>
            </w:pPr>
            <w:r w:rsidRPr="00A255D7">
              <w:t>25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008080"/>
              </w:rPr>
            </w:pPr>
          </w:p>
        </w:tc>
        <w:tc>
          <w:tcPr>
            <w:tcW w:w="523" w:type="pct"/>
          </w:tcPr>
          <w:p w:rsidR="00A255D7" w:rsidRPr="00A255D7" w:rsidRDefault="00A255D7" w:rsidP="001E2975">
            <w:r w:rsidRPr="00A255D7">
              <w:t xml:space="preserve">В сумме </w:t>
            </w:r>
            <w:r w:rsidRPr="00A255D7">
              <w:rPr>
                <w:lang w:val="en-US"/>
              </w:rPr>
              <w:t>XV</w:t>
            </w:r>
            <w:r w:rsidRPr="00A255D7">
              <w:t xml:space="preserve">. Состав </w:t>
            </w:r>
          </w:p>
          <w:p w:rsidR="00A255D7" w:rsidRPr="00A255D7" w:rsidRDefault="00A255D7" w:rsidP="001E2975">
            <w:r w:rsidRPr="00A255D7">
              <w:t>числа 15.</w:t>
            </w:r>
          </w:p>
          <w:p w:rsidR="00A255D7" w:rsidRPr="00A255D7" w:rsidRDefault="00A255D7" w:rsidP="001E2975"/>
        </w:tc>
        <w:tc>
          <w:tcPr>
            <w:tcW w:w="427" w:type="pct"/>
            <w:gridSpan w:val="2"/>
          </w:tcPr>
          <w:p w:rsidR="00A255D7" w:rsidRPr="00A255D7" w:rsidRDefault="00A255D7" w:rsidP="001E2975">
            <w:r w:rsidRPr="00A255D7">
              <w:rPr>
                <w:i/>
                <w:color w:val="000000"/>
              </w:rPr>
              <w:t>Урок ознакомления с новым материалом.</w:t>
            </w:r>
          </w:p>
        </w:tc>
        <w:tc>
          <w:tcPr>
            <w:tcW w:w="755" w:type="pct"/>
          </w:tcPr>
          <w:p w:rsidR="00A255D7" w:rsidRPr="00A255D7" w:rsidRDefault="00A255D7" w:rsidP="001E2975">
            <w:r w:rsidRPr="00A255D7">
              <w:t>Формирование умения выполнять сложение с переходом через десяток на основе знания состава числа 15.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t>Знание состава числа 15.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>Положительное отношение и интерес к изучению математики.</w:t>
            </w:r>
          </w:p>
        </w:tc>
        <w:tc>
          <w:tcPr>
            <w:tcW w:w="1321" w:type="pct"/>
          </w:tcPr>
          <w:p w:rsidR="00A255D7" w:rsidRPr="00A255D7" w:rsidRDefault="00A255D7" w:rsidP="001E2975">
            <w:pPr>
              <w:rPr>
                <w:spacing w:val="2"/>
              </w:rPr>
            </w:pPr>
            <w:r w:rsidRPr="00A255D7">
              <w:rPr>
                <w:spacing w:val="2"/>
              </w:rPr>
              <w:t>Умение использовать изученные правила, способы действий, приёмы вычислений, свойства объектов при выполнении учебных заданий, учитывать ориентиры, данные учителем, при освоении нового учебного материала, устанавливать закономерности и использовать их при выполнении заданий.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pPr>
              <w:jc w:val="center"/>
            </w:pPr>
            <w:r w:rsidRPr="00A255D7">
              <w:t>26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008080"/>
              </w:rPr>
            </w:pPr>
          </w:p>
        </w:tc>
        <w:tc>
          <w:tcPr>
            <w:tcW w:w="523" w:type="pct"/>
          </w:tcPr>
          <w:p w:rsidR="00A255D7" w:rsidRPr="00A255D7" w:rsidRDefault="00A255D7" w:rsidP="001E2975">
            <w:r w:rsidRPr="00A255D7">
              <w:t xml:space="preserve">От года до полутора. Состав </w:t>
            </w:r>
          </w:p>
          <w:p w:rsidR="00A255D7" w:rsidRPr="00A255D7" w:rsidRDefault="00A255D7" w:rsidP="001E2975">
            <w:r w:rsidRPr="00A255D7">
              <w:t>числа 18.</w:t>
            </w:r>
          </w:p>
          <w:p w:rsidR="00A255D7" w:rsidRPr="00A255D7" w:rsidRDefault="00A255D7" w:rsidP="001E2975"/>
        </w:tc>
        <w:tc>
          <w:tcPr>
            <w:tcW w:w="427" w:type="pct"/>
            <w:gridSpan w:val="2"/>
          </w:tcPr>
          <w:p w:rsidR="00A255D7" w:rsidRPr="00A255D7" w:rsidRDefault="00A255D7" w:rsidP="001E2975">
            <w:r w:rsidRPr="00A255D7">
              <w:rPr>
                <w:i/>
                <w:color w:val="000000"/>
              </w:rPr>
              <w:t>Урок ознакомления с новым материалом.</w:t>
            </w:r>
          </w:p>
        </w:tc>
        <w:tc>
          <w:tcPr>
            <w:tcW w:w="755" w:type="pct"/>
          </w:tcPr>
          <w:p w:rsidR="00A255D7" w:rsidRPr="00A255D7" w:rsidRDefault="00A255D7" w:rsidP="001E2975">
            <w:r w:rsidRPr="00A255D7">
              <w:t>Формирование умений выполнять сложение и вычитание с переходом через десяток на основе знания состава чисел 12, 15 и 18.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t>Знание состава числа 18, понимание значения понятия «полтора».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>Положительное отношение и интерес к изучению математики.</w:t>
            </w:r>
          </w:p>
        </w:tc>
        <w:tc>
          <w:tcPr>
            <w:tcW w:w="1321" w:type="pct"/>
          </w:tcPr>
          <w:p w:rsidR="00A255D7" w:rsidRDefault="00A255D7" w:rsidP="001E2975">
            <w:pPr>
              <w:rPr>
                <w:spacing w:val="2"/>
              </w:rPr>
            </w:pPr>
            <w:r w:rsidRPr="00A255D7">
              <w:rPr>
                <w:spacing w:val="2"/>
              </w:rPr>
              <w:t>Умение использовать изученные правила, способы действий, приёмы вычислений, свойства объектов при выполнении учебных заданий, учитывать ориентиры, данные учителем, при освоении нового учебного материала, устанавливать закономерности и использовать их при выполнении заданий</w:t>
            </w:r>
          </w:p>
          <w:p w:rsidR="00F742D1" w:rsidRPr="00A255D7" w:rsidRDefault="00F742D1" w:rsidP="001E2975">
            <w:pPr>
              <w:rPr>
                <w:spacing w:val="2"/>
              </w:rPr>
            </w:pP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pPr>
              <w:jc w:val="center"/>
            </w:pPr>
            <w:r w:rsidRPr="00A255D7">
              <w:lastRenderedPageBreak/>
              <w:t>27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008080"/>
              </w:rPr>
            </w:pPr>
          </w:p>
        </w:tc>
        <w:tc>
          <w:tcPr>
            <w:tcW w:w="523" w:type="pct"/>
          </w:tcPr>
          <w:p w:rsidR="00A255D7" w:rsidRPr="00A255D7" w:rsidRDefault="00A255D7" w:rsidP="001E2975">
            <w:r w:rsidRPr="00A255D7">
              <w:t>С девяткой работать легко. Сложение и вычитание с числом 9.</w:t>
            </w:r>
          </w:p>
        </w:tc>
        <w:tc>
          <w:tcPr>
            <w:tcW w:w="427" w:type="pct"/>
            <w:gridSpan w:val="2"/>
          </w:tcPr>
          <w:p w:rsidR="00A255D7" w:rsidRPr="00A255D7" w:rsidRDefault="00A255D7" w:rsidP="001E2975">
            <w:r w:rsidRPr="00A255D7">
              <w:rPr>
                <w:i/>
                <w:color w:val="000000"/>
              </w:rPr>
              <w:t>Урок ознакомления с новым материалом.</w:t>
            </w:r>
          </w:p>
        </w:tc>
        <w:tc>
          <w:tcPr>
            <w:tcW w:w="755" w:type="pct"/>
          </w:tcPr>
          <w:p w:rsidR="00A255D7" w:rsidRPr="00A255D7" w:rsidRDefault="00A255D7" w:rsidP="001E2975">
            <w:r w:rsidRPr="00A255D7">
              <w:t>Формирование умения выполнять сложение с числом 9 и вычитание числа 9.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t>Умение выполнять действия с числом 9 с переходом через десяток.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>Положительное отношение и интерес к изучению математики.</w:t>
            </w:r>
          </w:p>
        </w:tc>
        <w:tc>
          <w:tcPr>
            <w:tcW w:w="1321" w:type="pct"/>
          </w:tcPr>
          <w:p w:rsidR="00A255D7" w:rsidRPr="00A255D7" w:rsidRDefault="00A255D7" w:rsidP="001E2975">
            <w:pPr>
              <w:rPr>
                <w:spacing w:val="2"/>
              </w:rPr>
            </w:pPr>
            <w:r w:rsidRPr="00A255D7">
              <w:rPr>
                <w:spacing w:val="2"/>
              </w:rPr>
              <w:t>Умение использовать изученные правила, способы действий, приёмы вычислений, свойства объектов при выполнении учебных заданий, учитывать ориентиры, данные учителем, при освоении нового учебного материала, устанавливать закономерности и использовать их при выполнении заданий.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pPr>
              <w:jc w:val="center"/>
            </w:pPr>
            <w:r w:rsidRPr="00A255D7">
              <w:t>28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008080"/>
              </w:rPr>
            </w:pPr>
          </w:p>
        </w:tc>
        <w:tc>
          <w:tcPr>
            <w:tcW w:w="523" w:type="pct"/>
          </w:tcPr>
          <w:p w:rsidR="00A255D7" w:rsidRPr="00A255D7" w:rsidRDefault="00A255D7" w:rsidP="001E2975">
            <w:r w:rsidRPr="00A255D7">
              <w:t>Вокруг дюжины. Состав чисел 11, 13.</w:t>
            </w:r>
          </w:p>
          <w:p w:rsidR="00A255D7" w:rsidRPr="00A255D7" w:rsidRDefault="00A255D7" w:rsidP="001E2975"/>
        </w:tc>
        <w:tc>
          <w:tcPr>
            <w:tcW w:w="427" w:type="pct"/>
            <w:gridSpan w:val="2"/>
          </w:tcPr>
          <w:p w:rsidR="00A255D7" w:rsidRPr="00A255D7" w:rsidRDefault="00A255D7" w:rsidP="001E2975">
            <w:r w:rsidRPr="00A255D7">
              <w:rPr>
                <w:i/>
                <w:color w:val="000000"/>
              </w:rPr>
              <w:t>Урок ознакомления с новым материалом.</w:t>
            </w:r>
          </w:p>
        </w:tc>
        <w:tc>
          <w:tcPr>
            <w:tcW w:w="755" w:type="pct"/>
          </w:tcPr>
          <w:p w:rsidR="00A255D7" w:rsidRPr="00A255D7" w:rsidRDefault="00A255D7" w:rsidP="001E2975">
            <w:r w:rsidRPr="00A255D7">
              <w:t>Формирование умения выполнять сложение с переходом через десяток в пределах 13.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t>Знание понятия «дюжина», состава чисел 11 и 13.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>Положительное отношение и интерес к изучению математики.</w:t>
            </w:r>
          </w:p>
        </w:tc>
        <w:tc>
          <w:tcPr>
            <w:tcW w:w="1321" w:type="pct"/>
          </w:tcPr>
          <w:p w:rsidR="00A255D7" w:rsidRPr="00A255D7" w:rsidRDefault="00A255D7" w:rsidP="001E2975">
            <w:pPr>
              <w:rPr>
                <w:spacing w:val="2"/>
              </w:rPr>
            </w:pPr>
            <w:r w:rsidRPr="00A255D7">
              <w:rPr>
                <w:spacing w:val="2"/>
              </w:rPr>
              <w:t>Умение использовать изученные правила, способы действий, приёмы вычислений, свойства объектов при выполнении учебных заданий, учитывать ориентиры, данные учителем, при освоении нового учебного материала, устанавливать закономерности и использовать их при выполнении заданий.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pPr>
              <w:jc w:val="center"/>
            </w:pPr>
            <w:r w:rsidRPr="00A255D7">
              <w:t>29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008080"/>
              </w:rPr>
            </w:pPr>
          </w:p>
        </w:tc>
        <w:tc>
          <w:tcPr>
            <w:tcW w:w="523" w:type="pct"/>
          </w:tcPr>
          <w:p w:rsidR="00A255D7" w:rsidRPr="008B1019" w:rsidRDefault="00A255D7" w:rsidP="001E2975">
            <w:r w:rsidRPr="008B1019">
              <w:t xml:space="preserve">Считаем глазами. </w:t>
            </w:r>
          </w:p>
          <w:p w:rsidR="00A255D7" w:rsidRPr="008B1019" w:rsidRDefault="00A255D7" w:rsidP="001E2975">
            <w:r w:rsidRPr="008B1019">
              <w:t xml:space="preserve">Закрепление </w:t>
            </w:r>
            <w:proofErr w:type="gramStart"/>
            <w:r w:rsidRPr="008B1019">
              <w:t>изученного</w:t>
            </w:r>
            <w:proofErr w:type="gramEnd"/>
            <w:r w:rsidRPr="008B1019">
              <w:t xml:space="preserve">. Решение </w:t>
            </w:r>
          </w:p>
          <w:p w:rsidR="00A255D7" w:rsidRPr="008B1019" w:rsidRDefault="00A255D7" w:rsidP="001E2975">
            <w:r w:rsidRPr="008B1019">
              <w:t>задач.</w:t>
            </w:r>
          </w:p>
          <w:p w:rsidR="00A255D7" w:rsidRPr="00A255D7" w:rsidRDefault="00A255D7" w:rsidP="001E2975">
            <w:pPr>
              <w:rPr>
                <w:b/>
              </w:rPr>
            </w:pPr>
          </w:p>
        </w:tc>
        <w:tc>
          <w:tcPr>
            <w:tcW w:w="427" w:type="pct"/>
            <w:gridSpan w:val="2"/>
          </w:tcPr>
          <w:p w:rsidR="00A255D7" w:rsidRPr="00A255D7" w:rsidRDefault="00A255D7" w:rsidP="001E2975">
            <w:r w:rsidRPr="00A255D7">
              <w:rPr>
                <w:i/>
                <w:color w:val="000000"/>
              </w:rPr>
              <w:t xml:space="preserve">Урок закрепления </w:t>
            </w:r>
            <w:proofErr w:type="spellStart"/>
            <w:proofErr w:type="gramStart"/>
            <w:r w:rsidRPr="00A255D7">
              <w:rPr>
                <w:i/>
                <w:color w:val="000000"/>
              </w:rPr>
              <w:t>изучен-ного</w:t>
            </w:r>
            <w:proofErr w:type="spellEnd"/>
            <w:proofErr w:type="gramEnd"/>
            <w:r w:rsidRPr="00A255D7">
              <w:rPr>
                <w:i/>
                <w:color w:val="000000"/>
              </w:rPr>
              <w:t>.</w:t>
            </w:r>
          </w:p>
        </w:tc>
        <w:tc>
          <w:tcPr>
            <w:tcW w:w="755" w:type="pct"/>
          </w:tcPr>
          <w:p w:rsidR="00A255D7" w:rsidRPr="00A255D7" w:rsidRDefault="00A255D7" w:rsidP="001E2975">
            <w:r w:rsidRPr="00A255D7">
              <w:t>Формирование умений выполнять сложение с переходом через десяток в пределах 20. Закрепление умения составлять схему и краткую запись условия задачи.</w:t>
            </w:r>
          </w:p>
        </w:tc>
        <w:tc>
          <w:tcPr>
            <w:tcW w:w="700" w:type="pct"/>
          </w:tcPr>
          <w:p w:rsidR="00A255D7" w:rsidRPr="00A255D7" w:rsidRDefault="00A255D7" w:rsidP="001E2975">
            <w:pPr>
              <w:ind w:right="-226"/>
            </w:pPr>
            <w:r w:rsidRPr="00A255D7">
              <w:t>Знание состава чисел 11, 12, 13, 18.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>Положительное отношение и интерес к изучению математики.</w:t>
            </w:r>
          </w:p>
        </w:tc>
        <w:tc>
          <w:tcPr>
            <w:tcW w:w="1321" w:type="pct"/>
          </w:tcPr>
          <w:p w:rsidR="00A255D7" w:rsidRPr="00A255D7" w:rsidRDefault="00A255D7" w:rsidP="001E2975">
            <w:r w:rsidRPr="00A255D7">
              <w:t>Умение устанавливать закономерности и использовать их при выполнении заданий, использовать изученные правила, способы действий, приёмы вычислений, самостоятельно планировать собственную вычислительную деятельность и действия, необходимые для решения задачи, выделять существенное и несущественное в тексте задачи, составлять краткую запись условия задачи.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pPr>
              <w:jc w:val="center"/>
            </w:pPr>
            <w:r w:rsidRPr="00A255D7">
              <w:t>30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008080"/>
              </w:rPr>
            </w:pPr>
          </w:p>
        </w:tc>
        <w:tc>
          <w:tcPr>
            <w:tcW w:w="523" w:type="pct"/>
          </w:tcPr>
          <w:p w:rsidR="00A255D7" w:rsidRPr="00A255D7" w:rsidRDefault="00A255D7" w:rsidP="001E2975">
            <w:r w:rsidRPr="00A255D7">
              <w:t xml:space="preserve">Две недели. Состав </w:t>
            </w:r>
          </w:p>
          <w:p w:rsidR="00A255D7" w:rsidRPr="00A255D7" w:rsidRDefault="00A255D7" w:rsidP="001E2975">
            <w:r w:rsidRPr="00A255D7">
              <w:t>числа 14.</w:t>
            </w:r>
          </w:p>
          <w:p w:rsidR="00A255D7" w:rsidRPr="00A255D7" w:rsidRDefault="00A255D7" w:rsidP="001E2975"/>
        </w:tc>
        <w:tc>
          <w:tcPr>
            <w:tcW w:w="427" w:type="pct"/>
            <w:gridSpan w:val="2"/>
          </w:tcPr>
          <w:p w:rsidR="00A255D7" w:rsidRPr="00A255D7" w:rsidRDefault="00A255D7" w:rsidP="001E2975">
            <w:r w:rsidRPr="00A255D7">
              <w:rPr>
                <w:i/>
                <w:color w:val="000000"/>
              </w:rPr>
              <w:t>Урок ознакомления с новым материалом.</w:t>
            </w:r>
          </w:p>
        </w:tc>
        <w:tc>
          <w:tcPr>
            <w:tcW w:w="755" w:type="pct"/>
          </w:tcPr>
          <w:p w:rsidR="00A255D7" w:rsidRPr="00F742D1" w:rsidRDefault="00A255D7" w:rsidP="001E2975">
            <w:r w:rsidRPr="00F742D1">
              <w:rPr>
                <w:sz w:val="22"/>
                <w:szCs w:val="22"/>
              </w:rPr>
              <w:t xml:space="preserve">Формирование умения выполнять сложение с переходом через десяток на основе знания состава числа 14. Формирование временных </w:t>
            </w:r>
            <w:r w:rsidR="00F742D1" w:rsidRPr="00F742D1">
              <w:rPr>
                <w:sz w:val="22"/>
                <w:szCs w:val="22"/>
              </w:rPr>
              <w:t>представ</w:t>
            </w:r>
            <w:r w:rsidRPr="00F742D1">
              <w:rPr>
                <w:sz w:val="22"/>
                <w:szCs w:val="22"/>
              </w:rPr>
              <w:t>лений.</w:t>
            </w:r>
          </w:p>
        </w:tc>
        <w:tc>
          <w:tcPr>
            <w:tcW w:w="700" w:type="pct"/>
          </w:tcPr>
          <w:p w:rsidR="00A255D7" w:rsidRPr="00A255D7" w:rsidRDefault="00A255D7" w:rsidP="001E2975">
            <w:pPr>
              <w:rPr>
                <w:spacing w:val="-6"/>
              </w:rPr>
            </w:pPr>
            <w:r w:rsidRPr="00A255D7">
              <w:rPr>
                <w:spacing w:val="-6"/>
              </w:rPr>
              <w:t xml:space="preserve">Знание состава </w:t>
            </w:r>
            <w:proofErr w:type="spellStart"/>
            <w:proofErr w:type="gramStart"/>
            <w:r w:rsidRPr="00A255D7">
              <w:rPr>
                <w:spacing w:val="-6"/>
              </w:rPr>
              <w:t>чис-ла</w:t>
            </w:r>
            <w:proofErr w:type="spellEnd"/>
            <w:proofErr w:type="gramEnd"/>
            <w:r w:rsidRPr="00A255D7">
              <w:rPr>
                <w:spacing w:val="-6"/>
              </w:rPr>
              <w:t xml:space="preserve"> 14. Умение работать с календарем.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>Положительное отношение и интерес к изучению математики.</w:t>
            </w:r>
          </w:p>
        </w:tc>
        <w:tc>
          <w:tcPr>
            <w:tcW w:w="1321" w:type="pct"/>
          </w:tcPr>
          <w:p w:rsidR="00A255D7" w:rsidRPr="00F742D1" w:rsidRDefault="00A255D7" w:rsidP="001E2975">
            <w:pPr>
              <w:rPr>
                <w:spacing w:val="2"/>
                <w:sz w:val="20"/>
                <w:szCs w:val="20"/>
              </w:rPr>
            </w:pPr>
            <w:r w:rsidRPr="00F742D1">
              <w:rPr>
                <w:spacing w:val="2"/>
                <w:sz w:val="20"/>
                <w:szCs w:val="20"/>
              </w:rPr>
              <w:t>Умение использовать изученные правила, способы действий, приёмы вычислений, свойства объектов при выполнении учебных заданий, учитывать ориентиры, данные учителем, при освоении нового учебного материала, устанавливать закономерности и использовать их при выполнении заданий.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pPr>
              <w:jc w:val="center"/>
            </w:pPr>
            <w:r w:rsidRPr="00A255D7">
              <w:lastRenderedPageBreak/>
              <w:t>31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008080"/>
              </w:rPr>
            </w:pPr>
          </w:p>
        </w:tc>
        <w:tc>
          <w:tcPr>
            <w:tcW w:w="523" w:type="pct"/>
          </w:tcPr>
          <w:p w:rsidR="00A255D7" w:rsidRPr="00A255D7" w:rsidRDefault="00A255D7" w:rsidP="001E2975">
            <w:r w:rsidRPr="00A255D7">
              <w:t xml:space="preserve">Кругом 16. Состав </w:t>
            </w:r>
          </w:p>
          <w:p w:rsidR="00A255D7" w:rsidRPr="00A255D7" w:rsidRDefault="00A255D7" w:rsidP="001E2975">
            <w:r w:rsidRPr="00A255D7">
              <w:t>числа 16.</w:t>
            </w:r>
          </w:p>
          <w:p w:rsidR="00A255D7" w:rsidRPr="00A255D7" w:rsidRDefault="00A255D7" w:rsidP="001E2975"/>
        </w:tc>
        <w:tc>
          <w:tcPr>
            <w:tcW w:w="427" w:type="pct"/>
            <w:gridSpan w:val="2"/>
          </w:tcPr>
          <w:p w:rsidR="00A255D7" w:rsidRPr="00A255D7" w:rsidRDefault="00A255D7" w:rsidP="001E2975">
            <w:r w:rsidRPr="00A255D7">
              <w:rPr>
                <w:i/>
                <w:color w:val="000000"/>
              </w:rPr>
              <w:t>Урок ознакомления с новым материалом.</w:t>
            </w:r>
          </w:p>
        </w:tc>
        <w:tc>
          <w:tcPr>
            <w:tcW w:w="755" w:type="pct"/>
          </w:tcPr>
          <w:p w:rsidR="00A255D7" w:rsidRPr="00A255D7" w:rsidRDefault="00A255D7" w:rsidP="001E2975">
            <w:r w:rsidRPr="00A255D7">
              <w:t>Формирование умений выполнять сложение с переходом через десяток в пределах 16.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t>Знание состава числа 16, умение выполнять изученные действия с числами в пределах 20.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>Положительное отношение и интерес к изучению математики.</w:t>
            </w:r>
          </w:p>
        </w:tc>
        <w:tc>
          <w:tcPr>
            <w:tcW w:w="1321" w:type="pct"/>
          </w:tcPr>
          <w:p w:rsidR="00A255D7" w:rsidRPr="00A255D7" w:rsidRDefault="00A255D7" w:rsidP="001E2975">
            <w:pPr>
              <w:rPr>
                <w:spacing w:val="2"/>
              </w:rPr>
            </w:pPr>
            <w:r w:rsidRPr="00A255D7">
              <w:rPr>
                <w:spacing w:val="2"/>
              </w:rPr>
              <w:t>Умение использовать изученные правила, способы действий, приёмы вычислений, свойства объектов при выполнении учебных заданий, учитывать ориентиры, данные учителем, при освоении нового учебного материала, устанавливать закономерности и использовать их при выполнении заданий.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pPr>
              <w:jc w:val="center"/>
            </w:pPr>
            <w:r w:rsidRPr="00A255D7">
              <w:t>32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008080"/>
              </w:rPr>
            </w:pPr>
          </w:p>
        </w:tc>
        <w:tc>
          <w:tcPr>
            <w:tcW w:w="523" w:type="pct"/>
          </w:tcPr>
          <w:p w:rsidR="00A255D7" w:rsidRPr="00A255D7" w:rsidRDefault="00A255D7" w:rsidP="001E2975">
            <w:r w:rsidRPr="00A255D7">
              <w:t>Между 16 и 18. Состав числа 17.</w:t>
            </w:r>
          </w:p>
          <w:p w:rsidR="00A255D7" w:rsidRPr="00A255D7" w:rsidRDefault="00A255D7" w:rsidP="001E2975"/>
        </w:tc>
        <w:tc>
          <w:tcPr>
            <w:tcW w:w="427" w:type="pct"/>
            <w:gridSpan w:val="2"/>
          </w:tcPr>
          <w:p w:rsidR="00A255D7" w:rsidRPr="00A255D7" w:rsidRDefault="00A255D7" w:rsidP="001E2975">
            <w:r w:rsidRPr="00A255D7">
              <w:rPr>
                <w:i/>
                <w:color w:val="000000"/>
              </w:rPr>
              <w:t>Урок ознакомления с новым материалом.</w:t>
            </w:r>
          </w:p>
        </w:tc>
        <w:tc>
          <w:tcPr>
            <w:tcW w:w="755" w:type="pct"/>
          </w:tcPr>
          <w:p w:rsidR="00A255D7" w:rsidRPr="00A255D7" w:rsidRDefault="00A255D7" w:rsidP="001E2975">
            <w:r w:rsidRPr="00A255D7">
              <w:t>Формирование умений выполнять сложение с переходом через десяток в пределах 18.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t>Знание состава числа 17, умение работать с таблицей сложения.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>Положительное отношение и интерес к изучению математики</w:t>
            </w:r>
          </w:p>
        </w:tc>
        <w:tc>
          <w:tcPr>
            <w:tcW w:w="1321" w:type="pct"/>
          </w:tcPr>
          <w:p w:rsidR="00A255D7" w:rsidRPr="00A255D7" w:rsidRDefault="00A255D7" w:rsidP="001E2975">
            <w:pPr>
              <w:rPr>
                <w:spacing w:val="2"/>
              </w:rPr>
            </w:pPr>
            <w:r w:rsidRPr="00A255D7">
              <w:rPr>
                <w:spacing w:val="2"/>
              </w:rPr>
              <w:t>Умение использовать изученные правила, способы действий, приёмы вычислений, свойства объектов при выполнении учебных заданий, учитывать ориентиры, данные учителем, при освоении нового учебного материала, устанавливать закономерности и использовать их при выполнении заданий.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pPr>
              <w:jc w:val="center"/>
            </w:pPr>
            <w:r w:rsidRPr="00A255D7">
              <w:t>33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008080"/>
              </w:rPr>
            </w:pPr>
          </w:p>
        </w:tc>
        <w:tc>
          <w:tcPr>
            <w:tcW w:w="523" w:type="pct"/>
          </w:tcPr>
          <w:p w:rsidR="00A255D7" w:rsidRPr="00A255D7" w:rsidRDefault="00A255D7" w:rsidP="001E2975">
            <w:r w:rsidRPr="00A255D7">
              <w:t xml:space="preserve">От 16 до 20. Закрепление </w:t>
            </w:r>
            <w:proofErr w:type="gramStart"/>
            <w:r w:rsidRPr="00A255D7">
              <w:t>изученного</w:t>
            </w:r>
            <w:proofErr w:type="gramEnd"/>
            <w:r w:rsidRPr="00A255D7">
              <w:t>.</w:t>
            </w:r>
          </w:p>
          <w:p w:rsidR="00A255D7" w:rsidRPr="00A255D7" w:rsidRDefault="00A255D7" w:rsidP="001E2975"/>
        </w:tc>
        <w:tc>
          <w:tcPr>
            <w:tcW w:w="427" w:type="pct"/>
            <w:gridSpan w:val="2"/>
          </w:tcPr>
          <w:p w:rsidR="00A255D7" w:rsidRPr="00A255D7" w:rsidRDefault="00A255D7" w:rsidP="001E2975">
            <w:r w:rsidRPr="00A255D7">
              <w:rPr>
                <w:i/>
                <w:color w:val="000000"/>
              </w:rPr>
              <w:t>Урок ознакомления с новым материалом.</w:t>
            </w:r>
          </w:p>
        </w:tc>
        <w:tc>
          <w:tcPr>
            <w:tcW w:w="755" w:type="pct"/>
          </w:tcPr>
          <w:p w:rsidR="00A255D7" w:rsidRPr="00A255D7" w:rsidRDefault="00A255D7" w:rsidP="001E2975">
            <w:r w:rsidRPr="00A255D7">
              <w:t>Формирование умений выполнять сложение с переходом через десяток в пределах 20.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t xml:space="preserve">Знание состава чисел 16-20. 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>Положительное отношение и интерес к изучению математики.</w:t>
            </w:r>
          </w:p>
        </w:tc>
        <w:tc>
          <w:tcPr>
            <w:tcW w:w="1321" w:type="pct"/>
          </w:tcPr>
          <w:p w:rsidR="00A255D7" w:rsidRPr="00A255D7" w:rsidRDefault="00A255D7" w:rsidP="001E2975">
            <w:pPr>
              <w:rPr>
                <w:spacing w:val="2"/>
              </w:rPr>
            </w:pPr>
            <w:r w:rsidRPr="00A255D7">
              <w:rPr>
                <w:spacing w:val="2"/>
              </w:rPr>
              <w:t>Умение использовать изученные правила, способы действий, приёмы вычислений, свойства объектов при выполнении учебных заданий, учитывать ориентиры, данные учителем, при освоении нового учебного материала, устанавливать закономерности и использовать их при выполнении заданий.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pPr>
              <w:jc w:val="center"/>
            </w:pPr>
            <w:r w:rsidRPr="00A255D7">
              <w:t>34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008080"/>
              </w:rPr>
            </w:pPr>
          </w:p>
        </w:tc>
        <w:tc>
          <w:tcPr>
            <w:tcW w:w="523" w:type="pct"/>
          </w:tcPr>
          <w:p w:rsidR="00A255D7" w:rsidRPr="008B1019" w:rsidRDefault="00A255D7" w:rsidP="001E2975">
            <w:r w:rsidRPr="008B1019">
              <w:t xml:space="preserve">Работаем с календарем. Закрепление </w:t>
            </w:r>
            <w:proofErr w:type="gramStart"/>
            <w:r w:rsidRPr="008B1019">
              <w:t>изученного</w:t>
            </w:r>
            <w:proofErr w:type="gramEnd"/>
            <w:r w:rsidRPr="008B1019">
              <w:t>.</w:t>
            </w:r>
          </w:p>
          <w:p w:rsidR="00A255D7" w:rsidRPr="00A255D7" w:rsidRDefault="00A255D7" w:rsidP="001E2975">
            <w:pPr>
              <w:rPr>
                <w:b/>
                <w:i/>
              </w:rPr>
            </w:pPr>
          </w:p>
        </w:tc>
        <w:tc>
          <w:tcPr>
            <w:tcW w:w="427" w:type="pct"/>
            <w:gridSpan w:val="2"/>
          </w:tcPr>
          <w:p w:rsidR="00A255D7" w:rsidRPr="00A255D7" w:rsidRDefault="00A255D7" w:rsidP="001E2975">
            <w:r w:rsidRPr="00A255D7">
              <w:rPr>
                <w:i/>
                <w:color w:val="000000"/>
              </w:rPr>
              <w:t xml:space="preserve">Урок закрепления </w:t>
            </w:r>
            <w:proofErr w:type="spellStart"/>
            <w:proofErr w:type="gramStart"/>
            <w:r w:rsidRPr="00A255D7">
              <w:rPr>
                <w:i/>
                <w:color w:val="000000"/>
              </w:rPr>
              <w:t>изучен-ного</w:t>
            </w:r>
            <w:proofErr w:type="spellEnd"/>
            <w:proofErr w:type="gramEnd"/>
            <w:r w:rsidRPr="00A255D7">
              <w:rPr>
                <w:i/>
                <w:color w:val="000000"/>
              </w:rPr>
              <w:t>.</w:t>
            </w:r>
          </w:p>
        </w:tc>
        <w:tc>
          <w:tcPr>
            <w:tcW w:w="755" w:type="pct"/>
          </w:tcPr>
          <w:p w:rsidR="00A255D7" w:rsidRPr="00A255D7" w:rsidRDefault="00A255D7" w:rsidP="001E2975">
            <w:r w:rsidRPr="00A255D7">
              <w:t>Формирование умений выполнять сложение и вычитание с переходом через десяток в пределах 20.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t>Умение ориентироваться в календаре, знание состава чисел 11-20, умение выполнять действия с числами в пределах 20.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>Положительное отношение и интерес к изучению математики, восприятие математики как части общечеловеческой культуры.</w:t>
            </w:r>
          </w:p>
        </w:tc>
        <w:tc>
          <w:tcPr>
            <w:tcW w:w="1321" w:type="pct"/>
          </w:tcPr>
          <w:p w:rsidR="00A255D7" w:rsidRPr="00A255D7" w:rsidRDefault="00A255D7" w:rsidP="001E2975">
            <w:pPr>
              <w:rPr>
                <w:spacing w:val="-4"/>
              </w:rPr>
            </w:pPr>
            <w:r w:rsidRPr="00A255D7">
              <w:rPr>
                <w:spacing w:val="-4"/>
              </w:rPr>
              <w:t>Умение использовать изученные правила, способы действий, приёмы вычислений, свойства объектов при выполнении учебных заданий, учитывать ориентиры, данные учителем, при освоении нового учебного материала, устанавливать закономерности и использовать их при выполнении заданий.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pPr>
              <w:jc w:val="center"/>
            </w:pPr>
            <w:r w:rsidRPr="00A255D7">
              <w:t>35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0000FF"/>
              </w:rPr>
            </w:pPr>
          </w:p>
        </w:tc>
        <w:tc>
          <w:tcPr>
            <w:tcW w:w="523" w:type="pct"/>
          </w:tcPr>
          <w:p w:rsidR="00A255D7" w:rsidRPr="008B1019" w:rsidRDefault="00A255D7" w:rsidP="001E2975">
            <w:r w:rsidRPr="008B1019">
              <w:t xml:space="preserve">Решаем задачи. </w:t>
            </w:r>
            <w:r w:rsidRPr="008B1019">
              <w:lastRenderedPageBreak/>
              <w:t>Составление краткой записи условия задачи.</w:t>
            </w:r>
          </w:p>
          <w:p w:rsidR="00A255D7" w:rsidRPr="008B1019" w:rsidRDefault="00A255D7" w:rsidP="001E2975"/>
        </w:tc>
        <w:tc>
          <w:tcPr>
            <w:tcW w:w="427" w:type="pct"/>
            <w:gridSpan w:val="2"/>
          </w:tcPr>
          <w:p w:rsidR="00A255D7" w:rsidRPr="00A255D7" w:rsidRDefault="00A255D7" w:rsidP="001E2975">
            <w:r w:rsidRPr="00A255D7">
              <w:rPr>
                <w:i/>
              </w:rPr>
              <w:lastRenderedPageBreak/>
              <w:t xml:space="preserve">Комбинированный </w:t>
            </w:r>
            <w:r w:rsidRPr="00A255D7">
              <w:rPr>
                <w:i/>
              </w:rPr>
              <w:lastRenderedPageBreak/>
              <w:t>урок.</w:t>
            </w:r>
          </w:p>
        </w:tc>
        <w:tc>
          <w:tcPr>
            <w:tcW w:w="755" w:type="pct"/>
          </w:tcPr>
          <w:p w:rsidR="00A255D7" w:rsidRPr="00A255D7" w:rsidRDefault="00A255D7" w:rsidP="001E2975">
            <w:r w:rsidRPr="00A255D7">
              <w:lastRenderedPageBreak/>
              <w:t xml:space="preserve">Формирование умения составлять </w:t>
            </w:r>
            <w:r w:rsidRPr="00A255D7">
              <w:lastRenderedPageBreak/>
              <w:t>краткую запись к задаче.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lastRenderedPageBreak/>
              <w:t xml:space="preserve">Умение решать задачи на </w:t>
            </w:r>
            <w:r w:rsidRPr="00A255D7">
              <w:lastRenderedPageBreak/>
              <w:t>нахождение разности, составлять краткую запись, записывать решение и формулировать ответ.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lastRenderedPageBreak/>
              <w:t xml:space="preserve">Положительное отношение и интерес </w:t>
            </w:r>
            <w:r w:rsidRPr="00A255D7">
              <w:lastRenderedPageBreak/>
              <w:t>к изучению математики.</w:t>
            </w:r>
          </w:p>
        </w:tc>
        <w:tc>
          <w:tcPr>
            <w:tcW w:w="1321" w:type="pct"/>
          </w:tcPr>
          <w:p w:rsidR="00A255D7" w:rsidRPr="00A255D7" w:rsidRDefault="00A255D7" w:rsidP="001E2975">
            <w:r w:rsidRPr="00A255D7">
              <w:lastRenderedPageBreak/>
              <w:t xml:space="preserve">Умение устанавливать закономерности и использовать их </w:t>
            </w:r>
            <w:r w:rsidRPr="00A255D7">
              <w:lastRenderedPageBreak/>
              <w:t>при выполнении заданий, использовать изученные правила, способы действий, приёмы вычислений, самостоятельно планировать собственную вычислительную деятельность и действия, необходимые для решения задачи, выделять существенное и несущественное в тексте задачи, составлять краткую запись условия задачи.</w:t>
            </w:r>
          </w:p>
          <w:p w:rsidR="00A255D7" w:rsidRPr="00A255D7" w:rsidRDefault="00A255D7" w:rsidP="001E2975"/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pPr>
              <w:jc w:val="center"/>
            </w:pPr>
            <w:r w:rsidRPr="00A255D7">
              <w:lastRenderedPageBreak/>
              <w:t>36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008080"/>
              </w:rPr>
            </w:pPr>
          </w:p>
        </w:tc>
        <w:tc>
          <w:tcPr>
            <w:tcW w:w="523" w:type="pct"/>
          </w:tcPr>
          <w:p w:rsidR="00A255D7" w:rsidRPr="008B1019" w:rsidRDefault="00A255D7" w:rsidP="001E2975">
            <w:r w:rsidRPr="008B1019">
              <w:t>Закрепление. Решение задач.</w:t>
            </w:r>
          </w:p>
          <w:p w:rsidR="00A255D7" w:rsidRPr="008B1019" w:rsidRDefault="00A255D7" w:rsidP="001E2975"/>
        </w:tc>
        <w:tc>
          <w:tcPr>
            <w:tcW w:w="427" w:type="pct"/>
            <w:gridSpan w:val="2"/>
          </w:tcPr>
          <w:p w:rsidR="00A255D7" w:rsidRPr="00A255D7" w:rsidRDefault="00A255D7" w:rsidP="001E2975">
            <w:r w:rsidRPr="00A255D7">
              <w:rPr>
                <w:i/>
                <w:color w:val="000000"/>
              </w:rPr>
              <w:t xml:space="preserve">Урок закрепления </w:t>
            </w:r>
            <w:proofErr w:type="spellStart"/>
            <w:proofErr w:type="gramStart"/>
            <w:r w:rsidRPr="00A255D7">
              <w:rPr>
                <w:i/>
                <w:color w:val="000000"/>
              </w:rPr>
              <w:t>изучен-ного</w:t>
            </w:r>
            <w:proofErr w:type="spellEnd"/>
            <w:proofErr w:type="gramEnd"/>
            <w:r w:rsidRPr="00A255D7">
              <w:rPr>
                <w:i/>
                <w:color w:val="000000"/>
              </w:rPr>
              <w:t>.</w:t>
            </w:r>
          </w:p>
        </w:tc>
        <w:tc>
          <w:tcPr>
            <w:tcW w:w="755" w:type="pct"/>
          </w:tcPr>
          <w:p w:rsidR="00A255D7" w:rsidRPr="00A255D7" w:rsidRDefault="00A255D7" w:rsidP="001E2975">
            <w:r w:rsidRPr="00A255D7">
              <w:t>Закрепление умений составлять краткую запись к задаче, составлять план решения, записывать ход решения.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t>Умение выполнять действия с числами в пределах 20, решать простые текстовые задачи.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>Положительное отношение и интерес к изучению математики.</w:t>
            </w:r>
          </w:p>
        </w:tc>
        <w:tc>
          <w:tcPr>
            <w:tcW w:w="1321" w:type="pct"/>
          </w:tcPr>
          <w:p w:rsidR="00A255D7" w:rsidRPr="00A255D7" w:rsidRDefault="00A255D7" w:rsidP="001E2975">
            <w:r w:rsidRPr="00A255D7">
              <w:t>Умение устанавливать закономерности и использовать их при выполнении заданий, использовать изученные правила, способы действий, приёмы вычислений, самостоятельно планировать собственную вычислительную деятельность и действия, необходимые для решения задачи, выделять существенное и несущественное в тексте задачи, составлять краткую запись условия задачи.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pPr>
              <w:jc w:val="center"/>
            </w:pPr>
            <w:r w:rsidRPr="00A255D7">
              <w:t>37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008080"/>
              </w:rPr>
            </w:pPr>
          </w:p>
        </w:tc>
        <w:tc>
          <w:tcPr>
            <w:tcW w:w="523" w:type="pct"/>
          </w:tcPr>
          <w:p w:rsidR="00A255D7" w:rsidRPr="008B1019" w:rsidRDefault="00A255D7" w:rsidP="001E2975">
            <w:pPr>
              <w:rPr>
                <w:b/>
              </w:rPr>
            </w:pPr>
            <w:r w:rsidRPr="008B1019">
              <w:rPr>
                <w:b/>
              </w:rPr>
              <w:t xml:space="preserve">Контрольная работа </w:t>
            </w:r>
            <w:proofErr w:type="gramStart"/>
            <w:r w:rsidRPr="008B1019">
              <w:rPr>
                <w:b/>
              </w:rPr>
              <w:t>за</w:t>
            </w:r>
            <w:proofErr w:type="gramEnd"/>
            <w:r w:rsidRPr="008B1019">
              <w:rPr>
                <w:b/>
              </w:rPr>
              <w:t xml:space="preserve"> </w:t>
            </w:r>
          </w:p>
          <w:p w:rsidR="00A255D7" w:rsidRPr="008B1019" w:rsidRDefault="00A255D7" w:rsidP="001E2975">
            <w:pPr>
              <w:rPr>
                <w:b/>
              </w:rPr>
            </w:pPr>
            <w:r w:rsidRPr="008B1019">
              <w:rPr>
                <w:b/>
              </w:rPr>
              <w:t>1 четверть.</w:t>
            </w:r>
          </w:p>
          <w:p w:rsidR="00A255D7" w:rsidRPr="00A255D7" w:rsidRDefault="00A255D7" w:rsidP="001E2975"/>
        </w:tc>
        <w:tc>
          <w:tcPr>
            <w:tcW w:w="427" w:type="pct"/>
            <w:gridSpan w:val="2"/>
          </w:tcPr>
          <w:p w:rsidR="00A255D7" w:rsidRPr="00A255D7" w:rsidRDefault="00A255D7" w:rsidP="001E2975">
            <w:r w:rsidRPr="00A255D7">
              <w:rPr>
                <w:i/>
                <w:color w:val="000000"/>
              </w:rPr>
              <w:t>Урок проверки и коррекции знаний и умений.</w:t>
            </w:r>
          </w:p>
        </w:tc>
        <w:tc>
          <w:tcPr>
            <w:tcW w:w="755" w:type="pct"/>
          </w:tcPr>
          <w:p w:rsidR="00A255D7" w:rsidRPr="00A255D7" w:rsidRDefault="00A255D7" w:rsidP="001E2975">
            <w:r w:rsidRPr="00A255D7">
              <w:t>Диагностика уровня усвоения материала по итогам 1 четверти: вычислительные навыки в пределах 20, решение простых задач.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t>Умение выполнять действия с числами в пределах 20, решать простые текстовые задачи.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>Положительное отношение и интерес к изучению математики.</w:t>
            </w:r>
          </w:p>
        </w:tc>
        <w:tc>
          <w:tcPr>
            <w:tcW w:w="1321" w:type="pct"/>
          </w:tcPr>
          <w:p w:rsidR="00A255D7" w:rsidRPr="00A255D7" w:rsidRDefault="00A255D7" w:rsidP="001E2975">
            <w:r w:rsidRPr="00A255D7">
              <w:t>Умение сопоставлять результаты собственной деятельности с её оценкой товарищами, учителем; адекватно воспринимать аргументированную критику ошибок и учитывать её в работе над ошибками.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pPr>
              <w:jc w:val="center"/>
            </w:pPr>
            <w:r w:rsidRPr="00A255D7">
              <w:t>38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008080"/>
              </w:rPr>
            </w:pPr>
          </w:p>
        </w:tc>
        <w:tc>
          <w:tcPr>
            <w:tcW w:w="523" w:type="pct"/>
          </w:tcPr>
          <w:p w:rsidR="00A255D7" w:rsidRPr="008B1019" w:rsidRDefault="00A255D7" w:rsidP="001E2975">
            <w:r w:rsidRPr="008B1019">
              <w:t>Анализ ошибок, коррекция. Решение задач.</w:t>
            </w:r>
          </w:p>
          <w:p w:rsidR="00A255D7" w:rsidRPr="008B1019" w:rsidRDefault="00A255D7" w:rsidP="001E2975">
            <w:pPr>
              <w:rPr>
                <w:i/>
              </w:rPr>
            </w:pPr>
          </w:p>
        </w:tc>
        <w:tc>
          <w:tcPr>
            <w:tcW w:w="427" w:type="pct"/>
            <w:gridSpan w:val="2"/>
          </w:tcPr>
          <w:p w:rsidR="00A255D7" w:rsidRPr="00A255D7" w:rsidRDefault="00A255D7" w:rsidP="001E2975">
            <w:pPr>
              <w:rPr>
                <w:i/>
                <w:color w:val="000000"/>
              </w:rPr>
            </w:pPr>
            <w:r w:rsidRPr="00A255D7">
              <w:rPr>
                <w:i/>
                <w:color w:val="000000"/>
              </w:rPr>
              <w:lastRenderedPageBreak/>
              <w:t xml:space="preserve">Урок обобщения и систематизации </w:t>
            </w:r>
          </w:p>
          <w:p w:rsidR="00A255D7" w:rsidRPr="00A255D7" w:rsidRDefault="00A255D7" w:rsidP="001E2975">
            <w:r w:rsidRPr="00A255D7">
              <w:rPr>
                <w:i/>
                <w:color w:val="000000"/>
              </w:rPr>
              <w:lastRenderedPageBreak/>
              <w:t>знаний.</w:t>
            </w:r>
          </w:p>
        </w:tc>
        <w:tc>
          <w:tcPr>
            <w:tcW w:w="755" w:type="pct"/>
          </w:tcPr>
          <w:p w:rsidR="00A255D7" w:rsidRPr="00A255D7" w:rsidRDefault="00A255D7" w:rsidP="001E2975">
            <w:r w:rsidRPr="00A255D7">
              <w:lastRenderedPageBreak/>
              <w:t xml:space="preserve">Выявление затруднений, коррекция. Закрепление </w:t>
            </w:r>
            <w:proofErr w:type="gramStart"/>
            <w:r w:rsidRPr="00A255D7">
              <w:t>изученного</w:t>
            </w:r>
            <w:proofErr w:type="gramEnd"/>
            <w:r w:rsidRPr="00A255D7">
              <w:t>.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t xml:space="preserve">Умение выполнять действия с числами в пределах 20, решать простые </w:t>
            </w:r>
            <w:r w:rsidRPr="00A255D7">
              <w:lastRenderedPageBreak/>
              <w:t>текстовые задачи.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lastRenderedPageBreak/>
              <w:t xml:space="preserve">Ориентация на понимание причин личной успешности / </w:t>
            </w:r>
            <w:proofErr w:type="spellStart"/>
            <w:r w:rsidRPr="00A255D7">
              <w:t>неуспешности</w:t>
            </w:r>
            <w:proofErr w:type="spellEnd"/>
            <w:r w:rsidRPr="00A255D7">
              <w:t xml:space="preserve"> в освоении материала.</w:t>
            </w:r>
          </w:p>
        </w:tc>
        <w:tc>
          <w:tcPr>
            <w:tcW w:w="1321" w:type="pct"/>
          </w:tcPr>
          <w:p w:rsidR="00A255D7" w:rsidRPr="00A255D7" w:rsidRDefault="00A255D7" w:rsidP="001E2975">
            <w:r w:rsidRPr="00A255D7">
              <w:t xml:space="preserve">Умение устанавливать закономерности и использовать их при выполнении заданий, использовать изученные правила, способы действий, приёмы </w:t>
            </w:r>
            <w:r w:rsidRPr="00A255D7">
              <w:lastRenderedPageBreak/>
              <w:t>вычислений, самостоятельно планировать собственную вычислительную деятельность и действия, необходимые для решения задачи, выделять существенное и несущественное в тексте задачи, составлять краткую запись условия задачи.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pPr>
              <w:jc w:val="center"/>
            </w:pPr>
            <w:r w:rsidRPr="00A255D7">
              <w:lastRenderedPageBreak/>
              <w:t>39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008080"/>
              </w:rPr>
            </w:pPr>
          </w:p>
        </w:tc>
        <w:tc>
          <w:tcPr>
            <w:tcW w:w="523" w:type="pct"/>
          </w:tcPr>
          <w:p w:rsidR="00A255D7" w:rsidRPr="008B1019" w:rsidRDefault="00A255D7" w:rsidP="001E2975">
            <w:r w:rsidRPr="008B1019">
              <w:t>Комбинаторные и занимательные задачи.</w:t>
            </w:r>
          </w:p>
          <w:p w:rsidR="00A255D7" w:rsidRPr="00A255D7" w:rsidRDefault="00A255D7" w:rsidP="001E2975">
            <w:pPr>
              <w:rPr>
                <w:b/>
                <w:i/>
              </w:rPr>
            </w:pPr>
          </w:p>
        </w:tc>
        <w:tc>
          <w:tcPr>
            <w:tcW w:w="427" w:type="pct"/>
            <w:gridSpan w:val="2"/>
          </w:tcPr>
          <w:p w:rsidR="00A255D7" w:rsidRPr="00A255D7" w:rsidRDefault="00A255D7" w:rsidP="001E2975">
            <w:r w:rsidRPr="00A255D7">
              <w:rPr>
                <w:i/>
                <w:color w:val="000000"/>
              </w:rPr>
              <w:t>Урок применения знаний и умений.</w:t>
            </w:r>
          </w:p>
        </w:tc>
        <w:tc>
          <w:tcPr>
            <w:tcW w:w="755" w:type="pct"/>
          </w:tcPr>
          <w:p w:rsidR="00A255D7" w:rsidRPr="00A255D7" w:rsidRDefault="00A255D7" w:rsidP="001E2975">
            <w:r w:rsidRPr="00A255D7">
              <w:t>Формирование умений ориентироваться в тексте нестандартных задач, выделять существенную информацию, устанавливать связи между объектами.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t>Умение ориентироваться в нестандартных задачах, использовать схемы для выбора пути решения.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>Положительное отношение и интерес к изучению математики, восприятие математики как части общечеловеческой культуры.</w:t>
            </w:r>
          </w:p>
        </w:tc>
        <w:tc>
          <w:tcPr>
            <w:tcW w:w="1321" w:type="pct"/>
          </w:tcPr>
          <w:p w:rsidR="00A255D7" w:rsidRPr="00A255D7" w:rsidRDefault="00A255D7" w:rsidP="001E2975">
            <w:r w:rsidRPr="00A255D7">
              <w:t xml:space="preserve">Умение устанавливать причинно-следственные связи, строить </w:t>
            </w:r>
            <w:proofErr w:type="gramStart"/>
            <w:r w:rsidRPr="00A255D7">
              <w:t>логическое рассуждение</w:t>
            </w:r>
            <w:proofErr w:type="gramEnd"/>
            <w:r w:rsidRPr="00A255D7">
              <w:t>, проводить аналогии и осваивать новые приёмы вычислений, способы решения задач.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pPr>
              <w:jc w:val="center"/>
            </w:pPr>
            <w:r w:rsidRPr="00A255D7">
              <w:t>40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008080"/>
              </w:rPr>
            </w:pPr>
          </w:p>
        </w:tc>
        <w:tc>
          <w:tcPr>
            <w:tcW w:w="523" w:type="pct"/>
          </w:tcPr>
          <w:p w:rsidR="00A255D7" w:rsidRPr="008B1019" w:rsidRDefault="00A255D7" w:rsidP="001E2975">
            <w:r w:rsidRPr="008B1019">
              <w:t xml:space="preserve">Мозаика </w:t>
            </w:r>
          </w:p>
          <w:p w:rsidR="00A255D7" w:rsidRPr="00A255D7" w:rsidRDefault="00A255D7" w:rsidP="001E2975">
            <w:pPr>
              <w:rPr>
                <w:b/>
                <w:i/>
              </w:rPr>
            </w:pPr>
            <w:r w:rsidRPr="008B1019">
              <w:t>заданий.</w:t>
            </w:r>
          </w:p>
        </w:tc>
        <w:tc>
          <w:tcPr>
            <w:tcW w:w="427" w:type="pct"/>
            <w:gridSpan w:val="2"/>
          </w:tcPr>
          <w:p w:rsidR="00A255D7" w:rsidRPr="00A255D7" w:rsidRDefault="00A255D7" w:rsidP="001E2975">
            <w:r w:rsidRPr="00A255D7">
              <w:rPr>
                <w:i/>
                <w:color w:val="000000"/>
              </w:rPr>
              <w:t>Урок применения знаний и умений.</w:t>
            </w:r>
          </w:p>
        </w:tc>
        <w:tc>
          <w:tcPr>
            <w:tcW w:w="755" w:type="pct"/>
          </w:tcPr>
          <w:p w:rsidR="00A255D7" w:rsidRPr="00A255D7" w:rsidRDefault="00A255D7" w:rsidP="001E2975">
            <w:r w:rsidRPr="00A255D7">
              <w:t>Обобщение знаний и умений, формирование умения работать с таблицей, анализировать и классифицировать информацию, обобщать, выделять недостающие детали.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t>Умение выполнять действия сложения и вычитания в пределах 20,  работать с таблицей,  ориентироваться в тексте нестандартных задач, работать с рисунком и схемой.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>Положительное отношение и интерес к изучению математики.</w:t>
            </w:r>
          </w:p>
        </w:tc>
        <w:tc>
          <w:tcPr>
            <w:tcW w:w="1321" w:type="pct"/>
          </w:tcPr>
          <w:p w:rsidR="00A255D7" w:rsidRPr="00A255D7" w:rsidRDefault="00A255D7" w:rsidP="001E2975">
            <w:r w:rsidRPr="00A255D7">
              <w:t xml:space="preserve">Умение устанавливать закономерности и использовать их при выполнении заданий, устанавливать причинно-следственные связи, строить </w:t>
            </w:r>
            <w:proofErr w:type="gramStart"/>
            <w:r w:rsidRPr="00A255D7">
              <w:t>логическое рассуждение</w:t>
            </w:r>
            <w:proofErr w:type="gramEnd"/>
            <w:r w:rsidRPr="00A255D7">
              <w:t>, проводить аналогии и осваивать новые приёмы вычислений, способы решения задач, классифицировать числовые и буквенные выражения, текстовые задачи, геометрические фигуры по заданным критериям.</w:t>
            </w:r>
          </w:p>
        </w:tc>
      </w:tr>
      <w:tr w:rsidR="00A255D7" w:rsidRPr="00A255D7" w:rsidTr="001E2975">
        <w:trPr>
          <w:trHeight w:val="397"/>
        </w:trPr>
        <w:tc>
          <w:tcPr>
            <w:tcW w:w="5000" w:type="pct"/>
            <w:gridSpan w:val="9"/>
            <w:vAlign w:val="center"/>
          </w:tcPr>
          <w:p w:rsidR="00A255D7" w:rsidRPr="00A255D7" w:rsidRDefault="00A255D7" w:rsidP="001E2975">
            <w:pPr>
              <w:jc w:val="center"/>
            </w:pPr>
            <w:r w:rsidRPr="00A255D7">
              <w:rPr>
                <w:b/>
                <w:color w:val="000000"/>
              </w:rPr>
              <w:t>Наглядная геометрия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r w:rsidRPr="00A255D7">
              <w:t>41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993366"/>
              </w:rPr>
            </w:pPr>
          </w:p>
        </w:tc>
        <w:tc>
          <w:tcPr>
            <w:tcW w:w="523" w:type="pct"/>
          </w:tcPr>
          <w:p w:rsidR="00A255D7" w:rsidRPr="00A255D7" w:rsidRDefault="00A255D7" w:rsidP="001E2975">
            <w:r w:rsidRPr="00A255D7">
              <w:t>Геометрический словарь. Названия геометрических фигур.</w:t>
            </w:r>
          </w:p>
          <w:p w:rsidR="00A255D7" w:rsidRPr="00A255D7" w:rsidRDefault="00A255D7" w:rsidP="001E2975"/>
        </w:tc>
        <w:tc>
          <w:tcPr>
            <w:tcW w:w="427" w:type="pct"/>
            <w:gridSpan w:val="2"/>
          </w:tcPr>
          <w:p w:rsidR="00A255D7" w:rsidRPr="00A255D7" w:rsidRDefault="00A255D7" w:rsidP="001E2975">
            <w:r w:rsidRPr="00A255D7">
              <w:rPr>
                <w:i/>
              </w:rPr>
              <w:t>Комбинированный урок.</w:t>
            </w:r>
          </w:p>
        </w:tc>
        <w:tc>
          <w:tcPr>
            <w:tcW w:w="755" w:type="pct"/>
          </w:tcPr>
          <w:p w:rsidR="00A255D7" w:rsidRPr="007707CC" w:rsidRDefault="00A255D7" w:rsidP="001E2975">
            <w:r w:rsidRPr="007707CC">
              <w:rPr>
                <w:sz w:val="22"/>
                <w:szCs w:val="22"/>
              </w:rPr>
              <w:t>Повторение: названия геометрических фигур, изученных в 1-м классе. Отработка умений выполнять сложение и вычитание с переходом через десяток в пределах 20.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t>Знание названий и отличительных особенностей наиболее распространенных геометрических фигур.</w:t>
            </w:r>
          </w:p>
        </w:tc>
        <w:tc>
          <w:tcPr>
            <w:tcW w:w="818" w:type="pct"/>
          </w:tcPr>
          <w:p w:rsidR="00A255D7" w:rsidRPr="007707CC" w:rsidRDefault="00A255D7" w:rsidP="001E2975">
            <w:r w:rsidRPr="007707CC">
              <w:rPr>
                <w:sz w:val="22"/>
                <w:szCs w:val="22"/>
              </w:rPr>
              <w:t>Положительное отношение и интерес к изучению математики, восприятие математики как части общечеловеческой культуры.</w:t>
            </w:r>
          </w:p>
        </w:tc>
        <w:tc>
          <w:tcPr>
            <w:tcW w:w="1321" w:type="pct"/>
          </w:tcPr>
          <w:p w:rsidR="00A255D7" w:rsidRPr="007707CC" w:rsidRDefault="00A255D7" w:rsidP="001E2975">
            <w:pPr>
              <w:rPr>
                <w:spacing w:val="-4"/>
              </w:rPr>
            </w:pPr>
            <w:r w:rsidRPr="007707CC">
              <w:rPr>
                <w:spacing w:val="-4"/>
                <w:sz w:val="22"/>
                <w:szCs w:val="22"/>
              </w:rPr>
              <w:t>Умение использовать изученные правила, способы действий, свойства объектов при выполнении учебных заданий, конструировать геометрические фигуры из заданных частей, устанавливать причинно-следственные связи, строить логическое рассуждение.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r w:rsidRPr="00A255D7">
              <w:lastRenderedPageBreak/>
              <w:t>42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993366"/>
              </w:rPr>
            </w:pPr>
          </w:p>
        </w:tc>
        <w:tc>
          <w:tcPr>
            <w:tcW w:w="523" w:type="pct"/>
          </w:tcPr>
          <w:p w:rsidR="00A255D7" w:rsidRPr="00A255D7" w:rsidRDefault="00A255D7" w:rsidP="001E2975">
            <w:r w:rsidRPr="00A255D7">
              <w:t xml:space="preserve">Геометрические фигуры. Распознавание </w:t>
            </w:r>
            <w:proofErr w:type="gramStart"/>
            <w:r w:rsidRPr="00A255D7">
              <w:t>геометрических</w:t>
            </w:r>
            <w:proofErr w:type="gramEnd"/>
            <w:r w:rsidRPr="00A255D7">
              <w:t xml:space="preserve"> </w:t>
            </w:r>
          </w:p>
          <w:p w:rsidR="00A255D7" w:rsidRPr="00A255D7" w:rsidRDefault="00A255D7" w:rsidP="001E2975">
            <w:r w:rsidRPr="00A255D7">
              <w:t>фигур.</w:t>
            </w:r>
          </w:p>
          <w:p w:rsidR="00A255D7" w:rsidRPr="00A255D7" w:rsidRDefault="00A255D7" w:rsidP="001E2975">
            <w:pPr>
              <w:rPr>
                <w:color w:val="008080"/>
              </w:rPr>
            </w:pPr>
          </w:p>
        </w:tc>
        <w:tc>
          <w:tcPr>
            <w:tcW w:w="427" w:type="pct"/>
            <w:gridSpan w:val="2"/>
          </w:tcPr>
          <w:p w:rsidR="00A255D7" w:rsidRPr="00A255D7" w:rsidRDefault="00A255D7" w:rsidP="001E2975">
            <w:r w:rsidRPr="00A255D7">
              <w:rPr>
                <w:i/>
              </w:rPr>
              <w:t>Комбинированный урок.</w:t>
            </w:r>
          </w:p>
        </w:tc>
        <w:tc>
          <w:tcPr>
            <w:tcW w:w="755" w:type="pct"/>
          </w:tcPr>
          <w:p w:rsidR="00A255D7" w:rsidRPr="00A255D7" w:rsidRDefault="00A255D7" w:rsidP="001E2975">
            <w:pPr>
              <w:rPr>
                <w:spacing w:val="-6"/>
              </w:rPr>
            </w:pPr>
            <w:r w:rsidRPr="00A255D7">
              <w:rPr>
                <w:spacing w:val="-6"/>
              </w:rPr>
              <w:t>Различение геометрических фигур на рисунках. Формирование умения чертить линии и геометрические фигуры с помощью линейки. Развитие пространственных представлений. Отработка вычислительных навыков.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t>Знание названий и отличительных особенностей наиболее распространенных геометрических фигур, умение чертить их на клетчатом листе.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>Положительное отношение и интерес к изучению математики.</w:t>
            </w:r>
          </w:p>
        </w:tc>
        <w:tc>
          <w:tcPr>
            <w:tcW w:w="1321" w:type="pct"/>
          </w:tcPr>
          <w:p w:rsidR="00A255D7" w:rsidRPr="00A255D7" w:rsidRDefault="00A255D7" w:rsidP="001E2975">
            <w:r w:rsidRPr="00A255D7">
              <w:t>Умение использовать изученные правила, способы действий, свойства объектов при выполнении учебных заданий, конструировать геометрические фигуры из заданных частей, анализировать, устанавливать причинно-следственные связи, строить логическое рассуждение.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r w:rsidRPr="00A255D7">
              <w:t>43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993366"/>
              </w:rPr>
            </w:pPr>
          </w:p>
        </w:tc>
        <w:tc>
          <w:tcPr>
            <w:tcW w:w="523" w:type="pct"/>
          </w:tcPr>
          <w:p w:rsidR="00A255D7" w:rsidRPr="00A255D7" w:rsidRDefault="00A255D7" w:rsidP="001E2975">
            <w:r w:rsidRPr="00A255D7">
              <w:t>Углы. Виды углов.</w:t>
            </w:r>
          </w:p>
          <w:p w:rsidR="00A255D7" w:rsidRPr="00A255D7" w:rsidRDefault="00A255D7" w:rsidP="001E2975"/>
        </w:tc>
        <w:tc>
          <w:tcPr>
            <w:tcW w:w="427" w:type="pct"/>
            <w:gridSpan w:val="2"/>
          </w:tcPr>
          <w:p w:rsidR="00A255D7" w:rsidRPr="00A255D7" w:rsidRDefault="00A255D7" w:rsidP="001E2975">
            <w:r w:rsidRPr="00A255D7">
              <w:rPr>
                <w:i/>
                <w:color w:val="000000"/>
              </w:rPr>
              <w:t>Урок ознакомления с новым материалом.</w:t>
            </w:r>
          </w:p>
        </w:tc>
        <w:tc>
          <w:tcPr>
            <w:tcW w:w="755" w:type="pct"/>
          </w:tcPr>
          <w:p w:rsidR="00A255D7" w:rsidRPr="00A255D7" w:rsidRDefault="00A255D7" w:rsidP="001E2975">
            <w:r w:rsidRPr="00A255D7">
              <w:t>Знакомство с видами углов (</w:t>
            </w:r>
            <w:proofErr w:type="gramStart"/>
            <w:r w:rsidRPr="00A255D7">
              <w:t>прямой</w:t>
            </w:r>
            <w:proofErr w:type="gramEnd"/>
            <w:r w:rsidRPr="00A255D7">
              <w:t>, острый, тупой) и различение их на рисунках. Формирование умения чертить прямые углы с помощью угольника.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t>Знание видов углов, их отличительных признаков, умение различать виды углов, чертить углы с помощью линейки-угольника.</w:t>
            </w:r>
          </w:p>
          <w:p w:rsidR="00A255D7" w:rsidRPr="00A255D7" w:rsidRDefault="00A255D7" w:rsidP="001E2975"/>
        </w:tc>
        <w:tc>
          <w:tcPr>
            <w:tcW w:w="818" w:type="pct"/>
          </w:tcPr>
          <w:p w:rsidR="00A255D7" w:rsidRPr="00A255D7" w:rsidRDefault="00A255D7" w:rsidP="001E2975">
            <w:r w:rsidRPr="00A255D7">
              <w:t>Положительное отношение и интерес к изучению математики.</w:t>
            </w:r>
          </w:p>
        </w:tc>
        <w:tc>
          <w:tcPr>
            <w:tcW w:w="1321" w:type="pct"/>
          </w:tcPr>
          <w:p w:rsidR="00A255D7" w:rsidRPr="00A255D7" w:rsidRDefault="00A255D7" w:rsidP="001E2975">
            <w:r w:rsidRPr="00A255D7">
              <w:t xml:space="preserve">Умение использовать изученные правила, способы действий, свойства объектов при выполнении учебных заданий, конструировать геометрические фигуры из заданных частей, устанавливать причинно-следственные связи, строить логическое </w:t>
            </w:r>
            <w:proofErr w:type="spellStart"/>
            <w:proofErr w:type="gramStart"/>
            <w:r w:rsidRPr="00A255D7">
              <w:t>рассуж-дение</w:t>
            </w:r>
            <w:proofErr w:type="spellEnd"/>
            <w:proofErr w:type="gramEnd"/>
            <w:r w:rsidRPr="00A255D7">
              <w:t>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r w:rsidRPr="00A255D7">
              <w:t>44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993366"/>
              </w:rPr>
            </w:pPr>
          </w:p>
        </w:tc>
        <w:tc>
          <w:tcPr>
            <w:tcW w:w="523" w:type="pct"/>
          </w:tcPr>
          <w:p w:rsidR="00A255D7" w:rsidRPr="00A255D7" w:rsidRDefault="00A255D7" w:rsidP="001E2975">
            <w:r w:rsidRPr="00A255D7">
              <w:t xml:space="preserve">Проектируем парк </w:t>
            </w:r>
            <w:proofErr w:type="spellStart"/>
            <w:r w:rsidRPr="00A255D7">
              <w:t>Винни-Пуха</w:t>
            </w:r>
            <w:proofErr w:type="spellEnd"/>
            <w:r w:rsidRPr="00A255D7">
              <w:t xml:space="preserve">. </w:t>
            </w:r>
          </w:p>
          <w:p w:rsidR="00A255D7" w:rsidRPr="00A255D7" w:rsidRDefault="00A255D7" w:rsidP="001E2975">
            <w:r w:rsidRPr="00A255D7">
              <w:t>Практическая работа.</w:t>
            </w:r>
          </w:p>
          <w:p w:rsidR="00A255D7" w:rsidRPr="00A255D7" w:rsidRDefault="00A255D7" w:rsidP="001E2975"/>
        </w:tc>
        <w:tc>
          <w:tcPr>
            <w:tcW w:w="427" w:type="pct"/>
            <w:gridSpan w:val="2"/>
          </w:tcPr>
          <w:p w:rsidR="00A255D7" w:rsidRPr="00A255D7" w:rsidRDefault="00A255D7" w:rsidP="001E2975">
            <w:pPr>
              <w:pStyle w:val="af4"/>
            </w:pPr>
            <w:r w:rsidRPr="00A255D7">
              <w:rPr>
                <w:i/>
                <w:color w:val="000000"/>
              </w:rPr>
              <w:t>Урок применения знаний и умений.</w:t>
            </w:r>
          </w:p>
        </w:tc>
        <w:tc>
          <w:tcPr>
            <w:tcW w:w="755" w:type="pct"/>
          </w:tcPr>
          <w:p w:rsidR="00A255D7" w:rsidRPr="007707CC" w:rsidRDefault="00A255D7" w:rsidP="001E2975">
            <w:pPr>
              <w:pStyle w:val="af4"/>
            </w:pPr>
            <w:r w:rsidRPr="007707CC">
              <w:rPr>
                <w:sz w:val="22"/>
                <w:szCs w:val="22"/>
              </w:rPr>
              <w:t>Практическая работа: вычерчивание прямых углов и отрезков заданной длины на клетчатой бумаге, измерение длин отрезков.</w:t>
            </w:r>
          </w:p>
          <w:p w:rsidR="00A255D7" w:rsidRPr="007707CC" w:rsidRDefault="00A255D7" w:rsidP="001E2975">
            <w:r w:rsidRPr="007707CC">
              <w:rPr>
                <w:sz w:val="22"/>
                <w:szCs w:val="22"/>
              </w:rPr>
              <w:t>Знакомство с понятием «диагональ прямоугольника». Отработка вычислительных навыков.</w:t>
            </w:r>
          </w:p>
          <w:p w:rsidR="00A255D7" w:rsidRDefault="00A255D7" w:rsidP="001E2975"/>
          <w:p w:rsidR="007707CC" w:rsidRPr="00A255D7" w:rsidRDefault="007707CC" w:rsidP="001E2975"/>
        </w:tc>
        <w:tc>
          <w:tcPr>
            <w:tcW w:w="700" w:type="pct"/>
          </w:tcPr>
          <w:p w:rsidR="00A255D7" w:rsidRPr="00A255D7" w:rsidRDefault="00A255D7" w:rsidP="001E2975">
            <w:r w:rsidRPr="00A255D7">
              <w:t>Умение вычерчивать углы и отрезки заданной длины с помощью линейки на клетчатой бумаге, измерять длины отрезков; знание понятия «диагональ прямоугольника».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>Положительное отношение и интерес к изучению математики.</w:t>
            </w:r>
          </w:p>
        </w:tc>
        <w:tc>
          <w:tcPr>
            <w:tcW w:w="1321" w:type="pct"/>
          </w:tcPr>
          <w:p w:rsidR="00A255D7" w:rsidRPr="00A255D7" w:rsidRDefault="00A255D7" w:rsidP="001E2975">
            <w:r w:rsidRPr="00A255D7">
              <w:t xml:space="preserve">Умение использовать изученные правила, способы действий, свойства объектов при выполнении учебных заданий, конструировать геометрические фигуры из заданных частей, устанавливать причинно-следственные связи, строить логическое </w:t>
            </w:r>
            <w:proofErr w:type="spellStart"/>
            <w:proofErr w:type="gramStart"/>
            <w:r w:rsidRPr="00A255D7">
              <w:t>рассуж-дение</w:t>
            </w:r>
            <w:proofErr w:type="spellEnd"/>
            <w:proofErr w:type="gramEnd"/>
            <w:r w:rsidRPr="00A255D7">
              <w:t>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r w:rsidRPr="00A255D7">
              <w:lastRenderedPageBreak/>
              <w:t>45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993366"/>
              </w:rPr>
            </w:pPr>
          </w:p>
        </w:tc>
        <w:tc>
          <w:tcPr>
            <w:tcW w:w="523" w:type="pct"/>
          </w:tcPr>
          <w:p w:rsidR="00A255D7" w:rsidRPr="00A255D7" w:rsidRDefault="00A255D7" w:rsidP="001E2975">
            <w:r w:rsidRPr="00A255D7">
              <w:t>Четырехугольники.</w:t>
            </w:r>
          </w:p>
          <w:p w:rsidR="00A255D7" w:rsidRPr="00A255D7" w:rsidRDefault="00A255D7" w:rsidP="001E2975"/>
        </w:tc>
        <w:tc>
          <w:tcPr>
            <w:tcW w:w="427" w:type="pct"/>
            <w:gridSpan w:val="2"/>
          </w:tcPr>
          <w:p w:rsidR="00A255D7" w:rsidRPr="00A255D7" w:rsidRDefault="00A255D7" w:rsidP="001E2975">
            <w:r w:rsidRPr="00A255D7">
              <w:rPr>
                <w:i/>
                <w:color w:val="000000"/>
              </w:rPr>
              <w:t>Урок ознакомления с новым материалом.</w:t>
            </w:r>
          </w:p>
        </w:tc>
        <w:tc>
          <w:tcPr>
            <w:tcW w:w="755" w:type="pct"/>
          </w:tcPr>
          <w:p w:rsidR="00A255D7" w:rsidRPr="00A255D7" w:rsidRDefault="00A255D7" w:rsidP="001E2975">
            <w:r w:rsidRPr="00A255D7">
              <w:t xml:space="preserve">Знакомство с некоторыми свойствами сторон и углов четырёхугольников. Развитие пространственных представлений. Отработка </w:t>
            </w:r>
            <w:proofErr w:type="gramStart"/>
            <w:r w:rsidRPr="00A255D7">
              <w:t>вычислительных</w:t>
            </w:r>
            <w:proofErr w:type="gramEnd"/>
            <w:r w:rsidRPr="00A255D7">
              <w:t xml:space="preserve"> </w:t>
            </w:r>
          </w:p>
          <w:p w:rsidR="00A255D7" w:rsidRPr="00A255D7" w:rsidRDefault="00A255D7" w:rsidP="001E2975">
            <w:r w:rsidRPr="00A255D7">
              <w:t>навыков.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t>Знание понятий «четырехугольник», «квадрат», «ромб», «прямоугольник», их отличительных признаков; умение изображать четырехугольники на листе.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>Положительное отношение и интерес к изучению математики.</w:t>
            </w:r>
          </w:p>
        </w:tc>
        <w:tc>
          <w:tcPr>
            <w:tcW w:w="1321" w:type="pct"/>
          </w:tcPr>
          <w:p w:rsidR="00A255D7" w:rsidRPr="00A255D7" w:rsidRDefault="00A255D7" w:rsidP="001E2975">
            <w:r w:rsidRPr="00A255D7">
              <w:t>Умение использовать изученные правила, способы действий, свойства объектов при выполнении учебных заданий, конструировать геометрические фигуры из заданных частей, устанавливать причинно-следственные с</w:t>
            </w:r>
            <w:r w:rsidR="007707CC">
              <w:t>вязи, строить логическое рассуж</w:t>
            </w:r>
            <w:r w:rsidRPr="00A255D7">
              <w:t>дение.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r w:rsidRPr="00A255D7">
              <w:t>46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993366"/>
              </w:rPr>
            </w:pPr>
          </w:p>
        </w:tc>
        <w:tc>
          <w:tcPr>
            <w:tcW w:w="523" w:type="pct"/>
          </w:tcPr>
          <w:p w:rsidR="00A255D7" w:rsidRPr="00A255D7" w:rsidRDefault="00A255D7" w:rsidP="001E2975">
            <w:pPr>
              <w:rPr>
                <w:spacing w:val="-6"/>
              </w:rPr>
            </w:pPr>
            <w:r w:rsidRPr="00A255D7">
              <w:rPr>
                <w:spacing w:val="-6"/>
              </w:rPr>
              <w:t>Треугольники.</w:t>
            </w:r>
          </w:p>
          <w:p w:rsidR="00A255D7" w:rsidRPr="00A255D7" w:rsidRDefault="00A255D7" w:rsidP="001E2975"/>
        </w:tc>
        <w:tc>
          <w:tcPr>
            <w:tcW w:w="427" w:type="pct"/>
            <w:gridSpan w:val="2"/>
          </w:tcPr>
          <w:p w:rsidR="00A255D7" w:rsidRPr="00A255D7" w:rsidRDefault="00A255D7" w:rsidP="001E2975">
            <w:r w:rsidRPr="00A255D7">
              <w:rPr>
                <w:i/>
                <w:color w:val="000000"/>
              </w:rPr>
              <w:t>Урок ознакомления с новым материалом.</w:t>
            </w:r>
          </w:p>
        </w:tc>
        <w:tc>
          <w:tcPr>
            <w:tcW w:w="755" w:type="pct"/>
          </w:tcPr>
          <w:p w:rsidR="00A255D7" w:rsidRPr="00A255D7" w:rsidRDefault="00A255D7" w:rsidP="001E2975">
            <w:r w:rsidRPr="00A255D7">
              <w:t>Знакомство с видами треугольников (</w:t>
            </w:r>
            <w:proofErr w:type="gramStart"/>
            <w:r w:rsidRPr="00A255D7">
              <w:t>прямоугольный</w:t>
            </w:r>
            <w:proofErr w:type="gramEnd"/>
            <w:r w:rsidRPr="00A255D7">
              <w:t xml:space="preserve">, остроугольный, тупоугольный) и различение их на рисунках. Отработка </w:t>
            </w:r>
            <w:proofErr w:type="gramStart"/>
            <w:r w:rsidRPr="00A255D7">
              <w:t>вычислительных</w:t>
            </w:r>
            <w:proofErr w:type="gramEnd"/>
            <w:r w:rsidRPr="00A255D7">
              <w:t xml:space="preserve"> </w:t>
            </w:r>
          </w:p>
          <w:p w:rsidR="00A255D7" w:rsidRPr="00A255D7" w:rsidRDefault="00A255D7" w:rsidP="001E2975">
            <w:r w:rsidRPr="00A255D7">
              <w:t>навыков.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t>Знание понятия «треугольник», умение различать виды треугольников по видам углов, длинам сторон.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>Положительное отношение и интерес к изучению математики, восприятие математики как части общечеловеческой культуры.</w:t>
            </w:r>
          </w:p>
        </w:tc>
        <w:tc>
          <w:tcPr>
            <w:tcW w:w="1321" w:type="pct"/>
          </w:tcPr>
          <w:p w:rsidR="00A255D7" w:rsidRPr="00A255D7" w:rsidRDefault="00A255D7" w:rsidP="001E2975">
            <w:r w:rsidRPr="00A255D7">
              <w:t>Умение использовать изученные правила, способы действий, свойства объектов при выполнении учебных заданий, конструировать геометрические фигуры из заданных частей, устанавливать причинно-следственные связи, строить логическое рас</w:t>
            </w:r>
            <w:r w:rsidR="007707CC">
              <w:t>суж</w:t>
            </w:r>
            <w:r w:rsidRPr="00A255D7">
              <w:t>дение.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r w:rsidRPr="00A255D7">
              <w:t>47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993366"/>
              </w:rPr>
            </w:pPr>
          </w:p>
        </w:tc>
        <w:tc>
          <w:tcPr>
            <w:tcW w:w="523" w:type="pct"/>
          </w:tcPr>
          <w:p w:rsidR="00A255D7" w:rsidRPr="008B1019" w:rsidRDefault="00A255D7" w:rsidP="001E2975">
            <w:pPr>
              <w:rPr>
                <w:b/>
              </w:rPr>
            </w:pPr>
            <w:r w:rsidRPr="008B1019">
              <w:rPr>
                <w:b/>
              </w:rPr>
              <w:t xml:space="preserve">Проверочная работа по теме «Наглядная </w:t>
            </w:r>
          </w:p>
          <w:p w:rsidR="00A255D7" w:rsidRPr="008B1019" w:rsidRDefault="00A255D7" w:rsidP="001E2975">
            <w:pPr>
              <w:rPr>
                <w:b/>
              </w:rPr>
            </w:pPr>
            <w:r w:rsidRPr="008B1019">
              <w:rPr>
                <w:b/>
              </w:rPr>
              <w:t>геометрия».</w:t>
            </w:r>
          </w:p>
          <w:p w:rsidR="00A255D7" w:rsidRPr="00A255D7" w:rsidRDefault="00A255D7" w:rsidP="001E2975"/>
        </w:tc>
        <w:tc>
          <w:tcPr>
            <w:tcW w:w="427" w:type="pct"/>
            <w:gridSpan w:val="2"/>
          </w:tcPr>
          <w:p w:rsidR="00A255D7" w:rsidRPr="00A255D7" w:rsidRDefault="00A255D7" w:rsidP="001E2975">
            <w:r w:rsidRPr="00A255D7">
              <w:rPr>
                <w:i/>
                <w:color w:val="000000"/>
              </w:rPr>
              <w:t>Урок проверки и коррекции знаний и умений.</w:t>
            </w:r>
          </w:p>
        </w:tc>
        <w:tc>
          <w:tcPr>
            <w:tcW w:w="755" w:type="pct"/>
          </w:tcPr>
          <w:p w:rsidR="00A255D7" w:rsidRPr="00A255D7" w:rsidRDefault="00A255D7" w:rsidP="001E2975">
            <w:r w:rsidRPr="00A255D7">
              <w:t>Определение уровня усвоения знаний, умений и навыков по изучаемой теме, формирование навыков контроля.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t>Знание признаков изученных геометрических фигур, умение чертить геометрические фигуры по заданным параметрам с помощью линейки, угольника, находить периметр четырехугольников, выполнять арифметические действия в пределах 20.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 xml:space="preserve">Ориентация на понимание причин личной успешности / </w:t>
            </w:r>
            <w:proofErr w:type="spellStart"/>
            <w:r w:rsidRPr="00A255D7">
              <w:t>неуспешности</w:t>
            </w:r>
            <w:proofErr w:type="spellEnd"/>
            <w:r w:rsidRPr="00A255D7">
              <w:t xml:space="preserve"> в освоении материала.</w:t>
            </w:r>
          </w:p>
        </w:tc>
        <w:tc>
          <w:tcPr>
            <w:tcW w:w="1321" w:type="pct"/>
          </w:tcPr>
          <w:p w:rsidR="00A255D7" w:rsidRPr="00A255D7" w:rsidRDefault="00A255D7" w:rsidP="001E2975">
            <w:pPr>
              <w:rPr>
                <w:spacing w:val="-4"/>
              </w:rPr>
            </w:pPr>
            <w:r w:rsidRPr="00A255D7">
              <w:rPr>
                <w:spacing w:val="-4"/>
              </w:rPr>
              <w:t>Умение использовать изученные правила, способы действий, свойства объектов при выполнении учебных заданий, конструировать геометрические фигуры из заданных частей, устанавливать причинно-следственные связи, строить логическое рассуждение.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r w:rsidRPr="00A255D7">
              <w:lastRenderedPageBreak/>
              <w:t>48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993366"/>
              </w:rPr>
            </w:pPr>
          </w:p>
        </w:tc>
        <w:tc>
          <w:tcPr>
            <w:tcW w:w="523" w:type="pct"/>
          </w:tcPr>
          <w:p w:rsidR="00A255D7" w:rsidRPr="00A255D7" w:rsidRDefault="00A255D7" w:rsidP="001E2975">
            <w:r w:rsidRPr="00A255D7">
              <w:t xml:space="preserve">Коррекция. Знакомство с теоремой </w:t>
            </w:r>
            <w:r w:rsidRPr="00A255D7">
              <w:rPr>
                <w:spacing w:val="-4"/>
              </w:rPr>
              <w:t>Пифагора (</w:t>
            </w:r>
            <w:proofErr w:type="spellStart"/>
            <w:proofErr w:type="gramStart"/>
            <w:r w:rsidRPr="00A255D7">
              <w:rPr>
                <w:spacing w:val="-4"/>
              </w:rPr>
              <w:t>пропедев-тика</w:t>
            </w:r>
            <w:proofErr w:type="spellEnd"/>
            <w:proofErr w:type="gramEnd"/>
            <w:r w:rsidRPr="00A255D7">
              <w:rPr>
                <w:spacing w:val="-4"/>
              </w:rPr>
              <w:t>).</w:t>
            </w:r>
          </w:p>
          <w:p w:rsidR="00A255D7" w:rsidRPr="00A255D7" w:rsidRDefault="00A255D7" w:rsidP="001E2975"/>
        </w:tc>
        <w:tc>
          <w:tcPr>
            <w:tcW w:w="427" w:type="pct"/>
            <w:gridSpan w:val="2"/>
          </w:tcPr>
          <w:p w:rsidR="00A255D7" w:rsidRPr="00A255D7" w:rsidRDefault="00A255D7" w:rsidP="001E2975">
            <w:r w:rsidRPr="00A255D7">
              <w:rPr>
                <w:i/>
              </w:rPr>
              <w:t>Комбинированный урок.</w:t>
            </w:r>
          </w:p>
        </w:tc>
        <w:tc>
          <w:tcPr>
            <w:tcW w:w="755" w:type="pct"/>
          </w:tcPr>
          <w:p w:rsidR="00A255D7" w:rsidRPr="00A255D7" w:rsidRDefault="00A255D7" w:rsidP="001E2975">
            <w:r w:rsidRPr="00A255D7">
              <w:t>Выявление и коррекция затруднений. Знакомство с Пифагором и теоремой Пифагора на доступном уровне.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t>Представление о древнегреческом математике Пифагоре, его теореме.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>Положительное отношение и интерес к изучению математики, восприятие математики как части общечеловеческой культуры.</w:t>
            </w:r>
          </w:p>
          <w:p w:rsidR="00A255D7" w:rsidRPr="00A255D7" w:rsidRDefault="00A255D7" w:rsidP="001E2975"/>
        </w:tc>
        <w:tc>
          <w:tcPr>
            <w:tcW w:w="1321" w:type="pct"/>
          </w:tcPr>
          <w:p w:rsidR="00A255D7" w:rsidRPr="00A255D7" w:rsidRDefault="00A255D7" w:rsidP="001E2975">
            <w:pPr>
              <w:rPr>
                <w:spacing w:val="-4"/>
              </w:rPr>
            </w:pPr>
            <w:r w:rsidRPr="00A255D7">
              <w:rPr>
                <w:spacing w:val="-4"/>
              </w:rPr>
              <w:t>Умение использовать изученные правила, способы действий, свойства объектов при выполнении учебных заданий, конструировать геометрические фигуры из заданных частей, устанавливать причинно-следственные связи, строить логическое рассуждение.</w:t>
            </w:r>
          </w:p>
        </w:tc>
      </w:tr>
      <w:tr w:rsidR="00A255D7" w:rsidRPr="00A255D7" w:rsidTr="001E2975">
        <w:trPr>
          <w:trHeight w:val="397"/>
        </w:trPr>
        <w:tc>
          <w:tcPr>
            <w:tcW w:w="5000" w:type="pct"/>
            <w:gridSpan w:val="9"/>
            <w:vAlign w:val="center"/>
          </w:tcPr>
          <w:p w:rsidR="00A255D7" w:rsidRPr="00A255D7" w:rsidRDefault="00A255D7" w:rsidP="001E2975">
            <w:pPr>
              <w:jc w:val="center"/>
            </w:pPr>
            <w:r w:rsidRPr="00A255D7">
              <w:rPr>
                <w:b/>
              </w:rPr>
              <w:t>Вычисления в пределах 100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r w:rsidRPr="00A255D7">
              <w:t>49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FF0000"/>
              </w:rPr>
            </w:pPr>
          </w:p>
        </w:tc>
        <w:tc>
          <w:tcPr>
            <w:tcW w:w="523" w:type="pct"/>
          </w:tcPr>
          <w:p w:rsidR="00A255D7" w:rsidRPr="00A255D7" w:rsidRDefault="00A255D7" w:rsidP="001E2975">
            <w:r w:rsidRPr="00A255D7">
              <w:t>Складываем и вычитаем по разрядам.</w:t>
            </w:r>
          </w:p>
          <w:p w:rsidR="00A255D7" w:rsidRPr="00A255D7" w:rsidRDefault="00A255D7" w:rsidP="001E2975"/>
        </w:tc>
        <w:tc>
          <w:tcPr>
            <w:tcW w:w="427" w:type="pct"/>
            <w:gridSpan w:val="2"/>
          </w:tcPr>
          <w:p w:rsidR="00A255D7" w:rsidRPr="00A255D7" w:rsidRDefault="00A255D7" w:rsidP="001E2975">
            <w:pPr>
              <w:rPr>
                <w:color w:val="000000"/>
              </w:rPr>
            </w:pPr>
            <w:r w:rsidRPr="00A255D7">
              <w:rPr>
                <w:i/>
                <w:color w:val="000000"/>
              </w:rPr>
              <w:t>Урок ознакомления с новым материалом.</w:t>
            </w:r>
          </w:p>
        </w:tc>
        <w:tc>
          <w:tcPr>
            <w:tcW w:w="755" w:type="pct"/>
          </w:tcPr>
          <w:p w:rsidR="00A255D7" w:rsidRPr="00A255D7" w:rsidRDefault="00A255D7" w:rsidP="001E2975">
            <w:pPr>
              <w:rPr>
                <w:color w:val="0000FF"/>
              </w:rPr>
            </w:pPr>
            <w:r w:rsidRPr="00A255D7">
              <w:rPr>
                <w:color w:val="000000"/>
              </w:rPr>
              <w:t xml:space="preserve">Знакомство с понятием «разряд». Повторение: сложение и вычитание двузначных чисел без перехода через десяток. Знакомство с формой записи вычислений столбиком. 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t>Знание письменных приемов сложения и вычитания двузначных чисел.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>Положительное отношение и интерес к изучению математики.</w:t>
            </w:r>
          </w:p>
        </w:tc>
        <w:tc>
          <w:tcPr>
            <w:tcW w:w="1321" w:type="pct"/>
          </w:tcPr>
          <w:p w:rsidR="00A255D7" w:rsidRPr="00A255D7" w:rsidRDefault="00A255D7" w:rsidP="001E2975">
            <w:pPr>
              <w:rPr>
                <w:spacing w:val="2"/>
              </w:rPr>
            </w:pPr>
            <w:r w:rsidRPr="00A255D7">
              <w:rPr>
                <w:spacing w:val="2"/>
              </w:rPr>
              <w:t>Умение использовать изученные правила, способы действий, приёмы вычислений, свойства объектов при выполнении учебных заданий, учитывать ориентиры, данные учителем, при освоении нового учебного материала, устанавливать закономерности и использовать их при выполнении заданий.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r w:rsidRPr="00A255D7">
              <w:t>50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008080"/>
              </w:rPr>
            </w:pPr>
          </w:p>
        </w:tc>
        <w:tc>
          <w:tcPr>
            <w:tcW w:w="523" w:type="pct"/>
          </w:tcPr>
          <w:p w:rsidR="00A255D7" w:rsidRPr="00A255D7" w:rsidRDefault="00A255D7" w:rsidP="001E2975">
            <w:r w:rsidRPr="00A255D7">
              <w:t>Тренируемся в вычислениях. Сложение и вычитание двузначных чисел.</w:t>
            </w:r>
          </w:p>
          <w:p w:rsidR="00A255D7" w:rsidRPr="00A255D7" w:rsidRDefault="00A255D7" w:rsidP="001E2975"/>
        </w:tc>
        <w:tc>
          <w:tcPr>
            <w:tcW w:w="427" w:type="pct"/>
            <w:gridSpan w:val="2"/>
          </w:tcPr>
          <w:p w:rsidR="00A255D7" w:rsidRPr="00A255D7" w:rsidRDefault="00A255D7" w:rsidP="001E2975">
            <w:pPr>
              <w:rPr>
                <w:color w:val="000000"/>
              </w:rPr>
            </w:pPr>
            <w:r w:rsidRPr="00A255D7">
              <w:rPr>
                <w:i/>
                <w:color w:val="000000"/>
              </w:rPr>
              <w:t xml:space="preserve">Урок закрепления </w:t>
            </w:r>
            <w:proofErr w:type="spellStart"/>
            <w:proofErr w:type="gramStart"/>
            <w:r w:rsidRPr="00A255D7">
              <w:rPr>
                <w:i/>
                <w:color w:val="000000"/>
              </w:rPr>
              <w:t>изучен-ного</w:t>
            </w:r>
            <w:proofErr w:type="spellEnd"/>
            <w:proofErr w:type="gramEnd"/>
            <w:r w:rsidRPr="00A255D7">
              <w:rPr>
                <w:i/>
                <w:color w:val="000000"/>
              </w:rPr>
              <w:t>.</w:t>
            </w:r>
          </w:p>
        </w:tc>
        <w:tc>
          <w:tcPr>
            <w:tcW w:w="755" w:type="pct"/>
          </w:tcPr>
          <w:p w:rsidR="00A255D7" w:rsidRPr="00A255D7" w:rsidRDefault="00A255D7" w:rsidP="001E2975">
            <w:pPr>
              <w:rPr>
                <w:color w:val="000000"/>
              </w:rPr>
            </w:pPr>
            <w:r w:rsidRPr="00A255D7">
              <w:rPr>
                <w:color w:val="000000"/>
              </w:rPr>
              <w:t xml:space="preserve">Продолжение формирования умения </w:t>
            </w:r>
            <w:r w:rsidRPr="00A255D7">
              <w:t>выполнять сложение и вычитание</w:t>
            </w:r>
            <w:r w:rsidRPr="00A255D7">
              <w:rPr>
                <w:color w:val="000000"/>
              </w:rPr>
              <w:t xml:space="preserve"> двузначных чисел без перехода </w:t>
            </w:r>
            <w:proofErr w:type="gramStart"/>
            <w:r w:rsidRPr="00A255D7">
              <w:rPr>
                <w:color w:val="000000"/>
              </w:rPr>
              <w:t>через</w:t>
            </w:r>
            <w:proofErr w:type="gramEnd"/>
            <w:r w:rsidRPr="00A255D7">
              <w:rPr>
                <w:color w:val="000000"/>
              </w:rPr>
              <w:t xml:space="preserve"> </w:t>
            </w:r>
          </w:p>
          <w:p w:rsidR="00A255D7" w:rsidRPr="00A255D7" w:rsidRDefault="00A255D7" w:rsidP="001E2975">
            <w:pPr>
              <w:rPr>
                <w:color w:val="0000FF"/>
              </w:rPr>
            </w:pPr>
            <w:r w:rsidRPr="00A255D7">
              <w:rPr>
                <w:color w:val="000000"/>
              </w:rPr>
              <w:t>десяток.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t>Знание письменных приемов сложения и вычитания двузначных чисел.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>Положительное отношение и интерес к изучению математики.</w:t>
            </w:r>
          </w:p>
        </w:tc>
        <w:tc>
          <w:tcPr>
            <w:tcW w:w="1321" w:type="pct"/>
          </w:tcPr>
          <w:p w:rsidR="00A255D7" w:rsidRPr="00A255D7" w:rsidRDefault="00A255D7" w:rsidP="001E2975">
            <w:pPr>
              <w:rPr>
                <w:spacing w:val="2"/>
              </w:rPr>
            </w:pPr>
            <w:r w:rsidRPr="00A255D7">
              <w:rPr>
                <w:spacing w:val="2"/>
              </w:rPr>
              <w:t>Умение использовать изученные правила, способы действий, приёмы вычислений, свойства объектов при выполнении учебных заданий, учитывать ориентиры, данные учителем, при освоении нового учебного материала, устанавливать закономерности и использовать их при выполнении заданий.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r w:rsidRPr="00A255D7">
              <w:t>51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008080"/>
              </w:rPr>
            </w:pPr>
          </w:p>
        </w:tc>
        <w:tc>
          <w:tcPr>
            <w:tcW w:w="523" w:type="pct"/>
          </w:tcPr>
          <w:p w:rsidR="00A255D7" w:rsidRPr="00A255D7" w:rsidRDefault="00A255D7" w:rsidP="001E2975">
            <w:r w:rsidRPr="00A255D7">
              <w:t>Переходим через разряд. Сложение двузначных чисел с переходом через десяток.</w:t>
            </w:r>
          </w:p>
        </w:tc>
        <w:tc>
          <w:tcPr>
            <w:tcW w:w="427" w:type="pct"/>
            <w:gridSpan w:val="2"/>
          </w:tcPr>
          <w:p w:rsidR="00A255D7" w:rsidRPr="00A255D7" w:rsidRDefault="00A255D7" w:rsidP="001E2975">
            <w:pPr>
              <w:rPr>
                <w:color w:val="000000"/>
              </w:rPr>
            </w:pPr>
            <w:r w:rsidRPr="00A255D7">
              <w:rPr>
                <w:i/>
                <w:color w:val="000000"/>
              </w:rPr>
              <w:t>Урок ознакомления с новым материалом.</w:t>
            </w:r>
          </w:p>
        </w:tc>
        <w:tc>
          <w:tcPr>
            <w:tcW w:w="755" w:type="pct"/>
          </w:tcPr>
          <w:p w:rsidR="00A255D7" w:rsidRPr="00A255D7" w:rsidRDefault="00A255D7" w:rsidP="001E2975">
            <w:pPr>
              <w:rPr>
                <w:color w:val="0000FF"/>
              </w:rPr>
            </w:pPr>
            <w:r w:rsidRPr="00A255D7">
              <w:rPr>
                <w:color w:val="000000"/>
              </w:rPr>
              <w:t xml:space="preserve">Формирование умения </w:t>
            </w:r>
            <w:r w:rsidRPr="00A255D7">
              <w:t xml:space="preserve">выполнять сложение </w:t>
            </w:r>
            <w:r w:rsidRPr="00A255D7">
              <w:rPr>
                <w:color w:val="000000"/>
              </w:rPr>
              <w:t>двузначных чисел с переходом через десяток.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t>Знание письменных приемов сложения и вычитания двузначных чисел.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>Положительное отношение и интерес к изучению математики.</w:t>
            </w:r>
          </w:p>
        </w:tc>
        <w:tc>
          <w:tcPr>
            <w:tcW w:w="1321" w:type="pct"/>
          </w:tcPr>
          <w:p w:rsidR="00A255D7" w:rsidRPr="007707CC" w:rsidRDefault="00A255D7" w:rsidP="001E2975">
            <w:pPr>
              <w:rPr>
                <w:spacing w:val="2"/>
              </w:rPr>
            </w:pPr>
            <w:r w:rsidRPr="007707CC">
              <w:rPr>
                <w:spacing w:val="2"/>
                <w:sz w:val="22"/>
                <w:szCs w:val="22"/>
              </w:rPr>
              <w:t>Умение использовать изученные правила, способы действий, приёмы вычислений, свойства объектов при выполнении учебных заданий, учитывать ориентиры, данные учителем, при освоении нового учебного материала, устанавливать закономерности и использовать их при выполнении заданий.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r w:rsidRPr="00A255D7">
              <w:lastRenderedPageBreak/>
              <w:t>52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008080"/>
              </w:rPr>
            </w:pPr>
          </w:p>
        </w:tc>
        <w:tc>
          <w:tcPr>
            <w:tcW w:w="523" w:type="pct"/>
          </w:tcPr>
          <w:p w:rsidR="00A255D7" w:rsidRPr="00A255D7" w:rsidRDefault="00A255D7" w:rsidP="001E2975">
            <w:r w:rsidRPr="00A255D7">
              <w:t>Складываем двузначные числа.</w:t>
            </w:r>
          </w:p>
          <w:p w:rsidR="00A255D7" w:rsidRPr="00A255D7" w:rsidRDefault="00A255D7" w:rsidP="001E2975"/>
        </w:tc>
        <w:tc>
          <w:tcPr>
            <w:tcW w:w="427" w:type="pct"/>
            <w:gridSpan w:val="2"/>
          </w:tcPr>
          <w:p w:rsidR="00A255D7" w:rsidRPr="00A255D7" w:rsidRDefault="00A255D7" w:rsidP="001E2975">
            <w:pPr>
              <w:rPr>
                <w:color w:val="000000"/>
              </w:rPr>
            </w:pPr>
            <w:r w:rsidRPr="00A255D7">
              <w:rPr>
                <w:i/>
                <w:color w:val="000000"/>
              </w:rPr>
              <w:t xml:space="preserve">Урок закрепления </w:t>
            </w:r>
            <w:proofErr w:type="spellStart"/>
            <w:proofErr w:type="gramStart"/>
            <w:r w:rsidRPr="00A255D7">
              <w:rPr>
                <w:i/>
                <w:color w:val="000000"/>
              </w:rPr>
              <w:t>изучен-ного</w:t>
            </w:r>
            <w:proofErr w:type="spellEnd"/>
            <w:proofErr w:type="gramEnd"/>
            <w:r w:rsidRPr="00A255D7">
              <w:rPr>
                <w:i/>
                <w:color w:val="000000"/>
              </w:rPr>
              <w:t>.</w:t>
            </w:r>
          </w:p>
        </w:tc>
        <w:tc>
          <w:tcPr>
            <w:tcW w:w="755" w:type="pct"/>
          </w:tcPr>
          <w:p w:rsidR="00A255D7" w:rsidRPr="00A255D7" w:rsidRDefault="00A255D7" w:rsidP="001E2975">
            <w:pPr>
              <w:rPr>
                <w:color w:val="0000FF"/>
              </w:rPr>
            </w:pPr>
            <w:r w:rsidRPr="00A255D7">
              <w:rPr>
                <w:color w:val="000000"/>
              </w:rPr>
              <w:t xml:space="preserve">Формирование умения </w:t>
            </w:r>
            <w:r w:rsidRPr="00A255D7">
              <w:t xml:space="preserve">выполнять сложение </w:t>
            </w:r>
            <w:r w:rsidRPr="00A255D7">
              <w:rPr>
                <w:color w:val="000000"/>
              </w:rPr>
              <w:t>двузначных чисел с переходом через десяток.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t>Знание письменных приемов сложения и вычитания двузначных чисел.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>Положительное отношение и интерес к изучению математики.</w:t>
            </w:r>
          </w:p>
        </w:tc>
        <w:tc>
          <w:tcPr>
            <w:tcW w:w="1321" w:type="pct"/>
          </w:tcPr>
          <w:p w:rsidR="00A255D7" w:rsidRPr="00A255D7" w:rsidRDefault="00A255D7" w:rsidP="001E2975">
            <w:pPr>
              <w:rPr>
                <w:spacing w:val="2"/>
              </w:rPr>
            </w:pPr>
            <w:r w:rsidRPr="00A255D7">
              <w:rPr>
                <w:spacing w:val="2"/>
              </w:rPr>
              <w:t>Умение использовать изученные правила, способы действий, приёмы вычислений, свойства объектов при выполнении учебных заданий, учитывать ориентиры, данные учителем, при освоении нового учебного материала, устанавливать закономерности и использовать их при выполнении заданий.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r w:rsidRPr="00A255D7">
              <w:t>53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0000FF"/>
              </w:rPr>
            </w:pPr>
          </w:p>
        </w:tc>
        <w:tc>
          <w:tcPr>
            <w:tcW w:w="523" w:type="pct"/>
          </w:tcPr>
          <w:p w:rsidR="00A255D7" w:rsidRPr="00B4616A" w:rsidRDefault="00A255D7" w:rsidP="001E2975">
            <w:r w:rsidRPr="00B4616A">
              <w:t>Решаем задачи. Составление краткой записи к условию задачи.</w:t>
            </w:r>
          </w:p>
          <w:p w:rsidR="00A255D7" w:rsidRPr="00A255D7" w:rsidRDefault="00A255D7" w:rsidP="001E2975">
            <w:pPr>
              <w:rPr>
                <w:b/>
              </w:rPr>
            </w:pPr>
          </w:p>
        </w:tc>
        <w:tc>
          <w:tcPr>
            <w:tcW w:w="427" w:type="pct"/>
            <w:gridSpan w:val="2"/>
          </w:tcPr>
          <w:p w:rsidR="00A255D7" w:rsidRPr="00A255D7" w:rsidRDefault="00A255D7" w:rsidP="001E2975">
            <w:r w:rsidRPr="00A255D7">
              <w:rPr>
                <w:i/>
              </w:rPr>
              <w:t>Комбинированный урок.</w:t>
            </w:r>
          </w:p>
        </w:tc>
        <w:tc>
          <w:tcPr>
            <w:tcW w:w="755" w:type="pct"/>
          </w:tcPr>
          <w:p w:rsidR="00A255D7" w:rsidRPr="00A255D7" w:rsidRDefault="00A255D7" w:rsidP="001E2975">
            <w:pPr>
              <w:rPr>
                <w:color w:val="000000"/>
              </w:rPr>
            </w:pPr>
            <w:r w:rsidRPr="00A255D7">
              <w:t>Формирование умений составлять краткую запись по условию задачи, использовать схемы для решения текстовых задач.</w:t>
            </w:r>
            <w:r w:rsidRPr="00A255D7">
              <w:rPr>
                <w:color w:val="FF0000"/>
              </w:rPr>
              <w:t xml:space="preserve"> </w:t>
            </w:r>
            <w:r w:rsidRPr="00A255D7">
              <w:rPr>
                <w:color w:val="000000"/>
              </w:rPr>
              <w:t xml:space="preserve">Формирование умения </w:t>
            </w:r>
            <w:r w:rsidRPr="00A255D7">
              <w:t xml:space="preserve">выполнять сложение </w:t>
            </w:r>
            <w:r w:rsidRPr="00A255D7">
              <w:rPr>
                <w:color w:val="000000"/>
              </w:rPr>
              <w:t xml:space="preserve">двузначных чисел с переходом </w:t>
            </w:r>
            <w:proofErr w:type="gramStart"/>
            <w:r w:rsidRPr="00A255D7">
              <w:rPr>
                <w:color w:val="000000"/>
              </w:rPr>
              <w:t>через</w:t>
            </w:r>
            <w:proofErr w:type="gramEnd"/>
            <w:r w:rsidRPr="00A255D7">
              <w:rPr>
                <w:color w:val="000000"/>
              </w:rPr>
              <w:t xml:space="preserve"> </w:t>
            </w:r>
          </w:p>
          <w:p w:rsidR="00A255D7" w:rsidRPr="00A255D7" w:rsidRDefault="00A255D7" w:rsidP="001E2975">
            <w:pPr>
              <w:rPr>
                <w:color w:val="FF0000"/>
              </w:rPr>
            </w:pPr>
            <w:r w:rsidRPr="00A255D7">
              <w:rPr>
                <w:color w:val="000000"/>
              </w:rPr>
              <w:t>десяток.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t>Умение составлять краткую запись и схему к условию простой текстовой задачи, решать задачу с опорой на краткую запись или схему, записывать решение задачи, формулировать ответ.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>Положительное отношение и интерес к изучению математики.</w:t>
            </w:r>
          </w:p>
        </w:tc>
        <w:tc>
          <w:tcPr>
            <w:tcW w:w="1321" w:type="pct"/>
          </w:tcPr>
          <w:p w:rsidR="00A255D7" w:rsidRPr="00A255D7" w:rsidRDefault="00A255D7" w:rsidP="001E2975">
            <w:r w:rsidRPr="00A255D7">
              <w:t>Умение устанавливать закономерности и использовать их при выполнении заданий, использовать изученные правила, способы действий, приёмы вычислений, самостоятельно планировать собственную вычислительную деятельность и действия, необходимые для решения задачи, выделять существенное и несущественное в тексте задачи, составлять краткую запись условия задачи.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r w:rsidRPr="00A255D7">
              <w:t>54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008080"/>
              </w:rPr>
            </w:pPr>
          </w:p>
        </w:tc>
        <w:tc>
          <w:tcPr>
            <w:tcW w:w="523" w:type="pct"/>
          </w:tcPr>
          <w:p w:rsidR="00A255D7" w:rsidRPr="00A255D7" w:rsidRDefault="00A255D7" w:rsidP="001E2975">
            <w:r w:rsidRPr="00A255D7">
              <w:t xml:space="preserve">Дополняем до десятка. </w:t>
            </w:r>
          </w:p>
          <w:p w:rsidR="00A255D7" w:rsidRPr="00A255D7" w:rsidRDefault="00A255D7" w:rsidP="001E2975"/>
        </w:tc>
        <w:tc>
          <w:tcPr>
            <w:tcW w:w="427" w:type="pct"/>
            <w:gridSpan w:val="2"/>
          </w:tcPr>
          <w:p w:rsidR="00A255D7" w:rsidRPr="00A255D7" w:rsidRDefault="00A255D7" w:rsidP="001E2975">
            <w:pPr>
              <w:rPr>
                <w:color w:val="000000"/>
              </w:rPr>
            </w:pPr>
            <w:r w:rsidRPr="00A255D7">
              <w:rPr>
                <w:i/>
                <w:color w:val="000000"/>
              </w:rPr>
              <w:t>Урок ознакомления с новым материалом.</w:t>
            </w:r>
          </w:p>
        </w:tc>
        <w:tc>
          <w:tcPr>
            <w:tcW w:w="755" w:type="pct"/>
          </w:tcPr>
          <w:p w:rsidR="00A255D7" w:rsidRPr="00A255D7" w:rsidRDefault="00A255D7" w:rsidP="001E2975">
            <w:pPr>
              <w:rPr>
                <w:color w:val="000000"/>
              </w:rPr>
            </w:pPr>
            <w:r w:rsidRPr="00A255D7">
              <w:rPr>
                <w:color w:val="000000"/>
              </w:rPr>
              <w:t>Знакомство с рациональным способом сложения чисел с переходом через десяток.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t>Умение складывать двузначные числа, используя прием дополнения до десятка.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>Положительное отношение и интерес к изучению математики.</w:t>
            </w:r>
          </w:p>
        </w:tc>
        <w:tc>
          <w:tcPr>
            <w:tcW w:w="1321" w:type="pct"/>
          </w:tcPr>
          <w:p w:rsidR="00A255D7" w:rsidRPr="00A255D7" w:rsidRDefault="00A255D7" w:rsidP="001E2975">
            <w:pPr>
              <w:rPr>
                <w:spacing w:val="2"/>
              </w:rPr>
            </w:pPr>
            <w:r w:rsidRPr="00A255D7">
              <w:rPr>
                <w:spacing w:val="2"/>
              </w:rPr>
              <w:t>Умение использовать изученные правила, способы действий, приёмы вычислений, свойства объектов при выполнении учебных заданий, учитывать ориентиры, данные учителем, при освоении нового учебного материала, устанавливать закономерности и использовать их при выполнении заданий.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r w:rsidRPr="00A255D7">
              <w:t>55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008080"/>
              </w:rPr>
            </w:pPr>
          </w:p>
        </w:tc>
        <w:tc>
          <w:tcPr>
            <w:tcW w:w="523" w:type="pct"/>
          </w:tcPr>
          <w:p w:rsidR="00A255D7" w:rsidRPr="00A255D7" w:rsidRDefault="00A255D7" w:rsidP="001E2975">
            <w:r w:rsidRPr="00A255D7">
              <w:t xml:space="preserve">Выбираем способ сложения. Закрепление </w:t>
            </w:r>
            <w:proofErr w:type="gramStart"/>
            <w:r w:rsidRPr="00A255D7">
              <w:t>изученного</w:t>
            </w:r>
            <w:proofErr w:type="gramEnd"/>
            <w:r w:rsidRPr="00A255D7">
              <w:t>.</w:t>
            </w:r>
          </w:p>
          <w:p w:rsidR="00A255D7" w:rsidRPr="00A255D7" w:rsidRDefault="00A255D7" w:rsidP="001E2975"/>
        </w:tc>
        <w:tc>
          <w:tcPr>
            <w:tcW w:w="427" w:type="pct"/>
            <w:gridSpan w:val="2"/>
          </w:tcPr>
          <w:p w:rsidR="00A255D7" w:rsidRPr="00A255D7" w:rsidRDefault="00A255D7" w:rsidP="001E2975">
            <w:pPr>
              <w:rPr>
                <w:color w:val="000000"/>
              </w:rPr>
            </w:pPr>
            <w:r w:rsidRPr="00A255D7">
              <w:rPr>
                <w:i/>
              </w:rPr>
              <w:t>Комбинированный урок.</w:t>
            </w:r>
          </w:p>
        </w:tc>
        <w:tc>
          <w:tcPr>
            <w:tcW w:w="755" w:type="pct"/>
          </w:tcPr>
          <w:p w:rsidR="00A255D7" w:rsidRPr="00A255D7" w:rsidRDefault="00A255D7" w:rsidP="001E2975">
            <w:pPr>
              <w:rPr>
                <w:color w:val="0000FF"/>
              </w:rPr>
            </w:pPr>
            <w:r w:rsidRPr="00A255D7">
              <w:rPr>
                <w:color w:val="000000"/>
              </w:rPr>
              <w:t>Закрепление умения выполнять сложение двузначных чисел с переходом через десяток.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t>Умение складывать двузначные числа разными способами.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>Положительное отношение и интерес к изучению математики.</w:t>
            </w:r>
          </w:p>
        </w:tc>
        <w:tc>
          <w:tcPr>
            <w:tcW w:w="1321" w:type="pct"/>
          </w:tcPr>
          <w:p w:rsidR="00A255D7" w:rsidRPr="007707CC" w:rsidRDefault="00A255D7" w:rsidP="001E2975">
            <w:pPr>
              <w:rPr>
                <w:spacing w:val="-4"/>
              </w:rPr>
            </w:pPr>
            <w:r w:rsidRPr="007707CC">
              <w:rPr>
                <w:spacing w:val="-4"/>
                <w:sz w:val="22"/>
                <w:szCs w:val="22"/>
              </w:rPr>
              <w:t>Умение использовать изученные правила, способы действий, приёмы вычислений, свойства объектов при выполнении учебных заданий, учитывать ориентиры, данные учителем, при освоении нового учебного материала, устанавливать закономерности и использовать их при выполнении заданий.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r w:rsidRPr="00A255D7">
              <w:lastRenderedPageBreak/>
              <w:t>56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008080"/>
              </w:rPr>
            </w:pPr>
          </w:p>
        </w:tc>
        <w:tc>
          <w:tcPr>
            <w:tcW w:w="523" w:type="pct"/>
          </w:tcPr>
          <w:p w:rsidR="00A255D7" w:rsidRPr="00A255D7" w:rsidRDefault="00A255D7" w:rsidP="001E2975">
            <w:r w:rsidRPr="00A255D7">
              <w:t xml:space="preserve">Вычитание из </w:t>
            </w:r>
            <w:proofErr w:type="gramStart"/>
            <w:r w:rsidRPr="00A255D7">
              <w:t>круглого</w:t>
            </w:r>
            <w:proofErr w:type="gramEnd"/>
            <w:r w:rsidRPr="00A255D7">
              <w:t xml:space="preserve"> </w:t>
            </w:r>
          </w:p>
          <w:p w:rsidR="00A255D7" w:rsidRPr="00A255D7" w:rsidRDefault="00A255D7" w:rsidP="001E2975">
            <w:r w:rsidRPr="00A255D7">
              <w:t>числа.</w:t>
            </w:r>
          </w:p>
          <w:p w:rsidR="00A255D7" w:rsidRPr="00A255D7" w:rsidRDefault="00A255D7" w:rsidP="001E2975"/>
        </w:tc>
        <w:tc>
          <w:tcPr>
            <w:tcW w:w="427" w:type="pct"/>
            <w:gridSpan w:val="2"/>
          </w:tcPr>
          <w:p w:rsidR="00A255D7" w:rsidRPr="00A255D7" w:rsidRDefault="00A255D7" w:rsidP="001E2975">
            <w:pPr>
              <w:rPr>
                <w:color w:val="000000"/>
              </w:rPr>
            </w:pPr>
            <w:r w:rsidRPr="00A255D7">
              <w:rPr>
                <w:i/>
                <w:color w:val="000000"/>
              </w:rPr>
              <w:t>Урок ознакомления с новым материалом.</w:t>
            </w:r>
          </w:p>
        </w:tc>
        <w:tc>
          <w:tcPr>
            <w:tcW w:w="755" w:type="pct"/>
          </w:tcPr>
          <w:p w:rsidR="00A255D7" w:rsidRPr="00A255D7" w:rsidRDefault="00A255D7" w:rsidP="001E2975">
            <w:pPr>
              <w:rPr>
                <w:color w:val="0000FF"/>
              </w:rPr>
            </w:pPr>
            <w:r w:rsidRPr="00A255D7">
              <w:rPr>
                <w:color w:val="000000"/>
              </w:rPr>
              <w:t xml:space="preserve">Формирование умения </w:t>
            </w:r>
            <w:r w:rsidRPr="00A255D7">
              <w:t xml:space="preserve">выполнять </w:t>
            </w:r>
            <w:r w:rsidRPr="00A255D7">
              <w:rPr>
                <w:color w:val="000000"/>
              </w:rPr>
              <w:t>вычитание из круглого числа.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t>Умение вычитать двузначные числа из круглого числа, знание приемов письменных вычислений.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>Положительное отношение и интерес к изучению математики.</w:t>
            </w:r>
          </w:p>
        </w:tc>
        <w:tc>
          <w:tcPr>
            <w:tcW w:w="1321" w:type="pct"/>
          </w:tcPr>
          <w:p w:rsidR="00A255D7" w:rsidRPr="00A255D7" w:rsidRDefault="00A255D7" w:rsidP="001E2975">
            <w:pPr>
              <w:rPr>
                <w:spacing w:val="-4"/>
              </w:rPr>
            </w:pPr>
            <w:r w:rsidRPr="00A255D7">
              <w:rPr>
                <w:spacing w:val="-4"/>
              </w:rPr>
              <w:t>Умение использовать изученные правила, способы действий, приёмы вычислений, свойства объектов при выполнении учебных заданий, учитывать ориентиры, данные учителем, при освоении нового учебного материала, устанавливать закономерности и использовать их при выполнении заданий.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r w:rsidRPr="00A255D7">
              <w:t>57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008080"/>
              </w:rPr>
            </w:pPr>
          </w:p>
        </w:tc>
        <w:tc>
          <w:tcPr>
            <w:tcW w:w="523" w:type="pct"/>
          </w:tcPr>
          <w:p w:rsidR="00A255D7" w:rsidRPr="00A255D7" w:rsidRDefault="00A255D7" w:rsidP="001E2975">
            <w:r w:rsidRPr="00A255D7">
              <w:t>Занимаем десяток. Вычитание из круглого числа с переходом через десяток.</w:t>
            </w:r>
          </w:p>
          <w:p w:rsidR="00A255D7" w:rsidRPr="00A255D7" w:rsidRDefault="00A255D7" w:rsidP="001E2975"/>
        </w:tc>
        <w:tc>
          <w:tcPr>
            <w:tcW w:w="427" w:type="pct"/>
            <w:gridSpan w:val="2"/>
          </w:tcPr>
          <w:p w:rsidR="00A255D7" w:rsidRPr="00A255D7" w:rsidRDefault="00A255D7" w:rsidP="001E2975">
            <w:pPr>
              <w:rPr>
                <w:color w:val="000000"/>
              </w:rPr>
            </w:pPr>
            <w:r w:rsidRPr="00A255D7">
              <w:rPr>
                <w:i/>
                <w:color w:val="000000"/>
              </w:rPr>
              <w:t>Урок ознакомления с новым материалом.</w:t>
            </w:r>
          </w:p>
        </w:tc>
        <w:tc>
          <w:tcPr>
            <w:tcW w:w="755" w:type="pct"/>
          </w:tcPr>
          <w:p w:rsidR="00A255D7" w:rsidRPr="00A255D7" w:rsidRDefault="00A255D7" w:rsidP="001E2975">
            <w:pPr>
              <w:rPr>
                <w:color w:val="0000FF"/>
              </w:rPr>
            </w:pPr>
            <w:r w:rsidRPr="00A255D7">
              <w:rPr>
                <w:color w:val="000000"/>
              </w:rPr>
              <w:t xml:space="preserve">Формирование умения </w:t>
            </w:r>
            <w:r w:rsidRPr="00A255D7">
              <w:t xml:space="preserve">выполнять </w:t>
            </w:r>
            <w:r w:rsidRPr="00A255D7">
              <w:rPr>
                <w:color w:val="000000"/>
              </w:rPr>
              <w:t xml:space="preserve">вычитание однозначного числа </w:t>
            </w:r>
            <w:proofErr w:type="gramStart"/>
            <w:r w:rsidRPr="00A255D7">
              <w:rPr>
                <w:color w:val="000000"/>
              </w:rPr>
              <w:t>из</w:t>
            </w:r>
            <w:proofErr w:type="gramEnd"/>
            <w:r w:rsidRPr="00A255D7">
              <w:rPr>
                <w:color w:val="000000"/>
              </w:rPr>
              <w:t xml:space="preserve"> двузначного с переходом через десяток.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t>Знание приемов письменных вычислений.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>Положительное отношение и интерес к изучению математики.</w:t>
            </w:r>
          </w:p>
        </w:tc>
        <w:tc>
          <w:tcPr>
            <w:tcW w:w="1321" w:type="pct"/>
          </w:tcPr>
          <w:p w:rsidR="00A255D7" w:rsidRPr="00A255D7" w:rsidRDefault="00A255D7" w:rsidP="001E2975">
            <w:pPr>
              <w:rPr>
                <w:spacing w:val="-4"/>
              </w:rPr>
            </w:pPr>
            <w:r w:rsidRPr="00A255D7">
              <w:rPr>
                <w:spacing w:val="-4"/>
              </w:rPr>
              <w:t>Умение использовать изученные правила, способы действий, приёмы вычислений, свойства объектов при выполнении учебных заданий, учитывать ориентиры, данные учителем, при освоении нового учебного материала, устанавливать закономерности и использовать их при выполнении заданий.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r w:rsidRPr="00A255D7">
              <w:t>58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0000FF"/>
              </w:rPr>
            </w:pPr>
          </w:p>
        </w:tc>
        <w:tc>
          <w:tcPr>
            <w:tcW w:w="523" w:type="pct"/>
          </w:tcPr>
          <w:p w:rsidR="00A255D7" w:rsidRPr="00A255D7" w:rsidRDefault="00A255D7" w:rsidP="001E2975">
            <w:pPr>
              <w:rPr>
                <w:b/>
              </w:rPr>
            </w:pPr>
            <w:proofErr w:type="gramStart"/>
            <w:r w:rsidRPr="00B4616A">
              <w:t>На сколько</w:t>
            </w:r>
            <w:proofErr w:type="gramEnd"/>
            <w:r w:rsidRPr="00B4616A">
              <w:t xml:space="preserve"> больше? Задачи на разностное сравнение.</w:t>
            </w:r>
          </w:p>
          <w:p w:rsidR="00A255D7" w:rsidRPr="00A255D7" w:rsidRDefault="00A255D7" w:rsidP="001E2975">
            <w:pPr>
              <w:rPr>
                <w:b/>
              </w:rPr>
            </w:pPr>
          </w:p>
        </w:tc>
        <w:tc>
          <w:tcPr>
            <w:tcW w:w="427" w:type="pct"/>
            <w:gridSpan w:val="2"/>
          </w:tcPr>
          <w:p w:rsidR="00A255D7" w:rsidRPr="00A255D7" w:rsidRDefault="00A255D7" w:rsidP="001E2975">
            <w:pPr>
              <w:rPr>
                <w:color w:val="000000"/>
              </w:rPr>
            </w:pPr>
            <w:r w:rsidRPr="00A255D7">
              <w:rPr>
                <w:i/>
                <w:color w:val="000000"/>
              </w:rPr>
              <w:t>Урок ознакомления с новым материалом.</w:t>
            </w:r>
          </w:p>
        </w:tc>
        <w:tc>
          <w:tcPr>
            <w:tcW w:w="755" w:type="pct"/>
          </w:tcPr>
          <w:p w:rsidR="00A255D7" w:rsidRPr="00A255D7" w:rsidRDefault="00A255D7" w:rsidP="001E2975">
            <w:pPr>
              <w:rPr>
                <w:spacing w:val="-6"/>
              </w:rPr>
            </w:pPr>
            <w:r w:rsidRPr="00A255D7">
              <w:rPr>
                <w:color w:val="000000"/>
                <w:spacing w:val="-6"/>
              </w:rPr>
              <w:t xml:space="preserve">Формирование умения решать текстовые задачи на разностное сравнение. Закрепление умения </w:t>
            </w:r>
            <w:r w:rsidRPr="00A255D7">
              <w:rPr>
                <w:spacing w:val="-6"/>
              </w:rPr>
              <w:t xml:space="preserve">выполнять </w:t>
            </w:r>
            <w:r w:rsidRPr="00A255D7">
              <w:rPr>
                <w:color w:val="000000"/>
                <w:spacing w:val="-6"/>
              </w:rPr>
              <w:t xml:space="preserve">вычитание однозначного числа </w:t>
            </w:r>
            <w:proofErr w:type="gramStart"/>
            <w:r w:rsidRPr="00A255D7">
              <w:rPr>
                <w:color w:val="000000"/>
                <w:spacing w:val="-6"/>
              </w:rPr>
              <w:t>из</w:t>
            </w:r>
            <w:proofErr w:type="gramEnd"/>
            <w:r w:rsidRPr="00A255D7">
              <w:rPr>
                <w:color w:val="000000"/>
                <w:spacing w:val="-6"/>
              </w:rPr>
              <w:t xml:space="preserve"> двузначного с переходом через десяток.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t>Умение решать простые задачи на разностное сравнение.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>Положительное отношение и интерес к изучению математики.</w:t>
            </w:r>
          </w:p>
        </w:tc>
        <w:tc>
          <w:tcPr>
            <w:tcW w:w="1321" w:type="pct"/>
          </w:tcPr>
          <w:p w:rsidR="00A255D7" w:rsidRPr="00A255D7" w:rsidRDefault="00A255D7" w:rsidP="001E2975">
            <w:r w:rsidRPr="00A255D7">
              <w:t>Умение самостоятельно планировать собственную вычислительную деятельность и действия, необходимые для решения задачи, выделять существенное и несущественное в тексте задачи, составлять краткую запись условия задачи.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r w:rsidRPr="00A255D7">
              <w:t>59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008080"/>
              </w:rPr>
            </w:pPr>
          </w:p>
        </w:tc>
        <w:tc>
          <w:tcPr>
            <w:tcW w:w="523" w:type="pct"/>
          </w:tcPr>
          <w:p w:rsidR="00A255D7" w:rsidRPr="00A255D7" w:rsidRDefault="00A255D7" w:rsidP="001E2975">
            <w:r w:rsidRPr="00A255D7">
              <w:t>Вычитаем и переходим через разряд.  Вычитание двузначного числа.</w:t>
            </w:r>
          </w:p>
          <w:p w:rsidR="00A255D7" w:rsidRPr="00A255D7" w:rsidRDefault="00A255D7" w:rsidP="001E2975"/>
        </w:tc>
        <w:tc>
          <w:tcPr>
            <w:tcW w:w="427" w:type="pct"/>
            <w:gridSpan w:val="2"/>
          </w:tcPr>
          <w:p w:rsidR="00A255D7" w:rsidRPr="00A255D7" w:rsidRDefault="00A255D7" w:rsidP="001E2975">
            <w:pPr>
              <w:rPr>
                <w:color w:val="000000"/>
              </w:rPr>
            </w:pPr>
            <w:r w:rsidRPr="00A255D7">
              <w:rPr>
                <w:i/>
                <w:color w:val="000000"/>
              </w:rPr>
              <w:t>Урок ознакомления с новым материалом.</w:t>
            </w:r>
          </w:p>
        </w:tc>
        <w:tc>
          <w:tcPr>
            <w:tcW w:w="755" w:type="pct"/>
          </w:tcPr>
          <w:p w:rsidR="00A255D7" w:rsidRPr="00A255D7" w:rsidRDefault="00A255D7" w:rsidP="001E2975">
            <w:r w:rsidRPr="00A255D7">
              <w:rPr>
                <w:color w:val="000000"/>
              </w:rPr>
              <w:t xml:space="preserve">Формирование умения </w:t>
            </w:r>
            <w:r w:rsidRPr="00A255D7">
              <w:t xml:space="preserve">выполнять </w:t>
            </w:r>
            <w:r w:rsidRPr="00A255D7">
              <w:rPr>
                <w:color w:val="000000"/>
              </w:rPr>
              <w:t xml:space="preserve">вычитание двузначного числа </w:t>
            </w:r>
            <w:proofErr w:type="gramStart"/>
            <w:r w:rsidRPr="00A255D7">
              <w:rPr>
                <w:color w:val="000000"/>
              </w:rPr>
              <w:t>из</w:t>
            </w:r>
            <w:proofErr w:type="gramEnd"/>
            <w:r w:rsidRPr="00A255D7">
              <w:rPr>
                <w:color w:val="000000"/>
              </w:rPr>
              <w:t xml:space="preserve"> двузначного с переходом через десяток.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t>Знание приемов письменных вычислений.</w:t>
            </w:r>
          </w:p>
        </w:tc>
        <w:tc>
          <w:tcPr>
            <w:tcW w:w="818" w:type="pct"/>
          </w:tcPr>
          <w:p w:rsidR="00A255D7" w:rsidRPr="00A255D7" w:rsidRDefault="00A255D7" w:rsidP="001E2975"/>
        </w:tc>
        <w:tc>
          <w:tcPr>
            <w:tcW w:w="1321" w:type="pct"/>
          </w:tcPr>
          <w:p w:rsidR="00A255D7" w:rsidRPr="00A255D7" w:rsidRDefault="00A255D7" w:rsidP="001E2975">
            <w:pPr>
              <w:rPr>
                <w:spacing w:val="-4"/>
              </w:rPr>
            </w:pPr>
            <w:r w:rsidRPr="00A255D7">
              <w:rPr>
                <w:spacing w:val="-4"/>
              </w:rPr>
              <w:t>Умение использовать изученные правила, способы действий, приёмы вычислений, свойства объектов при выполнении учебных заданий, учитывать ориентиры, данные учителем, при освоении нового учебного материала, устанавливать закономерности и использовать их при выполнении заданий.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r w:rsidRPr="00A255D7">
              <w:lastRenderedPageBreak/>
              <w:t>60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008080"/>
              </w:rPr>
            </w:pPr>
          </w:p>
        </w:tc>
        <w:tc>
          <w:tcPr>
            <w:tcW w:w="523" w:type="pct"/>
          </w:tcPr>
          <w:p w:rsidR="00A255D7" w:rsidRPr="00B4616A" w:rsidRDefault="00A255D7" w:rsidP="001E2975">
            <w:r w:rsidRPr="00B4616A">
              <w:t>Взаимосвязь сложения и вычитания. Обратные задачи.</w:t>
            </w:r>
          </w:p>
          <w:p w:rsidR="00A255D7" w:rsidRPr="00B4616A" w:rsidRDefault="00A255D7" w:rsidP="001E2975">
            <w:pPr>
              <w:rPr>
                <w:b/>
              </w:rPr>
            </w:pPr>
            <w:r w:rsidRPr="00B4616A">
              <w:rPr>
                <w:b/>
              </w:rPr>
              <w:t>Контрольный устный счет.</w:t>
            </w:r>
          </w:p>
          <w:p w:rsidR="00A255D7" w:rsidRPr="00A255D7" w:rsidRDefault="00A255D7" w:rsidP="001E2975">
            <w:pPr>
              <w:rPr>
                <w:b/>
              </w:rPr>
            </w:pPr>
          </w:p>
        </w:tc>
        <w:tc>
          <w:tcPr>
            <w:tcW w:w="427" w:type="pct"/>
            <w:gridSpan w:val="2"/>
          </w:tcPr>
          <w:p w:rsidR="00A255D7" w:rsidRPr="00A255D7" w:rsidRDefault="00A255D7" w:rsidP="001E2975">
            <w:r w:rsidRPr="00A255D7">
              <w:rPr>
                <w:i/>
              </w:rPr>
              <w:t>Комбинированный урок.</w:t>
            </w:r>
          </w:p>
        </w:tc>
        <w:tc>
          <w:tcPr>
            <w:tcW w:w="755" w:type="pct"/>
          </w:tcPr>
          <w:p w:rsidR="00A255D7" w:rsidRPr="00A255D7" w:rsidRDefault="00A255D7" w:rsidP="001E2975">
            <w:r w:rsidRPr="00A255D7">
              <w:t>Формирование представлений о тесной связи действий сложения и вычитания. Знакомство с обратными задачами.</w:t>
            </w:r>
          </w:p>
          <w:p w:rsidR="00A255D7" w:rsidRPr="00A255D7" w:rsidRDefault="00A255D7" w:rsidP="001E2975">
            <w:pPr>
              <w:rPr>
                <w:color w:val="000000"/>
              </w:rPr>
            </w:pPr>
            <w:r w:rsidRPr="00A255D7">
              <w:rPr>
                <w:color w:val="000000"/>
              </w:rPr>
              <w:t xml:space="preserve">Формирование умения </w:t>
            </w:r>
            <w:r w:rsidRPr="00A255D7">
              <w:t xml:space="preserve">выполнять </w:t>
            </w:r>
            <w:r w:rsidRPr="00A255D7">
              <w:rPr>
                <w:color w:val="000000"/>
              </w:rPr>
              <w:t xml:space="preserve">вычитание чисел </w:t>
            </w:r>
            <w:proofErr w:type="gramStart"/>
            <w:r w:rsidRPr="00A255D7">
              <w:rPr>
                <w:color w:val="000000"/>
              </w:rPr>
              <w:t>с</w:t>
            </w:r>
            <w:proofErr w:type="gramEnd"/>
            <w:r w:rsidRPr="00A255D7">
              <w:rPr>
                <w:color w:val="000000"/>
              </w:rPr>
              <w:t xml:space="preserve"> </w:t>
            </w:r>
          </w:p>
          <w:p w:rsidR="00A255D7" w:rsidRPr="00A255D7" w:rsidRDefault="00A255D7" w:rsidP="001E2975">
            <w:r w:rsidRPr="00A255D7">
              <w:rPr>
                <w:color w:val="000000"/>
              </w:rPr>
              <w:t>переходом через десяток.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t>Осознание связи действий сложения и вычитания, умение составлять и решать обратные задачи.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>Положительное отношение и интерес к изучению математики.</w:t>
            </w:r>
          </w:p>
        </w:tc>
        <w:tc>
          <w:tcPr>
            <w:tcW w:w="1321" w:type="pct"/>
          </w:tcPr>
          <w:p w:rsidR="00A255D7" w:rsidRPr="00A255D7" w:rsidRDefault="00A255D7" w:rsidP="001E2975">
            <w:r w:rsidRPr="00A255D7">
              <w:t>Умение устанавливать закономерности и использовать их при выполнении заданий, использовать изученные правила, способы действий, приёмы вычислений, самостоятельно планировать собственную вычислительную деятельность и действия, необходимые для решения задачи, выделять существенное и несущественное в тексте задачи, составлять краткую запись условия задачи.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r w:rsidRPr="00A255D7">
              <w:t>61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008080"/>
              </w:rPr>
            </w:pPr>
          </w:p>
        </w:tc>
        <w:tc>
          <w:tcPr>
            <w:tcW w:w="523" w:type="pct"/>
          </w:tcPr>
          <w:p w:rsidR="00A255D7" w:rsidRPr="00B4616A" w:rsidRDefault="00A255D7" w:rsidP="001E2975">
            <w:r w:rsidRPr="00B4616A">
              <w:t xml:space="preserve">Закрепление </w:t>
            </w:r>
            <w:proofErr w:type="gramStart"/>
            <w:r w:rsidRPr="00B4616A">
              <w:t>изученного</w:t>
            </w:r>
            <w:proofErr w:type="gramEnd"/>
            <w:r w:rsidRPr="00B4616A">
              <w:t xml:space="preserve">.  Решение </w:t>
            </w:r>
          </w:p>
          <w:p w:rsidR="00A255D7" w:rsidRPr="00B4616A" w:rsidRDefault="00A255D7" w:rsidP="001E2975">
            <w:r w:rsidRPr="00B4616A">
              <w:t>задач.</w:t>
            </w:r>
          </w:p>
          <w:p w:rsidR="00A255D7" w:rsidRPr="00A255D7" w:rsidRDefault="00A255D7" w:rsidP="001E2975">
            <w:pPr>
              <w:rPr>
                <w:b/>
              </w:rPr>
            </w:pPr>
          </w:p>
        </w:tc>
        <w:tc>
          <w:tcPr>
            <w:tcW w:w="427" w:type="pct"/>
            <w:gridSpan w:val="2"/>
          </w:tcPr>
          <w:p w:rsidR="00A255D7" w:rsidRPr="00A255D7" w:rsidRDefault="00A255D7" w:rsidP="001E2975">
            <w:pPr>
              <w:rPr>
                <w:color w:val="000000"/>
              </w:rPr>
            </w:pPr>
            <w:r w:rsidRPr="00A255D7">
              <w:rPr>
                <w:i/>
                <w:color w:val="000000"/>
              </w:rPr>
              <w:t>Урок закрепления изученного.</w:t>
            </w:r>
          </w:p>
        </w:tc>
        <w:tc>
          <w:tcPr>
            <w:tcW w:w="755" w:type="pct"/>
          </w:tcPr>
          <w:p w:rsidR="00A255D7" w:rsidRPr="00A255D7" w:rsidRDefault="00A255D7" w:rsidP="001E2975">
            <w:r w:rsidRPr="00A255D7">
              <w:rPr>
                <w:color w:val="000000"/>
              </w:rPr>
              <w:t xml:space="preserve">Закрепление умения </w:t>
            </w:r>
            <w:r w:rsidRPr="00A255D7">
              <w:t xml:space="preserve">выполнять </w:t>
            </w:r>
            <w:r w:rsidRPr="00A255D7">
              <w:rPr>
                <w:color w:val="000000"/>
              </w:rPr>
              <w:t>вычитание чисел с переходом через десяток.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t>Знание приемов письменных вычислений, навыки решения простых задач разных типов; умение составлять и решать обратные задачи.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>Положительное отношение и интерес к изучению математики.</w:t>
            </w:r>
          </w:p>
        </w:tc>
        <w:tc>
          <w:tcPr>
            <w:tcW w:w="1321" w:type="pct"/>
          </w:tcPr>
          <w:p w:rsidR="00A255D7" w:rsidRPr="00A255D7" w:rsidRDefault="00A255D7" w:rsidP="001E2975">
            <w:r w:rsidRPr="00A255D7">
              <w:t>Умение устанавливать закономерности и использовать их при выполнении заданий, использовать изученные правила, способы действий, приёмы вычислений, самостоятельно планировать собственную вычислительную деятельность и действия, необходимые для решения задачи, выделять существенное и несущественное в тексте задачи, составлять краткую запись условия задачи.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r w:rsidRPr="00A255D7">
              <w:t>62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008080"/>
              </w:rPr>
            </w:pPr>
          </w:p>
        </w:tc>
        <w:tc>
          <w:tcPr>
            <w:tcW w:w="523" w:type="pct"/>
          </w:tcPr>
          <w:p w:rsidR="00A255D7" w:rsidRPr="00A255D7" w:rsidRDefault="00A255D7" w:rsidP="001E2975">
            <w:r w:rsidRPr="00A255D7">
              <w:t xml:space="preserve">Обобщение по теме.  </w:t>
            </w:r>
            <w:r w:rsidRPr="00B4616A">
              <w:rPr>
                <w:b/>
              </w:rPr>
              <w:t>Проверочная работа по теме «Сложение и вычитание в пределах 10».</w:t>
            </w:r>
          </w:p>
          <w:p w:rsidR="00A255D7" w:rsidRPr="00A255D7" w:rsidRDefault="00A255D7" w:rsidP="001E2975"/>
        </w:tc>
        <w:tc>
          <w:tcPr>
            <w:tcW w:w="427" w:type="pct"/>
            <w:gridSpan w:val="2"/>
          </w:tcPr>
          <w:p w:rsidR="00A255D7" w:rsidRPr="00A255D7" w:rsidRDefault="00A255D7" w:rsidP="001E2975">
            <w:r w:rsidRPr="00A255D7">
              <w:rPr>
                <w:i/>
                <w:color w:val="000000"/>
              </w:rPr>
              <w:t>Урок проверки и коррекции знаний и умений.</w:t>
            </w:r>
          </w:p>
        </w:tc>
        <w:tc>
          <w:tcPr>
            <w:tcW w:w="755" w:type="pct"/>
          </w:tcPr>
          <w:p w:rsidR="00A255D7" w:rsidRPr="00A255D7" w:rsidRDefault="00A255D7" w:rsidP="001E2975">
            <w:r w:rsidRPr="00A255D7">
              <w:t>Определение уровня усвоения знаний, умений и навыков по изучаемой теме, формирование навыков контроля, закрепление вычислительных навыков.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t xml:space="preserve">Знание приемов письменных вычислений, навыки решения простых задач разных </w:t>
            </w:r>
          </w:p>
          <w:p w:rsidR="00A255D7" w:rsidRPr="00A255D7" w:rsidRDefault="00A255D7" w:rsidP="001E2975">
            <w:r w:rsidRPr="00A255D7">
              <w:t>типов.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 xml:space="preserve">Ориентация на понимание причин личной успешности / </w:t>
            </w:r>
            <w:proofErr w:type="spellStart"/>
            <w:r w:rsidRPr="00A255D7">
              <w:t>неуспешности</w:t>
            </w:r>
            <w:proofErr w:type="spellEnd"/>
            <w:r w:rsidRPr="00A255D7">
              <w:t xml:space="preserve"> в освоении материала.</w:t>
            </w:r>
          </w:p>
        </w:tc>
        <w:tc>
          <w:tcPr>
            <w:tcW w:w="1321" w:type="pct"/>
          </w:tcPr>
          <w:p w:rsidR="00A255D7" w:rsidRPr="00A255D7" w:rsidRDefault="00A255D7" w:rsidP="001E2975">
            <w:r w:rsidRPr="00A255D7">
              <w:t>Умение сопоставлять результаты собственной деятельности с её оценкой товарищами, учителем; адекватно воспринимать аргументированную критику ошибок и учитывать её в работе над ошибками.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r w:rsidRPr="00A255D7">
              <w:t>63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008080"/>
              </w:rPr>
            </w:pPr>
          </w:p>
        </w:tc>
        <w:tc>
          <w:tcPr>
            <w:tcW w:w="523" w:type="pct"/>
          </w:tcPr>
          <w:p w:rsidR="00A255D7" w:rsidRPr="00B4616A" w:rsidRDefault="00A255D7" w:rsidP="001E2975">
            <w:r w:rsidRPr="00B4616A">
              <w:t xml:space="preserve">Коррекция. Повторение, </w:t>
            </w:r>
            <w:r w:rsidRPr="00B4616A">
              <w:lastRenderedPageBreak/>
              <w:t xml:space="preserve">обобщение. Решение </w:t>
            </w:r>
          </w:p>
          <w:p w:rsidR="00A255D7" w:rsidRPr="00B4616A" w:rsidRDefault="00A255D7" w:rsidP="001E2975">
            <w:r w:rsidRPr="00B4616A">
              <w:t>задач.</w:t>
            </w:r>
          </w:p>
          <w:p w:rsidR="00A255D7" w:rsidRPr="00A255D7" w:rsidRDefault="00A255D7" w:rsidP="001E2975">
            <w:pPr>
              <w:rPr>
                <w:b/>
                <w:i/>
              </w:rPr>
            </w:pPr>
          </w:p>
        </w:tc>
        <w:tc>
          <w:tcPr>
            <w:tcW w:w="427" w:type="pct"/>
            <w:gridSpan w:val="2"/>
          </w:tcPr>
          <w:p w:rsidR="00A255D7" w:rsidRPr="00A255D7" w:rsidRDefault="00A255D7" w:rsidP="001E2975">
            <w:pPr>
              <w:rPr>
                <w:color w:val="000000"/>
              </w:rPr>
            </w:pPr>
            <w:r w:rsidRPr="00A255D7">
              <w:rPr>
                <w:i/>
                <w:color w:val="000000"/>
              </w:rPr>
              <w:lastRenderedPageBreak/>
              <w:t xml:space="preserve">Урок обобщения </w:t>
            </w:r>
            <w:r w:rsidRPr="00A255D7">
              <w:rPr>
                <w:i/>
                <w:color w:val="000000"/>
              </w:rPr>
              <w:lastRenderedPageBreak/>
              <w:t>и систематизации знаний.</w:t>
            </w:r>
          </w:p>
        </w:tc>
        <w:tc>
          <w:tcPr>
            <w:tcW w:w="755" w:type="pct"/>
          </w:tcPr>
          <w:p w:rsidR="00A255D7" w:rsidRPr="00A255D7" w:rsidRDefault="00A255D7" w:rsidP="001E2975">
            <w:pPr>
              <w:rPr>
                <w:color w:val="000000"/>
              </w:rPr>
            </w:pPr>
            <w:r w:rsidRPr="00A255D7">
              <w:rPr>
                <w:color w:val="000000"/>
              </w:rPr>
              <w:lastRenderedPageBreak/>
              <w:t xml:space="preserve">Закрепление умения </w:t>
            </w:r>
            <w:r w:rsidRPr="00A255D7">
              <w:t xml:space="preserve">выполнять сложение </w:t>
            </w:r>
            <w:r w:rsidRPr="00A255D7">
              <w:lastRenderedPageBreak/>
              <w:t xml:space="preserve">и </w:t>
            </w:r>
            <w:r w:rsidRPr="00A255D7">
              <w:rPr>
                <w:color w:val="000000"/>
              </w:rPr>
              <w:t>вычитание чисел с переходом через десяток, решения задач.</w:t>
            </w:r>
          </w:p>
          <w:p w:rsidR="00A255D7" w:rsidRPr="00A255D7" w:rsidRDefault="00A255D7" w:rsidP="001E2975"/>
        </w:tc>
        <w:tc>
          <w:tcPr>
            <w:tcW w:w="700" w:type="pct"/>
          </w:tcPr>
          <w:p w:rsidR="00A255D7" w:rsidRPr="00A255D7" w:rsidRDefault="00A255D7" w:rsidP="001E2975">
            <w:r w:rsidRPr="00A255D7">
              <w:lastRenderedPageBreak/>
              <w:t xml:space="preserve">Знание приемов письменных </w:t>
            </w:r>
            <w:r w:rsidRPr="00A255D7">
              <w:lastRenderedPageBreak/>
              <w:t xml:space="preserve">вычислений, навыки решения простых задач разных </w:t>
            </w:r>
          </w:p>
          <w:p w:rsidR="00A255D7" w:rsidRPr="00A255D7" w:rsidRDefault="00A255D7" w:rsidP="001E2975">
            <w:r w:rsidRPr="00A255D7">
              <w:t>типов.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lastRenderedPageBreak/>
              <w:t xml:space="preserve">Ориентация на понимание причин </w:t>
            </w:r>
            <w:r w:rsidRPr="00A255D7">
              <w:lastRenderedPageBreak/>
              <w:t xml:space="preserve">личной успешности / </w:t>
            </w:r>
            <w:proofErr w:type="spellStart"/>
            <w:r w:rsidRPr="00A255D7">
              <w:t>неуспешности</w:t>
            </w:r>
            <w:proofErr w:type="spellEnd"/>
            <w:r w:rsidRPr="00A255D7">
              <w:t xml:space="preserve"> в освоении материала.</w:t>
            </w:r>
          </w:p>
        </w:tc>
        <w:tc>
          <w:tcPr>
            <w:tcW w:w="1321" w:type="pct"/>
          </w:tcPr>
          <w:p w:rsidR="00A255D7" w:rsidRPr="00A255D7" w:rsidRDefault="00A255D7" w:rsidP="001E2975">
            <w:r w:rsidRPr="00A255D7">
              <w:lastRenderedPageBreak/>
              <w:t xml:space="preserve">Умение сопоставлять результаты собственной деятельности с её </w:t>
            </w:r>
            <w:r w:rsidRPr="00A255D7">
              <w:lastRenderedPageBreak/>
              <w:t>оценкой товарищами, учителем; адекватно воспринимать аргументированную критику ошибок и учитывать её в работе над ошибками.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r w:rsidRPr="00A255D7">
              <w:lastRenderedPageBreak/>
              <w:t>64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008080"/>
              </w:rPr>
            </w:pPr>
          </w:p>
        </w:tc>
        <w:tc>
          <w:tcPr>
            <w:tcW w:w="523" w:type="pct"/>
          </w:tcPr>
          <w:p w:rsidR="00A255D7" w:rsidRPr="00B4616A" w:rsidRDefault="00A255D7" w:rsidP="001E2975">
            <w:pPr>
              <w:rPr>
                <w:b/>
              </w:rPr>
            </w:pPr>
            <w:r w:rsidRPr="00B4616A">
              <w:rPr>
                <w:b/>
              </w:rPr>
              <w:t>Контрольная работа за 2 четверть.</w:t>
            </w:r>
          </w:p>
          <w:p w:rsidR="00A255D7" w:rsidRPr="00B4616A" w:rsidRDefault="00A255D7" w:rsidP="001E2975">
            <w:pPr>
              <w:rPr>
                <w:b/>
              </w:rPr>
            </w:pPr>
          </w:p>
        </w:tc>
        <w:tc>
          <w:tcPr>
            <w:tcW w:w="427" w:type="pct"/>
            <w:gridSpan w:val="2"/>
          </w:tcPr>
          <w:p w:rsidR="00A255D7" w:rsidRPr="00A255D7" w:rsidRDefault="00A255D7" w:rsidP="001E2975">
            <w:r w:rsidRPr="00A255D7">
              <w:rPr>
                <w:i/>
                <w:color w:val="000000"/>
              </w:rPr>
              <w:t>Урок проверки и коррекции знаний и умений.</w:t>
            </w:r>
          </w:p>
        </w:tc>
        <w:tc>
          <w:tcPr>
            <w:tcW w:w="755" w:type="pct"/>
          </w:tcPr>
          <w:p w:rsidR="00A255D7" w:rsidRPr="00A255D7" w:rsidRDefault="00A255D7" w:rsidP="001E2975">
            <w:pPr>
              <w:ind w:right="-107"/>
              <w:rPr>
                <w:spacing w:val="-8"/>
              </w:rPr>
            </w:pPr>
            <w:r w:rsidRPr="00A255D7">
              <w:rPr>
                <w:spacing w:val="-8"/>
              </w:rPr>
              <w:t>Диагностика уровня усвоения материала по итогам 2 четверти: вычислительные навыки в пределах 100, решение простых задач.</w:t>
            </w:r>
          </w:p>
        </w:tc>
        <w:tc>
          <w:tcPr>
            <w:tcW w:w="700" w:type="pct"/>
          </w:tcPr>
          <w:p w:rsidR="00A255D7" w:rsidRPr="00A255D7" w:rsidRDefault="00A255D7" w:rsidP="001E2975">
            <w:pPr>
              <w:rPr>
                <w:spacing w:val="-6"/>
              </w:rPr>
            </w:pPr>
            <w:r w:rsidRPr="00A255D7">
              <w:rPr>
                <w:spacing w:val="-6"/>
              </w:rPr>
              <w:t>Знание приемов письменных вычислений, навыки решения простых задач разных типов.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 xml:space="preserve">Ориентация на понимание причин личной успешности / </w:t>
            </w:r>
            <w:proofErr w:type="spellStart"/>
            <w:r w:rsidRPr="00A255D7">
              <w:t>неуспешности</w:t>
            </w:r>
            <w:proofErr w:type="spellEnd"/>
            <w:r w:rsidRPr="00A255D7">
              <w:t xml:space="preserve"> в освоении материала.</w:t>
            </w:r>
          </w:p>
        </w:tc>
        <w:tc>
          <w:tcPr>
            <w:tcW w:w="1321" w:type="pct"/>
          </w:tcPr>
          <w:p w:rsidR="00A255D7" w:rsidRPr="00A255D7" w:rsidRDefault="00A255D7" w:rsidP="001E2975">
            <w:r w:rsidRPr="00A255D7">
              <w:t>Умение сопоставлять результаты собственной деятельности с её оценкой товарищами, учителем; адекватно воспринимать аргументированную критику ошибок и учитывать её в работе над ошибками.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r w:rsidRPr="00A255D7">
              <w:t>65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008080"/>
              </w:rPr>
            </w:pPr>
          </w:p>
        </w:tc>
        <w:tc>
          <w:tcPr>
            <w:tcW w:w="523" w:type="pct"/>
          </w:tcPr>
          <w:p w:rsidR="00A255D7" w:rsidRPr="00B4616A" w:rsidRDefault="00A255D7" w:rsidP="001E2975">
            <w:r w:rsidRPr="00B4616A">
              <w:t>Коррекция. Закрепление. Решение задач. Инструктаж по проектной деятельности.</w:t>
            </w:r>
          </w:p>
          <w:p w:rsidR="00A255D7" w:rsidRPr="00A255D7" w:rsidRDefault="00A255D7" w:rsidP="001E2975">
            <w:pPr>
              <w:rPr>
                <w:b/>
              </w:rPr>
            </w:pPr>
          </w:p>
        </w:tc>
        <w:tc>
          <w:tcPr>
            <w:tcW w:w="427" w:type="pct"/>
            <w:gridSpan w:val="2"/>
          </w:tcPr>
          <w:p w:rsidR="00A255D7" w:rsidRPr="00A255D7" w:rsidRDefault="00A255D7" w:rsidP="001E2975">
            <w:r w:rsidRPr="00A255D7">
              <w:rPr>
                <w:i/>
                <w:color w:val="000000"/>
              </w:rPr>
              <w:t xml:space="preserve">Урок закрепления </w:t>
            </w:r>
            <w:proofErr w:type="spellStart"/>
            <w:proofErr w:type="gramStart"/>
            <w:r w:rsidRPr="00A255D7">
              <w:rPr>
                <w:i/>
                <w:color w:val="000000"/>
              </w:rPr>
              <w:t>изучен-ного</w:t>
            </w:r>
            <w:proofErr w:type="spellEnd"/>
            <w:proofErr w:type="gramEnd"/>
            <w:r w:rsidRPr="00A255D7">
              <w:rPr>
                <w:i/>
                <w:color w:val="000000"/>
              </w:rPr>
              <w:t>.</w:t>
            </w:r>
          </w:p>
        </w:tc>
        <w:tc>
          <w:tcPr>
            <w:tcW w:w="755" w:type="pct"/>
          </w:tcPr>
          <w:p w:rsidR="00A255D7" w:rsidRPr="00A255D7" w:rsidRDefault="00A255D7" w:rsidP="001E2975">
            <w:pPr>
              <w:rPr>
                <w:spacing w:val="-6"/>
              </w:rPr>
            </w:pPr>
            <w:r w:rsidRPr="00A255D7">
              <w:rPr>
                <w:spacing w:val="-6"/>
              </w:rPr>
              <w:t>Выявление затруднений и коррекция. Формирование познавательных действий: обучение планированию работы, систематизации источников информации, поиску, классификации и систематизации информации, создание условий для формирования навыков работы над проектом.</w:t>
            </w:r>
          </w:p>
        </w:tc>
        <w:tc>
          <w:tcPr>
            <w:tcW w:w="700" w:type="pct"/>
          </w:tcPr>
          <w:p w:rsidR="00A255D7" w:rsidRPr="00A255D7" w:rsidRDefault="00A255D7" w:rsidP="001E2975">
            <w:pPr>
              <w:rPr>
                <w:spacing w:val="-6"/>
              </w:rPr>
            </w:pPr>
            <w:r w:rsidRPr="00A255D7">
              <w:rPr>
                <w:spacing w:val="-6"/>
              </w:rPr>
              <w:t>Знание приемов письменных вычислений, навыки решения простых задач разных типов.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 xml:space="preserve">Ориентация на понимание причин личной успешности / </w:t>
            </w:r>
            <w:proofErr w:type="spellStart"/>
            <w:r w:rsidRPr="00A255D7">
              <w:t>неуспешности</w:t>
            </w:r>
            <w:proofErr w:type="spellEnd"/>
            <w:r w:rsidRPr="00A255D7">
              <w:t xml:space="preserve"> в освоении материала.</w:t>
            </w:r>
          </w:p>
        </w:tc>
        <w:tc>
          <w:tcPr>
            <w:tcW w:w="1321" w:type="pct"/>
          </w:tcPr>
          <w:p w:rsidR="00A255D7" w:rsidRPr="00A255D7" w:rsidRDefault="00A255D7" w:rsidP="001E2975">
            <w:r w:rsidRPr="00A255D7">
              <w:t>Умение сопоставлять результаты собственной деятельности с её оценкой товарищами, учителем; адекватно воспринимать аргументированную критику ошибок и учитывать её в работе над ошибками.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r w:rsidRPr="00A255D7">
              <w:t>66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008080"/>
              </w:rPr>
            </w:pPr>
          </w:p>
        </w:tc>
        <w:tc>
          <w:tcPr>
            <w:tcW w:w="523" w:type="pct"/>
          </w:tcPr>
          <w:p w:rsidR="00A255D7" w:rsidRPr="00B4616A" w:rsidRDefault="00A255D7" w:rsidP="001E2975">
            <w:r w:rsidRPr="00B4616A">
              <w:t xml:space="preserve">Интеллектуальный марафон. Комбинаторные </w:t>
            </w:r>
          </w:p>
          <w:p w:rsidR="00A255D7" w:rsidRPr="00B4616A" w:rsidRDefault="00A255D7" w:rsidP="001E2975">
            <w:r w:rsidRPr="00B4616A">
              <w:t>задачи.</w:t>
            </w:r>
          </w:p>
          <w:p w:rsidR="00A255D7" w:rsidRPr="00B4616A" w:rsidRDefault="00A255D7" w:rsidP="001E2975"/>
        </w:tc>
        <w:tc>
          <w:tcPr>
            <w:tcW w:w="427" w:type="pct"/>
            <w:gridSpan w:val="2"/>
          </w:tcPr>
          <w:p w:rsidR="00A255D7" w:rsidRPr="00A255D7" w:rsidRDefault="00A255D7" w:rsidP="001E2975">
            <w:r w:rsidRPr="00A255D7">
              <w:rPr>
                <w:i/>
                <w:color w:val="000000"/>
              </w:rPr>
              <w:t>Урок применения знаний и умений.</w:t>
            </w:r>
          </w:p>
        </w:tc>
        <w:tc>
          <w:tcPr>
            <w:tcW w:w="755" w:type="pct"/>
          </w:tcPr>
          <w:p w:rsidR="00A255D7" w:rsidRPr="007707CC" w:rsidRDefault="00A255D7" w:rsidP="001E2975">
            <w:r w:rsidRPr="007707CC">
              <w:rPr>
                <w:sz w:val="22"/>
                <w:szCs w:val="22"/>
              </w:rPr>
              <w:t>Формирование умений ориентироваться в тексте нестандартных задач, выделять существенную информацию, устанавливать связи между объектами.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t>Умение ориентироваться в нестандартных задачах, использовать схемы для выбора пути решения.</w:t>
            </w:r>
          </w:p>
        </w:tc>
        <w:tc>
          <w:tcPr>
            <w:tcW w:w="818" w:type="pct"/>
          </w:tcPr>
          <w:p w:rsidR="00A255D7" w:rsidRDefault="00A255D7" w:rsidP="001E2975">
            <w:r w:rsidRPr="00A255D7">
              <w:t>Положительное отношение и интерес к изучению математики, восприятие математики как части общечеловеческой культуры.</w:t>
            </w:r>
          </w:p>
          <w:p w:rsidR="007707CC" w:rsidRPr="00A255D7" w:rsidRDefault="007707CC" w:rsidP="001E2975"/>
        </w:tc>
        <w:tc>
          <w:tcPr>
            <w:tcW w:w="1321" w:type="pct"/>
          </w:tcPr>
          <w:p w:rsidR="00A255D7" w:rsidRPr="00A255D7" w:rsidRDefault="00A255D7" w:rsidP="001E2975">
            <w:r w:rsidRPr="00A255D7">
              <w:lastRenderedPageBreak/>
              <w:t xml:space="preserve">Умение устанавливать причинно-следственные связи, строить </w:t>
            </w:r>
            <w:proofErr w:type="gramStart"/>
            <w:r w:rsidRPr="00A255D7">
              <w:t>логическое рассуждение</w:t>
            </w:r>
            <w:proofErr w:type="gramEnd"/>
            <w:r w:rsidRPr="00A255D7">
              <w:t>, проводить аналогии и осваивать новые приёмы вычислений, способы решения задач.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r w:rsidRPr="00A255D7">
              <w:lastRenderedPageBreak/>
              <w:t>67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008080"/>
              </w:rPr>
            </w:pPr>
          </w:p>
        </w:tc>
        <w:tc>
          <w:tcPr>
            <w:tcW w:w="523" w:type="pct"/>
          </w:tcPr>
          <w:p w:rsidR="00A255D7" w:rsidRPr="00B4616A" w:rsidRDefault="00A255D7" w:rsidP="001E2975">
            <w:r w:rsidRPr="00B4616A">
              <w:t xml:space="preserve">Мозаика </w:t>
            </w:r>
          </w:p>
          <w:p w:rsidR="00A255D7" w:rsidRPr="00B4616A" w:rsidRDefault="00A255D7" w:rsidP="001E2975">
            <w:r w:rsidRPr="00B4616A">
              <w:t>заданий.</w:t>
            </w:r>
          </w:p>
          <w:p w:rsidR="00A255D7" w:rsidRPr="00B4616A" w:rsidRDefault="00A255D7" w:rsidP="001E2975"/>
        </w:tc>
        <w:tc>
          <w:tcPr>
            <w:tcW w:w="427" w:type="pct"/>
            <w:gridSpan w:val="2"/>
          </w:tcPr>
          <w:p w:rsidR="00A255D7" w:rsidRPr="00A255D7" w:rsidRDefault="00A255D7" w:rsidP="001E2975">
            <w:r w:rsidRPr="00A255D7">
              <w:rPr>
                <w:i/>
              </w:rPr>
              <w:t>Комбинированный урок.</w:t>
            </w:r>
          </w:p>
        </w:tc>
        <w:tc>
          <w:tcPr>
            <w:tcW w:w="755" w:type="pct"/>
          </w:tcPr>
          <w:p w:rsidR="00A255D7" w:rsidRPr="00A255D7" w:rsidRDefault="00A255D7" w:rsidP="001E2975">
            <w:r w:rsidRPr="00A255D7">
              <w:t>Обобщение знаний и умений, формирование умения работать с таблицей, анализировать и классифицировать информацию, обобщать, выделять недостающие детали.</w:t>
            </w:r>
          </w:p>
        </w:tc>
        <w:tc>
          <w:tcPr>
            <w:tcW w:w="700" w:type="pct"/>
          </w:tcPr>
          <w:p w:rsidR="00A255D7" w:rsidRPr="00A255D7" w:rsidRDefault="00A255D7" w:rsidP="001E2975">
            <w:pPr>
              <w:rPr>
                <w:spacing w:val="-4"/>
              </w:rPr>
            </w:pPr>
            <w:r w:rsidRPr="00A255D7">
              <w:rPr>
                <w:spacing w:val="-4"/>
              </w:rPr>
              <w:t>Умение выполнять действия сложения и вычитания в пределах 100, знание письменных приемов вычислений, умение работать с таблицей,  ориентироваться в тексте нестандартных задач, работать с рисунком и схемой.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>Положительное отношение и интерес к изучению математики.</w:t>
            </w:r>
          </w:p>
        </w:tc>
        <w:tc>
          <w:tcPr>
            <w:tcW w:w="1321" w:type="pct"/>
          </w:tcPr>
          <w:p w:rsidR="00A255D7" w:rsidRPr="00A255D7" w:rsidRDefault="00A255D7" w:rsidP="001E2975">
            <w:r w:rsidRPr="00A255D7">
              <w:t xml:space="preserve">Умение устанавливать закономерности и использовать их при выполнении заданий, устанавливать причинно-следственные связи, строить </w:t>
            </w:r>
            <w:proofErr w:type="gramStart"/>
            <w:r w:rsidRPr="00A255D7">
              <w:t>логическое рассуждение</w:t>
            </w:r>
            <w:proofErr w:type="gramEnd"/>
            <w:r w:rsidRPr="00A255D7">
              <w:t>, проводить аналогии и осваивать новые приёмы вычислений, способы решения задач, классифицировать числовые и буквенные выражения, текстовые задачи, геометрические фигуры по заданным критериям.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r w:rsidRPr="00A255D7">
              <w:t>68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008080"/>
              </w:rPr>
            </w:pPr>
          </w:p>
        </w:tc>
        <w:tc>
          <w:tcPr>
            <w:tcW w:w="523" w:type="pct"/>
          </w:tcPr>
          <w:p w:rsidR="00A255D7" w:rsidRPr="00A255D7" w:rsidRDefault="00A255D7" w:rsidP="001E2975">
            <w:r w:rsidRPr="00A255D7">
              <w:t>Резерв.</w:t>
            </w:r>
          </w:p>
        </w:tc>
        <w:tc>
          <w:tcPr>
            <w:tcW w:w="427" w:type="pct"/>
            <w:gridSpan w:val="2"/>
          </w:tcPr>
          <w:p w:rsidR="00A255D7" w:rsidRPr="00A255D7" w:rsidRDefault="00A255D7" w:rsidP="001E2975">
            <w:pPr>
              <w:jc w:val="both"/>
            </w:pPr>
          </w:p>
        </w:tc>
        <w:tc>
          <w:tcPr>
            <w:tcW w:w="755" w:type="pct"/>
          </w:tcPr>
          <w:p w:rsidR="00A255D7" w:rsidRPr="00A255D7" w:rsidRDefault="00A255D7" w:rsidP="001E2975">
            <w:pPr>
              <w:jc w:val="both"/>
            </w:pPr>
          </w:p>
        </w:tc>
        <w:tc>
          <w:tcPr>
            <w:tcW w:w="700" w:type="pct"/>
          </w:tcPr>
          <w:p w:rsidR="00A255D7" w:rsidRPr="00A255D7" w:rsidRDefault="00A255D7" w:rsidP="001E2975"/>
        </w:tc>
        <w:tc>
          <w:tcPr>
            <w:tcW w:w="818" w:type="pct"/>
          </w:tcPr>
          <w:p w:rsidR="00A255D7" w:rsidRPr="00A255D7" w:rsidRDefault="00A255D7" w:rsidP="001E2975"/>
        </w:tc>
        <w:tc>
          <w:tcPr>
            <w:tcW w:w="1321" w:type="pct"/>
          </w:tcPr>
          <w:p w:rsidR="00A255D7" w:rsidRPr="00A255D7" w:rsidRDefault="00A255D7" w:rsidP="001E2975"/>
        </w:tc>
      </w:tr>
      <w:tr w:rsidR="00A255D7" w:rsidRPr="00A255D7" w:rsidTr="001E2975">
        <w:trPr>
          <w:trHeight w:val="397"/>
        </w:trPr>
        <w:tc>
          <w:tcPr>
            <w:tcW w:w="5000" w:type="pct"/>
            <w:gridSpan w:val="9"/>
            <w:vAlign w:val="center"/>
          </w:tcPr>
          <w:p w:rsidR="00A255D7" w:rsidRPr="00A255D7" w:rsidRDefault="00A255D7" w:rsidP="001E2975">
            <w:pPr>
              <w:jc w:val="center"/>
            </w:pPr>
            <w:r w:rsidRPr="00A255D7">
              <w:rPr>
                <w:b/>
              </w:rPr>
              <w:t>Умножение и деление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r w:rsidRPr="00A255D7">
              <w:t>69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008080"/>
              </w:rPr>
            </w:pPr>
          </w:p>
        </w:tc>
        <w:tc>
          <w:tcPr>
            <w:tcW w:w="523" w:type="pct"/>
          </w:tcPr>
          <w:p w:rsidR="00A255D7" w:rsidRPr="00A255D7" w:rsidRDefault="00A255D7" w:rsidP="001E2975">
            <w:r w:rsidRPr="00A255D7">
              <w:t>Что такое умножение?</w:t>
            </w:r>
          </w:p>
          <w:p w:rsidR="00A255D7" w:rsidRPr="00A255D7" w:rsidRDefault="00A255D7" w:rsidP="001E2975"/>
        </w:tc>
        <w:tc>
          <w:tcPr>
            <w:tcW w:w="427" w:type="pct"/>
            <w:gridSpan w:val="2"/>
          </w:tcPr>
          <w:p w:rsidR="00A255D7" w:rsidRPr="00A255D7" w:rsidRDefault="00A255D7" w:rsidP="001E2975">
            <w:r w:rsidRPr="00A255D7">
              <w:rPr>
                <w:i/>
                <w:color w:val="000000"/>
              </w:rPr>
              <w:t>Урок ознакомления с новым материалом.</w:t>
            </w:r>
          </w:p>
        </w:tc>
        <w:tc>
          <w:tcPr>
            <w:tcW w:w="755" w:type="pct"/>
          </w:tcPr>
          <w:p w:rsidR="00A255D7" w:rsidRPr="00A255D7" w:rsidRDefault="00A255D7" w:rsidP="001E2975">
            <w:r w:rsidRPr="00A255D7">
              <w:t>Формирование первоначальных представлений о действии умножения. Запись суммы одинаковых слагаемых с помощью знака умножения.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t xml:space="preserve">Понимание смысла операции </w:t>
            </w:r>
          </w:p>
          <w:p w:rsidR="00A255D7" w:rsidRPr="00A255D7" w:rsidRDefault="00A255D7" w:rsidP="001E2975">
            <w:r w:rsidRPr="00A255D7">
              <w:t>умножения.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>Положительное отношение и интерес к изучению математики.</w:t>
            </w:r>
          </w:p>
        </w:tc>
        <w:tc>
          <w:tcPr>
            <w:tcW w:w="1321" w:type="pct"/>
          </w:tcPr>
          <w:p w:rsidR="00A255D7" w:rsidRPr="00A255D7" w:rsidRDefault="00A255D7" w:rsidP="001E2975">
            <w:pPr>
              <w:rPr>
                <w:spacing w:val="2"/>
              </w:rPr>
            </w:pPr>
            <w:r w:rsidRPr="00A255D7">
              <w:rPr>
                <w:spacing w:val="2"/>
              </w:rPr>
              <w:t>Умение использовать изученные правила, способы действий, приёмы вычислений, свойства объектов при выполнении учебных заданий, учитывать ориентиры, данные учителем, при освоении нового учебного материала, устанавливать закономерности и использовать их при выполнении заданий.</w:t>
            </w:r>
          </w:p>
          <w:p w:rsidR="00A255D7" w:rsidRPr="00A255D7" w:rsidRDefault="00A255D7" w:rsidP="001E2975">
            <w:pPr>
              <w:rPr>
                <w:spacing w:val="2"/>
              </w:rPr>
            </w:pP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r w:rsidRPr="00A255D7">
              <w:t>70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008080"/>
              </w:rPr>
            </w:pPr>
          </w:p>
        </w:tc>
        <w:tc>
          <w:tcPr>
            <w:tcW w:w="523" w:type="pct"/>
          </w:tcPr>
          <w:p w:rsidR="00A255D7" w:rsidRPr="00A255D7" w:rsidRDefault="00A255D7" w:rsidP="001E2975">
            <w:r w:rsidRPr="00A255D7">
              <w:t>Перестановка множителей.</w:t>
            </w:r>
          </w:p>
          <w:p w:rsidR="00A255D7" w:rsidRPr="00A255D7" w:rsidRDefault="00A255D7" w:rsidP="001E2975"/>
        </w:tc>
        <w:tc>
          <w:tcPr>
            <w:tcW w:w="427" w:type="pct"/>
            <w:gridSpan w:val="2"/>
          </w:tcPr>
          <w:p w:rsidR="00A255D7" w:rsidRPr="00A255D7" w:rsidRDefault="00A255D7" w:rsidP="001E2975">
            <w:r w:rsidRPr="00A255D7">
              <w:rPr>
                <w:i/>
                <w:color w:val="000000"/>
              </w:rPr>
              <w:t>Урок ознакомления с новым материалом.</w:t>
            </w:r>
          </w:p>
        </w:tc>
        <w:tc>
          <w:tcPr>
            <w:tcW w:w="755" w:type="pct"/>
          </w:tcPr>
          <w:p w:rsidR="00A255D7" w:rsidRPr="00A255D7" w:rsidRDefault="00A255D7" w:rsidP="001E2975">
            <w:r w:rsidRPr="00A255D7">
              <w:t>Знакомство с понятиями «множители», «произведение»; переместительное свойство умножения.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t>Знание правила перестановки множителей, осознание сути данного действия.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>Положительное отношение и интерес к изучению математики.</w:t>
            </w:r>
          </w:p>
        </w:tc>
        <w:tc>
          <w:tcPr>
            <w:tcW w:w="1321" w:type="pct"/>
          </w:tcPr>
          <w:p w:rsidR="00A255D7" w:rsidRPr="00A255D7" w:rsidRDefault="00A255D7" w:rsidP="001E2975">
            <w:pPr>
              <w:rPr>
                <w:spacing w:val="2"/>
              </w:rPr>
            </w:pPr>
            <w:r w:rsidRPr="00A255D7">
              <w:rPr>
                <w:spacing w:val="2"/>
              </w:rPr>
              <w:t>Умение использовать изученные правила, способы действий, приёмы вычислений, свойства объектов при выполнении учебных заданий, учитывать ориентиры, данные учителем, при освоении нового учебного материала, устанавливать закономерности и использовать их при выполнении заданий.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r w:rsidRPr="00A255D7">
              <w:t>71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008080"/>
              </w:rPr>
            </w:pPr>
          </w:p>
        </w:tc>
        <w:tc>
          <w:tcPr>
            <w:tcW w:w="523" w:type="pct"/>
          </w:tcPr>
          <w:p w:rsidR="00A255D7" w:rsidRPr="00A255D7" w:rsidRDefault="00A255D7" w:rsidP="001E2975">
            <w:r w:rsidRPr="00A255D7">
              <w:t xml:space="preserve">Используем знак </w:t>
            </w:r>
            <w:r w:rsidRPr="00A255D7">
              <w:lastRenderedPageBreak/>
              <w:t>умножения. Применение действия умножения при выполнении заданий.</w:t>
            </w:r>
          </w:p>
          <w:p w:rsidR="00A255D7" w:rsidRPr="00A255D7" w:rsidRDefault="00A255D7" w:rsidP="001E2975"/>
        </w:tc>
        <w:tc>
          <w:tcPr>
            <w:tcW w:w="427" w:type="pct"/>
            <w:gridSpan w:val="2"/>
          </w:tcPr>
          <w:p w:rsidR="00A255D7" w:rsidRPr="00A255D7" w:rsidRDefault="00A255D7" w:rsidP="001E2975">
            <w:r w:rsidRPr="00A255D7">
              <w:rPr>
                <w:i/>
                <w:color w:val="000000"/>
              </w:rPr>
              <w:lastRenderedPageBreak/>
              <w:t>Урок ознакомле</w:t>
            </w:r>
            <w:r w:rsidRPr="00A255D7">
              <w:rPr>
                <w:i/>
                <w:color w:val="000000"/>
              </w:rPr>
              <w:lastRenderedPageBreak/>
              <w:t>ния с новым материалом.</w:t>
            </w:r>
          </w:p>
        </w:tc>
        <w:tc>
          <w:tcPr>
            <w:tcW w:w="755" w:type="pct"/>
          </w:tcPr>
          <w:p w:rsidR="00A255D7" w:rsidRPr="00A255D7" w:rsidRDefault="00A255D7" w:rsidP="001E2975">
            <w:r w:rsidRPr="00A255D7">
              <w:lastRenderedPageBreak/>
              <w:t xml:space="preserve">Формирование умений </w:t>
            </w:r>
            <w:r w:rsidRPr="00A255D7">
              <w:lastRenderedPageBreak/>
              <w:t>использовать знак умножения при записи суммы одинаковых слагаемых, применять перестановку множителей при вычислениях.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lastRenderedPageBreak/>
              <w:t xml:space="preserve">Умение применять операцию </w:t>
            </w:r>
            <w:r w:rsidRPr="00A255D7">
              <w:lastRenderedPageBreak/>
              <w:t>умножения при решении задач.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lastRenderedPageBreak/>
              <w:t xml:space="preserve">Положительное отношение и интерес </w:t>
            </w:r>
            <w:r w:rsidRPr="00A255D7">
              <w:lastRenderedPageBreak/>
              <w:t>к изучению математики.</w:t>
            </w:r>
          </w:p>
        </w:tc>
        <w:tc>
          <w:tcPr>
            <w:tcW w:w="1321" w:type="pct"/>
          </w:tcPr>
          <w:p w:rsidR="00A255D7" w:rsidRPr="00A255D7" w:rsidRDefault="00A255D7" w:rsidP="001E2975">
            <w:pPr>
              <w:rPr>
                <w:spacing w:val="2"/>
              </w:rPr>
            </w:pPr>
            <w:r w:rsidRPr="00A255D7">
              <w:rPr>
                <w:spacing w:val="2"/>
              </w:rPr>
              <w:lastRenderedPageBreak/>
              <w:t xml:space="preserve">Умение использовать изученные правила, способы действий, приёмы </w:t>
            </w:r>
            <w:r w:rsidRPr="00A255D7">
              <w:rPr>
                <w:spacing w:val="2"/>
              </w:rPr>
              <w:lastRenderedPageBreak/>
              <w:t>вычислений, свойства объектов при выполнении учебных заданий, учитывать ориентиры, данные учителем, при освоении нового учебного материала, устанавливать закономерности и использовать их при выполнении заданий.</w:t>
            </w:r>
          </w:p>
          <w:p w:rsidR="00A255D7" w:rsidRPr="00A255D7" w:rsidRDefault="00A255D7" w:rsidP="001E2975">
            <w:pPr>
              <w:rPr>
                <w:spacing w:val="2"/>
              </w:rPr>
            </w:pP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r w:rsidRPr="00A255D7">
              <w:lastRenderedPageBreak/>
              <w:t>72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008080"/>
              </w:rPr>
            </w:pPr>
          </w:p>
        </w:tc>
        <w:tc>
          <w:tcPr>
            <w:tcW w:w="523" w:type="pct"/>
          </w:tcPr>
          <w:p w:rsidR="00A255D7" w:rsidRPr="00A255D7" w:rsidRDefault="00A255D7" w:rsidP="001E2975">
            <w:r w:rsidRPr="00A255D7">
              <w:t>Увеличение в 2 раза.</w:t>
            </w:r>
          </w:p>
          <w:p w:rsidR="00A255D7" w:rsidRPr="00A255D7" w:rsidRDefault="00A255D7" w:rsidP="001E2975"/>
        </w:tc>
        <w:tc>
          <w:tcPr>
            <w:tcW w:w="427" w:type="pct"/>
            <w:gridSpan w:val="2"/>
          </w:tcPr>
          <w:p w:rsidR="00A255D7" w:rsidRPr="00A255D7" w:rsidRDefault="00A255D7" w:rsidP="001E2975">
            <w:r w:rsidRPr="00A255D7">
              <w:rPr>
                <w:i/>
                <w:color w:val="000000"/>
              </w:rPr>
              <w:t>Урок ознакомления с новым материалом.</w:t>
            </w:r>
          </w:p>
        </w:tc>
        <w:tc>
          <w:tcPr>
            <w:tcW w:w="755" w:type="pct"/>
          </w:tcPr>
          <w:p w:rsidR="00A255D7" w:rsidRPr="00A255D7" w:rsidRDefault="00A255D7" w:rsidP="001E2975">
            <w:r w:rsidRPr="00A255D7">
              <w:t>Формирование умений увеличивать числа вдвое и различать операции «увеличить на 2» и «увеличить в два раза».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t>Осознание принципа увеличения в несколько раз.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>Положительное отношение и интерес к изучению математики.</w:t>
            </w:r>
          </w:p>
        </w:tc>
        <w:tc>
          <w:tcPr>
            <w:tcW w:w="1321" w:type="pct"/>
          </w:tcPr>
          <w:p w:rsidR="00A255D7" w:rsidRPr="00A255D7" w:rsidRDefault="00A255D7" w:rsidP="001E2975">
            <w:pPr>
              <w:rPr>
                <w:spacing w:val="2"/>
              </w:rPr>
            </w:pPr>
            <w:r w:rsidRPr="00A255D7">
              <w:rPr>
                <w:spacing w:val="2"/>
              </w:rPr>
              <w:t>Умение использовать изученные правила, способы действий, приёмы вычислений, свойства объектов при выполнении учебных заданий, учитывать ориентиры, данные учителем, при освоении нового учебного материала, устанавливать закономерности и использовать их при выполнении заданий.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r w:rsidRPr="00A255D7">
              <w:t>73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008080"/>
              </w:rPr>
            </w:pPr>
          </w:p>
        </w:tc>
        <w:tc>
          <w:tcPr>
            <w:tcW w:w="523" w:type="pct"/>
          </w:tcPr>
          <w:p w:rsidR="00A255D7" w:rsidRPr="00A255D7" w:rsidRDefault="00A255D7" w:rsidP="001E2975">
            <w:r w:rsidRPr="00A255D7">
              <w:t>Половина. Знакомство с действием деления.</w:t>
            </w:r>
          </w:p>
          <w:p w:rsidR="00A255D7" w:rsidRPr="00A255D7" w:rsidRDefault="00A255D7" w:rsidP="001E2975"/>
        </w:tc>
        <w:tc>
          <w:tcPr>
            <w:tcW w:w="427" w:type="pct"/>
            <w:gridSpan w:val="2"/>
          </w:tcPr>
          <w:p w:rsidR="00A255D7" w:rsidRPr="00A255D7" w:rsidRDefault="00A255D7" w:rsidP="001E2975">
            <w:r w:rsidRPr="00A255D7">
              <w:rPr>
                <w:i/>
                <w:color w:val="000000"/>
              </w:rPr>
              <w:t>Урок ознакомления с новым материалом.</w:t>
            </w:r>
          </w:p>
        </w:tc>
        <w:tc>
          <w:tcPr>
            <w:tcW w:w="755" w:type="pct"/>
          </w:tcPr>
          <w:p w:rsidR="00A255D7" w:rsidRPr="00A255D7" w:rsidRDefault="00A255D7" w:rsidP="001E2975">
            <w:r w:rsidRPr="00A255D7">
              <w:t>Формирование первоначальных представлений о делении. Знакомство со знаком деления. Формирование умения уменьшать числа вдвое.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t xml:space="preserve">Понимание принципа операции </w:t>
            </w:r>
          </w:p>
          <w:p w:rsidR="00A255D7" w:rsidRPr="00A255D7" w:rsidRDefault="00A255D7" w:rsidP="001E2975">
            <w:r w:rsidRPr="00A255D7">
              <w:t>деления.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>Положительное отношение и интерес к изучению математики.</w:t>
            </w:r>
          </w:p>
        </w:tc>
        <w:tc>
          <w:tcPr>
            <w:tcW w:w="1321" w:type="pct"/>
          </w:tcPr>
          <w:p w:rsidR="00A255D7" w:rsidRPr="00A255D7" w:rsidRDefault="00A255D7" w:rsidP="001E2975">
            <w:pPr>
              <w:rPr>
                <w:spacing w:val="2"/>
              </w:rPr>
            </w:pPr>
            <w:r w:rsidRPr="00A255D7">
              <w:rPr>
                <w:spacing w:val="2"/>
              </w:rPr>
              <w:t>Умение использовать изученные правила, способы действий, приёмы вычислений, свойства объектов при выполнении учебных заданий, учитывать ориентиры, данные учителем, при освоении нового учебного материала, устанавливать закономерности и использовать их при выполнении заданий.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r w:rsidRPr="00A255D7">
              <w:t>74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008080"/>
              </w:rPr>
            </w:pPr>
          </w:p>
        </w:tc>
        <w:tc>
          <w:tcPr>
            <w:tcW w:w="523" w:type="pct"/>
          </w:tcPr>
          <w:p w:rsidR="00A255D7" w:rsidRPr="00A255D7" w:rsidRDefault="00A255D7" w:rsidP="001E2975">
            <w:r w:rsidRPr="00A255D7">
              <w:t xml:space="preserve">Деление на </w:t>
            </w:r>
            <w:proofErr w:type="gramStart"/>
            <w:r w:rsidRPr="00A255D7">
              <w:t>равные</w:t>
            </w:r>
            <w:proofErr w:type="gramEnd"/>
            <w:r w:rsidRPr="00A255D7">
              <w:t xml:space="preserve"> </w:t>
            </w:r>
          </w:p>
          <w:p w:rsidR="00A255D7" w:rsidRPr="00A255D7" w:rsidRDefault="00A255D7" w:rsidP="001E2975">
            <w:r w:rsidRPr="00A255D7">
              <w:t>части.</w:t>
            </w:r>
          </w:p>
          <w:p w:rsidR="00A255D7" w:rsidRPr="00A255D7" w:rsidRDefault="00A255D7" w:rsidP="001E2975"/>
        </w:tc>
        <w:tc>
          <w:tcPr>
            <w:tcW w:w="427" w:type="pct"/>
            <w:gridSpan w:val="2"/>
          </w:tcPr>
          <w:p w:rsidR="00A255D7" w:rsidRPr="00A255D7" w:rsidRDefault="00A255D7" w:rsidP="001E2975">
            <w:r w:rsidRPr="00A255D7">
              <w:rPr>
                <w:i/>
                <w:color w:val="000000"/>
              </w:rPr>
              <w:t>Урок ознакомления с новым материалом.</w:t>
            </w:r>
          </w:p>
        </w:tc>
        <w:tc>
          <w:tcPr>
            <w:tcW w:w="755" w:type="pct"/>
          </w:tcPr>
          <w:p w:rsidR="00A255D7" w:rsidRPr="00A255D7" w:rsidRDefault="00A255D7" w:rsidP="001E2975">
            <w:r w:rsidRPr="00A255D7">
              <w:t>Формирование первоначальных представлений о делении на равные части.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t>Умение делить числа на равные части.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>Положительное отношение и интерес к изучению математики.</w:t>
            </w:r>
          </w:p>
        </w:tc>
        <w:tc>
          <w:tcPr>
            <w:tcW w:w="1321" w:type="pct"/>
          </w:tcPr>
          <w:p w:rsidR="00A255D7" w:rsidRPr="00A255D7" w:rsidRDefault="00A255D7" w:rsidP="001E2975">
            <w:pPr>
              <w:rPr>
                <w:spacing w:val="2"/>
              </w:rPr>
            </w:pPr>
            <w:r w:rsidRPr="00A255D7">
              <w:rPr>
                <w:spacing w:val="2"/>
              </w:rPr>
              <w:t>Умение использовать изученные правила, способы действий, приёмы вычислений, свойства объектов при выполнении учебных заданий, учитывать ориентиры, данные учителем, при освоении нового учебного материала, устанавливать закономерности и использовать их при выполнении заданий.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r w:rsidRPr="00A255D7">
              <w:t>75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008080"/>
              </w:rPr>
            </w:pPr>
          </w:p>
        </w:tc>
        <w:tc>
          <w:tcPr>
            <w:tcW w:w="523" w:type="pct"/>
          </w:tcPr>
          <w:p w:rsidR="00A255D7" w:rsidRPr="00A255D7" w:rsidRDefault="00A255D7" w:rsidP="001E2975">
            <w:r w:rsidRPr="00A255D7">
              <w:t xml:space="preserve">Деление – действие, </w:t>
            </w:r>
            <w:r w:rsidRPr="00A255D7">
              <w:lastRenderedPageBreak/>
              <w:t xml:space="preserve">обратное </w:t>
            </w:r>
          </w:p>
          <w:p w:rsidR="00A255D7" w:rsidRPr="00A255D7" w:rsidRDefault="00A255D7" w:rsidP="001E2975">
            <w:r w:rsidRPr="00A255D7">
              <w:t>умножению.</w:t>
            </w:r>
          </w:p>
          <w:p w:rsidR="00A255D7" w:rsidRPr="00A255D7" w:rsidRDefault="00A255D7" w:rsidP="001E2975"/>
        </w:tc>
        <w:tc>
          <w:tcPr>
            <w:tcW w:w="427" w:type="pct"/>
            <w:gridSpan w:val="2"/>
          </w:tcPr>
          <w:p w:rsidR="00A255D7" w:rsidRPr="00A255D7" w:rsidRDefault="00A255D7" w:rsidP="001E2975">
            <w:r w:rsidRPr="00A255D7">
              <w:rPr>
                <w:i/>
                <w:color w:val="000000"/>
              </w:rPr>
              <w:lastRenderedPageBreak/>
              <w:t>Урок ознакомле</w:t>
            </w:r>
            <w:r w:rsidRPr="00A255D7">
              <w:rPr>
                <w:i/>
                <w:color w:val="000000"/>
              </w:rPr>
              <w:lastRenderedPageBreak/>
              <w:t>ния с новым материалом.</w:t>
            </w:r>
          </w:p>
        </w:tc>
        <w:tc>
          <w:tcPr>
            <w:tcW w:w="755" w:type="pct"/>
          </w:tcPr>
          <w:p w:rsidR="00A255D7" w:rsidRPr="00A255D7" w:rsidRDefault="00A255D7" w:rsidP="001E2975">
            <w:r w:rsidRPr="00A255D7">
              <w:lastRenderedPageBreak/>
              <w:t xml:space="preserve">Формирование представлений о </w:t>
            </w:r>
            <w:r w:rsidRPr="00A255D7">
              <w:lastRenderedPageBreak/>
              <w:t>делении как действии, обратном умножению.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lastRenderedPageBreak/>
              <w:t xml:space="preserve">Осознание взаимосвязи </w:t>
            </w:r>
            <w:r w:rsidRPr="00A255D7">
              <w:lastRenderedPageBreak/>
              <w:t xml:space="preserve">действий деления и </w:t>
            </w:r>
          </w:p>
          <w:p w:rsidR="00A255D7" w:rsidRPr="00A255D7" w:rsidRDefault="00A255D7" w:rsidP="001E2975">
            <w:r w:rsidRPr="00A255D7">
              <w:t>умножения.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lastRenderedPageBreak/>
              <w:t xml:space="preserve">Положительное отношение и интерес </w:t>
            </w:r>
            <w:r w:rsidRPr="00A255D7">
              <w:lastRenderedPageBreak/>
              <w:t>к изучению математики.</w:t>
            </w:r>
          </w:p>
        </w:tc>
        <w:tc>
          <w:tcPr>
            <w:tcW w:w="1321" w:type="pct"/>
          </w:tcPr>
          <w:p w:rsidR="00A255D7" w:rsidRPr="00A255D7" w:rsidRDefault="00A255D7" w:rsidP="001E2975">
            <w:pPr>
              <w:rPr>
                <w:spacing w:val="2"/>
              </w:rPr>
            </w:pPr>
            <w:r w:rsidRPr="00A255D7">
              <w:rPr>
                <w:spacing w:val="2"/>
              </w:rPr>
              <w:lastRenderedPageBreak/>
              <w:t xml:space="preserve">Умение использовать изученные правила, способы действий, приёмы </w:t>
            </w:r>
            <w:r w:rsidRPr="00A255D7">
              <w:rPr>
                <w:spacing w:val="2"/>
              </w:rPr>
              <w:lastRenderedPageBreak/>
              <w:t>вычислений, свойства объектов при выполнении учебных заданий, учитывать ориентиры, данные учителем, при освоении нового учебного материала, устанавливать закономерности и использовать их при выполнении заданий.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r w:rsidRPr="00A255D7">
              <w:lastRenderedPageBreak/>
              <w:t>76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008080"/>
              </w:rPr>
            </w:pPr>
          </w:p>
        </w:tc>
        <w:tc>
          <w:tcPr>
            <w:tcW w:w="523" w:type="pct"/>
          </w:tcPr>
          <w:p w:rsidR="00A255D7" w:rsidRPr="00A255D7" w:rsidRDefault="00A255D7" w:rsidP="001E2975">
            <w:pPr>
              <w:rPr>
                <w:spacing w:val="-6"/>
              </w:rPr>
            </w:pPr>
            <w:r w:rsidRPr="00A255D7">
              <w:t xml:space="preserve">Смысл </w:t>
            </w:r>
            <w:r w:rsidRPr="00A255D7">
              <w:rPr>
                <w:spacing w:val="-6"/>
              </w:rPr>
              <w:t>арифметических действий.</w:t>
            </w:r>
          </w:p>
          <w:p w:rsidR="00A255D7" w:rsidRPr="00A255D7" w:rsidRDefault="00A255D7" w:rsidP="001E2975"/>
        </w:tc>
        <w:tc>
          <w:tcPr>
            <w:tcW w:w="427" w:type="pct"/>
            <w:gridSpan w:val="2"/>
          </w:tcPr>
          <w:p w:rsidR="00A255D7" w:rsidRPr="00A255D7" w:rsidRDefault="00A255D7" w:rsidP="001E2975">
            <w:r w:rsidRPr="00A255D7">
              <w:rPr>
                <w:i/>
                <w:color w:val="000000"/>
              </w:rPr>
              <w:t>Урок ознакомления с новым материалом.</w:t>
            </w:r>
          </w:p>
        </w:tc>
        <w:tc>
          <w:tcPr>
            <w:tcW w:w="755" w:type="pct"/>
          </w:tcPr>
          <w:p w:rsidR="00A255D7" w:rsidRPr="00A255D7" w:rsidRDefault="00A255D7" w:rsidP="001E2975">
            <w:r w:rsidRPr="00A255D7">
              <w:t>Формирование представлений о смысле четырёх арифметических действий. Знакомство с правилами умножения чисел на 0 и 1.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t>Осознание смысла арифметических действий.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>Положительное отношение и интерес к изучению математики.</w:t>
            </w:r>
          </w:p>
        </w:tc>
        <w:tc>
          <w:tcPr>
            <w:tcW w:w="1321" w:type="pct"/>
          </w:tcPr>
          <w:p w:rsidR="00A255D7" w:rsidRPr="00A255D7" w:rsidRDefault="00A255D7" w:rsidP="001E2975">
            <w:pPr>
              <w:rPr>
                <w:spacing w:val="2"/>
              </w:rPr>
            </w:pPr>
            <w:r w:rsidRPr="00A255D7">
              <w:rPr>
                <w:spacing w:val="2"/>
              </w:rPr>
              <w:t>Умение использовать изученные правила, способы действий, приёмы вычислений, свойства объектов при выполнении учебных заданий, учитывать ориентиры, данные учителем, при освоении нового учебного материала, устанавливать закономерности и использовать их при выполнении заданий.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r w:rsidRPr="00A255D7">
              <w:t>77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0000FF"/>
              </w:rPr>
            </w:pPr>
          </w:p>
        </w:tc>
        <w:tc>
          <w:tcPr>
            <w:tcW w:w="523" w:type="pct"/>
          </w:tcPr>
          <w:p w:rsidR="00A255D7" w:rsidRPr="00B4616A" w:rsidRDefault="00A255D7" w:rsidP="001E2975">
            <w:r w:rsidRPr="00B4616A">
              <w:t>Решение задач на умножение и деление.</w:t>
            </w:r>
          </w:p>
          <w:p w:rsidR="00A255D7" w:rsidRPr="00A255D7" w:rsidRDefault="00A255D7" w:rsidP="001E2975">
            <w:pPr>
              <w:rPr>
                <w:b/>
              </w:rPr>
            </w:pPr>
          </w:p>
        </w:tc>
        <w:tc>
          <w:tcPr>
            <w:tcW w:w="427" w:type="pct"/>
            <w:gridSpan w:val="2"/>
          </w:tcPr>
          <w:p w:rsidR="00A255D7" w:rsidRPr="00A255D7" w:rsidRDefault="00A255D7" w:rsidP="001E2975">
            <w:r w:rsidRPr="00A255D7">
              <w:rPr>
                <w:i/>
              </w:rPr>
              <w:t>Комбинированный урок.</w:t>
            </w:r>
          </w:p>
        </w:tc>
        <w:tc>
          <w:tcPr>
            <w:tcW w:w="755" w:type="pct"/>
          </w:tcPr>
          <w:p w:rsidR="00A255D7" w:rsidRPr="00A255D7" w:rsidRDefault="00A255D7" w:rsidP="001E2975">
            <w:r w:rsidRPr="00A255D7">
              <w:t>Формирование умений выбирать арифметическое действие в соответствии со смыслом текстовой задачи.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t>Умение составлять схему, краткую запись к задаче, определять ход решения, записывать решение задачи.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>Положительное отношение и интерес к изучению математики.</w:t>
            </w:r>
          </w:p>
        </w:tc>
        <w:tc>
          <w:tcPr>
            <w:tcW w:w="1321" w:type="pct"/>
          </w:tcPr>
          <w:p w:rsidR="00A255D7" w:rsidRPr="00A255D7" w:rsidRDefault="00A255D7" w:rsidP="001E2975">
            <w:r w:rsidRPr="00A255D7">
              <w:t>Умение устанавливать закономерности и использовать их при выполнении заданий, использовать изученные правила, способы действий, приёмы вычислений, самостоятельно планировать собственную вычислительную деятельность и действия, необходимые для решения задачи, выделять существенное и несущественное в тексте задачи, составлять краткую запись условия задачи.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r w:rsidRPr="00A255D7">
              <w:t>78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0000FF"/>
              </w:rPr>
            </w:pPr>
          </w:p>
        </w:tc>
        <w:tc>
          <w:tcPr>
            <w:tcW w:w="523" w:type="pct"/>
          </w:tcPr>
          <w:p w:rsidR="00A255D7" w:rsidRPr="00B4616A" w:rsidRDefault="00A255D7" w:rsidP="001E2975">
            <w:r w:rsidRPr="00B4616A">
              <w:t>Варианты. Комбинаторика.</w:t>
            </w:r>
          </w:p>
          <w:p w:rsidR="00A255D7" w:rsidRPr="00A255D7" w:rsidRDefault="00A255D7" w:rsidP="001E2975">
            <w:pPr>
              <w:rPr>
                <w:b/>
                <w:i/>
              </w:rPr>
            </w:pPr>
          </w:p>
        </w:tc>
        <w:tc>
          <w:tcPr>
            <w:tcW w:w="427" w:type="pct"/>
            <w:gridSpan w:val="2"/>
          </w:tcPr>
          <w:p w:rsidR="00A255D7" w:rsidRPr="00A255D7" w:rsidRDefault="00A255D7" w:rsidP="001E2975">
            <w:r w:rsidRPr="00A255D7">
              <w:rPr>
                <w:i/>
                <w:color w:val="000000"/>
              </w:rPr>
              <w:t>Урок применения знаний и умений.</w:t>
            </w:r>
          </w:p>
        </w:tc>
        <w:tc>
          <w:tcPr>
            <w:tcW w:w="755" w:type="pct"/>
          </w:tcPr>
          <w:p w:rsidR="00A255D7" w:rsidRPr="007707CC" w:rsidRDefault="00A255D7" w:rsidP="001E2975">
            <w:pPr>
              <w:rPr>
                <w:spacing w:val="-6"/>
                <w:sz w:val="20"/>
                <w:szCs w:val="20"/>
              </w:rPr>
            </w:pPr>
            <w:r w:rsidRPr="007707CC">
              <w:rPr>
                <w:spacing w:val="-6"/>
                <w:sz w:val="20"/>
                <w:szCs w:val="20"/>
              </w:rPr>
              <w:t>Знакомство с графическим способом решения комбинаторных задач и с представлением данных в виде таблицы. Формирование первоначальных представлений о решении комбинаторных задач с помощью умножения.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t>Знание графических приемов решения нестандартных и комбинаторных задач.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>Положительное отношение и интерес к изучению математики.</w:t>
            </w:r>
          </w:p>
        </w:tc>
        <w:tc>
          <w:tcPr>
            <w:tcW w:w="1321" w:type="pct"/>
          </w:tcPr>
          <w:p w:rsidR="00A255D7" w:rsidRPr="00A255D7" w:rsidRDefault="00A255D7" w:rsidP="001E2975">
            <w:r w:rsidRPr="00A255D7">
              <w:t xml:space="preserve">Умение устанавливать причинно-следственные связи, строить </w:t>
            </w:r>
            <w:proofErr w:type="gramStart"/>
            <w:r w:rsidRPr="00A255D7">
              <w:t>логическое рассуждение</w:t>
            </w:r>
            <w:proofErr w:type="gramEnd"/>
            <w:r w:rsidRPr="00A255D7">
              <w:t>, проводить аналогии и осваивать новые приёмы вычислений, способы решения задач.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r w:rsidRPr="00A255D7">
              <w:t>79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008080"/>
              </w:rPr>
            </w:pPr>
          </w:p>
        </w:tc>
        <w:tc>
          <w:tcPr>
            <w:tcW w:w="523" w:type="pct"/>
          </w:tcPr>
          <w:p w:rsidR="00A255D7" w:rsidRPr="00B4616A" w:rsidRDefault="00A255D7" w:rsidP="001E2975">
            <w:pPr>
              <w:rPr>
                <w:b/>
              </w:rPr>
            </w:pPr>
            <w:r w:rsidRPr="00B4616A">
              <w:rPr>
                <w:b/>
              </w:rPr>
              <w:t>Проверочна</w:t>
            </w:r>
            <w:r w:rsidRPr="00B4616A">
              <w:rPr>
                <w:b/>
              </w:rPr>
              <w:lastRenderedPageBreak/>
              <w:t>я работа по теме «Умножение и деление».</w:t>
            </w:r>
          </w:p>
          <w:p w:rsidR="00A255D7" w:rsidRPr="00A255D7" w:rsidRDefault="00A255D7" w:rsidP="001E2975"/>
        </w:tc>
        <w:tc>
          <w:tcPr>
            <w:tcW w:w="427" w:type="pct"/>
            <w:gridSpan w:val="2"/>
          </w:tcPr>
          <w:p w:rsidR="00A255D7" w:rsidRPr="00A255D7" w:rsidRDefault="00A255D7" w:rsidP="001E2975">
            <w:r w:rsidRPr="00A255D7">
              <w:rPr>
                <w:i/>
                <w:color w:val="000000"/>
              </w:rPr>
              <w:lastRenderedPageBreak/>
              <w:t xml:space="preserve">Урок </w:t>
            </w:r>
            <w:r w:rsidRPr="00A255D7">
              <w:rPr>
                <w:i/>
                <w:color w:val="000000"/>
              </w:rPr>
              <w:lastRenderedPageBreak/>
              <w:t>проверки и коррекции знаний и умений.</w:t>
            </w:r>
          </w:p>
        </w:tc>
        <w:tc>
          <w:tcPr>
            <w:tcW w:w="755" w:type="pct"/>
          </w:tcPr>
          <w:p w:rsidR="00A255D7" w:rsidRPr="00A255D7" w:rsidRDefault="00A255D7" w:rsidP="001E2975">
            <w:r w:rsidRPr="00A255D7">
              <w:lastRenderedPageBreak/>
              <w:t xml:space="preserve">Определение уровня </w:t>
            </w:r>
            <w:r w:rsidRPr="00A255D7">
              <w:lastRenderedPageBreak/>
              <w:t>усвоения знаний, умений и навыков по изучаемой теме, формирование навыков самоконтроля, закрепление вычислительных навыков.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lastRenderedPageBreak/>
              <w:t xml:space="preserve">Умение применять </w:t>
            </w:r>
            <w:r w:rsidRPr="00A255D7">
              <w:lastRenderedPageBreak/>
              <w:t>операции умножения и деления при решении задач.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lastRenderedPageBreak/>
              <w:t xml:space="preserve">Ориентация на </w:t>
            </w:r>
            <w:r w:rsidRPr="00A255D7">
              <w:lastRenderedPageBreak/>
              <w:t xml:space="preserve">понимание причин личной успешности / </w:t>
            </w:r>
            <w:proofErr w:type="spellStart"/>
            <w:r w:rsidRPr="00A255D7">
              <w:t>неуспешности</w:t>
            </w:r>
            <w:proofErr w:type="spellEnd"/>
            <w:r w:rsidRPr="00A255D7">
              <w:t xml:space="preserve"> в освоении материала.</w:t>
            </w:r>
          </w:p>
        </w:tc>
        <w:tc>
          <w:tcPr>
            <w:tcW w:w="1321" w:type="pct"/>
          </w:tcPr>
          <w:p w:rsidR="00A255D7" w:rsidRPr="00A255D7" w:rsidRDefault="00A255D7" w:rsidP="001E2975">
            <w:r w:rsidRPr="00A255D7">
              <w:lastRenderedPageBreak/>
              <w:t xml:space="preserve">Умение сопоставлять результаты </w:t>
            </w:r>
            <w:r w:rsidRPr="00A255D7">
              <w:lastRenderedPageBreak/>
              <w:t>собственной деятельности с её оценкой товарищами, учителем; адекватно воспринимать аргументированную критику ошибок и учитывать её в работе над ошибками.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r w:rsidRPr="00A255D7">
              <w:lastRenderedPageBreak/>
              <w:t>80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008080"/>
              </w:rPr>
            </w:pPr>
          </w:p>
        </w:tc>
        <w:tc>
          <w:tcPr>
            <w:tcW w:w="523" w:type="pct"/>
          </w:tcPr>
          <w:p w:rsidR="00A255D7" w:rsidRPr="00B4616A" w:rsidRDefault="00A255D7" w:rsidP="001E2975">
            <w:r w:rsidRPr="00B4616A">
              <w:t>Коррекция. Решение задач. Как умножали в Древнем Египте.</w:t>
            </w:r>
          </w:p>
          <w:p w:rsidR="00A255D7" w:rsidRPr="00A255D7" w:rsidRDefault="00A255D7" w:rsidP="001E2975">
            <w:pPr>
              <w:rPr>
                <w:b/>
              </w:rPr>
            </w:pPr>
          </w:p>
        </w:tc>
        <w:tc>
          <w:tcPr>
            <w:tcW w:w="427" w:type="pct"/>
            <w:gridSpan w:val="2"/>
          </w:tcPr>
          <w:p w:rsidR="00A255D7" w:rsidRPr="00A255D7" w:rsidRDefault="00A255D7" w:rsidP="001E2975">
            <w:r w:rsidRPr="00A255D7">
              <w:rPr>
                <w:i/>
              </w:rPr>
              <w:t>Комбинированный урок.</w:t>
            </w:r>
          </w:p>
        </w:tc>
        <w:tc>
          <w:tcPr>
            <w:tcW w:w="755" w:type="pct"/>
          </w:tcPr>
          <w:p w:rsidR="00A255D7" w:rsidRPr="00A255D7" w:rsidRDefault="00A255D7" w:rsidP="001E2975">
            <w:r w:rsidRPr="00A255D7">
              <w:t>Выявление затруднений и коррекция. Знакомство с историей математических действий в занимательной форме.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t>Умение применять операции умножения и деления при решении задач, представление о старинных способах умножения.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>Положительное отношение и интерес к изучению математики, восприятие математики как части общечеловеческой культуры.</w:t>
            </w:r>
          </w:p>
        </w:tc>
        <w:tc>
          <w:tcPr>
            <w:tcW w:w="1321" w:type="pct"/>
          </w:tcPr>
          <w:p w:rsidR="00A255D7" w:rsidRPr="00A255D7" w:rsidRDefault="00A255D7" w:rsidP="001E2975">
            <w:r w:rsidRPr="00A255D7">
              <w:t xml:space="preserve">Умение выделять существенное и </w:t>
            </w:r>
          </w:p>
          <w:p w:rsidR="00A255D7" w:rsidRPr="00A255D7" w:rsidRDefault="00A255D7" w:rsidP="001E2975">
            <w:proofErr w:type="gramStart"/>
            <w:r w:rsidRPr="00A255D7">
              <w:t>несущественное</w:t>
            </w:r>
            <w:proofErr w:type="gramEnd"/>
            <w:r w:rsidRPr="00A255D7">
              <w:t xml:space="preserve"> в тексте задачи, </w:t>
            </w:r>
          </w:p>
          <w:p w:rsidR="00A255D7" w:rsidRPr="00A255D7" w:rsidRDefault="00A255D7" w:rsidP="001E2975">
            <w:r w:rsidRPr="00A255D7">
              <w:t>составлять краткую запись условия задачи.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r w:rsidRPr="00A255D7">
              <w:t>81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008080"/>
              </w:rPr>
            </w:pPr>
          </w:p>
        </w:tc>
        <w:tc>
          <w:tcPr>
            <w:tcW w:w="523" w:type="pct"/>
          </w:tcPr>
          <w:p w:rsidR="00A255D7" w:rsidRPr="00B4616A" w:rsidRDefault="00A255D7" w:rsidP="001E2975">
            <w:r w:rsidRPr="00B4616A">
              <w:t>Комбинаторные и занимательные задачи.</w:t>
            </w:r>
          </w:p>
          <w:p w:rsidR="00A255D7" w:rsidRPr="00A255D7" w:rsidRDefault="00A255D7" w:rsidP="001E2975">
            <w:pPr>
              <w:rPr>
                <w:b/>
                <w:i/>
              </w:rPr>
            </w:pPr>
          </w:p>
        </w:tc>
        <w:tc>
          <w:tcPr>
            <w:tcW w:w="427" w:type="pct"/>
            <w:gridSpan w:val="2"/>
          </w:tcPr>
          <w:p w:rsidR="00A255D7" w:rsidRPr="00A255D7" w:rsidRDefault="00A255D7" w:rsidP="001E2975">
            <w:r w:rsidRPr="00A255D7">
              <w:rPr>
                <w:i/>
                <w:color w:val="000000"/>
              </w:rPr>
              <w:t>Урок применения знаний и умений.</w:t>
            </w:r>
          </w:p>
        </w:tc>
        <w:tc>
          <w:tcPr>
            <w:tcW w:w="755" w:type="pct"/>
          </w:tcPr>
          <w:p w:rsidR="00A255D7" w:rsidRPr="00A255D7" w:rsidRDefault="00A255D7" w:rsidP="001E2975">
            <w:r w:rsidRPr="00A255D7">
              <w:t>Формирование умений ориентироваться в тексте нестандартных задач, выделять существенную информацию, устанавливать связи между объектами.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t>Умение ориентироваться в нестандартных задачах, использовать схемы для выбора пути решения.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>Положительное отношение и интерес к изучению математики, восприятие математики как части общечеловеческой культуры.</w:t>
            </w:r>
          </w:p>
        </w:tc>
        <w:tc>
          <w:tcPr>
            <w:tcW w:w="1321" w:type="pct"/>
          </w:tcPr>
          <w:p w:rsidR="00A255D7" w:rsidRPr="00A255D7" w:rsidRDefault="00A255D7" w:rsidP="001E2975">
            <w:r w:rsidRPr="00A255D7">
              <w:t xml:space="preserve">Умение устанавливать причинно-следственные связи, строить </w:t>
            </w:r>
            <w:proofErr w:type="gramStart"/>
            <w:r w:rsidRPr="00A255D7">
              <w:t>логическое рассуждение</w:t>
            </w:r>
            <w:proofErr w:type="gramEnd"/>
            <w:r w:rsidRPr="00A255D7">
              <w:t>, проводить аналогии и осваивать новые приёмы вычислений, способы решения задач.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r w:rsidRPr="00A255D7">
              <w:t>82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008080"/>
              </w:rPr>
            </w:pPr>
          </w:p>
        </w:tc>
        <w:tc>
          <w:tcPr>
            <w:tcW w:w="523" w:type="pct"/>
          </w:tcPr>
          <w:p w:rsidR="00A255D7" w:rsidRPr="00B4616A" w:rsidRDefault="00A255D7" w:rsidP="001E2975">
            <w:r w:rsidRPr="00B4616A">
              <w:t xml:space="preserve">Мозаика </w:t>
            </w:r>
          </w:p>
          <w:p w:rsidR="00A255D7" w:rsidRPr="00A255D7" w:rsidRDefault="00A255D7" w:rsidP="001E2975">
            <w:pPr>
              <w:rPr>
                <w:b/>
                <w:i/>
              </w:rPr>
            </w:pPr>
            <w:r w:rsidRPr="00B4616A">
              <w:t>заданий.</w:t>
            </w:r>
          </w:p>
          <w:p w:rsidR="00A255D7" w:rsidRPr="00A255D7" w:rsidRDefault="00A255D7" w:rsidP="001E2975">
            <w:pPr>
              <w:rPr>
                <w:b/>
                <w:i/>
              </w:rPr>
            </w:pPr>
          </w:p>
        </w:tc>
        <w:tc>
          <w:tcPr>
            <w:tcW w:w="427" w:type="pct"/>
            <w:gridSpan w:val="2"/>
          </w:tcPr>
          <w:p w:rsidR="00A255D7" w:rsidRPr="00A255D7" w:rsidRDefault="00A255D7" w:rsidP="001E2975">
            <w:r w:rsidRPr="00A255D7">
              <w:rPr>
                <w:i/>
                <w:color w:val="000000"/>
              </w:rPr>
              <w:t>Урок применения знаний и умений.</w:t>
            </w:r>
          </w:p>
        </w:tc>
        <w:tc>
          <w:tcPr>
            <w:tcW w:w="755" w:type="pct"/>
          </w:tcPr>
          <w:p w:rsidR="00A255D7" w:rsidRPr="00A255D7" w:rsidRDefault="00A255D7" w:rsidP="001E2975">
            <w:r w:rsidRPr="00A255D7">
              <w:t xml:space="preserve">Обобщение знаний и умений, формирование умения работать с таблицей, анализировать и классифицировать информацию, обобщать, выделять недостающие </w:t>
            </w:r>
            <w:r w:rsidRPr="00A255D7">
              <w:lastRenderedPageBreak/>
              <w:t>детали.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lastRenderedPageBreak/>
              <w:t>Умение ориентироваться в таблице, применять имеющиеся знания и умения в нестандартных условиях.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>Положительное отношение и интерес к изучению математики.</w:t>
            </w:r>
          </w:p>
        </w:tc>
        <w:tc>
          <w:tcPr>
            <w:tcW w:w="1321" w:type="pct"/>
          </w:tcPr>
          <w:p w:rsidR="00A255D7" w:rsidRPr="007707CC" w:rsidRDefault="00A255D7" w:rsidP="001E2975">
            <w:r w:rsidRPr="007707CC">
              <w:rPr>
                <w:sz w:val="22"/>
                <w:szCs w:val="22"/>
              </w:rPr>
              <w:t xml:space="preserve">Умение устанавливать закономерности и использовать их при выполнении заданий, устанавливать причинно-следственные связи, строить </w:t>
            </w:r>
            <w:proofErr w:type="gramStart"/>
            <w:r w:rsidRPr="007707CC">
              <w:rPr>
                <w:sz w:val="22"/>
                <w:szCs w:val="22"/>
              </w:rPr>
              <w:t>логическое рассуждение</w:t>
            </w:r>
            <w:proofErr w:type="gramEnd"/>
            <w:r w:rsidRPr="007707CC">
              <w:rPr>
                <w:sz w:val="22"/>
                <w:szCs w:val="22"/>
              </w:rPr>
              <w:t>, проводить аналогии и осваивать новые приёмы вычислений, способы решения задач, классифицировать числовые и буквенные выражения, текстовые задачи, геометрические фигуры по заданным критериям.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r w:rsidRPr="00A255D7">
              <w:lastRenderedPageBreak/>
              <w:t>83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008080"/>
              </w:rPr>
            </w:pPr>
          </w:p>
        </w:tc>
        <w:tc>
          <w:tcPr>
            <w:tcW w:w="523" w:type="pct"/>
          </w:tcPr>
          <w:p w:rsidR="00A255D7" w:rsidRPr="00A255D7" w:rsidRDefault="00A255D7" w:rsidP="001E2975">
            <w:r w:rsidRPr="00A255D7">
              <w:t>Резерв.</w:t>
            </w:r>
          </w:p>
        </w:tc>
        <w:tc>
          <w:tcPr>
            <w:tcW w:w="427" w:type="pct"/>
            <w:gridSpan w:val="2"/>
          </w:tcPr>
          <w:p w:rsidR="00A255D7" w:rsidRPr="00A255D7" w:rsidRDefault="00A255D7" w:rsidP="001E2975">
            <w:pPr>
              <w:jc w:val="both"/>
            </w:pPr>
          </w:p>
        </w:tc>
        <w:tc>
          <w:tcPr>
            <w:tcW w:w="755" w:type="pct"/>
          </w:tcPr>
          <w:p w:rsidR="00A255D7" w:rsidRPr="00A255D7" w:rsidRDefault="00A255D7" w:rsidP="001E2975">
            <w:pPr>
              <w:jc w:val="both"/>
            </w:pPr>
          </w:p>
        </w:tc>
        <w:tc>
          <w:tcPr>
            <w:tcW w:w="700" w:type="pct"/>
          </w:tcPr>
          <w:p w:rsidR="00A255D7" w:rsidRPr="00A255D7" w:rsidRDefault="00A255D7" w:rsidP="001E2975"/>
        </w:tc>
        <w:tc>
          <w:tcPr>
            <w:tcW w:w="818" w:type="pct"/>
          </w:tcPr>
          <w:p w:rsidR="00A255D7" w:rsidRPr="00A255D7" w:rsidRDefault="00A255D7" w:rsidP="001E2975"/>
        </w:tc>
        <w:tc>
          <w:tcPr>
            <w:tcW w:w="1321" w:type="pct"/>
          </w:tcPr>
          <w:p w:rsidR="00A255D7" w:rsidRPr="00A255D7" w:rsidRDefault="00A255D7" w:rsidP="001E2975"/>
        </w:tc>
      </w:tr>
      <w:tr w:rsidR="00A255D7" w:rsidRPr="00A255D7" w:rsidTr="001E2975">
        <w:trPr>
          <w:trHeight w:val="397"/>
        </w:trPr>
        <w:tc>
          <w:tcPr>
            <w:tcW w:w="5000" w:type="pct"/>
            <w:gridSpan w:val="9"/>
            <w:vAlign w:val="center"/>
          </w:tcPr>
          <w:p w:rsidR="00A255D7" w:rsidRPr="00A255D7" w:rsidRDefault="00A255D7" w:rsidP="001E2975">
            <w:pPr>
              <w:jc w:val="center"/>
            </w:pPr>
            <w:r w:rsidRPr="00A255D7">
              <w:rPr>
                <w:b/>
                <w:bCs/>
                <w:color w:val="000000"/>
              </w:rPr>
              <w:t>Измерение величин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r w:rsidRPr="00A255D7">
              <w:t>84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008080"/>
              </w:rPr>
            </w:pPr>
          </w:p>
        </w:tc>
        <w:tc>
          <w:tcPr>
            <w:tcW w:w="523" w:type="pct"/>
          </w:tcPr>
          <w:p w:rsidR="00A255D7" w:rsidRPr="00A255D7" w:rsidRDefault="00A255D7" w:rsidP="001E2975">
            <w:r w:rsidRPr="00A255D7">
              <w:t>Величины и единицы измерений величин.</w:t>
            </w:r>
          </w:p>
          <w:p w:rsidR="00A255D7" w:rsidRPr="00A255D7" w:rsidRDefault="00A255D7" w:rsidP="001E2975">
            <w:pPr>
              <w:rPr>
                <w:i/>
              </w:rPr>
            </w:pPr>
          </w:p>
        </w:tc>
        <w:tc>
          <w:tcPr>
            <w:tcW w:w="427" w:type="pct"/>
            <w:gridSpan w:val="2"/>
          </w:tcPr>
          <w:p w:rsidR="00A255D7" w:rsidRPr="00A255D7" w:rsidRDefault="00A255D7" w:rsidP="001E2975">
            <w:r w:rsidRPr="00A255D7">
              <w:rPr>
                <w:i/>
              </w:rPr>
              <w:t>Комбинированный урок.</w:t>
            </w:r>
          </w:p>
        </w:tc>
        <w:tc>
          <w:tcPr>
            <w:tcW w:w="755" w:type="pct"/>
          </w:tcPr>
          <w:p w:rsidR="00A255D7" w:rsidRPr="00A255D7" w:rsidRDefault="00A255D7" w:rsidP="001E2975">
            <w:r w:rsidRPr="00A255D7">
              <w:t>Актуализация представлений о  величинах (время, расстояние, объём, масса) и названиях единиц измерения.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t xml:space="preserve">Представление о величинах, знание </w:t>
            </w:r>
            <w:r w:rsidRPr="00A255D7">
              <w:rPr>
                <w:spacing w:val="-6"/>
              </w:rPr>
              <w:t>смысла понятия «величина» как предмет измерения.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>Положительное отношение и интерес к изучению математики, восприятие математики как части общечеловеческой культуры.</w:t>
            </w:r>
          </w:p>
        </w:tc>
        <w:tc>
          <w:tcPr>
            <w:tcW w:w="1321" w:type="pct"/>
          </w:tcPr>
          <w:p w:rsidR="00A255D7" w:rsidRPr="00A255D7" w:rsidRDefault="00A255D7" w:rsidP="001E2975">
            <w:r w:rsidRPr="00A255D7">
              <w:t xml:space="preserve">Умение использовать изученные правила, способы действий, свойства объектов при выполнении учебных заданий, устанавливать причинно-следственные связи, строить </w:t>
            </w:r>
            <w:proofErr w:type="gramStart"/>
            <w:r w:rsidRPr="00A255D7">
              <w:t>логическое рассуждение</w:t>
            </w:r>
            <w:proofErr w:type="gramEnd"/>
            <w:r w:rsidRPr="00A255D7">
              <w:t>, учитывать ориентиры, данные учителем, при освоении нового учебного материала.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r w:rsidRPr="00A255D7">
              <w:t>85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008080"/>
              </w:rPr>
            </w:pPr>
          </w:p>
        </w:tc>
        <w:tc>
          <w:tcPr>
            <w:tcW w:w="523" w:type="pct"/>
          </w:tcPr>
          <w:p w:rsidR="00A255D7" w:rsidRPr="00A255D7" w:rsidRDefault="00A255D7" w:rsidP="001E2975">
            <w:r w:rsidRPr="00A255D7">
              <w:t>Измерение длины.</w:t>
            </w:r>
          </w:p>
          <w:p w:rsidR="00A255D7" w:rsidRPr="00A255D7" w:rsidRDefault="00A255D7" w:rsidP="001E2975"/>
        </w:tc>
        <w:tc>
          <w:tcPr>
            <w:tcW w:w="427" w:type="pct"/>
            <w:gridSpan w:val="2"/>
          </w:tcPr>
          <w:p w:rsidR="00A255D7" w:rsidRPr="00A255D7" w:rsidRDefault="00A255D7" w:rsidP="001E2975">
            <w:r w:rsidRPr="00A255D7">
              <w:rPr>
                <w:i/>
                <w:color w:val="000000"/>
              </w:rPr>
              <w:t>Урок ознакомления с новым материалом.</w:t>
            </w:r>
          </w:p>
        </w:tc>
        <w:tc>
          <w:tcPr>
            <w:tcW w:w="755" w:type="pct"/>
          </w:tcPr>
          <w:p w:rsidR="00A255D7" w:rsidRPr="00A255D7" w:rsidRDefault="00A255D7" w:rsidP="001E2975">
            <w:r w:rsidRPr="00A255D7">
              <w:t>Актуализация знаний учащихся: названия единиц измерения длины. Формирование первоначальных представлений о метрических соотношениях между единицами длины. Сантиметр и миллиметр.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t>Умение измерять длину с помощью линейки, знание названий единиц измерения длины.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>Положительное отношение и интерес к изучению математики.</w:t>
            </w:r>
          </w:p>
        </w:tc>
        <w:tc>
          <w:tcPr>
            <w:tcW w:w="1321" w:type="pct"/>
          </w:tcPr>
          <w:p w:rsidR="00A255D7" w:rsidRPr="00A255D7" w:rsidRDefault="00A255D7" w:rsidP="001E2975">
            <w:r w:rsidRPr="00A255D7">
              <w:t xml:space="preserve">Умение использовать изученные правила, способы действий, свойства объектов при выполнении учебных заданий, устанавливать причинно-следственные связи, строить </w:t>
            </w:r>
            <w:proofErr w:type="gramStart"/>
            <w:r w:rsidRPr="00A255D7">
              <w:t>логическое рассуждение</w:t>
            </w:r>
            <w:proofErr w:type="gramEnd"/>
            <w:r w:rsidRPr="00A255D7">
              <w:t>, учитывать ориентиры, данные учителем, при освоении нового учебного материала.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r w:rsidRPr="00A255D7">
              <w:t>86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008080"/>
              </w:rPr>
            </w:pPr>
          </w:p>
        </w:tc>
        <w:tc>
          <w:tcPr>
            <w:tcW w:w="523" w:type="pct"/>
          </w:tcPr>
          <w:p w:rsidR="00A255D7" w:rsidRPr="00A255D7" w:rsidRDefault="00A255D7" w:rsidP="001E2975">
            <w:r w:rsidRPr="00A255D7">
              <w:t>Измерение расстояния.</w:t>
            </w:r>
          </w:p>
          <w:p w:rsidR="00A255D7" w:rsidRPr="00A255D7" w:rsidRDefault="00A255D7" w:rsidP="001E2975"/>
        </w:tc>
        <w:tc>
          <w:tcPr>
            <w:tcW w:w="427" w:type="pct"/>
            <w:gridSpan w:val="2"/>
          </w:tcPr>
          <w:p w:rsidR="00A255D7" w:rsidRPr="00A255D7" w:rsidRDefault="00A255D7" w:rsidP="001E2975">
            <w:r w:rsidRPr="00A255D7">
              <w:rPr>
                <w:i/>
                <w:color w:val="000000"/>
              </w:rPr>
              <w:t>Урок ознакомления с новым материалом.</w:t>
            </w:r>
          </w:p>
        </w:tc>
        <w:tc>
          <w:tcPr>
            <w:tcW w:w="755" w:type="pct"/>
          </w:tcPr>
          <w:p w:rsidR="00A255D7" w:rsidRPr="00A255D7" w:rsidRDefault="00A255D7" w:rsidP="001E2975">
            <w:r w:rsidRPr="00A255D7">
              <w:t xml:space="preserve">Формирование </w:t>
            </w:r>
            <w:r w:rsidRPr="00A255D7">
              <w:rPr>
                <w:color w:val="000000"/>
              </w:rPr>
              <w:t>пространственных представлений</w:t>
            </w:r>
            <w:r w:rsidRPr="00A255D7">
              <w:t xml:space="preserve"> и первоначальных представлений о </w:t>
            </w:r>
          </w:p>
          <w:p w:rsidR="00A255D7" w:rsidRPr="00A255D7" w:rsidRDefault="00A255D7" w:rsidP="001E2975">
            <w:r w:rsidRPr="00A255D7">
              <w:t>скорости.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t xml:space="preserve">Осознание смысла понятия «расстояние», представление об измерении расстояний, </w:t>
            </w:r>
          </w:p>
          <w:p w:rsidR="00A255D7" w:rsidRPr="00A255D7" w:rsidRDefault="00A255D7" w:rsidP="001E2975">
            <w:r w:rsidRPr="00A255D7">
              <w:t>скорости.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>Положительное отношение и интерес к изучению математики.</w:t>
            </w:r>
          </w:p>
        </w:tc>
        <w:tc>
          <w:tcPr>
            <w:tcW w:w="1321" w:type="pct"/>
          </w:tcPr>
          <w:p w:rsidR="00A255D7" w:rsidRPr="00A255D7" w:rsidRDefault="00A255D7" w:rsidP="001E2975">
            <w:r w:rsidRPr="00A255D7">
              <w:t xml:space="preserve">Умение использовать изученные правила, способы действий, свойства объектов при выполнении учебных заданий, устанавливать причинно-следственные связи, строить </w:t>
            </w:r>
            <w:proofErr w:type="gramStart"/>
            <w:r w:rsidRPr="00A255D7">
              <w:t>логическое рассуждение</w:t>
            </w:r>
            <w:proofErr w:type="gramEnd"/>
            <w:r w:rsidRPr="00A255D7">
              <w:t>, учитывать ориентиры, данные учителем, при освоении нового учебного материала.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r w:rsidRPr="00A255D7">
              <w:t>87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008080"/>
              </w:rPr>
            </w:pPr>
          </w:p>
        </w:tc>
        <w:tc>
          <w:tcPr>
            <w:tcW w:w="523" w:type="pct"/>
          </w:tcPr>
          <w:p w:rsidR="00A255D7" w:rsidRPr="00A255D7" w:rsidRDefault="00A255D7" w:rsidP="001E2975">
            <w:r w:rsidRPr="00A255D7">
              <w:t>Измерение площади.</w:t>
            </w:r>
          </w:p>
          <w:p w:rsidR="00A255D7" w:rsidRPr="00A255D7" w:rsidRDefault="00A255D7" w:rsidP="001E2975"/>
        </w:tc>
        <w:tc>
          <w:tcPr>
            <w:tcW w:w="427" w:type="pct"/>
            <w:gridSpan w:val="2"/>
          </w:tcPr>
          <w:p w:rsidR="00A255D7" w:rsidRPr="00A255D7" w:rsidRDefault="00A255D7" w:rsidP="001E2975">
            <w:r w:rsidRPr="00A255D7">
              <w:rPr>
                <w:i/>
                <w:color w:val="000000"/>
              </w:rPr>
              <w:t>Урок ознакомления с новым материалом.</w:t>
            </w:r>
          </w:p>
        </w:tc>
        <w:tc>
          <w:tcPr>
            <w:tcW w:w="755" w:type="pct"/>
          </w:tcPr>
          <w:p w:rsidR="00A255D7" w:rsidRPr="007707CC" w:rsidRDefault="00A255D7" w:rsidP="001E2975">
            <w:r w:rsidRPr="007707CC">
              <w:rPr>
                <w:sz w:val="22"/>
                <w:szCs w:val="22"/>
              </w:rPr>
              <w:t xml:space="preserve">Знакомство с названиями единиц площади. Формирование представлений о вычислении площади прямоугольника с </w:t>
            </w:r>
            <w:r w:rsidRPr="007707CC">
              <w:rPr>
                <w:sz w:val="22"/>
                <w:szCs w:val="22"/>
              </w:rPr>
              <w:lastRenderedPageBreak/>
              <w:t xml:space="preserve">помощью </w:t>
            </w:r>
          </w:p>
          <w:p w:rsidR="00A255D7" w:rsidRPr="00A255D7" w:rsidRDefault="00A255D7" w:rsidP="001E2975">
            <w:r w:rsidRPr="007707CC">
              <w:rPr>
                <w:sz w:val="22"/>
                <w:szCs w:val="22"/>
              </w:rPr>
              <w:t>умножения.</w:t>
            </w:r>
          </w:p>
        </w:tc>
        <w:tc>
          <w:tcPr>
            <w:tcW w:w="700" w:type="pct"/>
          </w:tcPr>
          <w:p w:rsidR="00A255D7" w:rsidRPr="007707CC" w:rsidRDefault="00A255D7" w:rsidP="001E2975">
            <w:r w:rsidRPr="007707CC">
              <w:rPr>
                <w:sz w:val="22"/>
                <w:szCs w:val="22"/>
              </w:rPr>
              <w:lastRenderedPageBreak/>
              <w:t xml:space="preserve">Знание смысла понятия «площадь», единиц измерения площади, умение вычислять площадь прямоугольника через операцию </w:t>
            </w:r>
          </w:p>
          <w:p w:rsidR="00A255D7" w:rsidRPr="00A255D7" w:rsidRDefault="00A255D7" w:rsidP="001E2975">
            <w:r w:rsidRPr="007707CC">
              <w:rPr>
                <w:sz w:val="22"/>
                <w:szCs w:val="22"/>
              </w:rPr>
              <w:lastRenderedPageBreak/>
              <w:t>умножения.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lastRenderedPageBreak/>
              <w:t>Положительное отношение и интерес к изучению математики.</w:t>
            </w:r>
          </w:p>
        </w:tc>
        <w:tc>
          <w:tcPr>
            <w:tcW w:w="1321" w:type="pct"/>
          </w:tcPr>
          <w:p w:rsidR="00A255D7" w:rsidRPr="00A255D7" w:rsidRDefault="00A255D7" w:rsidP="001E2975">
            <w:r w:rsidRPr="00A255D7">
              <w:t xml:space="preserve">Умение использовать изученные правила, способы действий, свойства объектов при выполнении учебных заданий, устанавливать причинно-следственные связи, строить </w:t>
            </w:r>
            <w:proofErr w:type="gramStart"/>
            <w:r w:rsidRPr="00A255D7">
              <w:t>логическое рассуждение</w:t>
            </w:r>
            <w:proofErr w:type="gramEnd"/>
            <w:r w:rsidRPr="00A255D7">
              <w:t xml:space="preserve">, учитывать ориентиры, данные учителем, при </w:t>
            </w:r>
            <w:r w:rsidRPr="00A255D7">
              <w:lastRenderedPageBreak/>
              <w:t>освоении нового учебного материала.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r w:rsidRPr="00A255D7">
              <w:lastRenderedPageBreak/>
              <w:t>88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008080"/>
              </w:rPr>
            </w:pPr>
          </w:p>
        </w:tc>
        <w:tc>
          <w:tcPr>
            <w:tcW w:w="523" w:type="pct"/>
          </w:tcPr>
          <w:p w:rsidR="00A255D7" w:rsidRPr="00A255D7" w:rsidRDefault="00A255D7" w:rsidP="001E2975">
            <w:r w:rsidRPr="00A255D7">
              <w:t>Вычисление площади квадрата.</w:t>
            </w:r>
          </w:p>
          <w:p w:rsidR="00A255D7" w:rsidRPr="00A255D7" w:rsidRDefault="00A255D7" w:rsidP="001E2975"/>
        </w:tc>
        <w:tc>
          <w:tcPr>
            <w:tcW w:w="427" w:type="pct"/>
            <w:gridSpan w:val="2"/>
          </w:tcPr>
          <w:p w:rsidR="00A255D7" w:rsidRPr="00A255D7" w:rsidRDefault="00A255D7" w:rsidP="001E2975">
            <w:r w:rsidRPr="00A255D7">
              <w:rPr>
                <w:i/>
                <w:color w:val="000000"/>
              </w:rPr>
              <w:t>Урок ознакомления с новым материалом.</w:t>
            </w:r>
          </w:p>
        </w:tc>
        <w:tc>
          <w:tcPr>
            <w:tcW w:w="755" w:type="pct"/>
          </w:tcPr>
          <w:p w:rsidR="00A255D7" w:rsidRPr="00A255D7" w:rsidRDefault="00A255D7" w:rsidP="001E2975">
            <w:r w:rsidRPr="00A255D7">
              <w:t>Формирование умения выполнять задание разными способами</w:t>
            </w:r>
            <w:r w:rsidRPr="00A255D7">
              <w:rPr>
                <w:color w:val="000000"/>
              </w:rPr>
              <w:t>. Развитие логики, пространственного мышления.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t>Умение вычислять площадь квадрата через операцию умножения, знание разных способов вычисления площади квадрата.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>Положительное отношение и интерес к изучению математики.</w:t>
            </w:r>
          </w:p>
        </w:tc>
        <w:tc>
          <w:tcPr>
            <w:tcW w:w="1321" w:type="pct"/>
          </w:tcPr>
          <w:p w:rsidR="00A255D7" w:rsidRPr="00A255D7" w:rsidRDefault="00A255D7" w:rsidP="001E2975">
            <w:r w:rsidRPr="00A255D7">
              <w:t xml:space="preserve">Умение использовать изученные правила, способы действий, свойства объектов при выполнении учебных заданий, устанавливать причинно-следственные связи, строить </w:t>
            </w:r>
            <w:proofErr w:type="gramStart"/>
            <w:r w:rsidRPr="00A255D7">
              <w:t>логическое рассуждение</w:t>
            </w:r>
            <w:proofErr w:type="gramEnd"/>
            <w:r w:rsidRPr="00A255D7">
              <w:t>, учитывать ориентиры, данные учителем, при освоении нового учебного материала.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r w:rsidRPr="00A255D7">
              <w:t>89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008080"/>
              </w:rPr>
            </w:pPr>
          </w:p>
        </w:tc>
        <w:tc>
          <w:tcPr>
            <w:tcW w:w="523" w:type="pct"/>
          </w:tcPr>
          <w:p w:rsidR="00A255D7" w:rsidRPr="00B4616A" w:rsidRDefault="00A255D7" w:rsidP="001E2975">
            <w:pPr>
              <w:rPr>
                <w:b/>
              </w:rPr>
            </w:pPr>
            <w:r w:rsidRPr="00B4616A">
              <w:rPr>
                <w:b/>
              </w:rPr>
              <w:t xml:space="preserve">Проверочная работа </w:t>
            </w:r>
          </w:p>
          <w:p w:rsidR="00A255D7" w:rsidRPr="00B4616A" w:rsidRDefault="00A255D7" w:rsidP="001E2975">
            <w:pPr>
              <w:rPr>
                <w:b/>
              </w:rPr>
            </w:pPr>
            <w:r w:rsidRPr="00B4616A">
              <w:rPr>
                <w:b/>
              </w:rPr>
              <w:t xml:space="preserve">по теме </w:t>
            </w:r>
          </w:p>
          <w:p w:rsidR="00A255D7" w:rsidRPr="00B4616A" w:rsidRDefault="00A255D7" w:rsidP="001E2975">
            <w:pPr>
              <w:rPr>
                <w:b/>
              </w:rPr>
            </w:pPr>
            <w:r w:rsidRPr="00B4616A">
              <w:rPr>
                <w:b/>
              </w:rPr>
              <w:t>«Измерение величин».</w:t>
            </w:r>
          </w:p>
          <w:p w:rsidR="00A255D7" w:rsidRPr="00A255D7" w:rsidRDefault="00A255D7" w:rsidP="001E2975"/>
        </w:tc>
        <w:tc>
          <w:tcPr>
            <w:tcW w:w="427" w:type="pct"/>
            <w:gridSpan w:val="2"/>
          </w:tcPr>
          <w:p w:rsidR="00A255D7" w:rsidRPr="00A255D7" w:rsidRDefault="00A255D7" w:rsidP="001E2975">
            <w:r w:rsidRPr="00A255D7">
              <w:rPr>
                <w:i/>
                <w:color w:val="000000"/>
              </w:rPr>
              <w:t>Урок проверки и коррекции знаний и умений.</w:t>
            </w:r>
          </w:p>
        </w:tc>
        <w:tc>
          <w:tcPr>
            <w:tcW w:w="755" w:type="pct"/>
          </w:tcPr>
          <w:p w:rsidR="00A255D7" w:rsidRPr="00A255D7" w:rsidRDefault="00A255D7" w:rsidP="001E2975">
            <w:pPr>
              <w:rPr>
                <w:i/>
              </w:rPr>
            </w:pPr>
            <w:r w:rsidRPr="00A255D7">
              <w:t>Определение уровня усвоения знаний, умений и навыков по изучаемой теме, формирование навыков самоконтроля, закрепление вычислительных навыков.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t>Умение осуществлять измерение и вычисление значений величин.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 xml:space="preserve">Ориентация на понимание причин личной успешности / </w:t>
            </w:r>
            <w:proofErr w:type="spellStart"/>
            <w:r w:rsidRPr="00A255D7">
              <w:t>неуспешности</w:t>
            </w:r>
            <w:proofErr w:type="spellEnd"/>
            <w:r w:rsidRPr="00A255D7">
              <w:t xml:space="preserve"> в освоении материала.</w:t>
            </w:r>
          </w:p>
        </w:tc>
        <w:tc>
          <w:tcPr>
            <w:tcW w:w="1321" w:type="pct"/>
          </w:tcPr>
          <w:p w:rsidR="00A255D7" w:rsidRPr="00A255D7" w:rsidRDefault="00A255D7" w:rsidP="001E2975">
            <w:r w:rsidRPr="00A255D7">
              <w:t>Умение сопоставлять результаты собственной деятельности с её оценкой товарищами, учителем; адекватно воспринимать аргументированную критику и учитывать её в работе над ошибками.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r w:rsidRPr="00A255D7">
              <w:t>90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008080"/>
              </w:rPr>
            </w:pPr>
          </w:p>
        </w:tc>
        <w:tc>
          <w:tcPr>
            <w:tcW w:w="523" w:type="pct"/>
          </w:tcPr>
          <w:p w:rsidR="00A255D7" w:rsidRPr="00A255D7" w:rsidRDefault="00A255D7" w:rsidP="001E2975">
            <w:r w:rsidRPr="00A255D7">
              <w:t xml:space="preserve">Коррекция.  </w:t>
            </w:r>
            <w:proofErr w:type="spellStart"/>
            <w:proofErr w:type="gramStart"/>
            <w:r w:rsidRPr="00A255D7">
              <w:t>Математи-ческий</w:t>
            </w:r>
            <w:proofErr w:type="spellEnd"/>
            <w:proofErr w:type="gramEnd"/>
            <w:r w:rsidRPr="00A255D7">
              <w:t xml:space="preserve"> тренажер.</w:t>
            </w:r>
          </w:p>
          <w:p w:rsidR="00A255D7" w:rsidRPr="00A255D7" w:rsidRDefault="00A255D7" w:rsidP="001E2975"/>
        </w:tc>
        <w:tc>
          <w:tcPr>
            <w:tcW w:w="427" w:type="pct"/>
            <w:gridSpan w:val="2"/>
          </w:tcPr>
          <w:p w:rsidR="00A255D7" w:rsidRPr="00A255D7" w:rsidRDefault="00A255D7" w:rsidP="001E2975">
            <w:r w:rsidRPr="00A255D7">
              <w:rPr>
                <w:i/>
                <w:color w:val="000000"/>
              </w:rPr>
              <w:t>Урок применения знаний и умений.</w:t>
            </w:r>
          </w:p>
        </w:tc>
        <w:tc>
          <w:tcPr>
            <w:tcW w:w="755" w:type="pct"/>
          </w:tcPr>
          <w:p w:rsidR="00A255D7" w:rsidRPr="00A255D7" w:rsidRDefault="00A255D7" w:rsidP="001E2975">
            <w:r w:rsidRPr="00A255D7">
              <w:t>Выявление затруднений, коррекция. Упражнения в устных вычислениях.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t>Умение осуществлять устные  вычисления.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 xml:space="preserve">Ориентация на понимание причин личной успешности / </w:t>
            </w:r>
            <w:proofErr w:type="spellStart"/>
            <w:r w:rsidRPr="00A255D7">
              <w:t>неуспешности</w:t>
            </w:r>
            <w:proofErr w:type="spellEnd"/>
            <w:r w:rsidRPr="00A255D7">
              <w:t xml:space="preserve"> в освоении материала.</w:t>
            </w:r>
          </w:p>
        </w:tc>
        <w:tc>
          <w:tcPr>
            <w:tcW w:w="1321" w:type="pct"/>
          </w:tcPr>
          <w:p w:rsidR="00A255D7" w:rsidRPr="00A255D7" w:rsidRDefault="00A255D7" w:rsidP="001E2975">
            <w:r w:rsidRPr="00A255D7">
              <w:t>Умение сопоставлять результаты собственной деятельности с её оценкой товарищами, учителем; адекватно воспринимать аргументированную критику и учитывать её в работе над ошибками.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r w:rsidRPr="00A255D7">
              <w:t>91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008080"/>
              </w:rPr>
            </w:pPr>
          </w:p>
        </w:tc>
        <w:tc>
          <w:tcPr>
            <w:tcW w:w="523" w:type="pct"/>
          </w:tcPr>
          <w:p w:rsidR="00A255D7" w:rsidRPr="00A255D7" w:rsidRDefault="00A255D7" w:rsidP="001E2975">
            <w:r w:rsidRPr="00A255D7">
              <w:t>Резерв.</w:t>
            </w:r>
          </w:p>
        </w:tc>
        <w:tc>
          <w:tcPr>
            <w:tcW w:w="427" w:type="pct"/>
            <w:gridSpan w:val="2"/>
          </w:tcPr>
          <w:p w:rsidR="00A255D7" w:rsidRPr="00A255D7" w:rsidRDefault="00A255D7" w:rsidP="001E2975">
            <w:pPr>
              <w:jc w:val="both"/>
            </w:pPr>
          </w:p>
        </w:tc>
        <w:tc>
          <w:tcPr>
            <w:tcW w:w="755" w:type="pct"/>
          </w:tcPr>
          <w:p w:rsidR="00A255D7" w:rsidRPr="00A255D7" w:rsidRDefault="00A255D7" w:rsidP="001E2975">
            <w:pPr>
              <w:jc w:val="both"/>
            </w:pPr>
          </w:p>
        </w:tc>
        <w:tc>
          <w:tcPr>
            <w:tcW w:w="700" w:type="pct"/>
          </w:tcPr>
          <w:p w:rsidR="00A255D7" w:rsidRPr="00A255D7" w:rsidRDefault="00A255D7" w:rsidP="001E2975"/>
        </w:tc>
        <w:tc>
          <w:tcPr>
            <w:tcW w:w="818" w:type="pct"/>
          </w:tcPr>
          <w:p w:rsidR="00A255D7" w:rsidRPr="00A255D7" w:rsidRDefault="00A255D7" w:rsidP="001E2975"/>
        </w:tc>
        <w:tc>
          <w:tcPr>
            <w:tcW w:w="1321" w:type="pct"/>
          </w:tcPr>
          <w:p w:rsidR="00A255D7" w:rsidRPr="00A255D7" w:rsidRDefault="00A255D7" w:rsidP="001E2975">
            <w:pPr>
              <w:jc w:val="both"/>
            </w:pPr>
          </w:p>
        </w:tc>
      </w:tr>
      <w:tr w:rsidR="00A255D7" w:rsidRPr="00A255D7" w:rsidTr="001E2975">
        <w:trPr>
          <w:trHeight w:val="397"/>
        </w:trPr>
        <w:tc>
          <w:tcPr>
            <w:tcW w:w="5000" w:type="pct"/>
            <w:gridSpan w:val="9"/>
            <w:vAlign w:val="center"/>
          </w:tcPr>
          <w:p w:rsidR="00A255D7" w:rsidRPr="00A255D7" w:rsidRDefault="00A255D7" w:rsidP="001E2975">
            <w:pPr>
              <w:jc w:val="center"/>
            </w:pPr>
            <w:r w:rsidRPr="00A255D7">
              <w:rPr>
                <w:b/>
              </w:rPr>
              <w:t>Умножение и деление (продолжение)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r w:rsidRPr="00A255D7">
              <w:t>92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008080"/>
              </w:rPr>
            </w:pPr>
          </w:p>
        </w:tc>
        <w:tc>
          <w:tcPr>
            <w:tcW w:w="532" w:type="pct"/>
            <w:gridSpan w:val="2"/>
          </w:tcPr>
          <w:p w:rsidR="00A255D7" w:rsidRPr="00B4616A" w:rsidRDefault="00A255D7" w:rsidP="001E2975">
            <w:r w:rsidRPr="00B4616A">
              <w:t>Знакомство с таблицей Пифагора.</w:t>
            </w:r>
          </w:p>
          <w:p w:rsidR="00A255D7" w:rsidRPr="00A255D7" w:rsidRDefault="00A255D7" w:rsidP="001E2975">
            <w:pPr>
              <w:rPr>
                <w:b/>
                <w:i/>
              </w:rPr>
            </w:pPr>
          </w:p>
        </w:tc>
        <w:tc>
          <w:tcPr>
            <w:tcW w:w="418" w:type="pct"/>
          </w:tcPr>
          <w:p w:rsidR="00A255D7" w:rsidRPr="00A255D7" w:rsidRDefault="00A255D7" w:rsidP="001E2975">
            <w:r w:rsidRPr="00A255D7">
              <w:rPr>
                <w:i/>
                <w:color w:val="000000"/>
              </w:rPr>
              <w:t>Урок ознакомления с новым материалом.</w:t>
            </w:r>
          </w:p>
        </w:tc>
        <w:tc>
          <w:tcPr>
            <w:tcW w:w="755" w:type="pct"/>
          </w:tcPr>
          <w:p w:rsidR="00A255D7" w:rsidRPr="00A255D7" w:rsidRDefault="00A255D7" w:rsidP="001E2975">
            <w:r w:rsidRPr="00A255D7">
              <w:t>Знакомство с таблицей умножения. Наблюдения над числами, расположенными в таблице.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t>Умение ориентироваться в таблице, выполнять вычисления с опорой на таблицу.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>Положительное отношение и интерес к изучению математики, восприятие математики как части общечеловеческой культуры.</w:t>
            </w:r>
          </w:p>
        </w:tc>
        <w:tc>
          <w:tcPr>
            <w:tcW w:w="1321" w:type="pct"/>
          </w:tcPr>
          <w:p w:rsidR="00A255D7" w:rsidRDefault="00A255D7" w:rsidP="001E2975">
            <w:r w:rsidRPr="00A255D7">
              <w:t xml:space="preserve">Умение использовать изученные правила, способы действий, приёмы вычислений, свойства объектов при выполнении учебных заданий, учитывать ориентиры, данные учителем, при освоении нового учебного материала, устанавливать закономерности и использовать их при выполнении заданий, понимать информацию, представленную в виде </w:t>
            </w:r>
            <w:r w:rsidRPr="00A255D7">
              <w:lastRenderedPageBreak/>
              <w:t>таблицы.</w:t>
            </w:r>
          </w:p>
          <w:p w:rsidR="007707CC" w:rsidRPr="00A255D7" w:rsidRDefault="007707CC" w:rsidP="001E2975"/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r w:rsidRPr="00A255D7">
              <w:lastRenderedPageBreak/>
              <w:t>93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008080"/>
              </w:rPr>
            </w:pPr>
          </w:p>
        </w:tc>
        <w:tc>
          <w:tcPr>
            <w:tcW w:w="532" w:type="pct"/>
            <w:gridSpan w:val="2"/>
          </w:tcPr>
          <w:p w:rsidR="00A255D7" w:rsidRPr="00A255D7" w:rsidRDefault="00A255D7" w:rsidP="001E2975">
            <w:r w:rsidRPr="00A255D7">
              <w:t>Квадраты. Умножение одинаковых чисел 1-5.</w:t>
            </w:r>
          </w:p>
          <w:p w:rsidR="00A255D7" w:rsidRPr="00A255D7" w:rsidRDefault="00A255D7" w:rsidP="001E2975"/>
        </w:tc>
        <w:tc>
          <w:tcPr>
            <w:tcW w:w="418" w:type="pct"/>
          </w:tcPr>
          <w:p w:rsidR="00A255D7" w:rsidRPr="00A255D7" w:rsidRDefault="00A255D7" w:rsidP="001E2975">
            <w:r w:rsidRPr="00A255D7">
              <w:rPr>
                <w:i/>
              </w:rPr>
              <w:t>Комбинированный урок.</w:t>
            </w:r>
          </w:p>
        </w:tc>
        <w:tc>
          <w:tcPr>
            <w:tcW w:w="755" w:type="pct"/>
          </w:tcPr>
          <w:p w:rsidR="00A255D7" w:rsidRPr="00A255D7" w:rsidRDefault="00A255D7" w:rsidP="001E2975">
            <w:r w:rsidRPr="00A255D7">
              <w:t>Запоминание квадратов чисел 1, 2, 3, 4 и 5 (без терминологии).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t>Представление об особенностях умножения одинаковых чисел.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>Положительное отношение и интерес к изучению математики.</w:t>
            </w:r>
          </w:p>
        </w:tc>
        <w:tc>
          <w:tcPr>
            <w:tcW w:w="1321" w:type="pct"/>
          </w:tcPr>
          <w:p w:rsidR="00A255D7" w:rsidRPr="00A255D7" w:rsidRDefault="00A255D7" w:rsidP="001E2975">
            <w:r w:rsidRPr="00A255D7">
              <w:t>Умение использовать изученные правила, способы действий, приёмы вычислений, свойства объектов при выполнении учебных заданий, учитывать ориентиры, данные учителем, при освоении нового учебного материала, устанавливать закономерности и использовать их при выполнении заданий, понимать информацию, представленную в виде таблицы.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r w:rsidRPr="00A255D7">
              <w:t>94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008080"/>
              </w:rPr>
            </w:pPr>
          </w:p>
        </w:tc>
        <w:tc>
          <w:tcPr>
            <w:tcW w:w="532" w:type="pct"/>
            <w:gridSpan w:val="2"/>
          </w:tcPr>
          <w:p w:rsidR="00A255D7" w:rsidRPr="00A255D7" w:rsidRDefault="00A255D7" w:rsidP="001E2975">
            <w:r w:rsidRPr="00A255D7">
              <w:t>Деление числа на 1 и на само себя.</w:t>
            </w:r>
          </w:p>
          <w:p w:rsidR="00A255D7" w:rsidRPr="00A255D7" w:rsidRDefault="00A255D7" w:rsidP="001E2975"/>
        </w:tc>
        <w:tc>
          <w:tcPr>
            <w:tcW w:w="418" w:type="pct"/>
          </w:tcPr>
          <w:p w:rsidR="00A255D7" w:rsidRPr="00A255D7" w:rsidRDefault="00A255D7" w:rsidP="001E2975">
            <w:r w:rsidRPr="00A255D7">
              <w:rPr>
                <w:i/>
                <w:color w:val="000000"/>
              </w:rPr>
              <w:t>Урок ознакомления с новым материалом.</w:t>
            </w:r>
          </w:p>
        </w:tc>
        <w:tc>
          <w:tcPr>
            <w:tcW w:w="755" w:type="pct"/>
          </w:tcPr>
          <w:p w:rsidR="00A255D7" w:rsidRPr="00A255D7" w:rsidRDefault="00A255D7" w:rsidP="001E2975">
            <w:r w:rsidRPr="00A255D7">
              <w:t>Формирование представлений о делении числа на 1 и на само себя.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t>Знание особенностей умножения числа на 1 и на само себя.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>Положительное отношение и интерес к изучению математики.</w:t>
            </w:r>
          </w:p>
        </w:tc>
        <w:tc>
          <w:tcPr>
            <w:tcW w:w="1321" w:type="pct"/>
          </w:tcPr>
          <w:p w:rsidR="00A255D7" w:rsidRPr="00A255D7" w:rsidRDefault="00A255D7" w:rsidP="001E2975">
            <w:r w:rsidRPr="00A255D7">
              <w:t>Умение использовать изученные правила, способы действий, приёмы вычислений, свойства объектов при выполнении учебных заданий, учитывать ориентиры, данные учителем, при освоении нового учебного материала, устанавливать закономерности и использовать их при выполнении заданий, понимать информацию, представленную в виде таблицы.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r w:rsidRPr="00A255D7">
              <w:t>95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008080"/>
              </w:rPr>
            </w:pPr>
          </w:p>
        </w:tc>
        <w:tc>
          <w:tcPr>
            <w:tcW w:w="532" w:type="pct"/>
            <w:gridSpan w:val="2"/>
          </w:tcPr>
          <w:p w:rsidR="00A255D7" w:rsidRPr="00A255D7" w:rsidRDefault="00A255D7" w:rsidP="001E2975">
            <w:r w:rsidRPr="00A255D7">
              <w:t>Умножение и деление на 2.</w:t>
            </w:r>
          </w:p>
          <w:p w:rsidR="00A255D7" w:rsidRPr="00A255D7" w:rsidRDefault="00A255D7" w:rsidP="001E2975"/>
        </w:tc>
        <w:tc>
          <w:tcPr>
            <w:tcW w:w="418" w:type="pct"/>
          </w:tcPr>
          <w:p w:rsidR="00A255D7" w:rsidRPr="00A255D7" w:rsidRDefault="00A255D7" w:rsidP="001E2975">
            <w:r w:rsidRPr="00A255D7">
              <w:rPr>
                <w:i/>
                <w:color w:val="000000"/>
              </w:rPr>
              <w:t>Урок ознакомления с новым материалом.</w:t>
            </w:r>
          </w:p>
        </w:tc>
        <w:tc>
          <w:tcPr>
            <w:tcW w:w="755" w:type="pct"/>
          </w:tcPr>
          <w:p w:rsidR="00A255D7" w:rsidRPr="00A255D7" w:rsidRDefault="00A255D7" w:rsidP="001E2975">
            <w:r w:rsidRPr="00A255D7">
              <w:t xml:space="preserve">Актуализация умений учащихся удваивать числа и делить пополам. Составление таблицы умножения на 2. Знакомство с признаком деления чисел на 2. </w:t>
            </w:r>
            <w:r w:rsidRPr="00A255D7">
              <w:rPr>
                <w:color w:val="000000"/>
              </w:rPr>
              <w:t>Формирование умений решать текстовые задачи на деление.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t>Знание принципа умножения и деления на 2.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>Положительное отношение и интерес к изучению математики.</w:t>
            </w:r>
          </w:p>
        </w:tc>
        <w:tc>
          <w:tcPr>
            <w:tcW w:w="1321" w:type="pct"/>
          </w:tcPr>
          <w:p w:rsidR="00A255D7" w:rsidRPr="00A255D7" w:rsidRDefault="00A255D7" w:rsidP="001E2975">
            <w:r w:rsidRPr="00A255D7">
              <w:t>Умение использовать изученные правила, способы действий, приёмы вычислений, свойства объектов при выполнении учебных заданий, учитывать ориентиры, данные учителем, при освоении нового учебного материала, устанавливать закономерности и использовать их при выполнении заданий, понимать информацию, представленную в виде таблицы.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r w:rsidRPr="00A255D7">
              <w:t>96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008080"/>
              </w:rPr>
            </w:pPr>
          </w:p>
        </w:tc>
        <w:tc>
          <w:tcPr>
            <w:tcW w:w="532" w:type="pct"/>
            <w:gridSpan w:val="2"/>
          </w:tcPr>
          <w:p w:rsidR="00A255D7" w:rsidRPr="00A255D7" w:rsidRDefault="00A255D7" w:rsidP="001E2975">
            <w:r w:rsidRPr="00A255D7">
              <w:t xml:space="preserve">Умножение </w:t>
            </w:r>
            <w:r w:rsidRPr="00A255D7">
              <w:lastRenderedPageBreak/>
              <w:t>на 3.</w:t>
            </w:r>
          </w:p>
          <w:p w:rsidR="00A255D7" w:rsidRPr="00A255D7" w:rsidRDefault="00A255D7" w:rsidP="001E2975"/>
        </w:tc>
        <w:tc>
          <w:tcPr>
            <w:tcW w:w="418" w:type="pct"/>
          </w:tcPr>
          <w:p w:rsidR="00A255D7" w:rsidRPr="00A255D7" w:rsidRDefault="00A255D7" w:rsidP="001E2975">
            <w:r w:rsidRPr="00A255D7">
              <w:rPr>
                <w:i/>
                <w:color w:val="000000"/>
              </w:rPr>
              <w:lastRenderedPageBreak/>
              <w:t xml:space="preserve">Урок </w:t>
            </w:r>
            <w:r w:rsidRPr="00A255D7">
              <w:rPr>
                <w:i/>
                <w:color w:val="000000"/>
              </w:rPr>
              <w:lastRenderedPageBreak/>
              <w:t>ознакомления с новым материалом.</w:t>
            </w:r>
          </w:p>
        </w:tc>
        <w:tc>
          <w:tcPr>
            <w:tcW w:w="755" w:type="pct"/>
          </w:tcPr>
          <w:p w:rsidR="00A255D7" w:rsidRPr="00A255D7" w:rsidRDefault="00A255D7" w:rsidP="001E2975">
            <w:r w:rsidRPr="00A255D7">
              <w:lastRenderedPageBreak/>
              <w:t xml:space="preserve">Составление </w:t>
            </w:r>
            <w:r w:rsidRPr="00A255D7">
              <w:lastRenderedPageBreak/>
              <w:t>таблицы умножения на 3. Формирование умений умножать и делить числа на 3.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lastRenderedPageBreak/>
              <w:t xml:space="preserve">Знание таблицы </w:t>
            </w:r>
            <w:r w:rsidRPr="00A255D7">
              <w:lastRenderedPageBreak/>
              <w:t>умножения на 3.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lastRenderedPageBreak/>
              <w:t xml:space="preserve">Положительное </w:t>
            </w:r>
            <w:r w:rsidRPr="00A255D7">
              <w:lastRenderedPageBreak/>
              <w:t>отношение и интерес к изучению математики.</w:t>
            </w:r>
          </w:p>
        </w:tc>
        <w:tc>
          <w:tcPr>
            <w:tcW w:w="1321" w:type="pct"/>
          </w:tcPr>
          <w:p w:rsidR="00A255D7" w:rsidRPr="00A255D7" w:rsidRDefault="00A255D7" w:rsidP="001E2975">
            <w:r w:rsidRPr="00A255D7">
              <w:lastRenderedPageBreak/>
              <w:t xml:space="preserve">Умение использовать изученные </w:t>
            </w:r>
            <w:r w:rsidRPr="00A255D7">
              <w:lastRenderedPageBreak/>
              <w:t>правила, способы действий, приёмы вычислений, свойства объектов при выполнении учебных заданий, учитывать ориентиры, данные учителем, при освоении нового учебного материала, устанавливать закономерности и использовать их при выполнении заданий, понимать информацию, представленную в виде таблицы.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r w:rsidRPr="00A255D7">
              <w:lastRenderedPageBreak/>
              <w:t>97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008080"/>
              </w:rPr>
            </w:pPr>
          </w:p>
        </w:tc>
        <w:tc>
          <w:tcPr>
            <w:tcW w:w="532" w:type="pct"/>
            <w:gridSpan w:val="2"/>
          </w:tcPr>
          <w:p w:rsidR="00A255D7" w:rsidRPr="00A255D7" w:rsidRDefault="00A255D7" w:rsidP="001E2975">
            <w:r w:rsidRPr="00A255D7">
              <w:t>Увеличение и уменьшение числа в 2 и 3 раза.</w:t>
            </w:r>
          </w:p>
          <w:p w:rsidR="00A255D7" w:rsidRPr="00A255D7" w:rsidRDefault="00A255D7" w:rsidP="001E2975"/>
        </w:tc>
        <w:tc>
          <w:tcPr>
            <w:tcW w:w="418" w:type="pct"/>
          </w:tcPr>
          <w:p w:rsidR="00A255D7" w:rsidRPr="00A255D7" w:rsidRDefault="00A255D7" w:rsidP="001E2975">
            <w:r w:rsidRPr="00A255D7">
              <w:rPr>
                <w:i/>
                <w:color w:val="000000"/>
              </w:rPr>
              <w:t>Урок ознакомления с новым материалом.</w:t>
            </w:r>
          </w:p>
        </w:tc>
        <w:tc>
          <w:tcPr>
            <w:tcW w:w="755" w:type="pct"/>
          </w:tcPr>
          <w:p w:rsidR="00A255D7" w:rsidRPr="00A255D7" w:rsidRDefault="00A255D7" w:rsidP="001E2975">
            <w:r w:rsidRPr="00A255D7">
              <w:t>Формирование умений выполнять умножение и деление чисел на основе знания таблицы умножения на 2 и на 3.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t>Знание принципов увеличения чисел в 2 и 3 раза.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>Положительное отношение и интерес к изучению математики.</w:t>
            </w:r>
          </w:p>
        </w:tc>
        <w:tc>
          <w:tcPr>
            <w:tcW w:w="1321" w:type="pct"/>
          </w:tcPr>
          <w:p w:rsidR="00A255D7" w:rsidRPr="00A255D7" w:rsidRDefault="00A255D7" w:rsidP="001E2975">
            <w:r w:rsidRPr="00A255D7">
              <w:t>Умение использовать изученные правила, способы действий, приёмы вычислений, свойства объектов при выполнении учебных заданий, учитывать ориентиры, данные учителем, при освоении нового учебного материала, устанавливать закономерности и использовать их при выполнении заданий, понимать информацию, представленную в виде таблицы.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r w:rsidRPr="00A255D7">
              <w:t>98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008080"/>
              </w:rPr>
            </w:pPr>
          </w:p>
        </w:tc>
        <w:tc>
          <w:tcPr>
            <w:tcW w:w="532" w:type="pct"/>
            <w:gridSpan w:val="2"/>
          </w:tcPr>
          <w:p w:rsidR="00A255D7" w:rsidRPr="00A255D7" w:rsidRDefault="00A255D7" w:rsidP="001E2975">
            <w:r w:rsidRPr="00A255D7">
              <w:t>Умножение на 4.</w:t>
            </w:r>
          </w:p>
          <w:p w:rsidR="00A255D7" w:rsidRPr="00A255D7" w:rsidRDefault="00A255D7" w:rsidP="001E2975"/>
        </w:tc>
        <w:tc>
          <w:tcPr>
            <w:tcW w:w="418" w:type="pct"/>
          </w:tcPr>
          <w:p w:rsidR="00A255D7" w:rsidRPr="00A255D7" w:rsidRDefault="00A255D7" w:rsidP="001E2975">
            <w:r w:rsidRPr="00A255D7">
              <w:rPr>
                <w:i/>
                <w:color w:val="000000"/>
              </w:rPr>
              <w:t>Урок ознакомления с новым материалом.</w:t>
            </w:r>
          </w:p>
        </w:tc>
        <w:tc>
          <w:tcPr>
            <w:tcW w:w="755" w:type="pct"/>
          </w:tcPr>
          <w:p w:rsidR="00A255D7" w:rsidRPr="00A255D7" w:rsidRDefault="00A255D7" w:rsidP="001E2975">
            <w:r w:rsidRPr="00A255D7">
              <w:t>Составление таблицы умножения на 4. Формирование умений выполнять умножение чисел на 4.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t>Знание приемов умножения на 4.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>Положительное отношение и интерес к изучению математики.</w:t>
            </w:r>
          </w:p>
        </w:tc>
        <w:tc>
          <w:tcPr>
            <w:tcW w:w="1321" w:type="pct"/>
          </w:tcPr>
          <w:p w:rsidR="00A255D7" w:rsidRPr="00A255D7" w:rsidRDefault="00A255D7" w:rsidP="001E2975">
            <w:r w:rsidRPr="00A255D7">
              <w:t>Умение использовать изученные правила, способы действий, приёмы вычислений, свойства объектов при выполнении учебных заданий, учитывать ориентиры, данные учителем, при освоении нового учебного материала, устанавливать закономерности и использовать их при выполнении заданий, понимать информацию, представленную в виде таблицы.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r w:rsidRPr="00A255D7">
              <w:t>99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008080"/>
              </w:rPr>
            </w:pPr>
          </w:p>
        </w:tc>
        <w:tc>
          <w:tcPr>
            <w:tcW w:w="532" w:type="pct"/>
            <w:gridSpan w:val="2"/>
          </w:tcPr>
          <w:p w:rsidR="00A255D7" w:rsidRPr="00A255D7" w:rsidRDefault="00A255D7" w:rsidP="001E2975">
            <w:r w:rsidRPr="00A255D7">
              <w:t>Деление на 4.</w:t>
            </w:r>
          </w:p>
          <w:p w:rsidR="00A255D7" w:rsidRPr="00A255D7" w:rsidRDefault="00A255D7" w:rsidP="001E2975"/>
        </w:tc>
        <w:tc>
          <w:tcPr>
            <w:tcW w:w="418" w:type="pct"/>
          </w:tcPr>
          <w:p w:rsidR="00A255D7" w:rsidRPr="00A255D7" w:rsidRDefault="00A255D7" w:rsidP="001E2975">
            <w:r w:rsidRPr="00A255D7">
              <w:rPr>
                <w:i/>
                <w:color w:val="000000"/>
              </w:rPr>
              <w:t>Урок ознакомления с новым материалом.</w:t>
            </w:r>
          </w:p>
        </w:tc>
        <w:tc>
          <w:tcPr>
            <w:tcW w:w="755" w:type="pct"/>
          </w:tcPr>
          <w:p w:rsidR="00A255D7" w:rsidRPr="00A255D7" w:rsidRDefault="00A255D7" w:rsidP="001E2975">
            <w:r w:rsidRPr="00A255D7">
              <w:t>Знакомство с приемом деления чисел на 4. Формирование умений выполнять деление чисел на 4.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t>Знание приемов деления на 4 на основе знания таблицы умножения на 4.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>Положительное отношение и интерес к изучению математики.</w:t>
            </w:r>
          </w:p>
        </w:tc>
        <w:tc>
          <w:tcPr>
            <w:tcW w:w="1321" w:type="pct"/>
          </w:tcPr>
          <w:p w:rsidR="00A255D7" w:rsidRPr="007707CC" w:rsidRDefault="00A255D7" w:rsidP="001E2975">
            <w:pPr>
              <w:rPr>
                <w:sz w:val="20"/>
                <w:szCs w:val="20"/>
              </w:rPr>
            </w:pPr>
            <w:r w:rsidRPr="007707CC">
              <w:rPr>
                <w:sz w:val="20"/>
                <w:szCs w:val="20"/>
              </w:rPr>
              <w:t xml:space="preserve">Умение использовать изученные правила, способы действий, приёмы вычислений, свойства объектов при выполнении учебных заданий, учитывать ориентиры, данные учителем, при освоении нового учебного материала, устанавливать закономерности и использовать их при выполнении заданий, понимать информацию, представленную в </w:t>
            </w:r>
            <w:r w:rsidRPr="007707CC">
              <w:rPr>
                <w:sz w:val="20"/>
                <w:szCs w:val="20"/>
              </w:rPr>
              <w:lastRenderedPageBreak/>
              <w:t>виде таблицы.</w:t>
            </w:r>
          </w:p>
          <w:p w:rsidR="00A255D7" w:rsidRPr="00A255D7" w:rsidRDefault="00A255D7" w:rsidP="001E2975"/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r w:rsidRPr="00A255D7">
              <w:lastRenderedPageBreak/>
              <w:t>100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008080"/>
              </w:rPr>
            </w:pPr>
          </w:p>
        </w:tc>
        <w:tc>
          <w:tcPr>
            <w:tcW w:w="532" w:type="pct"/>
            <w:gridSpan w:val="2"/>
          </w:tcPr>
          <w:p w:rsidR="00A255D7" w:rsidRPr="00A255D7" w:rsidRDefault="00A255D7" w:rsidP="001E2975">
            <w:r w:rsidRPr="00A255D7">
              <w:t>Увеличение и уменьшение числа в несколько раз.</w:t>
            </w:r>
          </w:p>
          <w:p w:rsidR="00A255D7" w:rsidRPr="00A255D7" w:rsidRDefault="00A255D7" w:rsidP="001E2975"/>
        </w:tc>
        <w:tc>
          <w:tcPr>
            <w:tcW w:w="418" w:type="pct"/>
          </w:tcPr>
          <w:p w:rsidR="00A255D7" w:rsidRPr="00A255D7" w:rsidRDefault="00A255D7" w:rsidP="001E2975">
            <w:r w:rsidRPr="00A255D7">
              <w:rPr>
                <w:i/>
              </w:rPr>
              <w:t>Комбинированный урок.</w:t>
            </w:r>
          </w:p>
        </w:tc>
        <w:tc>
          <w:tcPr>
            <w:tcW w:w="755" w:type="pct"/>
          </w:tcPr>
          <w:p w:rsidR="00A255D7" w:rsidRPr="00A255D7" w:rsidRDefault="00A255D7" w:rsidP="001E2975">
            <w:r w:rsidRPr="00A255D7">
              <w:t>Формирование первичных представлений об операциях увеличения и уменьшения чисел в несколько раз. Формирование умений выполнять умножение и деление чисел на основе знания таблицы умножения на 2 и на 3.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t>Представления об уменьшении и увеличении числа в несколько раз, умение осуществлять операцию умножения, знать правила записи решения задач на увеличение и уменьшение чисел в несколько раз.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>Положительное отношение и интерес к изучению математики.</w:t>
            </w:r>
          </w:p>
        </w:tc>
        <w:tc>
          <w:tcPr>
            <w:tcW w:w="1321" w:type="pct"/>
          </w:tcPr>
          <w:p w:rsidR="00A255D7" w:rsidRPr="00A255D7" w:rsidRDefault="00A255D7" w:rsidP="001E2975">
            <w:r w:rsidRPr="00A255D7">
              <w:t>Умение использовать изученные правила, способы действий, приёмы вычислений, свойства объектов при выполнении учебных заданий, учитывать ориентиры, данные учителем, при освоении нового учебного материала, устанавливать закономерности и использовать их при выполнении заданий, понимать информацию, представленную в виде таблицы.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r w:rsidRPr="00A255D7">
              <w:t>101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008080"/>
              </w:rPr>
            </w:pPr>
          </w:p>
        </w:tc>
        <w:tc>
          <w:tcPr>
            <w:tcW w:w="532" w:type="pct"/>
            <w:gridSpan w:val="2"/>
          </w:tcPr>
          <w:p w:rsidR="00A255D7" w:rsidRPr="00B4616A" w:rsidRDefault="00A255D7" w:rsidP="001E2975">
            <w:r w:rsidRPr="00B4616A">
              <w:t>Увеличение и уменьшение числа в несколько раз. Решение текстовых задач.</w:t>
            </w:r>
          </w:p>
          <w:p w:rsidR="00A255D7" w:rsidRPr="00A255D7" w:rsidRDefault="00A255D7" w:rsidP="001E2975">
            <w:pPr>
              <w:rPr>
                <w:b/>
              </w:rPr>
            </w:pPr>
          </w:p>
        </w:tc>
        <w:tc>
          <w:tcPr>
            <w:tcW w:w="418" w:type="pct"/>
          </w:tcPr>
          <w:p w:rsidR="00A255D7" w:rsidRPr="00A255D7" w:rsidRDefault="00A255D7" w:rsidP="001E2975">
            <w:r w:rsidRPr="00A255D7">
              <w:rPr>
                <w:i/>
                <w:color w:val="000000"/>
              </w:rPr>
              <w:t>Урок обобщения и систематизации знаний.</w:t>
            </w:r>
          </w:p>
        </w:tc>
        <w:tc>
          <w:tcPr>
            <w:tcW w:w="755" w:type="pct"/>
          </w:tcPr>
          <w:p w:rsidR="00A255D7" w:rsidRPr="00A255D7" w:rsidRDefault="00A255D7" w:rsidP="001E2975">
            <w:r w:rsidRPr="00A255D7">
              <w:t>Формирование умений увеличивать и уменьшать числа в несколько раз.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t>Представления об уменьшении и увеличении числа в несколько раз, умение осуществлять операцию умножения, знать правила записи решения задач на увеличение и уменьшение чисел в несколько раз.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>Положительное отношение и интерес к изучению математики.</w:t>
            </w:r>
          </w:p>
        </w:tc>
        <w:tc>
          <w:tcPr>
            <w:tcW w:w="1321" w:type="pct"/>
          </w:tcPr>
          <w:p w:rsidR="00A255D7" w:rsidRPr="00A255D7" w:rsidRDefault="00A255D7" w:rsidP="001E2975">
            <w:r w:rsidRPr="00A255D7">
              <w:t>Умение устанавливать закономерности и использовать их при выполнении заданий, использовать изученные правила, способы действий, приёмы вычислений, самостоятельно планировать собственную вычислительную деятельность и действия, необходимые для решения задачи, выделять существенное и несущественное в тексте задачи, составлять краткую запись условия задачи.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r w:rsidRPr="00A255D7">
              <w:t>102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0000FF"/>
              </w:rPr>
            </w:pPr>
          </w:p>
        </w:tc>
        <w:tc>
          <w:tcPr>
            <w:tcW w:w="532" w:type="pct"/>
            <w:gridSpan w:val="2"/>
          </w:tcPr>
          <w:p w:rsidR="00A255D7" w:rsidRPr="00A255D7" w:rsidRDefault="00A255D7" w:rsidP="001E2975">
            <w:r w:rsidRPr="00A255D7">
              <w:t>Умножение  и деление на 5. Составление таблицы.</w:t>
            </w:r>
          </w:p>
          <w:p w:rsidR="00A255D7" w:rsidRPr="00A255D7" w:rsidRDefault="00A255D7" w:rsidP="001E2975"/>
        </w:tc>
        <w:tc>
          <w:tcPr>
            <w:tcW w:w="418" w:type="pct"/>
          </w:tcPr>
          <w:p w:rsidR="00A255D7" w:rsidRPr="00A255D7" w:rsidRDefault="00A255D7" w:rsidP="001E2975">
            <w:r w:rsidRPr="00A255D7">
              <w:rPr>
                <w:i/>
                <w:color w:val="000000"/>
              </w:rPr>
              <w:t>Урок ознакомления с новым материалом.</w:t>
            </w:r>
          </w:p>
        </w:tc>
        <w:tc>
          <w:tcPr>
            <w:tcW w:w="755" w:type="pct"/>
          </w:tcPr>
          <w:p w:rsidR="00A255D7" w:rsidRPr="00A255D7" w:rsidRDefault="00A255D7" w:rsidP="001E2975">
            <w:r w:rsidRPr="00A255D7">
              <w:t>Формирование умений выполнять умножение и деление чисел на 5.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t>Знание приемов умножения и деления на 5.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>Положительное отношение и интерес к изучению математики.</w:t>
            </w:r>
          </w:p>
        </w:tc>
        <w:tc>
          <w:tcPr>
            <w:tcW w:w="1321" w:type="pct"/>
          </w:tcPr>
          <w:p w:rsidR="00A255D7" w:rsidRPr="00A255D7" w:rsidRDefault="00A255D7" w:rsidP="001E2975">
            <w:r w:rsidRPr="00A255D7">
              <w:t xml:space="preserve">Умение использовать изученные правила, способы действий, приёмы вычислений, свойства объектов при выполнении учебных заданий, учитывать ориентиры, данные учителем, при освоении нового учебного материала, устанавливать закономерности и использовать их при выполнении заданий, понимать информацию, представленную в виде </w:t>
            </w:r>
            <w:r w:rsidRPr="00A255D7">
              <w:lastRenderedPageBreak/>
              <w:t>таблицы.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r w:rsidRPr="00A255D7">
              <w:lastRenderedPageBreak/>
              <w:t>103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008080"/>
              </w:rPr>
            </w:pPr>
          </w:p>
        </w:tc>
        <w:tc>
          <w:tcPr>
            <w:tcW w:w="532" w:type="pct"/>
            <w:gridSpan w:val="2"/>
          </w:tcPr>
          <w:p w:rsidR="00A255D7" w:rsidRPr="00B4616A" w:rsidRDefault="00A255D7" w:rsidP="001E2975">
            <w:r w:rsidRPr="00B4616A">
              <w:t xml:space="preserve">Решение </w:t>
            </w:r>
          </w:p>
          <w:p w:rsidR="00A255D7" w:rsidRPr="00B4616A" w:rsidRDefault="00A255D7" w:rsidP="001E2975">
            <w:r w:rsidRPr="00B4616A">
              <w:t>задач по действиям.</w:t>
            </w:r>
          </w:p>
          <w:p w:rsidR="00A255D7" w:rsidRPr="00A255D7" w:rsidRDefault="00A255D7" w:rsidP="001E2975">
            <w:pPr>
              <w:rPr>
                <w:b/>
              </w:rPr>
            </w:pPr>
          </w:p>
        </w:tc>
        <w:tc>
          <w:tcPr>
            <w:tcW w:w="418" w:type="pct"/>
          </w:tcPr>
          <w:p w:rsidR="00A255D7" w:rsidRPr="00A255D7" w:rsidRDefault="00A255D7" w:rsidP="001E2975">
            <w:r w:rsidRPr="00A255D7">
              <w:rPr>
                <w:i/>
              </w:rPr>
              <w:t>Комбинированный урок.</w:t>
            </w:r>
          </w:p>
        </w:tc>
        <w:tc>
          <w:tcPr>
            <w:tcW w:w="755" w:type="pct"/>
          </w:tcPr>
          <w:p w:rsidR="00A255D7" w:rsidRPr="00A255D7" w:rsidRDefault="00A255D7" w:rsidP="001E2975">
            <w:r w:rsidRPr="00A255D7">
              <w:t xml:space="preserve">Формирование умений выполнять умножение и деление чисел в пределах </w:t>
            </w:r>
            <w:proofErr w:type="gramStart"/>
            <w:r w:rsidRPr="00A255D7">
              <w:t>изученного</w:t>
            </w:r>
            <w:proofErr w:type="gramEnd"/>
            <w:r w:rsidRPr="00A255D7">
              <w:rPr>
                <w:color w:val="000000"/>
              </w:rPr>
              <w:t xml:space="preserve">. </w:t>
            </w:r>
            <w:r w:rsidRPr="00A255D7">
              <w:t>Формирование умений решать задачи в два действия.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t>Представление об особенностях записи и решения задач в два действия.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>Положительное отношение и интерес к изучению математики.</w:t>
            </w:r>
          </w:p>
        </w:tc>
        <w:tc>
          <w:tcPr>
            <w:tcW w:w="1321" w:type="pct"/>
          </w:tcPr>
          <w:p w:rsidR="00A255D7" w:rsidRPr="00A255D7" w:rsidRDefault="00A255D7" w:rsidP="001E2975">
            <w:r w:rsidRPr="00A255D7">
              <w:t>Умение устанавливать закономерности и использовать их при выполнении заданий, использовать изученные правила, способы действий, приёмы вычислений, самостоятельно планировать собственную вычислительную деятельность и действия, необходимые для решения задачи, выделять существенное и несущественное в тексте задачи, составлять краткую запись условия задачи.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r w:rsidRPr="00A255D7">
              <w:t>104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008080"/>
              </w:rPr>
            </w:pPr>
          </w:p>
        </w:tc>
        <w:tc>
          <w:tcPr>
            <w:tcW w:w="532" w:type="pct"/>
            <w:gridSpan w:val="2"/>
          </w:tcPr>
          <w:p w:rsidR="00A255D7" w:rsidRPr="00A255D7" w:rsidRDefault="00A255D7" w:rsidP="001E2975">
            <w:r w:rsidRPr="00A255D7">
              <w:t>Умножение и деление на 10.</w:t>
            </w:r>
          </w:p>
          <w:p w:rsidR="00A255D7" w:rsidRPr="00A255D7" w:rsidRDefault="00A255D7" w:rsidP="001E2975"/>
        </w:tc>
        <w:tc>
          <w:tcPr>
            <w:tcW w:w="418" w:type="pct"/>
          </w:tcPr>
          <w:p w:rsidR="00A255D7" w:rsidRPr="00A255D7" w:rsidRDefault="00A255D7" w:rsidP="001E2975">
            <w:r w:rsidRPr="00A255D7">
              <w:rPr>
                <w:i/>
                <w:color w:val="000000"/>
              </w:rPr>
              <w:t>Урок ознакомления с новым материалом.</w:t>
            </w:r>
          </w:p>
        </w:tc>
        <w:tc>
          <w:tcPr>
            <w:tcW w:w="755" w:type="pct"/>
          </w:tcPr>
          <w:p w:rsidR="00A255D7" w:rsidRPr="00A255D7" w:rsidRDefault="00A255D7" w:rsidP="001E2975">
            <w:r w:rsidRPr="00A255D7">
              <w:t>Знакомство с приемами умножения и деления чисел на 10. Формирование умений выполнять умножение и деление на основе знания таблицы умножения до 5.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t>Знание особенностей умножения и деления на 10.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>Положительное отношение и интерес к изучению математики.</w:t>
            </w:r>
          </w:p>
        </w:tc>
        <w:tc>
          <w:tcPr>
            <w:tcW w:w="1321" w:type="pct"/>
          </w:tcPr>
          <w:p w:rsidR="00A255D7" w:rsidRPr="00A255D7" w:rsidRDefault="00A255D7" w:rsidP="001E2975">
            <w:r w:rsidRPr="00A255D7">
              <w:t>Умение использовать изученные правила, способы действий, приёмы вычислений, свойства объектов при выполнении учебных заданий, учитывать ориентиры, данные учителем, при освоении нового учебного материала, устанавливать закономерности и использовать их при выполнении заданий, понимать информацию, представленную в виде таблицы.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r w:rsidRPr="00A255D7">
              <w:t>105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008080"/>
              </w:rPr>
            </w:pPr>
          </w:p>
        </w:tc>
        <w:tc>
          <w:tcPr>
            <w:tcW w:w="532" w:type="pct"/>
            <w:gridSpan w:val="2"/>
          </w:tcPr>
          <w:p w:rsidR="00A255D7" w:rsidRPr="00A255D7" w:rsidRDefault="00A255D7" w:rsidP="001E2975">
            <w:r w:rsidRPr="00A255D7">
              <w:t>Умножение на 9.</w:t>
            </w:r>
          </w:p>
          <w:p w:rsidR="00A255D7" w:rsidRPr="00A255D7" w:rsidRDefault="00A255D7" w:rsidP="001E2975"/>
        </w:tc>
        <w:tc>
          <w:tcPr>
            <w:tcW w:w="418" w:type="pct"/>
          </w:tcPr>
          <w:p w:rsidR="00A255D7" w:rsidRPr="00A255D7" w:rsidRDefault="00A255D7" w:rsidP="001E2975">
            <w:r w:rsidRPr="00A255D7">
              <w:rPr>
                <w:i/>
                <w:color w:val="000000"/>
              </w:rPr>
              <w:t>Урок ознакомления с новым материалом.</w:t>
            </w:r>
          </w:p>
        </w:tc>
        <w:tc>
          <w:tcPr>
            <w:tcW w:w="755" w:type="pct"/>
          </w:tcPr>
          <w:p w:rsidR="00A255D7" w:rsidRPr="00A255D7" w:rsidRDefault="00A255D7" w:rsidP="001E2975">
            <w:r w:rsidRPr="00A255D7">
              <w:t>Знакомство с приемом умножения чисел на 9. Формирование умений выполнять умножение и деление на основе знания таблицы умножения до 5.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t>Знание приемов умножения и деления на 9.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>Положительное отношение и интерес к изучению математики.</w:t>
            </w:r>
          </w:p>
        </w:tc>
        <w:tc>
          <w:tcPr>
            <w:tcW w:w="1321" w:type="pct"/>
          </w:tcPr>
          <w:p w:rsidR="00A255D7" w:rsidRPr="00A255D7" w:rsidRDefault="00A255D7" w:rsidP="001E2975">
            <w:r w:rsidRPr="00A255D7">
              <w:t>Умение использовать изученные правила, способы действий, приёмы вычислений, свойства объектов при выполнении учебных заданий, учитывать ориентиры, данные учителем, при освоении нового учебного материала, устанавливать закономерности и использовать их при выполнении заданий, понимать информацию, представленную в виде таблицы.</w:t>
            </w:r>
          </w:p>
          <w:p w:rsidR="00A255D7" w:rsidRPr="00A255D7" w:rsidRDefault="00A255D7" w:rsidP="001E2975"/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r w:rsidRPr="00A255D7">
              <w:t>106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0000FF"/>
              </w:rPr>
            </w:pPr>
          </w:p>
        </w:tc>
        <w:tc>
          <w:tcPr>
            <w:tcW w:w="532" w:type="pct"/>
            <w:gridSpan w:val="2"/>
          </w:tcPr>
          <w:p w:rsidR="00A255D7" w:rsidRPr="00B4616A" w:rsidRDefault="00A255D7" w:rsidP="001E2975">
            <w:pPr>
              <w:rPr>
                <w:b/>
              </w:rPr>
            </w:pPr>
            <w:r w:rsidRPr="00B4616A">
              <w:rPr>
                <w:b/>
              </w:rPr>
              <w:t xml:space="preserve">Контрольная </w:t>
            </w:r>
            <w:r w:rsidRPr="00B4616A">
              <w:rPr>
                <w:b/>
              </w:rPr>
              <w:lastRenderedPageBreak/>
              <w:t>работа за 3 четверть.</w:t>
            </w:r>
          </w:p>
          <w:p w:rsidR="00A255D7" w:rsidRPr="00A255D7" w:rsidRDefault="00A255D7" w:rsidP="001E2975">
            <w:pPr>
              <w:rPr>
                <w:color w:val="7030A0"/>
              </w:rPr>
            </w:pPr>
          </w:p>
        </w:tc>
        <w:tc>
          <w:tcPr>
            <w:tcW w:w="418" w:type="pct"/>
          </w:tcPr>
          <w:p w:rsidR="00A255D7" w:rsidRPr="00A255D7" w:rsidRDefault="00A255D7" w:rsidP="001E2975">
            <w:r w:rsidRPr="00A255D7">
              <w:rPr>
                <w:i/>
                <w:color w:val="000000"/>
              </w:rPr>
              <w:lastRenderedPageBreak/>
              <w:t xml:space="preserve">Урок </w:t>
            </w:r>
            <w:r w:rsidRPr="00A255D7">
              <w:rPr>
                <w:i/>
                <w:color w:val="000000"/>
              </w:rPr>
              <w:lastRenderedPageBreak/>
              <w:t>проверки и коррекции знаний и умений.</w:t>
            </w:r>
          </w:p>
        </w:tc>
        <w:tc>
          <w:tcPr>
            <w:tcW w:w="755" w:type="pct"/>
          </w:tcPr>
          <w:p w:rsidR="00A255D7" w:rsidRPr="00A255D7" w:rsidRDefault="00A255D7" w:rsidP="001E2975">
            <w:r w:rsidRPr="00A255D7">
              <w:lastRenderedPageBreak/>
              <w:t xml:space="preserve">Диагностика уровня </w:t>
            </w:r>
            <w:r w:rsidRPr="00A255D7">
              <w:lastRenderedPageBreak/>
              <w:t>усвоения материала по итогам 3 четверти: вычислительные навыки в пределах 20, решение простых задач.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lastRenderedPageBreak/>
              <w:t xml:space="preserve">Умение </w:t>
            </w:r>
            <w:r w:rsidRPr="00A255D7">
              <w:lastRenderedPageBreak/>
              <w:t>осуществлять умножение и деление с числами 1-5 и 9, применять знания об умножении и делении при решении задач.</w:t>
            </w:r>
          </w:p>
          <w:p w:rsidR="00A255D7" w:rsidRPr="00A255D7" w:rsidRDefault="00A255D7" w:rsidP="001E2975"/>
        </w:tc>
        <w:tc>
          <w:tcPr>
            <w:tcW w:w="818" w:type="pct"/>
          </w:tcPr>
          <w:p w:rsidR="00A255D7" w:rsidRPr="00A255D7" w:rsidRDefault="00A255D7" w:rsidP="001E2975">
            <w:r w:rsidRPr="00A255D7">
              <w:lastRenderedPageBreak/>
              <w:t xml:space="preserve">Ориентация на </w:t>
            </w:r>
            <w:r w:rsidRPr="00A255D7">
              <w:lastRenderedPageBreak/>
              <w:t xml:space="preserve">понимание причин личной успешности / </w:t>
            </w:r>
            <w:proofErr w:type="spellStart"/>
            <w:r w:rsidRPr="00A255D7">
              <w:t>неуспешности</w:t>
            </w:r>
            <w:proofErr w:type="spellEnd"/>
            <w:r w:rsidRPr="00A255D7">
              <w:t xml:space="preserve"> в освоении материала.</w:t>
            </w:r>
          </w:p>
        </w:tc>
        <w:tc>
          <w:tcPr>
            <w:tcW w:w="1321" w:type="pct"/>
          </w:tcPr>
          <w:p w:rsidR="00A255D7" w:rsidRPr="00A255D7" w:rsidRDefault="00A255D7" w:rsidP="001E2975">
            <w:r w:rsidRPr="00A255D7">
              <w:lastRenderedPageBreak/>
              <w:t xml:space="preserve">Умение сопоставлять результаты </w:t>
            </w:r>
            <w:r w:rsidRPr="00A255D7">
              <w:lastRenderedPageBreak/>
              <w:t>собственной деятельности с её оценкой товарищами, учителем; адекватно воспринимать аргументированную критику ошибок и учитывать её в работе над ошибками.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r w:rsidRPr="00A255D7">
              <w:lastRenderedPageBreak/>
              <w:t>107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008080"/>
              </w:rPr>
            </w:pPr>
          </w:p>
        </w:tc>
        <w:tc>
          <w:tcPr>
            <w:tcW w:w="532" w:type="pct"/>
            <w:gridSpan w:val="2"/>
          </w:tcPr>
          <w:p w:rsidR="00A255D7" w:rsidRPr="00A255D7" w:rsidRDefault="00A255D7" w:rsidP="001E2975">
            <w:r w:rsidRPr="00A255D7">
              <w:t xml:space="preserve">Коррекция. Закрепление </w:t>
            </w:r>
            <w:proofErr w:type="gramStart"/>
            <w:r w:rsidRPr="00A255D7">
              <w:t>изученного</w:t>
            </w:r>
            <w:proofErr w:type="gramEnd"/>
            <w:r w:rsidRPr="00A255D7">
              <w:t>.</w:t>
            </w:r>
          </w:p>
          <w:p w:rsidR="00A255D7" w:rsidRPr="00A255D7" w:rsidRDefault="00A255D7" w:rsidP="001E2975"/>
        </w:tc>
        <w:tc>
          <w:tcPr>
            <w:tcW w:w="418" w:type="pct"/>
          </w:tcPr>
          <w:p w:rsidR="00A255D7" w:rsidRPr="00A255D7" w:rsidRDefault="00A255D7" w:rsidP="001E2975">
            <w:r w:rsidRPr="00A255D7">
              <w:rPr>
                <w:i/>
                <w:color w:val="000000"/>
              </w:rPr>
              <w:t xml:space="preserve">Урок закрепления </w:t>
            </w:r>
            <w:proofErr w:type="spellStart"/>
            <w:proofErr w:type="gramStart"/>
            <w:r w:rsidRPr="00A255D7">
              <w:rPr>
                <w:i/>
                <w:color w:val="000000"/>
              </w:rPr>
              <w:t>изучен-ного</w:t>
            </w:r>
            <w:proofErr w:type="spellEnd"/>
            <w:proofErr w:type="gramEnd"/>
            <w:r w:rsidRPr="00A255D7">
              <w:rPr>
                <w:i/>
                <w:color w:val="000000"/>
              </w:rPr>
              <w:t>.</w:t>
            </w:r>
          </w:p>
        </w:tc>
        <w:tc>
          <w:tcPr>
            <w:tcW w:w="755" w:type="pct"/>
          </w:tcPr>
          <w:p w:rsidR="00A255D7" w:rsidRPr="00A255D7" w:rsidRDefault="00A255D7" w:rsidP="001E2975">
            <w:r w:rsidRPr="00A255D7">
              <w:t>Выявление затруднений, коррекция. Решение задач.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t>Умение осуществлять умножение и деление с числами 1-5 и 9, применять знания об умножении и делении при решении задач.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 xml:space="preserve">Ориентация на понимание причин личной успешности / </w:t>
            </w:r>
            <w:proofErr w:type="spellStart"/>
            <w:r w:rsidRPr="00A255D7">
              <w:t>неуспешности</w:t>
            </w:r>
            <w:proofErr w:type="spellEnd"/>
            <w:r w:rsidRPr="00A255D7">
              <w:t xml:space="preserve"> в освоении материала.</w:t>
            </w:r>
          </w:p>
        </w:tc>
        <w:tc>
          <w:tcPr>
            <w:tcW w:w="1321" w:type="pct"/>
          </w:tcPr>
          <w:p w:rsidR="00A255D7" w:rsidRPr="00A255D7" w:rsidRDefault="00A255D7" w:rsidP="001E2975">
            <w:r w:rsidRPr="00A255D7">
              <w:t>Умение устанавливать закономерности и использовать их при выполнении заданий, использовать изученные правила, способы действий, приёмы вычислений, самостоятельно планировать собственную вычислительную деятельность и действия, необходимые для решения задачи, выделять существенное и несущественное в тексте задачи, составлять краткую запись условия задачи.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r w:rsidRPr="00A255D7">
              <w:t>108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008080"/>
              </w:rPr>
            </w:pPr>
          </w:p>
        </w:tc>
        <w:tc>
          <w:tcPr>
            <w:tcW w:w="532" w:type="pct"/>
            <w:gridSpan w:val="2"/>
          </w:tcPr>
          <w:p w:rsidR="00A255D7" w:rsidRPr="00A255D7" w:rsidRDefault="00A255D7" w:rsidP="001E2975">
            <w:r w:rsidRPr="00A255D7">
              <w:t xml:space="preserve">Большие квадраты. Умножение чисел от 6 </w:t>
            </w:r>
          </w:p>
          <w:p w:rsidR="00A255D7" w:rsidRPr="00A255D7" w:rsidRDefault="00A255D7" w:rsidP="001E2975">
            <w:r w:rsidRPr="00A255D7">
              <w:t>до 10.</w:t>
            </w:r>
          </w:p>
          <w:p w:rsidR="00A255D7" w:rsidRPr="00A255D7" w:rsidRDefault="00A255D7" w:rsidP="001E2975"/>
        </w:tc>
        <w:tc>
          <w:tcPr>
            <w:tcW w:w="418" w:type="pct"/>
          </w:tcPr>
          <w:p w:rsidR="00A255D7" w:rsidRPr="00A255D7" w:rsidRDefault="00A255D7" w:rsidP="001E2975">
            <w:r w:rsidRPr="00A255D7">
              <w:rPr>
                <w:i/>
              </w:rPr>
              <w:t>Комбинированный урок.</w:t>
            </w:r>
          </w:p>
        </w:tc>
        <w:tc>
          <w:tcPr>
            <w:tcW w:w="755" w:type="pct"/>
          </w:tcPr>
          <w:p w:rsidR="00A255D7" w:rsidRPr="00A255D7" w:rsidRDefault="00A255D7" w:rsidP="001E2975">
            <w:r w:rsidRPr="00A255D7">
              <w:t>Знакомство с квадратами чисел 6, 7, 8, 9 и 10.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t xml:space="preserve">Представление </w:t>
            </w:r>
          </w:p>
          <w:p w:rsidR="00A255D7" w:rsidRPr="00A255D7" w:rsidRDefault="00A255D7" w:rsidP="001E2975">
            <w:r w:rsidRPr="00A255D7">
              <w:t>об умножении чисел 6-10.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>Положительное отношение и интерес к изучению математики.</w:t>
            </w:r>
          </w:p>
        </w:tc>
        <w:tc>
          <w:tcPr>
            <w:tcW w:w="1321" w:type="pct"/>
          </w:tcPr>
          <w:p w:rsidR="00A255D7" w:rsidRPr="00A255D7" w:rsidRDefault="00A255D7" w:rsidP="001E2975">
            <w:r w:rsidRPr="00A255D7">
              <w:t>Умение использовать изученные правила, способы действий, приёмы вычислений, свойства объектов при выполнении учебных заданий, учитывать ориентиры, данные учителем, при освоении нового учебного материала, устанавливать закономерности и использовать их при выполнении заданий, понимать информацию, представленную в виде таблицы.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r w:rsidRPr="00A255D7">
              <w:t>109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008080"/>
              </w:rPr>
            </w:pPr>
          </w:p>
        </w:tc>
        <w:tc>
          <w:tcPr>
            <w:tcW w:w="532" w:type="pct"/>
            <w:gridSpan w:val="2"/>
          </w:tcPr>
          <w:p w:rsidR="00A255D7" w:rsidRPr="00A255D7" w:rsidRDefault="00A255D7" w:rsidP="001E2975">
            <w:r w:rsidRPr="00A255D7">
              <w:t xml:space="preserve">Трудные </w:t>
            </w:r>
          </w:p>
          <w:p w:rsidR="00A255D7" w:rsidRPr="00A255D7" w:rsidRDefault="00A255D7" w:rsidP="001E2975">
            <w:r w:rsidRPr="00A255D7">
              <w:t xml:space="preserve">случаи </w:t>
            </w:r>
          </w:p>
          <w:p w:rsidR="00A255D7" w:rsidRPr="00A255D7" w:rsidRDefault="00A255D7" w:rsidP="001E2975">
            <w:r w:rsidRPr="00A255D7">
              <w:t>умножения.</w:t>
            </w:r>
          </w:p>
          <w:p w:rsidR="00A255D7" w:rsidRPr="00A255D7" w:rsidRDefault="00A255D7" w:rsidP="001E2975"/>
        </w:tc>
        <w:tc>
          <w:tcPr>
            <w:tcW w:w="418" w:type="pct"/>
          </w:tcPr>
          <w:p w:rsidR="00A255D7" w:rsidRPr="00A255D7" w:rsidRDefault="00A255D7" w:rsidP="001E2975">
            <w:r w:rsidRPr="00A255D7">
              <w:rPr>
                <w:i/>
              </w:rPr>
              <w:t>Комбинированный урок.</w:t>
            </w:r>
          </w:p>
        </w:tc>
        <w:tc>
          <w:tcPr>
            <w:tcW w:w="755" w:type="pct"/>
          </w:tcPr>
          <w:p w:rsidR="00A255D7" w:rsidRPr="00A255D7" w:rsidRDefault="00A255D7" w:rsidP="001E2975">
            <w:r w:rsidRPr="00A255D7">
              <w:t>Знакомство со случаями умножения</w:t>
            </w:r>
          </w:p>
          <w:p w:rsidR="00A255D7" w:rsidRPr="00A255D7" w:rsidRDefault="00A255D7" w:rsidP="001E2975">
            <w:r w:rsidRPr="00A255D7">
              <w:t xml:space="preserve">6 </w:t>
            </w:r>
            <w:r w:rsidRPr="00A255D7">
              <w:sym w:font="Wingdings" w:char="F0A0"/>
            </w:r>
            <w:r w:rsidRPr="00A255D7">
              <w:t xml:space="preserve"> 7, 6 </w:t>
            </w:r>
            <w:r w:rsidRPr="00A255D7">
              <w:sym w:font="Wingdings" w:char="F0A0"/>
            </w:r>
            <w:r w:rsidRPr="00A255D7">
              <w:t xml:space="preserve"> 8 и 7 </w:t>
            </w:r>
            <w:r w:rsidRPr="00A255D7">
              <w:sym w:font="Wingdings" w:char="F0A0"/>
            </w:r>
            <w:r w:rsidRPr="00A255D7">
              <w:t xml:space="preserve"> 8. Формирование </w:t>
            </w:r>
            <w:r w:rsidRPr="00A255D7">
              <w:lastRenderedPageBreak/>
              <w:t>умений выполнять умножение и деление на основе знания таблицы умножения до 5.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lastRenderedPageBreak/>
              <w:t xml:space="preserve">Знание способов умножения </w:t>
            </w:r>
          </w:p>
          <w:p w:rsidR="00A255D7" w:rsidRPr="00A255D7" w:rsidRDefault="00A255D7" w:rsidP="001E2975">
            <w:r w:rsidRPr="00A255D7">
              <w:t>чисел 6 и 7.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>Положительное отношение и интерес к изучению математики.</w:t>
            </w:r>
          </w:p>
        </w:tc>
        <w:tc>
          <w:tcPr>
            <w:tcW w:w="1321" w:type="pct"/>
          </w:tcPr>
          <w:p w:rsidR="00A255D7" w:rsidRPr="00A255D7" w:rsidRDefault="00A255D7" w:rsidP="001E2975">
            <w:r w:rsidRPr="00A255D7">
              <w:t xml:space="preserve">Умение использовать изученные правила, способы действий, приёмы вычислений, свойства объектов при выполнении учебных заданий, учитывать ориентиры, данные </w:t>
            </w:r>
            <w:r w:rsidRPr="00A255D7">
              <w:lastRenderedPageBreak/>
              <w:t>учителем, при освоении нового учебного материала, устанавливать закономерности и использовать их при выполнении заданий, понимать информацию, представленную в виде таблицы.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r w:rsidRPr="00A255D7">
              <w:lastRenderedPageBreak/>
              <w:t>110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008080"/>
              </w:rPr>
            </w:pPr>
          </w:p>
        </w:tc>
        <w:tc>
          <w:tcPr>
            <w:tcW w:w="532" w:type="pct"/>
            <w:gridSpan w:val="2"/>
          </w:tcPr>
          <w:p w:rsidR="00A255D7" w:rsidRPr="00A255D7" w:rsidRDefault="00A255D7" w:rsidP="001E2975">
            <w:r w:rsidRPr="00A255D7">
              <w:t xml:space="preserve">Деление. Закрепление </w:t>
            </w:r>
            <w:proofErr w:type="gramStart"/>
            <w:r w:rsidRPr="00A255D7">
              <w:t>изученного</w:t>
            </w:r>
            <w:proofErr w:type="gramEnd"/>
            <w:r w:rsidRPr="00A255D7">
              <w:t>.</w:t>
            </w:r>
          </w:p>
          <w:p w:rsidR="00A255D7" w:rsidRPr="00A255D7" w:rsidRDefault="00A255D7" w:rsidP="001E2975"/>
        </w:tc>
        <w:tc>
          <w:tcPr>
            <w:tcW w:w="418" w:type="pct"/>
          </w:tcPr>
          <w:p w:rsidR="00A255D7" w:rsidRPr="00A255D7" w:rsidRDefault="00A255D7" w:rsidP="001E2975">
            <w:r w:rsidRPr="00A255D7">
              <w:rPr>
                <w:i/>
                <w:color w:val="000000"/>
              </w:rPr>
              <w:t xml:space="preserve">Урок закрепления </w:t>
            </w:r>
            <w:proofErr w:type="spellStart"/>
            <w:proofErr w:type="gramStart"/>
            <w:r w:rsidRPr="00A255D7">
              <w:rPr>
                <w:i/>
                <w:color w:val="000000"/>
              </w:rPr>
              <w:t>изучен-ного</w:t>
            </w:r>
            <w:proofErr w:type="spellEnd"/>
            <w:proofErr w:type="gramEnd"/>
            <w:r w:rsidRPr="00A255D7">
              <w:rPr>
                <w:i/>
                <w:color w:val="000000"/>
              </w:rPr>
              <w:t>.</w:t>
            </w:r>
          </w:p>
        </w:tc>
        <w:tc>
          <w:tcPr>
            <w:tcW w:w="755" w:type="pct"/>
          </w:tcPr>
          <w:p w:rsidR="00A255D7" w:rsidRPr="00A255D7" w:rsidRDefault="00A255D7" w:rsidP="001E2975">
            <w:r w:rsidRPr="00A255D7">
              <w:t>Формирование умений выполнять деление чисел на основе знания таблицы умножения.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t>Умение осуществлять умножение и деление с числами 1-10, применять знания об умножении и делении при решении задач.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>Положительное отношение и интерес к изучению математики.</w:t>
            </w:r>
          </w:p>
        </w:tc>
        <w:tc>
          <w:tcPr>
            <w:tcW w:w="1321" w:type="pct"/>
          </w:tcPr>
          <w:p w:rsidR="00A255D7" w:rsidRPr="00A255D7" w:rsidRDefault="00A255D7" w:rsidP="001E2975">
            <w:r w:rsidRPr="00A255D7">
              <w:t>Умение устанавливать закономерности и использовать их при выполнении заданий, использовать изученные правила, способы действий, приёмы вычислений, самостоятельно планировать собственную вычислительную деятельность и действия, необходимые для решения задачи, выделять существенное и несущественное в тексте задачи, составлять краткую запись условия задачи.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r w:rsidRPr="00A255D7">
              <w:t>111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008080"/>
              </w:rPr>
            </w:pPr>
          </w:p>
        </w:tc>
        <w:tc>
          <w:tcPr>
            <w:tcW w:w="532" w:type="pct"/>
            <w:gridSpan w:val="2"/>
          </w:tcPr>
          <w:p w:rsidR="00A255D7" w:rsidRPr="00B4616A" w:rsidRDefault="00A255D7" w:rsidP="001E2975">
            <w:r w:rsidRPr="00B4616A">
              <w:t xml:space="preserve">Использование умножения </w:t>
            </w:r>
            <w:proofErr w:type="gramStart"/>
            <w:r w:rsidRPr="00B4616A">
              <w:t>при</w:t>
            </w:r>
            <w:proofErr w:type="gramEnd"/>
            <w:r w:rsidRPr="00B4616A">
              <w:t xml:space="preserve"> </w:t>
            </w:r>
          </w:p>
          <w:p w:rsidR="00A255D7" w:rsidRPr="00B4616A" w:rsidRDefault="00A255D7" w:rsidP="001E2975">
            <w:proofErr w:type="gramStart"/>
            <w:r w:rsidRPr="00B4616A">
              <w:t>решении</w:t>
            </w:r>
            <w:proofErr w:type="gramEnd"/>
            <w:r w:rsidRPr="00B4616A">
              <w:t xml:space="preserve"> </w:t>
            </w:r>
          </w:p>
          <w:p w:rsidR="00A255D7" w:rsidRPr="00B4616A" w:rsidRDefault="00A255D7" w:rsidP="001E2975">
            <w:r w:rsidRPr="00B4616A">
              <w:t>текстовых задач.</w:t>
            </w:r>
          </w:p>
          <w:p w:rsidR="00A255D7" w:rsidRPr="00A255D7" w:rsidRDefault="00A255D7" w:rsidP="001E2975">
            <w:pPr>
              <w:rPr>
                <w:b/>
              </w:rPr>
            </w:pPr>
          </w:p>
        </w:tc>
        <w:tc>
          <w:tcPr>
            <w:tcW w:w="418" w:type="pct"/>
          </w:tcPr>
          <w:p w:rsidR="00A255D7" w:rsidRPr="00A255D7" w:rsidRDefault="00A255D7" w:rsidP="001E2975">
            <w:r w:rsidRPr="00A255D7">
              <w:rPr>
                <w:i/>
              </w:rPr>
              <w:t>Комбинированный урок.</w:t>
            </w:r>
          </w:p>
        </w:tc>
        <w:tc>
          <w:tcPr>
            <w:tcW w:w="755" w:type="pct"/>
          </w:tcPr>
          <w:p w:rsidR="00A255D7" w:rsidRPr="00A255D7" w:rsidRDefault="00A255D7" w:rsidP="001E2975">
            <w:pPr>
              <w:rPr>
                <w:spacing w:val="-6"/>
              </w:rPr>
            </w:pPr>
            <w:r w:rsidRPr="00A255D7">
              <w:rPr>
                <w:spacing w:val="-6"/>
              </w:rPr>
              <w:t>Формирование умений выбирать арифметическое действие в соответствии со смыслом текстовой задачи. Формирование умений применять знание таблицы умножения в ситуации текстовой задачи.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t>Умение применять знания об умножении и делении при решении задач.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>Положительное отношение и интерес к изучению математики.</w:t>
            </w:r>
          </w:p>
        </w:tc>
        <w:tc>
          <w:tcPr>
            <w:tcW w:w="1321" w:type="pct"/>
          </w:tcPr>
          <w:p w:rsidR="00A255D7" w:rsidRPr="00A255D7" w:rsidRDefault="00A255D7" w:rsidP="001E2975">
            <w:r w:rsidRPr="00A255D7">
              <w:t xml:space="preserve">Умение выделять существенное и несущественное в тексте задачи, составлять краткую запись условия </w:t>
            </w:r>
          </w:p>
          <w:p w:rsidR="00A255D7" w:rsidRPr="00A255D7" w:rsidRDefault="00A255D7" w:rsidP="001E2975">
            <w:r w:rsidRPr="00A255D7">
              <w:t>задачи.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r w:rsidRPr="00A255D7">
              <w:t>112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0000FF"/>
              </w:rPr>
            </w:pPr>
          </w:p>
        </w:tc>
        <w:tc>
          <w:tcPr>
            <w:tcW w:w="532" w:type="pct"/>
            <w:gridSpan w:val="2"/>
          </w:tcPr>
          <w:p w:rsidR="00A255D7" w:rsidRPr="00A255D7" w:rsidRDefault="00A255D7" w:rsidP="001E2975">
            <w:r w:rsidRPr="00A255D7">
              <w:t xml:space="preserve">Нестандартные задачи. Закрепление </w:t>
            </w:r>
            <w:proofErr w:type="gramStart"/>
            <w:r w:rsidRPr="00A255D7">
              <w:t>изученного</w:t>
            </w:r>
            <w:proofErr w:type="gramEnd"/>
            <w:r w:rsidRPr="00A255D7">
              <w:t xml:space="preserve">. Как считали в Древнем </w:t>
            </w:r>
          </w:p>
          <w:p w:rsidR="00A255D7" w:rsidRPr="00A255D7" w:rsidRDefault="00A255D7" w:rsidP="001E2975">
            <w:proofErr w:type="gramStart"/>
            <w:r w:rsidRPr="00A255D7">
              <w:lastRenderedPageBreak/>
              <w:t>Вавилоне</w:t>
            </w:r>
            <w:proofErr w:type="gramEnd"/>
            <w:r w:rsidRPr="00A255D7">
              <w:t>.</w:t>
            </w:r>
          </w:p>
        </w:tc>
        <w:tc>
          <w:tcPr>
            <w:tcW w:w="418" w:type="pct"/>
          </w:tcPr>
          <w:p w:rsidR="00A255D7" w:rsidRPr="00A255D7" w:rsidRDefault="00A255D7" w:rsidP="001E2975">
            <w:r w:rsidRPr="00A255D7">
              <w:rPr>
                <w:i/>
              </w:rPr>
              <w:lastRenderedPageBreak/>
              <w:t>Комбинированный урок.</w:t>
            </w:r>
          </w:p>
        </w:tc>
        <w:tc>
          <w:tcPr>
            <w:tcW w:w="755" w:type="pct"/>
          </w:tcPr>
          <w:p w:rsidR="00A255D7" w:rsidRPr="00A255D7" w:rsidRDefault="00A255D7" w:rsidP="001E2975">
            <w:r w:rsidRPr="00A255D7">
              <w:t xml:space="preserve">Формирование умений применять знание таблицы умножения при решении нестандартных </w:t>
            </w:r>
          </w:p>
          <w:p w:rsidR="00A255D7" w:rsidRPr="00A255D7" w:rsidRDefault="00A255D7" w:rsidP="001E2975">
            <w:r w:rsidRPr="00A255D7">
              <w:lastRenderedPageBreak/>
              <w:t>задач.</w:t>
            </w:r>
          </w:p>
        </w:tc>
        <w:tc>
          <w:tcPr>
            <w:tcW w:w="700" w:type="pct"/>
          </w:tcPr>
          <w:p w:rsidR="00A255D7" w:rsidRPr="007707CC" w:rsidRDefault="00A255D7" w:rsidP="001E2975">
            <w:r w:rsidRPr="007707CC">
              <w:rPr>
                <w:sz w:val="22"/>
                <w:szCs w:val="22"/>
              </w:rPr>
              <w:lastRenderedPageBreak/>
              <w:t xml:space="preserve">Умение применять операции умножения и деления при решении задач, представление о старинных способах </w:t>
            </w:r>
            <w:r w:rsidRPr="007707CC">
              <w:rPr>
                <w:sz w:val="22"/>
                <w:szCs w:val="22"/>
              </w:rPr>
              <w:lastRenderedPageBreak/>
              <w:t>вычислений.</w:t>
            </w:r>
          </w:p>
        </w:tc>
        <w:tc>
          <w:tcPr>
            <w:tcW w:w="818" w:type="pct"/>
          </w:tcPr>
          <w:p w:rsidR="00A255D7" w:rsidRPr="007707CC" w:rsidRDefault="00A255D7" w:rsidP="001E2975">
            <w:r w:rsidRPr="007707CC">
              <w:rPr>
                <w:sz w:val="22"/>
                <w:szCs w:val="22"/>
              </w:rPr>
              <w:lastRenderedPageBreak/>
              <w:t>Положительное отношение и интерес к изучению математики, восприятие математики как части общечеловеческой культуры.</w:t>
            </w:r>
          </w:p>
        </w:tc>
        <w:tc>
          <w:tcPr>
            <w:tcW w:w="1321" w:type="pct"/>
          </w:tcPr>
          <w:p w:rsidR="00A255D7" w:rsidRPr="007707CC" w:rsidRDefault="00A255D7" w:rsidP="001E2975">
            <w:pPr>
              <w:rPr>
                <w:sz w:val="20"/>
                <w:szCs w:val="20"/>
              </w:rPr>
            </w:pPr>
            <w:r w:rsidRPr="007707CC">
              <w:rPr>
                <w:sz w:val="20"/>
                <w:szCs w:val="20"/>
              </w:rPr>
              <w:t xml:space="preserve">Умение устанавливать закономерности и использовать их при выполнении заданий, использовать изученные правила, способы действий, приёмы вычислений, самостоятельно планировать собственную вычислительную деятельность и действия, необходимые для решения задачи, выделять существенное и несущественное в тексте </w:t>
            </w:r>
            <w:r w:rsidRPr="007707CC">
              <w:rPr>
                <w:sz w:val="20"/>
                <w:szCs w:val="20"/>
              </w:rPr>
              <w:lastRenderedPageBreak/>
              <w:t>задачи.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r w:rsidRPr="00A255D7">
              <w:lastRenderedPageBreak/>
              <w:t>113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008080"/>
              </w:rPr>
            </w:pPr>
          </w:p>
        </w:tc>
        <w:tc>
          <w:tcPr>
            <w:tcW w:w="532" w:type="pct"/>
            <w:gridSpan w:val="2"/>
          </w:tcPr>
          <w:p w:rsidR="00A255D7" w:rsidRPr="00B4616A" w:rsidRDefault="00A255D7" w:rsidP="001E2975">
            <w:pPr>
              <w:rPr>
                <w:b/>
              </w:rPr>
            </w:pPr>
            <w:r w:rsidRPr="00B4616A">
              <w:rPr>
                <w:b/>
              </w:rPr>
              <w:t>Проверочная работа по теме «Таблица умножения».</w:t>
            </w:r>
          </w:p>
          <w:p w:rsidR="00A255D7" w:rsidRPr="00A255D7" w:rsidRDefault="00A255D7" w:rsidP="001E2975"/>
        </w:tc>
        <w:tc>
          <w:tcPr>
            <w:tcW w:w="418" w:type="pct"/>
          </w:tcPr>
          <w:p w:rsidR="00A255D7" w:rsidRPr="00A255D7" w:rsidRDefault="00A255D7" w:rsidP="001E2975">
            <w:r w:rsidRPr="00A255D7">
              <w:rPr>
                <w:i/>
                <w:color w:val="000000"/>
              </w:rPr>
              <w:t>Урок проверки и коррекции знаний и умений.</w:t>
            </w:r>
          </w:p>
        </w:tc>
        <w:tc>
          <w:tcPr>
            <w:tcW w:w="755" w:type="pct"/>
          </w:tcPr>
          <w:p w:rsidR="00A255D7" w:rsidRPr="00A255D7" w:rsidRDefault="00A255D7" w:rsidP="001E2975">
            <w:r w:rsidRPr="00A255D7">
              <w:t>Определение уровня усвоения знаний, умений и навыков по изучаемой теме, формирование навыков самоконтроля, закрепление вычислительных навыков.</w:t>
            </w:r>
          </w:p>
          <w:p w:rsidR="00A255D7" w:rsidRPr="00A255D7" w:rsidRDefault="00A255D7" w:rsidP="001E2975"/>
        </w:tc>
        <w:tc>
          <w:tcPr>
            <w:tcW w:w="700" w:type="pct"/>
          </w:tcPr>
          <w:p w:rsidR="00A255D7" w:rsidRPr="00A255D7" w:rsidRDefault="00A255D7" w:rsidP="001E2975">
            <w:r w:rsidRPr="00A255D7">
              <w:t>Умение осуществлять умножение и деление с числами 1-5 и 9, применять знания об умножении и делении при решении задач.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 xml:space="preserve">Ориентация на понимание причин личной успешности / </w:t>
            </w:r>
            <w:proofErr w:type="spellStart"/>
            <w:r w:rsidRPr="00A255D7">
              <w:t>неуспешности</w:t>
            </w:r>
            <w:proofErr w:type="spellEnd"/>
            <w:r w:rsidRPr="00A255D7">
              <w:t xml:space="preserve"> в освоении материала.</w:t>
            </w:r>
          </w:p>
        </w:tc>
        <w:tc>
          <w:tcPr>
            <w:tcW w:w="1321" w:type="pct"/>
          </w:tcPr>
          <w:p w:rsidR="00A255D7" w:rsidRPr="00A255D7" w:rsidRDefault="00A255D7" w:rsidP="001E2975">
            <w:r w:rsidRPr="00A255D7">
              <w:t>Умение сопоставлять результаты собственной деятельности с её оценкой товарищами, учителем; адекватно воспринимать аргументированную критику и учитывать её в работе над ошибками.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r w:rsidRPr="00A255D7">
              <w:t>114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008080"/>
              </w:rPr>
            </w:pPr>
          </w:p>
        </w:tc>
        <w:tc>
          <w:tcPr>
            <w:tcW w:w="532" w:type="pct"/>
            <w:gridSpan w:val="2"/>
          </w:tcPr>
          <w:p w:rsidR="00A255D7" w:rsidRPr="00A255D7" w:rsidRDefault="00A255D7" w:rsidP="001E2975">
            <w:r w:rsidRPr="00A255D7">
              <w:t xml:space="preserve">Действия с выражениями. Переместительные законы </w:t>
            </w:r>
          </w:p>
          <w:p w:rsidR="00A255D7" w:rsidRPr="00A255D7" w:rsidRDefault="00A255D7" w:rsidP="001E2975">
            <w:r w:rsidRPr="00A255D7">
              <w:t>сложения и умножения.</w:t>
            </w:r>
          </w:p>
          <w:p w:rsidR="00A255D7" w:rsidRPr="00A255D7" w:rsidRDefault="00A255D7" w:rsidP="001E2975"/>
        </w:tc>
        <w:tc>
          <w:tcPr>
            <w:tcW w:w="418" w:type="pct"/>
          </w:tcPr>
          <w:p w:rsidR="00A255D7" w:rsidRPr="00A255D7" w:rsidRDefault="00A255D7" w:rsidP="001E2975">
            <w:r w:rsidRPr="00A255D7">
              <w:rPr>
                <w:i/>
              </w:rPr>
              <w:t>Комбинированный урок.</w:t>
            </w:r>
          </w:p>
        </w:tc>
        <w:tc>
          <w:tcPr>
            <w:tcW w:w="755" w:type="pct"/>
          </w:tcPr>
          <w:p w:rsidR="00A255D7" w:rsidRPr="007707CC" w:rsidRDefault="00A255D7" w:rsidP="001E2975">
            <w:r w:rsidRPr="00A255D7">
              <w:t>Повторение и обобщение знаний о сложении и умножении. Переместительные законы сложения и умножения. Формирование умения выбирать арифметическое действие в соответствии со смыслом текстовой задачи.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t>Знание сути понятия «выражения», умение осуществлять вычисления значений выражений в несколько действий.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>Положительное отношение и интерес к изучению математики.</w:t>
            </w:r>
          </w:p>
        </w:tc>
        <w:tc>
          <w:tcPr>
            <w:tcW w:w="1321" w:type="pct"/>
          </w:tcPr>
          <w:p w:rsidR="00A255D7" w:rsidRPr="00A255D7" w:rsidRDefault="00A255D7" w:rsidP="001E2975">
            <w:r w:rsidRPr="00A255D7">
              <w:t>Умение использовать изученные правила, способы действий, приёмы вычислений, свойства объектов при выполнении учебных заданий, учитывать ориентиры, данные учителем, при освоении нового учебного материала, устанавливать закономерности и использовать их при выполнении заданий, понимать информацию, представленную в виде таблицы.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r w:rsidRPr="00A255D7">
              <w:t>115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008080"/>
              </w:rPr>
            </w:pPr>
          </w:p>
        </w:tc>
        <w:tc>
          <w:tcPr>
            <w:tcW w:w="532" w:type="pct"/>
            <w:gridSpan w:val="2"/>
          </w:tcPr>
          <w:p w:rsidR="00A255D7" w:rsidRPr="00B4616A" w:rsidRDefault="00A255D7" w:rsidP="001E2975">
            <w:r w:rsidRPr="00B4616A">
              <w:t xml:space="preserve">Занимательные и комбинаторные </w:t>
            </w:r>
          </w:p>
          <w:p w:rsidR="00A255D7" w:rsidRPr="00B4616A" w:rsidRDefault="00A255D7" w:rsidP="001E2975">
            <w:r w:rsidRPr="00B4616A">
              <w:t>задачи.</w:t>
            </w:r>
          </w:p>
          <w:p w:rsidR="00A255D7" w:rsidRPr="00A255D7" w:rsidRDefault="00A255D7" w:rsidP="001E2975">
            <w:pPr>
              <w:rPr>
                <w:b/>
                <w:i/>
              </w:rPr>
            </w:pPr>
          </w:p>
        </w:tc>
        <w:tc>
          <w:tcPr>
            <w:tcW w:w="418" w:type="pct"/>
          </w:tcPr>
          <w:p w:rsidR="00A255D7" w:rsidRPr="00A255D7" w:rsidRDefault="00A255D7" w:rsidP="001E2975">
            <w:r w:rsidRPr="00A255D7">
              <w:rPr>
                <w:i/>
                <w:color w:val="000000"/>
              </w:rPr>
              <w:t>Урок применения знаний и умений.</w:t>
            </w:r>
          </w:p>
        </w:tc>
        <w:tc>
          <w:tcPr>
            <w:tcW w:w="755" w:type="pct"/>
          </w:tcPr>
          <w:p w:rsidR="00A255D7" w:rsidRDefault="00A255D7" w:rsidP="001E2975">
            <w:r w:rsidRPr="007707CC">
              <w:rPr>
                <w:sz w:val="22"/>
                <w:szCs w:val="22"/>
              </w:rPr>
              <w:t>Формирование умений ориентироваться в тексте нестандартных задач, выделять существенную информацию, устанавливать связи между объектами.</w:t>
            </w:r>
          </w:p>
          <w:p w:rsidR="007707CC" w:rsidRPr="007707CC" w:rsidRDefault="007707CC" w:rsidP="001E2975"/>
        </w:tc>
        <w:tc>
          <w:tcPr>
            <w:tcW w:w="700" w:type="pct"/>
          </w:tcPr>
          <w:p w:rsidR="00A255D7" w:rsidRPr="00A255D7" w:rsidRDefault="00A255D7" w:rsidP="001E2975">
            <w:r w:rsidRPr="00A255D7">
              <w:t>Умение ориентироваться в нестандартных задачах, использовать схемы для выбора пути решения.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>Положительное отношение и интерес к изучению математики.</w:t>
            </w:r>
          </w:p>
        </w:tc>
        <w:tc>
          <w:tcPr>
            <w:tcW w:w="1321" w:type="pct"/>
          </w:tcPr>
          <w:p w:rsidR="00A255D7" w:rsidRPr="00A255D7" w:rsidRDefault="00A255D7" w:rsidP="001E2975">
            <w:r w:rsidRPr="00A255D7">
              <w:t xml:space="preserve">Умение устанавливать причинно-следственные связи, строить </w:t>
            </w:r>
            <w:proofErr w:type="gramStart"/>
            <w:r w:rsidRPr="00A255D7">
              <w:t>логическое рассуждение</w:t>
            </w:r>
            <w:proofErr w:type="gramEnd"/>
            <w:r w:rsidRPr="00A255D7">
              <w:t>, проводить аналогии и осваивать новые приёмы вычислений, способы решения задач.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r w:rsidRPr="00A255D7">
              <w:t>116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008080"/>
              </w:rPr>
            </w:pPr>
          </w:p>
        </w:tc>
        <w:tc>
          <w:tcPr>
            <w:tcW w:w="532" w:type="pct"/>
            <w:gridSpan w:val="2"/>
          </w:tcPr>
          <w:p w:rsidR="00A255D7" w:rsidRPr="00B4616A" w:rsidRDefault="00A255D7" w:rsidP="001E2975">
            <w:r w:rsidRPr="00B4616A">
              <w:t xml:space="preserve">Мозаика </w:t>
            </w:r>
          </w:p>
          <w:p w:rsidR="00A255D7" w:rsidRPr="00B4616A" w:rsidRDefault="00A255D7" w:rsidP="001E2975">
            <w:r w:rsidRPr="00B4616A">
              <w:t>заданий.</w:t>
            </w:r>
          </w:p>
          <w:p w:rsidR="00A255D7" w:rsidRPr="00A255D7" w:rsidRDefault="00A255D7" w:rsidP="001E2975">
            <w:pPr>
              <w:rPr>
                <w:b/>
                <w:i/>
              </w:rPr>
            </w:pPr>
          </w:p>
        </w:tc>
        <w:tc>
          <w:tcPr>
            <w:tcW w:w="418" w:type="pct"/>
          </w:tcPr>
          <w:p w:rsidR="00A255D7" w:rsidRPr="00A255D7" w:rsidRDefault="00A255D7" w:rsidP="001E2975">
            <w:r w:rsidRPr="00A255D7">
              <w:rPr>
                <w:i/>
                <w:color w:val="000000"/>
              </w:rPr>
              <w:t xml:space="preserve">Урок применения знаний и </w:t>
            </w:r>
            <w:r w:rsidRPr="00A255D7">
              <w:rPr>
                <w:i/>
                <w:color w:val="000000"/>
              </w:rPr>
              <w:lastRenderedPageBreak/>
              <w:t>умений.</w:t>
            </w:r>
          </w:p>
        </w:tc>
        <w:tc>
          <w:tcPr>
            <w:tcW w:w="755" w:type="pct"/>
          </w:tcPr>
          <w:p w:rsidR="00A255D7" w:rsidRPr="00A255D7" w:rsidRDefault="00A255D7" w:rsidP="001E2975">
            <w:r w:rsidRPr="00A255D7">
              <w:lastRenderedPageBreak/>
              <w:t xml:space="preserve">Обобщение знаний и умений, формирование </w:t>
            </w:r>
            <w:r w:rsidRPr="00A255D7">
              <w:lastRenderedPageBreak/>
              <w:t>умения работать с таблицей, анализировать и классифицировать информацию, обобщать, выделять недостающие детали.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lastRenderedPageBreak/>
              <w:t xml:space="preserve">Умение ориентироваться в таблице, в </w:t>
            </w:r>
            <w:r w:rsidRPr="00A255D7">
              <w:lastRenderedPageBreak/>
              <w:t>нестандартных задачах, использовать схемы для выбора пути решения.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lastRenderedPageBreak/>
              <w:t xml:space="preserve">Положительное отношение и интерес к изучению </w:t>
            </w:r>
            <w:r w:rsidRPr="00A255D7">
              <w:lastRenderedPageBreak/>
              <w:t>математики.</w:t>
            </w:r>
          </w:p>
        </w:tc>
        <w:tc>
          <w:tcPr>
            <w:tcW w:w="1321" w:type="pct"/>
          </w:tcPr>
          <w:p w:rsidR="00A255D7" w:rsidRPr="00A255D7" w:rsidRDefault="00A255D7" w:rsidP="001E2975">
            <w:r w:rsidRPr="00A255D7">
              <w:lastRenderedPageBreak/>
              <w:t xml:space="preserve">Умение устанавливать закономерности и использовать их при выполнении заданий, </w:t>
            </w:r>
            <w:r w:rsidRPr="00A255D7">
              <w:lastRenderedPageBreak/>
              <w:t xml:space="preserve">устанавливать причинно-следственные связи, строить </w:t>
            </w:r>
            <w:proofErr w:type="gramStart"/>
            <w:r w:rsidRPr="00A255D7">
              <w:t>логическое рассуждение</w:t>
            </w:r>
            <w:proofErr w:type="gramEnd"/>
            <w:r w:rsidRPr="00A255D7">
              <w:t>, проводить аналогии и осваивать новые приёмы вычислений, способы решения задач, классифицировать числовые и буквенные выражения, текстовые задачи, геометрические фигуры по заданным критериям.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r w:rsidRPr="00A255D7">
              <w:lastRenderedPageBreak/>
              <w:t>117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008080"/>
              </w:rPr>
            </w:pPr>
          </w:p>
        </w:tc>
        <w:tc>
          <w:tcPr>
            <w:tcW w:w="532" w:type="pct"/>
            <w:gridSpan w:val="2"/>
          </w:tcPr>
          <w:p w:rsidR="00A255D7" w:rsidRPr="00A255D7" w:rsidRDefault="00A255D7" w:rsidP="001E2975">
            <w:r w:rsidRPr="00A255D7">
              <w:t xml:space="preserve">Сложение и умножение с нулем и </w:t>
            </w:r>
          </w:p>
          <w:p w:rsidR="00A255D7" w:rsidRPr="00A255D7" w:rsidRDefault="00A255D7" w:rsidP="001E2975">
            <w:r w:rsidRPr="00A255D7">
              <w:t xml:space="preserve">единицей. </w:t>
            </w:r>
          </w:p>
          <w:p w:rsidR="00A255D7" w:rsidRPr="00A255D7" w:rsidRDefault="00A255D7" w:rsidP="001E2975"/>
        </w:tc>
        <w:tc>
          <w:tcPr>
            <w:tcW w:w="418" w:type="pct"/>
          </w:tcPr>
          <w:p w:rsidR="00A255D7" w:rsidRPr="00A255D7" w:rsidRDefault="00A255D7" w:rsidP="001E2975">
            <w:r w:rsidRPr="00A255D7">
              <w:rPr>
                <w:i/>
              </w:rPr>
              <w:t>Комбинированный урок.</w:t>
            </w:r>
          </w:p>
        </w:tc>
        <w:tc>
          <w:tcPr>
            <w:tcW w:w="755" w:type="pct"/>
          </w:tcPr>
          <w:p w:rsidR="00A255D7" w:rsidRPr="00A255D7" w:rsidRDefault="00A255D7" w:rsidP="001E2975">
            <w:pPr>
              <w:rPr>
                <w:i/>
              </w:rPr>
            </w:pPr>
            <w:r w:rsidRPr="00A255D7">
              <w:t>Повторение и обобщение знаний о правилах сложения и умножения с числами 0 и 1.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t>Знание особенностей вычислений с нулем и единицей.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>Положительное отношение и интерес к изучению математики.</w:t>
            </w:r>
          </w:p>
        </w:tc>
        <w:tc>
          <w:tcPr>
            <w:tcW w:w="1321" w:type="pct"/>
          </w:tcPr>
          <w:p w:rsidR="00A255D7" w:rsidRPr="00A255D7" w:rsidRDefault="00A255D7" w:rsidP="001E2975">
            <w:r w:rsidRPr="00A255D7">
              <w:t>Умение использовать изученные правила, способы действий, приёмы вычислений, свойства объектов при выполнении учебных заданий, учитывать ориентиры, данные учителем, при освоении нового учебного материала, устанавливать закономерности и использовать их при выполнении заданий, понимать информацию, представленную в виде таблицы.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r w:rsidRPr="00A255D7">
              <w:t>118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008080"/>
              </w:rPr>
            </w:pPr>
          </w:p>
        </w:tc>
        <w:tc>
          <w:tcPr>
            <w:tcW w:w="532" w:type="pct"/>
            <w:gridSpan w:val="2"/>
          </w:tcPr>
          <w:p w:rsidR="00A255D7" w:rsidRPr="00A255D7" w:rsidRDefault="00A255D7" w:rsidP="001E2975">
            <w:r w:rsidRPr="00A255D7">
              <w:t>Обратные действия.</w:t>
            </w:r>
          </w:p>
          <w:p w:rsidR="00A255D7" w:rsidRPr="00A255D7" w:rsidRDefault="00A255D7" w:rsidP="001E2975"/>
        </w:tc>
        <w:tc>
          <w:tcPr>
            <w:tcW w:w="418" w:type="pct"/>
          </w:tcPr>
          <w:p w:rsidR="00A255D7" w:rsidRPr="00A255D7" w:rsidRDefault="00A255D7" w:rsidP="001E2975">
            <w:r w:rsidRPr="00A255D7">
              <w:rPr>
                <w:i/>
                <w:color w:val="000000"/>
              </w:rPr>
              <w:t>Урок ознакомления с новым материалом.</w:t>
            </w:r>
          </w:p>
        </w:tc>
        <w:tc>
          <w:tcPr>
            <w:tcW w:w="755" w:type="pct"/>
          </w:tcPr>
          <w:p w:rsidR="00A255D7" w:rsidRPr="00A255D7" w:rsidRDefault="00A255D7" w:rsidP="001E2975">
            <w:r w:rsidRPr="00A255D7">
              <w:t>Повторение и обобщение знаний о вычитании и делении как действиях, обратных сложению и умножению. Формирование представлений об обратных задачах. Отработка вычислительных навыков.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t>Осознание связей между арифметическими действиями, понимание сути понятия «обратные задачи».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>Положительное отношение и интерес к изучению математики.</w:t>
            </w:r>
          </w:p>
        </w:tc>
        <w:tc>
          <w:tcPr>
            <w:tcW w:w="1321" w:type="pct"/>
          </w:tcPr>
          <w:p w:rsidR="00A255D7" w:rsidRPr="00A255D7" w:rsidRDefault="00A255D7" w:rsidP="001E2975">
            <w:r w:rsidRPr="00A255D7">
              <w:t>Умение использовать изученные правила, способы действий, приёмы вычислений, свойства объектов при выполнении учебных заданий, учитывать ориентиры, данные учителем, при освоении нового учебного материала, устанавливать закономерности и использовать их при выполнении заданий, понимать информацию, представленную в виде таблицы, синтезировать выражения.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r w:rsidRPr="00A255D7">
              <w:t>119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008080"/>
              </w:rPr>
            </w:pPr>
          </w:p>
        </w:tc>
        <w:tc>
          <w:tcPr>
            <w:tcW w:w="532" w:type="pct"/>
            <w:gridSpan w:val="2"/>
          </w:tcPr>
          <w:p w:rsidR="00A255D7" w:rsidRPr="00A255D7" w:rsidRDefault="00A255D7" w:rsidP="001E2975">
            <w:r w:rsidRPr="00A255D7">
              <w:t xml:space="preserve">Выражения. Компоненты действия </w:t>
            </w:r>
          </w:p>
          <w:p w:rsidR="00A255D7" w:rsidRPr="00A255D7" w:rsidRDefault="00A255D7" w:rsidP="001E2975">
            <w:r w:rsidRPr="00A255D7">
              <w:t>деления.</w:t>
            </w:r>
          </w:p>
          <w:p w:rsidR="00A255D7" w:rsidRPr="00A255D7" w:rsidRDefault="00A255D7" w:rsidP="001E2975"/>
        </w:tc>
        <w:tc>
          <w:tcPr>
            <w:tcW w:w="418" w:type="pct"/>
          </w:tcPr>
          <w:p w:rsidR="00A255D7" w:rsidRPr="00A255D7" w:rsidRDefault="00A255D7" w:rsidP="001E2975">
            <w:r w:rsidRPr="00A255D7">
              <w:rPr>
                <w:i/>
              </w:rPr>
              <w:t>Комбинированный урок.</w:t>
            </w:r>
          </w:p>
        </w:tc>
        <w:tc>
          <w:tcPr>
            <w:tcW w:w="755" w:type="pct"/>
          </w:tcPr>
          <w:p w:rsidR="00A255D7" w:rsidRPr="00A255D7" w:rsidRDefault="00A255D7" w:rsidP="001E2975">
            <w:r w:rsidRPr="00A255D7">
              <w:t xml:space="preserve">Повторение названий компонентов сложения, умножения и </w:t>
            </w:r>
            <w:r w:rsidRPr="00A255D7">
              <w:lastRenderedPageBreak/>
              <w:t>вычитания. Знакомство с названиями компонентов деления. Правила деления числа 0.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lastRenderedPageBreak/>
              <w:t xml:space="preserve">Знание компонентов действия </w:t>
            </w:r>
          </w:p>
          <w:p w:rsidR="00A255D7" w:rsidRPr="00A255D7" w:rsidRDefault="00A255D7" w:rsidP="001E2975">
            <w:r w:rsidRPr="00A255D7">
              <w:t>деления.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>Положительное отношение и интерес к изучению математики.</w:t>
            </w:r>
          </w:p>
        </w:tc>
        <w:tc>
          <w:tcPr>
            <w:tcW w:w="1321" w:type="pct"/>
          </w:tcPr>
          <w:p w:rsidR="00A255D7" w:rsidRPr="00A255D7" w:rsidRDefault="00A255D7" w:rsidP="001E2975">
            <w:pPr>
              <w:rPr>
                <w:spacing w:val="2"/>
              </w:rPr>
            </w:pPr>
            <w:r w:rsidRPr="00A255D7">
              <w:rPr>
                <w:spacing w:val="2"/>
              </w:rPr>
              <w:t xml:space="preserve">Умение использовать изученные правила, способы действий, приёмы вычислений, свойства объектов при выполнении учебных заданий, учитывать ориентиры, данные </w:t>
            </w:r>
            <w:r w:rsidRPr="00A255D7">
              <w:rPr>
                <w:spacing w:val="2"/>
              </w:rPr>
              <w:lastRenderedPageBreak/>
              <w:t>учителем, при освоении нового учебного материала, устанавливать закономерности и использовать их при выполнении заданий.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r w:rsidRPr="00A255D7">
              <w:lastRenderedPageBreak/>
              <w:t>120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008080"/>
              </w:rPr>
            </w:pPr>
          </w:p>
        </w:tc>
        <w:tc>
          <w:tcPr>
            <w:tcW w:w="532" w:type="pct"/>
            <w:gridSpan w:val="2"/>
          </w:tcPr>
          <w:p w:rsidR="00A255D7" w:rsidRPr="00A255D7" w:rsidRDefault="00A255D7" w:rsidP="001E2975">
            <w:r w:rsidRPr="00A255D7">
              <w:t xml:space="preserve">Порядок </w:t>
            </w:r>
          </w:p>
          <w:p w:rsidR="00A255D7" w:rsidRPr="00A255D7" w:rsidRDefault="00A255D7" w:rsidP="001E2975">
            <w:r w:rsidRPr="00A255D7">
              <w:t>действий.</w:t>
            </w:r>
          </w:p>
          <w:p w:rsidR="00A255D7" w:rsidRPr="00A255D7" w:rsidRDefault="00A255D7" w:rsidP="001E2975"/>
        </w:tc>
        <w:tc>
          <w:tcPr>
            <w:tcW w:w="418" w:type="pct"/>
          </w:tcPr>
          <w:p w:rsidR="00A255D7" w:rsidRPr="00A255D7" w:rsidRDefault="00A255D7" w:rsidP="001E2975">
            <w:r w:rsidRPr="00A255D7">
              <w:rPr>
                <w:i/>
              </w:rPr>
              <w:t>Комбинированный урок.</w:t>
            </w:r>
          </w:p>
        </w:tc>
        <w:tc>
          <w:tcPr>
            <w:tcW w:w="755" w:type="pct"/>
          </w:tcPr>
          <w:p w:rsidR="00A255D7" w:rsidRPr="00A255D7" w:rsidRDefault="00A255D7" w:rsidP="001E2975">
            <w:r w:rsidRPr="00A255D7">
              <w:t>Обобщение знаний о правилах порядка действий в выражениях без скобок. Пропедевтика решения текстовых задач с помощью составления выражения.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t>Знание порядка вычислений в выражениях из нескольких действий.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>Положительное отношение и интерес к изучению математики.</w:t>
            </w:r>
          </w:p>
        </w:tc>
        <w:tc>
          <w:tcPr>
            <w:tcW w:w="1321" w:type="pct"/>
          </w:tcPr>
          <w:p w:rsidR="00A255D7" w:rsidRPr="00A255D7" w:rsidRDefault="00A255D7" w:rsidP="001E2975">
            <w:pPr>
              <w:rPr>
                <w:spacing w:val="-4"/>
              </w:rPr>
            </w:pPr>
            <w:r w:rsidRPr="00A255D7">
              <w:rPr>
                <w:spacing w:val="-4"/>
              </w:rPr>
              <w:t>Умение использовать изученные правила, способы действий, приёмы вычислений, свойства объектов при выполнении учебных заданий, учитывать ориентиры, данные учителем, при освоении нового учебного материала, устанавливать закономерности и использовать их при выполнении заданий, понимать информацию, представленную в виде таблицы, планировать собственную вычислительную  деятельность.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r w:rsidRPr="00A255D7">
              <w:t>121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008080"/>
              </w:rPr>
            </w:pPr>
          </w:p>
        </w:tc>
        <w:tc>
          <w:tcPr>
            <w:tcW w:w="532" w:type="pct"/>
            <w:gridSpan w:val="2"/>
          </w:tcPr>
          <w:p w:rsidR="00A255D7" w:rsidRPr="00B4616A" w:rsidRDefault="00A255D7" w:rsidP="001E2975">
            <w:r w:rsidRPr="00B4616A">
              <w:t xml:space="preserve">Закрепление навыка вычислений. Решение </w:t>
            </w:r>
          </w:p>
          <w:p w:rsidR="00A255D7" w:rsidRPr="00B4616A" w:rsidRDefault="00A255D7" w:rsidP="001E2975">
            <w:r w:rsidRPr="00B4616A">
              <w:t>задач.</w:t>
            </w:r>
          </w:p>
          <w:p w:rsidR="00A255D7" w:rsidRPr="00A255D7" w:rsidRDefault="00A255D7" w:rsidP="001E2975">
            <w:pPr>
              <w:rPr>
                <w:b/>
              </w:rPr>
            </w:pPr>
          </w:p>
        </w:tc>
        <w:tc>
          <w:tcPr>
            <w:tcW w:w="418" w:type="pct"/>
          </w:tcPr>
          <w:p w:rsidR="00A255D7" w:rsidRPr="00A255D7" w:rsidRDefault="00A255D7" w:rsidP="001E2975">
            <w:r w:rsidRPr="00A255D7">
              <w:rPr>
                <w:i/>
                <w:color w:val="000000"/>
              </w:rPr>
              <w:t xml:space="preserve">Урок закрепления </w:t>
            </w:r>
            <w:proofErr w:type="spellStart"/>
            <w:proofErr w:type="gramStart"/>
            <w:r w:rsidRPr="00A255D7">
              <w:rPr>
                <w:i/>
                <w:color w:val="000000"/>
              </w:rPr>
              <w:t>изучен-ного</w:t>
            </w:r>
            <w:proofErr w:type="spellEnd"/>
            <w:proofErr w:type="gramEnd"/>
            <w:r w:rsidRPr="00A255D7">
              <w:rPr>
                <w:i/>
                <w:color w:val="000000"/>
              </w:rPr>
              <w:t>.</w:t>
            </w:r>
          </w:p>
        </w:tc>
        <w:tc>
          <w:tcPr>
            <w:tcW w:w="755" w:type="pct"/>
          </w:tcPr>
          <w:p w:rsidR="00A255D7" w:rsidRPr="00A255D7" w:rsidRDefault="00A255D7" w:rsidP="001E2975">
            <w:r w:rsidRPr="00A255D7">
              <w:t>Повторение и обобщение знаний о сложении и умножении. Переместительные законы сложения и умножения. Формирование умения выбирать арифметическое действие в соответствии со смыслом текстовой задачи.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t>Умение применять операции умножения и деления при решении задач.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>Положительное отношение и интерес к изучению математики.</w:t>
            </w:r>
          </w:p>
        </w:tc>
        <w:tc>
          <w:tcPr>
            <w:tcW w:w="1321" w:type="pct"/>
          </w:tcPr>
          <w:p w:rsidR="00A255D7" w:rsidRPr="00A255D7" w:rsidRDefault="00A255D7" w:rsidP="001E2975">
            <w:r w:rsidRPr="00A255D7">
              <w:t>Умение использовать изученные правила, способы действий, приёмы вычислений, свойства объектов при выполнении учебных заданий, учитывать ориентиры, данные учителем, при освоении нового учебного материала, устанавливать закономерности и использовать их при выполнении заданий, понимать информацию, представленную в виде таблицы, планировать собственную вычислительную  деятельность.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r w:rsidRPr="00A255D7">
              <w:t>122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008080"/>
              </w:rPr>
            </w:pPr>
          </w:p>
        </w:tc>
        <w:tc>
          <w:tcPr>
            <w:tcW w:w="532" w:type="pct"/>
            <w:gridSpan w:val="2"/>
          </w:tcPr>
          <w:p w:rsidR="00A255D7" w:rsidRPr="00A255D7" w:rsidRDefault="00A255D7" w:rsidP="001E2975">
            <w:r w:rsidRPr="00A255D7">
              <w:t>Выражения со скобками.</w:t>
            </w:r>
          </w:p>
          <w:p w:rsidR="00A255D7" w:rsidRPr="00A255D7" w:rsidRDefault="00A255D7" w:rsidP="001E2975"/>
        </w:tc>
        <w:tc>
          <w:tcPr>
            <w:tcW w:w="418" w:type="pct"/>
          </w:tcPr>
          <w:p w:rsidR="00A255D7" w:rsidRPr="00A255D7" w:rsidRDefault="00A255D7" w:rsidP="001E2975">
            <w:pPr>
              <w:rPr>
                <w:spacing w:val="-4"/>
              </w:rPr>
            </w:pPr>
            <w:r w:rsidRPr="00A255D7">
              <w:rPr>
                <w:i/>
                <w:color w:val="000000"/>
                <w:spacing w:val="-4"/>
              </w:rPr>
              <w:t>Урок ознакомления с новым материалом.</w:t>
            </w:r>
          </w:p>
        </w:tc>
        <w:tc>
          <w:tcPr>
            <w:tcW w:w="755" w:type="pct"/>
          </w:tcPr>
          <w:p w:rsidR="00A255D7" w:rsidRPr="00A255D7" w:rsidRDefault="00A255D7" w:rsidP="001E2975">
            <w:r w:rsidRPr="00A255D7">
              <w:t xml:space="preserve">Знакомство с выражениями, содержащими скобки. Формирование первоначальных </w:t>
            </w:r>
            <w:r w:rsidRPr="00A255D7">
              <w:lastRenderedPageBreak/>
              <w:t>представлений о порядке действий в выражениях со скобками. Пропедевтика решения текстовых задач с помощью составления выражения.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lastRenderedPageBreak/>
              <w:t>Знание порядка вычислений в выражениях из нескольких действий.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>Положительное отношение и интерес к изучению математики.</w:t>
            </w:r>
          </w:p>
        </w:tc>
        <w:tc>
          <w:tcPr>
            <w:tcW w:w="1321" w:type="pct"/>
          </w:tcPr>
          <w:p w:rsidR="00A255D7" w:rsidRPr="00A255D7" w:rsidRDefault="00A255D7" w:rsidP="001E2975">
            <w:r w:rsidRPr="00A255D7">
              <w:t xml:space="preserve">Умение использовать изученные правила, способы действий, приёмы вычислений, свойства объектов при выполнении учебных заданий, учитывать ориентиры, данные учителем, при освоении нового </w:t>
            </w:r>
            <w:r w:rsidRPr="00A255D7">
              <w:lastRenderedPageBreak/>
              <w:t>учебного материала, устанавливать закономерности и использовать их при выполнении заданий, понимать информацию, представленную в виде таблицы, планировать собственную вычислительную  деятельность.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r w:rsidRPr="00A255D7">
              <w:lastRenderedPageBreak/>
              <w:t>123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008080"/>
              </w:rPr>
            </w:pPr>
          </w:p>
        </w:tc>
        <w:tc>
          <w:tcPr>
            <w:tcW w:w="532" w:type="pct"/>
            <w:gridSpan w:val="2"/>
          </w:tcPr>
          <w:p w:rsidR="00A255D7" w:rsidRPr="00A255D7" w:rsidRDefault="00A255D7" w:rsidP="001E2975">
            <w:r w:rsidRPr="00A255D7">
              <w:t>Порядок действий в выражениях со скобками.</w:t>
            </w:r>
          </w:p>
          <w:p w:rsidR="00A255D7" w:rsidRPr="00A255D7" w:rsidRDefault="00A255D7" w:rsidP="001E2975"/>
        </w:tc>
        <w:tc>
          <w:tcPr>
            <w:tcW w:w="418" w:type="pct"/>
          </w:tcPr>
          <w:p w:rsidR="00A255D7" w:rsidRPr="00A255D7" w:rsidRDefault="00A255D7" w:rsidP="001E2975">
            <w:pPr>
              <w:rPr>
                <w:spacing w:val="-4"/>
              </w:rPr>
            </w:pPr>
            <w:r w:rsidRPr="00A255D7">
              <w:rPr>
                <w:i/>
                <w:color w:val="000000"/>
                <w:spacing w:val="-4"/>
              </w:rPr>
              <w:t>Урок ознакомления с новым материалом.</w:t>
            </w:r>
          </w:p>
        </w:tc>
        <w:tc>
          <w:tcPr>
            <w:tcW w:w="755" w:type="pct"/>
          </w:tcPr>
          <w:p w:rsidR="00A255D7" w:rsidRPr="00A255D7" w:rsidRDefault="00A255D7" w:rsidP="001E2975">
            <w:r w:rsidRPr="00A255D7">
              <w:t xml:space="preserve">Формирование представлений о порядке действий в выражениях </w:t>
            </w:r>
            <w:proofErr w:type="gramStart"/>
            <w:r w:rsidRPr="00A255D7">
              <w:t>со</w:t>
            </w:r>
            <w:proofErr w:type="gramEnd"/>
            <w:r w:rsidRPr="00A255D7">
              <w:t xml:space="preserve"> </w:t>
            </w:r>
          </w:p>
          <w:p w:rsidR="00A255D7" w:rsidRPr="00A255D7" w:rsidRDefault="00A255D7" w:rsidP="001E2975">
            <w:r w:rsidRPr="00A255D7">
              <w:t>скобками.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t>Знание порядка вычислений в выражениях из нескольких действий.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>Положительное отношение и интерес к изучению математики.</w:t>
            </w:r>
          </w:p>
        </w:tc>
        <w:tc>
          <w:tcPr>
            <w:tcW w:w="1321" w:type="pct"/>
          </w:tcPr>
          <w:p w:rsidR="00A255D7" w:rsidRPr="00A255D7" w:rsidRDefault="00A255D7" w:rsidP="001E2975">
            <w:pPr>
              <w:rPr>
                <w:spacing w:val="-4"/>
              </w:rPr>
            </w:pPr>
            <w:r w:rsidRPr="00A255D7">
              <w:rPr>
                <w:spacing w:val="-4"/>
              </w:rPr>
              <w:t>Умение использовать изученные правила, способы действий, приёмы вычислений, свойства объектов при выполнении учебных заданий, учитывать ориентиры, данные учителем, при освоении нового учебного материала, устанавливать закономерности и использовать их при выполнении заданий, понимать информацию, представленную в виде таблицы, планировать собственную вычислительную  деятельность.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r w:rsidRPr="00A255D7">
              <w:t>124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008080"/>
              </w:rPr>
            </w:pPr>
          </w:p>
        </w:tc>
        <w:tc>
          <w:tcPr>
            <w:tcW w:w="532" w:type="pct"/>
            <w:gridSpan w:val="2"/>
          </w:tcPr>
          <w:p w:rsidR="00A255D7" w:rsidRPr="00A255D7" w:rsidRDefault="00A255D7" w:rsidP="001E2975">
            <w:r w:rsidRPr="00A255D7">
              <w:t xml:space="preserve">Равные выражения. </w:t>
            </w:r>
          </w:p>
          <w:p w:rsidR="00A255D7" w:rsidRPr="00A255D7" w:rsidRDefault="00A255D7" w:rsidP="001E2975">
            <w:r w:rsidRPr="00A255D7">
              <w:t>Сравнение выражений.</w:t>
            </w:r>
          </w:p>
          <w:p w:rsidR="00A255D7" w:rsidRPr="00A255D7" w:rsidRDefault="00A255D7" w:rsidP="001E2975"/>
        </w:tc>
        <w:tc>
          <w:tcPr>
            <w:tcW w:w="418" w:type="pct"/>
          </w:tcPr>
          <w:p w:rsidR="00A255D7" w:rsidRPr="00A255D7" w:rsidRDefault="00A255D7" w:rsidP="001E2975">
            <w:r w:rsidRPr="00A255D7">
              <w:rPr>
                <w:i/>
              </w:rPr>
              <w:t>Комбинированный урок.</w:t>
            </w:r>
          </w:p>
        </w:tc>
        <w:tc>
          <w:tcPr>
            <w:tcW w:w="755" w:type="pct"/>
          </w:tcPr>
          <w:p w:rsidR="00A255D7" w:rsidRPr="00A255D7" w:rsidRDefault="00A255D7" w:rsidP="001E2975">
            <w:r w:rsidRPr="00A255D7">
              <w:t>Формирование умений выполнять вычисления. Пропедевтика решения текстовых задач с помощью составления выражения.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t>Умение осуществлять сравнение выражений.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>Положительное отношение и интерес к изучению математики.</w:t>
            </w:r>
          </w:p>
        </w:tc>
        <w:tc>
          <w:tcPr>
            <w:tcW w:w="1321" w:type="pct"/>
          </w:tcPr>
          <w:p w:rsidR="00A255D7" w:rsidRPr="00A255D7" w:rsidRDefault="00A255D7" w:rsidP="001E2975">
            <w:pPr>
              <w:rPr>
                <w:spacing w:val="-4"/>
              </w:rPr>
            </w:pPr>
            <w:r w:rsidRPr="00A255D7">
              <w:rPr>
                <w:spacing w:val="-4"/>
              </w:rPr>
              <w:t>Умение использовать изученные правила, способы действий, приёмы вычислений, свойства объектов при выполнении учебных заданий, учитывать ориентиры, данные учителем, при освоении нового учебного материала, устанавливать закономерности и использовать их при выполнении заданий, понимать информацию, представленную в виде таблицы, планировать собственную вычислительную деятельность.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r w:rsidRPr="00A255D7">
              <w:t>125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008080"/>
              </w:rPr>
            </w:pPr>
          </w:p>
        </w:tc>
        <w:tc>
          <w:tcPr>
            <w:tcW w:w="532" w:type="pct"/>
            <w:gridSpan w:val="2"/>
          </w:tcPr>
          <w:p w:rsidR="00A255D7" w:rsidRPr="00A255D7" w:rsidRDefault="00A255D7" w:rsidP="001E2975">
            <w:r w:rsidRPr="00A255D7">
              <w:t>Сочетательный закон сложения и умножения.</w:t>
            </w:r>
          </w:p>
          <w:p w:rsidR="00A255D7" w:rsidRPr="00A255D7" w:rsidRDefault="00A255D7" w:rsidP="001E2975"/>
        </w:tc>
        <w:tc>
          <w:tcPr>
            <w:tcW w:w="418" w:type="pct"/>
          </w:tcPr>
          <w:p w:rsidR="00A255D7" w:rsidRPr="00A255D7" w:rsidRDefault="00A255D7" w:rsidP="001E2975">
            <w:r w:rsidRPr="00A255D7">
              <w:rPr>
                <w:i/>
              </w:rPr>
              <w:t>Комбинированный урок.</w:t>
            </w:r>
          </w:p>
        </w:tc>
        <w:tc>
          <w:tcPr>
            <w:tcW w:w="755" w:type="pct"/>
          </w:tcPr>
          <w:p w:rsidR="00A255D7" w:rsidRPr="00A255D7" w:rsidRDefault="00A255D7" w:rsidP="001E2975">
            <w:r w:rsidRPr="00A255D7">
              <w:t xml:space="preserve">Обобщение накопленного опыта вычислений. Знакомство с сочетательными </w:t>
            </w:r>
            <w:r w:rsidRPr="00A255D7">
              <w:lastRenderedPageBreak/>
              <w:t>законами сложения и умножения.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lastRenderedPageBreak/>
              <w:t>Представление о сочетательном законе умножения.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>Положительное отношение и интерес к изучению математики.</w:t>
            </w:r>
          </w:p>
        </w:tc>
        <w:tc>
          <w:tcPr>
            <w:tcW w:w="1321" w:type="pct"/>
          </w:tcPr>
          <w:p w:rsidR="00A255D7" w:rsidRPr="00A255D7" w:rsidRDefault="00A255D7" w:rsidP="001E2975">
            <w:pPr>
              <w:rPr>
                <w:spacing w:val="-4"/>
              </w:rPr>
            </w:pPr>
            <w:r w:rsidRPr="00A255D7">
              <w:rPr>
                <w:spacing w:val="-4"/>
              </w:rPr>
              <w:t xml:space="preserve">Умение использовать изученные правила, способы действий, приёмы вычислений, свойства объектов при выполнении учебных заданий, учитывать ориентиры, данные </w:t>
            </w:r>
            <w:r w:rsidRPr="00A255D7">
              <w:rPr>
                <w:spacing w:val="-4"/>
              </w:rPr>
              <w:lastRenderedPageBreak/>
              <w:t>учителем, при освоении нового учебного материала, устанавливать закономерности и использовать их при выполнении заданий, понимать информацию, представленную в виде таблицы, планировать собственную вычислительную  деятельность.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r w:rsidRPr="00A255D7">
              <w:lastRenderedPageBreak/>
              <w:t>126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008080"/>
              </w:rPr>
            </w:pPr>
          </w:p>
        </w:tc>
        <w:tc>
          <w:tcPr>
            <w:tcW w:w="532" w:type="pct"/>
            <w:gridSpan w:val="2"/>
          </w:tcPr>
          <w:p w:rsidR="00A255D7" w:rsidRPr="00B4616A" w:rsidRDefault="00A255D7" w:rsidP="001E2975">
            <w:r w:rsidRPr="00B4616A">
              <w:t>Решение задач с помощью выражений.</w:t>
            </w:r>
          </w:p>
          <w:p w:rsidR="00A255D7" w:rsidRPr="00A255D7" w:rsidRDefault="00A255D7" w:rsidP="001E2975">
            <w:pPr>
              <w:rPr>
                <w:b/>
              </w:rPr>
            </w:pPr>
          </w:p>
        </w:tc>
        <w:tc>
          <w:tcPr>
            <w:tcW w:w="418" w:type="pct"/>
          </w:tcPr>
          <w:p w:rsidR="00A255D7" w:rsidRPr="00A255D7" w:rsidRDefault="00A255D7" w:rsidP="001E2975">
            <w:r w:rsidRPr="00A255D7">
              <w:rPr>
                <w:i/>
                <w:color w:val="000000"/>
              </w:rPr>
              <w:t>Урок ознакомления с новым материалом.</w:t>
            </w:r>
          </w:p>
        </w:tc>
        <w:tc>
          <w:tcPr>
            <w:tcW w:w="755" w:type="pct"/>
          </w:tcPr>
          <w:p w:rsidR="00A255D7" w:rsidRPr="00A255D7" w:rsidRDefault="00A255D7" w:rsidP="001E2975">
            <w:r w:rsidRPr="00A255D7">
              <w:t>Пропедевтика решения текстовых задач с помощью составления выражения.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t>Умение записывать решение задач в виде выражения с несколькими действиями.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>Положительное отношение и интерес к изучению математики.</w:t>
            </w:r>
          </w:p>
        </w:tc>
        <w:tc>
          <w:tcPr>
            <w:tcW w:w="1321" w:type="pct"/>
          </w:tcPr>
          <w:p w:rsidR="00A255D7" w:rsidRPr="00A255D7" w:rsidRDefault="00A255D7" w:rsidP="001E2975">
            <w:pPr>
              <w:rPr>
                <w:spacing w:val="-6"/>
              </w:rPr>
            </w:pPr>
            <w:r w:rsidRPr="00A255D7">
              <w:rPr>
                <w:spacing w:val="-6"/>
              </w:rPr>
              <w:t>Умение устанавливать закономерности и использовать их при выполнении заданий, использовать изученные правила, способы действий, приёмы вычислений, самостоятельно планировать собственную вычислительную деятельность и действия, необходимые для решения задачи, выделять существенное и несущественное в тексте задачи, составлять краткую запись условия задачи.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r w:rsidRPr="00A255D7">
              <w:t>127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008080"/>
              </w:rPr>
            </w:pPr>
          </w:p>
        </w:tc>
        <w:tc>
          <w:tcPr>
            <w:tcW w:w="532" w:type="pct"/>
            <w:gridSpan w:val="2"/>
          </w:tcPr>
          <w:p w:rsidR="00A255D7" w:rsidRPr="00B4616A" w:rsidRDefault="00A255D7" w:rsidP="001E2975">
            <w:r w:rsidRPr="00B4616A">
              <w:t>Закрепление. Решение задач.</w:t>
            </w:r>
          </w:p>
          <w:p w:rsidR="00A255D7" w:rsidRPr="00A255D7" w:rsidRDefault="00A255D7" w:rsidP="001E2975">
            <w:pPr>
              <w:rPr>
                <w:b/>
              </w:rPr>
            </w:pPr>
          </w:p>
        </w:tc>
        <w:tc>
          <w:tcPr>
            <w:tcW w:w="418" w:type="pct"/>
          </w:tcPr>
          <w:p w:rsidR="00A255D7" w:rsidRPr="00A255D7" w:rsidRDefault="00A255D7" w:rsidP="001E2975">
            <w:pPr>
              <w:rPr>
                <w:spacing w:val="-4"/>
              </w:rPr>
            </w:pPr>
            <w:r w:rsidRPr="00A255D7">
              <w:rPr>
                <w:i/>
                <w:color w:val="000000"/>
                <w:spacing w:val="-4"/>
              </w:rPr>
              <w:t xml:space="preserve">Урок закрепления </w:t>
            </w:r>
            <w:proofErr w:type="spellStart"/>
            <w:proofErr w:type="gramStart"/>
            <w:r w:rsidRPr="00A255D7">
              <w:rPr>
                <w:i/>
                <w:color w:val="000000"/>
                <w:spacing w:val="-4"/>
              </w:rPr>
              <w:t>изучен-ного</w:t>
            </w:r>
            <w:proofErr w:type="spellEnd"/>
            <w:proofErr w:type="gramEnd"/>
            <w:r w:rsidRPr="00A255D7">
              <w:rPr>
                <w:i/>
                <w:color w:val="000000"/>
                <w:spacing w:val="-4"/>
              </w:rPr>
              <w:t>.</w:t>
            </w:r>
          </w:p>
        </w:tc>
        <w:tc>
          <w:tcPr>
            <w:tcW w:w="755" w:type="pct"/>
          </w:tcPr>
          <w:p w:rsidR="00A255D7" w:rsidRPr="00A255D7" w:rsidRDefault="00A255D7" w:rsidP="001E2975">
            <w:r w:rsidRPr="00A255D7">
              <w:t xml:space="preserve">Решение задач, формирование </w:t>
            </w:r>
          </w:p>
          <w:p w:rsidR="00A255D7" w:rsidRPr="00A255D7" w:rsidRDefault="00A255D7" w:rsidP="001E2975">
            <w:r w:rsidRPr="00A255D7">
              <w:t xml:space="preserve">вычислительных </w:t>
            </w:r>
          </w:p>
          <w:p w:rsidR="00A255D7" w:rsidRPr="00A255D7" w:rsidRDefault="00A255D7" w:rsidP="001E2975">
            <w:r w:rsidRPr="00A255D7">
              <w:t>навыков.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t>Умение применять операции умножения и деления при решении задач.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>Положительное отношение и интерес к изучению математики.</w:t>
            </w:r>
          </w:p>
        </w:tc>
        <w:tc>
          <w:tcPr>
            <w:tcW w:w="1321" w:type="pct"/>
          </w:tcPr>
          <w:p w:rsidR="00A255D7" w:rsidRPr="00A255D7" w:rsidRDefault="00A255D7" w:rsidP="001E2975">
            <w:r w:rsidRPr="00A255D7">
              <w:t>Умение устанавливать закономерности и использовать их при выполнении заданий, использовать изученные правила, способы действий, приёмы вычислений, самостоятельно планировать собственную вычислительную деятельность и действия, необходимые для решения задачи, выделять существенное и несущественное в тексте задачи, составлять краткую запись условия задачи.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r w:rsidRPr="00A255D7">
              <w:t>128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008080"/>
              </w:rPr>
            </w:pPr>
          </w:p>
        </w:tc>
        <w:tc>
          <w:tcPr>
            <w:tcW w:w="532" w:type="pct"/>
            <w:gridSpan w:val="2"/>
          </w:tcPr>
          <w:p w:rsidR="00A255D7" w:rsidRPr="00B4616A" w:rsidRDefault="00A255D7" w:rsidP="001E2975">
            <w:pPr>
              <w:rPr>
                <w:b/>
              </w:rPr>
            </w:pPr>
            <w:r w:rsidRPr="00B4616A">
              <w:rPr>
                <w:b/>
              </w:rPr>
              <w:t>Итоговая контрольная работа за год.</w:t>
            </w:r>
          </w:p>
          <w:p w:rsidR="00A255D7" w:rsidRPr="00A255D7" w:rsidRDefault="00A255D7" w:rsidP="001E2975">
            <w:pPr>
              <w:rPr>
                <w:color w:val="7030A0"/>
              </w:rPr>
            </w:pPr>
          </w:p>
        </w:tc>
        <w:tc>
          <w:tcPr>
            <w:tcW w:w="418" w:type="pct"/>
          </w:tcPr>
          <w:p w:rsidR="00A255D7" w:rsidRPr="00A255D7" w:rsidRDefault="00A255D7" w:rsidP="001E2975">
            <w:r w:rsidRPr="00A255D7">
              <w:rPr>
                <w:i/>
                <w:color w:val="000000"/>
              </w:rPr>
              <w:t>Урок проверки и коррекции знаний и умений.</w:t>
            </w:r>
          </w:p>
        </w:tc>
        <w:tc>
          <w:tcPr>
            <w:tcW w:w="755" w:type="pct"/>
          </w:tcPr>
          <w:p w:rsidR="00A255D7" w:rsidRPr="00A255D7" w:rsidRDefault="00A255D7" w:rsidP="001E2975">
            <w:r w:rsidRPr="00A255D7">
              <w:t xml:space="preserve">Диагностика уровня усвоения материала по итогам года, его соответствие требованиям к учащимся по итогам </w:t>
            </w:r>
            <w:r w:rsidRPr="00A255D7">
              <w:lastRenderedPageBreak/>
              <w:t>2 класса.</w:t>
            </w:r>
          </w:p>
        </w:tc>
        <w:tc>
          <w:tcPr>
            <w:tcW w:w="700" w:type="pct"/>
          </w:tcPr>
          <w:p w:rsidR="00A255D7" w:rsidRPr="007707CC" w:rsidRDefault="00A255D7" w:rsidP="001E2975">
            <w:r w:rsidRPr="007707CC">
              <w:rPr>
                <w:sz w:val="22"/>
                <w:szCs w:val="22"/>
              </w:rPr>
              <w:lastRenderedPageBreak/>
              <w:t xml:space="preserve">Умение применять арифметические действия  при решении задач, навыки устных и письменных вычислений в </w:t>
            </w:r>
            <w:r w:rsidRPr="007707CC">
              <w:rPr>
                <w:sz w:val="22"/>
                <w:szCs w:val="22"/>
              </w:rPr>
              <w:lastRenderedPageBreak/>
              <w:t>пределах 100.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lastRenderedPageBreak/>
              <w:t xml:space="preserve">Ориентация на понимание причин личной успешности / </w:t>
            </w:r>
            <w:proofErr w:type="spellStart"/>
            <w:r w:rsidRPr="00A255D7">
              <w:t>неуспешности</w:t>
            </w:r>
            <w:proofErr w:type="spellEnd"/>
            <w:r w:rsidRPr="00A255D7">
              <w:t xml:space="preserve"> в освоении материала.</w:t>
            </w:r>
          </w:p>
        </w:tc>
        <w:tc>
          <w:tcPr>
            <w:tcW w:w="1321" w:type="pct"/>
          </w:tcPr>
          <w:p w:rsidR="00A255D7" w:rsidRPr="00A255D7" w:rsidRDefault="00A255D7" w:rsidP="001E2975">
            <w:r w:rsidRPr="00A255D7">
              <w:t>Умение сопоставлять результаты собственной деятельности с её оценкой товарищами, учителем; адекватно воспринимать аргументированную критику и учитывать её в работе над ошибками.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r w:rsidRPr="00A255D7">
              <w:lastRenderedPageBreak/>
              <w:t>129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0000FF"/>
              </w:rPr>
            </w:pPr>
          </w:p>
        </w:tc>
        <w:tc>
          <w:tcPr>
            <w:tcW w:w="532" w:type="pct"/>
            <w:gridSpan w:val="2"/>
          </w:tcPr>
          <w:p w:rsidR="00A255D7" w:rsidRPr="00A255D7" w:rsidRDefault="00A255D7" w:rsidP="001E2975">
            <w:r w:rsidRPr="00A255D7">
              <w:t>Коррекция. Повторение.</w:t>
            </w:r>
          </w:p>
          <w:p w:rsidR="00A255D7" w:rsidRPr="00A255D7" w:rsidRDefault="00A255D7" w:rsidP="001E2975"/>
        </w:tc>
        <w:tc>
          <w:tcPr>
            <w:tcW w:w="418" w:type="pct"/>
          </w:tcPr>
          <w:p w:rsidR="00A255D7" w:rsidRPr="00A255D7" w:rsidRDefault="00A255D7" w:rsidP="001E2975">
            <w:r w:rsidRPr="00A255D7">
              <w:rPr>
                <w:i/>
                <w:color w:val="000000"/>
              </w:rPr>
              <w:t>Урок обобщения и систематизации знаний.</w:t>
            </w:r>
          </w:p>
        </w:tc>
        <w:tc>
          <w:tcPr>
            <w:tcW w:w="755" w:type="pct"/>
          </w:tcPr>
          <w:p w:rsidR="00A255D7" w:rsidRPr="00A255D7" w:rsidRDefault="00A255D7" w:rsidP="001E2975">
            <w:r w:rsidRPr="00A255D7">
              <w:t>Выявление затруднений, коррекция.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t>Умение применять операции умножения и деления при решении задач, навыки устных и письменных вычислений в пределах 100.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 xml:space="preserve">Положительное отношение и интерес к изучению математики, ориентация на понимание причин личной успешности / </w:t>
            </w:r>
            <w:proofErr w:type="spellStart"/>
            <w:r w:rsidRPr="00A255D7">
              <w:t>неуспешности</w:t>
            </w:r>
            <w:proofErr w:type="spellEnd"/>
            <w:r w:rsidRPr="00A255D7">
              <w:t xml:space="preserve"> в освоении материала.</w:t>
            </w:r>
          </w:p>
        </w:tc>
        <w:tc>
          <w:tcPr>
            <w:tcW w:w="1321" w:type="pct"/>
          </w:tcPr>
          <w:p w:rsidR="00A255D7" w:rsidRPr="00A255D7" w:rsidRDefault="00A255D7" w:rsidP="001E2975">
            <w:r w:rsidRPr="00A255D7">
              <w:t>Умение сопоставлять результаты собственной деятельности с её оценкой товарищами, учителем; адекватно воспринимать аргументированную критику и учитывать её в работе над ошибками.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r w:rsidRPr="00A255D7">
              <w:t>130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008080"/>
              </w:rPr>
            </w:pPr>
          </w:p>
        </w:tc>
        <w:tc>
          <w:tcPr>
            <w:tcW w:w="532" w:type="pct"/>
            <w:gridSpan w:val="2"/>
          </w:tcPr>
          <w:p w:rsidR="00A255D7" w:rsidRPr="00B4616A" w:rsidRDefault="00A255D7" w:rsidP="001E2975">
            <w:r w:rsidRPr="00B4616A">
              <w:t>Мозаика заданий. Решение задач.</w:t>
            </w:r>
          </w:p>
          <w:p w:rsidR="00A255D7" w:rsidRPr="00A255D7" w:rsidRDefault="00A255D7" w:rsidP="001E2975">
            <w:pPr>
              <w:rPr>
                <w:b/>
              </w:rPr>
            </w:pPr>
            <w:r w:rsidRPr="00A255D7">
              <w:rPr>
                <w:b/>
              </w:rPr>
              <w:t>Контрольный устный счет.</w:t>
            </w:r>
          </w:p>
          <w:p w:rsidR="00A255D7" w:rsidRPr="00A255D7" w:rsidRDefault="00A255D7" w:rsidP="001E2975">
            <w:pPr>
              <w:rPr>
                <w:b/>
              </w:rPr>
            </w:pPr>
          </w:p>
        </w:tc>
        <w:tc>
          <w:tcPr>
            <w:tcW w:w="418" w:type="pct"/>
          </w:tcPr>
          <w:p w:rsidR="00A255D7" w:rsidRPr="00A255D7" w:rsidRDefault="00A255D7" w:rsidP="001E2975">
            <w:r w:rsidRPr="00A255D7">
              <w:rPr>
                <w:i/>
                <w:color w:val="000000"/>
              </w:rPr>
              <w:t>Урок применения знаний и умений.</w:t>
            </w:r>
          </w:p>
        </w:tc>
        <w:tc>
          <w:tcPr>
            <w:tcW w:w="755" w:type="pct"/>
          </w:tcPr>
          <w:p w:rsidR="00A255D7" w:rsidRPr="00A255D7" w:rsidRDefault="00A255D7" w:rsidP="001E2975">
            <w:r w:rsidRPr="00A255D7">
              <w:t>Обобщение знаний и умений, формирование умения работать с таблицей, анализировать и классифицировать информацию, обобщать, выделять недостающие детали, закрепление навыков решения задач. Проверка навыков устных вычислений.</w:t>
            </w:r>
          </w:p>
        </w:tc>
        <w:tc>
          <w:tcPr>
            <w:tcW w:w="700" w:type="pct"/>
          </w:tcPr>
          <w:p w:rsidR="00A255D7" w:rsidRPr="00A255D7" w:rsidRDefault="00A255D7" w:rsidP="001E2975">
            <w:pPr>
              <w:rPr>
                <w:spacing w:val="-6"/>
              </w:rPr>
            </w:pPr>
            <w:r w:rsidRPr="00A255D7">
              <w:rPr>
                <w:spacing w:val="-6"/>
              </w:rPr>
              <w:t>Умение применять арифметические действия при решении задач, навыки устных и письменных вычислений в пределах 100, умение ориентироваться в таблице, в нестандартных задачах, использовать схемы для выбора пути решения.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 xml:space="preserve">Ориентация на понимание причин личной успешности / </w:t>
            </w:r>
            <w:proofErr w:type="spellStart"/>
            <w:r w:rsidRPr="00A255D7">
              <w:t>неуспешности</w:t>
            </w:r>
            <w:proofErr w:type="spellEnd"/>
            <w:r w:rsidRPr="00A255D7">
              <w:t xml:space="preserve"> в освоении материала.</w:t>
            </w:r>
          </w:p>
        </w:tc>
        <w:tc>
          <w:tcPr>
            <w:tcW w:w="1321" w:type="pct"/>
          </w:tcPr>
          <w:p w:rsidR="00A255D7" w:rsidRPr="00A255D7" w:rsidRDefault="00A255D7" w:rsidP="001E2975">
            <w:r w:rsidRPr="00A255D7">
              <w:t>Умение устанавливать закономерности и использовать их при выполнении заданий, использовать изученные правила, способы действий, приёмы вычислений, самостоятельно планировать собственную вычислительную деятельность и действия, необходимые для решения задачи, выделять существенное и несущественное в тексте задачи, составлять краткую запись условия задачи.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r w:rsidRPr="00A255D7">
              <w:t>131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008080"/>
              </w:rPr>
            </w:pPr>
          </w:p>
        </w:tc>
        <w:tc>
          <w:tcPr>
            <w:tcW w:w="532" w:type="pct"/>
            <w:gridSpan w:val="2"/>
          </w:tcPr>
          <w:p w:rsidR="00A255D7" w:rsidRPr="00B4616A" w:rsidRDefault="00A255D7" w:rsidP="001E2975">
            <w:r w:rsidRPr="00B4616A">
              <w:t xml:space="preserve">Повторение. Решение </w:t>
            </w:r>
          </w:p>
          <w:p w:rsidR="00A255D7" w:rsidRPr="00B4616A" w:rsidRDefault="00A255D7" w:rsidP="001E2975">
            <w:r w:rsidRPr="00B4616A">
              <w:t>задач.</w:t>
            </w:r>
          </w:p>
          <w:p w:rsidR="00A255D7" w:rsidRPr="00B4616A" w:rsidRDefault="00A255D7" w:rsidP="001E2975"/>
        </w:tc>
        <w:tc>
          <w:tcPr>
            <w:tcW w:w="418" w:type="pct"/>
          </w:tcPr>
          <w:p w:rsidR="00A255D7" w:rsidRPr="00A255D7" w:rsidRDefault="00A255D7" w:rsidP="001E2975">
            <w:r w:rsidRPr="00A255D7">
              <w:rPr>
                <w:i/>
                <w:color w:val="000000"/>
              </w:rPr>
              <w:t>Урок обобщения и систематизации знаний.</w:t>
            </w:r>
          </w:p>
        </w:tc>
        <w:tc>
          <w:tcPr>
            <w:tcW w:w="755" w:type="pct"/>
          </w:tcPr>
          <w:p w:rsidR="00A255D7" w:rsidRPr="00A255D7" w:rsidRDefault="00A255D7" w:rsidP="001E2975">
            <w:r w:rsidRPr="00A255D7">
              <w:t>Обобщение знаний и умений, закрепление навыков решения задач.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t>Умение применять арифметические действия при решении задач, навыки устных и письменных вычислений в пределах 100.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>Положительное отношение и интерес к изучению математики.</w:t>
            </w:r>
          </w:p>
        </w:tc>
        <w:tc>
          <w:tcPr>
            <w:tcW w:w="1321" w:type="pct"/>
          </w:tcPr>
          <w:p w:rsidR="00A255D7" w:rsidRPr="007707CC" w:rsidRDefault="00A255D7" w:rsidP="001E2975">
            <w:pPr>
              <w:rPr>
                <w:sz w:val="20"/>
                <w:szCs w:val="20"/>
              </w:rPr>
            </w:pPr>
            <w:r w:rsidRPr="007707CC">
              <w:rPr>
                <w:sz w:val="20"/>
                <w:szCs w:val="20"/>
              </w:rPr>
              <w:t>Умение устанавливать закономерности и использовать их при выполнении заданий, использовать изученные правила, способы действий, приёмы вычислений, самостоятельно планировать собственную вычислительную деятельность и действия, необходимые для решения задачи, выделять существенное и несущественное в тексте задачи, составлять краткую запись условия задачи.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r w:rsidRPr="00A255D7">
              <w:t>132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008080"/>
              </w:rPr>
            </w:pPr>
          </w:p>
          <w:p w:rsidR="00A255D7" w:rsidRPr="00A255D7" w:rsidRDefault="00A255D7" w:rsidP="001E2975">
            <w:pPr>
              <w:rPr>
                <w:b/>
                <w:color w:val="008080"/>
              </w:rPr>
            </w:pPr>
          </w:p>
          <w:p w:rsidR="00A255D7" w:rsidRPr="00A255D7" w:rsidRDefault="00A255D7" w:rsidP="001E2975">
            <w:pPr>
              <w:rPr>
                <w:b/>
                <w:color w:val="008080"/>
              </w:rPr>
            </w:pPr>
          </w:p>
          <w:p w:rsidR="00A255D7" w:rsidRPr="00A255D7" w:rsidRDefault="00A255D7" w:rsidP="001E2975">
            <w:pPr>
              <w:rPr>
                <w:b/>
                <w:color w:val="008080"/>
              </w:rPr>
            </w:pPr>
          </w:p>
        </w:tc>
        <w:tc>
          <w:tcPr>
            <w:tcW w:w="532" w:type="pct"/>
            <w:gridSpan w:val="2"/>
          </w:tcPr>
          <w:p w:rsidR="00A255D7" w:rsidRPr="00B4616A" w:rsidRDefault="00A255D7" w:rsidP="001E2975">
            <w:r w:rsidRPr="00B4616A">
              <w:t xml:space="preserve">Повторение. Решение </w:t>
            </w:r>
          </w:p>
          <w:p w:rsidR="00A255D7" w:rsidRPr="00B4616A" w:rsidRDefault="00A255D7" w:rsidP="001E2975">
            <w:r w:rsidRPr="00B4616A">
              <w:t xml:space="preserve">задач. </w:t>
            </w:r>
          </w:p>
          <w:p w:rsidR="00A255D7" w:rsidRPr="00A255D7" w:rsidRDefault="00A255D7" w:rsidP="001E2975">
            <w:pPr>
              <w:rPr>
                <w:b/>
              </w:rPr>
            </w:pPr>
          </w:p>
        </w:tc>
        <w:tc>
          <w:tcPr>
            <w:tcW w:w="418" w:type="pct"/>
          </w:tcPr>
          <w:p w:rsidR="00A255D7" w:rsidRPr="00A255D7" w:rsidRDefault="00A255D7" w:rsidP="001E2975">
            <w:r w:rsidRPr="00A255D7">
              <w:rPr>
                <w:i/>
                <w:color w:val="000000"/>
              </w:rPr>
              <w:t>Урок обобщения и системат</w:t>
            </w:r>
            <w:r w:rsidRPr="00A255D7">
              <w:rPr>
                <w:i/>
                <w:color w:val="000000"/>
              </w:rPr>
              <w:lastRenderedPageBreak/>
              <w:t>изации знаний.</w:t>
            </w:r>
          </w:p>
        </w:tc>
        <w:tc>
          <w:tcPr>
            <w:tcW w:w="755" w:type="pct"/>
          </w:tcPr>
          <w:p w:rsidR="00A255D7" w:rsidRPr="00A255D7" w:rsidRDefault="00A255D7" w:rsidP="001E2975">
            <w:r w:rsidRPr="00A255D7">
              <w:lastRenderedPageBreak/>
              <w:t xml:space="preserve">Обобщение знаний и умений,  закрепление навыков решения </w:t>
            </w:r>
            <w:r w:rsidRPr="00A255D7">
              <w:lastRenderedPageBreak/>
              <w:t>задач.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lastRenderedPageBreak/>
              <w:t xml:space="preserve">Умение применять операции умножения и деления при </w:t>
            </w:r>
            <w:r w:rsidRPr="00A255D7">
              <w:lastRenderedPageBreak/>
              <w:t>решении задач, навыки устных и письменных вычислений в пределах 100.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lastRenderedPageBreak/>
              <w:t>Положительное отношение и интерес к изучению математики.</w:t>
            </w:r>
          </w:p>
        </w:tc>
        <w:tc>
          <w:tcPr>
            <w:tcW w:w="1321" w:type="pct"/>
          </w:tcPr>
          <w:p w:rsidR="00A255D7" w:rsidRPr="00A255D7" w:rsidRDefault="00A255D7" w:rsidP="001E2975">
            <w:pPr>
              <w:rPr>
                <w:spacing w:val="-6"/>
              </w:rPr>
            </w:pPr>
            <w:r w:rsidRPr="00A255D7">
              <w:rPr>
                <w:spacing w:val="-6"/>
              </w:rPr>
              <w:t xml:space="preserve">Умение устанавливать закономерности и использовать их при выполнении заданий, использовать изученные правила, способы действий, приёмы </w:t>
            </w:r>
            <w:r w:rsidRPr="00A255D7">
              <w:rPr>
                <w:spacing w:val="-6"/>
              </w:rPr>
              <w:lastRenderedPageBreak/>
              <w:t>вычислений, самостоятельно планировать собственную вычислительную деятельность и действия, необходимые для решения задачи, выделять существенное и несущественное в тексте задачи, составлять краткую запись условия задачи.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r w:rsidRPr="00A255D7">
              <w:lastRenderedPageBreak/>
              <w:t>133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008080"/>
              </w:rPr>
            </w:pPr>
          </w:p>
        </w:tc>
        <w:tc>
          <w:tcPr>
            <w:tcW w:w="532" w:type="pct"/>
            <w:gridSpan w:val="2"/>
          </w:tcPr>
          <w:p w:rsidR="00A255D7" w:rsidRPr="00B4616A" w:rsidRDefault="00A255D7" w:rsidP="001E2975">
            <w:r w:rsidRPr="00B4616A">
              <w:t xml:space="preserve">Повторение. Решение </w:t>
            </w:r>
          </w:p>
          <w:p w:rsidR="00A255D7" w:rsidRPr="00B4616A" w:rsidRDefault="00A255D7" w:rsidP="001E2975">
            <w:r w:rsidRPr="00B4616A">
              <w:t xml:space="preserve">задач. </w:t>
            </w:r>
          </w:p>
          <w:p w:rsidR="00A255D7" w:rsidRPr="00A255D7" w:rsidRDefault="00A255D7" w:rsidP="001E2975">
            <w:pPr>
              <w:rPr>
                <w:b/>
              </w:rPr>
            </w:pPr>
          </w:p>
        </w:tc>
        <w:tc>
          <w:tcPr>
            <w:tcW w:w="418" w:type="pct"/>
          </w:tcPr>
          <w:p w:rsidR="00A255D7" w:rsidRPr="00A255D7" w:rsidRDefault="00A255D7" w:rsidP="001E2975">
            <w:r w:rsidRPr="00A255D7">
              <w:rPr>
                <w:i/>
                <w:color w:val="000000"/>
              </w:rPr>
              <w:t>Урок обобщения и систематизации знаний.</w:t>
            </w:r>
          </w:p>
        </w:tc>
        <w:tc>
          <w:tcPr>
            <w:tcW w:w="755" w:type="pct"/>
          </w:tcPr>
          <w:p w:rsidR="00A255D7" w:rsidRPr="00A255D7" w:rsidRDefault="00A255D7" w:rsidP="001E2975">
            <w:r w:rsidRPr="00A255D7">
              <w:t>Обобщение знаний и умений, закрепление навыков решения задач.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t>Умение применять арифметические действия при решении задач, навыки устных и письменных вычислений в пределах 100.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>Положительное отношение и интерес к изучению математики.</w:t>
            </w:r>
          </w:p>
        </w:tc>
        <w:tc>
          <w:tcPr>
            <w:tcW w:w="1321" w:type="pct"/>
          </w:tcPr>
          <w:p w:rsidR="00A255D7" w:rsidRPr="00A255D7" w:rsidRDefault="00A255D7" w:rsidP="001E2975">
            <w:pPr>
              <w:rPr>
                <w:spacing w:val="-6"/>
              </w:rPr>
            </w:pPr>
            <w:r w:rsidRPr="00A255D7">
              <w:rPr>
                <w:spacing w:val="-6"/>
              </w:rPr>
              <w:t>Умение устанавливать закономерности и использовать их при выполнении заданий, использовать изученные правила, способы действий, приёмы вычислений, самостоятельно планировать собственную вычислительную деятельность и действия, необходимые для решения задачи, выделять существенное и несущественное в тексте задачи, составлять краткую запись условия задачи.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r w:rsidRPr="00A255D7">
              <w:t>134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008080"/>
              </w:rPr>
            </w:pPr>
          </w:p>
        </w:tc>
        <w:tc>
          <w:tcPr>
            <w:tcW w:w="532" w:type="pct"/>
            <w:gridSpan w:val="2"/>
          </w:tcPr>
          <w:p w:rsidR="00A255D7" w:rsidRPr="00B4616A" w:rsidRDefault="00A255D7" w:rsidP="001E2975">
            <w:r w:rsidRPr="00B4616A">
              <w:t xml:space="preserve">Повторение. Решение </w:t>
            </w:r>
          </w:p>
          <w:p w:rsidR="00A255D7" w:rsidRPr="00B4616A" w:rsidRDefault="00A255D7" w:rsidP="001E2975">
            <w:r w:rsidRPr="00B4616A">
              <w:t>задач.</w:t>
            </w:r>
          </w:p>
          <w:p w:rsidR="00A255D7" w:rsidRPr="00A255D7" w:rsidRDefault="00A255D7" w:rsidP="001E2975">
            <w:pPr>
              <w:rPr>
                <w:b/>
              </w:rPr>
            </w:pPr>
          </w:p>
        </w:tc>
        <w:tc>
          <w:tcPr>
            <w:tcW w:w="418" w:type="pct"/>
          </w:tcPr>
          <w:p w:rsidR="00A255D7" w:rsidRPr="00A255D7" w:rsidRDefault="00A255D7" w:rsidP="001E2975">
            <w:r w:rsidRPr="00A255D7">
              <w:rPr>
                <w:i/>
                <w:color w:val="000000"/>
              </w:rPr>
              <w:t>Урок обобщения и систематизации знаний.</w:t>
            </w:r>
          </w:p>
        </w:tc>
        <w:tc>
          <w:tcPr>
            <w:tcW w:w="755" w:type="pct"/>
          </w:tcPr>
          <w:p w:rsidR="00A255D7" w:rsidRPr="00A255D7" w:rsidRDefault="00A255D7" w:rsidP="001E2975">
            <w:r w:rsidRPr="00A255D7">
              <w:t>Обобщение знаний и умений, закрепление навыков решения задач.</w:t>
            </w:r>
          </w:p>
        </w:tc>
        <w:tc>
          <w:tcPr>
            <w:tcW w:w="700" w:type="pct"/>
          </w:tcPr>
          <w:p w:rsidR="00A255D7" w:rsidRPr="00A255D7" w:rsidRDefault="00A255D7" w:rsidP="001E2975">
            <w:r w:rsidRPr="00A255D7">
              <w:t>Умение применять арифметические действия при решении задач, навыки устных и письменных вычислений в пределах 100.</w:t>
            </w:r>
          </w:p>
        </w:tc>
        <w:tc>
          <w:tcPr>
            <w:tcW w:w="818" w:type="pct"/>
          </w:tcPr>
          <w:p w:rsidR="00A255D7" w:rsidRPr="00A255D7" w:rsidRDefault="00A255D7" w:rsidP="001E2975">
            <w:r w:rsidRPr="00A255D7">
              <w:t>Положительное отношение и интерес к изучению математики.</w:t>
            </w:r>
          </w:p>
        </w:tc>
        <w:tc>
          <w:tcPr>
            <w:tcW w:w="1321" w:type="pct"/>
          </w:tcPr>
          <w:p w:rsidR="00A255D7" w:rsidRPr="00A255D7" w:rsidRDefault="00A255D7" w:rsidP="001E2975">
            <w:pPr>
              <w:rPr>
                <w:spacing w:val="-6"/>
              </w:rPr>
            </w:pPr>
            <w:r w:rsidRPr="00A255D7">
              <w:rPr>
                <w:spacing w:val="-6"/>
              </w:rPr>
              <w:t>Умение устанавливать закономерности и использовать их при выполнении заданий, использовать изученные правила, способы действий, приёмы вычислений, самостоятельно планировать собственную вычислительную деятельность и действия, необходимые для решения задачи, выделять существенное и несущественное в тексте задачи, составлять краткую запись условия задачи.</w:t>
            </w:r>
          </w:p>
        </w:tc>
      </w:tr>
      <w:tr w:rsidR="00A255D7" w:rsidRPr="00A255D7" w:rsidTr="001E2975">
        <w:trPr>
          <w:trHeight w:val="20"/>
        </w:trPr>
        <w:tc>
          <w:tcPr>
            <w:tcW w:w="209" w:type="pct"/>
          </w:tcPr>
          <w:p w:rsidR="00A255D7" w:rsidRPr="00A255D7" w:rsidRDefault="00A255D7" w:rsidP="001E2975">
            <w:r w:rsidRPr="00A255D7">
              <w:t>135-136</w:t>
            </w:r>
          </w:p>
        </w:tc>
        <w:tc>
          <w:tcPr>
            <w:tcW w:w="247" w:type="pct"/>
          </w:tcPr>
          <w:p w:rsidR="00A255D7" w:rsidRPr="00A255D7" w:rsidRDefault="00A255D7" w:rsidP="001E2975">
            <w:pPr>
              <w:rPr>
                <w:b/>
                <w:color w:val="008080"/>
              </w:rPr>
            </w:pPr>
          </w:p>
        </w:tc>
        <w:tc>
          <w:tcPr>
            <w:tcW w:w="532" w:type="pct"/>
            <w:gridSpan w:val="2"/>
          </w:tcPr>
          <w:p w:rsidR="00A255D7" w:rsidRPr="00B4616A" w:rsidRDefault="00A255D7" w:rsidP="001E2975">
            <w:r w:rsidRPr="00B4616A">
              <w:t>Резерв.</w:t>
            </w:r>
          </w:p>
        </w:tc>
        <w:tc>
          <w:tcPr>
            <w:tcW w:w="418" w:type="pct"/>
          </w:tcPr>
          <w:p w:rsidR="00A255D7" w:rsidRPr="00A255D7" w:rsidRDefault="00A255D7" w:rsidP="001E2975">
            <w:pPr>
              <w:jc w:val="both"/>
            </w:pPr>
          </w:p>
        </w:tc>
        <w:tc>
          <w:tcPr>
            <w:tcW w:w="755" w:type="pct"/>
          </w:tcPr>
          <w:p w:rsidR="00A255D7" w:rsidRPr="00A255D7" w:rsidRDefault="00A255D7" w:rsidP="001E2975">
            <w:pPr>
              <w:jc w:val="both"/>
            </w:pPr>
          </w:p>
        </w:tc>
        <w:tc>
          <w:tcPr>
            <w:tcW w:w="700" w:type="pct"/>
          </w:tcPr>
          <w:p w:rsidR="00A255D7" w:rsidRPr="00A255D7" w:rsidRDefault="00A255D7" w:rsidP="001E2975"/>
        </w:tc>
        <w:tc>
          <w:tcPr>
            <w:tcW w:w="818" w:type="pct"/>
          </w:tcPr>
          <w:p w:rsidR="00A255D7" w:rsidRPr="00A255D7" w:rsidRDefault="00A255D7" w:rsidP="001E2975"/>
        </w:tc>
        <w:tc>
          <w:tcPr>
            <w:tcW w:w="1321" w:type="pct"/>
          </w:tcPr>
          <w:p w:rsidR="00A255D7" w:rsidRDefault="00A255D7" w:rsidP="001E2975">
            <w:pPr>
              <w:jc w:val="both"/>
            </w:pPr>
          </w:p>
          <w:p w:rsidR="007707CC" w:rsidRPr="00A255D7" w:rsidRDefault="007707CC" w:rsidP="001E2975">
            <w:pPr>
              <w:jc w:val="both"/>
            </w:pPr>
          </w:p>
        </w:tc>
      </w:tr>
    </w:tbl>
    <w:p w:rsidR="007707CC" w:rsidRPr="00A255D7" w:rsidRDefault="007707CC" w:rsidP="007707CC">
      <w:pPr>
        <w:jc w:val="both"/>
      </w:pPr>
    </w:p>
    <w:sectPr w:rsidR="007707CC" w:rsidRPr="00A255D7" w:rsidSect="00A255D7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OfficinaSans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7">
    <w:nsid w:val="10C57B22"/>
    <w:multiLevelType w:val="hybridMultilevel"/>
    <w:tmpl w:val="49048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5C000E"/>
    <w:multiLevelType w:val="hybridMultilevel"/>
    <w:tmpl w:val="954AB5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BE468E"/>
    <w:multiLevelType w:val="hybridMultilevel"/>
    <w:tmpl w:val="5CE646C2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3362CB"/>
    <w:multiLevelType w:val="hybridMultilevel"/>
    <w:tmpl w:val="82429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DC06A3"/>
    <w:multiLevelType w:val="hybridMultilevel"/>
    <w:tmpl w:val="9A30B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9A0A19"/>
    <w:multiLevelType w:val="hybridMultilevel"/>
    <w:tmpl w:val="AC561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9B0DA6"/>
    <w:multiLevelType w:val="multilevel"/>
    <w:tmpl w:val="1996EC2C"/>
    <w:styleLink w:val="1"/>
    <w:lvl w:ilvl="0">
      <w:start w:val="1"/>
      <w:numFmt w:val="bullet"/>
      <w:lvlText w:val=""/>
      <w:lvlJc w:val="left"/>
      <w:pPr>
        <w:tabs>
          <w:tab w:val="num" w:pos="1440"/>
        </w:tabs>
        <w:ind w:left="106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5B57111"/>
    <w:multiLevelType w:val="hybridMultilevel"/>
    <w:tmpl w:val="EE5A9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12"/>
  </w:num>
  <w:num w:numId="11">
    <w:abstractNumId w:val="8"/>
  </w:num>
  <w:num w:numId="12">
    <w:abstractNumId w:val="11"/>
  </w:num>
  <w:num w:numId="13">
    <w:abstractNumId w:val="10"/>
  </w:num>
  <w:num w:numId="14">
    <w:abstractNumId w:val="7"/>
  </w:num>
  <w:num w:numId="15">
    <w:abstractNumId w:val="1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55D7"/>
    <w:rsid w:val="00021F1C"/>
    <w:rsid w:val="000415D9"/>
    <w:rsid w:val="00045275"/>
    <w:rsid w:val="00077162"/>
    <w:rsid w:val="001E2975"/>
    <w:rsid w:val="002B1A5C"/>
    <w:rsid w:val="003254EF"/>
    <w:rsid w:val="0043143F"/>
    <w:rsid w:val="004E2E50"/>
    <w:rsid w:val="00572769"/>
    <w:rsid w:val="00601095"/>
    <w:rsid w:val="0069531B"/>
    <w:rsid w:val="007707CC"/>
    <w:rsid w:val="008B1019"/>
    <w:rsid w:val="009259FB"/>
    <w:rsid w:val="00931034"/>
    <w:rsid w:val="009B596D"/>
    <w:rsid w:val="00A255D7"/>
    <w:rsid w:val="00A27CAA"/>
    <w:rsid w:val="00A778DE"/>
    <w:rsid w:val="00B01A80"/>
    <w:rsid w:val="00B4616A"/>
    <w:rsid w:val="00C03E1E"/>
    <w:rsid w:val="00C33C11"/>
    <w:rsid w:val="00DD2727"/>
    <w:rsid w:val="00EB60B7"/>
    <w:rsid w:val="00EE1901"/>
    <w:rsid w:val="00F14BF4"/>
    <w:rsid w:val="00F74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A255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255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255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255D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255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255D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255D7"/>
    <w:pPr>
      <w:keepNext/>
      <w:spacing w:line="276" w:lineRule="auto"/>
      <w:jc w:val="center"/>
      <w:outlineLvl w:val="6"/>
    </w:pPr>
    <w:rPr>
      <w:rFonts w:ascii="Arial Narrow" w:hAnsi="Arial Narrow"/>
      <w:i/>
      <w:iCs/>
      <w:sz w:val="22"/>
    </w:rPr>
  </w:style>
  <w:style w:type="paragraph" w:styleId="8">
    <w:name w:val="heading 8"/>
    <w:basedOn w:val="a"/>
    <w:next w:val="a"/>
    <w:link w:val="80"/>
    <w:qFormat/>
    <w:rsid w:val="00A255D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A255D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255D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255D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255D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255D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255D7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255D7"/>
    <w:rPr>
      <w:rFonts w:ascii="Arial Narrow" w:eastAsia="Times New Roman" w:hAnsi="Arial Narrow" w:cs="Times New Roman"/>
      <w:i/>
      <w:iCs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255D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rsid w:val="00A255D7"/>
    <w:pPr>
      <w:spacing w:line="276" w:lineRule="auto"/>
      <w:ind w:firstLine="360"/>
      <w:jc w:val="both"/>
    </w:pPr>
    <w:rPr>
      <w:rFonts w:ascii="Arial Narrow" w:hAnsi="Arial Narrow"/>
      <w:sz w:val="22"/>
    </w:rPr>
  </w:style>
  <w:style w:type="character" w:customStyle="1" w:styleId="a4">
    <w:name w:val="Основной текст с отступом Знак"/>
    <w:basedOn w:val="a0"/>
    <w:link w:val="a3"/>
    <w:rsid w:val="00A255D7"/>
    <w:rPr>
      <w:rFonts w:ascii="Arial Narrow" w:eastAsia="Times New Roman" w:hAnsi="Arial Narrow" w:cs="Times New Roman"/>
      <w:szCs w:val="24"/>
      <w:lang w:eastAsia="ru-RU"/>
    </w:rPr>
  </w:style>
  <w:style w:type="paragraph" w:styleId="a5">
    <w:name w:val="Body Text"/>
    <w:basedOn w:val="a"/>
    <w:link w:val="a6"/>
    <w:rsid w:val="00A255D7"/>
    <w:pPr>
      <w:spacing w:line="360" w:lineRule="auto"/>
    </w:pPr>
    <w:rPr>
      <w:rFonts w:ascii="Arial Narrow" w:hAnsi="Arial Narrow"/>
      <w:sz w:val="28"/>
    </w:rPr>
  </w:style>
  <w:style w:type="character" w:customStyle="1" w:styleId="a6">
    <w:name w:val="Основной текст Знак"/>
    <w:basedOn w:val="a0"/>
    <w:link w:val="a5"/>
    <w:rsid w:val="00A255D7"/>
    <w:rPr>
      <w:rFonts w:ascii="Arial Narrow" w:eastAsia="Times New Roman" w:hAnsi="Arial Narrow" w:cs="Times New Roman"/>
      <w:sz w:val="28"/>
      <w:szCs w:val="24"/>
      <w:lang w:eastAsia="ru-RU"/>
    </w:rPr>
  </w:style>
  <w:style w:type="character" w:customStyle="1" w:styleId="-2">
    <w:name w:val="-2"/>
    <w:rsid w:val="00A255D7"/>
  </w:style>
  <w:style w:type="character" w:customStyle="1" w:styleId="-15">
    <w:name w:val="-1.5"/>
    <w:rsid w:val="00A255D7"/>
  </w:style>
  <w:style w:type="character" w:customStyle="1" w:styleId="-1">
    <w:name w:val="-1"/>
    <w:rsid w:val="00A255D7"/>
  </w:style>
  <w:style w:type="character" w:customStyle="1" w:styleId="-05">
    <w:name w:val="-0.5"/>
    <w:rsid w:val="00A255D7"/>
  </w:style>
  <w:style w:type="paragraph" w:styleId="a7">
    <w:name w:val="footnote text"/>
    <w:basedOn w:val="a"/>
    <w:link w:val="a8"/>
    <w:semiHidden/>
    <w:rsid w:val="00A255D7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A255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2"/>
    <w:basedOn w:val="a"/>
    <w:rsid w:val="00A255D7"/>
    <w:pPr>
      <w:widowControl w:val="0"/>
      <w:autoSpaceDE w:val="0"/>
      <w:autoSpaceDN w:val="0"/>
    </w:pPr>
    <w:rPr>
      <w:rFonts w:ascii="OfficinaSansCTT" w:hAnsi="OfficinaSansCTT"/>
      <w:b/>
      <w:bCs/>
      <w:color w:val="000000"/>
      <w:sz w:val="28"/>
      <w:szCs w:val="28"/>
    </w:rPr>
  </w:style>
  <w:style w:type="character" w:customStyle="1" w:styleId="110">
    <w:name w:val="11"/>
    <w:rsid w:val="00A255D7"/>
  </w:style>
  <w:style w:type="character" w:customStyle="1" w:styleId="0">
    <w:name w:val="0"/>
    <w:rsid w:val="00A255D7"/>
  </w:style>
  <w:style w:type="character" w:styleId="a9">
    <w:name w:val="Strong"/>
    <w:basedOn w:val="a0"/>
    <w:qFormat/>
    <w:rsid w:val="00A255D7"/>
    <w:rPr>
      <w:b/>
      <w:bCs/>
    </w:rPr>
  </w:style>
  <w:style w:type="paragraph" w:styleId="aa">
    <w:name w:val="Normal (Web)"/>
    <w:basedOn w:val="a"/>
    <w:rsid w:val="00A255D7"/>
    <w:pPr>
      <w:spacing w:before="100" w:beforeAutospacing="1" w:after="100" w:afterAutospacing="1"/>
    </w:pPr>
  </w:style>
  <w:style w:type="character" w:styleId="ab">
    <w:name w:val="Emphasis"/>
    <w:basedOn w:val="a0"/>
    <w:qFormat/>
    <w:rsid w:val="00A255D7"/>
    <w:rPr>
      <w:i/>
      <w:iCs/>
    </w:rPr>
  </w:style>
  <w:style w:type="character" w:styleId="ac">
    <w:name w:val="Hyperlink"/>
    <w:basedOn w:val="a0"/>
    <w:rsid w:val="00A255D7"/>
    <w:rPr>
      <w:color w:val="0000FF"/>
      <w:u w:val="single"/>
    </w:rPr>
  </w:style>
  <w:style w:type="character" w:styleId="ad">
    <w:name w:val="FollowedHyperlink"/>
    <w:basedOn w:val="a0"/>
    <w:rsid w:val="00A255D7"/>
    <w:rPr>
      <w:color w:val="800080"/>
      <w:u w:val="single"/>
    </w:rPr>
  </w:style>
  <w:style w:type="character" w:styleId="ae">
    <w:name w:val="footnote reference"/>
    <w:basedOn w:val="a0"/>
    <w:semiHidden/>
    <w:rsid w:val="00A255D7"/>
    <w:rPr>
      <w:vertAlign w:val="superscript"/>
    </w:rPr>
  </w:style>
  <w:style w:type="table" w:styleId="af">
    <w:name w:val="Table Grid"/>
    <w:basedOn w:val="a1"/>
    <w:uiPriority w:val="59"/>
    <w:rsid w:val="00A2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semiHidden/>
    <w:rsid w:val="00A255D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A255D7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header"/>
    <w:basedOn w:val="a"/>
    <w:link w:val="af3"/>
    <w:rsid w:val="00A255D7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A255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rsid w:val="00A255D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A255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A255D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Gol">
    <w:name w:val="Tabl_Gol"/>
    <w:basedOn w:val="a"/>
    <w:rsid w:val="00A255D7"/>
    <w:pPr>
      <w:widowControl w:val="0"/>
      <w:autoSpaceDE w:val="0"/>
      <w:autoSpaceDN w:val="0"/>
      <w:spacing w:line="260" w:lineRule="atLeast"/>
      <w:jc w:val="center"/>
    </w:pPr>
    <w:rPr>
      <w:rFonts w:ascii="NewtonCTT" w:eastAsia="SimSun" w:hAnsi="NewtonCTT"/>
      <w:b/>
      <w:bCs/>
      <w:color w:val="000000"/>
      <w:sz w:val="15"/>
      <w:szCs w:val="15"/>
    </w:rPr>
  </w:style>
  <w:style w:type="character" w:customStyle="1" w:styleId="15">
    <w:name w:val="1.5"/>
    <w:rsid w:val="00A255D7"/>
  </w:style>
  <w:style w:type="character" w:customStyle="1" w:styleId="05">
    <w:name w:val="0.5"/>
    <w:rsid w:val="00A255D7"/>
  </w:style>
  <w:style w:type="numbering" w:customStyle="1" w:styleId="1">
    <w:name w:val="Стиль1"/>
    <w:rsid w:val="00A255D7"/>
    <w:pPr>
      <w:numPr>
        <w:numId w:val="2"/>
      </w:numPr>
    </w:pPr>
  </w:style>
  <w:style w:type="paragraph" w:styleId="31">
    <w:name w:val="Body Text 3"/>
    <w:basedOn w:val="a"/>
    <w:link w:val="32"/>
    <w:semiHidden/>
    <w:rsid w:val="00A255D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A255D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eading3Char">
    <w:name w:val="Heading 3 Char"/>
    <w:basedOn w:val="a0"/>
    <w:semiHidden/>
    <w:locked/>
    <w:rsid w:val="00A255D7"/>
    <w:rPr>
      <w:rFonts w:ascii="Cambria" w:hAnsi="Cambria" w:cs="Cambria"/>
      <w:b/>
      <w:bCs/>
      <w:sz w:val="26"/>
      <w:szCs w:val="26"/>
    </w:rPr>
  </w:style>
  <w:style w:type="character" w:customStyle="1" w:styleId="HeaderChar">
    <w:name w:val="Header Char"/>
    <w:basedOn w:val="a0"/>
    <w:locked/>
    <w:rsid w:val="00A255D7"/>
    <w:rPr>
      <w:sz w:val="24"/>
      <w:szCs w:val="24"/>
    </w:rPr>
  </w:style>
  <w:style w:type="character" w:customStyle="1" w:styleId="FooterChar">
    <w:name w:val="Footer Char"/>
    <w:basedOn w:val="a0"/>
    <w:locked/>
    <w:rsid w:val="00A255D7"/>
    <w:rPr>
      <w:sz w:val="24"/>
      <w:szCs w:val="24"/>
    </w:rPr>
  </w:style>
  <w:style w:type="character" w:customStyle="1" w:styleId="Heading4Char">
    <w:name w:val="Heading 4 Char"/>
    <w:basedOn w:val="a0"/>
    <w:semiHidden/>
    <w:locked/>
    <w:rsid w:val="00A255D7"/>
    <w:rPr>
      <w:rFonts w:ascii="Calibri" w:hAnsi="Calibri" w:cs="Calibri"/>
      <w:b/>
      <w:bCs/>
      <w:sz w:val="28"/>
      <w:szCs w:val="28"/>
    </w:rPr>
  </w:style>
  <w:style w:type="character" w:customStyle="1" w:styleId="Heading6Char">
    <w:name w:val="Heading 6 Char"/>
    <w:basedOn w:val="a0"/>
    <w:semiHidden/>
    <w:locked/>
    <w:rsid w:val="00A255D7"/>
    <w:rPr>
      <w:rFonts w:ascii="Calibri" w:hAnsi="Calibri" w:cs="Calibri"/>
      <w:b/>
      <w:bCs/>
      <w:sz w:val="22"/>
      <w:szCs w:val="22"/>
    </w:rPr>
  </w:style>
  <w:style w:type="paragraph" w:styleId="af6">
    <w:name w:val="List Paragraph"/>
    <w:basedOn w:val="a"/>
    <w:qFormat/>
    <w:rsid w:val="00A255D7"/>
    <w:pPr>
      <w:ind w:left="720"/>
      <w:contextualSpacing/>
    </w:pPr>
  </w:style>
  <w:style w:type="character" w:styleId="af7">
    <w:name w:val="page number"/>
    <w:basedOn w:val="a0"/>
    <w:rsid w:val="00A255D7"/>
  </w:style>
  <w:style w:type="paragraph" w:customStyle="1" w:styleId="af8">
    <w:name w:val="Знак"/>
    <w:basedOn w:val="a"/>
    <w:rsid w:val="00A255D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6">
    <w:name w:val="Style6"/>
    <w:basedOn w:val="a"/>
    <w:rsid w:val="00A255D7"/>
    <w:pPr>
      <w:widowControl w:val="0"/>
      <w:autoSpaceDE w:val="0"/>
      <w:autoSpaceDN w:val="0"/>
      <w:adjustRightInd w:val="0"/>
      <w:spacing w:line="201" w:lineRule="exact"/>
      <w:ind w:firstLine="569"/>
      <w:jc w:val="both"/>
    </w:pPr>
    <w:rPr>
      <w:rFonts w:ascii="Arial" w:hAnsi="Arial"/>
    </w:rPr>
  </w:style>
  <w:style w:type="character" w:customStyle="1" w:styleId="FontStyle15">
    <w:name w:val="Font Style15"/>
    <w:basedOn w:val="a0"/>
    <w:rsid w:val="00A255D7"/>
    <w:rPr>
      <w:rFonts w:ascii="Arial" w:hAnsi="Arial" w:cs="Arial"/>
      <w:sz w:val="18"/>
      <w:szCs w:val="18"/>
    </w:rPr>
  </w:style>
  <w:style w:type="paragraph" w:customStyle="1" w:styleId="c15c0">
    <w:name w:val="c15 c0"/>
    <w:basedOn w:val="a"/>
    <w:rsid w:val="00A255D7"/>
    <w:pPr>
      <w:spacing w:before="100" w:beforeAutospacing="1" w:after="100" w:afterAutospacing="1"/>
    </w:pPr>
  </w:style>
  <w:style w:type="paragraph" w:customStyle="1" w:styleId="13">
    <w:name w:val="Заголовок №1"/>
    <w:basedOn w:val="a"/>
    <w:rsid w:val="00572769"/>
    <w:pPr>
      <w:shd w:val="clear" w:color="auto" w:fill="FFFFFF"/>
      <w:suppressAutoHyphens/>
      <w:spacing w:line="274" w:lineRule="exact"/>
    </w:pPr>
    <w:rPr>
      <w:b/>
      <w:bCs/>
      <w:sz w:val="26"/>
      <w:szCs w:val="26"/>
      <w:lang w:eastAsia="ar-SA"/>
    </w:rPr>
  </w:style>
  <w:style w:type="paragraph" w:customStyle="1" w:styleId="210">
    <w:name w:val="Основной текст 21"/>
    <w:basedOn w:val="a"/>
    <w:rsid w:val="00572769"/>
    <w:pPr>
      <w:suppressAutoHyphens/>
      <w:spacing w:after="120" w:line="480" w:lineRule="auto"/>
    </w:pPr>
    <w:rPr>
      <w:lang w:eastAsia="ar-SA"/>
    </w:rPr>
  </w:style>
  <w:style w:type="paragraph" w:customStyle="1" w:styleId="310">
    <w:name w:val="Основной текст 31"/>
    <w:basedOn w:val="a"/>
    <w:rsid w:val="00572769"/>
    <w:pPr>
      <w:suppressAutoHyphens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1428E6-B786-464C-AED8-BD7D0161A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48</Pages>
  <Words>16538</Words>
  <Characters>94267</Characters>
  <Application>Microsoft Office Word</Application>
  <DocSecurity>0</DocSecurity>
  <Lines>785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Fait_7</cp:lastModifiedBy>
  <cp:revision>16</cp:revision>
  <dcterms:created xsi:type="dcterms:W3CDTF">2013-09-06T15:37:00Z</dcterms:created>
  <dcterms:modified xsi:type="dcterms:W3CDTF">2014-09-02T18:25:00Z</dcterms:modified>
</cp:coreProperties>
</file>