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C6" w:rsidRPr="00237BBC" w:rsidRDefault="000A00C6" w:rsidP="004B29C9">
      <w:pPr>
        <w:spacing w:after="0"/>
        <w:jc w:val="center"/>
        <w:rPr>
          <w:rFonts w:ascii="Times New Roman" w:hAnsi="Times New Roman"/>
        </w:rPr>
      </w:pPr>
    </w:p>
    <w:p w:rsidR="004B29C9" w:rsidRPr="00237BBC" w:rsidRDefault="004B29C9" w:rsidP="004B29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7BBC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4B29C9" w:rsidRPr="00237BBC" w:rsidRDefault="004B29C9" w:rsidP="004B29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7BBC">
        <w:rPr>
          <w:rFonts w:ascii="Times New Roman" w:hAnsi="Times New Roman"/>
          <w:sz w:val="28"/>
          <w:szCs w:val="28"/>
        </w:rPr>
        <w:t>«Ыныргинская средняя общеобразовательная школа»</w:t>
      </w:r>
    </w:p>
    <w:p w:rsidR="004B29C9" w:rsidRPr="00237BBC" w:rsidRDefault="004B29C9" w:rsidP="004B29C9">
      <w:pPr>
        <w:spacing w:after="0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rPr>
          <w:sz w:val="28"/>
          <w:szCs w:val="28"/>
        </w:rPr>
      </w:pPr>
    </w:p>
    <w:p w:rsidR="004B29C9" w:rsidRPr="00237BBC" w:rsidRDefault="004B29C9" w:rsidP="004B29C9">
      <w:pPr>
        <w:spacing w:after="0"/>
        <w:rPr>
          <w:sz w:val="28"/>
          <w:szCs w:val="28"/>
        </w:rPr>
      </w:pPr>
    </w:p>
    <w:p w:rsidR="004B29C9" w:rsidRPr="00237BBC" w:rsidRDefault="004B29C9" w:rsidP="004B29C9">
      <w:pPr>
        <w:spacing w:after="0"/>
        <w:rPr>
          <w:rFonts w:ascii="Times New Roman" w:hAnsi="Times New Roman"/>
          <w:sz w:val="28"/>
          <w:szCs w:val="28"/>
        </w:rPr>
      </w:pPr>
      <w:r w:rsidRPr="00237BBC">
        <w:rPr>
          <w:rFonts w:ascii="Times New Roman" w:hAnsi="Times New Roman"/>
          <w:sz w:val="28"/>
          <w:szCs w:val="28"/>
        </w:rPr>
        <w:t xml:space="preserve">     Согласована                                                                    Утверждена</w:t>
      </w:r>
    </w:p>
    <w:p w:rsidR="004B29C9" w:rsidRPr="00237BBC" w:rsidRDefault="004B29C9" w:rsidP="004B29C9">
      <w:pPr>
        <w:spacing w:after="0"/>
        <w:rPr>
          <w:rFonts w:ascii="Times New Roman" w:hAnsi="Times New Roman"/>
          <w:sz w:val="28"/>
          <w:szCs w:val="28"/>
        </w:rPr>
      </w:pPr>
      <w:r w:rsidRPr="00237BBC">
        <w:rPr>
          <w:rFonts w:ascii="Times New Roman" w:hAnsi="Times New Roman"/>
          <w:sz w:val="28"/>
          <w:szCs w:val="28"/>
        </w:rPr>
        <w:t xml:space="preserve">     с методическим советом                                               Директор школы</w:t>
      </w:r>
    </w:p>
    <w:p w:rsidR="004B29C9" w:rsidRPr="00237BBC" w:rsidRDefault="004B29C9" w:rsidP="004B29C9">
      <w:pPr>
        <w:spacing w:after="0"/>
        <w:rPr>
          <w:rFonts w:ascii="Times New Roman" w:hAnsi="Times New Roman"/>
          <w:sz w:val="28"/>
          <w:szCs w:val="28"/>
        </w:rPr>
      </w:pPr>
      <w:r w:rsidRPr="00237BBC">
        <w:rPr>
          <w:rFonts w:ascii="Times New Roman" w:hAnsi="Times New Roman"/>
          <w:sz w:val="28"/>
          <w:szCs w:val="28"/>
        </w:rPr>
        <w:t xml:space="preserve">     протокол                                                                         _________ С.М. Бочёнова </w:t>
      </w:r>
    </w:p>
    <w:p w:rsidR="004B29C9" w:rsidRPr="00237BBC" w:rsidRDefault="004B29C9" w:rsidP="004B29C9">
      <w:pPr>
        <w:spacing w:after="0"/>
        <w:rPr>
          <w:rFonts w:ascii="Times New Roman" w:hAnsi="Times New Roman"/>
          <w:sz w:val="28"/>
          <w:szCs w:val="28"/>
        </w:rPr>
      </w:pPr>
      <w:r w:rsidRPr="00237BBC">
        <w:rPr>
          <w:rFonts w:ascii="Times New Roman" w:hAnsi="Times New Roman"/>
          <w:sz w:val="28"/>
          <w:szCs w:val="28"/>
        </w:rPr>
        <w:t xml:space="preserve">     от___________г. №____                                               Приказ от __________ г. №___</w:t>
      </w:r>
    </w:p>
    <w:p w:rsidR="004B29C9" w:rsidRPr="00237BBC" w:rsidRDefault="004B29C9" w:rsidP="004B29C9">
      <w:pPr>
        <w:spacing w:after="0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7BBC">
        <w:rPr>
          <w:rFonts w:ascii="Times New Roman" w:hAnsi="Times New Roman"/>
          <w:b/>
          <w:sz w:val="28"/>
          <w:szCs w:val="28"/>
        </w:rPr>
        <w:t>РАБОЧАЯ</w:t>
      </w:r>
      <w:r w:rsidR="00474F28">
        <w:rPr>
          <w:rFonts w:ascii="Times New Roman" w:hAnsi="Times New Roman"/>
          <w:b/>
          <w:sz w:val="28"/>
          <w:szCs w:val="28"/>
        </w:rPr>
        <w:t xml:space="preserve"> ПРОГ</w:t>
      </w:r>
      <w:r w:rsidR="00D64FB5">
        <w:rPr>
          <w:rFonts w:ascii="Times New Roman" w:hAnsi="Times New Roman"/>
          <w:b/>
          <w:sz w:val="28"/>
          <w:szCs w:val="28"/>
        </w:rPr>
        <w:t>РАММА ВНЕУРОЧНОЙ ДЕЯТЕЛЬНОСТИ</w:t>
      </w:r>
    </w:p>
    <w:p w:rsidR="004B29C9" w:rsidRPr="00237BBC" w:rsidRDefault="00474F28" w:rsidP="004B29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«ВОЛШЕБНЫЙ МИР КНИГИ</w:t>
      </w:r>
      <w:r w:rsidR="004B29C9" w:rsidRPr="00237BBC">
        <w:rPr>
          <w:rFonts w:ascii="Times New Roman" w:hAnsi="Times New Roman"/>
          <w:b/>
          <w:sz w:val="28"/>
          <w:szCs w:val="28"/>
        </w:rPr>
        <w:t>» 3 КЛАСС</w:t>
      </w:r>
    </w:p>
    <w:p w:rsidR="004B29C9" w:rsidRPr="00237BBC" w:rsidRDefault="004B29C9" w:rsidP="004B29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29C9" w:rsidRPr="00237BBC" w:rsidRDefault="004B29C9" w:rsidP="004B29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29C9" w:rsidRPr="00237BBC" w:rsidRDefault="004B29C9" w:rsidP="004B29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9C9" w:rsidRPr="00237BBC" w:rsidRDefault="004B29C9" w:rsidP="004B29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7BB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FF19ED">
        <w:rPr>
          <w:rFonts w:ascii="Times New Roman" w:hAnsi="Times New Roman"/>
          <w:sz w:val="28"/>
          <w:szCs w:val="28"/>
        </w:rPr>
        <w:t xml:space="preserve">      Составитель: Метелёва Ирина Геннадьевна</w:t>
      </w:r>
    </w:p>
    <w:p w:rsidR="004B29C9" w:rsidRPr="00237BBC" w:rsidRDefault="004B29C9" w:rsidP="004B29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7BB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F19ED">
        <w:rPr>
          <w:rFonts w:ascii="Times New Roman" w:hAnsi="Times New Roman"/>
          <w:sz w:val="28"/>
          <w:szCs w:val="28"/>
        </w:rPr>
        <w:t xml:space="preserve">   </w:t>
      </w:r>
      <w:r w:rsidRPr="00237BBC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4B29C9" w:rsidRPr="00237BBC" w:rsidRDefault="004B29C9" w:rsidP="004B29C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7BBC">
        <w:rPr>
          <w:rFonts w:ascii="Times New Roman" w:hAnsi="Times New Roman"/>
          <w:sz w:val="28"/>
          <w:szCs w:val="28"/>
        </w:rPr>
        <w:t xml:space="preserve">                                                   Рассмотрена</w:t>
      </w:r>
    </w:p>
    <w:p w:rsidR="004B29C9" w:rsidRPr="00237BBC" w:rsidRDefault="004B29C9" w:rsidP="004B29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7BBC">
        <w:rPr>
          <w:rFonts w:ascii="Times New Roman" w:hAnsi="Times New Roman"/>
          <w:sz w:val="28"/>
          <w:szCs w:val="28"/>
        </w:rPr>
        <w:t xml:space="preserve">                                                            на ШМО учителей</w:t>
      </w:r>
    </w:p>
    <w:p w:rsidR="004B29C9" w:rsidRPr="00237BBC" w:rsidRDefault="004B29C9" w:rsidP="004B29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7BBC">
        <w:rPr>
          <w:rFonts w:ascii="Times New Roman" w:hAnsi="Times New Roman"/>
          <w:sz w:val="28"/>
          <w:szCs w:val="28"/>
        </w:rPr>
        <w:t xml:space="preserve">                                                             начальных классов</w:t>
      </w:r>
      <w:r w:rsidR="00FF19ED">
        <w:rPr>
          <w:rFonts w:ascii="Times New Roman" w:hAnsi="Times New Roman"/>
          <w:sz w:val="28"/>
          <w:szCs w:val="28"/>
        </w:rPr>
        <w:t>.</w:t>
      </w:r>
    </w:p>
    <w:p w:rsidR="004B29C9" w:rsidRPr="00237BBC" w:rsidRDefault="004B29C9" w:rsidP="004B29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7BB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FF19ED">
        <w:rPr>
          <w:rFonts w:ascii="Times New Roman" w:hAnsi="Times New Roman"/>
          <w:sz w:val="28"/>
          <w:szCs w:val="28"/>
        </w:rPr>
        <w:t xml:space="preserve">                               П</w:t>
      </w:r>
      <w:r w:rsidRPr="00237BBC">
        <w:rPr>
          <w:rFonts w:ascii="Times New Roman" w:hAnsi="Times New Roman"/>
          <w:sz w:val="28"/>
          <w:szCs w:val="28"/>
        </w:rPr>
        <w:t>ротокол от _________ г. №___</w:t>
      </w:r>
    </w:p>
    <w:p w:rsidR="004B29C9" w:rsidRPr="00237BBC" w:rsidRDefault="004B29C9" w:rsidP="004B29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ind w:right="-24"/>
        <w:jc w:val="center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rPr>
          <w:rFonts w:ascii="Times New Roman" w:hAnsi="Times New Roman"/>
          <w:sz w:val="28"/>
          <w:szCs w:val="28"/>
        </w:rPr>
      </w:pPr>
    </w:p>
    <w:p w:rsidR="004B29C9" w:rsidRPr="00237BBC" w:rsidRDefault="004B29C9" w:rsidP="004B29C9">
      <w:pPr>
        <w:spacing w:after="0"/>
        <w:rPr>
          <w:rFonts w:ascii="Times New Roman" w:hAnsi="Times New Roman"/>
          <w:sz w:val="28"/>
          <w:szCs w:val="28"/>
        </w:rPr>
      </w:pPr>
    </w:p>
    <w:p w:rsidR="000A00C6" w:rsidRPr="00237BBC" w:rsidRDefault="004B29C9" w:rsidP="000A00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7BBC">
        <w:rPr>
          <w:rFonts w:ascii="Times New Roman" w:hAnsi="Times New Roman"/>
          <w:sz w:val="28"/>
          <w:szCs w:val="28"/>
        </w:rPr>
        <w:t>Ынырга 2014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  <w:lastRenderedPageBreak/>
        <w:t>Пояснительная записка</w:t>
      </w:r>
    </w:p>
    <w:p w:rsidR="00474F28" w:rsidRPr="00474F28" w:rsidRDefault="00474F28" w:rsidP="00474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160225" w:rsidRPr="00160225" w:rsidRDefault="00474F28" w:rsidP="00160225">
      <w:pPr>
        <w:pStyle w:val="2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lang w:eastAsia="zh-CN"/>
        </w:rPr>
      </w:pPr>
      <w:r w:rsidRPr="00160225">
        <w:rPr>
          <w:rFonts w:ascii="Times New Roman" w:hAnsi="Times New Roman"/>
          <w:b w:val="0"/>
          <w:color w:val="auto"/>
          <w:lang w:eastAsia="zh-CN"/>
        </w:rPr>
        <w:t xml:space="preserve">Рабочая </w:t>
      </w:r>
      <w:r w:rsidRPr="00160225">
        <w:rPr>
          <w:rFonts w:ascii="Times New Roman" w:hAnsi="Times New Roman"/>
          <w:color w:val="auto"/>
          <w:lang w:eastAsia="zh-CN"/>
        </w:rPr>
        <w:t>программ</w:t>
      </w:r>
      <w:r w:rsidR="00243759">
        <w:rPr>
          <w:rFonts w:ascii="Times New Roman" w:hAnsi="Times New Roman"/>
          <w:color w:val="auto"/>
          <w:lang w:eastAsia="zh-CN"/>
        </w:rPr>
        <w:t>а</w:t>
      </w:r>
      <w:r w:rsidRPr="00160225">
        <w:rPr>
          <w:rFonts w:ascii="Times New Roman" w:hAnsi="Times New Roman"/>
          <w:color w:val="auto"/>
          <w:lang w:eastAsia="zh-CN"/>
        </w:rPr>
        <w:t xml:space="preserve"> «Волшебный мир книг</w:t>
      </w:r>
      <w:r w:rsidR="00160225" w:rsidRPr="00160225">
        <w:rPr>
          <w:rFonts w:ascii="Times New Roman" w:hAnsi="Times New Roman"/>
          <w:color w:val="auto"/>
          <w:lang w:eastAsia="zh-CN"/>
        </w:rPr>
        <w:t>и</w:t>
      </w:r>
      <w:r w:rsidRPr="00160225">
        <w:rPr>
          <w:rFonts w:ascii="Times New Roman" w:hAnsi="Times New Roman"/>
          <w:color w:val="auto"/>
          <w:lang w:eastAsia="zh-CN"/>
        </w:rPr>
        <w:t>»</w:t>
      </w:r>
      <w:r w:rsidRPr="00160225">
        <w:rPr>
          <w:rFonts w:ascii="Times New Roman" w:hAnsi="Times New Roman"/>
          <w:b w:val="0"/>
          <w:color w:val="auto"/>
          <w:lang w:eastAsia="zh-CN"/>
        </w:rPr>
        <w:t xml:space="preserve"> составлена на основе</w:t>
      </w:r>
      <w:r w:rsidR="00160225" w:rsidRPr="00160225">
        <w:rPr>
          <w:rFonts w:ascii="Times New Roman" w:hAnsi="Times New Roman"/>
          <w:b w:val="0"/>
          <w:color w:val="auto"/>
          <w:lang w:eastAsia="zh-CN"/>
        </w:rPr>
        <w:t xml:space="preserve"> нормативно правовой базы:</w:t>
      </w:r>
    </w:p>
    <w:p w:rsidR="00160225" w:rsidRPr="00160225" w:rsidRDefault="00160225" w:rsidP="00160225">
      <w:pPr>
        <w:pStyle w:val="2"/>
        <w:numPr>
          <w:ilvl w:val="0"/>
          <w:numId w:val="26"/>
        </w:numPr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</w:rPr>
      </w:pPr>
      <w:r w:rsidRPr="00160225">
        <w:rPr>
          <w:rFonts w:ascii="Times New Roman" w:hAnsi="Times New Roman"/>
          <w:b w:val="0"/>
          <w:color w:val="auto"/>
        </w:rPr>
        <w:t>Федеральный закон от 29.12.2012 N 273-ФЗ "Об образовании в Российской Федерации"</w:t>
      </w:r>
    </w:p>
    <w:p w:rsidR="00160225" w:rsidRPr="00160225" w:rsidRDefault="00160225" w:rsidP="00160225">
      <w:pPr>
        <w:pStyle w:val="a4"/>
        <w:numPr>
          <w:ilvl w:val="0"/>
          <w:numId w:val="26"/>
        </w:numPr>
        <w:spacing w:after="0"/>
        <w:rPr>
          <w:rFonts w:ascii="Times New Roman" w:hAnsi="Times New Roman"/>
          <w:sz w:val="26"/>
          <w:szCs w:val="26"/>
        </w:rPr>
      </w:pPr>
      <w:r w:rsidRPr="00160225">
        <w:rPr>
          <w:rFonts w:ascii="Times New Roman" w:hAnsi="Times New Roman"/>
          <w:sz w:val="26"/>
          <w:szCs w:val="26"/>
        </w:rPr>
        <w:t xml:space="preserve">САНПиН 2.4.2821-10, зарегистрированные в Минюсте РФ 03.03.2011г., регистрационный № 19993. </w:t>
      </w:r>
    </w:p>
    <w:p w:rsidR="00160225" w:rsidRPr="00160225" w:rsidRDefault="00160225" w:rsidP="00160225">
      <w:pPr>
        <w:pStyle w:val="a4"/>
        <w:numPr>
          <w:ilvl w:val="0"/>
          <w:numId w:val="26"/>
        </w:numPr>
        <w:spacing w:after="0"/>
        <w:rPr>
          <w:rFonts w:ascii="Times New Roman" w:hAnsi="Times New Roman"/>
          <w:sz w:val="26"/>
          <w:szCs w:val="26"/>
          <w:shd w:val="clear" w:color="auto" w:fill="FFFFFF"/>
        </w:rPr>
      </w:pPr>
      <w:r w:rsidRPr="00160225">
        <w:rPr>
          <w:rFonts w:ascii="Times New Roman" w:hAnsi="Times New Roman"/>
          <w:sz w:val="26"/>
          <w:szCs w:val="26"/>
          <w:shd w:val="clear" w:color="auto" w:fill="FFFFFF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60225" w:rsidRPr="00160225" w:rsidRDefault="00160225" w:rsidP="00160225">
      <w:pPr>
        <w:pStyle w:val="a4"/>
        <w:numPr>
          <w:ilvl w:val="0"/>
          <w:numId w:val="27"/>
        </w:numPr>
        <w:spacing w:after="0"/>
        <w:rPr>
          <w:rFonts w:ascii="Times New Roman" w:hAnsi="Times New Roman"/>
          <w:sz w:val="26"/>
          <w:szCs w:val="26"/>
        </w:rPr>
      </w:pPr>
      <w:r w:rsidRPr="00160225">
        <w:rPr>
          <w:rFonts w:ascii="Times New Roman" w:hAnsi="Times New Roman"/>
          <w:sz w:val="26"/>
          <w:szCs w:val="26"/>
        </w:rPr>
        <w:t>Приказ Министерства образования РФ от 06.10.2009г. № 373 «Об утверждении федерального государственного образовательного стандарта начального общего образования», с изменениями, внесёнными приказами Минобрнауки России от 26.11.2010 № 1241, от 22.09.2011 № 2357.</w:t>
      </w:r>
    </w:p>
    <w:p w:rsidR="00160225" w:rsidRPr="00160225" w:rsidRDefault="00160225" w:rsidP="00160225">
      <w:pPr>
        <w:pStyle w:val="a4"/>
        <w:numPr>
          <w:ilvl w:val="0"/>
          <w:numId w:val="27"/>
        </w:numPr>
        <w:spacing w:after="0"/>
        <w:rPr>
          <w:rFonts w:ascii="Times New Roman" w:hAnsi="Times New Roman"/>
          <w:sz w:val="26"/>
          <w:szCs w:val="26"/>
        </w:rPr>
      </w:pPr>
      <w:r w:rsidRPr="00160225">
        <w:rPr>
          <w:rFonts w:ascii="Times New Roman" w:hAnsi="Times New Roman"/>
          <w:sz w:val="26"/>
          <w:szCs w:val="26"/>
        </w:rPr>
        <w:t>Региональный базисный учебный план  Республики Алтай, утверждённым Приказом Министерства образования, науки и молодёжной политики Республики Алтай № 512 от 15.08.2005 «Об утверждении регионального базисного учебного плана и примерных учебных планов для образовательных учреждений Республики Алтай», с изменениями, внесёнными от 25.07.11 г. № 1069, от 05.08.2011 г. № 1078, от 20.06.12 г. № 1002.</w:t>
      </w:r>
    </w:p>
    <w:p w:rsidR="00160225" w:rsidRPr="00160225" w:rsidRDefault="00160225" w:rsidP="00160225">
      <w:pPr>
        <w:pStyle w:val="a4"/>
        <w:numPr>
          <w:ilvl w:val="0"/>
          <w:numId w:val="27"/>
        </w:numPr>
        <w:rPr>
          <w:rFonts w:ascii="Times New Roman" w:hAnsi="Times New Roman"/>
          <w:sz w:val="26"/>
          <w:szCs w:val="26"/>
        </w:rPr>
      </w:pPr>
      <w:r w:rsidRPr="00160225">
        <w:rPr>
          <w:rFonts w:ascii="Times New Roman" w:hAnsi="Times New Roman"/>
          <w:sz w:val="26"/>
          <w:szCs w:val="26"/>
        </w:rPr>
        <w:t>Письмо Департамента общего образования Минобрнауки России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474F28" w:rsidRPr="00160225" w:rsidRDefault="00474F28" w:rsidP="00160225">
      <w:pPr>
        <w:pStyle w:val="a4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160225">
        <w:rPr>
          <w:rFonts w:ascii="Times New Roman" w:hAnsi="Times New Roman"/>
          <w:sz w:val="26"/>
          <w:szCs w:val="26"/>
          <w:lang w:eastAsia="zh-CN"/>
        </w:rPr>
        <w:t xml:space="preserve">авторской программы внеурочной деятельности под  редакцией   Виноградовой Н.Ф., (программа внеурочной деятельности «В мире книг», автор Ефросинина Л.А. // </w:t>
      </w:r>
      <w:r w:rsidRPr="00160225">
        <w:rPr>
          <w:rFonts w:ascii="Times New Roman" w:hAnsi="Times New Roman"/>
          <w:bCs/>
          <w:color w:val="191919"/>
          <w:sz w:val="26"/>
          <w:szCs w:val="26"/>
          <w:lang w:eastAsia="zh-CN"/>
        </w:rPr>
        <w:t xml:space="preserve">Сборник программ внеурочной деятельности: 1-4 классы / под ред. Виноградовой. - М.: Вентана-Граф, 2011. - 168с.). 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16022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Программа «Волшебный мир книг» реализует </w:t>
      </w:r>
      <w:r w:rsidRPr="001602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общеинтеллектуальное направление.</w:t>
      </w:r>
      <w:r w:rsidRPr="00160225">
        <w:rPr>
          <w:rFonts w:ascii="Times New Roman" w:eastAsia="Times New Roman" w:hAnsi="Times New Roman" w:cs="Times New Roman"/>
          <w:bCs/>
          <w:color w:val="990000"/>
          <w:sz w:val="26"/>
          <w:szCs w:val="26"/>
          <w:lang w:eastAsia="zh-CN"/>
        </w:rPr>
        <w:t xml:space="preserve"> </w:t>
      </w:r>
      <w:r w:rsidRPr="0016022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Основной вид деятельности -  реализуемый данной программой,</w:t>
      </w:r>
      <w:r w:rsidRPr="00160225">
        <w:rPr>
          <w:rFonts w:ascii="Times New Roman" w:eastAsia="Times New Roman" w:hAnsi="Times New Roman" w:cs="Times New Roman"/>
          <w:bCs/>
          <w:color w:val="191919"/>
          <w:sz w:val="26"/>
          <w:szCs w:val="26"/>
          <w:lang w:eastAsia="zh-CN"/>
        </w:rPr>
        <w:t xml:space="preserve"> </w:t>
      </w:r>
      <w:r w:rsidRPr="00160225">
        <w:rPr>
          <w:rFonts w:ascii="Times New Roman" w:eastAsia="Times New Roman" w:hAnsi="Times New Roman" w:cs="Times New Roman"/>
          <w:color w:val="191919"/>
          <w:sz w:val="26"/>
          <w:szCs w:val="26"/>
          <w:lang w:eastAsia="zh-CN"/>
        </w:rPr>
        <w:t xml:space="preserve">способствует расширению читательского пространства, реализации дифференцированного обучения и 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развитию индивидуальных возможностей каждого ребёнка, воспитанию ученика-читателя.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Преемственность программы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обучающимися универсальными учебными действиями (познавательными, коммуникативными, регулятивными, личностными) и читательскими умениями.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Содержание программы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 xml:space="preserve">Программа </w:t>
      </w:r>
      <w:r w:rsidRPr="00474F28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«Волшебный мир книг» - 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 xml:space="preserve">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lastRenderedPageBreak/>
        <w:t>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474F28" w:rsidRPr="00474F28" w:rsidRDefault="00474F28" w:rsidP="00474F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iCs/>
          <w:sz w:val="27"/>
          <w:szCs w:val="27"/>
          <w:lang w:eastAsia="zh-CN"/>
        </w:rPr>
        <w:t>Цели и задачи  программы</w:t>
      </w:r>
    </w:p>
    <w:p w:rsidR="00474F28" w:rsidRPr="00474F28" w:rsidRDefault="00474F28" w:rsidP="00474F28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создание на практике условий для развития читательских умений и интереса к чтению книг;</w:t>
      </w:r>
    </w:p>
    <w:p w:rsidR="00474F28" w:rsidRPr="00474F28" w:rsidRDefault="00474F28" w:rsidP="00474F28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расширение литературно-образовательного пространства учащихся начальных классов;</w:t>
      </w:r>
    </w:p>
    <w:p w:rsidR="00474F28" w:rsidRPr="00474F28" w:rsidRDefault="00474F28" w:rsidP="00474F28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формирование личностных, коммуникативных, познавательных и регулятивных учебных умений.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:rsidR="00474F28" w:rsidRPr="00474F28" w:rsidRDefault="00474F28" w:rsidP="00474F2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Программа «Волшебный мир книг</w:t>
      </w:r>
      <w:r w:rsid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>и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» рассчитана на 4 года обучения, для обучающихся 7-10 лет. Специфика организации занятий по программе «Волшебный мир книг</w:t>
      </w:r>
      <w:r w:rsid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>и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» заключается в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 xml:space="preserve"> создании условий для углубления знаний, полученных на уроках литературного чтения, и применения их в самостоятельной читательской деятельности. На  занятиях предполагается практическая работа с разными типами книг детскими периодическими и электронными изданиями.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 xml:space="preserve"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 </w:t>
      </w:r>
    </w:p>
    <w:p w:rsidR="00474F28" w:rsidRPr="00474F28" w:rsidRDefault="00474F28" w:rsidP="00474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Программа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«</w:t>
      </w:r>
      <w:r w:rsidRPr="00474F28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>Волшебный мир книг</w:t>
      </w:r>
      <w:r w:rsidR="00207C93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>и</w:t>
      </w:r>
      <w:r w:rsidRPr="00474F28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» 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реализуется в общеобразовательном учреждении в объеме 1 ч</w:t>
      </w:r>
      <w:r w:rsidR="00160225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аса в неделю в объёме 33 часа-1 класс, 34 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часа в год в 2-4 классах.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 xml:space="preserve"> </w:t>
      </w:r>
      <w:r w:rsidRPr="00474F28">
        <w:rPr>
          <w:rFonts w:ascii="Times New Roman" w:eastAsia="Times New Roman" w:hAnsi="Times New Roman" w:cs="Times New Roman"/>
          <w:b/>
          <w:color w:val="191919"/>
          <w:sz w:val="27"/>
          <w:szCs w:val="27"/>
          <w:lang w:eastAsia="zh-CN"/>
        </w:rPr>
        <w:t>Формы организации занятий:</w:t>
      </w:r>
    </w:p>
    <w:p w:rsidR="00474F28" w:rsidRPr="00474F28" w:rsidRDefault="00474F28" w:rsidP="00474F28">
      <w:pPr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литературные игры,</w:t>
      </w:r>
    </w:p>
    <w:p w:rsidR="00474F28" w:rsidRPr="00474F28" w:rsidRDefault="00474F28" w:rsidP="00474F28">
      <w:pPr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конкурсы-кроссворды</w:t>
      </w:r>
    </w:p>
    <w:p w:rsidR="00474F28" w:rsidRPr="00474F28" w:rsidRDefault="00474F28" w:rsidP="00474F28">
      <w:pPr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библиотечные уроки</w:t>
      </w:r>
    </w:p>
    <w:p w:rsidR="00474F28" w:rsidRPr="00474F28" w:rsidRDefault="00474F28" w:rsidP="00474F28">
      <w:pPr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путешествия по страницам книг</w:t>
      </w:r>
    </w:p>
    <w:p w:rsidR="00474F28" w:rsidRPr="00474F28" w:rsidRDefault="00474F28" w:rsidP="00474F28">
      <w:pPr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проекты</w:t>
      </w:r>
    </w:p>
    <w:p w:rsidR="00474F28" w:rsidRPr="00474F28" w:rsidRDefault="00474F28" w:rsidP="00474F28">
      <w:pPr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уроки-спектакли.</w:t>
      </w:r>
    </w:p>
    <w:p w:rsidR="00474F28" w:rsidRPr="00474F28" w:rsidRDefault="00474F28" w:rsidP="00474F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Предполагаемый  результат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</w:t>
      </w:r>
      <w:r w:rsidRPr="00474F28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деятельности: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Cs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 xml:space="preserve">В результате освоения программы формируются </w:t>
      </w:r>
      <w:r w:rsidRPr="00474F28">
        <w:rPr>
          <w:rFonts w:ascii="Times New Roman" w:eastAsia="Times New Roman" w:hAnsi="Times New Roman" w:cs="Times New Roman"/>
          <w:iCs/>
          <w:color w:val="191919"/>
          <w:sz w:val="27"/>
          <w:szCs w:val="27"/>
          <w:lang w:eastAsia="zh-CN"/>
        </w:rPr>
        <w:t>умения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, соответствующие требованиям федерального государственного образовательного стандарта начального общего образования.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iCs/>
          <w:color w:val="191919"/>
          <w:sz w:val="27"/>
          <w:szCs w:val="27"/>
          <w:lang w:eastAsia="zh-CN"/>
        </w:rPr>
        <w:t>Предметные умения:</w:t>
      </w:r>
    </w:p>
    <w:p w:rsidR="00474F28" w:rsidRPr="00474F28" w:rsidRDefault="00474F28" w:rsidP="00474F28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осознавать значимость чтения для личного развития;</w:t>
      </w:r>
    </w:p>
    <w:p w:rsidR="00474F28" w:rsidRPr="00474F28" w:rsidRDefault="00474F28" w:rsidP="00474F28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формировать потребность в систематическом чтении;</w:t>
      </w:r>
    </w:p>
    <w:p w:rsidR="00474F28" w:rsidRPr="00474F28" w:rsidRDefault="00474F28" w:rsidP="00474F28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использовать разные виды чтения (ознакомительное, изучающее, выборочное, поисковое);</w:t>
      </w:r>
    </w:p>
    <w:p w:rsidR="00474F28" w:rsidRPr="00474F28" w:rsidRDefault="00474F28" w:rsidP="00474F28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уметь самостоятельно выбирать интересующую литературу;</w:t>
      </w:r>
    </w:p>
    <w:p w:rsidR="00474F28" w:rsidRPr="00474F28" w:rsidRDefault="00474F28" w:rsidP="00474F28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пользоваться справочными источниками для понимания и получения дополнительной информации.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7"/>
          <w:szCs w:val="27"/>
          <w:lang w:eastAsia="zh-CN"/>
        </w:rPr>
      </w:pP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iCs/>
          <w:color w:val="191919"/>
          <w:sz w:val="27"/>
          <w:szCs w:val="27"/>
          <w:lang w:eastAsia="zh-CN"/>
        </w:rPr>
        <w:t>Регулятивные умения:</w:t>
      </w:r>
    </w:p>
    <w:p w:rsidR="00474F28" w:rsidRPr="00474F28" w:rsidRDefault="00474F28" w:rsidP="00474F28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уметь работать с книгой, пользуясь алгоритмом учебных действий;</w:t>
      </w:r>
    </w:p>
    <w:p w:rsidR="00474F28" w:rsidRPr="00474F28" w:rsidRDefault="00474F28" w:rsidP="00474F28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уметь самостоятельно работать с новым произведением;</w:t>
      </w:r>
    </w:p>
    <w:p w:rsidR="00474F28" w:rsidRPr="00474F28" w:rsidRDefault="00474F28" w:rsidP="00474F28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lastRenderedPageBreak/>
        <w:t>уметь работать в парах и группах, участвовать в проектной деятельности, литературных играх;</w:t>
      </w:r>
    </w:p>
    <w:p w:rsidR="00474F28" w:rsidRPr="00474F28" w:rsidRDefault="00474F28" w:rsidP="00474F28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уметь определять свою роль в общей работе и оценивать свои результаты.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7"/>
          <w:szCs w:val="27"/>
          <w:lang w:eastAsia="zh-CN"/>
        </w:rPr>
      </w:pP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iCs/>
          <w:color w:val="191919"/>
          <w:sz w:val="27"/>
          <w:szCs w:val="27"/>
          <w:lang w:eastAsia="zh-CN"/>
        </w:rPr>
        <w:t>Познавательные учебные умения:</w:t>
      </w:r>
    </w:p>
    <w:p w:rsidR="00474F28" w:rsidRPr="00474F28" w:rsidRDefault="00474F28" w:rsidP="00474F28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прогнозировать содержание книги до чтения, используя информацию из аппарата книги;</w:t>
      </w:r>
    </w:p>
    <w:p w:rsidR="00474F28" w:rsidRPr="00474F28" w:rsidRDefault="00474F28" w:rsidP="00474F28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отбирать книги по теме, жанру и авторской принадлежности;</w:t>
      </w:r>
    </w:p>
    <w:p w:rsidR="00474F28" w:rsidRPr="00474F28" w:rsidRDefault="00474F28" w:rsidP="00474F28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ориентироваться в мире книг (работа с каталогом, с открытым библиотечным фондом);</w:t>
      </w:r>
    </w:p>
    <w:p w:rsidR="00474F28" w:rsidRPr="00474F28" w:rsidRDefault="00474F28" w:rsidP="00474F28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составлять краткие аннотации к прочитанным книгам;</w:t>
      </w:r>
    </w:p>
    <w:p w:rsidR="00474F28" w:rsidRPr="00474F28" w:rsidRDefault="00474F28" w:rsidP="00474F28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пользоваться словарями, справочниками, энциклопедиями.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7"/>
          <w:szCs w:val="27"/>
          <w:lang w:eastAsia="zh-CN"/>
        </w:rPr>
      </w:pP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iCs/>
          <w:color w:val="191919"/>
          <w:sz w:val="27"/>
          <w:szCs w:val="27"/>
          <w:lang w:eastAsia="zh-CN"/>
        </w:rPr>
        <w:t xml:space="preserve">Коммуникативные </w:t>
      </w:r>
      <w:r w:rsidRPr="00474F28">
        <w:rPr>
          <w:rFonts w:ascii="Times New Roman" w:eastAsia="Times New Roman" w:hAnsi="Times New Roman" w:cs="Times New Roman"/>
          <w:b/>
          <w:color w:val="191919"/>
          <w:sz w:val="27"/>
          <w:szCs w:val="27"/>
          <w:lang w:eastAsia="zh-CN"/>
        </w:rPr>
        <w:t>учебные умения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:</w:t>
      </w:r>
    </w:p>
    <w:p w:rsidR="00474F28" w:rsidRPr="00474F28" w:rsidRDefault="00474F28" w:rsidP="00474F28">
      <w:pPr>
        <w:numPr>
          <w:ilvl w:val="0"/>
          <w:numId w:val="17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участвовать в беседе о прочитанной книге, выражать своё мнение и аргументировать свою точку зрения;</w:t>
      </w:r>
    </w:p>
    <w:p w:rsidR="00474F28" w:rsidRPr="00474F28" w:rsidRDefault="00474F28" w:rsidP="00474F28">
      <w:pPr>
        <w:numPr>
          <w:ilvl w:val="0"/>
          <w:numId w:val="17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оценивать поведение героев с точки зрения морали, формировать свою этическую позицию;</w:t>
      </w:r>
    </w:p>
    <w:p w:rsidR="00474F28" w:rsidRPr="00474F28" w:rsidRDefault="00474F28" w:rsidP="00474F28">
      <w:pPr>
        <w:numPr>
          <w:ilvl w:val="0"/>
          <w:numId w:val="17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высказывать своё суждение об оформлении и структуре книги;</w:t>
      </w:r>
    </w:p>
    <w:p w:rsidR="00474F28" w:rsidRPr="00474F28" w:rsidRDefault="00474F28" w:rsidP="00474F28">
      <w:pPr>
        <w:numPr>
          <w:ilvl w:val="0"/>
          <w:numId w:val="17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участвовать в конкурсах чтецов и рассказчиков;</w:t>
      </w:r>
    </w:p>
    <w:p w:rsidR="00474F28" w:rsidRPr="00474F28" w:rsidRDefault="00474F28" w:rsidP="00474F28">
      <w:pPr>
        <w:numPr>
          <w:ilvl w:val="0"/>
          <w:numId w:val="17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соблюдать правила общения и поведения в школе, библиотеке, дома и т. д.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91919"/>
          <w:sz w:val="27"/>
          <w:szCs w:val="27"/>
          <w:lang w:eastAsia="zh-CN"/>
        </w:rPr>
      </w:pP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bCs/>
          <w:iCs/>
          <w:color w:val="191919"/>
          <w:sz w:val="27"/>
          <w:szCs w:val="27"/>
          <w:lang w:eastAsia="zh-CN"/>
        </w:rPr>
        <w:t>Универсальные учебные действия:</w:t>
      </w:r>
    </w:p>
    <w:p w:rsidR="00474F28" w:rsidRPr="00474F28" w:rsidRDefault="00474F28" w:rsidP="00474F28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находить книгу в открытом библиотечном фонде;</w:t>
      </w:r>
    </w:p>
    <w:p w:rsidR="00474F28" w:rsidRPr="00474F28" w:rsidRDefault="00474F28" w:rsidP="00474F28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выбирать нужную книгу по теме, жанру и авторской принадлежности;</w:t>
      </w:r>
    </w:p>
    <w:p w:rsidR="00474F28" w:rsidRPr="00474F28" w:rsidRDefault="00474F28" w:rsidP="00474F28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сравнивать книги одного автора разных лет издания по оформлению;</w:t>
      </w:r>
    </w:p>
    <w:p w:rsidR="00474F28" w:rsidRPr="00474F28" w:rsidRDefault="00474F28" w:rsidP="00474F28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формулировать и высказывать своё впечатление о прочитанной книге и героях;</w:t>
      </w:r>
    </w:p>
    <w:p w:rsidR="00474F28" w:rsidRPr="00474F28" w:rsidRDefault="00474F28" w:rsidP="00474F28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характеризовать книгу, определять тему и жанр, выбирать книгу на заданную тему;</w:t>
      </w:r>
    </w:p>
    <w:p w:rsidR="00474F28" w:rsidRPr="00474F28" w:rsidRDefault="00474F28" w:rsidP="00474F28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сравнивать книгу-сборник с книгой-произведением;</w:t>
      </w:r>
    </w:p>
    <w:p w:rsidR="00474F28" w:rsidRPr="00474F28" w:rsidRDefault="00474F28" w:rsidP="00474F28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слушать и читать книгу, понимать прочитанное;</w:t>
      </w:r>
    </w:p>
    <w:p w:rsidR="00474F28" w:rsidRPr="00474F28" w:rsidRDefault="00474F28" w:rsidP="00474F28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пользоваться аппаратом книги;</w:t>
      </w:r>
    </w:p>
    <w:p w:rsidR="00474F28" w:rsidRPr="00474F28" w:rsidRDefault="00474F28" w:rsidP="00474F28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овладевать правилами поведения в общественных местах (библиотеке);</w:t>
      </w:r>
    </w:p>
    <w:p w:rsidR="00474F28" w:rsidRPr="00474F28" w:rsidRDefault="00474F28" w:rsidP="00474F28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систематизировать по темам детские книги в домашней библиотеке.</w:t>
      </w:r>
    </w:p>
    <w:p w:rsidR="00474F28" w:rsidRPr="00474F28" w:rsidRDefault="00160225" w:rsidP="00474F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  <w:t>Содержание программы 3 класс (34</w:t>
      </w:r>
      <w:r w:rsidR="00474F28" w:rsidRPr="00474F28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  <w:t xml:space="preserve"> ч)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</w:pP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  <w:t xml:space="preserve">Тема 1. История книги. Библиотеки 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(4 ч)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Книги-сборники о былинных героях. Былины, сказы, легенды. Сказители, былинщики.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Библия. Детская библия (разные издания).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Летописи. Рукописные книги. Первопечатник Иван Фёдоров.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Система библиотечного обслуживания: запись в библиотеку, абонемент и читальный зал. Культура читателя.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Библиотечные каталоги и правила пользования ими. Каталожная карточка. Игра «Обслужи одноклассников».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Отбор книги и работа с ней в читальном зале. Отзыв о книге.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  <w:t xml:space="preserve">Тема  2. По дорогам сказок. Сказки народные и литературные 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(3 ч)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lastRenderedPageBreak/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Конкурс-кроссворд «Волшебные предметы».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  <w:t xml:space="preserve">Тема 3. Книги-сборники. Басни и баснописцы 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(3 ч)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Книги-сборники басен И. Крылова. Аппарат книги-сборника басен: титульный лист, аннотация, оглавление.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Русские баснописцы И. Хемницер, А. Измайлов, И. Дмитриев.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Чтение басен с «бродячими» сюжетами. Басни Эзопа и Л.Н. Толстого.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Конкурс чтецов. Инсценирование басен (работа в группах).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  <w:t xml:space="preserve">Тема  4. Книги о родной природе 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(3 ч)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Сборники стихотворений о родной природе. Слушание стихотворений, обмен мнениями.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Книга «Родные поэты» (аппарат, оформление).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Проект «Краски и звуки стихов о природе». Рукописная книга.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  <w:t xml:space="preserve">Тема  5. Книги Л.Н. Толстого для детей 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(3 ч)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Книги Л.Н. Толстого: работа с каталогом, составление выставки книг.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Книга «Азбука Л.Н. Толстого» и сборник «Для детей».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 xml:space="preserve">Составление таблицы жанров произведений Л.Н. Толстого (работа в группах). 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Проектная деятельность по группам: «Сказки Л.Н. Толстого»,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«Сказки в обработке Л.Н. Толстого».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  <w:t xml:space="preserve">Тема  6. Животные — герои детской литературы 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(4 ч)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Читальный зал: работа с книгой А. Куприна «Ю-ю» или Дж. Лондона «Бурый волк»: оформление, перевод. Отзыв о прочитанной книге.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Библиотечный урок: знакомство с книгой-легендой энциклопедией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А. Брема «Жизнь животных». Художники-оформители книг о животных.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Реклама книги «Заинтересуй друга!» (конкурс отзывов).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  <w:t xml:space="preserve">Тема  7. Дети — герои книг 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(3 ч)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Книги о детях (Л. Пантелеев, А. Гайдар, В. Драгунский и др.).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Литературная игра «Кто они, мои сверстники — герои книг?».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По страницам книги В. Железникова «Жизнь и приключения чудака».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Обсуждение прочитанных книг (беседа, дискуссии, споры).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Проект «Расскажи о любимом писателе».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  <w:t xml:space="preserve">Тема  8. Книги зарубежных писателей 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(2 ч)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Книги зарубежных писателей (Ц. Топелиус, Дж. Лондон, Э. Сетон-Томпсон, Дж. Чиарди).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Систематический каталог: практическая работа. Список книг зарубежных писателей для детей.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  <w:t xml:space="preserve">Тема  9. Книги о детях войны 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(3 ч)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 Аннотация. Каталожная карточка.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Работа в читальном зале. Книга В. Железникова «Девушка в военном».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Творческая работа «Дети войны с тобой рядом»: встречи, сбор материалов, оформление «Книги памяти».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  <w:lastRenderedPageBreak/>
        <w:t xml:space="preserve">Тема  10. Газеты и журналы для детей 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(3 ч)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Что такое периодика. Детские газеты и журналы. Структура газет и журналов. Издатели 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История изданий для детей: журналы «Мурзилка», «Костёр», «Пять углов», «Чудеса планеты Земля»; детские газеты «Пионерская правда», «Читайка», «Шапокляк».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Электронные периодические издания «Детская газета», «Антошка».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Создание классной газеты или журнала (работа в группах).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  <w:t xml:space="preserve">Тема  11. «Книги, книги, книги…» </w:t>
      </w: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(2 ч)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Книги, их типы и виды. Практическая работа в библиотеке.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Справочная литература. Энциклопедии для детей.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Сбор информации о Л.Н. Толстом и Х.К. Андерсене. Библиографические справочники.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Библиотечная мозаика: урок-игра «Что узнали о книгах?».</w:t>
      </w: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7"/>
          <w:szCs w:val="27"/>
          <w:lang w:eastAsia="zh-CN"/>
        </w:rPr>
      </w:pPr>
    </w:p>
    <w:p w:rsidR="00474F28" w:rsidRPr="00474F28" w:rsidRDefault="00474F28" w:rsidP="00474F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bCs/>
          <w:iCs/>
          <w:color w:val="191919"/>
          <w:sz w:val="27"/>
          <w:szCs w:val="27"/>
          <w:lang w:eastAsia="zh-CN"/>
        </w:rPr>
        <w:t>Универсальные учебные действия:</w:t>
      </w:r>
    </w:p>
    <w:p w:rsidR="00474F28" w:rsidRPr="00474F28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работать с книгой-сборником басен И. Крылова;</w:t>
      </w:r>
    </w:p>
    <w:p w:rsidR="00474F28" w:rsidRPr="00474F28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сравнивать басни по структуре и сюжету;</w:t>
      </w:r>
    </w:p>
    <w:p w:rsidR="00474F28" w:rsidRPr="00474F28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выделять книги-произведения и книги-сборники из группы предложенных книг или открытого библиотечного фонда;</w:t>
      </w:r>
    </w:p>
    <w:p w:rsidR="00474F28" w:rsidRPr="00474F28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собирать информацию для библиографической справки об авторе;</w:t>
      </w:r>
    </w:p>
    <w:p w:rsidR="00474F28" w:rsidRPr="00474F28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составлять таблицу жанров произведений писателя;</w:t>
      </w:r>
    </w:p>
    <w:p w:rsidR="00474F28" w:rsidRPr="00474F28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выполнять поисковую работу по проекту;</w:t>
      </w:r>
    </w:p>
    <w:p w:rsidR="00474F28" w:rsidRPr="00474F28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презентовать результаты проектной деятельности и любимую книгу;</w:t>
      </w:r>
    </w:p>
    <w:p w:rsidR="00474F28" w:rsidRPr="00474F28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готовить отзыв о книге и обсуждать разные точки зрения;</w:t>
      </w:r>
    </w:p>
    <w:p w:rsidR="00474F28" w:rsidRPr="00474F28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находить по каталогу нужную книгу;</w:t>
      </w:r>
    </w:p>
    <w:p w:rsidR="00474F28" w:rsidRPr="00474F28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заполнять каталожную карточку на выбранную книгу;</w:t>
      </w:r>
    </w:p>
    <w:p w:rsidR="00474F28" w:rsidRPr="00474F28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писать отзыв о книге или героях книги;</w:t>
      </w:r>
    </w:p>
    <w:p w:rsidR="00474F28" w:rsidRPr="00474F28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пользоваться библиографическим справочником;</w:t>
      </w:r>
    </w:p>
    <w:p w:rsidR="00474F28" w:rsidRPr="00474F28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рассматривать и читать детские газеты и журналы;</w:t>
      </w:r>
    </w:p>
    <w:p w:rsidR="00474F28" w:rsidRPr="00474F28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находить нужную информацию в газетах и журналах;</w:t>
      </w:r>
    </w:p>
    <w:p w:rsidR="00474F28" w:rsidRPr="00474F28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собирать информацию для проекта «История детской газеты или журнала»;</w:t>
      </w:r>
    </w:p>
    <w:p w:rsidR="00474F28" w:rsidRPr="00474F28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готовить материал для классной и школьной газеты;</w:t>
      </w:r>
    </w:p>
    <w:p w:rsidR="00474F28" w:rsidRPr="00160225" w:rsidRDefault="00474F28" w:rsidP="00474F28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191919"/>
          <w:sz w:val="27"/>
          <w:szCs w:val="27"/>
          <w:lang w:eastAsia="zh-CN"/>
        </w:rPr>
        <w:t>пользоваться электронными газетами и журналами.</w:t>
      </w:r>
    </w:p>
    <w:p w:rsidR="00160225" w:rsidRPr="00474F28" w:rsidRDefault="00160225" w:rsidP="00160225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zh-CN"/>
        </w:rPr>
      </w:pPr>
    </w:p>
    <w:p w:rsidR="00474F28" w:rsidRPr="00474F28" w:rsidRDefault="00474F28" w:rsidP="00474F28">
      <w:pPr>
        <w:shd w:val="clear" w:color="auto" w:fill="FFFFFF"/>
        <w:tabs>
          <w:tab w:val="left" w:pos="154"/>
        </w:tabs>
        <w:suppressAutoHyphens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spacing w:val="-10"/>
          <w:sz w:val="27"/>
          <w:szCs w:val="27"/>
          <w:lang w:eastAsia="zh-CN"/>
        </w:rPr>
        <w:t>Проверка читательских умений в 3 классе.</w:t>
      </w:r>
    </w:p>
    <w:p w:rsidR="00474F28" w:rsidRPr="00474F28" w:rsidRDefault="00474F28" w:rsidP="00474F28">
      <w:pPr>
        <w:shd w:val="clear" w:color="auto" w:fill="FFFFFF"/>
        <w:suppressAutoHyphens/>
        <w:spacing w:after="0" w:line="274" w:lineRule="exact"/>
        <w:ind w:left="14"/>
        <w:jc w:val="both"/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  <w:t>В работе с книгой третьеклассник должен уметь:</w:t>
      </w:r>
    </w:p>
    <w:p w:rsidR="00474F28" w:rsidRPr="00474F28" w:rsidRDefault="00474F28" w:rsidP="00474F28">
      <w:pPr>
        <w:widowControl w:val="0"/>
        <w:numPr>
          <w:ilvl w:val="0"/>
          <w:numId w:val="23"/>
        </w:numPr>
        <w:shd w:val="clear" w:color="auto" w:fill="FFFFFF"/>
        <w:tabs>
          <w:tab w:val="clear" w:pos="135"/>
          <w:tab w:val="left" w:pos="154"/>
        </w:tabs>
        <w:suppressAutoHyphens/>
        <w:autoSpaceDE w:val="0"/>
        <w:spacing w:before="5" w:after="0" w:line="274" w:lineRule="exact"/>
        <w:ind w:left="19"/>
        <w:jc w:val="both"/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  <w:t>выбирать источник чтения самостоятельно - по силам и интересам;</w:t>
      </w:r>
    </w:p>
    <w:p w:rsidR="00474F28" w:rsidRPr="00474F28" w:rsidRDefault="00474F28" w:rsidP="00474F28">
      <w:pPr>
        <w:widowControl w:val="0"/>
        <w:numPr>
          <w:ilvl w:val="0"/>
          <w:numId w:val="23"/>
        </w:numPr>
        <w:shd w:val="clear" w:color="auto" w:fill="FFFFFF"/>
        <w:tabs>
          <w:tab w:val="clear" w:pos="135"/>
          <w:tab w:val="left" w:pos="154"/>
        </w:tabs>
        <w:suppressAutoHyphens/>
        <w:autoSpaceDE w:val="0"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  <w:t>характеризовать книгу в целом;</w:t>
      </w:r>
    </w:p>
    <w:p w:rsidR="00474F28" w:rsidRPr="00474F28" w:rsidRDefault="00474F28" w:rsidP="00474F28">
      <w:pPr>
        <w:shd w:val="clear" w:color="auto" w:fill="FFFFFF"/>
        <w:suppressAutoHyphens/>
        <w:spacing w:after="0" w:line="274" w:lineRule="exact"/>
        <w:ind w:left="14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  <w:t>_ сопоставлять содержание текста и иллюстраций, замечать оригинальную форму книги;</w:t>
      </w:r>
    </w:p>
    <w:p w:rsidR="00474F28" w:rsidRPr="00474F28" w:rsidRDefault="00474F28" w:rsidP="00474F28">
      <w:pPr>
        <w:shd w:val="clear" w:color="auto" w:fill="FFFFFF"/>
        <w:tabs>
          <w:tab w:val="left" w:pos="154"/>
        </w:tabs>
        <w:suppressAutoHyphens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-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ab/>
      </w:r>
      <w:r w:rsidRPr="00474F28"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  <w:t>представить прочитанную дома книгу, порекомендовать ее другим читателям.</w:t>
      </w:r>
    </w:p>
    <w:p w:rsidR="00474F28" w:rsidRPr="00474F28" w:rsidRDefault="00474F28" w:rsidP="00474F28">
      <w:pPr>
        <w:shd w:val="clear" w:color="auto" w:fill="FFFFFF"/>
        <w:tabs>
          <w:tab w:val="left" w:pos="907"/>
          <w:tab w:val="left" w:pos="2323"/>
          <w:tab w:val="left" w:pos="3154"/>
          <w:tab w:val="left" w:pos="4699"/>
          <w:tab w:val="left" w:pos="7128"/>
          <w:tab w:val="left" w:pos="8563"/>
        </w:tabs>
        <w:suppressAutoHyphens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 </w:t>
      </w:r>
      <w:r w:rsidRPr="00474F28">
        <w:rPr>
          <w:rFonts w:ascii="Times New Roman" w:eastAsia="Times New Roman" w:hAnsi="Times New Roman" w:cs="Times New Roman"/>
          <w:spacing w:val="-11"/>
          <w:sz w:val="27"/>
          <w:szCs w:val="27"/>
          <w:lang w:eastAsia="zh-CN"/>
        </w:rPr>
        <w:t>работе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с </w:t>
      </w:r>
      <w:r w:rsidRPr="00474F28">
        <w:rPr>
          <w:rFonts w:ascii="Times New Roman" w:eastAsia="Times New Roman" w:hAnsi="Times New Roman" w:cs="Times New Roman"/>
          <w:spacing w:val="-11"/>
          <w:sz w:val="27"/>
          <w:szCs w:val="27"/>
          <w:lang w:eastAsia="zh-CN"/>
        </w:rPr>
        <w:t>текстом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474F28">
        <w:rPr>
          <w:rFonts w:ascii="Times New Roman" w:eastAsia="Times New Roman" w:hAnsi="Times New Roman" w:cs="Times New Roman"/>
          <w:spacing w:val="-11"/>
          <w:sz w:val="27"/>
          <w:szCs w:val="27"/>
          <w:lang w:eastAsia="zh-CN"/>
        </w:rPr>
        <w:t>третьекласснику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474F28">
        <w:rPr>
          <w:rFonts w:ascii="Times New Roman" w:eastAsia="Times New Roman" w:hAnsi="Times New Roman" w:cs="Times New Roman"/>
          <w:spacing w:val="-13"/>
          <w:sz w:val="27"/>
          <w:szCs w:val="27"/>
          <w:lang w:eastAsia="zh-CN"/>
        </w:rPr>
        <w:t>нужны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474F28">
        <w:rPr>
          <w:rFonts w:ascii="Times New Roman" w:eastAsia="Times New Roman" w:hAnsi="Times New Roman" w:cs="Times New Roman"/>
          <w:spacing w:val="-12"/>
          <w:sz w:val="27"/>
          <w:szCs w:val="27"/>
          <w:lang w:eastAsia="zh-CN"/>
        </w:rPr>
        <w:t>умения,</w:t>
      </w:r>
    </w:p>
    <w:p w:rsidR="00474F28" w:rsidRPr="00474F28" w:rsidRDefault="00474F28" w:rsidP="00474F28">
      <w:pPr>
        <w:shd w:val="clear" w:color="auto" w:fill="FFFFFF"/>
        <w:suppressAutoHyphens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  <w:t>-готовиться к восприятию нового произведения;</w:t>
      </w:r>
    </w:p>
    <w:p w:rsidR="00474F28" w:rsidRPr="00474F28" w:rsidRDefault="00474F28" w:rsidP="00474F28">
      <w:pPr>
        <w:widowControl w:val="0"/>
        <w:numPr>
          <w:ilvl w:val="0"/>
          <w:numId w:val="23"/>
        </w:numPr>
        <w:shd w:val="clear" w:color="auto" w:fill="FFFFFF"/>
        <w:tabs>
          <w:tab w:val="clear" w:pos="135"/>
          <w:tab w:val="left" w:pos="154"/>
        </w:tabs>
        <w:suppressAutoHyphens/>
        <w:autoSpaceDE w:val="0"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  <w:t>эмоционально и аналитически воспринимать читаемое;</w:t>
      </w:r>
    </w:p>
    <w:p w:rsidR="00474F28" w:rsidRPr="00474F28" w:rsidRDefault="00474F28" w:rsidP="00474F28">
      <w:pPr>
        <w:widowControl w:val="0"/>
        <w:numPr>
          <w:ilvl w:val="0"/>
          <w:numId w:val="23"/>
        </w:numPr>
        <w:shd w:val="clear" w:color="auto" w:fill="FFFFFF"/>
        <w:tabs>
          <w:tab w:val="clear" w:pos="135"/>
          <w:tab w:val="left" w:pos="154"/>
        </w:tabs>
        <w:suppressAutoHyphens/>
        <w:autoSpaceDE w:val="0"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  <w:t>составить рассказ о герое произведения;</w:t>
      </w:r>
    </w:p>
    <w:p w:rsidR="00474F28" w:rsidRPr="00474F28" w:rsidRDefault="00474F28" w:rsidP="00474F28">
      <w:pPr>
        <w:widowControl w:val="0"/>
        <w:numPr>
          <w:ilvl w:val="0"/>
          <w:numId w:val="23"/>
        </w:numPr>
        <w:shd w:val="clear" w:color="auto" w:fill="FFFFFF"/>
        <w:tabs>
          <w:tab w:val="clear" w:pos="135"/>
          <w:tab w:val="left" w:pos="154"/>
        </w:tabs>
        <w:suppressAutoHyphens/>
        <w:autoSpaceDE w:val="0"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  <w:t>кратко передать события (сюжет);</w:t>
      </w:r>
    </w:p>
    <w:p w:rsidR="00474F28" w:rsidRPr="00160225" w:rsidRDefault="00474F28" w:rsidP="00474F28">
      <w:pPr>
        <w:widowControl w:val="0"/>
        <w:numPr>
          <w:ilvl w:val="0"/>
          <w:numId w:val="23"/>
        </w:numPr>
        <w:shd w:val="clear" w:color="auto" w:fill="FFFFFF"/>
        <w:tabs>
          <w:tab w:val="clear" w:pos="135"/>
          <w:tab w:val="left" w:pos="154"/>
        </w:tabs>
        <w:suppressAutoHyphens/>
        <w:autoSpaceDE w:val="0"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  <w:t>самостоятельно готовиться к выразительному чтению текста.</w:t>
      </w:r>
    </w:p>
    <w:p w:rsidR="00160225" w:rsidRPr="00474F28" w:rsidRDefault="00160225" w:rsidP="00160225">
      <w:pPr>
        <w:widowControl w:val="0"/>
        <w:shd w:val="clear" w:color="auto" w:fill="FFFFFF"/>
        <w:suppressAutoHyphens/>
        <w:autoSpaceDE w:val="0"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7"/>
          <w:szCs w:val="27"/>
          <w:lang w:eastAsia="zh-CN"/>
        </w:rPr>
      </w:pPr>
    </w:p>
    <w:p w:rsidR="00474F28" w:rsidRPr="00474F28" w:rsidRDefault="00474F28" w:rsidP="00474F28">
      <w:pPr>
        <w:widowControl w:val="0"/>
        <w:shd w:val="clear" w:color="auto" w:fill="FFFFFF"/>
        <w:tabs>
          <w:tab w:val="left" w:pos="1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bCs/>
          <w:iCs/>
          <w:spacing w:val="-10"/>
          <w:sz w:val="27"/>
          <w:szCs w:val="27"/>
          <w:lang w:eastAsia="zh-CN"/>
        </w:rPr>
        <w:t>Проверка читательского кругозора</w:t>
      </w:r>
    </w:p>
    <w:p w:rsidR="00474F28" w:rsidRPr="00474F28" w:rsidRDefault="00474F28" w:rsidP="00474F28">
      <w:pPr>
        <w:widowControl w:val="0"/>
        <w:numPr>
          <w:ilvl w:val="0"/>
          <w:numId w:val="24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  <w:t>Запишите названия книг, прочитанных в последнее время.</w:t>
      </w:r>
    </w:p>
    <w:p w:rsidR="00474F28" w:rsidRPr="00474F28" w:rsidRDefault="00474F28" w:rsidP="00474F28">
      <w:pPr>
        <w:widowControl w:val="0"/>
        <w:numPr>
          <w:ilvl w:val="0"/>
          <w:numId w:val="24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  <w:t>Назовите фамилии отечественных поэтов.</w:t>
      </w:r>
    </w:p>
    <w:p w:rsidR="00474F28" w:rsidRPr="00474F28" w:rsidRDefault="00474F28" w:rsidP="00474F28">
      <w:pPr>
        <w:widowControl w:val="0"/>
        <w:numPr>
          <w:ilvl w:val="0"/>
          <w:numId w:val="24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  <w:t>Назовите авторов и заглавия прочитанных сказок</w:t>
      </w:r>
    </w:p>
    <w:p w:rsidR="00474F28" w:rsidRPr="00474F28" w:rsidRDefault="00474F28" w:rsidP="00474F28">
      <w:pPr>
        <w:widowControl w:val="0"/>
        <w:numPr>
          <w:ilvl w:val="0"/>
          <w:numId w:val="24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  <w:t>Какие басни вы знаете?</w:t>
      </w:r>
    </w:p>
    <w:p w:rsidR="00474F28" w:rsidRPr="00474F28" w:rsidRDefault="00474F28" w:rsidP="00474F28">
      <w:pPr>
        <w:widowControl w:val="0"/>
        <w:numPr>
          <w:ilvl w:val="0"/>
          <w:numId w:val="24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9"/>
          <w:sz w:val="27"/>
          <w:szCs w:val="27"/>
          <w:lang w:eastAsia="zh-CN"/>
        </w:rPr>
        <w:lastRenderedPageBreak/>
        <w:t>Кто из писателей пишет о природе?</w:t>
      </w:r>
    </w:p>
    <w:p w:rsidR="00474F28" w:rsidRPr="00474F28" w:rsidRDefault="00474F28" w:rsidP="00474F28">
      <w:pPr>
        <w:widowControl w:val="0"/>
        <w:numPr>
          <w:ilvl w:val="0"/>
          <w:numId w:val="24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  <w:t>Назовите авторов зарубежной литературы.</w:t>
      </w:r>
    </w:p>
    <w:p w:rsidR="00474F28" w:rsidRPr="00474F28" w:rsidRDefault="00474F28" w:rsidP="00474F28">
      <w:pPr>
        <w:widowControl w:val="0"/>
        <w:numPr>
          <w:ilvl w:val="0"/>
          <w:numId w:val="24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  <w:t>Назовите известные вам жанры произведений.</w:t>
      </w:r>
    </w:p>
    <w:p w:rsidR="00474F28" w:rsidRPr="00474F28" w:rsidRDefault="00474F28" w:rsidP="00474F28">
      <w:pPr>
        <w:widowControl w:val="0"/>
        <w:numPr>
          <w:ilvl w:val="0"/>
          <w:numId w:val="24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21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  <w:t>Назовите любимые темы чтения.</w:t>
      </w:r>
    </w:p>
    <w:p w:rsidR="002C355D" w:rsidRPr="00474F28" w:rsidRDefault="002C355D" w:rsidP="002C355D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474F28" w:rsidRPr="00474F28" w:rsidRDefault="00474F28" w:rsidP="00207C93">
      <w:pPr>
        <w:suppressAutoHyphens/>
        <w:autoSpaceDE w:val="0"/>
        <w:spacing w:after="0" w:line="240" w:lineRule="exact"/>
        <w:ind w:right="1190" w:firstLine="413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Список  литературы</w:t>
      </w:r>
    </w:p>
    <w:p w:rsidR="00474F28" w:rsidRPr="00474F28" w:rsidRDefault="00307A22" w:rsidP="00207C93">
      <w:pPr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>Русские писатели:</w:t>
      </w:r>
      <w:r w:rsidR="00474F28" w:rsidRPr="00474F28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 Биогр. слов. В 2-х   ч. / Ред. - сост.</w:t>
      </w:r>
      <w:r w:rsidR="00474F28"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474F28" w:rsidRPr="00474F28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>П.А. Николаев. - М.: Просвещение, 1990.</w:t>
      </w:r>
      <w:r w:rsidR="00160225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 - 312 с.</w:t>
      </w:r>
    </w:p>
    <w:p w:rsidR="00474F28" w:rsidRPr="00474F28" w:rsidRDefault="00474F28" w:rsidP="00207C93">
      <w:pPr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Русские писатели </w:t>
      </w:r>
      <w:r w:rsidRPr="00474F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zh-CN"/>
        </w:rPr>
        <w:t>XX</w:t>
      </w:r>
      <w:r w:rsidR="00307A22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 в:</w:t>
      </w:r>
      <w:r w:rsidRPr="00474F28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 Биогр. слов. / Сост. и глав. ред.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474F28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>П.А. Николаев. — М.: Научное изд. «Большая Российская энциклопедия»</w:t>
      </w:r>
      <w:r w:rsidR="00160225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>, 2009. – 308 с.</w:t>
      </w:r>
    </w:p>
    <w:p w:rsidR="00474F28" w:rsidRPr="00474F28" w:rsidRDefault="00474F28" w:rsidP="00207C93">
      <w:pPr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bCs/>
          <w:color w:val="191919"/>
          <w:sz w:val="27"/>
          <w:szCs w:val="27"/>
          <w:lang w:eastAsia="zh-CN"/>
        </w:rPr>
        <w:t xml:space="preserve">Сборник программ внеурочной деятельности: 1-4 классы / под ред. Виноградовой. - М.: Вентана-Граф, 2011. - 168с. </w:t>
      </w:r>
    </w:p>
    <w:p w:rsidR="00474F28" w:rsidRPr="00474F28" w:rsidRDefault="00474F28" w:rsidP="00207C93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Светловская</w:t>
      </w:r>
      <w:r w:rsidR="00307A22">
        <w:rPr>
          <w:rFonts w:ascii="Times New Roman" w:eastAsia="Times New Roman" w:hAnsi="Times New Roman" w:cs="Times New Roman"/>
          <w:sz w:val="27"/>
          <w:szCs w:val="27"/>
          <w:lang w:eastAsia="zh-CN"/>
        </w:rPr>
        <w:t>,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Н.Н. Методика внеклассного чтения.</w:t>
      </w:r>
      <w:r w:rsid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160225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/Н.Н. </w:t>
      </w:r>
      <w:r w:rsidR="00160225"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Светловская</w:t>
      </w:r>
      <w:r w:rsidR="00307A22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r w:rsidR="00160225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– М.: Педагогика, 1980</w:t>
      </w:r>
      <w:r w:rsidR="00160225">
        <w:rPr>
          <w:rFonts w:ascii="Times New Roman" w:eastAsia="Times New Roman" w:hAnsi="Times New Roman" w:cs="Times New Roman"/>
          <w:sz w:val="27"/>
          <w:szCs w:val="27"/>
          <w:lang w:eastAsia="zh-CN"/>
        </w:rPr>
        <w:t>. – 82 с.</w:t>
      </w:r>
    </w:p>
    <w:p w:rsidR="00474F28" w:rsidRPr="00474F28" w:rsidRDefault="00474F28" w:rsidP="00207C93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Светловская</w:t>
      </w:r>
      <w:r w:rsidR="00307A22">
        <w:rPr>
          <w:rFonts w:ascii="Times New Roman" w:eastAsia="Times New Roman" w:hAnsi="Times New Roman" w:cs="Times New Roman"/>
          <w:sz w:val="27"/>
          <w:szCs w:val="27"/>
          <w:lang w:eastAsia="zh-CN"/>
        </w:rPr>
        <w:t>,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Н.Н. Самостоятельное чтение.</w:t>
      </w:r>
      <w:r w:rsidR="00207C93" w:rsidRP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/Н.Н. </w:t>
      </w:r>
      <w:r w:rsidR="00207C93"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Светловская</w:t>
      </w:r>
      <w:r w:rsidR="00307A22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– М.: Педагогика, 1980</w:t>
      </w:r>
      <w:r w:rsidR="00160225">
        <w:rPr>
          <w:rFonts w:ascii="Times New Roman" w:eastAsia="Times New Roman" w:hAnsi="Times New Roman" w:cs="Times New Roman"/>
          <w:sz w:val="27"/>
          <w:szCs w:val="27"/>
          <w:lang w:eastAsia="zh-CN"/>
        </w:rPr>
        <w:t>. – 136 с.</w:t>
      </w:r>
    </w:p>
    <w:p w:rsidR="00474F28" w:rsidRPr="00474F28" w:rsidRDefault="00474F28" w:rsidP="00207C93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Сухин</w:t>
      </w:r>
      <w:r w:rsidR="00307A22">
        <w:rPr>
          <w:rFonts w:ascii="Times New Roman" w:eastAsia="Times New Roman" w:hAnsi="Times New Roman" w:cs="Times New Roman"/>
          <w:sz w:val="27"/>
          <w:szCs w:val="27"/>
          <w:lang w:eastAsia="zh-CN"/>
        </w:rPr>
        <w:t>,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И.Г. Занимательные литературные кроссворд-тесты.</w:t>
      </w:r>
      <w:r w:rsid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/</w:t>
      </w:r>
      <w:r w:rsidR="00207C93" w:rsidRP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207C93"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И.Г. Сухин</w:t>
      </w:r>
      <w:r w:rsidR="00307A22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– Ярославль</w:t>
      </w:r>
      <w:r w:rsidR="00307A22">
        <w:rPr>
          <w:rFonts w:ascii="Times New Roman" w:eastAsia="Times New Roman" w:hAnsi="Times New Roman" w:cs="Times New Roman"/>
          <w:sz w:val="27"/>
          <w:szCs w:val="27"/>
          <w:lang w:eastAsia="zh-CN"/>
        </w:rPr>
        <w:t>: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«Академия развития», 2006</w:t>
      </w:r>
      <w:r w:rsidR="00160225">
        <w:rPr>
          <w:rFonts w:ascii="Times New Roman" w:eastAsia="Times New Roman" w:hAnsi="Times New Roman" w:cs="Times New Roman"/>
          <w:sz w:val="27"/>
          <w:szCs w:val="27"/>
          <w:lang w:eastAsia="zh-CN"/>
        </w:rPr>
        <w:t>. – 82 с.</w:t>
      </w:r>
    </w:p>
    <w:p w:rsidR="00474F28" w:rsidRPr="00474F28" w:rsidRDefault="00474F28" w:rsidP="00207C93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Синицына</w:t>
      </w:r>
      <w:r w:rsidR="00307A22">
        <w:rPr>
          <w:rFonts w:ascii="Times New Roman" w:eastAsia="Times New Roman" w:hAnsi="Times New Roman" w:cs="Times New Roman"/>
          <w:sz w:val="27"/>
          <w:szCs w:val="27"/>
          <w:lang w:eastAsia="zh-CN"/>
        </w:rPr>
        <w:t>,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Е.</w:t>
      </w:r>
      <w:r w:rsid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К. 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Умные слова. Из серии</w:t>
      </w:r>
      <w:r w:rsidR="00307A22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«Через игру – к совершенству»: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Популярное пособие для родителей, гувернеров и воспитателей.</w:t>
      </w:r>
      <w:r w:rsid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>/</w:t>
      </w:r>
      <w:r w:rsidR="00207C93" w:rsidRP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207C93"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Е.</w:t>
      </w:r>
      <w:r w:rsid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>К.</w:t>
      </w:r>
      <w:r w:rsidR="00207C93"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Синицына</w:t>
      </w:r>
      <w:r w:rsidR="00307A22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–</w:t>
      </w:r>
      <w:r w:rsidR="00307A22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>М.:</w:t>
      </w:r>
      <w:r w:rsidR="00207C93" w:rsidRP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207C93"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«Лист», 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1997</w:t>
      </w:r>
      <w:r w:rsidR="00160225">
        <w:rPr>
          <w:rFonts w:ascii="Times New Roman" w:eastAsia="Times New Roman" w:hAnsi="Times New Roman" w:cs="Times New Roman"/>
          <w:sz w:val="27"/>
          <w:szCs w:val="27"/>
          <w:lang w:eastAsia="zh-CN"/>
        </w:rPr>
        <w:t>. - 186 с.</w:t>
      </w:r>
    </w:p>
    <w:p w:rsidR="00474F28" w:rsidRPr="00474F28" w:rsidRDefault="00474F28" w:rsidP="00207C93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Внеклассные </w:t>
      </w:r>
      <w:r w:rsidR="00307A22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мероприятия в начальной школе 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>/</w:t>
      </w:r>
      <w:r w:rsidR="00307A22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Под. ред. Я.Ю. Мартыновой. -  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Волгоград: Учитель, 2007</w:t>
      </w:r>
      <w:r w:rsidR="00160225">
        <w:rPr>
          <w:rFonts w:ascii="Times New Roman" w:eastAsia="Times New Roman" w:hAnsi="Times New Roman" w:cs="Times New Roman"/>
          <w:sz w:val="27"/>
          <w:szCs w:val="27"/>
          <w:lang w:eastAsia="zh-CN"/>
        </w:rPr>
        <w:t>. – 92 с.</w:t>
      </w:r>
    </w:p>
    <w:p w:rsidR="00474F28" w:rsidRPr="00474F28" w:rsidRDefault="00474F28" w:rsidP="00207C93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Праздник  - ожидаемое чудо! Внеклассные мероприятия (спектакли, утренники, юморины, викторины). – </w:t>
      </w:r>
      <w:r w:rsid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/Составитель: </w:t>
      </w:r>
      <w:r w:rsidR="00307A22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О.Е. </w:t>
      </w:r>
      <w:r w:rsid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>Жиренко</w:t>
      </w:r>
      <w:r w:rsidR="00307A22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r w:rsid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-  М.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: «ВАКО», 2006</w:t>
      </w:r>
      <w:r w:rsidR="00160225">
        <w:rPr>
          <w:rFonts w:ascii="Times New Roman" w:eastAsia="Times New Roman" w:hAnsi="Times New Roman" w:cs="Times New Roman"/>
          <w:sz w:val="27"/>
          <w:szCs w:val="27"/>
          <w:lang w:eastAsia="zh-CN"/>
        </w:rPr>
        <w:t>. - 112 с.</w:t>
      </w:r>
    </w:p>
    <w:p w:rsidR="00474F28" w:rsidRPr="00474F28" w:rsidRDefault="00307A22" w:rsidP="00207C93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Яценко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, </w:t>
      </w:r>
      <w:r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И. Ф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r w:rsidR="00474F28"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Поурочные разработки по внеклассному чтению</w:t>
      </w:r>
      <w:r w:rsid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>. /</w:t>
      </w:r>
      <w:r w:rsidR="00207C93" w:rsidRP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207C93"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И. Ф</w:t>
      </w:r>
      <w:r w:rsid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r w:rsidR="00207C93"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Яценко</w:t>
      </w:r>
      <w:r w:rsidR="00474F28"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>.</w:t>
      </w:r>
      <w:r w:rsidR="00207C9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– М.:</w:t>
      </w:r>
      <w:r w:rsidR="00474F28" w:rsidRPr="00474F2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«ВАКО», 2006</w:t>
      </w:r>
      <w:r w:rsidR="00160225">
        <w:rPr>
          <w:rFonts w:ascii="Times New Roman" w:eastAsia="Times New Roman" w:hAnsi="Times New Roman" w:cs="Times New Roman"/>
          <w:sz w:val="27"/>
          <w:szCs w:val="27"/>
          <w:lang w:eastAsia="zh-CN"/>
        </w:rPr>
        <w:t>. – 154 с.</w:t>
      </w:r>
    </w:p>
    <w:p w:rsidR="00474F28" w:rsidRPr="00474F28" w:rsidRDefault="00474F28" w:rsidP="00474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474F28" w:rsidRPr="00474F28" w:rsidRDefault="00474F28" w:rsidP="00474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FC7C82" w:rsidRPr="00474F28" w:rsidRDefault="00FC7C82" w:rsidP="00474F28">
      <w:pPr>
        <w:pStyle w:val="a3"/>
        <w:ind w:left="1440"/>
        <w:rPr>
          <w:rFonts w:ascii="Times New Roman" w:hAnsi="Times New Roman"/>
          <w:b/>
          <w:sz w:val="27"/>
          <w:szCs w:val="27"/>
          <w:lang w:val="ru-RU"/>
        </w:rPr>
      </w:pPr>
    </w:p>
    <w:p w:rsidR="00FC7C82" w:rsidRPr="00237BBC" w:rsidRDefault="00FC7C82" w:rsidP="00521C0A">
      <w:pPr>
        <w:pStyle w:val="a3"/>
        <w:rPr>
          <w:rFonts w:ascii="Times New Roman" w:hAnsi="Times New Roman"/>
          <w:b/>
          <w:sz w:val="22"/>
          <w:szCs w:val="22"/>
          <w:lang w:val="ru-RU"/>
        </w:rPr>
        <w:sectPr w:rsidR="00FC7C82" w:rsidRPr="00237BBC" w:rsidSect="00CE3FEB">
          <w:footerReference w:type="default" r:id="rId8"/>
          <w:pgSz w:w="11906" w:h="16838"/>
          <w:pgMar w:top="720" w:right="720" w:bottom="720" w:left="720" w:header="0" w:footer="0" w:gutter="0"/>
          <w:pgBorders w:display="firstPage" w:offsetFrom="page">
            <w:top w:val="twistedLines2" w:sz="18" w:space="24" w:color="800000"/>
            <w:left w:val="twistedLines2" w:sz="18" w:space="24" w:color="800000"/>
            <w:bottom w:val="twistedLines2" w:sz="18" w:space="24" w:color="800000"/>
            <w:right w:val="twistedLines2" w:sz="18" w:space="24" w:color="800000"/>
          </w:pgBorders>
          <w:cols w:space="708"/>
          <w:titlePg/>
          <w:docGrid w:linePitch="360"/>
        </w:sectPr>
      </w:pPr>
    </w:p>
    <w:p w:rsidR="00474F28" w:rsidRPr="00001CF7" w:rsidRDefault="00474F28" w:rsidP="00474F28">
      <w:pPr>
        <w:suppressAutoHyphens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01C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Календарно-тематический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</w:t>
      </w:r>
      <w:r w:rsidRPr="00001C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(1 час в неделю, всего 34</w:t>
      </w:r>
      <w:r w:rsidRPr="00001C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часа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474F28" w:rsidRPr="00001CF7" w:rsidRDefault="00474F28" w:rsidP="00474F28">
      <w:pPr>
        <w:tabs>
          <w:tab w:val="left" w:pos="1080"/>
        </w:tabs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01C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tbl>
      <w:tblPr>
        <w:tblW w:w="0" w:type="auto"/>
        <w:tblInd w:w="-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single" w:sz="6" w:space="0" w:color="000000"/>
        </w:tblBorders>
        <w:tblLayout w:type="fixed"/>
        <w:tblLook w:val="0000"/>
      </w:tblPr>
      <w:tblGrid>
        <w:gridCol w:w="446"/>
        <w:gridCol w:w="142"/>
        <w:gridCol w:w="4677"/>
        <w:gridCol w:w="851"/>
        <w:gridCol w:w="2835"/>
        <w:gridCol w:w="3260"/>
        <w:gridCol w:w="2977"/>
        <w:gridCol w:w="1276"/>
      </w:tblGrid>
      <w:tr w:rsidR="00474F28" w:rsidRPr="00001CF7" w:rsidTr="00160225">
        <w:trPr>
          <w:trHeight w:val="413"/>
        </w:trPr>
        <w:tc>
          <w:tcPr>
            <w:tcW w:w="446" w:type="dxa"/>
            <w:vMerge w:val="restart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819" w:type="dxa"/>
            <w:gridSpan w:val="2"/>
            <w:vMerge w:val="restart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раздела и тем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Часы </w:t>
            </w:r>
          </w:p>
        </w:tc>
        <w:tc>
          <w:tcPr>
            <w:tcW w:w="9072" w:type="dxa"/>
            <w:gridSpan w:val="3"/>
            <w:tcBorders>
              <w:right w:val="double" w:sz="6" w:space="0" w:color="000000"/>
            </w:tcBorders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b/>
                <w:lang w:eastAsia="zh-CN"/>
              </w:rPr>
              <w:t>Метапредметные результаты и деятельность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74F28" w:rsidRPr="00052DE2" w:rsidRDefault="00474F28" w:rsidP="00160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DE2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74F28" w:rsidRPr="00001CF7" w:rsidTr="00160225">
        <w:trPr>
          <w:trHeight w:val="412"/>
        </w:trPr>
        <w:tc>
          <w:tcPr>
            <w:tcW w:w="446" w:type="dxa"/>
            <w:vMerge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Познавательные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Регулятивные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Коммуникативные</w:t>
            </w:r>
          </w:p>
        </w:tc>
        <w:tc>
          <w:tcPr>
            <w:tcW w:w="1276" w:type="dxa"/>
            <w:tcBorders>
              <w:top w:val="nil"/>
            </w:tcBorders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160225">
        <w:tc>
          <w:tcPr>
            <w:tcW w:w="16464" w:type="dxa"/>
            <w:gridSpan w:val="8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История книги. Библиотеки </w:t>
            </w: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(4 ч)</w:t>
            </w:r>
          </w:p>
        </w:tc>
      </w:tr>
      <w:tr w:rsidR="00474F28" w:rsidRPr="00001CF7" w:rsidTr="00160225">
        <w:tc>
          <w:tcPr>
            <w:tcW w:w="446" w:type="dxa"/>
            <w:shd w:val="clear" w:color="auto" w:fill="auto"/>
          </w:tcPr>
          <w:p w:rsidR="00474F28" w:rsidRPr="00001CF7" w:rsidRDefault="00474F28" w:rsidP="00474F28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былин, легенд, сказов.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Характеризовать образы героев и персонажей.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160225">
        <w:tc>
          <w:tcPr>
            <w:tcW w:w="446" w:type="dxa"/>
            <w:shd w:val="clear" w:color="auto" w:fill="auto"/>
          </w:tcPr>
          <w:p w:rsidR="00474F28" w:rsidRPr="00001CF7" w:rsidRDefault="00474F28" w:rsidP="00474F28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Первые книги. Библия. Детская библия.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tabs>
                <w:tab w:val="left" w:pos="13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Различать особенности диалогической и монологической речи;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160225">
        <w:tc>
          <w:tcPr>
            <w:tcW w:w="446" w:type="dxa"/>
            <w:shd w:val="clear" w:color="auto" w:fill="auto"/>
          </w:tcPr>
          <w:p w:rsidR="00474F28" w:rsidRPr="00001CF7" w:rsidRDefault="00474F28" w:rsidP="00474F28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Летописи. Рукописные книги.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Определять жанр и тему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Характеризовать качества, признаки объекта, относящие его к определенному классу (виду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160225">
        <w:tc>
          <w:tcPr>
            <w:tcW w:w="446" w:type="dxa"/>
            <w:shd w:val="clear" w:color="auto" w:fill="auto"/>
          </w:tcPr>
          <w:p w:rsidR="00474F28" w:rsidRPr="00001CF7" w:rsidRDefault="00474F28" w:rsidP="00474F28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История книги. Первопечатник Иван Фёдоров.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tabs>
                <w:tab w:val="left" w:pos="13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Различать особенности диалогической и монологической речи;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160225">
        <w:tc>
          <w:tcPr>
            <w:tcW w:w="16464" w:type="dxa"/>
            <w:gridSpan w:val="8"/>
            <w:shd w:val="clear" w:color="auto" w:fill="auto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По дорогам сказок. Сказки народные и литературные </w:t>
            </w:r>
            <w:r w:rsidR="0077599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(4</w:t>
            </w: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ч)</w:t>
            </w:r>
          </w:p>
        </w:tc>
      </w:tr>
      <w:tr w:rsidR="00474F28" w:rsidRPr="00001CF7" w:rsidTr="00160225">
        <w:tc>
          <w:tcPr>
            <w:tcW w:w="446" w:type="dxa"/>
            <w:shd w:val="clear" w:color="auto" w:fill="auto"/>
          </w:tcPr>
          <w:p w:rsidR="00474F28" w:rsidRPr="00001CF7" w:rsidRDefault="00474F28" w:rsidP="00474F28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Волшебный мир сказок. Книга-сборник «Сказки А.С. Пушкина».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Производить самоконтроль и самооценку результатов деятельности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77" w:type="dxa"/>
          </w:tcPr>
          <w:p w:rsidR="00474F28" w:rsidRPr="00001CF7" w:rsidRDefault="00474F28" w:rsidP="00160225">
            <w:pPr>
              <w:tabs>
                <w:tab w:val="left" w:pos="13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 xml:space="preserve">Выявлять (при решении различных задач) известное и неизвестное; 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160225">
        <w:tc>
          <w:tcPr>
            <w:tcW w:w="446" w:type="dxa"/>
            <w:shd w:val="clear" w:color="auto" w:fill="auto"/>
          </w:tcPr>
          <w:p w:rsidR="00474F28" w:rsidRPr="00001CF7" w:rsidRDefault="00474F28" w:rsidP="00474F28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Сказки бытовые, волшебные, о животных.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Работа над выразительностью чтения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tabs>
                <w:tab w:val="left" w:pos="13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Различать особенности диалогической и монологической речи;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160225">
        <w:tc>
          <w:tcPr>
            <w:tcW w:w="446" w:type="dxa"/>
            <w:shd w:val="clear" w:color="auto" w:fill="auto"/>
          </w:tcPr>
          <w:p w:rsidR="00474F28" w:rsidRPr="00001CF7" w:rsidRDefault="00474F28" w:rsidP="00474F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7 - 8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Сказки с загадками (русская народная сказка «Дочь-семилетка», братья Гримм «Умная дочь крестьянская», А. Платонов «Умная внучка»). Конкурс-кроссворд «Волшебные предметы».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tabs>
                <w:tab w:val="left" w:pos="139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Проверять информацию, находить дополнительную информацию, используя справочную литературу;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 xml:space="preserve">Осуществлять смысловое чтение как осмысление цели чтения и выбор вида чтения в зависимости от цели;  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Анализировать произведения  с целью выделения признаков (существенных, несущественных)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160225">
        <w:tc>
          <w:tcPr>
            <w:tcW w:w="16464" w:type="dxa"/>
            <w:gridSpan w:val="8"/>
            <w:shd w:val="clear" w:color="auto" w:fill="auto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Книги-сборники. Басни и баснописцы </w:t>
            </w: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474F28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История басни. Басни Эзопа и И. Крылова. Аппарат книги-сборника.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474F28" w:rsidRPr="00001CF7" w:rsidRDefault="00474F28" w:rsidP="00160225">
            <w:pPr>
              <w:tabs>
                <w:tab w:val="left" w:pos="13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Басни в прозаической форме Эзопа и Л.Н. Толстого. Сборники басен.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Формировать представления об образах героев, осмысливать понятие «красота»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Анализировать эмоциональные состояния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Характеризовать качества, признаки объекта, относящие его к определенному классу (виду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Русские баснописцы. Басни с «бродячими» сюжетами. Герои басен. Инсценирование басен.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Характеризовать образы героев и персонажей.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160225">
        <w:tc>
          <w:tcPr>
            <w:tcW w:w="16464" w:type="dxa"/>
            <w:gridSpan w:val="8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Книги о родной природе </w:t>
            </w: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Родные поэты.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tabs>
                <w:tab w:val="left" w:pos="1362"/>
              </w:tabs>
              <w:suppressAutoHyphens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Оценивать (сравнивать с эталоном) результаты деятельности (чужой, своей);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Преобразовывать объект: импровизировать, изменять, творчески переделывать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стихотворений Ф. Тютчева, А. Майкова, А. Фета, Н. Некрасова.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1CF7">
              <w:rPr>
                <w:rFonts w:ascii="Times New Roman" w:eastAsia="Calibri" w:hAnsi="Times New Roman" w:cs="Times New Roman"/>
              </w:rPr>
              <w:t>Читать, выполняя задания к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тексту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Составлять небольшие устные монологические высказывания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Проект «Краски и звуки поэтического слова».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tabs>
                <w:tab w:val="left" w:pos="1362"/>
              </w:tabs>
              <w:suppressAutoHyphens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Оценивать (сравнивать с эталоном) результаты деятельности (чужой, своей);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Преобразовывать объект: импровизировать, изменять, творчески переделывать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160225">
        <w:tc>
          <w:tcPr>
            <w:tcW w:w="16464" w:type="dxa"/>
            <w:gridSpan w:val="8"/>
            <w:shd w:val="clear" w:color="auto" w:fill="auto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Книги Л.Н. Толстого для детей </w:t>
            </w: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Л.Н. Толстого для детей.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Анализировать собственную работу: соотносить план и совершенные операции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tabs>
                <w:tab w:val="left" w:pos="13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Л.Н. Толстой — сказочник и обработчик русских на родных сказок.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Определять жанр и тему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Характеризовать качества, признаки объекта, относящие его к определенному классу (виду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 «Азбука Л.Н. Толстого» и сборник «Для детей».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tabs>
                <w:tab w:val="left" w:pos="139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 xml:space="preserve">Проверять информацию, находить дополнительную информацию, используя </w:t>
            </w: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справочную литературу;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Оценивать весомость приводимых доказательств и рассуждений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 xml:space="preserve">Характеризовать качества, признаки объекта, относящие его к </w:t>
            </w: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определенному классу (виду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160225">
        <w:tc>
          <w:tcPr>
            <w:tcW w:w="16464" w:type="dxa"/>
            <w:gridSpan w:val="8"/>
            <w:shd w:val="clear" w:color="auto" w:fill="auto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lastRenderedPageBreak/>
              <w:t xml:space="preserve">Животные — герои детской литературы </w:t>
            </w: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(4 ч)</w:t>
            </w: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произведений о животных. Каталог, каталожная карточка.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Производить самоконтроль и самооценку результатов деятельности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77" w:type="dxa"/>
          </w:tcPr>
          <w:p w:rsidR="00474F28" w:rsidRPr="00001CF7" w:rsidRDefault="00474F28" w:rsidP="00160225">
            <w:pPr>
              <w:tabs>
                <w:tab w:val="left" w:pos="13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 xml:space="preserve">Выявлять (при решении различных задач) известное и неизвестное; 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Рассказы о животных А. Куприна. Аннотация к рассказу А. Куприна «Ю-ю».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474F28" w:rsidRPr="00001CF7" w:rsidRDefault="00474F28" w:rsidP="00160225">
            <w:pPr>
              <w:tabs>
                <w:tab w:val="left" w:pos="13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 Дж. Лондона «Бурый волк» или «Волк». Пере-</w:t>
            </w:r>
          </w:p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водчики рассказа. Отзыв.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Работа над выразительностью чтения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tabs>
                <w:tab w:val="left" w:pos="13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Различать особенности диалогической и монологической речи;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Художники-иллюстраторы книг о животных.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Характеризовать образы героев и персонажей.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160225">
        <w:tc>
          <w:tcPr>
            <w:tcW w:w="16464" w:type="dxa"/>
            <w:gridSpan w:val="8"/>
            <w:shd w:val="clear" w:color="auto" w:fill="auto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Дети — герои книг </w:t>
            </w: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Дети — герои книг. Типы книг. Книги-сборники произведений о детях.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tabs>
                <w:tab w:val="left" w:pos="13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Книга-произведение А. Гайдара «Тимур и его команда», книга-сборник рассказов Л. Пантелеева «Честное слово».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Работа над выразительностью чтения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tabs>
                <w:tab w:val="left" w:pos="13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Различать особенности диалогической и монологической речи;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Литературная игра «Расскажи о героях детских книг - своих сверстниках».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1CF7">
              <w:rPr>
                <w:rFonts w:ascii="Times New Roman" w:eastAsia="Calibri" w:hAnsi="Times New Roman" w:cs="Times New Roman"/>
              </w:rPr>
              <w:t>Читать, выполняя задания к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тексту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Составлять небольшие устные монологические высказывания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160225">
        <w:tc>
          <w:tcPr>
            <w:tcW w:w="16464" w:type="dxa"/>
            <w:gridSpan w:val="8"/>
            <w:shd w:val="clear" w:color="auto" w:fill="auto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Книги зарубежных писателей </w:t>
            </w: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(2 ч)</w:t>
            </w: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зарубежных писателей. Ц. Топелиус, Дж. Лондон, Э. Сетон-Томпсон, Дж. Чиарди).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Извлекать необходимую информацию из книги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Выявлять структурные части произведения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 xml:space="preserve">Строить схему (модель) отношений героев 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Библиографический справочник: отбор </w:t>
            </w: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lastRenderedPageBreak/>
              <w:t>информации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 xml:space="preserve">Исследовать собственные </w:t>
            </w: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нестандартные способы решения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Производить самоконтроль и </w:t>
            </w: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самооценку результатов деятельности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77" w:type="dxa"/>
          </w:tcPr>
          <w:p w:rsidR="00474F28" w:rsidRPr="00001CF7" w:rsidRDefault="00474F28" w:rsidP="00160225">
            <w:pPr>
              <w:tabs>
                <w:tab w:val="left" w:pos="13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Выявлять (при решении </w:t>
            </w: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различных задач) известное и неизвестное; 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160225">
        <w:tc>
          <w:tcPr>
            <w:tcW w:w="16464" w:type="dxa"/>
            <w:gridSpan w:val="8"/>
            <w:shd w:val="clear" w:color="auto" w:fill="auto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lastRenderedPageBreak/>
              <w:t xml:space="preserve">Книги о детях войны </w:t>
            </w: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детях войны. Л. Воронкова «Девочка из города». Аннотация.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CF7">
              <w:rPr>
                <w:rFonts w:ascii="Times New Roman" w:eastAsia="Calibri" w:hAnsi="Times New Roman" w:cs="Times New Roman"/>
              </w:rPr>
              <w:t>Читать, выполняя задания к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тексту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Составлять небольшие устные монологические высказывания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Книга-сборник Л. Пантелеева «Новенькая».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Работа над выразительностью чтения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tabs>
                <w:tab w:val="left" w:pos="13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Различать особенности диалогической и монологической речи;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Кто они — дети войны. Книга В. Железникова «Девушка в военном».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474F28" w:rsidRPr="00001CF7" w:rsidRDefault="00474F28" w:rsidP="00160225">
            <w:pPr>
              <w:tabs>
                <w:tab w:val="left" w:pos="13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160225">
        <w:tc>
          <w:tcPr>
            <w:tcW w:w="16464" w:type="dxa"/>
            <w:gridSpan w:val="8"/>
            <w:shd w:val="clear" w:color="auto" w:fill="auto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Газеты и журналы для детей </w:t>
            </w: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Детские газеты и журналы. История создания журнала «Мурзилка» и др.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Характеризовать образы героев и персонажей.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Электронные периодические издания: «Детская газета», журнал «Антошка» и др.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tabs>
                <w:tab w:val="left" w:pos="139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Проверять информацию, находить дополнительную информацию, используя справочную литературу;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Характеризовать качества, признаки объекта, относящие его к определенному классу (виду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Создание классной газеты «Книгочей».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1CF7">
              <w:rPr>
                <w:rFonts w:ascii="Times New Roman" w:eastAsia="Calibri" w:hAnsi="Times New Roman" w:cs="Times New Roman"/>
              </w:rPr>
              <w:t>Читать, выполняя задания к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тексту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Составлять небольшие устные монологические высказывания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160225">
        <w:tc>
          <w:tcPr>
            <w:tcW w:w="16464" w:type="dxa"/>
            <w:gridSpan w:val="8"/>
            <w:shd w:val="clear" w:color="auto" w:fill="auto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«Книги, книги, книги…» </w:t>
            </w: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(2 ч)</w:t>
            </w: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Книги, их типы и виды. Практическая работа в библиотеке.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Формировать умение слушать и слышать художественное слово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0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Корректировать деятельность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Различать виды текста, выбирать текст, соответствующий поставленной учебной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F28" w:rsidRPr="00001CF7" w:rsidTr="00775999">
        <w:tc>
          <w:tcPr>
            <w:tcW w:w="588" w:type="dxa"/>
            <w:gridSpan w:val="2"/>
            <w:shd w:val="clear" w:color="auto" w:fill="auto"/>
          </w:tcPr>
          <w:p w:rsidR="00474F28" w:rsidRPr="00001CF7" w:rsidRDefault="00775999" w:rsidP="00775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677" w:type="dxa"/>
            <w:shd w:val="clear" w:color="auto" w:fill="auto"/>
          </w:tcPr>
          <w:p w:rsidR="00474F28" w:rsidRPr="00001CF7" w:rsidRDefault="00474F28" w:rsidP="001602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бывают разные. Библиотечная мозаика «Что</w:t>
            </w:r>
            <w:r w:rsidR="00D87F6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00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я знаю о книге?». Словарь книгочея.</w:t>
            </w:r>
          </w:p>
        </w:tc>
        <w:tc>
          <w:tcPr>
            <w:tcW w:w="851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4F28" w:rsidRPr="00001CF7" w:rsidRDefault="00474F28" w:rsidP="00160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3260" w:type="dxa"/>
          </w:tcPr>
          <w:p w:rsidR="00474F28" w:rsidRPr="00001CF7" w:rsidRDefault="00474F28" w:rsidP="001602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CF7">
              <w:rPr>
                <w:rFonts w:ascii="Times New Roman" w:eastAsia="Calibri" w:hAnsi="Times New Roman" w:cs="Times New Roman"/>
              </w:rPr>
              <w:t>Читать, выполняя задания к</w:t>
            </w:r>
          </w:p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тексту</w:t>
            </w:r>
          </w:p>
        </w:tc>
        <w:tc>
          <w:tcPr>
            <w:tcW w:w="2977" w:type="dxa"/>
          </w:tcPr>
          <w:p w:rsidR="00474F28" w:rsidRPr="00001CF7" w:rsidRDefault="00474F28" w:rsidP="0016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1CF7">
              <w:rPr>
                <w:rFonts w:ascii="Times New Roman" w:eastAsia="Times New Roman" w:hAnsi="Times New Roman" w:cs="Times New Roman"/>
                <w:lang w:eastAsia="zh-CN"/>
              </w:rPr>
              <w:t>Составлять небольшие устные монологические высказывания</w:t>
            </w:r>
          </w:p>
        </w:tc>
        <w:tc>
          <w:tcPr>
            <w:tcW w:w="1276" w:type="dxa"/>
          </w:tcPr>
          <w:p w:rsidR="00474F28" w:rsidRPr="00001CF7" w:rsidRDefault="00474F28" w:rsidP="00160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74F28" w:rsidRDefault="00474F28" w:rsidP="007759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sectPr w:rsidR="00474F28" w:rsidSect="0036388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332" w:rsidRDefault="009B2332" w:rsidP="000A00C6">
      <w:pPr>
        <w:spacing w:after="0" w:line="240" w:lineRule="auto"/>
      </w:pPr>
      <w:r>
        <w:separator/>
      </w:r>
    </w:p>
  </w:endnote>
  <w:endnote w:type="continuationSeparator" w:id="1">
    <w:p w:rsidR="009B2332" w:rsidRDefault="009B2332" w:rsidP="000A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25" w:rsidRPr="00CE3FEB" w:rsidRDefault="00160225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  <w:color w:val="800000"/>
      </w:rPr>
    </w:pPr>
    <w:r w:rsidRPr="00CE3FEB">
      <w:rPr>
        <w:rFonts w:ascii="Times New Roman" w:hAnsi="Times New Roman" w:cs="Times New Roman"/>
        <w:b/>
        <w:i/>
        <w:color w:val="800000"/>
        <w:sz w:val="24"/>
        <w:szCs w:val="24"/>
      </w:rPr>
      <w:t>МОУ «Ыныргинсккая СОШ» учитель начальных классов Метелёва И.Г.</w:t>
    </w:r>
    <w:r w:rsidRPr="00CE3FEB">
      <w:rPr>
        <w:rFonts w:asciiTheme="majorHAnsi" w:hAnsiTheme="majorHAnsi"/>
        <w:color w:val="800000"/>
      </w:rPr>
      <w:ptab w:relativeTo="margin" w:alignment="right" w:leader="none"/>
    </w:r>
    <w:r w:rsidRPr="00CE3FEB">
      <w:rPr>
        <w:rFonts w:ascii="Times New Roman" w:hAnsi="Times New Roman" w:cs="Times New Roman"/>
        <w:b/>
        <w:i/>
        <w:color w:val="800000"/>
        <w:sz w:val="24"/>
        <w:szCs w:val="24"/>
      </w:rPr>
      <w:t xml:space="preserve">Страница </w:t>
    </w:r>
    <w:r w:rsidR="00405FAF" w:rsidRPr="00CE3FEB">
      <w:rPr>
        <w:rFonts w:ascii="Times New Roman" w:hAnsi="Times New Roman" w:cs="Times New Roman"/>
        <w:b/>
        <w:i/>
        <w:color w:val="800000"/>
        <w:sz w:val="24"/>
        <w:szCs w:val="24"/>
      </w:rPr>
      <w:fldChar w:fldCharType="begin"/>
    </w:r>
    <w:r w:rsidRPr="00CE3FEB">
      <w:rPr>
        <w:rFonts w:ascii="Times New Roman" w:hAnsi="Times New Roman" w:cs="Times New Roman"/>
        <w:b/>
        <w:i/>
        <w:color w:val="800000"/>
        <w:sz w:val="24"/>
        <w:szCs w:val="24"/>
      </w:rPr>
      <w:instrText xml:space="preserve"> PAGE   \* MERGEFORMAT </w:instrText>
    </w:r>
    <w:r w:rsidR="00405FAF" w:rsidRPr="00CE3FEB">
      <w:rPr>
        <w:rFonts w:ascii="Times New Roman" w:hAnsi="Times New Roman" w:cs="Times New Roman"/>
        <w:b/>
        <w:i/>
        <w:color w:val="800000"/>
        <w:sz w:val="24"/>
        <w:szCs w:val="24"/>
      </w:rPr>
      <w:fldChar w:fldCharType="separate"/>
    </w:r>
    <w:r w:rsidR="00D87F62">
      <w:rPr>
        <w:rFonts w:ascii="Times New Roman" w:hAnsi="Times New Roman" w:cs="Times New Roman"/>
        <w:b/>
        <w:i/>
        <w:noProof/>
        <w:color w:val="800000"/>
        <w:sz w:val="24"/>
        <w:szCs w:val="24"/>
      </w:rPr>
      <w:t>11</w:t>
    </w:r>
    <w:r w:rsidR="00405FAF" w:rsidRPr="00CE3FEB">
      <w:rPr>
        <w:rFonts w:ascii="Times New Roman" w:hAnsi="Times New Roman" w:cs="Times New Roman"/>
        <w:b/>
        <w:i/>
        <w:color w:val="800000"/>
        <w:sz w:val="24"/>
        <w:szCs w:val="24"/>
      </w:rPr>
      <w:fldChar w:fldCharType="end"/>
    </w:r>
  </w:p>
  <w:p w:rsidR="00160225" w:rsidRDefault="001602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332" w:rsidRDefault="009B2332" w:rsidP="000A00C6">
      <w:pPr>
        <w:spacing w:after="0" w:line="240" w:lineRule="auto"/>
      </w:pPr>
      <w:r>
        <w:separator/>
      </w:r>
    </w:p>
  </w:footnote>
  <w:footnote w:type="continuationSeparator" w:id="1">
    <w:p w:rsidR="009B2332" w:rsidRDefault="009B2332" w:rsidP="000A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35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</w:lvl>
    <w:lvl w:ilvl="1">
      <w:start w:val="1"/>
      <w:numFmt w:val="decimal"/>
      <w:lvlText w:val="%2."/>
      <w:lvlJc w:val="left"/>
      <w:pPr>
        <w:tabs>
          <w:tab w:val="num" w:pos="739"/>
        </w:tabs>
        <w:ind w:left="739" w:hanging="360"/>
      </w:pPr>
    </w:lvl>
    <w:lvl w:ilvl="2">
      <w:start w:val="1"/>
      <w:numFmt w:val="decimal"/>
      <w:lvlText w:val="%3."/>
      <w:lvlJc w:val="left"/>
      <w:pPr>
        <w:tabs>
          <w:tab w:val="num" w:pos="1099"/>
        </w:tabs>
        <w:ind w:left="1099" w:hanging="360"/>
      </w:pPr>
    </w:lvl>
    <w:lvl w:ilvl="3">
      <w:start w:val="1"/>
      <w:numFmt w:val="decimal"/>
      <w:lvlText w:val="%4."/>
      <w:lvlJc w:val="left"/>
      <w:pPr>
        <w:tabs>
          <w:tab w:val="num" w:pos="1459"/>
        </w:tabs>
        <w:ind w:left="1459" w:hanging="360"/>
      </w:pPr>
    </w:lvl>
    <w:lvl w:ilvl="4">
      <w:start w:val="1"/>
      <w:numFmt w:val="decimal"/>
      <w:lvlText w:val="%5."/>
      <w:lvlJc w:val="left"/>
      <w:pPr>
        <w:tabs>
          <w:tab w:val="num" w:pos="1819"/>
        </w:tabs>
        <w:ind w:left="1819" w:hanging="360"/>
      </w:pPr>
    </w:lvl>
    <w:lvl w:ilvl="5">
      <w:start w:val="1"/>
      <w:numFmt w:val="decimal"/>
      <w:lvlText w:val="%6."/>
      <w:lvlJc w:val="left"/>
      <w:pPr>
        <w:tabs>
          <w:tab w:val="num" w:pos="2179"/>
        </w:tabs>
        <w:ind w:left="2179" w:hanging="360"/>
      </w:pPr>
    </w:lvl>
    <w:lvl w:ilvl="6">
      <w:start w:val="1"/>
      <w:numFmt w:val="decimal"/>
      <w:lvlText w:val="%7."/>
      <w:lvlJc w:val="left"/>
      <w:pPr>
        <w:tabs>
          <w:tab w:val="num" w:pos="2539"/>
        </w:tabs>
        <w:ind w:left="2539" w:hanging="360"/>
      </w:pPr>
    </w:lvl>
    <w:lvl w:ilvl="7">
      <w:start w:val="1"/>
      <w:numFmt w:val="decimal"/>
      <w:lvlText w:val="%8."/>
      <w:lvlJc w:val="left"/>
      <w:pPr>
        <w:tabs>
          <w:tab w:val="num" w:pos="2899"/>
        </w:tabs>
        <w:ind w:left="2899" w:hanging="360"/>
      </w:pPr>
    </w:lvl>
    <w:lvl w:ilvl="8">
      <w:start w:val="1"/>
      <w:numFmt w:val="decimal"/>
      <w:lvlText w:val="%9."/>
      <w:lvlJc w:val="left"/>
      <w:pPr>
        <w:tabs>
          <w:tab w:val="num" w:pos="3259"/>
        </w:tabs>
        <w:ind w:left="3259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8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15"/>
    <w:multiLevelType w:val="single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1">
    <w:nsid w:val="04166C10"/>
    <w:multiLevelType w:val="hybridMultilevel"/>
    <w:tmpl w:val="D1B470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C26FFD"/>
    <w:multiLevelType w:val="hybridMultilevel"/>
    <w:tmpl w:val="7B3A0732"/>
    <w:lvl w:ilvl="0" w:tplc="686EAE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9184E"/>
    <w:multiLevelType w:val="hybridMultilevel"/>
    <w:tmpl w:val="2AEAD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F67814"/>
    <w:multiLevelType w:val="hybridMultilevel"/>
    <w:tmpl w:val="ED9E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D49B8"/>
    <w:multiLevelType w:val="hybridMultilevel"/>
    <w:tmpl w:val="BEB0F1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20">
    <w:nsid w:val="69FF172A"/>
    <w:multiLevelType w:val="hybridMultilevel"/>
    <w:tmpl w:val="C4B02AE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>
    <w:nsid w:val="6A5F7C73"/>
    <w:multiLevelType w:val="hybridMultilevel"/>
    <w:tmpl w:val="24C2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A46E6"/>
    <w:multiLevelType w:val="hybridMultilevel"/>
    <w:tmpl w:val="38EE6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D812C8"/>
    <w:multiLevelType w:val="hybridMultilevel"/>
    <w:tmpl w:val="753E5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DD67A8"/>
    <w:multiLevelType w:val="hybridMultilevel"/>
    <w:tmpl w:val="5144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83728"/>
    <w:multiLevelType w:val="multilevel"/>
    <w:tmpl w:val="01B8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F245E17"/>
    <w:multiLevelType w:val="hybridMultilevel"/>
    <w:tmpl w:val="7998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11"/>
  </w:num>
  <w:num w:numId="5">
    <w:abstractNumId w:val="16"/>
  </w:num>
  <w:num w:numId="6">
    <w:abstractNumId w:val="20"/>
  </w:num>
  <w:num w:numId="7">
    <w:abstractNumId w:val="25"/>
  </w:num>
  <w:num w:numId="8">
    <w:abstractNumId w:val="21"/>
  </w:num>
  <w:num w:numId="9">
    <w:abstractNumId w:val="15"/>
  </w:num>
  <w:num w:numId="10">
    <w:abstractNumId w:val="12"/>
  </w:num>
  <w:num w:numId="11">
    <w:abstractNumId w:val="17"/>
  </w:num>
  <w:num w:numId="12">
    <w:abstractNumId w:val="13"/>
  </w:num>
  <w:num w:numId="13">
    <w:abstractNumId w:val="14"/>
  </w:num>
  <w:num w:numId="14">
    <w:abstractNumId w:val="19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"/>
  </w:num>
  <w:num w:numId="24">
    <w:abstractNumId w:val="2"/>
  </w:num>
  <w:num w:numId="25">
    <w:abstractNumId w:val="0"/>
  </w:num>
  <w:num w:numId="26">
    <w:abstractNumId w:val="26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7C82"/>
    <w:rsid w:val="00010C34"/>
    <w:rsid w:val="00046B76"/>
    <w:rsid w:val="00080BAC"/>
    <w:rsid w:val="00094BF0"/>
    <w:rsid w:val="000A00C6"/>
    <w:rsid w:val="00106191"/>
    <w:rsid w:val="001440DC"/>
    <w:rsid w:val="00160225"/>
    <w:rsid w:val="00172B4F"/>
    <w:rsid w:val="00193FB2"/>
    <w:rsid w:val="00195086"/>
    <w:rsid w:val="001A40F7"/>
    <w:rsid w:val="001F4C9E"/>
    <w:rsid w:val="00207C93"/>
    <w:rsid w:val="00220934"/>
    <w:rsid w:val="00237BBC"/>
    <w:rsid w:val="00243759"/>
    <w:rsid w:val="002C355D"/>
    <w:rsid w:val="002C7DAF"/>
    <w:rsid w:val="00307A22"/>
    <w:rsid w:val="00360C33"/>
    <w:rsid w:val="00363885"/>
    <w:rsid w:val="00390D67"/>
    <w:rsid w:val="00405FAF"/>
    <w:rsid w:val="00415339"/>
    <w:rsid w:val="00426968"/>
    <w:rsid w:val="004748CA"/>
    <w:rsid w:val="00474F28"/>
    <w:rsid w:val="004932FF"/>
    <w:rsid w:val="004A7495"/>
    <w:rsid w:val="004B29C9"/>
    <w:rsid w:val="004E3305"/>
    <w:rsid w:val="004E79A0"/>
    <w:rsid w:val="00507919"/>
    <w:rsid w:val="005107DA"/>
    <w:rsid w:val="00512CD7"/>
    <w:rsid w:val="005202F3"/>
    <w:rsid w:val="00521C0A"/>
    <w:rsid w:val="005872C9"/>
    <w:rsid w:val="005B5515"/>
    <w:rsid w:val="005D366B"/>
    <w:rsid w:val="005F37B1"/>
    <w:rsid w:val="0060786C"/>
    <w:rsid w:val="00613177"/>
    <w:rsid w:val="00660F15"/>
    <w:rsid w:val="00664E20"/>
    <w:rsid w:val="00690D58"/>
    <w:rsid w:val="00696D4F"/>
    <w:rsid w:val="00740F5F"/>
    <w:rsid w:val="00755A19"/>
    <w:rsid w:val="007713B8"/>
    <w:rsid w:val="00775999"/>
    <w:rsid w:val="00777EA2"/>
    <w:rsid w:val="007877B2"/>
    <w:rsid w:val="00793E55"/>
    <w:rsid w:val="007F46C6"/>
    <w:rsid w:val="0080163E"/>
    <w:rsid w:val="00840165"/>
    <w:rsid w:val="0084652A"/>
    <w:rsid w:val="00896912"/>
    <w:rsid w:val="00924AE8"/>
    <w:rsid w:val="009479B5"/>
    <w:rsid w:val="009B2332"/>
    <w:rsid w:val="009D23B4"/>
    <w:rsid w:val="009D695B"/>
    <w:rsid w:val="009F51D9"/>
    <w:rsid w:val="00A15A9D"/>
    <w:rsid w:val="00A1724A"/>
    <w:rsid w:val="00A31172"/>
    <w:rsid w:val="00A90BAC"/>
    <w:rsid w:val="00B63B19"/>
    <w:rsid w:val="00B67D11"/>
    <w:rsid w:val="00B81C89"/>
    <w:rsid w:val="00B91E7F"/>
    <w:rsid w:val="00BE00C8"/>
    <w:rsid w:val="00C70D90"/>
    <w:rsid w:val="00C71773"/>
    <w:rsid w:val="00CE3FEB"/>
    <w:rsid w:val="00CE57E9"/>
    <w:rsid w:val="00CF01F1"/>
    <w:rsid w:val="00D02466"/>
    <w:rsid w:val="00D20C06"/>
    <w:rsid w:val="00D41548"/>
    <w:rsid w:val="00D44F9D"/>
    <w:rsid w:val="00D536CA"/>
    <w:rsid w:val="00D64FB5"/>
    <w:rsid w:val="00D7212F"/>
    <w:rsid w:val="00D87F62"/>
    <w:rsid w:val="00DB0607"/>
    <w:rsid w:val="00DD4B23"/>
    <w:rsid w:val="00DD7FAA"/>
    <w:rsid w:val="00E41083"/>
    <w:rsid w:val="00E751AD"/>
    <w:rsid w:val="00EC0577"/>
    <w:rsid w:val="00EE41D1"/>
    <w:rsid w:val="00EE7141"/>
    <w:rsid w:val="00F338A2"/>
    <w:rsid w:val="00F83A17"/>
    <w:rsid w:val="00F92D84"/>
    <w:rsid w:val="00FC7C82"/>
    <w:rsid w:val="00FD0F01"/>
    <w:rsid w:val="00FD2356"/>
    <w:rsid w:val="00FE2048"/>
    <w:rsid w:val="00FE7DF5"/>
    <w:rsid w:val="00FF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9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22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FC7C8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FC7C8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7">
    <w:name w:val="c17"/>
    <w:basedOn w:val="a0"/>
    <w:rsid w:val="00FC7C82"/>
  </w:style>
  <w:style w:type="character" w:customStyle="1" w:styleId="apple-converted-space">
    <w:name w:val="apple-converted-space"/>
    <w:basedOn w:val="a0"/>
    <w:rsid w:val="00FC7C82"/>
  </w:style>
  <w:style w:type="paragraph" w:customStyle="1" w:styleId="ParagraphStyle">
    <w:name w:val="Paragraph Style"/>
    <w:rsid w:val="00FC7C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A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00C6"/>
  </w:style>
  <w:style w:type="paragraph" w:styleId="a7">
    <w:name w:val="footer"/>
    <w:basedOn w:val="a"/>
    <w:link w:val="a8"/>
    <w:uiPriority w:val="99"/>
    <w:unhideWhenUsed/>
    <w:rsid w:val="000A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0C6"/>
  </w:style>
  <w:style w:type="paragraph" w:styleId="a9">
    <w:name w:val="Balloon Text"/>
    <w:basedOn w:val="a"/>
    <w:link w:val="aa"/>
    <w:uiPriority w:val="99"/>
    <w:semiHidden/>
    <w:unhideWhenUsed/>
    <w:rsid w:val="000A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0C6"/>
    <w:rPr>
      <w:rFonts w:ascii="Tahoma" w:hAnsi="Tahoma" w:cs="Tahoma"/>
      <w:sz w:val="16"/>
      <w:szCs w:val="16"/>
    </w:rPr>
  </w:style>
  <w:style w:type="character" w:customStyle="1" w:styleId="Normaltext">
    <w:name w:val="Normal text"/>
    <w:uiPriority w:val="99"/>
    <w:rsid w:val="002C355D"/>
    <w:rPr>
      <w:sz w:val="20"/>
      <w:szCs w:val="20"/>
    </w:rPr>
  </w:style>
  <w:style w:type="paragraph" w:customStyle="1" w:styleId="Centered">
    <w:name w:val="Centered"/>
    <w:uiPriority w:val="99"/>
    <w:rsid w:val="0080163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Heading">
    <w:name w:val="Heading"/>
    <w:uiPriority w:val="99"/>
    <w:rsid w:val="0080163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0163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0163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0163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0163E"/>
    <w:rPr>
      <w:color w:val="008000"/>
      <w:sz w:val="20"/>
      <w:szCs w:val="2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6022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B395-64CD-4AAB-B007-5AF848D0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УчИтЭл</cp:lastModifiedBy>
  <cp:revision>10</cp:revision>
  <dcterms:created xsi:type="dcterms:W3CDTF">2014-09-01T23:53:00Z</dcterms:created>
  <dcterms:modified xsi:type="dcterms:W3CDTF">2015-05-15T02:31:00Z</dcterms:modified>
</cp:coreProperties>
</file>