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F4" w:rsidRDefault="00AC0CF4" w:rsidP="00AC0CF4">
      <w:pPr>
        <w:pStyle w:val="c1"/>
        <w:widowControl w:val="0"/>
        <w:shd w:val="clear" w:color="auto" w:fill="FFFFFF"/>
        <w:spacing w:before="0" w:after="0" w:line="360" w:lineRule="auto"/>
        <w:jc w:val="center"/>
        <w:rPr>
          <w:rStyle w:val="c0"/>
          <w:b/>
          <w:color w:val="444444"/>
          <w:sz w:val="44"/>
          <w:szCs w:val="28"/>
        </w:rPr>
      </w:pPr>
    </w:p>
    <w:p w:rsidR="00AC0CF4" w:rsidRDefault="00AC0CF4" w:rsidP="00AC0CF4">
      <w:pPr>
        <w:pStyle w:val="c1"/>
        <w:widowControl w:val="0"/>
        <w:shd w:val="clear" w:color="auto" w:fill="FFFFFF"/>
        <w:spacing w:before="0" w:after="0" w:line="360" w:lineRule="auto"/>
        <w:jc w:val="center"/>
        <w:rPr>
          <w:rStyle w:val="c0"/>
          <w:b/>
          <w:color w:val="444444"/>
          <w:sz w:val="44"/>
          <w:szCs w:val="28"/>
        </w:rPr>
      </w:pPr>
    </w:p>
    <w:p w:rsidR="00AC0CF4" w:rsidRDefault="00AC0CF4" w:rsidP="00AC0CF4">
      <w:pPr>
        <w:pStyle w:val="c1"/>
        <w:widowControl w:val="0"/>
        <w:shd w:val="clear" w:color="auto" w:fill="FFFFFF"/>
        <w:spacing w:before="0" w:after="0" w:line="360" w:lineRule="auto"/>
        <w:jc w:val="center"/>
        <w:rPr>
          <w:rStyle w:val="c0"/>
          <w:b/>
          <w:color w:val="444444"/>
          <w:sz w:val="44"/>
          <w:szCs w:val="28"/>
        </w:rPr>
      </w:pPr>
    </w:p>
    <w:p w:rsidR="00AC0CF4" w:rsidRDefault="00AC0CF4" w:rsidP="00AC0CF4">
      <w:pPr>
        <w:pStyle w:val="c1"/>
        <w:widowControl w:val="0"/>
        <w:shd w:val="clear" w:color="auto" w:fill="FFFFFF"/>
        <w:spacing w:before="0" w:after="0" w:line="360" w:lineRule="auto"/>
        <w:jc w:val="center"/>
        <w:rPr>
          <w:rStyle w:val="c0"/>
          <w:b/>
          <w:color w:val="444444"/>
          <w:sz w:val="44"/>
          <w:szCs w:val="28"/>
        </w:rPr>
      </w:pPr>
    </w:p>
    <w:p w:rsidR="00AC0CF4" w:rsidRDefault="00AC0CF4" w:rsidP="00AC0CF4">
      <w:pPr>
        <w:pStyle w:val="c1"/>
        <w:widowControl w:val="0"/>
        <w:shd w:val="clear" w:color="auto" w:fill="FFFFFF"/>
        <w:spacing w:before="0" w:after="0" w:line="360" w:lineRule="auto"/>
        <w:jc w:val="center"/>
        <w:rPr>
          <w:rStyle w:val="c0"/>
          <w:b/>
          <w:color w:val="444444"/>
          <w:sz w:val="44"/>
          <w:szCs w:val="28"/>
        </w:rPr>
      </w:pPr>
    </w:p>
    <w:p w:rsidR="00AC0CF4" w:rsidRDefault="00AC0CF4" w:rsidP="00AC0CF4">
      <w:pPr>
        <w:pStyle w:val="c1"/>
        <w:widowControl w:val="0"/>
        <w:shd w:val="clear" w:color="auto" w:fill="FFFFFF"/>
        <w:spacing w:before="0" w:after="0" w:line="360" w:lineRule="auto"/>
        <w:jc w:val="center"/>
        <w:rPr>
          <w:rStyle w:val="c0"/>
          <w:b/>
          <w:color w:val="444444"/>
          <w:sz w:val="44"/>
          <w:szCs w:val="28"/>
        </w:rPr>
      </w:pPr>
    </w:p>
    <w:p w:rsidR="00AC0CF4" w:rsidRDefault="00AC0CF4" w:rsidP="00AC0CF4">
      <w:pPr>
        <w:pStyle w:val="c1"/>
        <w:widowControl w:val="0"/>
        <w:shd w:val="clear" w:color="auto" w:fill="FFFFFF"/>
        <w:spacing w:before="0" w:after="0" w:line="360" w:lineRule="auto"/>
        <w:jc w:val="center"/>
        <w:rPr>
          <w:rStyle w:val="c0"/>
          <w:b/>
          <w:color w:val="444444"/>
          <w:sz w:val="44"/>
          <w:szCs w:val="28"/>
        </w:rPr>
      </w:pPr>
    </w:p>
    <w:p w:rsidR="00AC0CF4" w:rsidRDefault="00AC0CF4" w:rsidP="00AC0CF4">
      <w:pPr>
        <w:pStyle w:val="c1"/>
        <w:widowControl w:val="0"/>
        <w:shd w:val="clear" w:color="auto" w:fill="FFFFFF"/>
        <w:spacing w:before="0" w:after="0" w:line="360" w:lineRule="auto"/>
        <w:jc w:val="center"/>
        <w:rPr>
          <w:rStyle w:val="c0"/>
          <w:b/>
          <w:color w:val="444444"/>
          <w:sz w:val="44"/>
          <w:szCs w:val="28"/>
        </w:rPr>
      </w:pPr>
    </w:p>
    <w:p w:rsidR="00AC0CF4" w:rsidRDefault="00AC0CF4" w:rsidP="00AC0CF4">
      <w:pPr>
        <w:pStyle w:val="c1"/>
        <w:widowControl w:val="0"/>
        <w:shd w:val="clear" w:color="auto" w:fill="FFFFFF"/>
        <w:spacing w:before="0" w:after="0" w:line="360" w:lineRule="auto"/>
        <w:jc w:val="center"/>
        <w:rPr>
          <w:rStyle w:val="c0"/>
          <w:b/>
          <w:color w:val="444444"/>
          <w:sz w:val="44"/>
          <w:szCs w:val="28"/>
        </w:rPr>
      </w:pPr>
    </w:p>
    <w:p w:rsidR="00AC0CF4" w:rsidRPr="00AC0CF4" w:rsidRDefault="00AC0CF4" w:rsidP="00AC0CF4">
      <w:pPr>
        <w:pStyle w:val="c1"/>
        <w:widowControl w:val="0"/>
        <w:shd w:val="clear" w:color="auto" w:fill="FFFFFF"/>
        <w:spacing w:before="0" w:after="0" w:line="360" w:lineRule="auto"/>
        <w:jc w:val="center"/>
        <w:rPr>
          <w:rStyle w:val="c0"/>
          <w:b/>
          <w:color w:val="444444"/>
          <w:sz w:val="44"/>
          <w:szCs w:val="28"/>
        </w:rPr>
      </w:pPr>
      <w:r w:rsidRPr="00AC0CF4">
        <w:rPr>
          <w:rStyle w:val="c0"/>
          <w:b/>
          <w:color w:val="444444"/>
          <w:sz w:val="44"/>
          <w:szCs w:val="28"/>
        </w:rPr>
        <w:t>«Страна волшебная «Здоровье»</w:t>
      </w:r>
      <w:bookmarkStart w:id="0" w:name="_GoBack"/>
      <w:bookmarkEnd w:id="0"/>
    </w:p>
    <w:p w:rsidR="00AC0CF4" w:rsidRPr="00AC0CF4" w:rsidRDefault="00AC0CF4" w:rsidP="00AC0CF4">
      <w:pPr>
        <w:pStyle w:val="c1"/>
        <w:widowControl w:val="0"/>
        <w:shd w:val="clear" w:color="auto" w:fill="FFFFFF"/>
        <w:spacing w:before="0" w:after="0" w:line="360" w:lineRule="auto"/>
        <w:jc w:val="center"/>
        <w:rPr>
          <w:rStyle w:val="c0"/>
          <w:i/>
          <w:color w:val="444444"/>
          <w:sz w:val="44"/>
          <w:szCs w:val="28"/>
        </w:rPr>
      </w:pPr>
      <w:r w:rsidRPr="00AC0CF4">
        <w:rPr>
          <w:rStyle w:val="c0"/>
          <w:b/>
          <w:color w:val="444444"/>
          <w:sz w:val="44"/>
          <w:szCs w:val="28"/>
        </w:rPr>
        <w:t>(общешкольное мероприятие)</w:t>
      </w:r>
    </w:p>
    <w:p w:rsid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CF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>Пояснительная записка</w:t>
      </w:r>
    </w:p>
    <w:p w:rsidR="00AC0CF4" w:rsidRPr="00AC0CF4" w:rsidRDefault="00AC0CF4" w:rsidP="00AC0CF4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>Цели и задачи</w:t>
      </w:r>
    </w:p>
    <w:p w:rsidR="00AC0CF4" w:rsidRPr="00AC0CF4" w:rsidRDefault="00AC0CF4" w:rsidP="00AC0CF4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>Ожидаемые результаты</w:t>
      </w:r>
    </w:p>
    <w:p w:rsidR="00AC0CF4" w:rsidRPr="00AC0CF4" w:rsidRDefault="00AC0CF4" w:rsidP="00AC0CF4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>Ход мероприятия (сценарий)</w:t>
      </w:r>
    </w:p>
    <w:p w:rsidR="00AC0CF4" w:rsidRPr="00AC0CF4" w:rsidRDefault="00AC0CF4" w:rsidP="00AC0CF4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>Литература</w:t>
      </w:r>
    </w:p>
    <w:p w:rsidR="00AC0CF4" w:rsidRPr="00AC0CF4" w:rsidRDefault="00AC0CF4" w:rsidP="00AC0C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Pr="00AC0CF4" w:rsidRDefault="00AC0CF4" w:rsidP="00AC0CF4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i/>
          <w:color w:val="444444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i/>
          <w:color w:val="444444"/>
          <w:sz w:val="28"/>
          <w:szCs w:val="28"/>
          <w:lang w:eastAsia="ar-SA"/>
        </w:rPr>
        <w:lastRenderedPageBreak/>
        <w:t xml:space="preserve">«Здоровье – это вершина, </w:t>
      </w:r>
    </w:p>
    <w:p w:rsidR="00AC0CF4" w:rsidRPr="00AC0CF4" w:rsidRDefault="00AC0CF4" w:rsidP="00AC0CF4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i/>
          <w:color w:val="444444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i/>
          <w:color w:val="444444"/>
          <w:sz w:val="28"/>
          <w:szCs w:val="28"/>
          <w:lang w:eastAsia="ar-SA"/>
        </w:rPr>
        <w:t xml:space="preserve">на </w:t>
      </w:r>
      <w:proofErr w:type="gramStart"/>
      <w:r w:rsidRPr="00AC0CF4">
        <w:rPr>
          <w:rFonts w:ascii="Times New Roman" w:eastAsia="Times New Roman" w:hAnsi="Times New Roman"/>
          <w:i/>
          <w:color w:val="444444"/>
          <w:sz w:val="28"/>
          <w:szCs w:val="28"/>
          <w:lang w:eastAsia="ar-SA"/>
        </w:rPr>
        <w:t>которую</w:t>
      </w:r>
      <w:proofErr w:type="gramEnd"/>
      <w:r w:rsidRPr="00AC0CF4">
        <w:rPr>
          <w:rFonts w:ascii="Times New Roman" w:eastAsia="Times New Roman" w:hAnsi="Times New Roman"/>
          <w:i/>
          <w:color w:val="444444"/>
          <w:sz w:val="28"/>
          <w:szCs w:val="28"/>
          <w:lang w:eastAsia="ar-SA"/>
        </w:rPr>
        <w:t xml:space="preserve"> нужно взбираться самому». </w:t>
      </w:r>
    </w:p>
    <w:p w:rsidR="00AC0CF4" w:rsidRPr="00AC0CF4" w:rsidRDefault="00AC0CF4" w:rsidP="00AC0CF4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b/>
          <w:i/>
          <w:color w:val="444444"/>
          <w:sz w:val="28"/>
          <w:szCs w:val="28"/>
          <w:lang w:eastAsia="ar-SA"/>
        </w:rPr>
        <w:t>(народная мудрость)</w:t>
      </w:r>
    </w:p>
    <w:p w:rsidR="00AC0CF4" w:rsidRPr="00AC0CF4" w:rsidRDefault="00AC0CF4" w:rsidP="00AC0CF4">
      <w:pPr>
        <w:spacing w:after="0" w:line="360" w:lineRule="auto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AC0CF4" w:rsidRPr="00AC0CF4" w:rsidRDefault="00AC0CF4" w:rsidP="00AC0C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C0CF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Пояснительная записка</w:t>
      </w:r>
    </w:p>
    <w:p w:rsidR="00AC0CF4" w:rsidRPr="00AC0CF4" w:rsidRDefault="00AC0CF4" w:rsidP="00AC0CF4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AC0CF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Проблемы сохранения здоровья учащихся и привития навыков здорового образа жизни очень актуальны сегодня. Необходимо создание условий, направленных на укрепление здоровья и привитие навыков здорового образа жизни, сохранение здоровья физического, психического и духовного.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      </w:t>
      </w:r>
    </w:p>
    <w:p w:rsidR="00AC0CF4" w:rsidRPr="00AC0CF4" w:rsidRDefault="00AC0CF4" w:rsidP="00AC0CF4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AC0CF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Обозначая  цели деятельности, по </w:t>
      </w:r>
      <w:proofErr w:type="spellStart"/>
      <w:r w:rsidRPr="00AC0CF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здоровьесбережению</w:t>
      </w:r>
      <w:proofErr w:type="spellEnd"/>
      <w:r w:rsidRPr="00AC0CF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,  я исходила из полученных сведений о фактическом состоянии здоровья обучающихся, о неблагоприятных для здоровья факторах, о выявленных достижениях педагогической науки и практики в сфере </w:t>
      </w:r>
      <w:proofErr w:type="spellStart"/>
      <w:r w:rsidRPr="00AC0CF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здоровьесбережения</w:t>
      </w:r>
      <w:proofErr w:type="spellEnd"/>
      <w:r w:rsidRPr="00AC0CF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.</w:t>
      </w:r>
      <w:r w:rsidRPr="00AC0CF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br/>
        <w:t xml:space="preserve">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Но последние статистические данные свидетельствуют о том, что за период обучения детей в школе, состояние здоровья ухудшается в несколько раз.  Проблема здоровья учащихся вышла сегодня из разряда педагогических и обрела социальное значение. ФГОС второго поколения требует осуществлять укрепление  физического, </w:t>
      </w:r>
      <w:proofErr w:type="spellStart"/>
      <w:r w:rsidRPr="00AC0CF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психёического</w:t>
      </w:r>
      <w:proofErr w:type="spellEnd"/>
      <w:r w:rsidRPr="00AC0CF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 и духовного здоровья школьников. Поэтому в качестве основы своей работы по </w:t>
      </w:r>
      <w:proofErr w:type="spellStart"/>
      <w:r w:rsidRPr="00AC0CF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здоровьесбережению</w:t>
      </w:r>
      <w:proofErr w:type="spellEnd"/>
      <w:r w:rsidRPr="00AC0CF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, я определили заботу о сохранении здоровья обучающихся и учителей.</w:t>
      </w:r>
    </w:p>
    <w:p w:rsidR="00AC0CF4" w:rsidRPr="00AC0CF4" w:rsidRDefault="00AC0CF4" w:rsidP="00AC0CF4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0C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 как данное мероприятие планируется как итоговое в системе оздоровительных мероприятий, то предусматривается следующий вариант его проведения: рассчитан на параллель 3-х классов. Местом проведения должен быть актовый зал.</w:t>
      </w:r>
    </w:p>
    <w:p w:rsidR="00AC0CF4" w:rsidRPr="00AC0CF4" w:rsidRDefault="00AC0CF4" w:rsidP="00AC0CF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AC0CF4">
        <w:rPr>
          <w:rFonts w:ascii="Times New Roman" w:hAnsi="Times New Roman"/>
          <w:b/>
          <w:iCs/>
          <w:sz w:val="28"/>
          <w:szCs w:val="28"/>
        </w:rPr>
        <w:lastRenderedPageBreak/>
        <w:t>Цель:</w:t>
      </w:r>
      <w:r w:rsidRPr="00AC0CF4">
        <w:rPr>
          <w:rFonts w:ascii="Times New Roman" w:hAnsi="Times New Roman"/>
          <w:iCs/>
          <w:sz w:val="28"/>
          <w:szCs w:val="28"/>
        </w:rPr>
        <w:t xml:space="preserve"> сформировать у детей представление о здоровье как ценности, о которой необходимо постоянно заботиться. Учить выделять признаки здорового человека.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C0CF4">
        <w:rPr>
          <w:rFonts w:ascii="Times New Roman" w:hAnsi="Times New Roman"/>
          <w:b/>
          <w:iCs/>
          <w:sz w:val="28"/>
          <w:szCs w:val="28"/>
        </w:rPr>
        <w:t>Задачи:</w:t>
      </w:r>
    </w:p>
    <w:p w:rsidR="00AC0CF4" w:rsidRPr="00AC0CF4" w:rsidRDefault="00AC0CF4" w:rsidP="00AC0CF4">
      <w:pPr>
        <w:tabs>
          <w:tab w:val="left" w:pos="935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C0CF4">
        <w:rPr>
          <w:rFonts w:ascii="Times New Roman" w:hAnsi="Times New Roman"/>
          <w:i/>
          <w:sz w:val="28"/>
          <w:szCs w:val="28"/>
        </w:rPr>
        <w:t>образовательная</w:t>
      </w:r>
      <w:proofErr w:type="gramEnd"/>
      <w:r w:rsidRPr="00AC0CF4">
        <w:rPr>
          <w:rFonts w:ascii="Times New Roman" w:hAnsi="Times New Roman"/>
          <w:i/>
          <w:sz w:val="28"/>
          <w:szCs w:val="28"/>
        </w:rPr>
        <w:t xml:space="preserve"> </w:t>
      </w:r>
      <w:r w:rsidRPr="00AC0CF4">
        <w:rPr>
          <w:rFonts w:ascii="Times New Roman" w:hAnsi="Times New Roman"/>
          <w:b/>
          <w:sz w:val="28"/>
          <w:szCs w:val="28"/>
        </w:rPr>
        <w:t xml:space="preserve">- </w:t>
      </w:r>
      <w:r w:rsidRPr="00AC0CF4">
        <w:rPr>
          <w:rFonts w:ascii="Times New Roman" w:hAnsi="Times New Roman"/>
          <w:sz w:val="28"/>
          <w:szCs w:val="28"/>
        </w:rPr>
        <w:t>расширение знаний детей о здоровом образе  жизни,    о правилах      гигиены, правильном питании;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C0CF4">
        <w:rPr>
          <w:rFonts w:ascii="Times New Roman" w:hAnsi="Times New Roman"/>
          <w:i/>
          <w:sz w:val="28"/>
          <w:szCs w:val="28"/>
        </w:rPr>
        <w:t>воспитательная</w:t>
      </w:r>
      <w:proofErr w:type="gramEnd"/>
      <w:r w:rsidRPr="00AC0CF4">
        <w:rPr>
          <w:rFonts w:ascii="Times New Roman" w:hAnsi="Times New Roman"/>
          <w:sz w:val="28"/>
          <w:szCs w:val="28"/>
        </w:rPr>
        <w:t xml:space="preserve"> - воспитание</w:t>
      </w:r>
      <w:r w:rsidRPr="00AC0CF4">
        <w:rPr>
          <w:rFonts w:ascii="Times New Roman" w:hAnsi="Times New Roman"/>
          <w:iCs/>
          <w:sz w:val="28"/>
          <w:szCs w:val="28"/>
        </w:rPr>
        <w:t xml:space="preserve"> чувства ответственности за сохранение и укрепление своего здоровья, </w:t>
      </w:r>
      <w:r w:rsidRPr="00AC0CF4">
        <w:rPr>
          <w:rFonts w:ascii="Times New Roman" w:hAnsi="Times New Roman"/>
          <w:sz w:val="28"/>
          <w:szCs w:val="28"/>
        </w:rPr>
        <w:t>чувства коллективизма, бережного отношения друг к другу;</w:t>
      </w:r>
    </w:p>
    <w:p w:rsidR="00AC0CF4" w:rsidRPr="00AC0CF4" w:rsidRDefault="00AC0CF4" w:rsidP="00AC0CF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C0CF4">
        <w:rPr>
          <w:rFonts w:ascii="Times New Roman" w:hAnsi="Times New Roman"/>
          <w:i/>
          <w:sz w:val="28"/>
          <w:szCs w:val="28"/>
        </w:rPr>
        <w:t>развивающая</w:t>
      </w:r>
      <w:proofErr w:type="gramEnd"/>
      <w:r w:rsidRPr="00AC0CF4">
        <w:rPr>
          <w:rFonts w:ascii="Times New Roman" w:hAnsi="Times New Roman"/>
          <w:i/>
          <w:sz w:val="28"/>
          <w:szCs w:val="28"/>
        </w:rPr>
        <w:t xml:space="preserve"> -</w:t>
      </w:r>
      <w:r w:rsidRPr="00AC0CF4">
        <w:rPr>
          <w:rFonts w:ascii="Times New Roman" w:hAnsi="Times New Roman"/>
          <w:sz w:val="28"/>
          <w:szCs w:val="28"/>
        </w:rPr>
        <w:t xml:space="preserve"> развитие желания беречь своё здоровье, внимания, мышления, познавательной активности;</w:t>
      </w:r>
    </w:p>
    <w:p w:rsidR="00AC0CF4" w:rsidRPr="00AC0CF4" w:rsidRDefault="00AC0CF4" w:rsidP="00AC0CF4">
      <w:pPr>
        <w:spacing w:after="0"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proofErr w:type="gramStart"/>
      <w:r w:rsidRPr="00AC0CF4">
        <w:rPr>
          <w:rFonts w:ascii="Times New Roman" w:hAnsi="Times New Roman"/>
          <w:i/>
          <w:sz w:val="28"/>
          <w:szCs w:val="28"/>
        </w:rPr>
        <w:t>оздоровительная</w:t>
      </w:r>
      <w:proofErr w:type="gramEnd"/>
      <w:r w:rsidRPr="00AC0CF4">
        <w:rPr>
          <w:rFonts w:ascii="Times New Roman" w:hAnsi="Times New Roman"/>
          <w:i/>
          <w:sz w:val="28"/>
          <w:szCs w:val="28"/>
        </w:rPr>
        <w:t xml:space="preserve"> </w:t>
      </w:r>
      <w:r w:rsidRPr="00AC0CF4">
        <w:rPr>
          <w:rFonts w:ascii="Times New Roman" w:hAnsi="Times New Roman"/>
          <w:sz w:val="28"/>
          <w:szCs w:val="28"/>
        </w:rPr>
        <w:t>- создание наилучших санитарно-гигиенических условий для  обучения.</w:t>
      </w:r>
    </w:p>
    <w:p w:rsidR="00AC0CF4" w:rsidRPr="00AC0CF4" w:rsidRDefault="00AC0CF4" w:rsidP="00AC0CF4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</w:p>
    <w:p w:rsidR="00AC0CF4" w:rsidRPr="00AC0CF4" w:rsidRDefault="00AC0CF4" w:rsidP="00AC0CF4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AC0CF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В рамках данного мероприятия мы должны осуществлять следующие простые и вместе с тем очень важные </w:t>
      </w:r>
      <w:r w:rsidRPr="00AC0CF4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  <w:t>действия:</w:t>
      </w:r>
    </w:p>
    <w:p w:rsidR="00AC0CF4" w:rsidRPr="00AC0CF4" w:rsidRDefault="00AC0CF4" w:rsidP="00AC0CF4">
      <w:pPr>
        <w:suppressAutoHyphens/>
        <w:spacing w:after="0" w:line="36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AC0CF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1. Убеждать учащихся ежедневно выполнять утреннюю гимнастику, соблюдать режим труда и отдыха школьника.</w:t>
      </w:r>
    </w:p>
    <w:p w:rsidR="00AC0CF4" w:rsidRPr="00AC0CF4" w:rsidRDefault="00AC0CF4" w:rsidP="00AC0CF4">
      <w:pPr>
        <w:suppressAutoHyphens/>
        <w:spacing w:after="0" w:line="36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AC0CF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2. Во время учебного дня в школе проводить динамические паузы, подвижные игры.</w:t>
      </w:r>
    </w:p>
    <w:p w:rsidR="00AC0CF4" w:rsidRPr="00AC0CF4" w:rsidRDefault="00AC0CF4" w:rsidP="00AC0CF4">
      <w:pPr>
        <w:suppressAutoHyphens/>
        <w:spacing w:after="0" w:line="36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AC0CF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3. Привлекать учащихся к занятиям во внеурочное время в спортивных секциях, действующих в школе и вне школы.</w:t>
      </w:r>
    </w:p>
    <w:p w:rsidR="00AC0CF4" w:rsidRPr="00AC0CF4" w:rsidRDefault="00AC0CF4" w:rsidP="00AC0CF4">
      <w:pPr>
        <w:suppressAutoHyphens/>
        <w:spacing w:after="0" w:line="36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AC0CF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4. В рамках обучения детей правильному отношению к собственному здоровью проводить беседы, воспитательные часы с учётом возрастных особенностей детей.</w:t>
      </w:r>
    </w:p>
    <w:p w:rsidR="00AC0CF4" w:rsidRPr="00AC0CF4" w:rsidRDefault="00AC0CF4" w:rsidP="00AC0CF4">
      <w:pPr>
        <w:suppressAutoHyphens/>
        <w:spacing w:after="0" w:line="36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AC0CF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5. Способствовать созданию комфортной атмосферы в школе и классных коллективах.</w:t>
      </w:r>
    </w:p>
    <w:p w:rsidR="00AC0CF4" w:rsidRPr="00AC0CF4" w:rsidRDefault="00AC0CF4" w:rsidP="00AC0CF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C0CF4" w:rsidRPr="00AC0CF4" w:rsidRDefault="00AC0CF4" w:rsidP="00AC0CF4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</w:pPr>
      <w:r w:rsidRPr="00AC0CF4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  <w:t>Ожидаемые конечные результаты:</w:t>
      </w:r>
    </w:p>
    <w:p w:rsidR="00AC0CF4" w:rsidRPr="00AC0CF4" w:rsidRDefault="00AC0CF4" w:rsidP="00AC0CF4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осознание  детьми  понятия «здоровье» и  влияния  образа  жизни  на  состояние  здоровья;</w:t>
      </w:r>
    </w:p>
    <w:p w:rsidR="00AC0CF4" w:rsidRPr="00AC0CF4" w:rsidRDefault="00AC0CF4" w:rsidP="00AC0CF4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овладение  первоначальными  навыками  </w:t>
      </w:r>
      <w:proofErr w:type="spellStart"/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самооздоровления</w:t>
      </w:r>
      <w:proofErr w:type="spellEnd"/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;</w:t>
      </w:r>
    </w:p>
    <w:p w:rsidR="00AC0CF4" w:rsidRPr="00AC0CF4" w:rsidRDefault="00AC0CF4" w:rsidP="00AC0CF4">
      <w:pPr>
        <w:suppressAutoHyphens/>
        <w:spacing w:after="0" w:line="36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</w:p>
    <w:p w:rsidR="00AC0CF4" w:rsidRPr="00AC0CF4" w:rsidRDefault="00AC0CF4" w:rsidP="00AC0CF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AC0CF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повышение приоритета здорового образа жизни;</w:t>
      </w:r>
    </w:p>
    <w:p w:rsidR="00AC0CF4" w:rsidRPr="00AC0CF4" w:rsidRDefault="00AC0CF4" w:rsidP="00AC0CF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AC0CF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повышение мотивации к двигательной деятельности, здоровому образу жизни;</w:t>
      </w:r>
    </w:p>
    <w:p w:rsidR="00AC0CF4" w:rsidRPr="00AC0CF4" w:rsidRDefault="00AC0CF4" w:rsidP="00AC0CF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AC0CF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повышение профессиональной компетенции и заинтересованности педагогов в сохранении и укреплении здоровья школьников.</w:t>
      </w:r>
    </w:p>
    <w:p w:rsidR="00AC0CF4" w:rsidRPr="00AC0CF4" w:rsidRDefault="00AC0CF4" w:rsidP="00AC0CF4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C0CF4" w:rsidRPr="00AC0CF4" w:rsidRDefault="00AC0CF4" w:rsidP="00AC0CF4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AC0CF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Предварительная подготовка: </w:t>
      </w:r>
      <w:r w:rsidRPr="00AC0C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система занятий по программе «Азбука Здоровье»; «Подвижные игры».</w:t>
      </w:r>
    </w:p>
    <w:p w:rsidR="00AC0CF4" w:rsidRPr="00AC0CF4" w:rsidRDefault="00AC0CF4" w:rsidP="00AC0C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b/>
          <w:iCs/>
          <w:sz w:val="28"/>
          <w:szCs w:val="28"/>
        </w:rPr>
        <w:t>Оборудование</w:t>
      </w:r>
      <w:r w:rsidRPr="00AC0CF4">
        <w:rPr>
          <w:rFonts w:ascii="Times New Roman" w:hAnsi="Times New Roman"/>
          <w:iCs/>
          <w:sz w:val="28"/>
          <w:szCs w:val="28"/>
        </w:rPr>
        <w:t xml:space="preserve">:  мультимедийный проектор, презентация, карточки с  заданиями, музыкальное сопровождение, </w:t>
      </w:r>
      <w:r w:rsidRPr="00AC0CF4">
        <w:rPr>
          <w:rFonts w:ascii="Times New Roman" w:hAnsi="Times New Roman"/>
          <w:sz w:val="28"/>
          <w:szCs w:val="28"/>
        </w:rPr>
        <w:t>рисунок «Дерево Здоровья».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C0CF4" w:rsidRPr="00AC0CF4" w:rsidRDefault="00AC0CF4" w:rsidP="00AC0CF4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b/>
          <w:sz w:val="28"/>
          <w:szCs w:val="28"/>
          <w:lang w:eastAsia="ar-SA"/>
        </w:rPr>
        <w:t>Ход мероприятия</w:t>
      </w:r>
    </w:p>
    <w:p w:rsidR="00AC0CF4" w:rsidRPr="00AC0CF4" w:rsidRDefault="00AC0CF4" w:rsidP="00AC0CF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b/>
          <w:color w:val="444444"/>
          <w:sz w:val="28"/>
          <w:szCs w:val="28"/>
          <w:lang w:eastAsia="ar-SA"/>
        </w:rPr>
        <w:t>Психологический настрой.</w:t>
      </w:r>
    </w:p>
    <w:p w:rsidR="00AC0CF4" w:rsidRPr="00AC0CF4" w:rsidRDefault="00AC0CF4" w:rsidP="00AC0CF4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0C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Здравствуйте! – Ты скажешь человеку</w:t>
      </w:r>
      <w:proofErr w:type="gramStart"/>
      <w:r w:rsidRPr="00AC0C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AC0C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дравствуй! – Улыбнется он в ответ</w:t>
      </w:r>
      <w:proofErr w:type="gramStart"/>
      <w:r w:rsidRPr="00AC0C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AC0C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наверно, не пойдет в аптеку,</w:t>
      </w:r>
      <w:r w:rsidRPr="00AC0C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здоровым будет много лет.</w:t>
      </w:r>
      <w:r w:rsidRPr="00AC0C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Что мы желаем человеку, когда говорим «Здравствуйте!»? </w:t>
      </w:r>
      <w:r w:rsidRPr="00AC0CF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(Желаем здоровья)</w:t>
      </w:r>
    </w:p>
    <w:p w:rsidR="00AC0CF4" w:rsidRPr="00AC0CF4" w:rsidRDefault="00AC0CF4" w:rsidP="00AC0CF4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0CF4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- </w:t>
      </w:r>
      <w:r w:rsidRPr="00AC0C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очень рада видеть вас всех сегодня такими здоровыми и красивыми.</w:t>
      </w:r>
    </w:p>
    <w:p w:rsidR="00AC0CF4" w:rsidRPr="00AC0CF4" w:rsidRDefault="00AC0CF4" w:rsidP="00AC0CF4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0C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Вправо, влево повернись</w:t>
      </w:r>
      <w:proofErr w:type="gramStart"/>
      <w:r w:rsidRPr="00AC0C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   И</w:t>
      </w:r>
      <w:proofErr w:type="gramEnd"/>
      <w:r w:rsidRPr="00AC0CF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соседу улыбнись.</w:t>
      </w:r>
    </w:p>
    <w:p w:rsidR="00AC0CF4" w:rsidRPr="00AC0CF4" w:rsidRDefault="00AC0CF4" w:rsidP="00AC0CF4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i/>
          <w:color w:val="444444"/>
          <w:sz w:val="28"/>
          <w:szCs w:val="28"/>
          <w:u w:val="single"/>
          <w:lang w:eastAsia="ar-SA"/>
        </w:rPr>
        <w:t>Звучит сказочная музыка.</w:t>
      </w:r>
    </w:p>
    <w:p w:rsidR="00AC0CF4" w:rsidRPr="00AC0CF4" w:rsidRDefault="00AC0CF4" w:rsidP="00AC0CF4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b/>
          <w:color w:val="444444"/>
          <w:sz w:val="28"/>
          <w:szCs w:val="28"/>
          <w:lang w:eastAsia="ar-SA"/>
        </w:rPr>
        <w:t>Учитель</w:t>
      </w:r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ar-SA"/>
        </w:rPr>
        <w:t xml:space="preserve">:  В этой шкатулке находится самое дорогое, что только есть на </w:t>
      </w:r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ar-SA"/>
        </w:rPr>
        <w:lastRenderedPageBreak/>
        <w:t xml:space="preserve">свете. Заглянем в нее, посмотрим, что же дороже всего. </w:t>
      </w:r>
    </w:p>
    <w:p w:rsidR="00AC0CF4" w:rsidRPr="00AC0CF4" w:rsidRDefault="00AC0CF4" w:rsidP="00AC0CF4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ar-SA"/>
        </w:rPr>
        <w:t xml:space="preserve">Как странно! Это, оказывается, ……….. </w:t>
      </w:r>
      <w:r w:rsidRPr="00AC0CF4">
        <w:rPr>
          <w:rFonts w:ascii="Times New Roman" w:eastAsia="Times New Roman" w:hAnsi="Times New Roman"/>
          <w:i/>
          <w:color w:val="444444"/>
          <w:sz w:val="28"/>
          <w:szCs w:val="28"/>
          <w:lang w:eastAsia="ar-SA"/>
        </w:rPr>
        <w:t>(зеркало)!</w:t>
      </w:r>
    </w:p>
    <w:p w:rsidR="00AC0CF4" w:rsidRPr="00AC0CF4" w:rsidRDefault="00AC0CF4" w:rsidP="00AC0CF4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ar-SA"/>
        </w:rPr>
        <w:t>Свет мой зеркальце, скажи,</w:t>
      </w:r>
    </w:p>
    <w:p w:rsidR="00AC0CF4" w:rsidRPr="00AC0CF4" w:rsidRDefault="00AC0CF4" w:rsidP="00AC0CF4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ar-SA"/>
        </w:rPr>
        <w:t>Правды путь нам укажи,</w:t>
      </w:r>
    </w:p>
    <w:p w:rsidR="00AC0CF4" w:rsidRPr="00AC0CF4" w:rsidRDefault="00AC0CF4" w:rsidP="00AC0CF4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ar-SA"/>
        </w:rPr>
        <w:t>Кто на свете всех дороже,</w:t>
      </w:r>
    </w:p>
    <w:p w:rsidR="00AC0CF4" w:rsidRPr="00AC0CF4" w:rsidRDefault="00AC0CF4" w:rsidP="00AC0CF4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u w:val="single"/>
          <w:lang w:eastAsia="ar-SA"/>
        </w:rPr>
      </w:pPr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ar-SA"/>
        </w:rPr>
        <w:t>Кто милее и пригоже?</w:t>
      </w:r>
    </w:p>
    <w:p w:rsidR="00AC0CF4" w:rsidRPr="00AC0CF4" w:rsidRDefault="00AC0CF4" w:rsidP="00AC0CF4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b/>
          <w:color w:val="444444"/>
          <w:sz w:val="28"/>
          <w:szCs w:val="28"/>
          <w:u w:val="single"/>
          <w:lang w:eastAsia="ar-SA"/>
        </w:rPr>
        <w:t>Слушайте теперь  ответ:</w:t>
      </w:r>
    </w:p>
    <w:p w:rsidR="00AC0CF4" w:rsidRPr="00AC0CF4" w:rsidRDefault="00AC0CF4" w:rsidP="00AC0CF4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ar-SA"/>
        </w:rPr>
        <w:t>Перед каждым меркнет свет!</w:t>
      </w:r>
    </w:p>
    <w:p w:rsidR="00AC0CF4" w:rsidRPr="00AC0CF4" w:rsidRDefault="00AC0CF4" w:rsidP="00AC0CF4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ar-SA"/>
        </w:rPr>
        <w:t>Каждый встречный и прохожий-</w:t>
      </w:r>
    </w:p>
    <w:p w:rsidR="00AC0CF4" w:rsidRPr="00AC0CF4" w:rsidRDefault="00AC0CF4" w:rsidP="00AC0CF4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ar-SA"/>
        </w:rPr>
        <w:t>Для себя всегда дороже.</w:t>
      </w:r>
    </w:p>
    <w:p w:rsidR="00AC0CF4" w:rsidRPr="00AC0CF4" w:rsidRDefault="00AC0CF4" w:rsidP="00AC0CF4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ar-SA"/>
        </w:rPr>
        <w:t>Любим мы и пап, и мам,</w:t>
      </w:r>
    </w:p>
    <w:p w:rsidR="00AC0CF4" w:rsidRPr="00AC0CF4" w:rsidRDefault="00AC0CF4" w:rsidP="00AC0CF4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ar-SA"/>
        </w:rPr>
        <w:t xml:space="preserve">Но дороже всех ты …….  </w:t>
      </w:r>
      <w:r w:rsidRPr="00AC0CF4">
        <w:rPr>
          <w:rFonts w:ascii="Times New Roman" w:eastAsia="Times New Roman" w:hAnsi="Times New Roman"/>
          <w:i/>
          <w:color w:val="444444"/>
          <w:sz w:val="28"/>
          <w:szCs w:val="28"/>
          <w:lang w:eastAsia="ar-SA"/>
        </w:rPr>
        <w:t>(сам)!</w:t>
      </w:r>
    </w:p>
    <w:p w:rsidR="00AC0CF4" w:rsidRPr="00AC0CF4" w:rsidRDefault="00AC0CF4" w:rsidP="00AC0CF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color w:val="444444"/>
          <w:sz w:val="28"/>
          <w:szCs w:val="28"/>
        </w:rPr>
        <w:t xml:space="preserve">- Самая главная ценность в мире – это сам человек, каждый из нас. </w:t>
      </w:r>
    </w:p>
    <w:p w:rsidR="00AC0CF4" w:rsidRPr="00AC0CF4" w:rsidRDefault="00AC0CF4" w:rsidP="00AC0CF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- Как вы думаете, что важнее всего в жизни? </w:t>
      </w:r>
      <w:r w:rsidRPr="00AC0CF4">
        <w:rPr>
          <w:rFonts w:ascii="Times New Roman" w:hAnsi="Times New Roman"/>
          <w:i/>
          <w:sz w:val="28"/>
          <w:szCs w:val="28"/>
        </w:rPr>
        <w:t>(здоровье)</w:t>
      </w:r>
    </w:p>
    <w:p w:rsidR="00AC0CF4" w:rsidRPr="00AC0CF4" w:rsidRDefault="00AC0CF4" w:rsidP="00AC0CF4">
      <w:pPr>
        <w:widowControl w:val="0"/>
        <w:numPr>
          <w:ilvl w:val="0"/>
          <w:numId w:val="3"/>
        </w:numPr>
        <w:tabs>
          <w:tab w:val="num" w:pos="284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Конечно </w:t>
      </w:r>
      <w:proofErr w:type="gramStart"/>
      <w:r w:rsidRPr="00AC0CF4">
        <w:rPr>
          <w:rFonts w:ascii="Times New Roman" w:hAnsi="Times New Roman"/>
          <w:sz w:val="28"/>
          <w:szCs w:val="28"/>
        </w:rPr>
        <w:t>же</w:t>
      </w:r>
      <w:proofErr w:type="gramEnd"/>
      <w:r w:rsidRPr="00AC0CF4">
        <w:rPr>
          <w:rFonts w:ascii="Times New Roman" w:hAnsi="Times New Roman"/>
          <w:sz w:val="28"/>
          <w:szCs w:val="28"/>
        </w:rPr>
        <w:t xml:space="preserve"> здоровье. Это главная ценность человека.  </w:t>
      </w:r>
      <w:r w:rsidRPr="00AC0CF4">
        <w:rPr>
          <w:rFonts w:ascii="Times New Roman" w:hAnsi="Times New Roman"/>
          <w:color w:val="444444"/>
          <w:sz w:val="28"/>
          <w:szCs w:val="28"/>
        </w:rPr>
        <w:t xml:space="preserve">Недаром говорится, что здоровому человеку нужны тысячи вещей, и только </w:t>
      </w:r>
      <w:proofErr w:type="gramStart"/>
      <w:r w:rsidRPr="00AC0CF4">
        <w:rPr>
          <w:rFonts w:ascii="Times New Roman" w:hAnsi="Times New Roman"/>
          <w:color w:val="444444"/>
          <w:sz w:val="28"/>
          <w:szCs w:val="28"/>
        </w:rPr>
        <w:t>единственная</w:t>
      </w:r>
      <w:proofErr w:type="gramEnd"/>
      <w:r w:rsidRPr="00AC0CF4">
        <w:rPr>
          <w:rFonts w:ascii="Times New Roman" w:hAnsi="Times New Roman"/>
          <w:color w:val="444444"/>
          <w:sz w:val="28"/>
          <w:szCs w:val="28"/>
        </w:rPr>
        <w:t xml:space="preserve"> больному – ………….(</w:t>
      </w:r>
      <w:r w:rsidRPr="00AC0CF4">
        <w:rPr>
          <w:rFonts w:ascii="Times New Roman" w:hAnsi="Times New Roman"/>
          <w:i/>
          <w:color w:val="444444"/>
          <w:sz w:val="28"/>
          <w:szCs w:val="28"/>
        </w:rPr>
        <w:t>здоровье)</w:t>
      </w:r>
      <w:r w:rsidRPr="00AC0CF4">
        <w:rPr>
          <w:rFonts w:ascii="Times New Roman" w:hAnsi="Times New Roman"/>
          <w:color w:val="444444"/>
          <w:sz w:val="28"/>
          <w:szCs w:val="28"/>
        </w:rPr>
        <w:t>.</w:t>
      </w:r>
    </w:p>
    <w:p w:rsidR="00AC0CF4" w:rsidRPr="00AC0CF4" w:rsidRDefault="00AC0CF4" w:rsidP="00AC0CF4">
      <w:pPr>
        <w:numPr>
          <w:ilvl w:val="0"/>
          <w:numId w:val="3"/>
        </w:numPr>
        <w:tabs>
          <w:tab w:val="num" w:pos="284"/>
        </w:tabs>
        <w:suppressAutoHyphens/>
        <w:spacing w:after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Всем известна пословица: </w:t>
      </w:r>
      <w:r w:rsidRPr="00AC0CF4">
        <w:rPr>
          <w:rFonts w:ascii="Times New Roman" w:hAnsi="Times New Roman"/>
          <w:color w:val="E36C0A"/>
          <w:sz w:val="28"/>
          <w:szCs w:val="28"/>
        </w:rPr>
        <w:t>«Деньги потерял – ничего не потерял, время потерял – много потерял, здоровье потерял – все потерял».</w:t>
      </w:r>
      <w:r w:rsidRPr="00AC0CF4">
        <w:rPr>
          <w:rFonts w:ascii="Times New Roman" w:hAnsi="Times New Roman"/>
          <w:sz w:val="28"/>
          <w:szCs w:val="28"/>
        </w:rPr>
        <w:t xml:space="preserve"> Почему так говорят? </w:t>
      </w:r>
      <w:proofErr w:type="gramStart"/>
      <w:r w:rsidRPr="00AC0CF4">
        <w:rPr>
          <w:rFonts w:ascii="Times New Roman" w:hAnsi="Times New Roman"/>
          <w:i/>
          <w:iCs/>
          <w:color w:val="444444"/>
          <w:sz w:val="28"/>
          <w:szCs w:val="28"/>
        </w:rPr>
        <w:t>(Нездоровый человек не может жить полноценной жизнью, учиться, работать, радоваться жизни.</w:t>
      </w:r>
      <w:proofErr w:type="gramEnd"/>
      <w:r w:rsidRPr="00AC0CF4">
        <w:rPr>
          <w:rFonts w:ascii="Times New Roman" w:hAnsi="Times New Roman"/>
          <w:i/>
          <w:iCs/>
          <w:color w:val="444444"/>
          <w:sz w:val="28"/>
          <w:szCs w:val="28"/>
        </w:rPr>
        <w:t xml:space="preserve"> </w:t>
      </w:r>
      <w:proofErr w:type="gramStart"/>
      <w:r w:rsidRPr="00AC0CF4">
        <w:rPr>
          <w:rFonts w:ascii="Times New Roman" w:hAnsi="Times New Roman"/>
          <w:i/>
          <w:iCs/>
          <w:color w:val="444444"/>
          <w:sz w:val="28"/>
          <w:szCs w:val="28"/>
        </w:rPr>
        <w:t>Ему мешает боль и болезни).</w:t>
      </w:r>
      <w:proofErr w:type="gramEnd"/>
    </w:p>
    <w:p w:rsidR="00AC0CF4" w:rsidRPr="00AC0CF4" w:rsidRDefault="00AC0CF4" w:rsidP="00AC0CF4">
      <w:pPr>
        <w:widowControl w:val="0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ab/>
      </w:r>
      <w:r w:rsidRPr="00AC0C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Приглашаю Вас отправиться  в путешествие </w:t>
      </w:r>
      <w:r w:rsidRPr="00AC0CF4">
        <w:rPr>
          <w:rFonts w:ascii="Times New Roman" w:eastAsia="Times New Roman" w:hAnsi="Times New Roman"/>
          <w:b/>
          <w:sz w:val="28"/>
          <w:szCs w:val="28"/>
          <w:lang w:eastAsia="ru-RU"/>
        </w:rPr>
        <w:t>по волшебной стране Здоровья.</w:t>
      </w:r>
    </w:p>
    <w:p w:rsidR="00AC0CF4" w:rsidRPr="00AC0CF4" w:rsidRDefault="00AC0CF4" w:rsidP="00AC0CF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color w:val="444444"/>
          <w:sz w:val="28"/>
          <w:szCs w:val="28"/>
        </w:rPr>
        <w:t xml:space="preserve">А называется она  так потому, что когда-то </w:t>
      </w:r>
      <w:r w:rsidRPr="00AC0CF4">
        <w:rPr>
          <w:rFonts w:ascii="Times New Roman" w:hAnsi="Times New Roman"/>
          <w:sz w:val="28"/>
          <w:szCs w:val="28"/>
        </w:rPr>
        <w:t xml:space="preserve">в ней жил правитель, у которого было три сына. Отец любил своих сыновей, и они отвечали ему взаимностью. Дети росли </w:t>
      </w:r>
      <w:proofErr w:type="gramStart"/>
      <w:r w:rsidRPr="00AC0CF4">
        <w:rPr>
          <w:rFonts w:ascii="Times New Roman" w:hAnsi="Times New Roman"/>
          <w:sz w:val="28"/>
          <w:szCs w:val="28"/>
        </w:rPr>
        <w:t>добрыми</w:t>
      </w:r>
      <w:proofErr w:type="gramEnd"/>
      <w:r w:rsidRPr="00AC0CF4">
        <w:rPr>
          <w:rFonts w:ascii="Times New Roman" w:hAnsi="Times New Roman"/>
          <w:sz w:val="28"/>
          <w:szCs w:val="28"/>
        </w:rPr>
        <w:t xml:space="preserve">, послушными и трудолюбивыми. Одно огорчало правителя - сыновья часто болели. Правитель пригласил во дворец самых мудрых людей страны и спросил: «Почему люди болеют? Что надо сделать, чтобы люди жили долго и счастливо?» Мудрецы долго совещались, и самый старый из них сказал: "Здоровье человека во многом зависит от </w:t>
      </w:r>
      <w:r w:rsidRPr="00AC0CF4">
        <w:rPr>
          <w:rFonts w:ascii="Times New Roman" w:hAnsi="Times New Roman"/>
          <w:sz w:val="28"/>
          <w:szCs w:val="28"/>
        </w:rPr>
        <w:lastRenderedPageBreak/>
        <w:t>образа жизни, поведения и умения помочь себе и другим в трудных ситуациях".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Выслушал правитель мудреца и приказал открыть школу здоровья для всех детей страны. С тех пор жители страны были здоровы. 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>- Сегодня мы поговорим о компонентах здоровья и выясним, что мешает человеку быть здоровым, от чего зависит здоровье человека и как его беречь. А добывать знания мы будем в командах, название которым вы выберете сами.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>- Что же такое здоровье? (</w:t>
      </w:r>
      <w:r w:rsidRPr="00AC0CF4">
        <w:rPr>
          <w:rFonts w:ascii="Times New Roman" w:hAnsi="Times New Roman"/>
          <w:i/>
          <w:sz w:val="28"/>
          <w:szCs w:val="28"/>
        </w:rPr>
        <w:t>Здоровье – это самое дорогое, драгоценный дар, подаренный нам природой).</w:t>
      </w:r>
    </w:p>
    <w:p w:rsidR="00AC0CF4" w:rsidRPr="00AC0CF4" w:rsidRDefault="00AC0CF4" w:rsidP="00AC0CF4">
      <w:pPr>
        <w:widowControl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CF4">
        <w:rPr>
          <w:rFonts w:ascii="Times New Roman" w:eastAsia="Times New Roman" w:hAnsi="Times New Roman"/>
          <w:sz w:val="28"/>
          <w:szCs w:val="28"/>
          <w:lang w:eastAsia="ru-RU"/>
        </w:rPr>
        <w:t xml:space="preserve">- Как вы думаете, что нужно </w:t>
      </w:r>
      <w:proofErr w:type="gramStart"/>
      <w:r w:rsidRPr="00AC0CF4">
        <w:rPr>
          <w:rFonts w:ascii="Times New Roman" w:eastAsia="Times New Roman" w:hAnsi="Times New Roman"/>
          <w:sz w:val="28"/>
          <w:szCs w:val="28"/>
          <w:lang w:eastAsia="ru-RU"/>
        </w:rPr>
        <w:t>делать</w:t>
      </w:r>
      <w:proofErr w:type="gramEnd"/>
      <w:r w:rsidRPr="00AC0CF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быть здоровым? (</w:t>
      </w:r>
      <w:r w:rsidRPr="00AC0CF4">
        <w:rPr>
          <w:rFonts w:ascii="Times New Roman" w:eastAsia="Times New Roman" w:hAnsi="Times New Roman"/>
          <w:i/>
          <w:sz w:val="28"/>
          <w:szCs w:val="28"/>
          <w:lang w:eastAsia="ru-RU"/>
        </w:rPr>
        <w:t>Нужно хотеть и уметь заботиться о здоровье).</w:t>
      </w:r>
    </w:p>
    <w:p w:rsidR="00AC0CF4" w:rsidRPr="00AC0CF4" w:rsidRDefault="00AC0CF4" w:rsidP="00AC0CF4">
      <w:pPr>
        <w:widowControl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CF4">
        <w:rPr>
          <w:rFonts w:ascii="Times New Roman" w:eastAsia="Times New Roman" w:hAnsi="Times New Roman"/>
          <w:sz w:val="28"/>
          <w:szCs w:val="28"/>
          <w:lang w:eastAsia="ru-RU"/>
        </w:rPr>
        <w:t xml:space="preserve">- Если не следить за своим здоровьем, можно его потерять. 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- Перед вами </w:t>
      </w:r>
      <w:r w:rsidRPr="00AC0CF4">
        <w:rPr>
          <w:rFonts w:ascii="Times New Roman" w:hAnsi="Times New Roman"/>
          <w:b/>
          <w:sz w:val="28"/>
          <w:szCs w:val="28"/>
        </w:rPr>
        <w:t>дерево здоровья</w:t>
      </w:r>
      <w:r w:rsidRPr="00AC0CF4">
        <w:rPr>
          <w:rFonts w:ascii="Times New Roman" w:hAnsi="Times New Roman"/>
          <w:sz w:val="28"/>
          <w:szCs w:val="28"/>
        </w:rPr>
        <w:t xml:space="preserve"> –  мощное и красивое. Говоря о компонентах здоровья, мы будем украшать ими наше дерево.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C0CF4">
        <w:rPr>
          <w:rFonts w:ascii="Times New Roman" w:hAnsi="Times New Roman"/>
          <w:b/>
          <w:sz w:val="28"/>
          <w:szCs w:val="28"/>
        </w:rPr>
        <w:t>2.  Полянка «Личная гигиена».</w:t>
      </w:r>
    </w:p>
    <w:p w:rsidR="00AC0CF4" w:rsidRPr="00AC0CF4" w:rsidRDefault="00AC0CF4" w:rsidP="00AC0CF4">
      <w:pPr>
        <w:widowControl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AC0CF4">
        <w:rPr>
          <w:rFonts w:ascii="Times New Roman" w:hAnsi="Times New Roman"/>
          <w:iCs/>
          <w:sz w:val="28"/>
          <w:szCs w:val="28"/>
        </w:rPr>
        <w:t xml:space="preserve">Наша </w:t>
      </w:r>
      <w:r w:rsidRPr="00AC0CF4">
        <w:rPr>
          <w:rFonts w:ascii="Times New Roman" w:hAnsi="Times New Roman"/>
          <w:b/>
          <w:iCs/>
          <w:sz w:val="28"/>
          <w:szCs w:val="28"/>
        </w:rPr>
        <w:t xml:space="preserve">первая остановка  </w:t>
      </w:r>
      <w:r w:rsidRPr="00AC0CF4">
        <w:rPr>
          <w:rFonts w:ascii="Times New Roman" w:hAnsi="Times New Roman"/>
          <w:iCs/>
          <w:sz w:val="28"/>
          <w:szCs w:val="28"/>
        </w:rPr>
        <w:t xml:space="preserve"> на поляне  </w:t>
      </w:r>
      <w:r w:rsidRPr="00AC0CF4">
        <w:rPr>
          <w:rFonts w:ascii="Times New Roman" w:hAnsi="Times New Roman"/>
          <w:b/>
          <w:iCs/>
          <w:sz w:val="28"/>
          <w:szCs w:val="28"/>
        </w:rPr>
        <w:t>«Личная гигиена».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C0CF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AC0CF4">
        <w:rPr>
          <w:rFonts w:ascii="Times New Roman" w:hAnsi="Times New Roman"/>
          <w:b/>
          <w:iCs/>
          <w:sz w:val="28"/>
          <w:szCs w:val="28"/>
          <w:u w:val="single"/>
        </w:rPr>
        <w:t xml:space="preserve"> </w:t>
      </w:r>
      <w:r w:rsidRPr="00AC0CF4">
        <w:rPr>
          <w:rFonts w:ascii="Times New Roman" w:hAnsi="Times New Roman"/>
          <w:iCs/>
          <w:sz w:val="28"/>
          <w:szCs w:val="28"/>
          <w:u w:val="single"/>
        </w:rPr>
        <w:t>Гигиена</w:t>
      </w:r>
      <w:r w:rsidRPr="00AC0CF4">
        <w:rPr>
          <w:rFonts w:ascii="Times New Roman" w:hAnsi="Times New Roman"/>
          <w:iCs/>
          <w:sz w:val="28"/>
          <w:szCs w:val="28"/>
        </w:rPr>
        <w:t xml:space="preserve"> – это мероприятия обеспечивающие сохранение здоровья.</w:t>
      </w:r>
    </w:p>
    <w:p w:rsidR="00AC0CF4" w:rsidRPr="00AC0CF4" w:rsidRDefault="00AC0CF4" w:rsidP="00AC0CF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C0CF4">
        <w:rPr>
          <w:rFonts w:ascii="Times New Roman" w:hAnsi="Times New Roman"/>
          <w:iCs/>
          <w:sz w:val="28"/>
          <w:szCs w:val="28"/>
        </w:rPr>
        <w:t xml:space="preserve"> Давайте </w:t>
      </w:r>
      <w:proofErr w:type="gramStart"/>
      <w:r w:rsidRPr="00AC0CF4">
        <w:rPr>
          <w:rFonts w:ascii="Times New Roman" w:hAnsi="Times New Roman"/>
          <w:iCs/>
          <w:sz w:val="28"/>
          <w:szCs w:val="28"/>
        </w:rPr>
        <w:t>вспомним</w:t>
      </w:r>
      <w:proofErr w:type="gramEnd"/>
      <w:r w:rsidRPr="00AC0CF4">
        <w:rPr>
          <w:rFonts w:ascii="Times New Roman" w:hAnsi="Times New Roman"/>
          <w:iCs/>
          <w:sz w:val="28"/>
          <w:szCs w:val="28"/>
        </w:rPr>
        <w:t xml:space="preserve"> какие мероприятия относятся к  </w:t>
      </w:r>
      <w:r w:rsidRPr="00AC0CF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личной гигиене</w:t>
      </w:r>
      <w:r w:rsidRPr="00AC0C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AC0CF4" w:rsidRPr="00AC0CF4" w:rsidRDefault="00AC0CF4" w:rsidP="00AC0CF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0CF4">
        <w:rPr>
          <w:rFonts w:ascii="Times New Roman" w:hAnsi="Times New Roman"/>
          <w:color w:val="000000"/>
          <w:sz w:val="28"/>
          <w:szCs w:val="28"/>
        </w:rPr>
        <w:t>-</w:t>
      </w:r>
      <w:r w:rsidRPr="00AC0C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гигиена полости рта;</w:t>
      </w:r>
    </w:p>
    <w:p w:rsidR="00AC0CF4" w:rsidRPr="00AC0CF4" w:rsidRDefault="00AC0CF4" w:rsidP="00AC0CF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0C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гигиена кожи; </w:t>
      </w:r>
      <w:r w:rsidRPr="00AC0CF4">
        <w:rPr>
          <w:rFonts w:ascii="Times New Roman" w:hAnsi="Times New Roman"/>
          <w:color w:val="000000"/>
          <w:sz w:val="28"/>
          <w:szCs w:val="28"/>
        </w:rPr>
        <w:br/>
        <w:t>-</w:t>
      </w:r>
      <w:r w:rsidRPr="00AC0C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уход за волосами;</w:t>
      </w:r>
    </w:p>
    <w:p w:rsidR="00AC0CF4" w:rsidRPr="00AC0CF4" w:rsidRDefault="00AC0CF4" w:rsidP="00AC0CF4">
      <w:pPr>
        <w:widowControl w:val="0"/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AC0C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гигиена глаз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AC0CF4">
        <w:rPr>
          <w:rFonts w:ascii="Times New Roman" w:hAnsi="Times New Roman"/>
          <w:iCs/>
          <w:sz w:val="28"/>
          <w:szCs w:val="28"/>
        </w:rPr>
        <w:t xml:space="preserve">    Оказывается, гигиену нужно соблюдать везде и всегда.  </w:t>
      </w:r>
    </w:p>
    <w:p w:rsidR="00AC0CF4" w:rsidRPr="00AC0CF4" w:rsidRDefault="00AC0CF4" w:rsidP="00AC0CF4">
      <w:pPr>
        <w:widowControl w:val="0"/>
        <w:suppressAutoHyphens/>
        <w:spacing w:after="0" w:line="360" w:lineRule="auto"/>
        <w:rPr>
          <w:rFonts w:ascii="Times New Roman" w:hAnsi="Times New Roman"/>
          <w:b/>
          <w:iCs/>
          <w:sz w:val="28"/>
          <w:szCs w:val="28"/>
          <w:lang w:eastAsia="ar-SA"/>
        </w:rPr>
      </w:pPr>
      <w:r w:rsidRPr="00AC0CF4">
        <w:rPr>
          <w:rFonts w:ascii="Times New Roman" w:hAnsi="Times New Roman"/>
          <w:b/>
          <w:iCs/>
          <w:sz w:val="28"/>
          <w:szCs w:val="28"/>
          <w:lang w:eastAsia="ar-SA"/>
        </w:rPr>
        <w:t>Как часто надо чистить зубы?</w:t>
      </w:r>
      <w:r w:rsidRPr="00AC0CF4">
        <w:rPr>
          <w:rFonts w:ascii="Times New Roman" w:hAnsi="Times New Roman"/>
          <w:iCs/>
          <w:sz w:val="28"/>
          <w:szCs w:val="28"/>
          <w:lang w:eastAsia="ar-SA"/>
        </w:rPr>
        <w:t xml:space="preserve"> </w:t>
      </w:r>
      <w:r w:rsidRPr="00AC0CF4">
        <w:rPr>
          <w:rFonts w:ascii="Times New Roman" w:hAnsi="Times New Roman"/>
          <w:i/>
          <w:iCs/>
          <w:sz w:val="28"/>
          <w:szCs w:val="28"/>
          <w:lang w:eastAsia="ar-SA"/>
        </w:rPr>
        <w:t>(Зубы надо чистить утром и вечером).</w:t>
      </w:r>
    </w:p>
    <w:p w:rsidR="00AC0CF4" w:rsidRPr="00AC0CF4" w:rsidRDefault="00AC0CF4" w:rsidP="00AC0CF4">
      <w:pPr>
        <w:widowControl w:val="0"/>
        <w:suppressAutoHyphens/>
        <w:spacing w:after="0" w:line="360" w:lineRule="auto"/>
        <w:rPr>
          <w:rFonts w:ascii="Times New Roman" w:hAnsi="Times New Roman"/>
          <w:b/>
          <w:iCs/>
          <w:sz w:val="28"/>
          <w:szCs w:val="28"/>
          <w:lang w:eastAsia="ar-SA"/>
        </w:rPr>
      </w:pPr>
      <w:r w:rsidRPr="00AC0CF4">
        <w:rPr>
          <w:rFonts w:ascii="Times New Roman" w:hAnsi="Times New Roman"/>
          <w:b/>
          <w:iCs/>
          <w:sz w:val="28"/>
          <w:szCs w:val="28"/>
          <w:lang w:eastAsia="ar-SA"/>
        </w:rPr>
        <w:t>Как нужно беречь глаза</w:t>
      </w:r>
      <w:r w:rsidRPr="00AC0CF4">
        <w:rPr>
          <w:rFonts w:ascii="Times New Roman" w:hAnsi="Times New Roman"/>
          <w:b/>
          <w:i/>
          <w:iCs/>
          <w:sz w:val="28"/>
          <w:szCs w:val="28"/>
          <w:lang w:eastAsia="ar-SA"/>
        </w:rPr>
        <w:t>? (</w:t>
      </w:r>
      <w:r w:rsidRPr="00AC0CF4">
        <w:rPr>
          <w:rFonts w:ascii="Times New Roman" w:hAnsi="Times New Roman"/>
          <w:i/>
          <w:iCs/>
          <w:sz w:val="28"/>
          <w:szCs w:val="28"/>
          <w:lang w:eastAsia="ar-SA"/>
        </w:rPr>
        <w:t>Нужно беречь глаза от солнечных лучей и  яркого света, не играть долго за компьютером, меньше смотреть телевизор).</w:t>
      </w:r>
    </w:p>
    <w:p w:rsidR="00AC0CF4" w:rsidRPr="00AC0CF4" w:rsidRDefault="00AC0CF4" w:rsidP="00AC0CF4">
      <w:pPr>
        <w:widowControl w:val="0"/>
        <w:suppressAutoHyphens/>
        <w:spacing w:after="0" w:line="360" w:lineRule="auto"/>
        <w:rPr>
          <w:rFonts w:ascii="Times New Roman" w:hAnsi="Times New Roman"/>
          <w:b/>
          <w:iCs/>
          <w:sz w:val="28"/>
          <w:szCs w:val="28"/>
          <w:lang w:eastAsia="ar-SA"/>
        </w:rPr>
      </w:pPr>
      <w:r w:rsidRPr="00AC0CF4">
        <w:rPr>
          <w:rFonts w:ascii="Times New Roman" w:hAnsi="Times New Roman"/>
          <w:b/>
          <w:iCs/>
          <w:sz w:val="28"/>
          <w:szCs w:val="28"/>
          <w:lang w:eastAsia="ar-SA"/>
        </w:rPr>
        <w:t xml:space="preserve">Как ухаживать за волосами? </w:t>
      </w:r>
      <w:proofErr w:type="gramStart"/>
      <w:r w:rsidRPr="00AC0CF4">
        <w:rPr>
          <w:rFonts w:ascii="Times New Roman" w:hAnsi="Times New Roman"/>
          <w:b/>
          <w:i/>
          <w:iCs/>
          <w:sz w:val="28"/>
          <w:szCs w:val="28"/>
          <w:lang w:eastAsia="ar-SA"/>
        </w:rPr>
        <w:t>(</w:t>
      </w:r>
      <w:r w:rsidRPr="00AC0CF4">
        <w:rPr>
          <w:rFonts w:ascii="Times New Roman" w:hAnsi="Times New Roman"/>
          <w:i/>
          <w:iCs/>
          <w:sz w:val="28"/>
          <w:szCs w:val="28"/>
          <w:lang w:eastAsia="ar-SA"/>
        </w:rPr>
        <w:t>За волосами нужно ухаживать каждый день.</w:t>
      </w:r>
      <w:proofErr w:type="gramEnd"/>
      <w:r w:rsidRPr="00AC0CF4">
        <w:rPr>
          <w:rFonts w:ascii="Times New Roman" w:hAnsi="Times New Roman"/>
          <w:b/>
          <w:i/>
          <w:iCs/>
          <w:sz w:val="28"/>
          <w:szCs w:val="28"/>
          <w:lang w:eastAsia="ar-SA"/>
        </w:rPr>
        <w:t xml:space="preserve"> </w:t>
      </w:r>
      <w:proofErr w:type="gramStart"/>
      <w:r w:rsidRPr="00AC0CF4">
        <w:rPr>
          <w:rFonts w:ascii="Times New Roman" w:hAnsi="Times New Roman"/>
          <w:i/>
          <w:iCs/>
          <w:sz w:val="28"/>
          <w:szCs w:val="28"/>
          <w:lang w:eastAsia="ar-SA"/>
        </w:rPr>
        <w:t>Нужно пользоваться только своей расчёской для волос.)</w:t>
      </w:r>
      <w:proofErr w:type="gramEnd"/>
    </w:p>
    <w:p w:rsidR="00AC0CF4" w:rsidRPr="00AC0CF4" w:rsidRDefault="00AC0CF4" w:rsidP="00AC0CF4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b/>
          <w:iCs/>
          <w:sz w:val="28"/>
          <w:szCs w:val="28"/>
          <w:lang w:eastAsia="ar-SA"/>
        </w:rPr>
        <w:t xml:space="preserve">Как ухаживать за телом?   </w:t>
      </w:r>
      <w:proofErr w:type="gramStart"/>
      <w:r w:rsidRPr="00AC0CF4">
        <w:rPr>
          <w:rFonts w:ascii="Times New Roman" w:hAnsi="Times New Roman"/>
          <w:b/>
          <w:i/>
          <w:iCs/>
          <w:sz w:val="28"/>
          <w:szCs w:val="28"/>
          <w:lang w:eastAsia="ar-SA"/>
        </w:rPr>
        <w:t>(</w:t>
      </w:r>
      <w:r w:rsidRPr="00AC0CF4">
        <w:rPr>
          <w:rFonts w:ascii="Times New Roman" w:hAnsi="Times New Roman"/>
          <w:i/>
          <w:iCs/>
          <w:sz w:val="28"/>
          <w:szCs w:val="28"/>
          <w:lang w:eastAsia="ar-SA"/>
        </w:rPr>
        <w:t>Мыть тело нужно каждый день.</w:t>
      </w:r>
      <w:proofErr w:type="gramEnd"/>
      <w:r w:rsidRPr="00AC0CF4">
        <w:rPr>
          <w:rFonts w:ascii="Times New Roman" w:hAnsi="Times New Roman"/>
          <w:b/>
          <w:i/>
          <w:iCs/>
          <w:sz w:val="28"/>
          <w:szCs w:val="28"/>
          <w:lang w:eastAsia="ar-SA"/>
        </w:rPr>
        <w:t xml:space="preserve"> </w:t>
      </w:r>
      <w:proofErr w:type="gramStart"/>
      <w:r w:rsidRPr="00AC0CF4">
        <w:rPr>
          <w:rFonts w:ascii="Times New Roman" w:hAnsi="Times New Roman"/>
          <w:i/>
          <w:iCs/>
          <w:sz w:val="28"/>
          <w:szCs w:val="28"/>
          <w:lang w:eastAsia="ar-SA"/>
        </w:rPr>
        <w:t xml:space="preserve">Летом </w:t>
      </w:r>
      <w:r w:rsidRPr="00AC0CF4">
        <w:rPr>
          <w:rFonts w:ascii="Times New Roman" w:hAnsi="Times New Roman"/>
          <w:i/>
          <w:iCs/>
          <w:sz w:val="28"/>
          <w:szCs w:val="28"/>
          <w:lang w:eastAsia="ar-SA"/>
        </w:rPr>
        <w:lastRenderedPageBreak/>
        <w:t>носите шубы и шапки, а зимой ходите в шортах и майках).</w:t>
      </w:r>
      <w:proofErr w:type="gramEnd"/>
    </w:p>
    <w:p w:rsidR="00AC0CF4" w:rsidRPr="00AC0CF4" w:rsidRDefault="00AC0CF4" w:rsidP="00AC0CF4">
      <w:pPr>
        <w:widowControl w:val="0"/>
        <w:suppressAutoHyphens/>
        <w:spacing w:after="0" w:line="360" w:lineRule="auto"/>
        <w:rPr>
          <w:rFonts w:ascii="Times New Roman" w:hAnsi="Times New Roman"/>
          <w:b/>
          <w:iCs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>- Команды  хорошо справились с заданиями, и на наше «дерево здоровья» мы помещаем первый компонент здоровья – ЛИЧНАЯ ГИГИЕНА.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AC0CF4">
        <w:rPr>
          <w:rFonts w:ascii="Times New Roman" w:hAnsi="Times New Roman"/>
          <w:b/>
          <w:iCs/>
          <w:sz w:val="28"/>
          <w:szCs w:val="28"/>
        </w:rPr>
        <w:t>3. Полянка «Здоровое питание»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AC0CF4">
        <w:rPr>
          <w:rFonts w:ascii="Times New Roman" w:hAnsi="Times New Roman"/>
          <w:b/>
          <w:iCs/>
          <w:sz w:val="28"/>
          <w:szCs w:val="28"/>
        </w:rPr>
        <w:t>-</w:t>
      </w:r>
      <w:r w:rsidRPr="00AC0CF4">
        <w:rPr>
          <w:rFonts w:ascii="Times New Roman" w:hAnsi="Times New Roman"/>
          <w:iCs/>
          <w:sz w:val="28"/>
          <w:szCs w:val="28"/>
        </w:rPr>
        <w:t xml:space="preserve"> Мы с вами рано встали, умылись, сделали зарядку и продолжаем наш поход.  Полянка  – «Здоровое питание», дом </w:t>
      </w:r>
      <w:proofErr w:type="spellStart"/>
      <w:r w:rsidRPr="00AC0CF4">
        <w:rPr>
          <w:rFonts w:ascii="Times New Roman" w:hAnsi="Times New Roman"/>
          <w:iCs/>
          <w:sz w:val="28"/>
          <w:szCs w:val="28"/>
        </w:rPr>
        <w:t>Карлсона</w:t>
      </w:r>
      <w:proofErr w:type="spellEnd"/>
      <w:r w:rsidRPr="00AC0CF4">
        <w:rPr>
          <w:rFonts w:ascii="Times New Roman" w:hAnsi="Times New Roman"/>
          <w:iCs/>
          <w:sz w:val="28"/>
          <w:szCs w:val="28"/>
        </w:rPr>
        <w:t>.</w:t>
      </w:r>
      <w:r w:rsidRPr="00AC0CF4">
        <w:rPr>
          <w:rFonts w:ascii="Times New Roman" w:hAnsi="Times New Roman"/>
          <w:sz w:val="28"/>
          <w:szCs w:val="28"/>
        </w:rPr>
        <w:t xml:space="preserve"> 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0CF4">
        <w:rPr>
          <w:rFonts w:ascii="Times New Roman" w:hAnsi="Times New Roman"/>
          <w:b/>
          <w:iCs/>
          <w:sz w:val="28"/>
          <w:szCs w:val="28"/>
        </w:rPr>
        <w:t xml:space="preserve">- </w:t>
      </w:r>
      <w:r w:rsidRPr="00AC0CF4">
        <w:rPr>
          <w:rFonts w:ascii="Times New Roman" w:hAnsi="Times New Roman"/>
          <w:iCs/>
          <w:sz w:val="28"/>
          <w:szCs w:val="28"/>
        </w:rPr>
        <w:t xml:space="preserve">Как вы думаете, зачем человек употребляет пищевые продукты? </w:t>
      </w:r>
      <w:r w:rsidRPr="00AC0CF4">
        <w:rPr>
          <w:rFonts w:ascii="Times New Roman" w:hAnsi="Times New Roman"/>
          <w:b/>
          <w:i/>
          <w:iCs/>
          <w:sz w:val="28"/>
          <w:szCs w:val="28"/>
        </w:rPr>
        <w:t>(</w:t>
      </w:r>
      <w:r w:rsidRPr="00AC0CF4">
        <w:rPr>
          <w:rFonts w:ascii="Times New Roman" w:hAnsi="Times New Roman"/>
          <w:i/>
          <w:iCs/>
          <w:sz w:val="28"/>
          <w:szCs w:val="28"/>
        </w:rPr>
        <w:t xml:space="preserve">Чтобы жить, чтобы была сила). </w:t>
      </w:r>
    </w:p>
    <w:p w:rsidR="00AC0CF4" w:rsidRPr="00AC0CF4" w:rsidRDefault="00AC0CF4" w:rsidP="00AC0CF4">
      <w:pPr>
        <w:widowControl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Ребята, нам </w:t>
      </w:r>
      <w:proofErr w:type="spellStart"/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оставил письмо и вот, что он пишет. 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«Здравствуйте, друзья! Своё письмо пишу я из больницы. У меня ухудшается здоровье: болит голова, в глазах звездочки, всё тело вялое. Доктор говорит, что мне нужно правильно питаться. Я составил себе меню на обед: торт с лимонадом, чипсы, варенье и пепси-колу. Это моя любимая еда.  </w:t>
      </w:r>
      <w:proofErr w:type="gramStart"/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Наверное</w:t>
      </w:r>
      <w:proofErr w:type="gramEnd"/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скоро буду здоров.                                                                        </w:t>
      </w:r>
      <w:r w:rsidRPr="00AC0CF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Ваш </w:t>
      </w:r>
      <w:proofErr w:type="spellStart"/>
      <w:r w:rsidRPr="00AC0CF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AC0CF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».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CF4">
        <w:rPr>
          <w:rFonts w:ascii="Times New Roman" w:eastAsia="Times New Roman" w:hAnsi="Times New Roman"/>
          <w:sz w:val="28"/>
          <w:szCs w:val="28"/>
          <w:lang w:eastAsia="ru-RU"/>
        </w:rPr>
        <w:t xml:space="preserve">– Как вы считаете, скоро ли поправится </w:t>
      </w:r>
      <w:proofErr w:type="spellStart"/>
      <w:r w:rsidRPr="00AC0CF4">
        <w:rPr>
          <w:rFonts w:ascii="Times New Roman" w:eastAsia="Times New Roman" w:hAnsi="Times New Roman"/>
          <w:sz w:val="28"/>
          <w:szCs w:val="28"/>
          <w:lang w:eastAsia="ru-RU"/>
        </w:rPr>
        <w:t>Карлсон</w:t>
      </w:r>
      <w:proofErr w:type="spellEnd"/>
      <w:r w:rsidRPr="00AC0CF4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C0C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AC0CF4">
        <w:rPr>
          <w:rFonts w:ascii="Times New Roman" w:eastAsia="Times New Roman" w:hAnsi="Times New Roman"/>
          <w:sz w:val="28"/>
          <w:szCs w:val="28"/>
          <w:lang w:eastAsia="ru-RU"/>
        </w:rPr>
        <w:t>Верно</w:t>
      </w:r>
      <w:proofErr w:type="gramEnd"/>
      <w:r w:rsidRPr="00AC0CF4">
        <w:rPr>
          <w:rFonts w:ascii="Times New Roman" w:eastAsia="Times New Roman" w:hAnsi="Times New Roman"/>
          <w:sz w:val="28"/>
          <w:szCs w:val="28"/>
          <w:lang w:eastAsia="ru-RU"/>
        </w:rPr>
        <w:t xml:space="preserve"> ли </w:t>
      </w:r>
      <w:proofErr w:type="spellStart"/>
      <w:r w:rsidRPr="00AC0CF4">
        <w:rPr>
          <w:rFonts w:ascii="Times New Roman" w:eastAsia="Times New Roman" w:hAnsi="Times New Roman"/>
          <w:sz w:val="28"/>
          <w:szCs w:val="28"/>
          <w:lang w:eastAsia="ru-RU"/>
        </w:rPr>
        <w:t>Карлсон</w:t>
      </w:r>
      <w:proofErr w:type="spellEnd"/>
      <w:r w:rsidRPr="00AC0CF4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меню?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C0CF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Всякая ли пища бывает полезна? </w:t>
      </w:r>
      <w:r w:rsidRPr="00AC0CF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</w:t>
      </w:r>
      <w:r w:rsidRPr="00AC0CF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Не все продукты, которыми питается человек, бывают полезными). </w:t>
      </w:r>
    </w:p>
    <w:p w:rsidR="00AC0CF4" w:rsidRPr="00AC0CF4" w:rsidRDefault="00AC0CF4" w:rsidP="00AC0CF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sz w:val="28"/>
          <w:szCs w:val="28"/>
          <w:lang w:eastAsia="ar-SA"/>
        </w:rPr>
        <w:t xml:space="preserve">- Объясни значение фразы </w:t>
      </w:r>
      <w:r w:rsidRPr="00AC0CF4">
        <w:rPr>
          <w:rFonts w:ascii="Times New Roman" w:eastAsia="Times New Roman" w:hAnsi="Times New Roman"/>
          <w:color w:val="E36C0A"/>
          <w:sz w:val="28"/>
          <w:szCs w:val="28"/>
          <w:lang w:eastAsia="ar-SA"/>
        </w:rPr>
        <w:t xml:space="preserve">«Мы едим, чтобы жить, а не живет, чтобы есть». </w:t>
      </w:r>
      <w:proofErr w:type="gramStart"/>
      <w:r w:rsidRPr="00AC0CF4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(Пища должна давать организму полезные вещества и энергию.</w:t>
      </w:r>
      <w:proofErr w:type="gramEnd"/>
      <w:r w:rsidRPr="00AC0CF4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 </w:t>
      </w:r>
      <w:proofErr w:type="gramStart"/>
      <w:r w:rsidRPr="00AC0CF4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Нельзя переедать, есть вредные продукты, которые приводят к заболеваниям)</w:t>
      </w:r>
      <w:r w:rsidRPr="00AC0CF4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gramEnd"/>
    </w:p>
    <w:p w:rsidR="00AC0CF4" w:rsidRPr="00AC0CF4" w:rsidRDefault="00AC0CF4" w:rsidP="00AC0CF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sz w:val="28"/>
          <w:szCs w:val="28"/>
          <w:lang w:eastAsia="ar-SA"/>
        </w:rPr>
        <w:t>- Все верно, многие болезни – следствие избыточного и неправильного питания.</w:t>
      </w:r>
    </w:p>
    <w:p w:rsidR="00AC0CF4" w:rsidRPr="00AC0CF4" w:rsidRDefault="00AC0CF4" w:rsidP="00AC0CF4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>- Командам предлагаю следующие задания.</w:t>
      </w:r>
    </w:p>
    <w:p w:rsidR="00AC0CF4" w:rsidRPr="00AC0CF4" w:rsidRDefault="00AC0CF4" w:rsidP="00AC0CF4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C0CF4">
        <w:rPr>
          <w:rFonts w:ascii="Times New Roman" w:hAnsi="Times New Roman"/>
          <w:b/>
          <w:sz w:val="28"/>
          <w:szCs w:val="28"/>
        </w:rPr>
        <w:t>1  команд</w:t>
      </w:r>
      <w:proofErr w:type="gramStart"/>
      <w:r w:rsidRPr="00AC0CF4">
        <w:rPr>
          <w:rFonts w:ascii="Times New Roman" w:hAnsi="Times New Roman"/>
          <w:b/>
          <w:sz w:val="28"/>
          <w:szCs w:val="28"/>
        </w:rPr>
        <w:t>е-</w:t>
      </w:r>
      <w:proofErr w:type="gramEnd"/>
      <w:r w:rsidRPr="00AC0CF4">
        <w:rPr>
          <w:rFonts w:ascii="Times New Roman" w:hAnsi="Times New Roman"/>
          <w:b/>
          <w:sz w:val="28"/>
          <w:szCs w:val="28"/>
        </w:rPr>
        <w:t xml:space="preserve">       </w:t>
      </w:r>
      <w:r w:rsidRPr="00AC0CF4">
        <w:rPr>
          <w:rFonts w:ascii="Times New Roman" w:hAnsi="Times New Roman"/>
          <w:i/>
          <w:sz w:val="28"/>
          <w:szCs w:val="28"/>
        </w:rPr>
        <w:t xml:space="preserve">необходимо выбрать продукты </w:t>
      </w:r>
      <w:r w:rsidRPr="00AC0CF4">
        <w:rPr>
          <w:rFonts w:ascii="Times New Roman" w:hAnsi="Times New Roman"/>
          <w:b/>
          <w:i/>
          <w:sz w:val="28"/>
          <w:szCs w:val="28"/>
        </w:rPr>
        <w:t>полезные</w:t>
      </w:r>
      <w:r w:rsidRPr="00AC0CF4">
        <w:rPr>
          <w:rFonts w:ascii="Times New Roman" w:hAnsi="Times New Roman"/>
          <w:i/>
          <w:sz w:val="28"/>
          <w:szCs w:val="28"/>
        </w:rPr>
        <w:t>.</w:t>
      </w:r>
    </w:p>
    <w:p w:rsidR="00AC0CF4" w:rsidRPr="00AC0CF4" w:rsidRDefault="00AC0CF4" w:rsidP="00AC0CF4">
      <w:pPr>
        <w:widowControl w:val="0"/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AC0CF4">
        <w:rPr>
          <w:rFonts w:ascii="Times New Roman" w:hAnsi="Times New Roman"/>
          <w:b/>
          <w:sz w:val="28"/>
          <w:szCs w:val="28"/>
        </w:rPr>
        <w:t xml:space="preserve">2 команде -   </w:t>
      </w:r>
      <w:r w:rsidRPr="00AC0CF4">
        <w:rPr>
          <w:rFonts w:ascii="Times New Roman" w:hAnsi="Times New Roman"/>
          <w:i/>
          <w:sz w:val="28"/>
          <w:szCs w:val="28"/>
        </w:rPr>
        <w:t xml:space="preserve">необходимо выбрать продукты </w:t>
      </w:r>
      <w:r w:rsidRPr="00AC0CF4">
        <w:rPr>
          <w:rFonts w:ascii="Times New Roman" w:hAnsi="Times New Roman"/>
          <w:b/>
          <w:i/>
          <w:sz w:val="28"/>
          <w:szCs w:val="28"/>
        </w:rPr>
        <w:t>условно вредные</w:t>
      </w:r>
      <w:r w:rsidRPr="00AC0CF4">
        <w:rPr>
          <w:rFonts w:ascii="Times New Roman" w:hAnsi="Times New Roman"/>
          <w:i/>
          <w:sz w:val="28"/>
          <w:szCs w:val="28"/>
        </w:rPr>
        <w:t>.</w:t>
      </w:r>
      <w:r w:rsidRPr="00AC0CF4">
        <w:rPr>
          <w:rFonts w:ascii="Times New Roman" w:hAnsi="Times New Roman"/>
          <w:sz w:val="28"/>
          <w:szCs w:val="28"/>
        </w:rPr>
        <w:t xml:space="preserve"> </w:t>
      </w:r>
    </w:p>
    <w:p w:rsidR="00AC0CF4" w:rsidRPr="00AC0CF4" w:rsidRDefault="00AC0CF4" w:rsidP="00AC0CF4">
      <w:pPr>
        <w:widowControl w:val="0"/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b/>
          <w:i/>
          <w:iCs/>
          <w:sz w:val="28"/>
          <w:szCs w:val="28"/>
        </w:rPr>
        <w:t>Продукты:</w:t>
      </w:r>
      <w:r w:rsidRPr="00AC0CF4">
        <w:rPr>
          <w:rFonts w:ascii="Times New Roman" w:hAnsi="Times New Roman"/>
          <w:iCs/>
          <w:sz w:val="28"/>
          <w:szCs w:val="28"/>
        </w:rPr>
        <w:t xml:space="preserve"> </w:t>
      </w:r>
      <w:r w:rsidRPr="00AC0CF4">
        <w:rPr>
          <w:rFonts w:ascii="Times New Roman" w:hAnsi="Times New Roman"/>
          <w:iCs/>
          <w:sz w:val="28"/>
          <w:szCs w:val="28"/>
          <w:u w:val="single"/>
        </w:rPr>
        <w:t>Рыба,</w:t>
      </w:r>
      <w:r w:rsidRPr="00AC0CF4">
        <w:rPr>
          <w:rFonts w:ascii="Times New Roman" w:hAnsi="Times New Roman"/>
          <w:iCs/>
          <w:sz w:val="28"/>
          <w:szCs w:val="28"/>
        </w:rPr>
        <w:t xml:space="preserve"> жирное мясо, </w:t>
      </w:r>
      <w:r w:rsidRPr="00AC0CF4">
        <w:rPr>
          <w:rFonts w:ascii="Times New Roman" w:hAnsi="Times New Roman"/>
          <w:iCs/>
          <w:sz w:val="28"/>
          <w:szCs w:val="28"/>
          <w:u w:val="single"/>
        </w:rPr>
        <w:t>кефир,</w:t>
      </w:r>
      <w:r w:rsidRPr="00AC0CF4">
        <w:rPr>
          <w:rFonts w:ascii="Times New Roman" w:hAnsi="Times New Roman"/>
          <w:iCs/>
          <w:sz w:val="28"/>
          <w:szCs w:val="28"/>
        </w:rPr>
        <w:t xml:space="preserve"> чипсы, </w:t>
      </w:r>
      <w:r w:rsidRPr="00AC0CF4">
        <w:rPr>
          <w:rFonts w:ascii="Times New Roman" w:hAnsi="Times New Roman"/>
          <w:iCs/>
          <w:sz w:val="28"/>
          <w:szCs w:val="28"/>
          <w:u w:val="single"/>
        </w:rPr>
        <w:t>геркулес,</w:t>
      </w:r>
      <w:r w:rsidRPr="00AC0CF4">
        <w:rPr>
          <w:rFonts w:ascii="Times New Roman" w:hAnsi="Times New Roman"/>
          <w:iCs/>
          <w:sz w:val="28"/>
          <w:szCs w:val="28"/>
        </w:rPr>
        <w:t xml:space="preserve"> пепси, подсолнечное масло, фанта, </w:t>
      </w:r>
      <w:r w:rsidRPr="00AC0CF4">
        <w:rPr>
          <w:rFonts w:ascii="Times New Roman" w:hAnsi="Times New Roman"/>
          <w:iCs/>
          <w:sz w:val="28"/>
          <w:szCs w:val="28"/>
          <w:u w:val="single"/>
        </w:rPr>
        <w:t>морковь,</w:t>
      </w:r>
      <w:r w:rsidRPr="00AC0CF4">
        <w:rPr>
          <w:rFonts w:ascii="Times New Roman" w:hAnsi="Times New Roman"/>
          <w:iCs/>
          <w:sz w:val="28"/>
          <w:szCs w:val="28"/>
        </w:rPr>
        <w:t xml:space="preserve"> торты, </w:t>
      </w:r>
      <w:r w:rsidRPr="00AC0CF4">
        <w:rPr>
          <w:rFonts w:ascii="Times New Roman" w:hAnsi="Times New Roman"/>
          <w:iCs/>
          <w:sz w:val="28"/>
          <w:szCs w:val="28"/>
          <w:u w:val="single"/>
        </w:rPr>
        <w:t>капуста,</w:t>
      </w:r>
      <w:r w:rsidRPr="00AC0CF4">
        <w:rPr>
          <w:rFonts w:ascii="Times New Roman" w:hAnsi="Times New Roman"/>
          <w:iCs/>
          <w:sz w:val="28"/>
          <w:szCs w:val="28"/>
        </w:rPr>
        <w:t xml:space="preserve"> сникерс, </w:t>
      </w:r>
      <w:r w:rsidRPr="00AC0CF4">
        <w:rPr>
          <w:rFonts w:ascii="Times New Roman" w:hAnsi="Times New Roman"/>
          <w:iCs/>
          <w:sz w:val="28"/>
          <w:szCs w:val="28"/>
          <w:u w:val="single"/>
        </w:rPr>
        <w:t>яблоки,</w:t>
      </w:r>
      <w:r w:rsidRPr="00AC0CF4">
        <w:rPr>
          <w:rFonts w:ascii="Times New Roman" w:hAnsi="Times New Roman"/>
          <w:iCs/>
          <w:sz w:val="28"/>
          <w:szCs w:val="28"/>
        </w:rPr>
        <w:t xml:space="preserve"> шоколад, </w:t>
      </w:r>
      <w:r w:rsidRPr="00AC0CF4">
        <w:rPr>
          <w:rFonts w:ascii="Times New Roman" w:hAnsi="Times New Roman"/>
          <w:iCs/>
          <w:sz w:val="28"/>
          <w:szCs w:val="28"/>
          <w:u w:val="single"/>
        </w:rPr>
        <w:t>груши,</w:t>
      </w:r>
      <w:r w:rsidRPr="00AC0CF4">
        <w:rPr>
          <w:rFonts w:ascii="Times New Roman" w:hAnsi="Times New Roman"/>
          <w:iCs/>
          <w:sz w:val="28"/>
          <w:szCs w:val="28"/>
        </w:rPr>
        <w:t xml:space="preserve"> сало</w:t>
      </w:r>
      <w:proofErr w:type="gramStart"/>
      <w:r w:rsidRPr="00AC0CF4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AC0C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0CF4">
        <w:rPr>
          <w:rFonts w:ascii="Times New Roman" w:hAnsi="Times New Roman"/>
          <w:sz w:val="28"/>
          <w:szCs w:val="28"/>
          <w:u w:val="single"/>
        </w:rPr>
        <w:t>т</w:t>
      </w:r>
      <w:proofErr w:type="gramEnd"/>
      <w:r w:rsidRPr="00AC0CF4">
        <w:rPr>
          <w:rFonts w:ascii="Times New Roman" w:hAnsi="Times New Roman"/>
          <w:sz w:val="28"/>
          <w:szCs w:val="28"/>
          <w:u w:val="single"/>
        </w:rPr>
        <w:t>ворог</w:t>
      </w:r>
      <w:r w:rsidRPr="00AC0CF4">
        <w:rPr>
          <w:rFonts w:ascii="Times New Roman" w:hAnsi="Times New Roman"/>
          <w:sz w:val="28"/>
          <w:szCs w:val="28"/>
        </w:rPr>
        <w:t xml:space="preserve">, копчёная колбаса, жевательная резинка, </w:t>
      </w:r>
      <w:r w:rsidRPr="00AC0CF4">
        <w:rPr>
          <w:rFonts w:ascii="Times New Roman" w:hAnsi="Times New Roman"/>
          <w:color w:val="000000"/>
          <w:sz w:val="28"/>
          <w:szCs w:val="28"/>
          <w:u w:val="single"/>
        </w:rPr>
        <w:t>суп</w:t>
      </w:r>
      <w:r w:rsidRPr="00AC0CF4">
        <w:rPr>
          <w:rFonts w:ascii="Times New Roman" w:hAnsi="Times New Roman"/>
          <w:sz w:val="28"/>
          <w:szCs w:val="28"/>
          <w:u w:val="single"/>
        </w:rPr>
        <w:t>,</w:t>
      </w:r>
      <w:r w:rsidRPr="00AC0CF4">
        <w:rPr>
          <w:rFonts w:ascii="Times New Roman" w:hAnsi="Times New Roman"/>
          <w:sz w:val="28"/>
          <w:szCs w:val="28"/>
        </w:rPr>
        <w:t xml:space="preserve"> </w:t>
      </w:r>
      <w:r w:rsidRPr="00AC0CF4">
        <w:rPr>
          <w:rFonts w:ascii="Times New Roman" w:hAnsi="Times New Roman"/>
          <w:color w:val="000000"/>
          <w:sz w:val="28"/>
          <w:szCs w:val="28"/>
        </w:rPr>
        <w:t xml:space="preserve">булочки,  </w:t>
      </w:r>
      <w:r w:rsidRPr="00AC0CF4">
        <w:rPr>
          <w:rFonts w:ascii="Times New Roman" w:hAnsi="Times New Roman"/>
          <w:color w:val="000000"/>
          <w:sz w:val="28"/>
          <w:szCs w:val="28"/>
          <w:u w:val="single"/>
        </w:rPr>
        <w:t>сок, овощи,</w:t>
      </w:r>
      <w:r w:rsidRPr="00AC0CF4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AC0CF4">
        <w:rPr>
          <w:rFonts w:ascii="Times New Roman" w:hAnsi="Times New Roman"/>
          <w:color w:val="000000"/>
          <w:sz w:val="28"/>
          <w:szCs w:val="28"/>
        </w:rPr>
        <w:t>чупа</w:t>
      </w:r>
      <w:proofErr w:type="spellEnd"/>
      <w:r w:rsidRPr="00AC0CF4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AC0CF4">
        <w:rPr>
          <w:rFonts w:ascii="Times New Roman" w:hAnsi="Times New Roman"/>
          <w:color w:val="000000"/>
          <w:sz w:val="28"/>
          <w:szCs w:val="28"/>
        </w:rPr>
        <w:t>чупс</w:t>
      </w:r>
      <w:proofErr w:type="spellEnd"/>
      <w:r w:rsidRPr="00AC0CF4">
        <w:rPr>
          <w:rFonts w:ascii="Times New Roman" w:hAnsi="Times New Roman"/>
          <w:color w:val="000000"/>
          <w:sz w:val="28"/>
          <w:szCs w:val="28"/>
        </w:rPr>
        <w:t xml:space="preserve">,    </w:t>
      </w:r>
      <w:r w:rsidRPr="00AC0CF4">
        <w:rPr>
          <w:rFonts w:ascii="Times New Roman" w:hAnsi="Times New Roman"/>
          <w:color w:val="000000"/>
          <w:sz w:val="28"/>
          <w:szCs w:val="28"/>
          <w:u w:val="single"/>
        </w:rPr>
        <w:t>каша,  куриное мясо,  компот.</w:t>
      </w:r>
      <w:r w:rsidRPr="00AC0CF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0CF4" w:rsidRPr="00AC0CF4" w:rsidRDefault="00AC0CF4" w:rsidP="00AC0CF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lastRenderedPageBreak/>
        <w:t xml:space="preserve">  - Команды  хорошо справились с заданиями, и на наше «дерево здоровья» мы получаем второй компонент здоровья – ЗДОРОВОЕ ПИТАНИЕ.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- А,  какие правила питания вы знаете? </w:t>
      </w:r>
      <w:r w:rsidRPr="00AC0CF4">
        <w:rPr>
          <w:rFonts w:ascii="Times New Roman" w:hAnsi="Times New Roman"/>
          <w:i/>
          <w:iCs/>
          <w:sz w:val="28"/>
          <w:szCs w:val="28"/>
        </w:rPr>
        <w:t>(Мыть руки перед едой; во время еды не разговаривать; не переедать; есть небольшими кусочками; овощи и фрукты мыть перед едой; не есть много сладкого; употреблять только здоровую пищу.)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C0CF4">
        <w:rPr>
          <w:rFonts w:ascii="Times New Roman" w:hAnsi="Times New Roman"/>
          <w:iCs/>
          <w:sz w:val="28"/>
          <w:szCs w:val="28"/>
        </w:rPr>
        <w:t xml:space="preserve">- Давайте напишем ответ </w:t>
      </w:r>
      <w:proofErr w:type="spellStart"/>
      <w:r w:rsidRPr="00AC0CF4">
        <w:rPr>
          <w:rFonts w:ascii="Times New Roman" w:hAnsi="Times New Roman"/>
          <w:iCs/>
          <w:sz w:val="28"/>
          <w:szCs w:val="28"/>
        </w:rPr>
        <w:t>Карлсону</w:t>
      </w:r>
      <w:proofErr w:type="spellEnd"/>
      <w:r w:rsidRPr="00AC0CF4">
        <w:rPr>
          <w:rFonts w:ascii="Times New Roman" w:hAnsi="Times New Roman"/>
          <w:iCs/>
          <w:sz w:val="28"/>
          <w:szCs w:val="28"/>
        </w:rPr>
        <w:t xml:space="preserve">: Дорогой </w:t>
      </w:r>
      <w:proofErr w:type="spellStart"/>
      <w:r w:rsidRPr="00AC0CF4">
        <w:rPr>
          <w:rFonts w:ascii="Times New Roman" w:hAnsi="Times New Roman"/>
          <w:iCs/>
          <w:sz w:val="28"/>
          <w:szCs w:val="28"/>
        </w:rPr>
        <w:t>Карлсон</w:t>
      </w:r>
      <w:proofErr w:type="spellEnd"/>
      <w:r w:rsidRPr="00AC0CF4">
        <w:rPr>
          <w:rFonts w:ascii="Times New Roman" w:hAnsi="Times New Roman"/>
          <w:iCs/>
          <w:sz w:val="28"/>
          <w:szCs w:val="28"/>
        </w:rPr>
        <w:t>! «Если советы все соблюдать, здоровье отличным будет опять».</w:t>
      </w:r>
    </w:p>
    <w:p w:rsidR="00AC0CF4" w:rsidRPr="00AC0CF4" w:rsidRDefault="00AC0CF4" w:rsidP="00AC0CF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C0CF4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AC0CF4" w:rsidRPr="00AC0CF4" w:rsidRDefault="00AC0CF4" w:rsidP="00AC0CF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>Раз подняться, подтянуться,</w:t>
      </w:r>
    </w:p>
    <w:p w:rsidR="00AC0CF4" w:rsidRPr="00AC0CF4" w:rsidRDefault="00AC0CF4" w:rsidP="00AC0CF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>Два согнуться, разогнуться,</w:t>
      </w:r>
    </w:p>
    <w:p w:rsidR="00AC0CF4" w:rsidRPr="00AC0CF4" w:rsidRDefault="00AC0CF4" w:rsidP="00AC0CF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>Три в ладоши, три хлопка</w:t>
      </w:r>
    </w:p>
    <w:p w:rsidR="00AC0CF4" w:rsidRPr="00AC0CF4" w:rsidRDefault="00AC0CF4" w:rsidP="00AC0CF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>Головою три кивка</w:t>
      </w:r>
    </w:p>
    <w:p w:rsidR="00AC0CF4" w:rsidRPr="00AC0CF4" w:rsidRDefault="00AC0CF4" w:rsidP="00AC0CF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>На четыре руки шире</w:t>
      </w:r>
    </w:p>
    <w:p w:rsidR="00AC0CF4" w:rsidRPr="00AC0CF4" w:rsidRDefault="00AC0CF4" w:rsidP="00AC0CF4">
      <w:pPr>
        <w:widowControl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Пять руками </w:t>
      </w:r>
      <w:proofErr w:type="spellStart"/>
      <w:r w:rsidRPr="00AC0CF4">
        <w:rPr>
          <w:rFonts w:ascii="Times New Roman" w:hAnsi="Times New Roman"/>
          <w:sz w:val="28"/>
          <w:szCs w:val="28"/>
        </w:rPr>
        <w:t>помохать</w:t>
      </w:r>
      <w:proofErr w:type="spellEnd"/>
      <w:r w:rsidRPr="00AC0CF4">
        <w:rPr>
          <w:rFonts w:ascii="Times New Roman" w:hAnsi="Times New Roman"/>
          <w:sz w:val="28"/>
          <w:szCs w:val="28"/>
        </w:rPr>
        <w:t>,</w:t>
      </w:r>
      <w:r w:rsidRPr="00AC0CF4">
        <w:rPr>
          <w:rFonts w:ascii="Times New Roman" w:hAnsi="Times New Roman"/>
          <w:sz w:val="28"/>
          <w:szCs w:val="28"/>
        </w:rPr>
        <w:br/>
        <w:t>Шесть на место тихо сесть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C0CF4">
        <w:rPr>
          <w:rFonts w:ascii="Times New Roman" w:hAnsi="Times New Roman"/>
          <w:b/>
          <w:iCs/>
          <w:sz w:val="28"/>
          <w:szCs w:val="28"/>
        </w:rPr>
        <w:t>4. Полянка «Спортивная»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C0CF4">
        <w:rPr>
          <w:rFonts w:ascii="Times New Roman" w:hAnsi="Times New Roman"/>
          <w:iCs/>
          <w:sz w:val="28"/>
          <w:szCs w:val="28"/>
        </w:rPr>
        <w:t xml:space="preserve">- Мы попали с вами на спортивную площадку. Ребята вы любите физкультуру? </w:t>
      </w:r>
      <w:proofErr w:type="gramStart"/>
      <w:r w:rsidRPr="00AC0CF4">
        <w:rPr>
          <w:rFonts w:ascii="Times New Roman" w:hAnsi="Times New Roman"/>
          <w:b/>
          <w:iCs/>
          <w:sz w:val="28"/>
          <w:szCs w:val="28"/>
        </w:rPr>
        <w:t>(</w:t>
      </w:r>
      <w:r w:rsidRPr="00AC0CF4">
        <w:rPr>
          <w:rFonts w:ascii="Times New Roman" w:hAnsi="Times New Roman"/>
          <w:i/>
          <w:iCs/>
          <w:sz w:val="28"/>
          <w:szCs w:val="28"/>
        </w:rPr>
        <w:t>Да!</w:t>
      </w:r>
      <w:proofErr w:type="gramEnd"/>
      <w:r w:rsidRPr="00AC0CF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AC0CF4">
        <w:rPr>
          <w:rFonts w:ascii="Times New Roman" w:hAnsi="Times New Roman"/>
          <w:i/>
          <w:iCs/>
          <w:sz w:val="28"/>
          <w:szCs w:val="28"/>
        </w:rPr>
        <w:t>Очень любим</w:t>
      </w:r>
      <w:r w:rsidRPr="00AC0CF4">
        <w:rPr>
          <w:rFonts w:ascii="Times New Roman" w:hAnsi="Times New Roman"/>
          <w:b/>
          <w:i/>
          <w:iCs/>
          <w:sz w:val="28"/>
          <w:szCs w:val="28"/>
        </w:rPr>
        <w:t xml:space="preserve">!) </w:t>
      </w:r>
      <w:proofErr w:type="gramEnd"/>
    </w:p>
    <w:p w:rsidR="00AC0CF4" w:rsidRPr="00AC0CF4" w:rsidRDefault="00AC0CF4" w:rsidP="00AC0CF4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iCs/>
          <w:sz w:val="28"/>
          <w:szCs w:val="28"/>
          <w:lang w:eastAsia="ar-SA"/>
        </w:rPr>
        <w:t xml:space="preserve">Ведь еще один наш помощник в сохранении здоровья - это </w:t>
      </w:r>
      <w:r w:rsidRPr="00AC0CF4">
        <w:rPr>
          <w:rFonts w:ascii="Times New Roman" w:hAnsi="Times New Roman"/>
          <w:iCs/>
          <w:sz w:val="28"/>
          <w:szCs w:val="28"/>
          <w:u w:val="single"/>
          <w:lang w:eastAsia="ar-SA"/>
        </w:rPr>
        <w:t>движение.</w:t>
      </w:r>
    </w:p>
    <w:p w:rsidR="00AC0CF4" w:rsidRPr="00AC0CF4" w:rsidRDefault="00AC0CF4" w:rsidP="00AC0CF4">
      <w:pPr>
        <w:numPr>
          <w:ilvl w:val="0"/>
          <w:numId w:val="4"/>
        </w:numPr>
        <w:tabs>
          <w:tab w:val="num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В далекие времена для того, чтобы прокормиться, нашим предкам приходилось много ходить, бегать, охотиться. Сама жизнь ставила условие: чтобы не умереть, надо двигаться. И сегодня фраза «Движение – это жизнь» остается верной. Почему? </w:t>
      </w:r>
      <w:r w:rsidRPr="00AC0CF4">
        <w:rPr>
          <w:rFonts w:ascii="Times New Roman" w:hAnsi="Times New Roman"/>
          <w:i/>
          <w:iCs/>
          <w:sz w:val="28"/>
          <w:szCs w:val="28"/>
        </w:rPr>
        <w:t xml:space="preserve">(При движении кровь перемещается в организме с большей скоростью и лучше снабжает клетки кислородом, питательными веществами – обмен веществ улучшается, укрепляется дыхательная система и сердце). 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b/>
          <w:sz w:val="28"/>
          <w:szCs w:val="28"/>
        </w:rPr>
        <w:t>- А нам предлагают игру «Доскажи словечко…»</w:t>
      </w:r>
      <w:r w:rsidRPr="00AC0CF4">
        <w:rPr>
          <w:rFonts w:ascii="Times New Roman" w:hAnsi="Times New Roman"/>
          <w:sz w:val="28"/>
          <w:szCs w:val="28"/>
        </w:rPr>
        <w:t xml:space="preserve"> 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>Я предлагаю капитанам выбрать по 4 четверостишия.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1. Утром рано поднимайся,                         </w:t>
      </w:r>
      <w:r w:rsidRPr="00AC0CF4">
        <w:rPr>
          <w:rFonts w:ascii="Times New Roman" w:hAnsi="Times New Roman"/>
          <w:b/>
          <w:sz w:val="28"/>
          <w:szCs w:val="28"/>
        </w:rPr>
        <w:t xml:space="preserve">2. </w:t>
      </w:r>
      <w:r w:rsidRPr="00AC0CF4">
        <w:rPr>
          <w:rFonts w:ascii="Times New Roman" w:hAnsi="Times New Roman"/>
          <w:sz w:val="28"/>
          <w:szCs w:val="28"/>
        </w:rPr>
        <w:t>Вот какой забавный случай: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      Прыгай, бегай, отжимайся,                         Поселилась в ванной туча,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      Для здоровья, для порядка                          Дождик льется с потолка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lastRenderedPageBreak/>
        <w:t xml:space="preserve">      Людям всем нужна … (</w:t>
      </w:r>
      <w:r w:rsidRPr="00AC0CF4">
        <w:rPr>
          <w:rFonts w:ascii="Times New Roman" w:hAnsi="Times New Roman"/>
          <w:i/>
          <w:sz w:val="28"/>
          <w:szCs w:val="28"/>
        </w:rPr>
        <w:t>зарядка</w:t>
      </w:r>
      <w:r w:rsidRPr="00AC0CF4">
        <w:rPr>
          <w:rFonts w:ascii="Times New Roman" w:hAnsi="Times New Roman"/>
          <w:sz w:val="28"/>
          <w:szCs w:val="28"/>
        </w:rPr>
        <w:t>)                 Мне на спину и бока!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До чего ж приятно это - 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b/>
          <w:sz w:val="28"/>
          <w:szCs w:val="28"/>
        </w:rPr>
        <w:t>3</w:t>
      </w:r>
      <w:r w:rsidRPr="00AC0CF4">
        <w:rPr>
          <w:rFonts w:ascii="Times New Roman" w:hAnsi="Times New Roman"/>
          <w:sz w:val="28"/>
          <w:szCs w:val="28"/>
        </w:rPr>
        <w:t>.   Хочешь ты побить рекорд?                         Дождик теплый, подогретый,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      Так тебе поможет … (</w:t>
      </w:r>
      <w:r w:rsidRPr="00AC0CF4">
        <w:rPr>
          <w:rFonts w:ascii="Times New Roman" w:hAnsi="Times New Roman"/>
          <w:i/>
          <w:sz w:val="28"/>
          <w:szCs w:val="28"/>
        </w:rPr>
        <w:t>спорт)</w:t>
      </w:r>
      <w:r w:rsidRPr="00AC0CF4">
        <w:rPr>
          <w:rFonts w:ascii="Times New Roman" w:hAnsi="Times New Roman"/>
          <w:sz w:val="28"/>
          <w:szCs w:val="28"/>
        </w:rPr>
        <w:t xml:space="preserve">                      На полу не видно луж,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Все ребята любят … (</w:t>
      </w:r>
      <w:r w:rsidRPr="00AC0CF4">
        <w:rPr>
          <w:rFonts w:ascii="Times New Roman" w:hAnsi="Times New Roman"/>
          <w:i/>
          <w:sz w:val="28"/>
          <w:szCs w:val="28"/>
        </w:rPr>
        <w:t>душ)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b/>
          <w:sz w:val="28"/>
          <w:szCs w:val="28"/>
        </w:rPr>
        <w:t>4.</w:t>
      </w:r>
      <w:r w:rsidRPr="00AC0CF4">
        <w:rPr>
          <w:rFonts w:ascii="Times New Roman" w:hAnsi="Times New Roman"/>
          <w:sz w:val="28"/>
          <w:szCs w:val="28"/>
        </w:rPr>
        <w:t xml:space="preserve">   Он с тобою и со мною                              </w:t>
      </w:r>
      <w:r w:rsidRPr="00AC0CF4">
        <w:rPr>
          <w:rFonts w:ascii="Times New Roman" w:hAnsi="Times New Roman"/>
          <w:b/>
          <w:sz w:val="28"/>
          <w:szCs w:val="28"/>
        </w:rPr>
        <w:t>5</w:t>
      </w:r>
      <w:r w:rsidRPr="00AC0CF4">
        <w:rPr>
          <w:rFonts w:ascii="Times New Roman" w:hAnsi="Times New Roman"/>
          <w:sz w:val="28"/>
          <w:szCs w:val="28"/>
        </w:rPr>
        <w:t>. В новой стене, в круглом окне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       Шел степными стежками.                            Днем стекло разбито,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      Друг походный за спиною</w:t>
      </w:r>
      <w:proofErr w:type="gramStart"/>
      <w:r w:rsidRPr="00AC0CF4">
        <w:rPr>
          <w:rFonts w:ascii="Times New Roman" w:hAnsi="Times New Roman"/>
          <w:sz w:val="28"/>
          <w:szCs w:val="28"/>
        </w:rPr>
        <w:t xml:space="preserve">                             Н</w:t>
      </w:r>
      <w:proofErr w:type="gramEnd"/>
      <w:r w:rsidRPr="00AC0CF4">
        <w:rPr>
          <w:rFonts w:ascii="Times New Roman" w:hAnsi="Times New Roman"/>
          <w:sz w:val="28"/>
          <w:szCs w:val="28"/>
        </w:rPr>
        <w:t>а ночь вставлено.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      На ремнях с застежками</w:t>
      </w:r>
      <w:proofErr w:type="gramStart"/>
      <w:r w:rsidRPr="00AC0CF4">
        <w:rPr>
          <w:rFonts w:ascii="Times New Roman" w:hAnsi="Times New Roman"/>
          <w:sz w:val="28"/>
          <w:szCs w:val="28"/>
        </w:rPr>
        <w:t>.(</w:t>
      </w:r>
      <w:proofErr w:type="gramEnd"/>
      <w:r w:rsidRPr="00AC0CF4">
        <w:rPr>
          <w:rFonts w:ascii="Times New Roman" w:hAnsi="Times New Roman"/>
          <w:i/>
          <w:sz w:val="28"/>
          <w:szCs w:val="28"/>
        </w:rPr>
        <w:t>рюкзак)</w:t>
      </w:r>
      <w:r w:rsidRPr="00AC0CF4">
        <w:rPr>
          <w:rFonts w:ascii="Times New Roman" w:hAnsi="Times New Roman"/>
          <w:sz w:val="28"/>
          <w:szCs w:val="28"/>
        </w:rPr>
        <w:t xml:space="preserve">                                              (</w:t>
      </w:r>
      <w:r w:rsidRPr="00AC0CF4">
        <w:rPr>
          <w:rFonts w:ascii="Times New Roman" w:hAnsi="Times New Roman"/>
          <w:i/>
          <w:sz w:val="28"/>
          <w:szCs w:val="28"/>
        </w:rPr>
        <w:t>прорубь)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C0CF4" w:rsidRPr="00AC0CF4" w:rsidRDefault="00AC0CF4" w:rsidP="00AC0CF4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 Кто на льду меня догонит?                       </w:t>
      </w:r>
      <w:r w:rsidRPr="00AC0CF4">
        <w:rPr>
          <w:rFonts w:ascii="Times New Roman" w:hAnsi="Times New Roman"/>
          <w:b/>
          <w:sz w:val="28"/>
          <w:szCs w:val="28"/>
        </w:rPr>
        <w:t>6.</w:t>
      </w:r>
      <w:r w:rsidRPr="00AC0CF4">
        <w:rPr>
          <w:rFonts w:ascii="Times New Roman" w:hAnsi="Times New Roman"/>
          <w:sz w:val="28"/>
          <w:szCs w:val="28"/>
        </w:rPr>
        <w:t xml:space="preserve"> Ясным утром вдоль дороги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     Мы бежим вперегонки,                                  На траве блестит роса. 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     А несут меня не кони,                                    По дороге едут ноги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     А блестящие … </w:t>
      </w:r>
      <w:r w:rsidRPr="00AC0CF4">
        <w:rPr>
          <w:rFonts w:ascii="Times New Roman" w:hAnsi="Times New Roman"/>
          <w:i/>
          <w:sz w:val="28"/>
          <w:szCs w:val="28"/>
        </w:rPr>
        <w:t xml:space="preserve">(коньки)                                </w:t>
      </w:r>
      <w:r w:rsidRPr="00AC0CF4">
        <w:rPr>
          <w:rFonts w:ascii="Times New Roman" w:hAnsi="Times New Roman"/>
          <w:sz w:val="28"/>
          <w:szCs w:val="28"/>
        </w:rPr>
        <w:t>И бегут два колеса.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У загадки есть ответ: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Это мой … (</w:t>
      </w:r>
      <w:r w:rsidRPr="00AC0CF4">
        <w:rPr>
          <w:rFonts w:ascii="Times New Roman" w:hAnsi="Times New Roman"/>
          <w:i/>
          <w:sz w:val="28"/>
          <w:szCs w:val="28"/>
        </w:rPr>
        <w:t>велосипед)</w:t>
      </w:r>
    </w:p>
    <w:p w:rsidR="00AC0CF4" w:rsidRPr="00AC0CF4" w:rsidRDefault="00AC0CF4" w:rsidP="00AC0CF4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>Чтоб большим спортсменом стать,</w:t>
      </w:r>
    </w:p>
    <w:p w:rsidR="00AC0CF4" w:rsidRPr="00AC0CF4" w:rsidRDefault="00AC0CF4" w:rsidP="00AC0CF4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    Нужно очень много знать.</w:t>
      </w:r>
    </w:p>
    <w:p w:rsidR="00AC0CF4" w:rsidRPr="00AC0CF4" w:rsidRDefault="00AC0CF4" w:rsidP="00AC0CF4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    Вам поможет здесь сноровка</w:t>
      </w:r>
    </w:p>
    <w:p w:rsidR="00AC0CF4" w:rsidRPr="00AC0CF4" w:rsidRDefault="00AC0CF4" w:rsidP="00AC0CF4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    И, конечно … (</w:t>
      </w:r>
      <w:r w:rsidRPr="00AC0CF4">
        <w:rPr>
          <w:rFonts w:ascii="Times New Roman" w:hAnsi="Times New Roman"/>
          <w:i/>
          <w:sz w:val="28"/>
          <w:szCs w:val="28"/>
        </w:rPr>
        <w:t>тренировка)</w:t>
      </w:r>
      <w:r w:rsidRPr="00AC0CF4">
        <w:rPr>
          <w:rFonts w:ascii="Times New Roman" w:hAnsi="Times New Roman"/>
          <w:sz w:val="28"/>
          <w:szCs w:val="28"/>
        </w:rPr>
        <w:t xml:space="preserve">           </w:t>
      </w:r>
    </w:p>
    <w:p w:rsidR="00AC0CF4" w:rsidRPr="00AC0CF4" w:rsidRDefault="00AC0CF4" w:rsidP="00AC0CF4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</w:p>
    <w:p w:rsidR="00AC0CF4" w:rsidRPr="00AC0CF4" w:rsidRDefault="00AC0CF4" w:rsidP="00AC0CF4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>Ещё один третий компонент здоровья – это СПОРТ.</w:t>
      </w:r>
    </w:p>
    <w:p w:rsidR="00AC0CF4" w:rsidRPr="00AC0CF4" w:rsidRDefault="00AC0CF4" w:rsidP="00AC0CF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b/>
          <w:sz w:val="28"/>
          <w:szCs w:val="28"/>
        </w:rPr>
        <w:t>5. Полянка «Режим дня»</w:t>
      </w:r>
    </w:p>
    <w:p w:rsidR="00AC0CF4" w:rsidRPr="00AC0CF4" w:rsidRDefault="00AC0CF4" w:rsidP="00AC0CF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 xml:space="preserve">- Вы – ученики, а учёба – это тяжёлый труд. И чтобы не переутомляться, надо правильно организовать свой день.   </w:t>
      </w:r>
    </w:p>
    <w:p w:rsidR="00AC0CF4" w:rsidRPr="00AC0CF4" w:rsidRDefault="00AC0CF4" w:rsidP="00AC0CF4">
      <w:pPr>
        <w:widowControl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C0CF4">
        <w:rPr>
          <w:rFonts w:ascii="Times New Roman" w:hAnsi="Times New Roman"/>
          <w:i/>
          <w:sz w:val="28"/>
          <w:szCs w:val="28"/>
        </w:rPr>
        <w:t xml:space="preserve">-  Задание для команд: постройте свой режим дня, распределив по порядку. </w:t>
      </w:r>
    </w:p>
    <w:p w:rsidR="00AC0CF4" w:rsidRPr="00AC0CF4" w:rsidRDefault="00AC0CF4" w:rsidP="00AC0CF4">
      <w:pPr>
        <w:spacing w:after="0" w:line="360" w:lineRule="auto"/>
        <w:rPr>
          <w:rFonts w:ascii="Times New Roman" w:hAnsi="Times New Roman"/>
          <w:sz w:val="28"/>
          <w:szCs w:val="28"/>
        </w:rPr>
        <w:sectPr w:rsidR="00AC0CF4" w:rsidRPr="00AC0CF4">
          <w:pgSz w:w="11906" w:h="16838"/>
          <w:pgMar w:top="1079" w:right="850" w:bottom="1134" w:left="1701" w:header="720" w:footer="708" w:gutter="0"/>
          <w:cols w:space="720"/>
        </w:sectPr>
      </w:pPr>
    </w:p>
    <w:p w:rsidR="00AC0CF4" w:rsidRPr="00AC0CF4" w:rsidRDefault="00AC0CF4" w:rsidP="00AC0CF4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lastRenderedPageBreak/>
        <w:t>1. Чтоб прогнать тоску и лень, </w:t>
      </w:r>
      <w:r w:rsidRPr="00AC0CF4">
        <w:rPr>
          <w:rFonts w:ascii="Times New Roman" w:hAnsi="Times New Roman"/>
          <w:sz w:val="28"/>
          <w:szCs w:val="28"/>
        </w:rPr>
        <w:br/>
        <w:t>Подниматься каждый день </w:t>
      </w:r>
      <w:r w:rsidRPr="00AC0CF4">
        <w:rPr>
          <w:rFonts w:ascii="Times New Roman" w:hAnsi="Times New Roman"/>
          <w:sz w:val="28"/>
          <w:szCs w:val="28"/>
        </w:rPr>
        <w:br/>
        <w:t>Нужно ровно в 7 часов.</w:t>
      </w:r>
    </w:p>
    <w:p w:rsidR="00AC0CF4" w:rsidRPr="00AC0CF4" w:rsidRDefault="00AC0CF4" w:rsidP="00AC0CF4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AC0CF4" w:rsidRPr="00AC0CF4" w:rsidRDefault="00AC0CF4" w:rsidP="00AC0CF4">
      <w:pPr>
        <w:widowControl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AC0CF4">
        <w:rPr>
          <w:rFonts w:ascii="Times New Roman" w:hAnsi="Times New Roman"/>
          <w:sz w:val="28"/>
          <w:szCs w:val="28"/>
        </w:rPr>
        <w:t>2. Отворив окна засов, </w:t>
      </w:r>
      <w:r w:rsidRPr="00AC0CF4">
        <w:rPr>
          <w:rFonts w:ascii="Times New Roman" w:hAnsi="Times New Roman"/>
          <w:sz w:val="28"/>
          <w:szCs w:val="28"/>
        </w:rPr>
        <w:br/>
        <w:t>Сделать лёгкую зарядку</w:t>
      </w:r>
      <w:proofErr w:type="gramStart"/>
      <w:r w:rsidRPr="00AC0CF4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AC0CF4">
        <w:rPr>
          <w:rFonts w:ascii="Times New Roman" w:hAnsi="Times New Roman"/>
          <w:sz w:val="28"/>
          <w:szCs w:val="28"/>
        </w:rPr>
        <w:t xml:space="preserve"> убрать свою кроватку!</w:t>
      </w:r>
    </w:p>
    <w:p w:rsidR="00AC0CF4" w:rsidRPr="00AC0CF4" w:rsidRDefault="00AC0CF4" w:rsidP="00AC0C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AC0CF4" w:rsidRPr="00AC0CF4" w:rsidRDefault="00AC0CF4" w:rsidP="00AC0C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3.  Душ принять,</w:t>
      </w:r>
    </w:p>
    <w:p w:rsidR="00AC0CF4" w:rsidRPr="00AC0CF4" w:rsidRDefault="00AC0CF4" w:rsidP="00AC0C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AC0CF4" w:rsidRPr="00AC0CF4" w:rsidRDefault="00AC0CF4" w:rsidP="00AC0C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4. И завтрак съесть,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80"/>
      </w:tblGrid>
      <w:tr w:rsidR="00AC0CF4" w:rsidRPr="00AC0CF4" w:rsidTr="00552F15">
        <w:tc>
          <w:tcPr>
            <w:tcW w:w="3780" w:type="dxa"/>
            <w:hideMark/>
          </w:tcPr>
          <w:p w:rsidR="00AC0CF4" w:rsidRPr="00AC0CF4" w:rsidRDefault="00AC0CF4" w:rsidP="00AC0C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C0CF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5. А потом за парту сесть! </w:t>
            </w:r>
            <w:r w:rsidRPr="00AC0CF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/>
              <w:t>Но запомните, ребята, </w:t>
            </w:r>
            <w:r w:rsidRPr="00AC0CF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/>
              <w:t>Очень важно это знать, </w:t>
            </w:r>
            <w:r w:rsidRPr="00AC0CF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/>
              <w:t>Идя в школу, на дороге </w:t>
            </w:r>
            <w:r w:rsidRPr="00AC0CF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/>
              <w:t>Вы не вздумайте играть!</w:t>
            </w:r>
            <w:r w:rsidRPr="00AC0CF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/>
              <w:t>Опасайтесь вы машин,</w:t>
            </w:r>
            <w:r w:rsidRPr="00AC0CF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/>
              <w:t>их коварных черных шин.</w:t>
            </w:r>
          </w:p>
          <w:p w:rsidR="00AC0CF4" w:rsidRPr="00AC0CF4" w:rsidRDefault="00AC0CF4" w:rsidP="00AC0C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AC0CF4" w:rsidRPr="00AC0CF4" w:rsidRDefault="00AC0CF4" w:rsidP="00AC0CF4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6.  На уроках ты сиди и всё тихо    слушай</w:t>
      </w:r>
      <w:proofErr w:type="gramStart"/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</w:r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З</w:t>
      </w:r>
      <w:proofErr w:type="gramEnd"/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 учителем следи, навостривши уши!</w:t>
      </w:r>
    </w:p>
    <w:p w:rsidR="00AC0CF4" w:rsidRPr="00AC0CF4" w:rsidRDefault="00AC0CF4" w:rsidP="00AC0CF4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AC0CF4" w:rsidRPr="00AC0CF4" w:rsidRDefault="00AC0CF4" w:rsidP="00AC0CF4">
      <w:pPr>
        <w:widowControl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7. После школы отдыхай: но только  не валяйся,</w:t>
      </w:r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  <w:t xml:space="preserve">Дома маме помогай, гуляй, </w:t>
      </w:r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закаляйся!</w:t>
      </w:r>
    </w:p>
    <w:p w:rsidR="00AC0CF4" w:rsidRPr="00AC0CF4" w:rsidRDefault="00AC0CF4" w:rsidP="00AC0CF4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AC0CF4" w:rsidRPr="00AC0CF4" w:rsidRDefault="00AC0CF4" w:rsidP="00AC0CF4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8.  Пообедав, можешь сесть выполнять задания.</w:t>
      </w:r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  <w:t>Всё в порядке, если есть воля и старание.</w:t>
      </w:r>
    </w:p>
    <w:p w:rsidR="00AC0CF4" w:rsidRPr="00AC0CF4" w:rsidRDefault="00AC0CF4" w:rsidP="00AC0CF4">
      <w:pPr>
        <w:spacing w:after="0"/>
        <w:rPr>
          <w:rFonts w:ascii="Times New Roman" w:hAnsi="Times New Roman"/>
          <w:color w:val="000000"/>
          <w:sz w:val="28"/>
          <w:szCs w:val="28"/>
        </w:rPr>
        <w:sectPr w:rsidR="00AC0CF4" w:rsidRPr="00AC0CF4">
          <w:type w:val="continuous"/>
          <w:pgSz w:w="11906" w:h="16838"/>
          <w:pgMar w:top="1079" w:right="850" w:bottom="1134" w:left="1701" w:header="720" w:footer="708" w:gutter="0"/>
          <w:cols w:num="2" w:space="708"/>
        </w:sectPr>
      </w:pPr>
    </w:p>
    <w:p w:rsidR="00AC0CF4" w:rsidRPr="00AC0CF4" w:rsidRDefault="00AC0CF4" w:rsidP="00AC0CF4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ar-SA"/>
        </w:rPr>
      </w:pPr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Соблюдаем мы всегда распорядок строго дня: </w:t>
      </w:r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  <w:t>В час положенный ложимся,</w:t>
      </w:r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  <w:t>В час положенный встаем,</w:t>
      </w:r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  <w:t>Нам болезни нипочём!</w:t>
      </w:r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  <w:t>Просто классно мы живём!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ar-SA"/>
        </w:rPr>
        <w:t>Итак,  сделаем  вывод: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sz w:val="28"/>
          <w:szCs w:val="28"/>
          <w:lang w:eastAsia="ar-SA"/>
        </w:rPr>
        <w:t>Что же является ещё одним условием для сохранения нашего здоровья?</w:t>
      </w:r>
      <w:r w:rsidRPr="00AC0CF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</w:t>
      </w:r>
      <w:r w:rsidRPr="00AC0CF4">
        <w:rPr>
          <w:rFonts w:ascii="Times New Roman" w:eastAsia="Times New Roman" w:hAnsi="Times New Roman"/>
          <w:i/>
          <w:sz w:val="28"/>
          <w:szCs w:val="28"/>
          <w:lang w:eastAsia="ar-SA"/>
        </w:rPr>
        <w:t>Соблюдение режима дня</w:t>
      </w:r>
      <w:r w:rsidRPr="00AC0CF4">
        <w:rPr>
          <w:rFonts w:ascii="Times New Roman" w:eastAsia="Times New Roman" w:hAnsi="Times New Roman"/>
          <w:b/>
          <w:sz w:val="28"/>
          <w:szCs w:val="28"/>
          <w:lang w:eastAsia="ar-SA"/>
        </w:rPr>
        <w:t>).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sz w:val="28"/>
          <w:szCs w:val="28"/>
          <w:lang w:eastAsia="ar-SA"/>
        </w:rPr>
        <w:t>- Молодцы мы получили четвёртый  компонент здоровья – это ПРАВИЛЬНЫЙ РЕЖИМ ДНЯ.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C0CF4">
        <w:rPr>
          <w:rFonts w:ascii="Times New Roman" w:hAnsi="Times New Roman"/>
          <w:b/>
          <w:iCs/>
          <w:sz w:val="28"/>
          <w:szCs w:val="28"/>
        </w:rPr>
        <w:t>6. Полянка Доктора Айболита.</w:t>
      </w:r>
    </w:p>
    <w:p w:rsidR="00AC0CF4" w:rsidRPr="00AC0CF4" w:rsidRDefault="00AC0CF4" w:rsidP="00AC0CF4">
      <w:pPr>
        <w:widowControl w:val="0"/>
        <w:numPr>
          <w:ilvl w:val="0"/>
          <w:numId w:val="5"/>
        </w:numPr>
        <w:tabs>
          <w:tab w:val="num" w:pos="284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iCs/>
          <w:sz w:val="28"/>
          <w:szCs w:val="28"/>
        </w:rPr>
        <w:t xml:space="preserve">Все мы должны помнить, что каждый из вас должен как можно больше бывать на свежем воздухе. Мы с вами прибыли на поляну, где  живёт доктор Айболит. И он утверждает, что одним  из важных мероприятий по укреплению здоровья является </w:t>
      </w:r>
      <w:r w:rsidRPr="00AC0CF4">
        <w:rPr>
          <w:rFonts w:ascii="Times New Roman" w:hAnsi="Times New Roman"/>
          <w:i/>
          <w:iCs/>
          <w:sz w:val="28"/>
          <w:szCs w:val="28"/>
        </w:rPr>
        <w:t>закаливание</w:t>
      </w:r>
      <w:r w:rsidRPr="00AC0CF4">
        <w:rPr>
          <w:rFonts w:ascii="Times New Roman" w:hAnsi="Times New Roman"/>
          <w:iCs/>
          <w:sz w:val="28"/>
          <w:szCs w:val="28"/>
        </w:rPr>
        <w:t>.</w:t>
      </w:r>
    </w:p>
    <w:p w:rsidR="00AC0CF4" w:rsidRPr="00AC0CF4" w:rsidRDefault="00AC0CF4" w:rsidP="00AC0CF4">
      <w:pPr>
        <w:numPr>
          <w:ilvl w:val="0"/>
          <w:numId w:val="5"/>
        </w:numPr>
        <w:tabs>
          <w:tab w:val="num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sz w:val="28"/>
          <w:szCs w:val="28"/>
          <w:lang w:eastAsia="ar-SA"/>
        </w:rPr>
        <w:t xml:space="preserve">Что вы знаете о закаливании? </w:t>
      </w:r>
    </w:p>
    <w:p w:rsidR="00AC0CF4" w:rsidRPr="00AC0CF4" w:rsidRDefault="00AC0CF4" w:rsidP="00AC0CF4">
      <w:pPr>
        <w:numPr>
          <w:ilvl w:val="0"/>
          <w:numId w:val="5"/>
        </w:numPr>
        <w:tabs>
          <w:tab w:val="num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sz w:val="28"/>
          <w:szCs w:val="28"/>
          <w:lang w:eastAsia="ar-SA"/>
        </w:rPr>
        <w:t xml:space="preserve">Какие правила нужно выполнять при закаливании? </w:t>
      </w:r>
      <w:proofErr w:type="gramStart"/>
      <w:r w:rsidRPr="00AC0CF4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(Закаливание должно быть постепенным, систематическим.</w:t>
      </w:r>
      <w:proofErr w:type="gramEnd"/>
      <w:r w:rsidRPr="00AC0CF4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 Начинать нужно с воздушных ванн, затем обтирание водой, ванночки для рук и ног. После этого можно начать обливание, постепенно снижая температуру. Закаливание можно начать только после посещения врача. </w:t>
      </w:r>
      <w:proofErr w:type="gramStart"/>
      <w:r w:rsidRPr="00AC0CF4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При болезни, закаливание прекращается, до полного выздоровления.)</w:t>
      </w:r>
      <w:r w:rsidRPr="00AC0CF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и предлагает прочитать его рекомендации.</w:t>
      </w:r>
      <w:proofErr w:type="gramEnd"/>
    </w:p>
    <w:p w:rsidR="00AC0CF4" w:rsidRPr="00AC0CF4" w:rsidRDefault="00AC0CF4" w:rsidP="00AC0CF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0CF4" w:rsidRPr="00AC0CF4" w:rsidRDefault="00AC0CF4" w:rsidP="00AC0CF4">
      <w:pPr>
        <w:spacing w:after="0"/>
        <w:rPr>
          <w:rFonts w:ascii="Times New Roman" w:hAnsi="Times New Roman"/>
          <w:sz w:val="28"/>
          <w:szCs w:val="28"/>
        </w:rPr>
        <w:sectPr w:rsidR="00AC0CF4" w:rsidRPr="00AC0CF4">
          <w:type w:val="continuous"/>
          <w:pgSz w:w="11906" w:h="16838"/>
          <w:pgMar w:top="1079" w:right="850" w:bottom="1134" w:left="1701" w:header="720" w:footer="708" w:gutter="0"/>
          <w:cols w:space="720"/>
        </w:sectPr>
      </w:pP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C0CF4">
        <w:rPr>
          <w:rFonts w:ascii="Times New Roman" w:hAnsi="Times New Roman"/>
          <w:iCs/>
          <w:sz w:val="28"/>
          <w:szCs w:val="28"/>
        </w:rPr>
        <w:lastRenderedPageBreak/>
        <w:t>Утром бег и душ бодрящий,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iCs/>
          <w:sz w:val="28"/>
          <w:szCs w:val="28"/>
        </w:rPr>
        <w:t xml:space="preserve">Как для взрослых,  </w:t>
      </w:r>
      <w:proofErr w:type="gramStart"/>
      <w:r w:rsidRPr="00AC0CF4">
        <w:rPr>
          <w:rFonts w:ascii="Times New Roman" w:hAnsi="Times New Roman"/>
          <w:iCs/>
          <w:sz w:val="28"/>
          <w:szCs w:val="28"/>
        </w:rPr>
        <w:t>настоящий</w:t>
      </w:r>
      <w:proofErr w:type="gramEnd"/>
      <w:r w:rsidRPr="00AC0CF4">
        <w:rPr>
          <w:rFonts w:ascii="Times New Roman" w:hAnsi="Times New Roman"/>
          <w:iCs/>
          <w:sz w:val="28"/>
          <w:szCs w:val="28"/>
        </w:rPr>
        <w:t>!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C0CF4">
        <w:rPr>
          <w:rFonts w:ascii="Times New Roman" w:hAnsi="Times New Roman"/>
          <w:iCs/>
          <w:sz w:val="28"/>
          <w:szCs w:val="28"/>
        </w:rPr>
        <w:lastRenderedPageBreak/>
        <w:t>На ночь окна открывать,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iCs/>
          <w:sz w:val="28"/>
          <w:szCs w:val="28"/>
        </w:rPr>
        <w:t>Свежим воздухом дышать,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C0CF4">
        <w:rPr>
          <w:rFonts w:ascii="Times New Roman" w:hAnsi="Times New Roman"/>
          <w:iCs/>
          <w:sz w:val="28"/>
          <w:szCs w:val="28"/>
        </w:rPr>
        <w:lastRenderedPageBreak/>
        <w:t>Ноги мыть водой холодной,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C0CF4">
        <w:rPr>
          <w:rFonts w:ascii="Times New Roman" w:hAnsi="Times New Roman"/>
          <w:iCs/>
          <w:sz w:val="28"/>
          <w:szCs w:val="28"/>
        </w:rPr>
        <w:t>И тогда микроб голодный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iCs/>
          <w:sz w:val="28"/>
          <w:szCs w:val="28"/>
        </w:rPr>
        <w:t xml:space="preserve">Вас  </w:t>
      </w:r>
      <w:proofErr w:type="gramStart"/>
      <w:r w:rsidRPr="00AC0CF4">
        <w:rPr>
          <w:rFonts w:ascii="Times New Roman" w:hAnsi="Times New Roman"/>
          <w:iCs/>
          <w:sz w:val="28"/>
          <w:szCs w:val="28"/>
        </w:rPr>
        <w:t>во</w:t>
      </w:r>
      <w:proofErr w:type="gramEnd"/>
      <w:r w:rsidRPr="00AC0CF4">
        <w:rPr>
          <w:rFonts w:ascii="Times New Roman" w:hAnsi="Times New Roman"/>
          <w:iCs/>
          <w:sz w:val="28"/>
          <w:szCs w:val="28"/>
        </w:rPr>
        <w:t xml:space="preserve"> век не одолеет.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C0CF4">
        <w:rPr>
          <w:rFonts w:ascii="Times New Roman" w:hAnsi="Times New Roman"/>
          <w:iCs/>
          <w:sz w:val="28"/>
          <w:szCs w:val="28"/>
        </w:rPr>
        <w:t>Только помните друзья: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C0CF4">
        <w:rPr>
          <w:rFonts w:ascii="Times New Roman" w:hAnsi="Times New Roman"/>
          <w:iCs/>
          <w:sz w:val="28"/>
          <w:szCs w:val="28"/>
        </w:rPr>
        <w:t>Крепким стать нельзя мгновенно-</w:t>
      </w:r>
    </w:p>
    <w:p w:rsidR="00AC0CF4" w:rsidRPr="00AC0CF4" w:rsidRDefault="00AC0CF4" w:rsidP="00AC0CF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iCs/>
          <w:sz w:val="28"/>
          <w:szCs w:val="28"/>
        </w:rPr>
        <w:t xml:space="preserve">Закаляйтесь постепенно! </w:t>
      </w:r>
    </w:p>
    <w:p w:rsidR="00AC0CF4" w:rsidRPr="00AC0CF4" w:rsidRDefault="00AC0CF4" w:rsidP="00AC0C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C0CF4" w:rsidRPr="00AC0CF4" w:rsidRDefault="00AC0CF4" w:rsidP="00AC0C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>Я  желаю  вам, ребята,</w:t>
      </w:r>
    </w:p>
    <w:p w:rsidR="00AC0CF4" w:rsidRPr="00AC0CF4" w:rsidRDefault="00AC0CF4" w:rsidP="00AC0C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>Быть здоровыми всегда,</w:t>
      </w:r>
    </w:p>
    <w:p w:rsidR="00AC0CF4" w:rsidRPr="00AC0CF4" w:rsidRDefault="00AC0CF4" w:rsidP="00AC0C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>Но добиться результата</w:t>
      </w:r>
    </w:p>
    <w:p w:rsidR="00AC0CF4" w:rsidRPr="00AC0CF4" w:rsidRDefault="00AC0CF4" w:rsidP="00AC0C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>Невозможно без труда.</w:t>
      </w:r>
    </w:p>
    <w:p w:rsidR="00AC0CF4" w:rsidRPr="00AC0CF4" w:rsidRDefault="00AC0CF4" w:rsidP="00AC0C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C0CF4" w:rsidRPr="00AC0CF4" w:rsidRDefault="00AC0CF4" w:rsidP="00AC0C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>Постарайтесь не лениться</w:t>
      </w:r>
    </w:p>
    <w:p w:rsidR="00AC0CF4" w:rsidRPr="00AC0CF4" w:rsidRDefault="00AC0CF4" w:rsidP="00AC0C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lastRenderedPageBreak/>
        <w:t>Каждый раз перед едой,</w:t>
      </w:r>
    </w:p>
    <w:p w:rsidR="00AC0CF4" w:rsidRPr="00AC0CF4" w:rsidRDefault="00AC0CF4" w:rsidP="00AC0C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>Прежде, чем за стол садиться,</w:t>
      </w:r>
    </w:p>
    <w:p w:rsidR="00AC0CF4" w:rsidRPr="00AC0CF4" w:rsidRDefault="00AC0CF4" w:rsidP="00AC0C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>Руки вымойте водой.</w:t>
      </w:r>
    </w:p>
    <w:p w:rsidR="00AC0CF4" w:rsidRPr="00AC0CF4" w:rsidRDefault="00AC0CF4" w:rsidP="00AC0C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C0CF4" w:rsidRPr="00AC0CF4" w:rsidRDefault="00AC0CF4" w:rsidP="00AC0C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>И зарядкой занимайтесь</w:t>
      </w:r>
    </w:p>
    <w:p w:rsidR="00AC0CF4" w:rsidRPr="00AC0CF4" w:rsidRDefault="00AC0CF4" w:rsidP="00AC0C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>Ежедневно по утрам.</w:t>
      </w:r>
    </w:p>
    <w:p w:rsidR="00AC0CF4" w:rsidRPr="00AC0CF4" w:rsidRDefault="00AC0CF4" w:rsidP="00AC0C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 xml:space="preserve">И, конечно, закаляйтесь – </w:t>
      </w:r>
    </w:p>
    <w:p w:rsidR="00AC0CF4" w:rsidRPr="00AC0CF4" w:rsidRDefault="00AC0CF4" w:rsidP="00AC0C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>Это так поможет вам!</w:t>
      </w:r>
    </w:p>
    <w:p w:rsidR="00AC0CF4" w:rsidRPr="00AC0CF4" w:rsidRDefault="00AC0CF4" w:rsidP="00AC0C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C0CF4" w:rsidRPr="00AC0CF4" w:rsidRDefault="00AC0CF4" w:rsidP="00AC0C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>Свежим воздухом дышите</w:t>
      </w:r>
    </w:p>
    <w:p w:rsidR="00AC0CF4" w:rsidRPr="00AC0CF4" w:rsidRDefault="00AC0CF4" w:rsidP="00AC0C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>По возможности всегда,</w:t>
      </w:r>
    </w:p>
    <w:p w:rsidR="00AC0CF4" w:rsidRPr="00AC0CF4" w:rsidRDefault="00AC0CF4" w:rsidP="00AC0C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>На прогулки в лес ходите,</w:t>
      </w:r>
    </w:p>
    <w:p w:rsidR="00AC0CF4" w:rsidRPr="00AC0CF4" w:rsidRDefault="00AC0CF4" w:rsidP="00AC0C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>Он вам силы даст, друзья!</w:t>
      </w:r>
    </w:p>
    <w:p w:rsidR="00AC0CF4" w:rsidRPr="00AC0CF4" w:rsidRDefault="00AC0CF4" w:rsidP="00AC0CF4">
      <w:pPr>
        <w:spacing w:after="0"/>
        <w:rPr>
          <w:rFonts w:ascii="Times New Roman" w:hAnsi="Times New Roman"/>
          <w:iCs/>
          <w:sz w:val="28"/>
          <w:szCs w:val="28"/>
        </w:rPr>
        <w:sectPr w:rsidR="00AC0CF4" w:rsidRPr="00AC0CF4">
          <w:type w:val="continuous"/>
          <w:pgSz w:w="11906" w:h="16838"/>
          <w:pgMar w:top="1079" w:right="850" w:bottom="1134" w:left="1701" w:header="720" w:footer="708" w:gutter="0"/>
          <w:cols w:num="2" w:space="708"/>
        </w:sectPr>
      </w:pPr>
    </w:p>
    <w:p w:rsidR="00AC0CF4" w:rsidRPr="00AC0CF4" w:rsidRDefault="00AC0CF4" w:rsidP="00AC0CF4">
      <w:pPr>
        <w:widowControl w:val="0"/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AC0CF4">
        <w:rPr>
          <w:rFonts w:ascii="Times New Roman" w:hAnsi="Times New Roman"/>
          <w:iCs/>
          <w:sz w:val="28"/>
          <w:szCs w:val="28"/>
        </w:rPr>
        <w:lastRenderedPageBreak/>
        <w:t xml:space="preserve">       </w:t>
      </w:r>
    </w:p>
    <w:p w:rsidR="00AC0CF4" w:rsidRPr="00AC0CF4" w:rsidRDefault="00AC0CF4" w:rsidP="00AC0CF4">
      <w:pPr>
        <w:widowControl w:val="0"/>
        <w:spacing w:after="0" w:line="360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AC0CF4">
        <w:rPr>
          <w:rFonts w:ascii="Times New Roman" w:hAnsi="Times New Roman"/>
          <w:iCs/>
          <w:sz w:val="28"/>
          <w:szCs w:val="28"/>
        </w:rPr>
        <w:t xml:space="preserve"> </w:t>
      </w:r>
      <w:r w:rsidRPr="00AC0CF4">
        <w:rPr>
          <w:rFonts w:ascii="Times New Roman" w:hAnsi="Times New Roman"/>
          <w:sz w:val="28"/>
          <w:szCs w:val="28"/>
        </w:rPr>
        <w:t>- На дерево здоровья мы получаем пятый компонент здоровья – ЗАКАЛИВАНИЕ.</w:t>
      </w:r>
    </w:p>
    <w:p w:rsidR="00AC0CF4" w:rsidRPr="00AC0CF4" w:rsidRDefault="00AC0CF4" w:rsidP="00AC0CF4">
      <w:pPr>
        <w:widowControl w:val="0"/>
        <w:spacing w:after="0"/>
        <w:jc w:val="center"/>
        <w:rPr>
          <w:rFonts w:ascii="Times New Roman" w:hAnsi="Times New Roman"/>
          <w:bCs/>
          <w:kern w:val="2"/>
          <w:sz w:val="28"/>
          <w:szCs w:val="28"/>
        </w:rPr>
      </w:pPr>
      <w:proofErr w:type="spellStart"/>
      <w:r w:rsidRPr="00AC0CF4">
        <w:rPr>
          <w:rFonts w:ascii="Times New Roman" w:hAnsi="Times New Roman"/>
          <w:b/>
          <w:color w:val="333333"/>
          <w:sz w:val="28"/>
          <w:szCs w:val="28"/>
        </w:rPr>
        <w:t>Физминутка</w:t>
      </w:r>
      <w:proofErr w:type="spellEnd"/>
    </w:p>
    <w:p w:rsidR="00AC0CF4" w:rsidRPr="00AC0CF4" w:rsidRDefault="00AC0CF4" w:rsidP="00AC0CF4">
      <w:pPr>
        <w:spacing w:after="0"/>
        <w:rPr>
          <w:rFonts w:ascii="Times New Roman" w:hAnsi="Times New Roman"/>
          <w:sz w:val="28"/>
          <w:szCs w:val="28"/>
        </w:rPr>
        <w:sectPr w:rsidR="00AC0CF4" w:rsidRPr="00AC0CF4">
          <w:type w:val="continuous"/>
          <w:pgSz w:w="11906" w:h="16838"/>
          <w:pgMar w:top="1079" w:right="850" w:bottom="1134" w:left="1701" w:header="720" w:footer="708" w:gutter="0"/>
          <w:cols w:space="720"/>
        </w:sectPr>
      </w:pPr>
    </w:p>
    <w:p w:rsidR="00AC0CF4" w:rsidRPr="00AC0CF4" w:rsidRDefault="00AC0CF4" w:rsidP="00AC0CF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lastRenderedPageBreak/>
        <w:t>Глаза крепко закрываем,</w:t>
      </w:r>
      <w:r w:rsidRPr="00AC0CF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br/>
        <w:t>Дружно вместе открываем. </w:t>
      </w:r>
      <w:r w:rsidRPr="00AC0CF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br/>
        <w:t>Снова крепко закрываем</w:t>
      </w:r>
      <w:proofErr w:type="gramStart"/>
      <w:r w:rsidRPr="00AC0CF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 </w:t>
      </w:r>
      <w:r w:rsidRPr="00AC0CF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br/>
        <w:t>И</w:t>
      </w:r>
      <w:proofErr w:type="gramEnd"/>
      <w:r w:rsidRPr="00AC0CF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 xml:space="preserve"> опять их открываем. </w:t>
      </w:r>
      <w:r w:rsidRPr="00AC0CF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br/>
        <w:t>Смело можем показать, </w:t>
      </w:r>
      <w:r w:rsidRPr="00AC0CF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br/>
        <w:t>Как умеем мы моргать. </w:t>
      </w:r>
      <w:r w:rsidRPr="00AC0CF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br/>
        <w:t>Головою не верти, </w:t>
      </w:r>
      <w:r w:rsidRPr="00AC0CF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br/>
        <w:t>Влево посмотри, </w:t>
      </w:r>
      <w:r w:rsidRPr="00AC0CF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br/>
        <w:t>Вправо погляди.</w:t>
      </w:r>
    </w:p>
    <w:p w:rsidR="00AC0CF4" w:rsidRPr="00AC0CF4" w:rsidRDefault="00AC0CF4" w:rsidP="00AC0CF4">
      <w:pPr>
        <w:widowControl w:val="0"/>
        <w:spacing w:after="0" w:line="240" w:lineRule="auto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Глазки влево, глазки вправо - </w:t>
      </w:r>
      <w:r w:rsidRPr="00AC0CF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br/>
        <w:t>Упражнение на славу. </w:t>
      </w:r>
      <w:r w:rsidRPr="00AC0CF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br/>
        <w:t>Глазки вверх, глазки вниз, </w:t>
      </w:r>
      <w:r w:rsidRPr="00AC0CF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br/>
        <w:t>Поработай, не ленись! </w:t>
      </w:r>
      <w:r w:rsidRPr="00AC0CF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br/>
        <w:t>И по кругу посмотрите. </w:t>
      </w:r>
      <w:r w:rsidRPr="00AC0CF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br/>
        <w:t>Прямо, ровно посидите. </w:t>
      </w:r>
      <w:r w:rsidRPr="00AC0CF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br/>
        <w:t>Посидите ровно, прямо, </w:t>
      </w:r>
      <w:r w:rsidRPr="00AC0CF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br/>
        <w:t xml:space="preserve">А глаза закрой руками. </w:t>
      </w:r>
    </w:p>
    <w:p w:rsidR="00AC0CF4" w:rsidRPr="00AC0CF4" w:rsidRDefault="00AC0CF4" w:rsidP="00AC0CF4">
      <w:pPr>
        <w:widowControl w:val="0"/>
        <w:spacing w:after="0" w:line="240" w:lineRule="auto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sectPr w:rsidR="00AC0CF4" w:rsidRPr="00AC0CF4">
          <w:type w:val="continuous"/>
          <w:pgSz w:w="11906" w:h="16838"/>
          <w:pgMar w:top="1079" w:right="850" w:bottom="1134" w:left="1701" w:header="720" w:footer="708" w:gutter="0"/>
          <w:cols w:num="2" w:space="708"/>
        </w:sectPr>
      </w:pP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ar-SA"/>
        </w:rPr>
      </w:pPr>
      <w:r w:rsidRPr="00AC0CF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7. Подведение итогов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ar-SA"/>
        </w:rPr>
        <w:t xml:space="preserve">Итак, мы  в волшебной стране «Здоровья». </w:t>
      </w:r>
    </w:p>
    <w:p w:rsidR="00AC0CF4" w:rsidRPr="00AC0CF4" w:rsidRDefault="00AC0CF4" w:rsidP="00AC0CF4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ar-SA"/>
        </w:rPr>
        <w:t>Всем известно, всем понятно,</w:t>
      </w:r>
    </w:p>
    <w:p w:rsidR="00AC0CF4" w:rsidRPr="00AC0CF4" w:rsidRDefault="00AC0CF4" w:rsidP="00AC0CF4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ar-SA"/>
        </w:rPr>
        <w:t>Что здоровым быть приятно,</w:t>
      </w:r>
    </w:p>
    <w:p w:rsidR="00AC0CF4" w:rsidRPr="00AC0CF4" w:rsidRDefault="00AC0CF4" w:rsidP="00AC0CF4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ar-SA"/>
        </w:rPr>
        <w:t>Только надо знать, как здоровым стать!</w:t>
      </w:r>
    </w:p>
    <w:p w:rsidR="00AC0CF4" w:rsidRPr="00AC0CF4" w:rsidRDefault="00AC0CF4" w:rsidP="00AC0CF4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color w:val="444444"/>
          <w:sz w:val="28"/>
          <w:szCs w:val="28"/>
          <w:lang w:eastAsia="ar-SA"/>
        </w:rPr>
        <w:t xml:space="preserve">А сейчас мы проверим, как вы усвоили, </w:t>
      </w:r>
      <w:r w:rsidRPr="00AC0CF4">
        <w:rPr>
          <w:rFonts w:ascii="Times New Roman" w:eastAsia="Times New Roman" w:hAnsi="Times New Roman"/>
          <w:sz w:val="28"/>
          <w:szCs w:val="28"/>
          <w:lang w:eastAsia="ar-SA"/>
        </w:rPr>
        <w:t>что же необходимо делать человеку, чтобы прожить здоровым и счастливым всю свою жизнь?</w:t>
      </w:r>
    </w:p>
    <w:p w:rsidR="00AC0CF4" w:rsidRPr="00AC0CF4" w:rsidRDefault="00AC0CF4" w:rsidP="00AC0CF4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C0CF4">
        <w:rPr>
          <w:rFonts w:ascii="Times New Roman" w:eastAsia="Times New Roman" w:hAnsi="Times New Roman"/>
          <w:sz w:val="28"/>
          <w:szCs w:val="28"/>
          <w:lang w:eastAsia="ar-SA"/>
        </w:rPr>
        <w:t xml:space="preserve">Я предлагаю вам отгадать </w:t>
      </w:r>
      <w:r w:rsidRPr="00AC0CF4">
        <w:rPr>
          <w:rFonts w:ascii="Times New Roman" w:eastAsia="Times New Roman" w:hAnsi="Times New Roman"/>
          <w:b/>
          <w:sz w:val="28"/>
          <w:szCs w:val="28"/>
          <w:lang w:eastAsia="ar-SA"/>
        </w:rPr>
        <w:t>кроссворд.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b/>
          <w:sz w:val="28"/>
          <w:szCs w:val="28"/>
          <w:lang w:eastAsia="ar-SA"/>
        </w:rPr>
        <w:t>Игра «Здоровый человек – это……»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 xml:space="preserve">- Нужно  выбрать   слова - характеристики здорового человека. 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>Здоровый человек – это</w:t>
      </w:r>
      <w:proofErr w:type="gramStart"/>
      <w:r w:rsidRPr="00AC0CF4">
        <w:rPr>
          <w:rFonts w:ascii="Times New Roman" w:hAnsi="Times New Roman"/>
          <w:sz w:val="28"/>
          <w:szCs w:val="28"/>
          <w:lang w:eastAsia="ar-SA"/>
        </w:rPr>
        <w:t xml:space="preserve"> …………….</w:t>
      </w:r>
      <w:proofErr w:type="gramEnd"/>
      <w:r w:rsidRPr="00AC0CF4">
        <w:rPr>
          <w:rFonts w:ascii="Times New Roman" w:hAnsi="Times New Roman"/>
          <w:sz w:val="28"/>
          <w:szCs w:val="28"/>
          <w:lang w:eastAsia="ar-SA"/>
        </w:rPr>
        <w:t xml:space="preserve">человек </w:t>
      </w:r>
      <w:r w:rsidRPr="00AC0CF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AC0CF4" w:rsidRPr="00AC0CF4" w:rsidRDefault="00AC0CF4" w:rsidP="00AC0CF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b/>
          <w:sz w:val="28"/>
          <w:szCs w:val="28"/>
          <w:lang w:eastAsia="ar-SA"/>
        </w:rPr>
        <w:t>1 команда                     2 команда</w:t>
      </w:r>
    </w:p>
    <w:p w:rsidR="00AC0CF4" w:rsidRPr="00AC0CF4" w:rsidRDefault="00AC0CF4" w:rsidP="00AC0CF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>сильный                         неуклюжий</w:t>
      </w:r>
    </w:p>
    <w:p w:rsidR="00AC0CF4" w:rsidRPr="00AC0CF4" w:rsidRDefault="00AC0CF4" w:rsidP="00AC0CF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>бледный                         подтянутый</w:t>
      </w:r>
    </w:p>
    <w:p w:rsidR="00AC0CF4" w:rsidRPr="00AC0CF4" w:rsidRDefault="00AC0CF4" w:rsidP="00AC0CF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>весёлый</w:t>
      </w:r>
      <w:r w:rsidRPr="00AC0CF4">
        <w:rPr>
          <w:rFonts w:ascii="Times New Roman" w:hAnsi="Times New Roman"/>
          <w:sz w:val="28"/>
          <w:szCs w:val="28"/>
          <w:lang w:eastAsia="ar-SA"/>
        </w:rPr>
        <w:tab/>
        <w:t xml:space="preserve">                   красивый               </w:t>
      </w:r>
    </w:p>
    <w:p w:rsidR="00AC0CF4" w:rsidRPr="00AC0CF4" w:rsidRDefault="00AC0CF4" w:rsidP="00AC0CF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 xml:space="preserve">сутулый                         румяный         </w:t>
      </w:r>
    </w:p>
    <w:p w:rsidR="00AC0CF4" w:rsidRPr="00AC0CF4" w:rsidRDefault="00AC0CF4" w:rsidP="00AC0CF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0CF4">
        <w:rPr>
          <w:rFonts w:ascii="Times New Roman" w:hAnsi="Times New Roman"/>
          <w:sz w:val="28"/>
          <w:szCs w:val="28"/>
          <w:lang w:eastAsia="ar-SA"/>
        </w:rPr>
        <w:t>стройный                      ловкий</w:t>
      </w:r>
    </w:p>
    <w:p w:rsidR="00AC0CF4" w:rsidRPr="00AC0CF4" w:rsidRDefault="00AC0CF4" w:rsidP="00AC0CF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C0CF4">
        <w:rPr>
          <w:rFonts w:ascii="Times New Roman" w:hAnsi="Times New Roman"/>
          <w:b/>
          <w:iCs/>
          <w:sz w:val="28"/>
          <w:szCs w:val="28"/>
        </w:rPr>
        <w:t>8. Рефлексия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C0CF4">
        <w:rPr>
          <w:rFonts w:ascii="Times New Roman" w:hAnsi="Times New Roman"/>
          <w:iCs/>
          <w:sz w:val="28"/>
          <w:szCs w:val="28"/>
        </w:rPr>
        <w:t xml:space="preserve">- Сейчас я узнаю, насколько дружно, слаженно мы работали. </w:t>
      </w:r>
    </w:p>
    <w:p w:rsidR="00AC0CF4" w:rsidRPr="00AC0CF4" w:rsidRDefault="00AC0CF4" w:rsidP="00AC0CF4">
      <w:pPr>
        <w:widowControl w:val="0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C0CF4">
        <w:rPr>
          <w:rFonts w:ascii="Times New Roman" w:hAnsi="Times New Roman"/>
          <w:iCs/>
          <w:sz w:val="28"/>
          <w:szCs w:val="28"/>
        </w:rPr>
        <w:t>- Я скажу: «Будь здоров!», а вы,  про себя отсчитав 10 секунд, захлопаете в ладоши. Молодцы! Ребята, а вы знаете, что аплодисменты – это не только благодарность кому-либо, это ещё и массаж ваших ладошек, а значит и массаж внутренних органов. А ещё аплодисменты могут улучшить наше настроение.</w:t>
      </w:r>
    </w:p>
    <w:p w:rsidR="00AC0CF4" w:rsidRPr="00AC0CF4" w:rsidRDefault="00AC0CF4" w:rsidP="00AC0CF4">
      <w:pPr>
        <w:widowControl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AC0CF4">
        <w:rPr>
          <w:rFonts w:ascii="Times New Roman" w:hAnsi="Times New Roman"/>
          <w:color w:val="333333"/>
          <w:sz w:val="28"/>
          <w:szCs w:val="28"/>
        </w:rPr>
        <w:t>Носите людям Радость,</w:t>
      </w:r>
      <w:r w:rsidRPr="00AC0CF4">
        <w:rPr>
          <w:rFonts w:ascii="Times New Roman" w:hAnsi="Times New Roman"/>
          <w:color w:val="333333"/>
          <w:sz w:val="28"/>
          <w:szCs w:val="28"/>
        </w:rPr>
        <w:br/>
        <w:t>Добро и сердца свет.</w:t>
      </w:r>
      <w:r w:rsidRPr="00AC0CF4">
        <w:rPr>
          <w:rFonts w:ascii="Times New Roman" w:hAnsi="Times New Roman"/>
          <w:color w:val="333333"/>
          <w:sz w:val="28"/>
          <w:szCs w:val="28"/>
        </w:rPr>
        <w:br/>
        <w:t>И будете здоровы,</w:t>
      </w:r>
      <w:r w:rsidRPr="00AC0CF4">
        <w:rPr>
          <w:rFonts w:ascii="Times New Roman" w:hAnsi="Times New Roman"/>
          <w:color w:val="333333"/>
          <w:sz w:val="28"/>
          <w:szCs w:val="28"/>
        </w:rPr>
        <w:br/>
        <w:t>Вы много, много лет!</w:t>
      </w:r>
    </w:p>
    <w:p w:rsidR="00AC0CF4" w:rsidRPr="00AC0CF4" w:rsidRDefault="00AC0CF4" w:rsidP="00AC0CF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C0CF4">
        <w:rPr>
          <w:rFonts w:ascii="Times New Roman" w:hAnsi="Times New Roman"/>
          <w:i/>
          <w:sz w:val="28"/>
          <w:szCs w:val="28"/>
        </w:rPr>
        <w:t>Давайте пожела</w:t>
      </w:r>
      <w:r>
        <w:rPr>
          <w:rFonts w:ascii="Times New Roman" w:hAnsi="Times New Roman"/>
          <w:i/>
          <w:sz w:val="28"/>
          <w:szCs w:val="28"/>
        </w:rPr>
        <w:t>ем друг другу: «Будьте здоровы»</w:t>
      </w:r>
    </w:p>
    <w:p w:rsidR="00AC0CF4" w:rsidRDefault="00AC0CF4" w:rsidP="00AC0CF4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0CF4" w:rsidRPr="00AC0CF4" w:rsidRDefault="00AC0CF4" w:rsidP="00AC0CF4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0C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AC0CF4" w:rsidRPr="00AC0CF4" w:rsidRDefault="00AC0CF4" w:rsidP="00AC0CF4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0CF4" w:rsidRPr="00AC0CF4" w:rsidRDefault="00AC0CF4" w:rsidP="00AC0CF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иду на урок в начальную школу: Внеклассная работа: Сценарии школьных праздников: Книга для учителя / под ред. М.А. Козловой - М.: Издательства «Первое сентября», 2000. - 256с.  </w:t>
      </w:r>
    </w:p>
    <w:p w:rsidR="00AC0CF4" w:rsidRPr="00AC0CF4" w:rsidRDefault="00AC0CF4" w:rsidP="00AC0CF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Алексеева,  А.В. Преподавание в начальных классах: Психолого-педагогическая практика. Учебно-методическое пособие / </w:t>
      </w:r>
      <w:proofErr w:type="spellStart"/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А.В.Алексеева</w:t>
      </w:r>
      <w:proofErr w:type="spellEnd"/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 </w:t>
      </w:r>
      <w:proofErr w:type="spellStart"/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Е.Л.Бокуть</w:t>
      </w:r>
      <w:proofErr w:type="spellEnd"/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 </w:t>
      </w:r>
      <w:proofErr w:type="spellStart"/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Т.Н.Сиделева</w:t>
      </w:r>
      <w:proofErr w:type="spellEnd"/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М.: ЦГЛ,   2007. - 208 с.</w:t>
      </w:r>
    </w:p>
    <w:p w:rsidR="00AC0CF4" w:rsidRPr="00AC0CF4" w:rsidRDefault="00AC0CF4" w:rsidP="00AC0CF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Белоножкина</w:t>
      </w:r>
      <w:proofErr w:type="spellEnd"/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О.В. Инсценированные классные часы в начальной школе: как быть здоровым / О.В. </w:t>
      </w:r>
      <w:proofErr w:type="spellStart"/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Белоножкина</w:t>
      </w:r>
      <w:proofErr w:type="spellEnd"/>
      <w:r w:rsidRPr="00AC0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Волгоград: Учитель, 2006. - 126с.</w:t>
      </w:r>
    </w:p>
    <w:p w:rsidR="00AC0CF4" w:rsidRPr="00AC0CF4" w:rsidRDefault="00AC0CF4" w:rsidP="00AC0CF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F4" w:rsidRDefault="00AC0CF4" w:rsidP="00AC0C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B9A" w:rsidRDefault="004A5B9A"/>
    <w:sectPr w:rsidR="004A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2CA1496"/>
    <w:multiLevelType w:val="hybridMultilevel"/>
    <w:tmpl w:val="E00CCAE2"/>
    <w:lvl w:ilvl="0" w:tplc="F82663F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C4B7C"/>
    <w:multiLevelType w:val="multilevel"/>
    <w:tmpl w:val="272C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2646C"/>
    <w:multiLevelType w:val="hybridMultilevel"/>
    <w:tmpl w:val="970C1AB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BE97637"/>
    <w:multiLevelType w:val="hybridMultilevel"/>
    <w:tmpl w:val="6FF0D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F4"/>
    <w:rsid w:val="004A5B9A"/>
    <w:rsid w:val="00AC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0CF4"/>
    <w:pP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0">
    <w:name w:val="c0"/>
    <w:rsid w:val="00AC0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0CF4"/>
    <w:pP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0">
    <w:name w:val="c0"/>
    <w:rsid w:val="00AC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2520</Words>
  <Characters>14368</Characters>
  <Application>Microsoft Office Word</Application>
  <DocSecurity>0</DocSecurity>
  <Lines>119</Lines>
  <Paragraphs>33</Paragraphs>
  <ScaleCrop>false</ScaleCrop>
  <Company/>
  <LinksUpToDate>false</LinksUpToDate>
  <CharactersWithSpaces>16855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2015-08-09T17:32:00Z</dcterms:created>
  <dcterms:modified xsi:type="dcterms:W3CDTF">2015-08-09T17:34:00Z</dcterms:modified>
</cp:coreProperties>
</file>