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D6" w:rsidRPr="000011D6" w:rsidRDefault="000011D6" w:rsidP="000011D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0011D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011D6" w:rsidRPr="000011D6" w:rsidRDefault="000011D6" w:rsidP="000011D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1D6" w:rsidRPr="000011D6" w:rsidRDefault="000011D6" w:rsidP="000011D6">
      <w:pPr>
        <w:rPr>
          <w:rFonts w:ascii="Times New Roman" w:hAnsi="Times New Roman"/>
          <w:sz w:val="24"/>
          <w:szCs w:val="24"/>
        </w:rPr>
      </w:pPr>
      <w:r w:rsidRPr="000011D6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Рабочая программа по предмету «Русский язык» составлена в соответствии: </w:t>
      </w:r>
    </w:p>
    <w:p w:rsidR="000011D6" w:rsidRPr="000011D6" w:rsidRDefault="000011D6" w:rsidP="000011D6">
      <w:pPr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>- с Федеральным  законом  от 29.12.2012 №273-ФЗ «Об образовании в Российской Федерации»;</w:t>
      </w:r>
    </w:p>
    <w:p w:rsidR="000011D6" w:rsidRPr="000011D6" w:rsidRDefault="000011D6" w:rsidP="000011D6">
      <w:pPr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>- с   Законом  Республики Татарстан от 22.07.2013г. № 68-3РТ «Об образовании»;</w:t>
      </w:r>
    </w:p>
    <w:p w:rsidR="000011D6" w:rsidRPr="000011D6" w:rsidRDefault="000011D6" w:rsidP="000011D6">
      <w:pPr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>- с Федеральными  государственными образовательными  стандартами начального  общего образования (утвержденные  приказами Министерства Образования и Науки Российской Федерации от 06 .10.2009 г. №373);</w:t>
      </w:r>
    </w:p>
    <w:p w:rsidR="000011D6" w:rsidRPr="000011D6" w:rsidRDefault="000011D6" w:rsidP="000011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>- Примерные программы по учебным предметам. Начальная школа. В двух частях. –М.: Просвещение, 2009 г. (стандарты второго поколения);</w:t>
      </w:r>
    </w:p>
    <w:p w:rsidR="000011D6" w:rsidRPr="000011D6" w:rsidRDefault="000011D6" w:rsidP="000011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11D6" w:rsidRDefault="000011D6" w:rsidP="000011D6">
      <w:pPr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 xml:space="preserve">- </w:t>
      </w:r>
      <w:r w:rsidRPr="000011D6">
        <w:rPr>
          <w:rFonts w:ascii="Times New Roman" w:hAnsi="Times New Roman"/>
          <w:sz w:val="24"/>
          <w:szCs w:val="24"/>
        </w:rPr>
        <w:t>Ефросинина Л.А, Оморокова</w:t>
      </w:r>
      <w:r w:rsidRPr="000011D6">
        <w:rPr>
          <w:rFonts w:ascii="Times New Roman" w:hAnsi="Times New Roman"/>
          <w:bCs/>
          <w:sz w:val="24"/>
          <w:szCs w:val="24"/>
        </w:rPr>
        <w:t xml:space="preserve">. Программа 1-4 классы. Литературное чтение.- М.: Вентана-Граф, 2012 г. </w:t>
      </w:r>
    </w:p>
    <w:p w:rsidR="000011D6" w:rsidRPr="000011D6" w:rsidRDefault="000011D6" w:rsidP="000011D6">
      <w:pPr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>- с Федеральным и региональным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начального общего образования, основного общего образования   и среднего общего образования и имеющих госу</w:t>
      </w:r>
      <w:r>
        <w:rPr>
          <w:rFonts w:ascii="Times New Roman" w:hAnsi="Times New Roman"/>
          <w:bCs/>
          <w:sz w:val="24"/>
          <w:szCs w:val="24"/>
        </w:rPr>
        <w:t>дарственную аккредитацию на 2015-16</w:t>
      </w:r>
      <w:r w:rsidRPr="000011D6">
        <w:rPr>
          <w:rFonts w:ascii="Times New Roman" w:hAnsi="Times New Roman"/>
          <w:bCs/>
          <w:sz w:val="24"/>
          <w:szCs w:val="24"/>
        </w:rPr>
        <w:t xml:space="preserve"> учебный год;  </w:t>
      </w:r>
    </w:p>
    <w:p w:rsidR="000011D6" w:rsidRPr="000011D6" w:rsidRDefault="000011D6" w:rsidP="000011D6">
      <w:pPr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 xml:space="preserve">- с учебным   планом  МБОУ «Высокогорская средняя общеобразовательная школа №1» Высокогорского муниципального района Республики Татарстан на 2015 – 2016 учебный год; </w:t>
      </w:r>
    </w:p>
    <w:p w:rsidR="000011D6" w:rsidRPr="000011D6" w:rsidRDefault="000011D6" w:rsidP="000011D6">
      <w:pPr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Cs/>
          <w:sz w:val="24"/>
          <w:szCs w:val="24"/>
        </w:rPr>
        <w:t xml:space="preserve">- с СанПином 2.4.2.2821-10 «Санитарно-эпидемиологические требования к условиям и организации  обучения в общеобразовательных учреждениях» (утверждены постановлением Главного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0011D6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0011D6">
        <w:rPr>
          <w:rFonts w:ascii="Times New Roman" w:hAnsi="Times New Roman"/>
          <w:bCs/>
          <w:sz w:val="24"/>
          <w:szCs w:val="24"/>
        </w:rPr>
        <w:t>. № 189, зарегистрированы в Минюсте России 3 марта 2011, регистрационный № 19993);</w:t>
      </w:r>
    </w:p>
    <w:p w:rsidR="000011D6" w:rsidRPr="000011D6" w:rsidRDefault="000011D6" w:rsidP="000011D6">
      <w:pPr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- с Уставом  школы</w:t>
      </w:r>
    </w:p>
    <w:p w:rsidR="000011D6" w:rsidRPr="000011D6" w:rsidRDefault="000011D6" w:rsidP="00001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- с Образовательной программой НОО школы </w:t>
      </w:r>
    </w:p>
    <w:p w:rsidR="000011D6" w:rsidRPr="000011D6" w:rsidRDefault="000011D6" w:rsidP="00001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11D6" w:rsidRPr="000011D6" w:rsidRDefault="000011D6" w:rsidP="00337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000" w:rsidRPr="000011D6" w:rsidRDefault="00337000" w:rsidP="00337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000" w:rsidRPr="000011D6" w:rsidRDefault="00337000" w:rsidP="0033700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Изучение литературного чтения  в начальной школе направлено на достижение следующих</w:t>
      </w:r>
      <w:r w:rsidR="00015FA9" w:rsidRPr="000011D6">
        <w:rPr>
          <w:rFonts w:ascii="Times New Roman" w:hAnsi="Times New Roman"/>
          <w:sz w:val="24"/>
          <w:szCs w:val="24"/>
        </w:rPr>
        <w:t xml:space="preserve"> </w:t>
      </w:r>
      <w:r w:rsidRPr="000011D6">
        <w:rPr>
          <w:rFonts w:ascii="Times New Roman" w:hAnsi="Times New Roman"/>
          <w:b/>
          <w:sz w:val="24"/>
          <w:szCs w:val="24"/>
        </w:rPr>
        <w:t>целей:</w:t>
      </w:r>
    </w:p>
    <w:p w:rsidR="00337000" w:rsidRPr="000011D6" w:rsidRDefault="00337000" w:rsidP="00337000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lastRenderedPageBreak/>
        <w:t xml:space="preserve">Помочь ребенку стать читателем; подвести к осознанию богатого мира отечественной и зарубежной детской литературы, обогатить читательский опыт. </w:t>
      </w:r>
    </w:p>
    <w:p w:rsidR="00337000" w:rsidRPr="000011D6" w:rsidRDefault="00337000" w:rsidP="00337000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Развитие читательских умений предполагает овладение основными видами устной и письменной литературной речи: способностью воспринимать текст произведения , слушать и слышать художественное слово, читать вслух и молча, понимать читаемое на уровне не только фактов, но и смысла( иметь свои суждения , выражать эмоциональное отношение); воссоздавать в своем воображении прочитанное( представлять мысленно героев , события) и уметь рассказывать текст произведения в разных вариантах- подробно , выборочно, сжато, творчески с изменением ситуации. </w:t>
      </w:r>
    </w:p>
    <w:p w:rsidR="00337000" w:rsidRPr="000011D6" w:rsidRDefault="00337000" w:rsidP="00337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Задачи:</w:t>
      </w:r>
    </w:p>
    <w:p w:rsidR="00337000" w:rsidRPr="000011D6" w:rsidRDefault="00337000" w:rsidP="00337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000" w:rsidRPr="000011D6" w:rsidRDefault="00337000" w:rsidP="003370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1. Обеспечивать полноценное восприятие учащимися литературного произведения, понимания текста и специфики его литературной формы;</w:t>
      </w:r>
    </w:p>
    <w:p w:rsidR="00337000" w:rsidRPr="000011D6" w:rsidRDefault="00337000" w:rsidP="003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2. Научить учащихся понимать точку зрения писателя, формулировать и выражать свою точку зрения</w:t>
      </w:r>
      <w:r w:rsidR="000011D6">
        <w:rPr>
          <w:rFonts w:ascii="Times New Roman" w:hAnsi="Times New Roman"/>
          <w:sz w:val="24"/>
          <w:szCs w:val="24"/>
        </w:rPr>
        <w:t xml:space="preserve"> (</w:t>
      </w:r>
      <w:r w:rsidRPr="000011D6">
        <w:rPr>
          <w:rFonts w:ascii="Times New Roman" w:hAnsi="Times New Roman"/>
          <w:sz w:val="24"/>
          <w:szCs w:val="24"/>
        </w:rPr>
        <w:t>позицию читателя);</w:t>
      </w:r>
    </w:p>
    <w:p w:rsidR="00337000" w:rsidRPr="000011D6" w:rsidRDefault="00337000" w:rsidP="003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3. Систематически отрабатывать умения читать вслух, молча, выразительно; пользоватьс</w:t>
      </w:r>
      <w:r w:rsidR="000011D6">
        <w:rPr>
          <w:rFonts w:ascii="Times New Roman" w:hAnsi="Times New Roman"/>
          <w:sz w:val="24"/>
          <w:szCs w:val="24"/>
        </w:rPr>
        <w:t>я основными видами чтения (</w:t>
      </w:r>
      <w:r w:rsidRPr="000011D6">
        <w:rPr>
          <w:rFonts w:ascii="Times New Roman" w:hAnsi="Times New Roman"/>
          <w:sz w:val="24"/>
          <w:szCs w:val="24"/>
        </w:rPr>
        <w:t>ознакомительным, изучающим, поисковым и просмотровым);</w:t>
      </w:r>
    </w:p>
    <w:p w:rsidR="00337000" w:rsidRPr="000011D6" w:rsidRDefault="00337000" w:rsidP="003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4. Включать учащихся в эмоционально-творческую деятельность в процессе чтения, учить работать в парах и группах;</w:t>
      </w:r>
    </w:p>
    <w:p w:rsidR="00337000" w:rsidRPr="000011D6" w:rsidRDefault="00337000" w:rsidP="003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5. Формировать литературоведческие представления, необходимые для понимания литературы как искусства слова;</w:t>
      </w:r>
    </w:p>
    <w:p w:rsidR="00337000" w:rsidRPr="000011D6" w:rsidRDefault="00337000" w:rsidP="003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6. Расширять круг чтения учащихся, создавать «литературное пространство», соответствующее возрастным особенностям и  уровню подготовки учащихся и обеспечивающее условия для овладения смысловым чтением и формирования универсальных учебных действий. Читательское пространство в программе формируется произведениями для изучения на уроке (даны в учебнике),  для дополнительного чтения (в учебной хрестоматии), для самостоятельного по изучаемой теме или разделу (в рубрике «Книжная полка» в конце изучаемого раздела или нескольких разделов).</w:t>
      </w:r>
    </w:p>
    <w:p w:rsidR="00337000" w:rsidRPr="000011D6" w:rsidRDefault="00337000" w:rsidP="00337000">
      <w:pPr>
        <w:tabs>
          <w:tab w:val="left" w:pos="6420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ab/>
      </w:r>
    </w:p>
    <w:p w:rsidR="00337000" w:rsidRPr="000011D6" w:rsidRDefault="00337000" w:rsidP="00337000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015FA9" w:rsidRPr="000011D6" w:rsidRDefault="00015FA9" w:rsidP="00337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FA9" w:rsidRPr="000011D6" w:rsidRDefault="00015FA9" w:rsidP="00015FA9">
      <w:pPr>
        <w:jc w:val="center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15FA9" w:rsidRPr="000011D6" w:rsidRDefault="00015FA9" w:rsidP="00015FA9">
      <w:pPr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015FA9" w:rsidRPr="000011D6" w:rsidRDefault="00015FA9" w:rsidP="00015F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015FA9" w:rsidRPr="000011D6" w:rsidRDefault="00015FA9" w:rsidP="00015F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 результате обучения формируется деятельность школьников, компоненты учебной деятельности, а также универсальные учебные действия;</w:t>
      </w:r>
    </w:p>
    <w:p w:rsidR="00015FA9" w:rsidRPr="000011D6" w:rsidRDefault="00015FA9" w:rsidP="00015F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дифференцированное обучение обеспечивает учет индивидуальных возможностей каждого ребенка.</w:t>
      </w:r>
    </w:p>
    <w:p w:rsidR="00015FA9" w:rsidRPr="000011D6" w:rsidRDefault="00015FA9" w:rsidP="00015FA9">
      <w:pPr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lastRenderedPageBreak/>
        <w:tab/>
        <w:t>Характерной чертой данной программы является «нерасчлененность» и «переплетенность»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8E275F" w:rsidRPr="000011D6" w:rsidRDefault="008E275F" w:rsidP="008E275F">
      <w:pPr>
        <w:pStyle w:val="a4"/>
        <w:spacing w:after="0" w:afterAutospacing="0"/>
        <w:jc w:val="center"/>
        <w:rPr>
          <w:b/>
        </w:rPr>
      </w:pPr>
      <w:r w:rsidRPr="000011D6">
        <w:rPr>
          <w:b/>
        </w:rPr>
        <w:t>Место учебного предмета в учебном плане школы</w:t>
      </w:r>
    </w:p>
    <w:p w:rsidR="008E275F" w:rsidRPr="000011D6" w:rsidRDefault="008E275F" w:rsidP="008E275F">
      <w:pPr>
        <w:pStyle w:val="a4"/>
        <w:spacing w:after="0" w:afterAutospacing="0"/>
        <w:jc w:val="both"/>
      </w:pPr>
      <w:r w:rsidRPr="000011D6">
        <w:t xml:space="preserve">             В соответствии с учебным планом МБОУ «ВСОШ №1» на изучение предмета «Литературное чтение» во 2 классе отводится 4 часа в неделю, 136 часов в год.</w:t>
      </w:r>
    </w:p>
    <w:p w:rsidR="00015FA9" w:rsidRPr="000011D6" w:rsidRDefault="008E275F" w:rsidP="00BD761D">
      <w:pPr>
        <w:tabs>
          <w:tab w:val="left" w:pos="9024"/>
        </w:tabs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ab/>
      </w:r>
    </w:p>
    <w:p w:rsidR="000011D6" w:rsidRPr="007251CC" w:rsidRDefault="000011D6" w:rsidP="00001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CC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</w:p>
    <w:p w:rsidR="000B05C2" w:rsidRPr="000011D6" w:rsidRDefault="000B05C2" w:rsidP="000B05C2">
      <w:pPr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ab/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(любовь к семье, к своему народу, Родине, уважительное отношение к другой культуре и мнению и т.п.</w:t>
      </w:r>
    </w:p>
    <w:p w:rsidR="000B05C2" w:rsidRPr="000011D6" w:rsidRDefault="000B05C2" w:rsidP="000B05C2">
      <w:pPr>
        <w:spacing w:after="0" w:line="24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011D6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предмета «литературное чтение»</w:t>
      </w:r>
    </w:p>
    <w:p w:rsidR="000B05C2" w:rsidRPr="000011D6" w:rsidRDefault="000B05C2" w:rsidP="000B05C2">
      <w:pPr>
        <w:spacing w:after="0" w:line="24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0B05C2" w:rsidRPr="000011D6" w:rsidRDefault="000B05C2" w:rsidP="000B05C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011D6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0011D6">
        <w:rPr>
          <w:rFonts w:ascii="Times New Roman" w:hAnsi="Times New Roman"/>
          <w:bCs/>
          <w:sz w:val="24"/>
          <w:szCs w:val="24"/>
        </w:rPr>
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формирования потребности в систематическом чтении как средстве познания мира и самого себя; знакомство с культурно - 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</w:p>
    <w:p w:rsidR="000B05C2" w:rsidRPr="000011D6" w:rsidRDefault="000B05C2" w:rsidP="000B0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bCs/>
          <w:sz w:val="24"/>
          <w:szCs w:val="24"/>
        </w:rPr>
        <w:t>Метапредметными</w:t>
      </w:r>
      <w:r w:rsidR="00F436E4" w:rsidRPr="000011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1D6">
        <w:rPr>
          <w:rFonts w:ascii="Times New Roman" w:hAnsi="Times New Roman"/>
          <w:bCs/>
          <w:sz w:val="24"/>
          <w:szCs w:val="24"/>
        </w:rPr>
        <w:t xml:space="preserve">результатами обучения в начальной школе являются: освоение приёмов поиска нужной информации; овладение </w:t>
      </w:r>
      <w:r w:rsidRPr="000011D6">
        <w:rPr>
          <w:rFonts w:ascii="Times New Roman" w:hAnsi="Times New Roman"/>
          <w:sz w:val="24"/>
          <w:szCs w:val="24"/>
        </w:rPr>
        <w:t>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обществе,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0B05C2" w:rsidRPr="000011D6" w:rsidRDefault="000B05C2" w:rsidP="00BD7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bCs/>
          <w:sz w:val="24"/>
          <w:szCs w:val="24"/>
        </w:rPr>
        <w:lastRenderedPageBreak/>
        <w:t>Предметными</w:t>
      </w:r>
      <w:r w:rsidRPr="000011D6">
        <w:rPr>
          <w:rFonts w:ascii="Times New Roman" w:hAnsi="Times New Roman"/>
          <w:bCs/>
          <w:sz w:val="24"/>
          <w:szCs w:val="24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</w:t>
      </w:r>
      <w:r w:rsidRPr="000011D6">
        <w:rPr>
          <w:rFonts w:ascii="Times New Roman" w:hAnsi="Times New Roman"/>
          <w:sz w:val="24"/>
          <w:szCs w:val="24"/>
        </w:rPr>
        <w:t>несложные монологические высказывания о произведении</w:t>
      </w:r>
      <w:r w:rsidRPr="000011D6">
        <w:rPr>
          <w:rFonts w:ascii="Times New Roman" w:hAnsi="Times New Roman"/>
          <w:bCs/>
          <w:sz w:val="24"/>
          <w:szCs w:val="24"/>
        </w:rPr>
        <w:t xml:space="preserve">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 xml:space="preserve">Виды речевой и читательской деятельности: 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Аудирование</w:t>
      </w:r>
      <w:r w:rsidR="000011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11D6">
        <w:rPr>
          <w:rFonts w:ascii="Times New Roman" w:hAnsi="Times New Roman"/>
          <w:i/>
          <w:sz w:val="24"/>
          <w:szCs w:val="24"/>
        </w:rPr>
        <w:t>(слушание)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Восприятие на слух произведений литературы, вошедших в круг чтения.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Восприятие и понимание содержания произведения, ответы на вопросы по содержанию.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Чтение 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Использование знаково-символических средств для получения информации о произведении: теме, жанре, авторе.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Понятия</w:t>
      </w:r>
      <w:r w:rsidRPr="000011D6">
        <w:rPr>
          <w:rFonts w:ascii="Times New Roman" w:hAnsi="Times New Roman"/>
          <w:b/>
          <w:sz w:val="24"/>
          <w:szCs w:val="24"/>
        </w:rPr>
        <w:t>:</w:t>
      </w:r>
      <w:r w:rsidR="000011D6">
        <w:rPr>
          <w:rFonts w:ascii="Times New Roman" w:hAnsi="Times New Roman"/>
          <w:b/>
          <w:sz w:val="24"/>
          <w:szCs w:val="24"/>
        </w:rPr>
        <w:t xml:space="preserve"> </w:t>
      </w:r>
      <w:r w:rsidRPr="000011D6">
        <w:rPr>
          <w:rFonts w:ascii="Times New Roman" w:hAnsi="Times New Roman"/>
          <w:i/>
          <w:sz w:val="24"/>
          <w:szCs w:val="24"/>
        </w:rPr>
        <w:t>жанр, тема, рассказ, сказка, загадка, фольклор, писатель, баснописец, поэт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Чтение вслух и молча (про себя)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Чтение вслух целыми словами в темпе, соответствующем индивидуальным возможностям учащихся.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Упражнения по отработке темпа чтения, необходимого для понимания содержания произведений.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Усвоение орфоэпических норм: что — [што], конечно — коне[ш]но, -ого — -о[ва], сегодня — се[во]дня.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Интонация в соответствии со знаками препинания (запятая, точка, вопросительный и восклицательный знаки, многоточие).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Чтение смысловых частей текста, абзацев.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Чтение молча (про себя) отрывков, абзацев, смысловых частей (без речедвижения).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Чтение молча небольших по объёму произведений разных жанров (загадки, песенки, сказки, рассказы) и понимание их содержания.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Практическое освоение ознакомительного, изучающего, поискового и просмотрового видов чтения.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Знакомство с повествованием, описанием картин природы, поступков героев и их внешнего вида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Работа с разными видами текста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Знакомство с текстами: учебным, художественным, научно-популярным.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Структура текста: абзацы, части.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Особенности текстов сказок, рассказов, стихотворений.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Форма текста: стихотворная и прозаическая.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Деление текста на части.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Главная (основная) мысль.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lastRenderedPageBreak/>
        <w:t>Иллюстрация к тексту: рассматривание иллюстрации и выбор соответствующего отрывка (абзаца или эпизода).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Понятия</w:t>
      </w:r>
      <w:r w:rsidRPr="000011D6">
        <w:rPr>
          <w:rFonts w:ascii="Times New Roman" w:hAnsi="Times New Roman"/>
          <w:b/>
          <w:sz w:val="24"/>
          <w:szCs w:val="24"/>
        </w:rPr>
        <w:t>:</w:t>
      </w:r>
      <w:r w:rsidR="000011D6">
        <w:rPr>
          <w:rFonts w:ascii="Times New Roman" w:hAnsi="Times New Roman"/>
          <w:b/>
          <w:sz w:val="24"/>
          <w:szCs w:val="24"/>
        </w:rPr>
        <w:t xml:space="preserve"> </w:t>
      </w:r>
      <w:r w:rsidRPr="000011D6">
        <w:rPr>
          <w:rFonts w:ascii="Times New Roman" w:hAnsi="Times New Roman"/>
          <w:i/>
          <w:sz w:val="24"/>
          <w:szCs w:val="24"/>
        </w:rPr>
        <w:t>текст, текст произведения, произведение, заголовок, фамилия автора, абзац, смысловая часть, главная мысль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Работа с текстом художественного произведения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Понимание заглавия произведения и его соответствия содержанию произведения.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Понятия:</w:t>
      </w:r>
      <w:r w:rsidR="00DF1346" w:rsidRPr="000011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11D6">
        <w:rPr>
          <w:rFonts w:ascii="Times New Roman" w:hAnsi="Times New Roman"/>
          <w:i/>
          <w:sz w:val="24"/>
          <w:szCs w:val="24"/>
        </w:rPr>
        <w:t>Родина, честь, честность, дружба, ложь, правда.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Формирование нравственных ценностей и этических норм при изучении фольклорных произведений и произведений детских писателей (В.А. Осеевой, Е.А. Пермяка, В.Ф. Одоевского, В.И. Даля, Л.Н. Толстого, И.А. Крылова и других отечественных и зарубежных писателей).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Восприятие и оценка содержания произведений с точки зрения морали (отношение к людям, животным, родной природе).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Наблюдение и сравнение фольклорных произведений народов мира: жанр, тема, главная мысль, герои и их поступки.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Понятие о герое произведения, героях положительных и отрицательных.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Пересказ текста произведения по плану (кратко и подробно)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Работа с текстом научно-популярного произведения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В.В. Бианки, В.Ф. Одоевского и др.).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Деление текста на микротемы или части, выделение ключевых слов и предложений.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Пересказ подробный и краткий по готовому плану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Работа с учебным текстом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Чтение вступительных статей и выделение основных учебных задач.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Работа с определениями литературоведческих понятий: выделение ключевых слов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Библиографическая культура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Книга учебная, художественная.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Аппарат книги: титульный лист, оглавление (содержание), словарик.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Типы книг: книга-произведение, книга-сборник.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Выбор книг по теме, жанру и авторской принадлежности.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Детские журналы «Мурзилка», «Миша» и др.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Говорение (культура речевого общения)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Восприятие речи героев произведения, выделение её особенностей. Чтение диалогов и полилогов героев. Обсуждение произведения и поступков героев (диалог с учителем о произведении и героях).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Ответы на вопросы учителя и одноклассников, формулирование вопросов по изучаемому произведению. Чтение по ролям и инсценирование произведения фольклора или детской литературы.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lastRenderedPageBreak/>
        <w:t>Нахождение в речи обращений, слов приветствия и выражений вежливости.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t>Монологическая речь</w:t>
      </w:r>
      <w:r w:rsidRPr="000011D6">
        <w:rPr>
          <w:rFonts w:ascii="Times New Roman" w:hAnsi="Times New Roman"/>
          <w:sz w:val="24"/>
          <w:szCs w:val="24"/>
        </w:rPr>
        <w:t xml:space="preserve"> автора, героев произведений.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Построение монологов (высказываний) о произведении, книге, героях и их поступках (3–4 предложения).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Понятия:</w:t>
      </w:r>
      <w:r w:rsidR="00DF1346" w:rsidRPr="000011D6">
        <w:rPr>
          <w:rFonts w:ascii="Times New Roman" w:hAnsi="Times New Roman"/>
          <w:b/>
          <w:sz w:val="24"/>
          <w:szCs w:val="24"/>
        </w:rPr>
        <w:t xml:space="preserve"> </w:t>
      </w:r>
      <w:r w:rsidRPr="000011D6">
        <w:rPr>
          <w:rFonts w:ascii="Times New Roman" w:hAnsi="Times New Roman"/>
          <w:i/>
          <w:sz w:val="24"/>
          <w:szCs w:val="24"/>
        </w:rPr>
        <w:t>диалог, реплики героев, обращения, монолог, полилог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Письмо (культура письменной речи)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Разножанровые произведения детской литературы как образцы письменной речи.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Знакомство с произведениями в стихотворной и прозаической форме.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Выделение в текстах произведений повествования, описания (предметов, портретов героев, явлений и картин природы).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Употребление в письменной речи слов из произведений. Практическое знакомство с синонимами и антонимами.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Выявление особенностей художественного слова</w:t>
      </w:r>
    </w:p>
    <w:p w:rsidR="000B05C2" w:rsidRPr="000011D6" w:rsidRDefault="000B05C2" w:rsidP="000B05C2">
      <w:pPr>
        <w:spacing w:after="0" w:line="240" w:lineRule="auto"/>
        <w:ind w:firstLine="567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Круг чтения: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Произведения фольклора народов России и мира. Народные сказки: русские, татарские, ненецкие и т. д. Сходство сюжетов 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 тем; особенности.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Рассказы о родной природе, детях и животных детских писателей, писателей-классиков.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Произведения отечественных и зарубежных писателей (И.А. Крылова, Л.Н. Толстого, В.И. Даля, В.Ф. Одоевского, Х.-К. Андерсена, братьев Гримм).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Художественная, научно-популярная, юмористическая и справочная детская книга; детские периодических издания: «Мурзилка», «Геолёнок» и др.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Литературоведческая пропедевтика (практическое освоение):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Понятия:</w:t>
      </w:r>
      <w:r w:rsidR="00DF1346" w:rsidRPr="000011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11D6">
        <w:rPr>
          <w:rFonts w:ascii="Times New Roman" w:hAnsi="Times New Roman"/>
          <w:i/>
          <w:sz w:val="24"/>
          <w:szCs w:val="24"/>
        </w:rPr>
        <w:t>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Стихотворная и прозаическая форма произведения.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Сказки народные и литературные (авторские). Виды народных сказок: о животных, бытовые и волшебные.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Общее представление о басне, рассказе, стихотворении</w:t>
      </w:r>
    </w:p>
    <w:p w:rsidR="000B05C2" w:rsidRPr="000011D6" w:rsidRDefault="000B05C2" w:rsidP="000B05C2">
      <w:pPr>
        <w:spacing w:after="0" w:line="240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Творческая деятельность учащихся (на основе литературных произведений):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t>Чтение по ролям</w:t>
      </w:r>
      <w:r w:rsidRPr="000011D6">
        <w:rPr>
          <w:rFonts w:ascii="Times New Roman" w:hAnsi="Times New Roman"/>
          <w:sz w:val="24"/>
          <w:szCs w:val="24"/>
        </w:rPr>
        <w:t xml:space="preserve"> художественных произведений: выбор роли и передача особенностей образа героя произведения (тон и темп, мимика, жесты).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t>Инсценирование</w:t>
      </w:r>
      <w:r w:rsidRPr="000011D6">
        <w:rPr>
          <w:rFonts w:ascii="Times New Roman" w:hAnsi="Times New Roman"/>
          <w:sz w:val="24"/>
          <w:szCs w:val="24"/>
        </w:rPr>
        <w:t xml:space="preserve"> произведений, эпизодов, отрывков.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Постановка «живых картин» отдельных эпизодов произведения.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Словесное рисование воображаемых картин при слушании и чтении произведений.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lastRenderedPageBreak/>
        <w:t>Пересказ</w:t>
      </w:r>
      <w:r w:rsidRPr="000011D6">
        <w:rPr>
          <w:rFonts w:ascii="Times New Roman" w:hAnsi="Times New Roman"/>
          <w:sz w:val="24"/>
          <w:szCs w:val="24"/>
        </w:rPr>
        <w:t xml:space="preserve"> от лица героя или автора.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t>Рассуждение</w:t>
      </w:r>
      <w:r w:rsidRPr="000011D6">
        <w:rPr>
          <w:rFonts w:ascii="Times New Roman" w:hAnsi="Times New Roman"/>
          <w:sz w:val="24"/>
          <w:szCs w:val="24"/>
        </w:rPr>
        <w:t xml:space="preserve"> о произведении и героях, формулировка собственной точки зрения.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t>Интерпретация</w:t>
      </w:r>
      <w:r w:rsidRPr="000011D6">
        <w:rPr>
          <w:rFonts w:ascii="Times New Roman" w:hAnsi="Times New Roman"/>
          <w:sz w:val="24"/>
          <w:szCs w:val="24"/>
        </w:rPr>
        <w:t xml:space="preserve"> позиции автора (точки зрения автора).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t>Создание</w:t>
      </w:r>
      <w:r w:rsidRPr="000011D6">
        <w:rPr>
          <w:rFonts w:ascii="Times New Roman" w:hAnsi="Times New Roman"/>
          <w:sz w:val="24"/>
          <w:szCs w:val="24"/>
        </w:rPr>
        <w:t xml:space="preserve"> небольших историй, комиксов о героях или с героями изучаемых произведений.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i/>
          <w:sz w:val="24"/>
          <w:szCs w:val="24"/>
        </w:rPr>
        <w:t>Оформление</w:t>
      </w:r>
      <w:r w:rsidRPr="000011D6">
        <w:rPr>
          <w:rFonts w:ascii="Times New Roman" w:hAnsi="Times New Roman"/>
          <w:sz w:val="24"/>
          <w:szCs w:val="24"/>
        </w:rPr>
        <w:t xml:space="preserve"> книг-самоделок с моделями, планами, рисунками и текстами детей</w:t>
      </w:r>
    </w:p>
    <w:p w:rsidR="000B05C2" w:rsidRPr="000011D6" w:rsidRDefault="000B05C2" w:rsidP="000B05C2">
      <w:pPr>
        <w:spacing w:after="0" w:line="240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Чтение: работа с информацией: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Style w:val="af3"/>
          <w:rFonts w:ascii="Times New Roman" w:hAnsi="Times New Roman"/>
          <w:sz w:val="24"/>
          <w:szCs w:val="24"/>
        </w:rPr>
        <w:t>Информация</w:t>
      </w:r>
      <w:r w:rsidRPr="000011D6">
        <w:rPr>
          <w:rFonts w:ascii="Times New Roman" w:hAnsi="Times New Roman"/>
          <w:i/>
          <w:sz w:val="24"/>
          <w:szCs w:val="24"/>
        </w:rPr>
        <w:t>:</w:t>
      </w:r>
      <w:r w:rsidRPr="000011D6">
        <w:rPr>
          <w:rFonts w:ascii="Times New Roman" w:hAnsi="Times New Roman"/>
          <w:sz w:val="24"/>
          <w:szCs w:val="24"/>
        </w:rPr>
        <w:t xml:space="preserve"> книга, произведение, автор произведения, жанр, тема.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Сбор информации с опорой на аппарат книги (титульный лист, аннотация, предисловие/послесловие «Об авторе», «От автора»).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Составление таблиц (имена героев, действия, позиция автора, мнение читателя).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Чтение данных в таблице и использование их для характеристики героев, произведений, книг.</w:t>
      </w:r>
    </w:p>
    <w:p w:rsidR="000B05C2" w:rsidRPr="000011D6" w:rsidRDefault="000B05C2" w:rsidP="000B0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Заполнение и дополнение схем об авторах, жанрах, темах, типах книг</w:t>
      </w:r>
    </w:p>
    <w:p w:rsidR="000B05C2" w:rsidRPr="000011D6" w:rsidRDefault="000B05C2" w:rsidP="000B0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5C2" w:rsidRPr="000011D6" w:rsidRDefault="000B05C2" w:rsidP="000B05C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Национально – региональный компонент</w:t>
      </w:r>
      <w:r w:rsidRPr="000011D6">
        <w:rPr>
          <w:rFonts w:ascii="Times New Roman" w:hAnsi="Times New Roman"/>
          <w:sz w:val="24"/>
          <w:szCs w:val="24"/>
        </w:rPr>
        <w:t xml:space="preserve"> реализуется  при изучении тем: стихотворения о Родине. Ф. Савинов «Родина»; произведения фольклора; произведения об осени (о родной природе); сказки народов России. Татарская народная сказка «Три сестры».</w:t>
      </w:r>
    </w:p>
    <w:p w:rsidR="000B05C2" w:rsidRPr="000011D6" w:rsidRDefault="000B05C2" w:rsidP="000B05C2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AC6" w:rsidRPr="000011D6" w:rsidRDefault="00BF6AC6" w:rsidP="00CE3A97">
      <w:pPr>
        <w:rPr>
          <w:rFonts w:ascii="Times New Roman" w:hAnsi="Times New Roman"/>
          <w:b/>
          <w:sz w:val="24"/>
          <w:szCs w:val="24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BFF" w:rsidRDefault="00FE5BFF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11D6"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DD1C5B" w:rsidRPr="000011D6" w:rsidRDefault="00DD1C5B" w:rsidP="00FE5BFF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3118"/>
        <w:gridCol w:w="2552"/>
        <w:gridCol w:w="2976"/>
      </w:tblGrid>
      <w:tr w:rsidR="00FE5BFF" w:rsidRPr="000011D6" w:rsidTr="00DD1C5B">
        <w:trPr>
          <w:trHeight w:val="656"/>
          <w:jc w:val="center"/>
        </w:trPr>
        <w:tc>
          <w:tcPr>
            <w:tcW w:w="562" w:type="dxa"/>
            <w:vMerge w:val="restart"/>
          </w:tcPr>
          <w:p w:rsidR="00FE5BFF" w:rsidRDefault="00FE5BFF" w:rsidP="00D1321E">
            <w:pPr>
              <w:pStyle w:val="af0"/>
              <w:snapToGrid w:val="0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FE5BFF" w:rsidRDefault="00FE5BFF" w:rsidP="00D1321E">
            <w:pPr>
              <w:pStyle w:val="af0"/>
              <w:snapToGrid w:val="0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FE5BFF" w:rsidRDefault="00FE5BFF" w:rsidP="00D1321E">
            <w:pPr>
              <w:pStyle w:val="af0"/>
              <w:snapToGrid w:val="0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FE5BFF" w:rsidRDefault="00FE5BFF" w:rsidP="00D1321E">
            <w:pPr>
              <w:pStyle w:val="af0"/>
              <w:snapToGrid w:val="0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FE5BFF" w:rsidRDefault="00FE5BFF" w:rsidP="00D1321E">
            <w:pPr>
              <w:pStyle w:val="af0"/>
              <w:snapToGrid w:val="0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FE5BFF" w:rsidRPr="000011D6" w:rsidRDefault="00FE5BFF" w:rsidP="00D1321E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251CC">
              <w:rPr>
                <w:rStyle w:val="FontStyle11"/>
                <w:b/>
                <w:bCs/>
                <w:sz w:val="24"/>
                <w:szCs w:val="24"/>
              </w:rPr>
              <w:t>Разделы программы</w:t>
            </w:r>
            <w:r w:rsidRPr="007251CC">
              <w:rPr>
                <w:rStyle w:val="FontStyle11"/>
                <w:b/>
                <w:bCs/>
                <w:sz w:val="24"/>
                <w:szCs w:val="24"/>
                <w:lang w:val="en-US"/>
              </w:rPr>
              <w:t>/</w:t>
            </w:r>
            <w:r w:rsidRPr="007251CC">
              <w:rPr>
                <w:rStyle w:val="FontStyle11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646" w:type="dxa"/>
            <w:gridSpan w:val="3"/>
          </w:tcPr>
          <w:p w:rsidR="00FE5BFF" w:rsidRPr="000011D6" w:rsidRDefault="00FE5BFF" w:rsidP="00D13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FE5BFF" w:rsidRPr="000011D6" w:rsidTr="009505E8">
        <w:trPr>
          <w:trHeight w:val="484"/>
          <w:jc w:val="center"/>
        </w:trPr>
        <w:tc>
          <w:tcPr>
            <w:tcW w:w="562" w:type="dxa"/>
            <w:vMerge/>
          </w:tcPr>
          <w:p w:rsidR="00FE5BFF" w:rsidRPr="000011D6" w:rsidRDefault="00FE5BFF" w:rsidP="00D132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E5BFF" w:rsidRPr="000011D6" w:rsidRDefault="00FE5BFF" w:rsidP="00D132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5BFF" w:rsidRPr="000011D6" w:rsidRDefault="00FE5BFF" w:rsidP="00135E0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Личностные </w:t>
            </w:r>
          </w:p>
        </w:tc>
        <w:tc>
          <w:tcPr>
            <w:tcW w:w="2552" w:type="dxa"/>
          </w:tcPr>
          <w:p w:rsidR="00FE5BFF" w:rsidRPr="000011D6" w:rsidRDefault="00FE5BFF" w:rsidP="00D1321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976" w:type="dxa"/>
          </w:tcPr>
          <w:p w:rsidR="00FE5BFF" w:rsidRPr="000011D6" w:rsidRDefault="00FE5BFF" w:rsidP="00135E07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0011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E5BFF" w:rsidRPr="000011D6" w:rsidTr="009505E8">
        <w:trPr>
          <w:trHeight w:val="2518"/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E5BFF" w:rsidRPr="000011D6" w:rsidRDefault="009F3F34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нашей Родине - 4</w:t>
            </w:r>
          </w:p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смысловое чтение как осмысление цели чтения и выбор вида чтения в зависимости от цели; </w:t>
            </w:r>
          </w:p>
          <w:p w:rsidR="009505E8" w:rsidRPr="009505E8" w:rsidRDefault="00FE5BFF" w:rsidP="0054191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знакомство с культурно - историческим наследием России, общечеловеческими ценностями;</w:t>
            </w: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</w:t>
            </w: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E5BFF" w:rsidRPr="009F3F34" w:rsidRDefault="00FE5BFF" w:rsidP="009F3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-</w:t>
            </w:r>
            <w:r w:rsidRPr="00001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9505E8" w:rsidRDefault="009505E8" w:rsidP="005419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5E8" w:rsidRDefault="009505E8" w:rsidP="005419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5E8" w:rsidRDefault="00FE5BFF" w:rsidP="00950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-осознание значимости чтения для своего дальнейшего развития и успешного обучения; -формирования потребности в систематическом чтении как средстве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познания мира и самого себя;</w:t>
            </w:r>
          </w:p>
          <w:p w:rsidR="00FE5BFF" w:rsidRPr="009505E8" w:rsidRDefault="00FE5BFF" w:rsidP="00950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</w:tc>
        <w:tc>
          <w:tcPr>
            <w:tcW w:w="2552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освоение приёмов поиска нужной информации;</w:t>
            </w:r>
          </w:p>
          <w:p w:rsidR="00FE5BFF" w:rsidRPr="002A3131" w:rsidRDefault="00FE5BFF" w:rsidP="00D1321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читать, сознательно, правильно и бегло читать; вести диалог</w:t>
            </w:r>
          </w:p>
        </w:tc>
      </w:tr>
      <w:tr w:rsidR="00FE5BFF" w:rsidRPr="000011D6" w:rsidTr="00DD1C5B">
        <w:trPr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Народная мудрость (устное народное творчество) 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>- 4</w:t>
            </w:r>
          </w:p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</w:t>
            </w:r>
            <w:r>
              <w:rPr>
                <w:rFonts w:ascii="Times New Roman" w:hAnsi="Times New Roman"/>
                <w:sz w:val="24"/>
                <w:szCs w:val="24"/>
              </w:rPr>
              <w:t>ожественной выразительности</w:t>
            </w:r>
          </w:p>
        </w:tc>
        <w:tc>
          <w:tcPr>
            <w:tcW w:w="2976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опираться на авторские ремарки для характеристики персонажей; </w:t>
            </w:r>
          </w:p>
          <w:p w:rsidR="00FE5BFF" w:rsidRPr="000011D6" w:rsidRDefault="00FE5BFF" w:rsidP="00FE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выявлять смысловой и эмоциональный подтекст произведения; </w:t>
            </w:r>
          </w:p>
        </w:tc>
      </w:tr>
      <w:tr w:rsidR="00FE5BFF" w:rsidRPr="000011D6" w:rsidTr="00DD1C5B">
        <w:trPr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О детях и для детей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1C5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-применять </w:t>
            </w:r>
            <w:r w:rsidRPr="00001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понятия «басня», «мораль»,</w:t>
            </w:r>
            <w:r w:rsidRPr="000011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«баснописец», «автор», «герой», «план», фамилии детских писателей,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определение характеристики героев; смысловые части текста</w:t>
            </w:r>
          </w:p>
        </w:tc>
        <w:tc>
          <w:tcPr>
            <w:tcW w:w="2976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сознательно, правильно, бегло,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читать, </w:t>
            </w: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-давать характеристи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ку героям, </w:t>
            </w: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делить текст на части, </w:t>
            </w:r>
          </w:p>
          <w:p w:rsidR="00FE5BFF" w:rsidRPr="000011D6" w:rsidRDefault="00FE5BFF" w:rsidP="00FE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озаглавливать части произведения, </w:t>
            </w:r>
          </w:p>
        </w:tc>
      </w:tr>
      <w:tr w:rsidR="00FE5BFF" w:rsidRPr="000011D6" w:rsidTr="009505E8">
        <w:trPr>
          <w:trHeight w:val="2762"/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«Уж небо осенью дышало…»</w:t>
            </w:r>
          </w:p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Произведения о родной природе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 xml:space="preserve"> - 6</w:t>
            </w:r>
          </w:p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- умением высказывать и пояснять свою точку зрения; освоение правил и способов взаимодействия с окружающим миром;</w:t>
            </w:r>
          </w:p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составлять план текста, читать по ролям, определять от какого лица ведется повествование.</w:t>
            </w:r>
          </w:p>
          <w:p w:rsidR="00FE5BFF" w:rsidRPr="000011D6" w:rsidRDefault="00FE5BFF" w:rsidP="00FE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выразительно, краси</w:t>
            </w:r>
            <w:r w:rsidR="009F3F34">
              <w:rPr>
                <w:rFonts w:ascii="Times New Roman" w:hAnsi="Times New Roman"/>
                <w:sz w:val="24"/>
                <w:szCs w:val="24"/>
              </w:rPr>
              <w:t xml:space="preserve">во, правильно и быстро читать; </w:t>
            </w:r>
          </w:p>
        </w:tc>
      </w:tr>
      <w:tr w:rsidR="00FE5BFF" w:rsidRPr="000011D6" w:rsidTr="00DD1C5B">
        <w:trPr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«Снежок порхает, кружится…»</w:t>
            </w:r>
          </w:p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Произведения о зимней природе</w:t>
            </w:r>
            <w:r w:rsidRPr="000011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F3F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- 13</w:t>
            </w:r>
          </w:p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-запомнить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понятия «автор», «план», смысловые части текста.</w:t>
            </w:r>
          </w:p>
        </w:tc>
        <w:tc>
          <w:tcPr>
            <w:tcW w:w="2976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правильно и быстро читать; </w:t>
            </w:r>
          </w:p>
          <w:p w:rsidR="009F3F34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героям, </w:t>
            </w:r>
          </w:p>
          <w:p w:rsidR="00FE5BFF" w:rsidRPr="000011D6" w:rsidRDefault="009F3F34" w:rsidP="009F3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5BFF" w:rsidRPr="000011D6">
              <w:rPr>
                <w:rFonts w:ascii="Times New Roman" w:hAnsi="Times New Roman"/>
                <w:sz w:val="24"/>
                <w:szCs w:val="24"/>
              </w:rPr>
              <w:t xml:space="preserve">читать по ролям; выделять смысловые части произведения, находить опорные слова; составлять план текста; </w:t>
            </w:r>
          </w:p>
        </w:tc>
      </w:tr>
      <w:tr w:rsidR="00FE5BFF" w:rsidRPr="000011D6" w:rsidTr="00DD1C5B">
        <w:trPr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Здравствуй, праздник новогодний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 xml:space="preserve"> – 7</w:t>
            </w:r>
          </w:p>
        </w:tc>
        <w:tc>
          <w:tcPr>
            <w:tcW w:w="3118" w:type="dxa"/>
            <w:vMerge w:val="restart"/>
          </w:tcPr>
          <w:p w:rsidR="00FE5BFF" w:rsidRDefault="00FE5BFF" w:rsidP="0054191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извлечение необходимой информации из прослушанных текстов различных жанров; </w:t>
            </w: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-восприятие литературного произведения как особого вида искусства; -полноценное восприятие художественной литературы;</w:t>
            </w:r>
          </w:p>
        </w:tc>
        <w:tc>
          <w:tcPr>
            <w:tcW w:w="255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- умением высказывать и пояснять свою точку зрения; освоение правил и способов взаимодействия с окружающим миром;</w:t>
            </w:r>
          </w:p>
        </w:tc>
        <w:tc>
          <w:tcPr>
            <w:tcW w:w="2976" w:type="dxa"/>
          </w:tcPr>
          <w:p w:rsidR="009F3F34" w:rsidRDefault="009F3F34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выразительно читать, сознательно, правильно и бегло читать; </w:t>
            </w:r>
          </w:p>
          <w:p w:rsidR="00FE5BFF" w:rsidRPr="000011D6" w:rsidRDefault="009F3F34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вести диалог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BFF" w:rsidRPr="000011D6">
              <w:rPr>
                <w:rFonts w:ascii="Times New Roman" w:hAnsi="Times New Roman"/>
                <w:sz w:val="24"/>
                <w:szCs w:val="24"/>
              </w:rPr>
              <w:t>составлять план текста; читать по ролям, определять от какого лица ведется повествование.</w:t>
            </w:r>
          </w:p>
        </w:tc>
      </w:tr>
      <w:tr w:rsidR="00FE5BFF" w:rsidRPr="000011D6" w:rsidTr="009505E8">
        <w:trPr>
          <w:trHeight w:val="2316"/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FE5BFF" w:rsidRPr="00DD1C5B" w:rsidRDefault="009F3F34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C5B">
              <w:rPr>
                <w:rFonts w:ascii="Times New Roman" w:hAnsi="Times New Roman"/>
                <w:b/>
                <w:sz w:val="24"/>
                <w:szCs w:val="24"/>
              </w:rPr>
              <w:t xml:space="preserve">О братьях наших меньших </w:t>
            </w:r>
            <w:r w:rsidRPr="00DD1C5B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  <w:p w:rsidR="00FE5BFF" w:rsidRPr="000011D6" w:rsidRDefault="00FE5BFF" w:rsidP="00CE3A97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BFF" w:rsidRPr="000011D6" w:rsidRDefault="00FE5BFF" w:rsidP="00950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формирование представления о правилах и нормах поведения, принятых в обществе, овладение основа</w:t>
            </w:r>
            <w:r>
              <w:rPr>
                <w:rFonts w:ascii="Times New Roman" w:hAnsi="Times New Roman"/>
                <w:sz w:val="24"/>
                <w:szCs w:val="24"/>
              </w:rPr>
              <w:t>ми коммуникативной деятельности</w:t>
            </w:r>
          </w:p>
        </w:tc>
        <w:tc>
          <w:tcPr>
            <w:tcW w:w="2976" w:type="dxa"/>
          </w:tcPr>
          <w:p w:rsidR="00FE5BFF" w:rsidRPr="000011D6" w:rsidRDefault="00FE5BFF" w:rsidP="009F3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правильно и быстро читать; давать характеристику героям, читать по ролям; </w:t>
            </w:r>
          </w:p>
        </w:tc>
      </w:tr>
      <w:tr w:rsidR="00FE5BFF" w:rsidRPr="000011D6" w:rsidTr="00DD1C5B">
        <w:trPr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Лис Миккель и другие (зарубежные сказки)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 xml:space="preserve"> - 7</w:t>
            </w:r>
          </w:p>
        </w:tc>
        <w:tc>
          <w:tcPr>
            <w:tcW w:w="3118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знакомство с культурно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историческим наследием зарубежных стран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, общечеловеческими ценностями;</w:t>
            </w:r>
          </w:p>
        </w:tc>
        <w:tc>
          <w:tcPr>
            <w:tcW w:w="255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определение характеристики героев; смысловые части текста.</w:t>
            </w:r>
          </w:p>
        </w:tc>
        <w:tc>
          <w:tcPr>
            <w:tcW w:w="2976" w:type="dxa"/>
          </w:tcPr>
          <w:p w:rsidR="00FE5BFF" w:rsidRPr="000011D6" w:rsidRDefault="009F3F34" w:rsidP="009F3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5BFF" w:rsidRPr="000011D6">
              <w:rPr>
                <w:rFonts w:ascii="Times New Roman" w:hAnsi="Times New Roman"/>
                <w:sz w:val="24"/>
                <w:szCs w:val="24"/>
              </w:rPr>
              <w:t xml:space="preserve"> выделять смысловые части произведения, находить опорные слова; составлять план текста; </w:t>
            </w:r>
          </w:p>
        </w:tc>
      </w:tr>
      <w:tr w:rsidR="00FE5BFF" w:rsidRPr="000011D6" w:rsidTr="00DD1C5B">
        <w:trPr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Рассказы, стихи, сказки о семье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 xml:space="preserve"> – 14</w:t>
            </w:r>
          </w:p>
        </w:tc>
        <w:tc>
          <w:tcPr>
            <w:tcW w:w="3118" w:type="dxa"/>
          </w:tcPr>
          <w:p w:rsidR="00FE5BFF" w:rsidRPr="009505E8" w:rsidRDefault="00FE5BFF" w:rsidP="009505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полноценное восприятие художественной литературы; эмоциональная отзывчивость на прочитанное; высказывание своей точки зрения</w:t>
            </w:r>
            <w:r w:rsidR="009505E8">
              <w:rPr>
                <w:rFonts w:ascii="Times New Roman" w:hAnsi="Times New Roman"/>
                <w:bCs/>
                <w:sz w:val="24"/>
                <w:szCs w:val="24"/>
              </w:rPr>
              <w:t xml:space="preserve"> и уважение мнения собеседника.</w:t>
            </w:r>
          </w:p>
        </w:tc>
        <w:tc>
          <w:tcPr>
            <w:tcW w:w="255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понятие «колыбельная», определение характеристики героев; смысловые части текста.</w:t>
            </w:r>
          </w:p>
        </w:tc>
        <w:tc>
          <w:tcPr>
            <w:tcW w:w="2976" w:type="dxa"/>
          </w:tcPr>
          <w:p w:rsidR="00FE5BFF" w:rsidRPr="000011D6" w:rsidRDefault="009F3F34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5BFF" w:rsidRPr="000011D6">
              <w:rPr>
                <w:rFonts w:ascii="Times New Roman" w:hAnsi="Times New Roman"/>
                <w:sz w:val="24"/>
                <w:szCs w:val="24"/>
              </w:rPr>
              <w:t>находить опорные слова; читать по ролям, определять от какого лица ведется повествование.</w:t>
            </w:r>
          </w:p>
        </w:tc>
      </w:tr>
      <w:tr w:rsidR="00FE5BFF" w:rsidRPr="000011D6" w:rsidTr="009505E8">
        <w:trPr>
          <w:trHeight w:val="3681"/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Весна, весна красна!..» 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>- 18</w:t>
            </w:r>
          </w:p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Произведения о родной природе</w:t>
            </w:r>
          </w:p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E5BFF" w:rsidRDefault="00FE5BFF" w:rsidP="002A313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извлечение необходимой информации из прослушанных текстов различных жанров; </w:t>
            </w:r>
          </w:p>
          <w:p w:rsidR="00FE5BFF" w:rsidRDefault="00FE5BFF" w:rsidP="002A3131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5E8" w:rsidRDefault="009505E8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BFF" w:rsidRDefault="00FE5BFF" w:rsidP="002A313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основной и второстепенной информации; </w:t>
            </w:r>
          </w:p>
          <w:p w:rsidR="00FE5BFF" w:rsidRDefault="00FE5BFF" w:rsidP="002A313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извлечение необходимой информации из прослушанных текстов различных жанров; </w:t>
            </w:r>
          </w:p>
          <w:p w:rsidR="00FE5BFF" w:rsidRPr="009F3F34" w:rsidRDefault="00FE5BFF" w:rsidP="00D1321E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="009F3F3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ачами и условиями коммуникации</w:t>
            </w:r>
          </w:p>
        </w:tc>
        <w:tc>
          <w:tcPr>
            <w:tcW w:w="2552" w:type="dxa"/>
          </w:tcPr>
          <w:p w:rsidR="00FE5BFF" w:rsidRPr="000011D6" w:rsidRDefault="00FE5BFF" w:rsidP="00FE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формирование представления о правилах и нормах поведения, принятых в обществе, овладение основами коммуникативной деятельности, на практическом уровне осознание значимости работы в группе и ос</w:t>
            </w:r>
            <w:r>
              <w:rPr>
                <w:rFonts w:ascii="Times New Roman" w:hAnsi="Times New Roman"/>
                <w:sz w:val="24"/>
                <w:szCs w:val="24"/>
              </w:rPr>
              <w:t>воение правил групповой работы.</w:t>
            </w:r>
          </w:p>
        </w:tc>
        <w:tc>
          <w:tcPr>
            <w:tcW w:w="2976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правильно и быстро читать; давать характеристику героям, читать по ролям;</w:t>
            </w:r>
          </w:p>
          <w:p w:rsidR="00FE5BFF" w:rsidRPr="000011D6" w:rsidRDefault="00FE5BFF" w:rsidP="009F3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FF" w:rsidRPr="000011D6" w:rsidTr="00DD1C5B">
        <w:trPr>
          <w:jc w:val="center"/>
        </w:trPr>
        <w:tc>
          <w:tcPr>
            <w:tcW w:w="5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FE5BFF" w:rsidRPr="000011D6" w:rsidRDefault="00FE5BFF" w:rsidP="00D1321E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Волшебные сказки</w:t>
            </w:r>
            <w:r w:rsidR="009F3F34">
              <w:rPr>
                <w:rFonts w:ascii="Times New Roman" w:hAnsi="Times New Roman"/>
                <w:b/>
                <w:sz w:val="24"/>
                <w:szCs w:val="24"/>
              </w:rPr>
              <w:t xml:space="preserve"> -5</w:t>
            </w:r>
          </w:p>
        </w:tc>
        <w:tc>
          <w:tcPr>
            <w:tcW w:w="3118" w:type="dxa"/>
            <w:vMerge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понятия «чудо» и «русская сказка», определение характеристики героев; смысловые части текста.</w:t>
            </w:r>
          </w:p>
        </w:tc>
        <w:tc>
          <w:tcPr>
            <w:tcW w:w="2976" w:type="dxa"/>
          </w:tcPr>
          <w:p w:rsidR="00FE5BFF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правильно, осознанно и быстро читать; давать характеристику героям, читать по ролям; </w:t>
            </w:r>
          </w:p>
          <w:p w:rsidR="00FE5BFF" w:rsidRPr="000011D6" w:rsidRDefault="00FE5BFF" w:rsidP="00D132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выделять смысловые части произведения, находить опорные слова; составлять план текста; читать по ролям, словесно рисовать прочитанное.</w:t>
            </w:r>
          </w:p>
        </w:tc>
      </w:tr>
    </w:tbl>
    <w:p w:rsidR="00BF6AC6" w:rsidRPr="000011D6" w:rsidRDefault="00BF6AC6" w:rsidP="000B0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36E4" w:rsidRPr="000011D6" w:rsidRDefault="00F436E4" w:rsidP="00BD76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436E4" w:rsidRPr="009505E8" w:rsidRDefault="00DD1C5B" w:rsidP="009505E8">
      <w:pPr>
        <w:ind w:left="284" w:right="14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26083">
        <w:rPr>
          <w:rFonts w:ascii="Times New Roman" w:hAnsi="Times New Roman"/>
          <w:sz w:val="24"/>
          <w:szCs w:val="24"/>
        </w:rPr>
        <w:t xml:space="preserve">конце года предусмотрена </w:t>
      </w:r>
      <w:r w:rsidRPr="00126083">
        <w:rPr>
          <w:rFonts w:ascii="Times New Roman" w:hAnsi="Times New Roman"/>
          <w:b/>
          <w:bCs/>
          <w:sz w:val="24"/>
          <w:szCs w:val="24"/>
        </w:rPr>
        <w:t>комплексная работа</w:t>
      </w:r>
      <w:r w:rsidRPr="00126083">
        <w:rPr>
          <w:rFonts w:ascii="Times New Roman" w:hAnsi="Times New Roman"/>
          <w:sz w:val="24"/>
          <w:szCs w:val="24"/>
        </w:rPr>
        <w:t>, включающая систему заданий по чтению, русскому языку</w:t>
      </w:r>
      <w:r w:rsidR="009505E8">
        <w:rPr>
          <w:rFonts w:ascii="Times New Roman" w:hAnsi="Times New Roman"/>
          <w:sz w:val="24"/>
          <w:szCs w:val="24"/>
        </w:rPr>
        <w:t>, математике и окружающему миру</w:t>
      </w:r>
      <w:bookmarkStart w:id="0" w:name="_GoBack"/>
      <w:bookmarkEnd w:id="0"/>
    </w:p>
    <w:p w:rsidR="006844A1" w:rsidRPr="000011D6" w:rsidRDefault="00BF6AC6" w:rsidP="00BD76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652801" w:rsidRPr="000011D6">
        <w:rPr>
          <w:rFonts w:ascii="Times New Roman" w:hAnsi="Times New Roman"/>
          <w:b/>
          <w:sz w:val="24"/>
          <w:szCs w:val="24"/>
        </w:rPr>
        <w:t>-тематическое планирование по литературному чтению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67"/>
        <w:gridCol w:w="3260"/>
        <w:gridCol w:w="4897"/>
        <w:gridCol w:w="773"/>
        <w:gridCol w:w="850"/>
        <w:gridCol w:w="1531"/>
      </w:tblGrid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6844A1" w:rsidRPr="000011D6" w:rsidRDefault="00337000" w:rsidP="00337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  <w:p w:rsidR="006844A1" w:rsidRPr="000011D6" w:rsidRDefault="006844A1" w:rsidP="009917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(УУД)</w:t>
            </w:r>
          </w:p>
        </w:tc>
        <w:tc>
          <w:tcPr>
            <w:tcW w:w="1623" w:type="dxa"/>
            <w:gridSpan w:val="2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3495" w:type="dxa"/>
            <w:gridSpan w:val="7"/>
          </w:tcPr>
          <w:p w:rsidR="006844A1" w:rsidRPr="000011D6" w:rsidRDefault="006844A1" w:rsidP="009917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О нашей Родине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B2D" w:rsidRPr="000011D6">
              <w:rPr>
                <w:rFonts w:ascii="Times New Roman" w:hAnsi="Times New Roman"/>
                <w:b/>
                <w:sz w:val="24"/>
                <w:szCs w:val="24"/>
              </w:rPr>
              <w:t>(5 часов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Стихотворения о Родине. Ф.Савинов «Родина». Никитин «Русь».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Чтения стихотворения. Наблюдение за изменением тона и рифмой (введение понятия «рифма»). Определение авторского отношения.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Сравнение стихотворений о Родине. Работа над выразительностью чтения.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учебной книгой: р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ассматривать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обложку, титульный лист и содержание;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название учебника (фамилию автора и заголовок);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аппаратом ориентировки (условными обозначениями и памятками).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разделом: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название раздела, вступи тельную статью  «Обрати внимание».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(список произведений, входящих в раздел).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учебную задачу изучения про из ведений данного блока (раздела).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Самостоятельно 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произведением до чтения: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находить и читать название произведения (фамилию автора и заголовок).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стихотворный текст (чтение учителя),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своё отношение, 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(определять тему, жанр, указывать фамилию автора и заголовок).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строфам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вслух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под руководством учи теля.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стихотворение с опорой на алгоритм под готовки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 вы разительного чтения (памят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ка 1).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 рифмующимися словами (знакомство с понятием «рифма»).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 наизусть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стихотворение, пользуясь памяткой 2.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Рассказы о Родине. С. Романовский «Русь».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молча (про себя). Определение эмоционального состояния героев. Объяснение учителя (понятие «диалог»).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 (первичное чтение рассказа), 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тему и жанр,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 произведения: правильно называть (Романовский. «Русь»); читать заголовок и подзаголовок,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абзацам,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значение слова «Русь» (поисковое  чтение);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диалог  хозяйки и автора.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свою гражданскую идентичность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понятия «Родина», «Русь», «Родительница») (задание 5 в учебнике).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 и тетради.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высказывание.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844A1" w:rsidRPr="000011D6" w:rsidRDefault="006844A1" w:rsidP="006844A1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Романовский «Русь».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молча (про себя). Определение эмоционального состояния героев.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6844A1" w:rsidRPr="000011D6" w:rsidRDefault="006844A1" w:rsidP="006844A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 (первичное чтение рассказа), 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тему и жанр,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Родине. С. Романовский «Слово о Русской земле».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22" w:firstLine="22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Слушание произведения (читает учитель). Сравнение произведений по жанру: рассказ, стихотворение. Объяснение слов летописец, летопись. Работа с книгой: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название, обложка, иллюстрация, тема, жанр.</w:t>
            </w:r>
          </w:p>
        </w:tc>
        <w:tc>
          <w:tcPr>
            <w:tcW w:w="4897" w:type="dxa"/>
            <w:tcBorders>
              <w:bottom w:val="nil"/>
            </w:tcBorders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 на слух,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впечатление от произведения, эмоции.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абзацам,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значения слов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определения в словарях.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читать вслух отрывок из летописи.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(И. Никитина и С. Романовского):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таблицу (работа в парах).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Стихи русских поэтов. С.Прокофьев «Родина».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22" w:firstLine="2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pacing w:val="-1"/>
                <w:sz w:val="24"/>
                <w:szCs w:val="24"/>
              </w:rPr>
              <w:t>Чтение стихотворений вслух и молча (про себя), работа над выразительным чтением. Определение тона и темпа чтения. Сравнение стихотворений о Родине.</w:t>
            </w:r>
          </w:p>
        </w:tc>
        <w:tc>
          <w:tcPr>
            <w:tcW w:w="4897" w:type="dxa"/>
            <w:tcBorders>
              <w:bottom w:val="nil"/>
            </w:tcBorders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самостоятельно работать с новым произведением.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стихотворение вслух выразительно, выполнять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3495" w:type="dxa"/>
            <w:gridSpan w:val="7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Народная мудрость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9B6" w:rsidRPr="000011D6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D0044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фольклора. Русская народная песня «Я с горы на гору шла…».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со статьёй «Обрати внимание» в учебнике, проверка читательской эрудиции – работа со схемой «Фольклор». Во</w:t>
            </w:r>
            <w:r w:rsidR="00386197">
              <w:rPr>
                <w:rFonts w:ascii="Times New Roman" w:hAnsi="Times New Roman"/>
                <w:sz w:val="24"/>
                <w:szCs w:val="24"/>
              </w:rPr>
              <w:t>сприят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ие на слух текста песни (читает учитель), моделирование обложки,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чтение вслух и молча, выразительное чтение.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 статьёй рубрики «Обрати внимание»,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проверять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свой читательский опыт (схема «Фольклор»).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слух текст песни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 и 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9B6" w:rsidRPr="000011D6" w:rsidTr="000011D6">
        <w:tc>
          <w:tcPr>
            <w:tcW w:w="738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Былины «Как из Мурома богатырём стал»</w:t>
            </w:r>
          </w:p>
        </w:tc>
        <w:tc>
          <w:tcPr>
            <w:tcW w:w="567" w:type="dxa"/>
          </w:tcPr>
          <w:p w:rsidR="001A39B6" w:rsidRPr="000011D6" w:rsidRDefault="001A39B6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1A39B6" w:rsidRPr="000011D6" w:rsidRDefault="001A39B6" w:rsidP="001A3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Слушание. Беседа: былина и былинный сказ. Былинные герои. Составление плана былины.</w:t>
            </w:r>
          </w:p>
          <w:p w:rsidR="001A39B6" w:rsidRPr="000011D6" w:rsidRDefault="001A39B6" w:rsidP="0099175E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слух текст былины в пересказе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элементы былины, находить устаревшие слова,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значения,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толкованием в словаре к тексту.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абзацам, выполнять задания в учебнике и тетради.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иллюстрации с текстом былины.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 («заместитель» – ), </w:t>
            </w:r>
            <w:r w:rsidR="003861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«былина».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слух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молча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былину.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текст былины в пересказе с отр</w:t>
            </w:r>
            <w:r w:rsidR="00386197">
              <w:rPr>
                <w:rFonts w:ascii="Times New Roman" w:hAnsi="Times New Roman"/>
                <w:sz w:val="24"/>
                <w:szCs w:val="24"/>
                <w:lang w:eastAsia="ru-RU"/>
              </w:rPr>
              <w:t>ывком в обработке (форма прозаи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ческая и стихотворная).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жанра былины: повторы, напевность, особенности языка (былинный стих, устойчивые выражения) и изображения героев (гиперболизация, служение Родине).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 словарём,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 жанра былины: повторы, напевность, особенности языка (былинный стих, устойчивые выражения) и изображения героев (гиперболизация, служение Родине).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план с выделением основной информации. 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 герое (об Илье Муромце</w:t>
            </w:r>
            <w:r w:rsidR="00386197">
              <w:rPr>
                <w:rFonts w:ascii="Times New Roman" w:hAnsi="Times New Roman"/>
                <w:sz w:val="24"/>
                <w:szCs w:val="24"/>
              </w:rPr>
              <w:t>)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(памятка 6)</w:t>
            </w:r>
          </w:p>
        </w:tc>
        <w:tc>
          <w:tcPr>
            <w:tcW w:w="773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Малые жанры фольклора. Загадки народные. Шутка, считалка, потешка, пословицы.</w:t>
            </w:r>
          </w:p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Былины. «Как Илья из Мурома богатырём стал». «Три поездки  Ильи Муромца».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B6" w:rsidRPr="000011D6" w:rsidRDefault="001A39B6" w:rsidP="001A3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Слушание. Беседа: былина и былинный сказ. Былинные герои. Составление плана былины.</w:t>
            </w:r>
          </w:p>
          <w:p w:rsidR="006844A1" w:rsidRPr="000011D6" w:rsidRDefault="001A39B6" w:rsidP="001A39B6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отрывка былины учителем; анализ былины в пересказе и отрывка – повторы, напевность, особенности языка. Работа с текстом. Составление плана. Сравнение былины в пересказе с отрывком из былины в обработке.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Чтение загадок, определение темы загадок, выделение ключевых слов для поиска отгадки.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диалога (шутки).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при чтении главных слов, определение темпа и тона чтения. Чтение считалок. Объяснение смысла пословиц. Сравнение различных жанров фольклора.</w:t>
            </w:r>
          </w:p>
        </w:tc>
        <w:tc>
          <w:tcPr>
            <w:tcW w:w="4897" w:type="dxa"/>
          </w:tcPr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слух текст былины в пересказе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элементы былины, находить устаревшие слова,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значения,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толкованием в словаре к тексту.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абзацам, выполнять задания в учебнике и тетради.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иллюстрации с текстом былины.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="00386197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(«заместитель»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="003861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«былина».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слух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молча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былину.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текст былины в пересказе с отр</w:t>
            </w:r>
            <w:r w:rsidR="00386197">
              <w:rPr>
                <w:rFonts w:ascii="Times New Roman" w:hAnsi="Times New Roman"/>
                <w:sz w:val="24"/>
                <w:szCs w:val="24"/>
                <w:lang w:eastAsia="ru-RU"/>
              </w:rPr>
              <w:t>ывком в обработке (форма прозаи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ческая и стихотворная).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жанра былины: повторы, напевность, особенности языка (былинный стих, устойчивые выражения) и изображения героев (гиперболизация, служение Родине).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 словарём,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 жанра былины: повторы, напевность, особенности языка (былинный стих, устойчивые выражения) и изображения героев (гиперболизация, служение Родине).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план с выделением основной информации. 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 герое (об Илье Муромце (памятка 6)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6844A1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Малые жанры фольклора. Загадки народные. Шутка, считалка, потешка, пословицы.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B6" w:rsidRPr="000011D6" w:rsidRDefault="001A39B6" w:rsidP="001A39B6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загадок, определение темы загадок, выделение ключевых слов для поиска отгадки.</w:t>
            </w:r>
          </w:p>
          <w:p w:rsidR="006844A1" w:rsidRPr="000011D6" w:rsidRDefault="001A39B6" w:rsidP="001A3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диалога (шутки). Выделение при чтении главных слов, определение темпа и тона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чтения. Чтение считалок. Объяснение смысла пословиц. Сравнение различных жанров фольклора.</w:t>
            </w:r>
          </w:p>
        </w:tc>
        <w:tc>
          <w:tcPr>
            <w:tcW w:w="4897" w:type="dxa"/>
          </w:tcPr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отгадывать загадки,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ключевые слова, аргументированно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 бор отгадки.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понятием «загадка»,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статью о загадках в рубрике «Обрати внимание». 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таблицу: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классифицировать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загадки по темам (работа в группах). </w:t>
            </w:r>
          </w:p>
          <w:p w:rsidR="001A39B6" w:rsidRPr="000011D6" w:rsidRDefault="001A39B6" w:rsidP="001A39B6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шутки, считалки, потешки, пословицы.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1A39B6" w:rsidRPr="000011D6" w:rsidRDefault="001A39B6" w:rsidP="001A3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1A39B6" w:rsidP="001A3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(литературоведческий).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6844A1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теме «Народная мудрость»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Презентация самостоятельно прочитанных книг – правильное называние, аргументация выбора книги, чтение одного из произведений или отрывка.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Проверка уровня обученности – чтение вопросов и поиск ответов в изученном разделе учебника. Самоконтроль и самооценка.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описание Ильи Муромца в былине и на картине В.М. Васнецова «Богатыри».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прочитанные книги: правильно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называть, аргументировать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выбор книги,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одно из произведений.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Самоконтроль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 самооценка уровня обученности (чтение вопрос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ов и по иск ответов в изученном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разделе учебника).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самостоятельно выполнять задания (решать учебные задачи) в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3495" w:type="dxa"/>
            <w:gridSpan w:val="7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О детях и для детей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9B6" w:rsidRPr="000011D6" w:rsidTr="000011D6">
        <w:tc>
          <w:tcPr>
            <w:tcW w:w="738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E17D7" w:rsidRPr="000011D6" w:rsidRDefault="00CE17D7" w:rsidP="00CE17D7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Стихотворения и рассказы о детях. </w:t>
            </w:r>
          </w:p>
          <w:p w:rsidR="00CE17D7" w:rsidRPr="000011D6" w:rsidRDefault="00CE17D7" w:rsidP="00CE17D7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А.Барто «Катя».</w:t>
            </w:r>
          </w:p>
          <w:p w:rsidR="00CE17D7" w:rsidRPr="000011D6" w:rsidRDefault="00CE17D7" w:rsidP="00CE17D7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Дополнительное чтение.Б.Заходер «Перемена»</w:t>
            </w:r>
          </w:p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9B6" w:rsidRPr="000011D6" w:rsidRDefault="001A39B6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3260" w:type="dxa"/>
          </w:tcPr>
          <w:p w:rsidR="00CE17D7" w:rsidRPr="000011D6" w:rsidRDefault="00CE17D7" w:rsidP="00CE17D7">
            <w:pPr>
              <w:shd w:val="clear" w:color="auto" w:fill="FFFFFF"/>
              <w:spacing w:line="240" w:lineRule="auto"/>
              <w:ind w:right="252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Выразительное чтение. Упражнения: определение задачи чтения (что хочешь показать), тона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(осуждающий, поощряющий, восхищенный и т.д.), темпа (быстрый, медленный, умеренный). Сравнение произведений о детях.</w:t>
            </w:r>
          </w:p>
          <w:p w:rsidR="001A39B6" w:rsidRPr="000011D6" w:rsidRDefault="00CE17D7" w:rsidP="00CE17D7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произведением до чтения – поиск фамилии автора и заголовка, правильное называние произведения (фамилия автора и заголовок). Чтение по частям, озаглавливание, прогнозирование развития событий</w:t>
            </w:r>
          </w:p>
        </w:tc>
        <w:tc>
          <w:tcPr>
            <w:tcW w:w="4897" w:type="dxa"/>
          </w:tcPr>
          <w:p w:rsidR="00CE17D7" w:rsidRPr="000011D6" w:rsidRDefault="00CE17D7" w:rsidP="00CE17D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Читать молча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художественное произведение;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своё впечатление,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авторскую позицию (что хотел сказать автор?).</w:t>
            </w:r>
          </w:p>
          <w:p w:rsidR="00CE17D7" w:rsidRPr="000011D6" w:rsidRDefault="00CE17D7" w:rsidP="00CE1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(выделять фамилию автора и заголовок, определять жанр и тему). Формулировать ответы на вопросы по тексту.</w:t>
            </w:r>
          </w:p>
          <w:p w:rsidR="001A39B6" w:rsidRPr="000011D6" w:rsidRDefault="00CE17D7" w:rsidP="00CE17D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Находить в учебнике информацию об авторе</w:t>
            </w:r>
          </w:p>
        </w:tc>
        <w:tc>
          <w:tcPr>
            <w:tcW w:w="773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6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1A39B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E17D7" w:rsidRPr="000011D6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С. Баруздин  «Как Алёшке учиться надоело».</w:t>
            </w:r>
          </w:p>
        </w:tc>
        <w:tc>
          <w:tcPr>
            <w:tcW w:w="567" w:type="dxa"/>
          </w:tcPr>
          <w:p w:rsidR="006844A1" w:rsidRPr="000011D6" w:rsidRDefault="00CE17D7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252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Выразительное чтение. Упражнения: определение задачи чтения (что хочешь показать), тона (осуждающий, поощряющий, восхищенный и т.д.), темпа (быстрый, медленный, умеренный). Сравнение произведений о детях.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252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 с произведением до чтения – поиск фамилии автора и заголовка,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правильное называние произведения (фамилия автора и заголовок). Чтение по частям, озаглавливание, прогнозирование развития событий. 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разделом,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вступительную статью,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учебную задачу.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молча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художественное произведение;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своё впечатление,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авторскую позицию (что хотел сказать автор?).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(выделять фамилию автора и заголовок, определять жанр и тему). Формулировать ответы на вопросы по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учебнике информацию об авторе.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Выражать своё отношение к героям произведения, давать нравственную оценку по ведения героини, делать выводы применительно к собственной жизни и поведению.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Читать выразительно </w:t>
            </w:r>
            <w:r w:rsidR="00386197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хотворное произведение (памятка 1).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главную мысль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её с пословицей.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подходящую по смыслу пословицу к тексту.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до чтения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правильно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название произведения (Баруздин. «Как Алёшке учиться надоело»).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озаглавливать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их,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прогнозировать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развитие событий.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Раскрывать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нравственное значение поступков героев рассказа (Алёшки, мамы, папы).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позицию автора (Как называет героя? Как говорит о нём?)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отношение к герою.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тексте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диалоги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мамы и Алёшки, Алёшки и папы.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Различать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главных и второстепенных героев.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CE17D7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для детей. С. Баруздин «Стихи о человеке и его словах». Произведения о детях. Е. Пермяк «Смородинка».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Слушание. Работа с текстом. Пересказ по иллюстрациям.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молча (про себя). Работа с текстом: деление на части, составление плана.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стихотворное произведение на слух: слушать, выделять ключевые слова, выражать своё мнение о прослушанном  произведении. Определять главную мысль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произведения, соотносить её с пословицей, выявлять позицию автора.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стихотворение вслух и молча, упражняться в выразительном чтении (памятка 1).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Объяснять нравственное содержание пословицы «Человек без дела — человек без слова».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Ориентироваться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тексте произведения (находить стихотворные строки, знаки препинания).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 наизусть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стихотворение по алгоритму (памятка 2).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 с текстом произведения (выполнение заданий в тетради).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учителя;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вслух по абзацам.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к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 (формирование читательского восприятия).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нравственное значение поступков героев (поведение девочки и отношение к ней людей).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литературоведческим понятием «рассказ»,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 рассказа.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(лексический).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CE17D7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детях. Н.Носов «Заплатка».</w:t>
            </w:r>
          </w:p>
          <w:p w:rsidR="00CE17D7" w:rsidRPr="000011D6" w:rsidRDefault="00CE17D7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Дополнительное чтение. Нанайская сказка «Айога»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рассказа Н.Носова. Работа с текстом (задания в учебнике и тетради). Определение главной мысли (что хотел сказать автор).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произведение вслух по частям (первичное чтение),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отношение к произведению и героям.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 самостоятельно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её с образцом,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свою работу.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отрабатывать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основные виды чтения (изучающее, поисковое, выборочное).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систему личностных смыслов через анализ отношений героев.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учебнике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информацию об авторе рассказа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6844A1" w:rsidRPr="000011D6" w:rsidRDefault="006844A1" w:rsidP="00D004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 пословицы,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="00D0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её с главной мыслью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 (задание в учебнике).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rPr>
          <w:trHeight w:val="1267"/>
        </w:trPr>
        <w:tc>
          <w:tcPr>
            <w:tcW w:w="738" w:type="dxa"/>
          </w:tcPr>
          <w:p w:rsidR="006844A1" w:rsidRPr="000011D6" w:rsidRDefault="00CE17D7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Разножанровые произведения для детей.  Г.Сапгир «Рабочие руки». Скороговорки.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50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pacing w:val="-1"/>
                <w:sz w:val="24"/>
                <w:szCs w:val="24"/>
              </w:rPr>
              <w:t>Вос</w:t>
            </w:r>
            <w:r w:rsidRPr="000011D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приятия худо</w:t>
            </w:r>
            <w:r w:rsidRPr="000011D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011D6">
              <w:rPr>
                <w:rFonts w:ascii="Times New Roman" w:hAnsi="Times New Roman"/>
                <w:sz w:val="24"/>
                <w:szCs w:val="24"/>
              </w:rPr>
              <w:t>жественного текста, чтение вслух и молча, выполнение заданий в учебнике. Нахождение рифмующихся строк.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50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Знакомство с понятием «скороговорка». Чтение скороговорок, выделение их особенностей. Упражнение в произношении скороговорок (работа в группах).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рифмующиеся строки.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точку зрения автора (задания в учебнике и тетради).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скороговорки,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особенности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понятием «скороговорка».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скороговорки (работа в группах).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CE17D7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Басни. И. Крылов «Лебедь, Щука и Рак», Л.Толстой «Страшный зверь».</w:t>
            </w:r>
          </w:p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Дополнительное чтение.Я.Аким «Жадина»</w:t>
            </w:r>
          </w:p>
          <w:p w:rsidR="00CE17D7" w:rsidRPr="000011D6" w:rsidRDefault="00CE17D7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pacing w:val="-2"/>
                <w:sz w:val="24"/>
                <w:szCs w:val="24"/>
              </w:rPr>
              <w:t>Работа с басней, её структура и форма (стихотворная и прозаическая). Выразительное чтение басен. Литературоведческие понятия: басня баснописец, мораль. Сравнение басен И. Крылова И Л.Н.Толстого.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литературным жанром.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басню,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особенности произведения.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структурные элементы басни: мораль и основную часть.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найденные признаки басни с </w:t>
            </w:r>
            <w:r w:rsidR="00386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пределением жанра в учебнике.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 разительно басню.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литературоведческими понятиями: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басня, мораль, баснописец.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вслух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моделью обложки к басне И. Крылова;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басни по форме (стихотворная, прозаическая).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группах: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по ролям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басню (памятка 3).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таблицу информацией о баснях.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410" w:type="dxa"/>
          </w:tcPr>
          <w:p w:rsidR="006844A1" w:rsidRPr="000011D6" w:rsidRDefault="006844A1" w:rsidP="004E14A1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Рассказы о детях. М.Зощенко «Самое главное». </w:t>
            </w:r>
          </w:p>
          <w:p w:rsidR="004E14A1" w:rsidRPr="000011D6" w:rsidRDefault="004E14A1" w:rsidP="004E14A1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Дополнительное чтение.А.Рубинов «Ступенька» П.Воронько «»Мальчик помогай»</w:t>
            </w:r>
          </w:p>
          <w:p w:rsidR="004E14A1" w:rsidRPr="000011D6" w:rsidRDefault="004E14A1" w:rsidP="004E14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4A1" w:rsidRPr="000011D6" w:rsidRDefault="004E1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29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художественного произведения, анализ эмоциональной реакции на произведение (сопереживание и понимание мотивов героев произведения). Чтение рассказа вслух по частям, составление плана под  руководством учителя.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29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 с новым произведением до чтения – чтение фамилии автора и заголовка, объяснение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заголовка. Чтение молча, ответы на вопросы и подтверждение ответом словами из текста. Чтение по ролям (работа в группах).</w:t>
            </w:r>
          </w:p>
        </w:tc>
        <w:tc>
          <w:tcPr>
            <w:tcW w:w="4897" w:type="dxa"/>
          </w:tcPr>
          <w:p w:rsidR="006844A1" w:rsidRPr="000011D6" w:rsidRDefault="006844A1" w:rsidP="0038619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Учиться слушать и слышать художественное произведение, учиться понимать героев произведения и сопереживать им. Моделировать обложку самостоятельно (фамилия автора, заголовок, жанр и </w:t>
            </w:r>
            <w:r w:rsidR="00386197">
              <w:rPr>
                <w:rFonts w:ascii="Times New Roman" w:hAnsi="Times New Roman"/>
                <w:bCs/>
                <w:sz w:val="24"/>
                <w:szCs w:val="24"/>
              </w:rPr>
              <w:t xml:space="preserve">тема). Сопоставлять свою модель 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с образцом, находить и исправлять ошибки (если они есть).</w:t>
            </w:r>
          </w:p>
          <w:p w:rsidR="006844A1" w:rsidRPr="000011D6" w:rsidRDefault="006844A1" w:rsidP="0099175E">
            <w:pPr>
              <w:shd w:val="clear" w:color="auto" w:fill="FFFFFF"/>
              <w:ind w:left="77" w:hanging="43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 xml:space="preserve">Читать рассказ вслух по частям, составлять план под руководством учителя.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Учиться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 до чтения: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фамилию автора и заголовок, предполагать тему произведения по заголовку.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подтверждать 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словами из текста.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ролям (работа в группах) (памятка 3).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Повторять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схему произведения В. Сутеева,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схему.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A1" w:rsidRPr="000011D6" w:rsidTr="000011D6">
        <w:tc>
          <w:tcPr>
            <w:tcW w:w="738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о детях. В.Сутеев «Кто лучше?»</w:t>
            </w:r>
          </w:p>
        </w:tc>
        <w:tc>
          <w:tcPr>
            <w:tcW w:w="567" w:type="dxa"/>
          </w:tcPr>
          <w:p w:rsidR="004E14A1" w:rsidRPr="000011D6" w:rsidRDefault="004E1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4E14A1" w:rsidRPr="000011D6" w:rsidRDefault="004E14A1" w:rsidP="0099175E">
            <w:pPr>
              <w:shd w:val="clear" w:color="auto" w:fill="FFFFFF"/>
              <w:spacing w:line="240" w:lineRule="auto"/>
              <w:ind w:right="29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новым произведением до чтения – чтение фамилии автора и заголовка, объяснение заголовка. Чтение молча, ответы на вопросы и подтверждение ответом словами из текста. Чтение по ролям (работа в группах).</w:t>
            </w:r>
          </w:p>
        </w:tc>
        <w:tc>
          <w:tcPr>
            <w:tcW w:w="4897" w:type="dxa"/>
          </w:tcPr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 до чтения: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фамилию автора и заголовок, предполагать тему произведения по заголовку.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подтверждать 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словами из текста.</w:t>
            </w:r>
          </w:p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ролям (работа в группах) (памятка 3).</w:t>
            </w:r>
          </w:p>
          <w:p w:rsidR="004E14A1" w:rsidRPr="000011D6" w:rsidRDefault="004E14A1" w:rsidP="004E14A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Повторять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схему произведения В. Сутеева,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схему.</w:t>
            </w:r>
          </w:p>
        </w:tc>
        <w:tc>
          <w:tcPr>
            <w:tcW w:w="773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о детях и для детей. А.Митта «Шар в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окошке». Е. Пермяк «Две пословицы».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pacing w:val="-2"/>
                <w:sz w:val="24"/>
                <w:szCs w:val="24"/>
              </w:rPr>
              <w:t>Самостоятельная работа с новым произведением – чтение молча, моделирование обл</w:t>
            </w:r>
            <w:r w:rsidR="00D0044E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001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жки. Обсуждение нравственного значения поступка друзей Коли. </w:t>
            </w:r>
            <w:r w:rsidRPr="000011D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Деление рассказа на части по готовому плану в учебнике. Целостное восприятие произве</w:t>
            </w:r>
            <w:r w:rsidR="00D0044E">
              <w:rPr>
                <w:rFonts w:ascii="Times New Roman" w:hAnsi="Times New Roman"/>
                <w:spacing w:val="-2"/>
                <w:sz w:val="24"/>
                <w:szCs w:val="24"/>
              </w:rPr>
              <w:t>дения – слушание чтения учителя</w:t>
            </w:r>
            <w:r w:rsidRPr="000011D6">
              <w:rPr>
                <w:rFonts w:ascii="Times New Roman" w:hAnsi="Times New Roman"/>
                <w:spacing w:val="-2"/>
                <w:sz w:val="24"/>
                <w:szCs w:val="24"/>
              </w:rPr>
              <w:t>, ответы на вопросы, выполнение заданий в учебнике и тетради. Понимание и объяснение духовно-нравственного смысла пословиц в сказке.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ведение героев (нравственное значение поступка друзей Коли),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Делить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произведение на части по готовому плану в учебнике.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 и тетради.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учителя,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смысл пословиц, соотносить их с главной мыслью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Ориентироваться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личностных смыслах поведения героев: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подтверждать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словами из текста.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A1" w:rsidRPr="000011D6" w:rsidTr="000011D6">
        <w:tc>
          <w:tcPr>
            <w:tcW w:w="738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А.Митта «Шар в окошке». Е. Пермяк «Две пословицы».</w:t>
            </w:r>
          </w:p>
        </w:tc>
        <w:tc>
          <w:tcPr>
            <w:tcW w:w="567" w:type="dxa"/>
          </w:tcPr>
          <w:p w:rsidR="004E14A1" w:rsidRPr="000011D6" w:rsidRDefault="004E14A1" w:rsidP="004E14A1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E14A1" w:rsidRPr="000011D6" w:rsidRDefault="004E14A1" w:rsidP="0099175E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Самостоятельная работа с новым произведением – чтение молча, моделирование облжки. Обсуждение нравственного значения поступка друзей Коли. Деление рассказа на части по готовому плану в учебнике. Целостное восприятие произведения – слушание чтения учителя , ответы на вопросы, выполнение </w:t>
            </w:r>
            <w:r w:rsidRPr="000011D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заданий в учебнике и тетради. Понимание и объяснение духовно-нравственного смысла пословиц в сказке.</w:t>
            </w:r>
          </w:p>
        </w:tc>
        <w:tc>
          <w:tcPr>
            <w:tcW w:w="4897" w:type="dxa"/>
          </w:tcPr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обложку.</w:t>
            </w:r>
          </w:p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ведение героев (нравственное значение поступка друзей Коли),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Делить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произведение на части по готовому плану в учебнике.</w:t>
            </w:r>
          </w:p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 и тетради.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учителя,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смысл пословиц, соотносить их с главной мыслью произведения.</w:t>
            </w:r>
          </w:p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Ориентироваться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личностных смыслах поведения героев: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подтверждать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словами из текста.</w:t>
            </w:r>
          </w:p>
        </w:tc>
        <w:tc>
          <w:tcPr>
            <w:tcW w:w="773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6844A1" w:rsidRPr="000011D6" w:rsidRDefault="006844A1" w:rsidP="004E14A1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для детей. Л.Пантелеев «Две лягушки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Восприятие произведения – слушание чтение однок</w:t>
            </w:r>
            <w:r w:rsidR="00386197">
              <w:rPr>
                <w:rFonts w:ascii="Times New Roman" w:hAnsi="Times New Roman"/>
                <w:sz w:val="24"/>
                <w:szCs w:val="24"/>
              </w:rPr>
              <w:t>л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ассников, ответы на вопросы в учебнике, дополнение ответов. Чтение по абзацам. Подробный пересказ сказки (памятка 5).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Первичное восприятие сказки (читает учитель). Изучающее чтение вслух по частям, ответы на вопросы и подтверждение ответов словами текста. Самостоятельное выполнение заданий в тетради, проверка и оценка своей работы.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произведение (читают дети),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отвечать</w:t>
            </w:r>
            <w:r w:rsidR="0038619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ответы одноклассников.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абзацам.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группах: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сказку подробно (памятка 5).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Воспринимать на слух художественное произведение (читает учитель).</w:t>
            </w:r>
          </w:p>
          <w:p w:rsidR="006844A1" w:rsidRPr="000011D6" w:rsidRDefault="006844A1" w:rsidP="0099175E">
            <w:pPr>
              <w:shd w:val="clear" w:color="auto" w:fill="FFFFFF"/>
              <w:ind w:left="77" w:hanging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Читать вслух по частям (изучающее чтение), отвечать на вопросы о прочитанном.</w:t>
            </w:r>
          </w:p>
          <w:p w:rsidR="006844A1" w:rsidRPr="000011D6" w:rsidRDefault="006844A1" w:rsidP="0099175E">
            <w:pPr>
              <w:shd w:val="clear" w:color="auto" w:fill="FFFFFF"/>
              <w:ind w:left="77" w:hanging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Характеризовать героев (Федотку и Совушку).</w:t>
            </w:r>
          </w:p>
          <w:p w:rsidR="006844A1" w:rsidRPr="000011D6" w:rsidRDefault="006844A1" w:rsidP="003861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выполнять задания в тетради, проверять и оценивать свою работу </w:t>
            </w: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(самоконтроль и самооценка).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="003861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литературный диктант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A1" w:rsidRPr="000011D6" w:rsidTr="000011D6">
        <w:tc>
          <w:tcPr>
            <w:tcW w:w="738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и книги о детях. В.Беспальков «Совушка».</w:t>
            </w:r>
          </w:p>
        </w:tc>
        <w:tc>
          <w:tcPr>
            <w:tcW w:w="567" w:type="dxa"/>
          </w:tcPr>
          <w:p w:rsidR="004E1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4E14A1" w:rsidRPr="000011D6" w:rsidRDefault="004E14A1" w:rsidP="0099175E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Первичное восприятие сказки (читает учитель). Изучающее чтение вслух по частям, ответы на вопросы и подтверждение ответов словами текста. Самостоятельное выполнение заданий в тетради, проверка и оценка своей работы.</w:t>
            </w:r>
          </w:p>
        </w:tc>
        <w:tc>
          <w:tcPr>
            <w:tcW w:w="4897" w:type="dxa"/>
          </w:tcPr>
          <w:p w:rsidR="004E14A1" w:rsidRPr="000011D6" w:rsidRDefault="004E14A1" w:rsidP="004E14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Воспринимать на слух художественное произведение (читает учитель).</w:t>
            </w:r>
          </w:p>
          <w:p w:rsidR="004E14A1" w:rsidRPr="000011D6" w:rsidRDefault="004E14A1" w:rsidP="004E14A1">
            <w:pPr>
              <w:shd w:val="clear" w:color="auto" w:fill="FFFFFF"/>
              <w:ind w:left="77" w:hanging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Читать вслух по частям (изучающее чтение), отвечать на вопросы о прочитанном.</w:t>
            </w:r>
          </w:p>
          <w:p w:rsidR="004E14A1" w:rsidRPr="000011D6" w:rsidRDefault="004E14A1" w:rsidP="004E14A1">
            <w:pPr>
              <w:shd w:val="clear" w:color="auto" w:fill="FFFFFF"/>
              <w:ind w:left="77" w:hanging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Характеризовать героев (Федотку и Совушку).</w:t>
            </w:r>
          </w:p>
          <w:p w:rsidR="004E14A1" w:rsidRPr="00386197" w:rsidRDefault="004E14A1" w:rsidP="003861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Самостоятельно выполнять задания в тетради, проверять и оценивать свою работу (самоконтроль и самооценка).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="003861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литературный диктант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(информационный).</w:t>
            </w:r>
          </w:p>
        </w:tc>
        <w:tc>
          <w:tcPr>
            <w:tcW w:w="773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14A1" w:rsidRPr="000011D6" w:rsidRDefault="004E1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В.Сутеева для детей. В.Сутеев «Снежный зайчик».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рассказа В. Сутеева «Снежный зайчик»  (читают учащиеся по частям). Составление плана.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Читать художественное произведение по частям, следить за чтением других учащихся.</w:t>
            </w:r>
          </w:p>
          <w:p w:rsidR="006844A1" w:rsidRPr="000011D6" w:rsidRDefault="006844A1" w:rsidP="0099175E">
            <w:pPr>
              <w:shd w:val="clear" w:color="auto" w:fill="FFFFFF"/>
              <w:ind w:left="77" w:hanging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Моделировать обложку (фамилия автора, заголовок, жанр и тема).</w:t>
            </w:r>
          </w:p>
          <w:p w:rsidR="006844A1" w:rsidRPr="000011D6" w:rsidRDefault="006844A1" w:rsidP="0099175E">
            <w:pPr>
              <w:shd w:val="clear" w:color="auto" w:fill="FFFFFF"/>
              <w:ind w:left="77" w:hanging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Делить текст на части, озаглавливать их.</w:t>
            </w:r>
          </w:p>
          <w:p w:rsidR="006844A1" w:rsidRPr="000011D6" w:rsidRDefault="006844A1" w:rsidP="0099175E">
            <w:pPr>
              <w:shd w:val="clear" w:color="auto" w:fill="FFFFFF"/>
              <w:ind w:left="77" w:hanging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Определять главную мысль произведения, выполнять задания в учебнике и тетради.</w:t>
            </w:r>
          </w:p>
          <w:p w:rsidR="006844A1" w:rsidRPr="000011D6" w:rsidRDefault="006844A1" w:rsidP="0099175E">
            <w:pPr>
              <w:shd w:val="clear" w:color="auto" w:fill="FFFFFF"/>
              <w:ind w:left="77" w:hanging="43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Cs/>
                <w:sz w:val="24"/>
                <w:szCs w:val="24"/>
              </w:rPr>
              <w:t>Сравнивать произведения одного автора (В. Сутеева) по жанрам. Выполнять творческие задания (в учебнике).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3495" w:type="dxa"/>
            <w:gridSpan w:val="7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Мир сказок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Народные сказки.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Русская народная сказка «У страха глаза велики».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до чтения (название, структура текста, иллюстрации). Слушание сказки. Чтение молча. Чтение текста по абзацам  вслух. 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произведением до чтения (читать название, определять структуру текста, рассматривать иллюстрации).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наро</w:t>
            </w:r>
            <w:r w:rsidR="00386197">
              <w:rPr>
                <w:rFonts w:ascii="Times New Roman" w:hAnsi="Times New Roman"/>
                <w:sz w:val="24"/>
                <w:szCs w:val="24"/>
              </w:rPr>
              <w:t>д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ную сказку (читают учащиеся и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упражняться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чтении вслух и молча.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  вслух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выразительно.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литературоведческим понятием «бытовая сказка»,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бытовой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сказки. Писать литературный диктант (литературоведческий).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зарубежных писателей. Б.Гримм «Маленькие человечки». Литературные (авторские сказки). Б.Гримм «Семеро храбрецов».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произведением до чтения – чтение фамилии автора, заголовка, подзаголовка (перевод с немецкого и фамилия переводчика). Сравнение сказки «У страха глаза велики и сказки братьев Гримм «Маленькие человечки». Краткий пересказ сказки  «Маленькие человечки».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Работа со сказкой – выделение жанровых (повторы, последовательность событий) и национальных (имена героев, изобразительные детали) особенностей сказки. Выразительное чтение: определение тона и темпа чтения, наблюдение за знаками препинания. Сравнение сказок со схожими сюжетами: русской народной сказки «У страха глаза велики».</w:t>
            </w:r>
          </w:p>
        </w:tc>
        <w:tc>
          <w:tcPr>
            <w:tcW w:w="4897" w:type="dxa"/>
            <w:vAlign w:val="center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произведением до чтения (чтение фамилии авторов, заголовка, подзаголовка (перевод с немецкого и фамилия переводчика)).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сказку по частям, слушать чтение одноклассников и следить по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Отвечать на вопросы к тексту, дополнять ответы одноклассников.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Сравнивать сказки («У страха глаза велики» и «Маленькие человечки»): народная и авторская.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Получать информацию об авторах и о сказке.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пересказывать текст  сказки кратко (памятка 4).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Первичное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 по абзацам: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одноклассников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молча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смысл заголовка.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национальные особенности сказки (имена героев, описание внешнего вида героев, названия вещей).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текстом сказки: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в учебнике и тетради,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участвовать в беседе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сказки по авторской принадлежности (братьев Гримм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«Семеро храбрецов» и русскую народную сказку «У страха глаза велики»).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таблицу.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844A1" w:rsidP="00A27F2F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27F2F" w:rsidRPr="00001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Х.-К. Андерсена. Х.К.Андерсен «Пятеро из одного стручка».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Первичное чтение сказки вслух по частям, слушание чтения одноклассников. Объяснение смысла заголовка и определение вида сказки. Работа с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текстом: чтение, ответы на вопросы, выполнение заданий.</w:t>
            </w:r>
          </w:p>
        </w:tc>
        <w:tc>
          <w:tcPr>
            <w:tcW w:w="4897" w:type="dxa"/>
            <w:vAlign w:val="center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произведение вслух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 одноклассников, следить 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заголовок.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читать,</w:t>
            </w:r>
            <w:r w:rsidR="0038619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задания. Классифицировать сказки, работать со схемой.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2F" w:rsidRPr="000011D6" w:rsidTr="000011D6">
        <w:tc>
          <w:tcPr>
            <w:tcW w:w="738" w:type="dxa"/>
          </w:tcPr>
          <w:p w:rsidR="00A27F2F" w:rsidRPr="000011D6" w:rsidRDefault="00A27F2F" w:rsidP="00A27F2F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Братья Гримм «Семеро Храбрецов»</w:t>
            </w:r>
          </w:p>
        </w:tc>
        <w:tc>
          <w:tcPr>
            <w:tcW w:w="567" w:type="dxa"/>
          </w:tcPr>
          <w:p w:rsidR="00A27F2F" w:rsidRPr="000011D6" w:rsidRDefault="00A27F2F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Первичное чтение сказки вслух по частям, слушание чтения одноклассников. Объяснение смысла заголовка и определение вида сказки. Работа с текстом: чтение, ответы на вопросы, выполнение заданий.</w:t>
            </w:r>
          </w:p>
        </w:tc>
        <w:tc>
          <w:tcPr>
            <w:tcW w:w="4897" w:type="dxa"/>
            <w:vAlign w:val="center"/>
          </w:tcPr>
          <w:p w:rsidR="00A27F2F" w:rsidRPr="000011D6" w:rsidRDefault="00A27F2F" w:rsidP="00A27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заголовок.</w:t>
            </w:r>
          </w:p>
          <w:p w:rsidR="00A27F2F" w:rsidRPr="000011D6" w:rsidRDefault="00A27F2F" w:rsidP="00A27F2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читать,</w:t>
            </w:r>
            <w:r w:rsidR="0038619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задания. Классифицировать сказки, работать со схемой.</w:t>
            </w:r>
          </w:p>
        </w:tc>
        <w:tc>
          <w:tcPr>
            <w:tcW w:w="773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844A1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теме «Мир сказок</w:t>
            </w:r>
            <w:r w:rsidR="000011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книгами по теме – выбор, название, презентация. Повторение изученных сказок, соотнесение иллюстраций с эпизодами из сказок.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 по рубрике «Проверь себя» в учебнике – чтение вопросов и учебных задач, поиск ответов и решений с обоснованием. Самостоятельная работа в тетради. Самопроверка 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работы по образцу.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книгами по теме: выбирать, называть, рассказывать о книге.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Повторять изученные сказки, соотносить иллюстрации с эпизодами из сказок.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Работать по рубрике «Проверь себя» в учебнике: выполнять задания самостоятельно, отвечать на вопросы, приводить примеры и доказательства. Выполнять самостоятельно задания в тетради, учиться проверять и оценивать свою работу.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3495" w:type="dxa"/>
            <w:gridSpan w:val="7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Уж небо осенью дышало…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844A1" w:rsidRPr="000011D6" w:rsidRDefault="006844A1" w:rsidP="00A27F2F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об осени. А.С.Пушкин «Уж небо осенью дышало…»,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стихотворения. Выполнение заданий в учебнике и тетради. Работа с иллюстрацией к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новым произведением-знаком</w:t>
            </w:r>
            <w:r w:rsidR="00386197">
              <w:rPr>
                <w:rFonts w:ascii="Times New Roman" w:hAnsi="Times New Roman"/>
                <w:sz w:val="24"/>
                <w:szCs w:val="24"/>
              </w:rPr>
              <w:t>ство с произведением до чтения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 фамилии автора и заголовка), чтение  текста произведения, моделирование обло</w:t>
            </w:r>
            <w:r w:rsidR="00386197">
              <w:rPr>
                <w:rFonts w:ascii="Times New Roman" w:hAnsi="Times New Roman"/>
                <w:sz w:val="24"/>
                <w:szCs w:val="24"/>
              </w:rPr>
              <w:t>жки. Самопроверка и самооценка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сравнение построение модели с готовым образцом, исправление ошибок, оценка работы).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Знакомиться с новым разделом.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название и вводную статью, определять учебную задачу, работать с содержанием раздела.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стихотворение А.С. Пушки на «Уж небо осенью дышало…»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первое впечатление о прослушанном стихотворении.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 в учебнике,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Подготовка выразительного чтения (памятка 1).</w:t>
            </w:r>
          </w:p>
          <w:p w:rsidR="006844A1" w:rsidRPr="00C60D6B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 произведения,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 и тетради,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самопроверке и самооценке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модели с готовым образцом,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исправление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ошибок,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оценка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своей работы).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2F" w:rsidRPr="000011D6" w:rsidTr="000011D6">
        <w:tc>
          <w:tcPr>
            <w:tcW w:w="738" w:type="dxa"/>
          </w:tcPr>
          <w:p w:rsidR="00A27F2F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Г.Скребицкий «Осень».</w:t>
            </w:r>
          </w:p>
        </w:tc>
        <w:tc>
          <w:tcPr>
            <w:tcW w:w="567" w:type="dxa"/>
          </w:tcPr>
          <w:p w:rsidR="00A27F2F" w:rsidRPr="000011D6" w:rsidRDefault="00A27F2F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27F2F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новым произведением-знаком</w:t>
            </w:r>
            <w:r w:rsidR="00C60D6B">
              <w:rPr>
                <w:rFonts w:ascii="Times New Roman" w:hAnsi="Times New Roman"/>
                <w:sz w:val="24"/>
                <w:szCs w:val="24"/>
              </w:rPr>
              <w:t>ство с произведением до чтения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 фамилии автора и заголовка), чтение  текста произведения, моделирование обло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жки. Самопроверка и самооценка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сравнение построение модели с готовым образцом, исправление ошибок, оценка работы).</w:t>
            </w:r>
          </w:p>
        </w:tc>
        <w:tc>
          <w:tcPr>
            <w:tcW w:w="4897" w:type="dxa"/>
          </w:tcPr>
          <w:p w:rsidR="00E36DD3" w:rsidRPr="00C60D6B" w:rsidRDefault="00E36DD3" w:rsidP="00E3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 произведения,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 и тетради,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обложку.</w:t>
            </w:r>
          </w:p>
          <w:p w:rsidR="00A27F2F" w:rsidRPr="000011D6" w:rsidRDefault="00E36DD3" w:rsidP="00E36DD3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самопроверке и самооценке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модели с готовым образцом,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исправление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ошибок,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оценка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своей работы).</w:t>
            </w:r>
          </w:p>
        </w:tc>
        <w:tc>
          <w:tcPr>
            <w:tcW w:w="773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844A1" w:rsidRPr="000011D6" w:rsidRDefault="006844A1" w:rsidP="00E36DD3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об осени. Э.Шим «Белка и ворон»,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со сказкой «белка Ворон» -чтение 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молча, определение жанра и темы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, моделирование обложки.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Выполнение заданий  в учебнике и тетради, наблюдение за формой текста, выразительное чтение по ролям.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Слушание стихотворения , наблюдение текстом, соотнесение текста с иллюстрацией. Тренировка выразительного чтения. Сравнение произведения Э. Шима и Е. Трутневой (работа с таблицей)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произведением (сказ ка «Белка и Ворон»)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жанр и тему,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 и тетради,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 формой текста,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ролям, показывая при чтении характер  героя.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понятием «диалог».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Учиться пользоваться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словарём-справочником «Книгочей».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творческую работу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«Проба пера».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текст с иллюстрацией.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DD3" w:rsidRPr="000011D6" w:rsidTr="000011D6">
        <w:tc>
          <w:tcPr>
            <w:tcW w:w="738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Е.Трутнева «Осень».</w:t>
            </w:r>
          </w:p>
        </w:tc>
        <w:tc>
          <w:tcPr>
            <w:tcW w:w="567" w:type="dxa"/>
          </w:tcPr>
          <w:p w:rsidR="00E36DD3" w:rsidRPr="000011D6" w:rsidRDefault="00E36DD3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стихотворения , наблюдение текстом, соотнесение текста с иллюстрацией. Тренировка выразительного чтения. Сравнение произведения Э. Шима и Е. Трутневой (работа с таблицей)</w:t>
            </w:r>
          </w:p>
        </w:tc>
        <w:tc>
          <w:tcPr>
            <w:tcW w:w="4897" w:type="dxa"/>
          </w:tcPr>
          <w:p w:rsidR="00E36DD3" w:rsidRPr="000011D6" w:rsidRDefault="00E36DD3" w:rsidP="00E3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текст с иллюстрацией.</w:t>
            </w:r>
          </w:p>
          <w:p w:rsidR="00E36DD3" w:rsidRPr="000011D6" w:rsidRDefault="00E36DD3" w:rsidP="00E3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(памятка 1).</w:t>
            </w:r>
          </w:p>
          <w:p w:rsidR="00E36DD3" w:rsidRPr="000011D6" w:rsidRDefault="00E36DD3" w:rsidP="00E3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(сказку Э. Шима и  стихотворение Е. Трутневой). Писать литературный диктант (информационный).                                                               </w:t>
            </w:r>
          </w:p>
        </w:tc>
        <w:tc>
          <w:tcPr>
            <w:tcW w:w="773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об осени. Н.Сладков «Эхо».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рассказа. Беседа по содержанию. Выразительное чтение. Сравнение произведений разных жанров -  сказки и рассказа.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Работать с новым произведением: читать молча, распределять роли, читать по ролям (в группах) — играть с друзьями в эхо.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Работать с текстом произведения: выполнять задания в учебнике и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Разножанровые произведения о природе.  Н. Рубцов</w:t>
            </w:r>
          </w:p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«У сгнившей лесной избушки…».</w:t>
            </w:r>
          </w:p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стихотворения. Выполнение заданий под руководством учителя. Упражнение в чтении.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Повторение и объяснение понятия «загадка».</w:t>
            </w:r>
          </w:p>
          <w:p w:rsidR="006844A1" w:rsidRPr="000011D6" w:rsidRDefault="006844A1" w:rsidP="00E3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вслух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молча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выполнять задания к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 вопросы.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тетради,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проверять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свою работу (самоконтроль и самооценка).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загадки вслух, выделяя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ключевые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для отгадывания слова.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признаки, читать определение жанра «загадка».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(литературоведческий).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2F" w:rsidRPr="000011D6" w:rsidTr="000011D6">
        <w:tc>
          <w:tcPr>
            <w:tcW w:w="738" w:type="dxa"/>
          </w:tcPr>
          <w:p w:rsidR="00A27F2F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A27F2F" w:rsidRPr="000011D6" w:rsidRDefault="00E36DD3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М. Пришвин «Недосмотренные грибы».</w:t>
            </w:r>
          </w:p>
        </w:tc>
        <w:tc>
          <w:tcPr>
            <w:tcW w:w="567" w:type="dxa"/>
          </w:tcPr>
          <w:p w:rsidR="00A27F2F" w:rsidRPr="000011D6" w:rsidRDefault="00E36DD3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A27F2F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рассказа М.Пришвина, выполнение заданий, обучение пересказу</w:t>
            </w:r>
          </w:p>
        </w:tc>
        <w:tc>
          <w:tcPr>
            <w:tcW w:w="4897" w:type="dxa"/>
            <w:vAlign w:val="center"/>
          </w:tcPr>
          <w:p w:rsidR="00E36DD3" w:rsidRPr="000011D6" w:rsidRDefault="00E36DD3" w:rsidP="00E3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прозаическое произведение (рассказ М. Пришвина «Недосмотренные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грибы»),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A27F2F" w:rsidRPr="000011D6" w:rsidRDefault="00E36DD3" w:rsidP="00E36DD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(работа с таблицей</w:t>
            </w:r>
          </w:p>
        </w:tc>
        <w:tc>
          <w:tcPr>
            <w:tcW w:w="773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7F2F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природе. Э.Шим «Храбрый опёнок».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К.Бальмонт «Осень».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рассказа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(читает учитель. Дети следят по тексту). Выполнение заданий в учебнике и тетради и с использованием текста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объяснения ответов.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произведением -  чтение молча, моделирование обложки, выполнение заданий в учебнике.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слово (читает учитель, дети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следят по тексту). Отвечать на вопросы 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(Что понравилось? Какие чувства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вызывает? Чем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восхищается автор?),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своё впечатление.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ыполнять задания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учебнике и тетради, подтверждая ответы текстом произведения.</w:t>
            </w:r>
          </w:p>
          <w:p w:rsidR="006844A1" w:rsidRPr="000011D6" w:rsidRDefault="006844A1" w:rsidP="00C60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молча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410" w:type="dxa"/>
          </w:tcPr>
          <w:p w:rsidR="006844A1" w:rsidRPr="000011D6" w:rsidRDefault="00A27F2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разделу «Уж небо осенью дышало»</w:t>
            </w:r>
          </w:p>
        </w:tc>
        <w:tc>
          <w:tcPr>
            <w:tcW w:w="567" w:type="dxa"/>
          </w:tcPr>
          <w:p w:rsidR="006844A1" w:rsidRPr="000011D6" w:rsidRDefault="00E36DD3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теме. Выполнение заданий в учебнике. Работа с книгами Н. Сладкова, Г. Скребицкого, М.Пришвина, Э.Шима.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Выполнение заданий в учебнике и тетради. Самопроверка и самооценка уровня начитанности.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по рубрикам «Книжная полка» и «Проверь себя»: называть полностью имя, отчество и фамилию писателя и заголовки произведений, читать по учебнику отрывки, пересказывать или читать наизусть (проверка читательской компетентности). Писать литературный диктант (лексический). Выполнять задания в учебнике и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3495" w:type="dxa"/>
            <w:gridSpan w:val="7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Снежок порхает, кружится… (14 часов</w:t>
            </w:r>
            <w:r w:rsidR="00A27F2F"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 +1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зиме. З.Александрова «Зима».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Знакомство с новым разделом. Восприятие стихотворения: слушание чтения учителя и слежение по тексту, выполнение заданий в учебнике и тетради. Обучение выразительному чтению с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памятки1, моделирование обложки. 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чтения одноклассников, определение авторской принадлежности, объяснение заголовка, моделирование обложки, составление плана: озаглавливание каждой части и п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одробный или краткий пересказ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памятки 4,5)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новым раз делом, его со держанием, читать вступи тельную статью.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слово: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учителя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 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выразительно (па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 ложку.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Научно-познавательные произведения о природе. С. Иванов «Каким бывает снег».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рассказа. Составление плана. Обучение подробному пересказу по плану. 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44" w:firstLine="14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выразительно. Сравнение произведений С.Есенина и 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44" w:firstLine="1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С. Иванова: заполнение таблицы в тетради или на компьютере.</w:t>
            </w:r>
          </w:p>
        </w:tc>
        <w:tc>
          <w:tcPr>
            <w:tcW w:w="4897" w:type="dxa"/>
            <w:vAlign w:val="center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рассказ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описания снега.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пересказывать кратко по плану (па мят ка 4).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844A1" w:rsidRPr="000011D6" w:rsidRDefault="006844A1" w:rsidP="00826CD6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Рассказы и сказки о природе. И.Соколов-Микитов «Зима в лесу».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рассказа. Деление текста на части. Подробный пересказ.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 с рассказом - самостоятельная подготовка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чтения , выразительное чтение, выполнение заданий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Самостоятельно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молча, 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(фамилия автора, заголовок, тема, жанр).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план произведения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подробно (памятка 5).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наизусть отрывок прозаического текста (часть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творческую работу «Краски зимнего леса» (в группах).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(информационный).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DD3" w:rsidRPr="000011D6" w:rsidTr="000011D6">
        <w:tc>
          <w:tcPr>
            <w:tcW w:w="738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Э. Шим «Всем вам крышка»</w:t>
            </w:r>
          </w:p>
        </w:tc>
        <w:tc>
          <w:tcPr>
            <w:tcW w:w="567" w:type="dxa"/>
          </w:tcPr>
          <w:p w:rsidR="00E36DD3" w:rsidRPr="000011D6" w:rsidRDefault="00826CD6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E36DD3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E36DD3" w:rsidRPr="000011D6" w:rsidRDefault="00E36DD3" w:rsidP="00E36DD3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рассказа. Деление текста на части. Подробный пересказ.</w:t>
            </w:r>
          </w:p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826CD6" w:rsidRPr="000011D6" w:rsidRDefault="00826CD6" w:rsidP="00826C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E36DD3" w:rsidRPr="000011D6" w:rsidRDefault="00E36DD3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73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6DD3" w:rsidRPr="000011D6" w:rsidRDefault="00E36DD3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К.Ушинский «Мороз не страшен».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сказки. Комментирование заглавия. Образ Морозко, реальные и сказочные события.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Формировать полноценное читательское восприятие: воспринимать произведение на слух, читать, слушать чтение учителя и одноклассников, следить по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к тексту, задавать вопросы по содержанию, дополнять ответы одноклассников.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вслух по частям, различать реальные факты и сказочные события.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задания в тетради (поисковое чтение).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план (задание в тетради).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кратко (памятка 4).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 Морозке (памятка 6).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Народные сказки. Русская народная сказка «Дети Деда Мороза».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сказки. Упражнение в правильном и выразительном чтении. Выполнение заданий. Пересказ по плану. Сравнение народных сказок.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произведение молча, объяснять заголовок.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по ролям (памятка 3).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Пересказывать подробно по готовому плану.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 находить информацию в тексте (задания в тетради).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D6" w:rsidRPr="000011D6" w:rsidTr="000011D6">
        <w:tc>
          <w:tcPr>
            <w:tcW w:w="738" w:type="dxa"/>
          </w:tcPr>
          <w:p w:rsidR="00826CD6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826CD6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М.Пришвин «Деревья в лесу».</w:t>
            </w:r>
          </w:p>
        </w:tc>
        <w:tc>
          <w:tcPr>
            <w:tcW w:w="567" w:type="dxa"/>
          </w:tcPr>
          <w:p w:rsidR="00826CD6" w:rsidRPr="000011D6" w:rsidRDefault="00826CD6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826CD6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 с рассказом - самостоятельная подготовка выразительного чтения , выразительное чтение,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в учебнике и тетради</w:t>
            </w:r>
          </w:p>
        </w:tc>
        <w:tc>
          <w:tcPr>
            <w:tcW w:w="4897" w:type="dxa"/>
          </w:tcPr>
          <w:p w:rsidR="00826CD6" w:rsidRPr="000011D6" w:rsidRDefault="00826CD6" w:rsidP="00826C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Самостоятельно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обложку,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826CD6" w:rsidRPr="000011D6" w:rsidRDefault="00826CD6" w:rsidP="00826C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творческую работу «Краски зимнего леса» (в группах).</w:t>
            </w:r>
          </w:p>
          <w:p w:rsidR="00826CD6" w:rsidRPr="000011D6" w:rsidRDefault="00826CD6" w:rsidP="00826C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(информационный).</w:t>
            </w:r>
          </w:p>
          <w:p w:rsidR="00826CD6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826CD6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CD6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26CD6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Стихотворения о зиме. И.Суриков «Детство».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стихотворения. Выполнение заданий в ученике и тетради. Беседа об отношении к природе. Коллективная творческая работа – рисование картины «Зимние забавы».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найти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прочитать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название (фамилию автора и заголовок),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тему и жанр,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фамилию автора и заголовок).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выразительно, пользуясь алгоритмом учебных действий (па мят ка 1).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текстом и иллюстрацией.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заучивать наизусть текст  стихотворения (памятка 2).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сохранять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памяти учебную за дачу,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разрабатывать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порядок действий,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обязанности при выполнении творческой работы.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Литературные сказки. В.Даль «Девочка Снегурочка».</w:t>
            </w:r>
          </w:p>
        </w:tc>
        <w:tc>
          <w:tcPr>
            <w:tcW w:w="567" w:type="dxa"/>
          </w:tcPr>
          <w:p w:rsidR="006844A1" w:rsidRPr="000011D6" w:rsidRDefault="00826CD6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сказки. Выделение зачина, концовки, поиск повторов, песенок. Творческая работа: рассказать сказку от лица одного из героев. Упражнение в выразительном чтении песенки стариков.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произведение на слух (читает учитель), участвовать в беседе по про изведению, выражать свои впечатления.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(фамилия автора, заголовок, жанр, тема).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сказку по частям, составлять эскизномодельный план с «заместителями» героев.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 наизусть песенки из сказки. Выполнять задания в учебнике и тетради, работать со словарём.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Выделять особенности начала и конца сказки.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диалог Снегурочки и зверей.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Разыгрывать сказку по ролям (памятка 3).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(литературоведческий).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Народные сказки. Русская народная сказка «Снегурочка».</w:t>
            </w:r>
          </w:p>
        </w:tc>
        <w:tc>
          <w:tcPr>
            <w:tcW w:w="567" w:type="dxa"/>
          </w:tcPr>
          <w:p w:rsidR="006844A1" w:rsidRPr="000011D6" w:rsidRDefault="00826CD6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 со сказкой -чтение по частям, выполнение заданий. Составление плана. Сравнение разных сказок о Снегурочке. Творческая работа: сочинение сказки о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Снегурочке. Сравнение сказок разных народов.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произведением до чтения (читать заголовок и подзаголовок, правильно называть сказку).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по частям (первичное чтение).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сказки (народную и В. Даля): начало, конец, герои, помощники)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творческую работу (сочинить сказку о Снегурочке).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вслух и молча, рассказывать сказку по частям.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 Снегурочке (памятка 6).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детях. Н.Некрасов «Саша».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Выразительное чтение отрывка из поэмы. Работа с иллюстрацией. Сравнение произведений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(отрывки из поэмы Н.Некрасова «Саша» и стихотворения И. Сурикова «Детство») Работа с книгами Н. Носова. Выразительное чтение стихотворения.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новое произведение молча, моделировать обложку.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задания в учебнике и тетради,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рифмы.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(отрывок из поэмы Н. Некрасова «Саша» и стихотворение И. Сурикова «Детство»).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группах: готовить выразительное чтение одного из этих стихотворений.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Оценивать  чтение сво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ей группы, аргументировать оценку. 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Рассказы о животных. Г.Скребицкий,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В.Чаплина  «Как белочка зимует».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рассказа про себя. Выполнение заданий в учебнике и тетради.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произведений о природе.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работать с новым произведением: находить и читать название произведения (фамилии авторов 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заго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ловок), читать текст  вслух или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молча, моделировать обложку и проверять по готовому образцу.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вслух по абзацам, вы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исковому чтению (выполнять задания в тетради).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тексте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описание.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 наизусть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прозаический текст (описание гнезда).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826CD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Рассказы и стихотворения о природе.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И.Соколов-Микитов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«Узоры на снегу».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И.Беляков «О чём ты думаешь, снегирь».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рассказа. Комментирование заглавия. Подготовка подробного пересказа.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Слушание. Упражнение в правильном чтении. Поиск сравнений. Обучение выразительному чтению. Выполнение заданий в учебнике и тетради.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вслух по абзацам, следить по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задания в учебнике.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Выделять в тексте описание леса (задание в тетради), сравнивать описание с иллюстрацией.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Работать со словарём, объяснять значения слов и выражений.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задания в тетради (поисковое чтение).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 (читает учитель), высказывать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первое впечатление, аргументировать своё мнение.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Объяснять заголовок.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Наблюдать за построением текста: выделять диалог.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Упражняться в выразительном чтении, обращая внимание на знаки препинания (работа в парах).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Знакомиться с литературоведческим понятием «сравнение».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Повторять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изученные стихотворения (задание в учебнике).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</w:tcPr>
          <w:p w:rsidR="006844A1" w:rsidRPr="000011D6" w:rsidRDefault="00F643AE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разделу «Снежок пархает, кружится»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8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контрольной работы с использованием учебника, словаря-справочника «Книгочей».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контрольную работу, пользуясь учебником, учебной хрестоматией, справочником «Книгочей».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работу,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свою точку зрения с опорой на текст 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свою работу по двум критериям: правильность выполнения и аккуратность.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Оценка правильности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: «у меня вс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>ё верно», «у меня одна ошибка», «у меня бол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ее двух ошибок».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Оценка культуры работы: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«работа выполнена аккуратно», «есть небрежность», «работа оформлен а небрежно».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3495" w:type="dxa"/>
            <w:gridSpan w:val="7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Здрав</w:t>
            </w:r>
            <w:r w:rsidR="00826CD6"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ствуй,  праздник новогодний! (6 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531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новогоднем празднике. С.Михалков «В снегу стояла ёлочка».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Слушание, с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амостоятельное первичное чтение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. Беседа после чтения. Выполнение заданий в учебнике и тетради. Выразительное чтение. Сравнение строф: выделение ключевых слов, логических ударений, знаков препинания, рифмующихся слов. Комментирование текста.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новым разделом, его содержанием.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Читать про себя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впечатление о прочитанном.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Моделировать обложку.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строфы,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стихотворение по строфам.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 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по алгоритму (памятка 2).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Х.-К. Андерсена.  «Х.-К. Андерсен «Ель».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Книги Х.К. Андерсена.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9749F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произведения, моделирование об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ложки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определить жанр и тему, указать фамилию автора 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заголовок).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Работа с текстом произведения: чтение вслух по частям, составление плана под руководством учителя, ответы на вопросы к тексту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Знакомство с книгами Х,-К.Андерсена для детей. Самостоятельный выбор и работа с книгой.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художе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ственное произведение, 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мнение, формулируя оценочные суждения.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самостоятельно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жанр и тему,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фамилию автора и заголовок).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план под руководством учителя,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 вопросы к тексту произведения.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определять главную мысль.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книгами Х.-К. Андерсена для детей.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книгу и самостоятельно знакомиться с ней.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детях и для детей. А.Гайдар «Ёлка в тайге».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и чтение рассказа по частям, беседа по содержанию. Работа с текстом: деление на части и составление плана. Пересказ по плану. Работа с книгой А. Гайдара «Чук и Гек».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по частям, слушать чтение учителя и одноклассников, следить по тексту произведения.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Выражать своё мнение о произведении, формулировать оценочные суждения.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под руководством учителя. Рассматривать структуру текста, выделять части и озаглавливать каждую часть.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самостоятельно задания в тетради, проверять и оценивать свою работу.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Стихотворения о Новом годе. С.Маршак «Декабрь». Произведения о Новом годе. С.Горецкий «Новогодние приметы».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стихотворения молча. Беседа после чтения. Работа с текстом произведения. Рисование иллюстрации к стихотворению. Повторение произведений С. Маршака.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первичное чтение стихотворения. Моделирование обложки: указать фамилию автора и заголовок, определить тему и жанр. Чтение  вслух по строфам (работа в парах); выразительное чтение (памятка 1). Коллективная творческая работа «Приметы Нового года» (работа в группах).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молча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вслух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чтение одноклассников.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произведения (фамилию автора и заголовок),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тему и жанр.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молча, упражняться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выразительном чтении текста стихотворения.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C60D6B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лять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хотворения, авторскую позицию, 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впечатление о произведении.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рифмующиеся строки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их.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наизусть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(памятка 2).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молча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(самостоятельное первичное чтение стихо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ворения).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тему и жанр.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вслух по строфам (работа в парах).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группе: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учебную задачу,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(подбор материала, иллюстрирование, подготовка небольшого сообщения)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свою задачу.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символы Нового года, перечислять произведения, в которых они встречаются.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="00F643AE" w:rsidRPr="000011D6">
              <w:rPr>
                <w:rFonts w:ascii="Times New Roman" w:hAnsi="Times New Roman"/>
                <w:sz w:val="24"/>
                <w:szCs w:val="24"/>
              </w:rPr>
              <w:t>Здравствуй, праздник новогодний!»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36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Выполнение заданий в учебнике и тетради.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36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по рубрике «Книжная полка» - чтение отрывков из стихотворений о природе, называние произведений, поиск по учебнику, чтение наизусть или по учебнику. Конкурсное чтение подготовленного стихотворения. Выбор лучшего чтеца класса стихотворения о природе.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>полностью имя, от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чество и фамилию писателя, перечислять 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>его произведения, читать отрыв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по учебнику,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наизусть.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литературный диктант  (лексический).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 (проверка уровня начитанности и знания изученных произведений).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Самопроверка и самооценка.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58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Содержание урока – утренника – выставка творческих работ учащихся по теме; конкурс чтецов и рассказчиков; инсценирование отдельных произведений или постановка «живых картин»; конкурс знатоков загадок о зиме; викторина «По страницам учебника». 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Оформить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выставку книг о Новом годе и творческих работ «Приметы Нового года».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 победителей конкурса чтецов стихов о Новом годе и зиме.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Инсценировать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эпизоды из изученных произведений.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2645" w:type="dxa"/>
            <w:gridSpan w:val="6"/>
          </w:tcPr>
          <w:p w:rsidR="006844A1" w:rsidRPr="000011D6" w:rsidRDefault="001078AE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 братьях наших меньших (13 </w:t>
            </w:r>
            <w:r w:rsidR="006844A1" w:rsidRPr="000011D6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2381" w:type="dxa"/>
            <w:gridSpan w:val="2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животных. Русская народная песня «Бурёнушка», В.Жуковский «Птичка».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Знакомство со второй частью учебника, титульным листом, аннотацией, содержанием, условными знаками. памятками. Работа с новым разделом «О братьях наших меньших» : чтение вступительной статьи, определение учебной задачи. Самостоятельное чтение стихотворения В.Жуковского «Птичка»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со частью 2 учебника (обложка, титульный лист, аннотация, содержание (оглавление), условные знаки, памятки).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блоком (разделом):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вступительную статью,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учебную задачу.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фольклорное произведение (народную песню),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песню выразительно (памятка 1).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 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выполнять задания в учебнике.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Выполнять задания в тетради (поисковое чтение).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Работать с новым произведением: читать молча, моделировать обложку (фамилия автора и заголовок, жанр и тема) и сравнивать с готовой моделью.</w:t>
            </w:r>
            <w:r w:rsidR="00C60D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задания в учебнике и тетради. Учиться читать выразительно (памятка 1). 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Разножанровые произведения о животных. К.Ушинский  «Кот Васька». Считалки, загадки. Е.Благинина «Голоса леса».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чтение у</w:t>
            </w:r>
            <w:r w:rsidR="00C60D6B">
              <w:rPr>
                <w:rFonts w:ascii="Times New Roman" w:hAnsi="Times New Roman"/>
                <w:sz w:val="24"/>
                <w:szCs w:val="24"/>
              </w:rPr>
              <w:t>чителя, моделирование обложки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указать фамилию автора и заголовок, определить жанр и тему), сравнение с готовой моделью. Выразительное чтение считалки, сравнение их, выделение особенностей.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новым произведением. Выразительное чтение по ролям (памятка3) 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художественный текст, читать самостоятельно.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Понимать отношение автора к герою, называть признаки, по которым определяется авторская по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зиция (как автор говорит о коте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Ваське?).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(указывать фамилию автора и заголовок, определять жанр и тему), сравнивать с готовой моделью.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выразительно описание кота, выполнять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читать считалку и загадки, сравнивать их, выделять жанровые особенности.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(литературоведческий).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новым произведением.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выразительно (памятка 1),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по ролям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(памятка 3).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844A1" w:rsidRPr="000011D6" w:rsidRDefault="006844A1" w:rsidP="0009749F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Рассказы и стихотворения о животных.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М.Пришвин «Старый гриб».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Полноценное восприятие текста художественного произведения - слушание чтения учителя, анализ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содержания, выражение своего мнения о произведении после первичного восприятия. Работа с произведением: чтение вслух по абзацам, чтение описаний (поисковое чтение).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C60D6B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учителя,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содержание, </w:t>
            </w:r>
            <w:r w:rsidR="00C60D6B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мнение о прослушанном (формирование полноценного восприятия</w:t>
            </w:r>
            <w:r w:rsidR="00C60D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художественного произведения).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 по абзацам,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описание сыроежки (поисковое чтение).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(М. Пришвина)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таблицу).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рассказ-описание вслух по абзацам,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следить 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 (поисковое чтение).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49F" w:rsidRPr="000011D6" w:rsidTr="000011D6">
        <w:tc>
          <w:tcPr>
            <w:tcW w:w="738" w:type="dxa"/>
          </w:tcPr>
          <w:p w:rsidR="0009749F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09749F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К.Ушинский «Лиса Патрикеевна». П.Комаров «Оленёнок».</w:t>
            </w:r>
          </w:p>
        </w:tc>
        <w:tc>
          <w:tcPr>
            <w:tcW w:w="567" w:type="dxa"/>
          </w:tcPr>
          <w:p w:rsidR="0009749F" w:rsidRPr="000011D6" w:rsidRDefault="0009749F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09749F" w:rsidRPr="000011D6" w:rsidRDefault="0009749F" w:rsidP="0009749F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текста - описания , определение отношения автора к Лисе Патрикеевне, выразительное чтение.</w:t>
            </w:r>
          </w:p>
          <w:p w:rsidR="0009749F" w:rsidRPr="000011D6" w:rsidRDefault="0009749F" w:rsidP="0009749F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новым произведением - ознакомительное чтени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е молча, моделирование обложки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фамилия автора, заголовок, тема и жанр) и сравнение с готовой моделью. Чтение по строфам.</w:t>
            </w:r>
          </w:p>
        </w:tc>
        <w:tc>
          <w:tcPr>
            <w:tcW w:w="4897" w:type="dxa"/>
          </w:tcPr>
          <w:p w:rsidR="0009749F" w:rsidRPr="000011D6" w:rsidRDefault="0009749F" w:rsidP="0009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сказки о лисе (проверка начитанности).</w:t>
            </w:r>
          </w:p>
          <w:p w:rsidR="0009749F" w:rsidRPr="000011D6" w:rsidRDefault="0009749F" w:rsidP="0009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задание «П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ридумать сказку о лисе» (работа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группах).</w:t>
            </w:r>
          </w:p>
          <w:p w:rsidR="0009749F" w:rsidRPr="000011D6" w:rsidRDefault="0009749F" w:rsidP="0009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(информационный).</w:t>
            </w:r>
          </w:p>
          <w:p w:rsidR="0009749F" w:rsidRPr="000011D6" w:rsidRDefault="0009749F" w:rsidP="0009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 (фамилия автора, заголовок, тема, жанр)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готовой моделью.</w:t>
            </w:r>
          </w:p>
          <w:p w:rsidR="0009749F" w:rsidRPr="000011D6" w:rsidRDefault="0009749F" w:rsidP="0009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вслух по строфам, читать выразительно (памятка 1).</w:t>
            </w:r>
          </w:p>
          <w:p w:rsidR="0009749F" w:rsidRPr="000011D6" w:rsidRDefault="0009749F" w:rsidP="0009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09749F" w:rsidRPr="000011D6" w:rsidRDefault="0009749F" w:rsidP="0009749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впечатление о стихотворении, отношение к герою (оленёнку).</w:t>
            </w:r>
          </w:p>
        </w:tc>
        <w:tc>
          <w:tcPr>
            <w:tcW w:w="773" w:type="dxa"/>
          </w:tcPr>
          <w:p w:rsidR="0009749F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49F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9749F" w:rsidRPr="000011D6" w:rsidRDefault="0009749F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B298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животных. В.Бианки «Ёж-спаситель». Скороговорки.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Знакомство с произведением до первичного восприятия-называние произведения, объяснение заголовка, самостоятельное чтение молча, определение жанра и темы  по модели). Работа со словарем, чтение вслух по обзацам, выполнение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скороговорки, повторять знания о скороговорках (указывать особенности, определять тему).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работать с произведением до чтения (называть произведение, высказывать предположение, о чём может быть текст, по заголовку (антиципация)).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 читать молча, читать вслух по абзацам, определять жанр и тему, составлять модель.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Работать со словарём, выполнять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Пересказывать подробно по готовому картинному плану.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скороговорки,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жанровые признаки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особенности, определять тему).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B298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Присказки и сказки. М.Дудин «Тары-бары…».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животных. К.Ушинский «Плутишка кот».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стихотворения, выражение  своего мнения. Самостоятельное чтение текста, выполнение заданий в учебнике и тетради. называние известных сказок с присказками.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Целостное восприятие (слушать чтение учителя и следить по тексту). Условно-схематическое моделирование: моделировать обложку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определять тему и жанр, указывать авторскую принадлежность сказки и заголовка).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Работа со словарем: объяснять значение слов и их контекстное значение.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стихотворение,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впечатление.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задания в учебнике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 тетради.</w:t>
            </w:r>
          </w:p>
          <w:p w:rsidR="006844A1" w:rsidRPr="000011D6" w:rsidRDefault="006844A1" w:rsidP="00C60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присказка, рассказывать 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знакомые сказки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присказками.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Писать литературный диктант (лексический).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художественное произведение и следить по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Моделировать обложку. </w:t>
            </w:r>
          </w:p>
          <w:p w:rsidR="006844A1" w:rsidRPr="00C60D6B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 словарём: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значение слов и выражений,</w:t>
            </w:r>
            <w:r w:rsidR="00C60D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определять особенности лексики (устаревшие слова).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сказки (похожа на народную).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рассказывать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сказку кратко (памятка 4)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диалоги героев (памятка 1).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B298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410" w:type="dxa"/>
          </w:tcPr>
          <w:p w:rsidR="003B2982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Народные сказки. Русская народная сказка «Журавль и цапля». </w:t>
            </w:r>
          </w:p>
          <w:p w:rsidR="003B2982" w:rsidRPr="000011D6" w:rsidRDefault="003B2982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Русская народная сказка «Белые пёрышки».</w:t>
            </w:r>
          </w:p>
        </w:tc>
        <w:tc>
          <w:tcPr>
            <w:tcW w:w="567" w:type="dxa"/>
          </w:tcPr>
          <w:p w:rsidR="006844A1" w:rsidRPr="000011D6" w:rsidRDefault="003B298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сказки. Анализ текста: выделение присказки, повторов, главной мысли. Выполнение заданий в учебнике и тетради. Краткий пересказ. </w:t>
            </w:r>
          </w:p>
          <w:p w:rsidR="006844A1" w:rsidRPr="000011D6" w:rsidRDefault="006844A1" w:rsidP="00C60D6B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сказки учителем. Выполнение заданий в учебнике и тетради. Характеристика героев.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вы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разительного чтения. Сравнение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народных сказок.</w:t>
            </w:r>
          </w:p>
        </w:tc>
        <w:tc>
          <w:tcPr>
            <w:tcW w:w="4897" w:type="dxa"/>
          </w:tcPr>
          <w:p w:rsidR="006844A1" w:rsidRPr="00C60D6B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 по абзацам,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 одноклассников</w:t>
            </w:r>
            <w:r w:rsidR="00C60D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 сказки: присказка, эпизоды-встречи, диалоги героев.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 дельные эпизоды (присказку, диалоги героев)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Творчески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сказку от лица одного из героев (творческий пересказ).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художественное произведение (слушать чтение учителя и следить по тексту).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впечатление.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выразительно по абзацам,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давать оценку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поведению лебедей и глухаря.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B298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  <w:r w:rsidR="001078AE" w:rsidRPr="000011D6">
              <w:rPr>
                <w:rFonts w:ascii="Times New Roman" w:hAnsi="Times New Roman"/>
                <w:sz w:val="24"/>
                <w:szCs w:val="24"/>
              </w:rPr>
              <w:t>-72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народов России. Русская народная сказка «Зимовье зверей».</w:t>
            </w:r>
          </w:p>
        </w:tc>
        <w:tc>
          <w:tcPr>
            <w:tcW w:w="567" w:type="dxa"/>
          </w:tcPr>
          <w:p w:rsidR="006844A1" w:rsidRPr="000011D6" w:rsidRDefault="001078AE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</w:t>
            </w:r>
            <w:r w:rsidR="00386197">
              <w:rPr>
                <w:rFonts w:ascii="Times New Roman" w:hAnsi="Times New Roman"/>
                <w:sz w:val="24"/>
                <w:szCs w:val="24"/>
              </w:rPr>
              <w:t>накомство со сказкой до чтения (</w:t>
            </w:r>
            <w:r w:rsidR="00C60D6B">
              <w:rPr>
                <w:rFonts w:ascii="Times New Roman" w:hAnsi="Times New Roman"/>
                <w:sz w:val="24"/>
                <w:szCs w:val="24"/>
              </w:rPr>
              <w:t>правильно называть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, выделять обработчика и формулировать высказывание: «Русская народная сказка» Зимовье зверей» в обработке Л.Н.Толстого».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со сказкой до чтения: правильно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называть,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фамилию обработчика, давать полное название: «Русская народная сказка «Зимовье зверей» в обработке Л.Н. Толстого».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частям вслух,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вид сказки.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пересказывать кратко по готовому плану (памятка 4).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Авторские сказки. Д.Мамин-Сибиряк «Сказка про Воробья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Воробеича и Ерша Ершовича».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Упражнение в чтении. Работа с текстом. Выявление реального и вымышленного в произведениях.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особенностей построения сказки(сказка-диалог).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Выполнение заданий в учебнике и тетради.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заголовок, правильно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называть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сказку.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 построения сказки (сказка-диалог).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диалог  героев по ролям (памятка 3).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тип сказки (народная или литературная).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Аргументировать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свой ответ.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8AE" w:rsidRPr="000011D6" w:rsidTr="000011D6">
        <w:tc>
          <w:tcPr>
            <w:tcW w:w="738" w:type="dxa"/>
          </w:tcPr>
          <w:p w:rsidR="001078AE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10" w:type="dxa"/>
          </w:tcPr>
          <w:p w:rsidR="001078AE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Русская народная сказка «Белые пёрышки»</w:t>
            </w:r>
          </w:p>
        </w:tc>
        <w:tc>
          <w:tcPr>
            <w:tcW w:w="567" w:type="dxa"/>
          </w:tcPr>
          <w:p w:rsidR="001078AE" w:rsidRPr="000011D6" w:rsidRDefault="001078AE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1078AE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Упражнение в чтении. Работа с текстом. Выявление реального и вымышленного в произведениях. Определение особенностей построения сказки(сказка-диалог).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Выполнение заданий в учебнике и тетради.</w:t>
            </w:r>
          </w:p>
        </w:tc>
        <w:tc>
          <w:tcPr>
            <w:tcW w:w="4897" w:type="dxa"/>
          </w:tcPr>
          <w:p w:rsidR="001078AE" w:rsidRPr="000011D6" w:rsidRDefault="001078AE" w:rsidP="001078A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диалог  героев по ролям (памятка 3).</w:t>
            </w:r>
          </w:p>
          <w:p w:rsidR="001078AE" w:rsidRPr="000011D6" w:rsidRDefault="001078AE" w:rsidP="00107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тип сказки (народная или литературная).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Аргументировать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свой ответ.</w:t>
            </w:r>
          </w:p>
          <w:p w:rsidR="001078AE" w:rsidRPr="000011D6" w:rsidRDefault="001078AE" w:rsidP="001078A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</w:tc>
        <w:tc>
          <w:tcPr>
            <w:tcW w:w="773" w:type="dxa"/>
          </w:tcPr>
          <w:p w:rsidR="001078AE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78AE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078AE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6844A1" w:rsidRPr="000011D6" w:rsidRDefault="006844A1" w:rsidP="001078A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Сказки о животных (библиотечный урок). Рубрика «Книжная полка».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Упражнение в чтении. Работа с текстом. Выявление реального и вымышленного в произведениях. Определение особенностей построения сказки(сказка-диалог).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Выполнение заданий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заданий, классифицирование изученных произведений по жанрам( работа в группа).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Учиться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библио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теке или в атмосфере библиотеки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(в классе создаётся атмосфера читального зала).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выбирать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книгу со сказками о животных.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Повторять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изученные произведения (сказки, стихотворения, рассказы, загадки, скороговорки и считалки о животных):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называть, приводить примеры, читать отрывки.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Участвовать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игре «Вспомни и назови»: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отрывки из изученных произведений, определять название произведения по отрывку.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Классифицировать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изученные 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произведения по жанрам: сказки,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рассказы, стихотворения  (работа в группах).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(литературоведческий).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2645" w:type="dxa"/>
            <w:gridSpan w:val="6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 Миккель</w:t>
            </w:r>
            <w:r w:rsidR="00F36332"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 и другие (зарубежные сказки) (12</w:t>
            </w: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81" w:type="dxa"/>
            <w:gridSpan w:val="2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1078AE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народов мира. Украинская народная сказка «Колосок».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Знакомство с новым разделом, чтение названия и статьи «Обрати внимание», определение учебной задачи.. Формулирование полноценного восприятия произведения : слушание чтения учителя, выражение первичного впечатления о произведении. Работа с произве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дением: моделирование обложки (тема, жанр,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авторская принадлежность, заголовок),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анализ формы текста и его особенностей.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разделом: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название, вступите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льную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статью,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учебную задачу.</w:t>
            </w:r>
          </w:p>
          <w:p w:rsidR="006844A1" w:rsidRPr="00C60D6B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(читает учитель), </w:t>
            </w:r>
            <w:r w:rsidR="00C60D6B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первое впечатление.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произведение правильно.</w:t>
            </w:r>
          </w:p>
          <w:p w:rsidR="006844A1" w:rsidRPr="00C60D6B" w:rsidRDefault="006844A1" w:rsidP="00C60D6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(определять</w:t>
            </w:r>
            <w:r w:rsidR="00C60D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тему и жанр, указывать авторскую принадлежность и заголовок), определять форму текста и его особенности.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читать, 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эпизоды,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сказку по ролям (памятка 3),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инсценировать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эпизоды (работа в группах).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сочинять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небольшие произведения (творческое задание «Весёлая история о  мышатах» или «Как появилась булочка»).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народов мира. Английская народная сказка «Как Джек ходил счастье искать».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чтение. Выполнение заданий. Сравнение английской сказки с русской сказкой «Зимовье зверей» Творческая работа: пересказ сказки от лица Джека.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модель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обложки произведения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фамилию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автора и заголовок, определять жанр и тему).</w:t>
            </w:r>
          </w:p>
          <w:p w:rsidR="006844A1" w:rsidRPr="00386197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 одноклассников</w:t>
            </w:r>
            <w:r w:rsidR="0038619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 следить 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тестом произведения, выделять национальные  особенности сказки. Выполнять 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 герое (Джеке)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сказки разных народов,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героев сказок разных народов со сходными сюжетами,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аргументировать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ответ.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Сказки народов мира. Норвежская народная сказка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«Лис Миккель и медведь Бамсе».</w:t>
            </w:r>
          </w:p>
        </w:tc>
        <w:tc>
          <w:tcPr>
            <w:tcW w:w="567" w:type="dxa"/>
          </w:tcPr>
          <w:p w:rsidR="006844A1" w:rsidRPr="000011D6" w:rsidRDefault="00F3633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весёлых историй. Образы героев сказки. Выполнение заданий в учебнике и тетради. Сравнение норвежской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сказки со сказками других народов.</w:t>
            </w:r>
          </w:p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Учиться работать со сказкой, которая состоит из разных историй: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читать каждую историю, определять национальные особенности норвежской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сказки, выделять начало и конец. Выполнять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выразительно читать диалоги героев.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Сравнивать данную сказку с пох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ожими по сюжету сказками других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народов.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Рассказывать о героях сказки (памятка 6).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Литературные зарубежные сказки. Б.Гримм «Бременские музыканты».</w:t>
            </w:r>
          </w:p>
        </w:tc>
        <w:tc>
          <w:tcPr>
            <w:tcW w:w="567" w:type="dxa"/>
          </w:tcPr>
          <w:p w:rsidR="006844A1" w:rsidRPr="000011D6" w:rsidRDefault="00F643AE" w:rsidP="00F64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386197" w:rsidP="00991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Слушание, беседа (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песенка, образы героев). Выполнение заданий.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на слух чтен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ие учителя, отвечать на вопросы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тексту, задавать вопросы, дополнять ответы (развитие восприятия художественного текста).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Работать с текстом произведения: читать вслух по смысловым частям, рассматривать иллюстрации и читать соответствующие им отрывки (формирование умения пользоваться поисковым чтением). Сравнивать изученные сказки. Заполнять схему.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Сказки народов мира. Английская народная сказка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«Сказка про трёх поросят».</w:t>
            </w:r>
          </w:p>
        </w:tc>
        <w:tc>
          <w:tcPr>
            <w:tcW w:w="567" w:type="dxa"/>
          </w:tcPr>
          <w:p w:rsidR="006844A1" w:rsidRPr="000011D6" w:rsidRDefault="00F3633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моделирование обложки (авторская принадлежность, жанр, заголовок).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диалога Волкова и поросят. Сравнение английской сказки С. Михалкова «Три поросенка» Составление таблицы в тетради или на компьютере.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худож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ественное произведение, 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моделирова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ть обложку (указывать авторскую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принадлежность, заголовок, жанр, тему).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Делить произведение на части, читать по частям, озаглавливать части, составлять план.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Определять главную мысль ска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зки, выполнять задания к тексту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Понимать значение слов и выражений из контекста.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Давать нравственную оценку поведения героев сказки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национальные особенности сказки (имена, топонимы).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сказку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частям (работа в группах).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 (жанр, 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тема, авторская принадлежность,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заголовок).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иллюстрации с текстом.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присказку и читать выразительно.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парах: читать диалоги Волка и поросят.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английской народной сказки и сказки С.Михалкова «Три поросёнка».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Зарубежные сказки (повторение изученных сказок).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F3633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Повторение изученного, работа со схемой. Оценивать героев и их поступки.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сказки: народные и литературные.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схему.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Доказывать 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изученных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сказок: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героев,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пересказывать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сказку или эпизо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из неё,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отношение к героям.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Систематизировать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сказки.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героев и их поступки.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Учиться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выразительно 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изученные сказки для одноклассников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(работа в группах).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Дорогами сказок. </w:t>
            </w:r>
          </w:p>
          <w:p w:rsidR="006844A1" w:rsidRPr="000011D6" w:rsidRDefault="006844A1" w:rsidP="00F36332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Рубрика «Книжная полка». Проверка уровня обученности.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по рубрике «Книжная полка» - называние книг (фамилии авторов, заглавия и темы), рассматривание книг со сказками (по группам), чтение сказки и презентация</w:t>
            </w:r>
            <w:r w:rsidR="0038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выбранной книги со сказками зарубежных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писателей. Литературная игра «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Вспомни и назови»</w:t>
            </w:r>
            <w:r w:rsidR="00C60D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одни учащиеся читают отрывки из сказок, а другие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называют). Классификация изученных произведений  по жанру, составление общего списка под руководством учителя. Презентация своей любимой сказки.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(фамилии авторов, 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>заголовки, темы и жанры произвед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ений), </w:t>
            </w:r>
            <w:r w:rsidR="003861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выби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книги с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сказками на заданную тему (по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группам),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выбранную сказку и представлять книгу.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фамилии сказочник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с произведениями, изученными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разделе: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прочитать </w:t>
            </w:r>
            <w:r w:rsidR="00C60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автора, назвать его сказки,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найти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одну из них.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(лексический).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Выбирать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библиотеке книгу со сказками зарубежных писателей.</w:t>
            </w:r>
          </w:p>
          <w:p w:rsidR="006844A1" w:rsidRPr="000011D6" w:rsidRDefault="00C60D6B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ское проектное задание «Моя любимая сказка».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Доказывать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изученных произведений: 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произведения, 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атрибутировать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произведение по отрывку (задание в учебнике), называть героев, 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подтверждать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чтением отрывков из произведений. Литературная игра «Вспомни и назови» (одни учащиеся читают отрывки из сказок, а другие отвечают). 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фамилии авторов с заголовками произведений, отрывки произведений с их названиями и иллюстрациями (задание в учебнике).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Читать, пересказывать, творчески интерпретировать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любимое п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>роизведение (по желанию учащих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учебнике: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пользоваться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содержанием (оглавлением).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Группировать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сказки по общему признаку (задание в учебнике).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изученные произведения по жанру,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список под руководством учителя,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2645" w:type="dxa"/>
            <w:gridSpan w:val="6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Семья и я (14 часов)</w:t>
            </w:r>
          </w:p>
        </w:tc>
        <w:tc>
          <w:tcPr>
            <w:tcW w:w="2381" w:type="dxa"/>
            <w:gridSpan w:val="2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о семье. Л.Толстой «Лучше всех».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рассказа (читает учитель), ответы на вопросы. Знакомство с жанром «рассказ-быль», объяснение значения слова быль 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художественное произведение на слух (читает учитель), отвечать на вопросы по тексту, высказывать первое впечатление.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в тетради.</w:t>
            </w:r>
          </w:p>
          <w:p w:rsidR="006844A1" w:rsidRPr="007C7D0C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отношения героев (девочки к маме), </w:t>
            </w:r>
            <w:r w:rsidR="007C7D0C">
              <w:rPr>
                <w:rFonts w:ascii="Times New Roman" w:hAnsi="Times New Roman"/>
                <w:iCs/>
                <w:sz w:val="24"/>
                <w:szCs w:val="24"/>
              </w:rPr>
              <w:t xml:space="preserve">раскрывать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сущность взаимоотношений в семье — любовь родителей к детям</w:t>
            </w:r>
            <w:r w:rsidR="007C7D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 детей к родителям.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отношение автора к героине,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слова, в которых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выражено это отношение.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главную мысль рассказа,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тексте ключевое предложение («Моя мама та, что лучше всех»).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значение слов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быль, рассказ-быль. 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Фольклорные произведения о семье. Пословицы. Народная песня «Колыбельная» 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произведения разных жанров о семье. Отработка навыка чтения. Беседа: образы мамы, дочери, сестры. Творческая работа: сочинение рассказа «Вся семья вместе - и душа на месте»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30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Слушание, чтение и выполнение заданий в учебнике и тетради.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пословицы,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смысл,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по изучаемой теме.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наизусть.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модель обложки (авторская принадлежность, заголовок, жанр, тема).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Преобразовывать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текстовую информацию в форму таблицы.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Воспринимать на слух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вслух (развитие эстетического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восприятия).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духовно-нравственный опыт народа (отношения в семье, отношение матери к ребёнку).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колыбельную песню (памятка 1), с интонацией, соответствующей жанру (ласково, нежно).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Авторские колыбельные песни. М.Лермонтов «Спи, младенец мой прекрасный…»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Развитие эстетического восприятия художественного текста - слушать, читать текст колыбельной песни. Определение главной мысли: отношение матери к сыну.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Слушать, читать текст колыбель ной пес ни (развитие эстетического восприятия художественного текста).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(указывать фамилию автора и заголовок, определять жанр и тему).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выразительно, показывая отношение к младенцу.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Сравнивать песню народную и авто</w:t>
            </w:r>
            <w:r w:rsidR="007C7D0C">
              <w:rPr>
                <w:rFonts w:ascii="Times New Roman" w:hAnsi="Times New Roman"/>
                <w:sz w:val="24"/>
                <w:szCs w:val="24"/>
              </w:rPr>
              <w:t>р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скую (авторская принадлежность, особенности ритма, рифмы.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(литературоведческий).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3633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Рассказы о детях «Случай с кошельком». С.Аксаков «Моя сестра».</w:t>
            </w:r>
          </w:p>
        </w:tc>
        <w:tc>
          <w:tcPr>
            <w:tcW w:w="567" w:type="dxa"/>
          </w:tcPr>
          <w:p w:rsidR="006844A1" w:rsidRPr="000011D6" w:rsidRDefault="00F3633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Целостное восприятие текста-самостоятельное чтение рассказа, ответы на вопросы к тексту. Формирование личностных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установок через поступки героев: аргументированное выражение своего отношения к героям, сравнение их позиций.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новым произведением – чтение молча, ответы на вопросы в учебнике, моделирование обложки фамилия автора, жанр, заголовок), выполнение заданий в тетради.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произведение (рассказ), отвечать на вопросы к тексту.</w:t>
            </w:r>
          </w:p>
          <w:p w:rsidR="006844A1" w:rsidRPr="00386197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жанр и тему, </w:t>
            </w:r>
            <w:r w:rsidR="00386197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фамилию автора и заголовок).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Ориентироваться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системе личностных смыслов через поступки героев: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поступки героев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давать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оценку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 но, показывая своё отношение к героям.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духовно-нравственный опыт, заложенный в художественном произведении.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 работать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(указывать фамилию автора и заголовок), выполнять 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Подробно пересказывать текст; находить слова, которые подтверждают любовь брата к маленькой сестрёнке.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63DD4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детях. В. Осеева «Сыновья». Пословицы.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рассказа В. Осеевой «Сыновья». Выполнение заданий под руководством учителя. Пересказ по плану.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Чтение диалога матери и ветра.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пословицы, объяснение её смысла, соотнесение с рассказом В. Осеевой «Сыновья».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 вопросы к тексту (О ком и о чём рассказывается в произведении? Почему старик увидел только одного сына?) — выявление первичного восприятия.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 (жанр, тема, фамилия автора, заголовок),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свою модель с готовой.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в системе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личностных отношений героев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позицию автора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отношение.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поведение мальчик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ов, матерей и старика с позиции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нравственно-этических норм.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 диалог (разговор) героев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пословицы самостоятельно,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их смысл,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его с изученным рассказом (В. Осеева «Сыновья»).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речи литературоведческое понятие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пословица.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(лексический).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63DD4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Авторская колыбельная песня. А.Майков «Колыбельная песня». Пословица.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7C7D0C" w:rsidRDefault="006844A1" w:rsidP="007C7D0C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Целостное восприятие текста – первичное слушание, в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ыявление первичного восприятия  </w:t>
            </w:r>
            <w:r w:rsidRPr="000011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текста. (Что понравилось? Что не понравилось? Какое настроение создаёт? Чем </w:t>
            </w:r>
            <w:r w:rsidRPr="000011D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гордится ветер?) Выразительное чтение диалога матери и ветра. Сравнение изученных колыбельных песен. Дополнение таблицы.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 слух художеств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енное произведение, отвечать на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к тексту (Что понрави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лось? Что не понравилось? Какое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настроение создаёт? Чем гордится ветер?) — формирование целостного восприятия текста.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слова (али, воевал, дитя, колыбелечка).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знаки препинания, использованные автором,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(фамилия автора, заголовок, жанр и тема).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рифмующиеся слова,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рифмы.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диалог матери и ветра.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изученные колыбельные песни.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таблицу.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63DD4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о семье. Л.Толстой «Отец и сыновья», </w:t>
            </w:r>
            <w:r w:rsidR="00363DD4" w:rsidRPr="000011D6">
              <w:rPr>
                <w:rFonts w:ascii="Times New Roman" w:hAnsi="Times New Roman"/>
                <w:sz w:val="24"/>
                <w:szCs w:val="24"/>
              </w:rPr>
              <w:t>А.Плещеев «Дедушка».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молча. Самостоятельная работа с произведением, выполнение заданий в учебнике и тетради.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работать 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читать, 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Повторять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Л. Толстого для детей, составлять список.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63DD4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6844A1" w:rsidRPr="000011D6" w:rsidRDefault="006844A1" w:rsidP="00363DD4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Разножанровые произведения о семье</w:t>
            </w:r>
            <w:r w:rsidR="00363DD4" w:rsidRPr="000011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Л.Воронкова «Катин подарок».</w:t>
            </w:r>
            <w:r w:rsidR="00363DD4" w:rsidRPr="000011D6">
              <w:rPr>
                <w:rFonts w:ascii="Times New Roman" w:hAnsi="Times New Roman"/>
                <w:sz w:val="24"/>
                <w:szCs w:val="24"/>
              </w:rPr>
              <w:t xml:space="preserve"> . Ю.Коринец «Март».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произведения (читает учитель или хорошо читающие дети). Работа с текстом произведения: чтение по строкам и строфам.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 восприятия  –самостоятельное чтение рассказа, ответы на вопросы к тексту. Моделирование обложки (жанр, тема, фамилия автора и заглавие), сравнение с готовой моделью.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художественный текст (читает учит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ель или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хорошо читающие дети).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Работать с текстом произведения: читать по строфам, работать над выразительностью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чтения, выполнять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Раскрывать характер отношений между героя ми, выявлять авторскую позицию.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Воспитывать в себе уважительное отношение к пожилым людям,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выбирать речевые сре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дства для успешной коммуникации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со взрослыми.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выразительно.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Самостоятельно читать рассказ,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с помощью «заместителей» жанра, темы;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указывать 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модель с готовой.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поступок героини рассказа (задания в учебнике и тетради),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делать выводы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применительно к собственной жизни и поведению.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(литературоведческий).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6.03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63DD4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</w:tcPr>
          <w:p w:rsidR="006844A1" w:rsidRPr="000011D6" w:rsidRDefault="006844A1" w:rsidP="00363DD4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Стихотворения о семье. А.Плещеев «Песня матери».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Слушание,  первичное восприятия произведения. (Что   понравилось? Что не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понравилось? Какое настроение  создает?). Самостоятельное выполнение заданий в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работа со стихотворением Плещеева - чтение молча, выполнение заданий в учебнике и тетради. Сравнение колыбельных песен М. Лермонтова, А, Майкова и А, Плещеева.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произведение, отвечать на вопросы (Что понравилось? Что не понравилось? Какое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настроение оно создаёт?) — выявление первичного восприятия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правильно слова: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верба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женский день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день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8 Марта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жанр и тему).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рифмующиеся слова, указывать рифмы.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со стихотворением: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читать молча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колыбельные п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есни (М. Лермонтова,  А.Майкова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А. Плещеева), 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со схемой.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7367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народов России. Татарская сказка «Три сестры».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7C7D0C" w:rsidP="00991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слушание сказки (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читает учитель), ответы на вопросы к те</w:t>
            </w:r>
            <w:r>
              <w:rPr>
                <w:rFonts w:ascii="Times New Roman" w:hAnsi="Times New Roman"/>
                <w:sz w:val="24"/>
                <w:szCs w:val="24"/>
              </w:rPr>
              <w:t>ксту сказки в учебнике. Беседа (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отношение старших матерей к матери, отношение младшей дочери к матери).</w:t>
            </w:r>
          </w:p>
        </w:tc>
        <w:tc>
          <w:tcPr>
            <w:tcW w:w="4897" w:type="dxa"/>
          </w:tcPr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фольклорное произведение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 вопросы к тексту в учебнике (развитие полноценного читательского восприятия).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учебнике и тетради.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Раскрывать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нравственное значение поступков героев: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отношения героев — старших дочерей к матери, младшей дочери к матери.</w:t>
            </w:r>
          </w:p>
          <w:p w:rsidR="006844A1" w:rsidRPr="000011D6" w:rsidRDefault="006844A1" w:rsidP="007C7D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поступки героев с позиций морально-этических норм,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D0C">
              <w:rPr>
                <w:rFonts w:ascii="Times New Roman" w:hAnsi="Times New Roman"/>
                <w:iCs/>
                <w:sz w:val="24"/>
                <w:szCs w:val="24"/>
              </w:rPr>
              <w:t>вы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аргументировать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свою точку зрения. Учиться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главную мысль сказки, формулировать её.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7367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Стихотворения о семье. В.Солоухин «Деревья».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Чтение стихотворения учителем. Выполнение заданий в учебнике и тетради. Выразительное чтение.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Творческая работа: сочинение «Мой дедушка».</w:t>
            </w:r>
          </w:p>
        </w:tc>
        <w:tc>
          <w:tcPr>
            <w:tcW w:w="4897" w:type="dxa"/>
          </w:tcPr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на слух художес</w:t>
            </w:r>
            <w:r w:rsidR="007C7D0C">
              <w:rPr>
                <w:rFonts w:ascii="Times New Roman" w:hAnsi="Times New Roman"/>
                <w:sz w:val="24"/>
                <w:szCs w:val="24"/>
              </w:rPr>
              <w:t>твенный текст (читает учитель), вы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сказывать своё мнение о произведении.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Объяснять главную мысль стихотворения.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(указывать фамилию автора, заголовок, жанр и тему).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7367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ко Дню Победы. С.Михалков «Быль для детей». С.Баруздин «Салют».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Беседа о Дне Победы. Слушание произведения. Выразительное чтение третьей части. Работа с иллюстрациями к тексту произведения.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стихотворения (читает учитель), ответы на вопросы. Творческая работа: сочинение рассказа «Салют Победы».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Рассматривание книг о детях войны. Чтение выбранной книги (работа в группе). Объяснение пословицы «Жить - Родине служить».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художественное произведение (стихотворение), высказывать первое впечатление о нём. 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(фамилия автора, заголовок, жанр и тема), сравнивать с готовой моделью.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Соотносить иллюстрации со строками из стихотворения.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Формулировать понятия Родина, чувство долга, справедливость. 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Работать со словарём и текстом статьи в рубрике «Обрати внимание».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Читать выразительно, показывая своё отношение к произведению и его героям. 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задания к тексту в учебнике и тетради.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быль выразительно по частям: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тон и темп чтения каждой части.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Исследовательская работа: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о Родине в учебной хрестоматии и фольклорных сборниках.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(информационный).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(читает учитель), отвечать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первое впечатление о произведении.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задания в учебнике  и тетради.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Раскрывать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нравственное значение подвига героев Великой Отечественной войны,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зна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чение праздника 9 Мая для всего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народа.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понятия: «Родина», «победа», «героизм», «мужество». Творческая работа: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сочинить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рассказ «Салют победы».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7367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6844A1" w:rsidRPr="000011D6" w:rsidRDefault="0067367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теме «Семья и я»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pacing w:val="-4"/>
                <w:sz w:val="24"/>
                <w:szCs w:val="24"/>
              </w:rPr>
              <w:t>Обобщение по теме. Выполнение заданий в учебнике под руководством учителя. Самостоятельное выполнение заданий в тетради.</w:t>
            </w:r>
          </w:p>
        </w:tc>
        <w:tc>
          <w:tcPr>
            <w:tcW w:w="4897" w:type="dxa"/>
          </w:tcPr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Повторять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изученные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отрывки из текста с заголовком (задание в учебнике),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героев,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аргументировать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свои ответы,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подтверждать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чтением текста.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 произведения о детях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обобщённую модель с изученными  произведениями.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фамилии авторов с заголовками произведений, отрывки произведений с их названиями. 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Читать, пересказывать, формулировать главную мысль изученных произведений.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Классифицировать изученные произведения по теме.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схему.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Учиться проверять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выполненную работу в тетради.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(лексический).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2645" w:type="dxa"/>
            <w:gridSpan w:val="6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Весна, весна красная… (19 часов)</w:t>
            </w:r>
          </w:p>
        </w:tc>
        <w:tc>
          <w:tcPr>
            <w:tcW w:w="2381" w:type="dxa"/>
            <w:gridSpan w:val="2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7367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весне. Народная песня «Весна, весна красная!».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А.Ахматова «Перед весной бывают дни такие…»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новым разделом – чтение названия раздела и вступительной статьи «Обрати внимание». Выразительное чтение народной песни. Выполнение заданий. Творческая работа: сочинение закличек (о солнце, дожде, хлебе).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стихотворения (развитие эстетического восприятия). Подготовка выразительного чтения.</w:t>
            </w:r>
          </w:p>
        </w:tc>
        <w:tc>
          <w:tcPr>
            <w:tcW w:w="4897" w:type="dxa"/>
          </w:tcPr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новым разделом: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название раздела, вступительную статью в рубрике «Обрати внимание»,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содержанием раздела.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учебную задачу изуч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ения произведений данного блока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(раздела).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 до чтения: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название произведения,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рассматривать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учебный материал (иллюстрации, вопросы и задания, подсказки).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вслух,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под руководством учителя.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выразительно фольклорное произведение,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  <w:p w:rsidR="006844A1" w:rsidRPr="000011D6" w:rsidRDefault="006844A1" w:rsidP="00DA55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задания в учебнике и тетради.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слух текст стихотворения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молча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наизусть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(памятки 1 и 2).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(лексический).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673676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  <w:r w:rsidR="00F267DB" w:rsidRPr="000011D6">
              <w:rPr>
                <w:rFonts w:ascii="Times New Roman" w:hAnsi="Times New Roman"/>
                <w:sz w:val="24"/>
                <w:szCs w:val="24"/>
              </w:rPr>
              <w:t>-104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весне. А.Чехов «Весной». А.Пушкин «Гонимы вешними лучами…», Г.Скребицкий «Весна-художник».</w:t>
            </w:r>
          </w:p>
        </w:tc>
        <w:tc>
          <w:tcPr>
            <w:tcW w:w="567" w:type="dxa"/>
          </w:tcPr>
          <w:p w:rsidR="006844A1" w:rsidRPr="000011D6" w:rsidRDefault="00F267DB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7C7D0C" w:rsidP="00991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рассказа (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читает учитель) моделирование обложки, чтение вслух и молча, выполнение заданий в учебнике и тетради.</w:t>
            </w:r>
          </w:p>
          <w:p w:rsidR="006844A1" w:rsidRPr="000011D6" w:rsidRDefault="007C7D0C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(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развитие эстетического восприятия)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Подготовка выразительного чтения. Самостоятельная работа с новым произведением. Сравнение произведений А. Чехова, А.С.Пушкина  и Г. Скребицкого по теме и жанру, заполнение таблицы в тетради или на компьютере.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на слух повествовательное произведение, выражать первое впечатление о нём.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Работать с произведением: читать по абзацам, объяснят</w:t>
            </w:r>
            <w:r w:rsidR="007C7D0C">
              <w:rPr>
                <w:rFonts w:ascii="Times New Roman" w:hAnsi="Times New Roman"/>
                <w:sz w:val="24"/>
                <w:szCs w:val="24"/>
              </w:rPr>
              <w:t>ь смысл выражений и слов («свеж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и  прозрачен», «вселенная» и т. д.), подбирать синонимы и антонимы.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Находить и читать вслух описания земли, воздуха, речки, деревьев.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Воспринимать на слух стихотворение (А.С. Пушкина), выражать первое впечатление.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настроение произведения, характеризовать эмоциональное воздействие произведения на читателя.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(памятка 1). Выполнять 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 наизусть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(памятка 2).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Самостоятельно 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вслух,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описания картин оживающей природы (поисковое чтение).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(Чехова, Пушкина и Скребицкого) по теме и жанру,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таблицу на компьютере или на листочках.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отношения авторов к природе, описываемому времени года.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природе. Н.Сладков «Снег и ветер».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Целостное восприятие произведения - слушание произведения (читает учитель), выполнение заданий в учебнике и тетради. Моделирование обложки и сравнение её с готовым образцом.</w:t>
            </w:r>
          </w:p>
        </w:tc>
        <w:tc>
          <w:tcPr>
            <w:tcW w:w="4897" w:type="dxa"/>
          </w:tcPr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произведение о природе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учебной хрестоматии и тетради.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обложку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её с готовым образцом.</w:t>
            </w:r>
          </w:p>
          <w:p w:rsidR="006844A1" w:rsidRPr="000011D6" w:rsidRDefault="006844A1" w:rsidP="00DA5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Разножанровые произведения о весне. С.Маршак «Весенняя песенка»,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Э.Шим «Чем пахнет весна».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844A1" w:rsidRPr="000011D6" w:rsidRDefault="007C7D0C" w:rsidP="00991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учителем стихотворен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 xml:space="preserve">ий. Подготовка выразительного чтения. Выполнение заданий. Самостоятельное чтение 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рассказа. Выполнение заданий в учебнике и тетради. Сравнение произведений по жанру.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Восприятие художественного произведения – слушание чтения учителя, выполнение заданий в учебнике и тетради. Поиск в учебнике информации об авторе.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отвечать на вопросы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текст с ил люстрацией.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выразительно, пользуясь памяткой 1.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Читать вслух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 од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ноклассников и учителя, 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тему и жанр),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созданную модель с готовой.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диалог героев рассказа.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герое (памятка 6).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чтение учителя, следить 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настроение произведе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C7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выра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жать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отношение к нему.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фамилию автора и заголовок, определять жанр и тему).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ответы на 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задавать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обсуждении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е имя, отчес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тво, фамилию поэта и справочную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нём.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стихотворное произведение, пользуясь памяткой 1.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главную мысль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доказывать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мнение.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(лексический).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Стихотворения  о природе. Е.Баратынский «Весна, весна! Как воздух чист!...».</w:t>
            </w:r>
          </w:p>
          <w:p w:rsidR="006844A1" w:rsidRPr="000011D6" w:rsidRDefault="00F267DB" w:rsidP="00F267DB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Ф.Тютчев «Зима недаром злится…»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чтение стихотворения. Беседа после чтения. Выполнение заданий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Слушать чтение учителя, формулировать первое впечатление о стихотворении.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Моделировать обложку (выделять фамилию автора и заголовок, определять жанр и тему).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Формулировать ответы на вопросы,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диалоге о произведении.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информацию об авторе (имя, отчество и фамилию поэта).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выразительно стихотворное произведение, пользуясь памяткой 1. 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животных. А.Куприн «Скворцы». Н.Сладков «Скворец-молодец».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7D0B2D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художественного произведения, анализ собственных переживаний после прочтения произведения, определение отношения автора к героям. Чтение рассказа вслух по частям, составление плана под руководством учителя.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новым произведением – первичное чтение молча, моделирование обложки, выполнение заданий к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тексту, ч</w:t>
            </w:r>
            <w:r w:rsidR="007C7D0C">
              <w:rPr>
                <w:rFonts w:ascii="Times New Roman" w:hAnsi="Times New Roman"/>
                <w:sz w:val="24"/>
                <w:szCs w:val="24"/>
              </w:rPr>
              <w:t>тение диалога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, самопроверка по образцу.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понимать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героев произведения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сопереживать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отношение автора к героям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обложку самостоятельно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жанр и тему).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Сопоставлять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свою модель с готовой, находить и исправлять ошибки (если они есть,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читать произведение вслух по частям,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под руководством учителя (озаглавливать каждую часть).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Выполнять задания в учебнике и тетради.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Учиться самостоятельно работать с новым произведением: читать молча, моделировать обложку, выполнять задания к тексту.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Читать диалог в парах.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Сравнивать модель с образцом (самоконтроль и самооценка).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7DB" w:rsidRPr="000011D6" w:rsidTr="000011D6">
        <w:tc>
          <w:tcPr>
            <w:tcW w:w="738" w:type="dxa"/>
          </w:tcPr>
          <w:p w:rsidR="00F267DB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F267DB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природе. Н.Сладков «Апрельские шутки».</w:t>
            </w:r>
          </w:p>
        </w:tc>
        <w:tc>
          <w:tcPr>
            <w:tcW w:w="567" w:type="dxa"/>
          </w:tcPr>
          <w:p w:rsidR="00F267DB" w:rsidRPr="000011D6" w:rsidRDefault="00F267DB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3260" w:type="dxa"/>
          </w:tcPr>
          <w:p w:rsidR="00F267DB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новым произведением – знакомство с произведением до чтения (чтение фамилии автора и заголовка), чтение текста произведения, выполнение заданий в учебнике и тетради, моделирование обложки. Самопроверка и самооценка (сравнение модели с готовым образцом, исправление ошибки, оценка своей работы).</w:t>
            </w:r>
          </w:p>
        </w:tc>
        <w:tc>
          <w:tcPr>
            <w:tcW w:w="4897" w:type="dxa"/>
          </w:tcPr>
          <w:p w:rsidR="00F267DB" w:rsidRPr="000011D6" w:rsidRDefault="00F267DB" w:rsidP="00F267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произведением до чтения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автора и заголовок),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 про себя,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F267DB" w:rsidRPr="000011D6" w:rsidRDefault="00F267DB" w:rsidP="00F267D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модель с готовым образцом,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исправлять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ошибки,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свою работу (самопроверка и самооценка).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(информационный).</w:t>
            </w:r>
          </w:p>
        </w:tc>
        <w:tc>
          <w:tcPr>
            <w:tcW w:w="773" w:type="dxa"/>
          </w:tcPr>
          <w:p w:rsidR="00F267DB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7DB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267DB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F267DB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Разножанровые произведения о природе. А.Барто «Апрель».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pacing w:line="240" w:lineRule="auto"/>
              <w:ind w:left="-92" w:right="-288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Восприятие произведения – слушание, выделение ключевых слов. Чтение текста произведения вслух, выразительно (памятка 1).</w:t>
            </w:r>
          </w:p>
          <w:p w:rsidR="006844A1" w:rsidRPr="000011D6" w:rsidRDefault="006844A1" w:rsidP="0099175E">
            <w:pPr>
              <w:spacing w:line="240" w:lineRule="auto"/>
              <w:ind w:left="-92" w:right="-288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с новым произведением – первичное чтение молча, моделирование обложки, выполнение заданий. Работа в парах: взаимопроверка чтения вслух.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произведение.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ключевые слова,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автора.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вслух, молча,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жанр и тему).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тексте произведения: стихотворные строки, знаки препинания, изменения интонационного рисунка.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наизусть (памятка 2).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Рассказы о природе. Г.Скребицкий «Жаворонок».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Первичное чтение, выражение своего отношения к произведению. Моделирование обложки и сравнивание ее с образцом.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79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Самостоятельная работа  – чтение вслух и молча, выполнение заданий в учебной хрестоматии и тетради.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на слух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про себя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самостоятельно,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мнение о произведении.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 самостоятельно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её с образцом,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свою работу.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текстом произведения,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(отрабатываются основные виды чтения: изучающее, поисковое, выборочное).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Произведения фольклора. Заклички-веснянки. Закличка, загадки.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Работа с новым произведением - выразительное чтение заклички. Работа в группах: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выразительног</w:t>
            </w:r>
            <w:r w:rsidR="007C7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чтения заклички-веснянки.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Восприятие художественного текста – слушание чтения Упражнения в выразительном чтении (работа в парах).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Определение понятия «закличка».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Сравнение изученных закличек (работа в группах).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Повторение чтение загадок, определение тем. Чтение, выделение ключевых слов, поиск отгадок и объяснение выбора, выполнение заданий в учебнике и тетради. Коллективная творческая работа: сочинение загадок о птицах.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новыми произведениями: выразительно читать заклички,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в учебнике и тетради,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рифмы.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(литературоведческий).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группах: готовить выразительное чтение одной из закличек-веснянок 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своей груп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аргументируя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ответ.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конкурсе чтения закличек-веснянок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художественный текст: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учителя,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впечатление о произведении.</w:t>
            </w:r>
          </w:p>
          <w:p w:rsidR="006844A1" w:rsidRPr="007C7D0C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особенностями построения текста, </w:t>
            </w:r>
            <w:r w:rsidR="007C7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препинания, рифмы.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Упражняться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выразите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ьном чтении (работа в парах).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литературоведческим поняти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>ем «закличк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а».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Повторять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заклички (работа в группах).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Самостоятельно 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7C7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дания в тетради, оценивать свою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работу.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темам,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жанровые особенности загадок на основе изученного.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загадками: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читать, 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ключевые слова,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отгадки,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коллективной творческой работе: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придумывать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загадку (о птицах),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записывать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иллюстрировать, 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2410" w:type="dxa"/>
          </w:tcPr>
          <w:p w:rsidR="006844A1" w:rsidRPr="000011D6" w:rsidRDefault="006844A1" w:rsidP="00D65DB8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Разножанровые произведения о природе. В.Жуковский «Жавор</w:t>
            </w:r>
            <w:r w:rsidR="00D65DB8" w:rsidRPr="000011D6">
              <w:rPr>
                <w:rFonts w:ascii="Times New Roman" w:hAnsi="Times New Roman"/>
                <w:sz w:val="24"/>
                <w:szCs w:val="24"/>
              </w:rPr>
              <w:t>онок». О.Высотская «Одуванчик».</w:t>
            </w:r>
          </w:p>
        </w:tc>
        <w:tc>
          <w:tcPr>
            <w:tcW w:w="567" w:type="dxa"/>
          </w:tcPr>
          <w:p w:rsidR="006844A1" w:rsidRPr="000011D6" w:rsidRDefault="00D65DB8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текстом стихотворения. Выполнение заданий в учебнике и тетради. Выразительное чтение, заучивание наизусть.</w:t>
            </w:r>
          </w:p>
          <w:p w:rsidR="006844A1" w:rsidRPr="000011D6" w:rsidRDefault="007C7D0C" w:rsidP="00991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(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 xml:space="preserve">читает учитель), наблюдение за текстом. Выразительное чтение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(памятка 1). Поисковая работа по группам: поиск и чтение произведений об одуванчике.</w:t>
            </w:r>
          </w:p>
          <w:p w:rsidR="006844A1" w:rsidRPr="000011D6" w:rsidRDefault="006844A1" w:rsidP="0099175E">
            <w:pPr>
              <w:shd w:val="clear" w:color="auto" w:fill="FFFFFF"/>
              <w:ind w:right="122" w:firstLine="14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Целостное восприятие рассказ-слушание одноклассников, чтение  и объяснение заголовка, составление вопросов по содержанию, ответы на вопросы, дополнение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ответов одноклассников. Поиск информации об одуванчиках.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произведение на слух (читают учащиеся).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впечатление о стихотворении.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произведения (фамилию автора и заголовок),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тему и жанр.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молча, упражняться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чтении текста стихотворения вслух в темпе, соответствующем интонационному рисунку стихотворения.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устаревшие слова,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смысл,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синонимы к словам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зардел, лазурь.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поэта к весне, подтверждать слова ми из текста.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рифмующиеся строки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их.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Учить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читать стихотворение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наизусть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(памятка 2).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слово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текст с иллюстрацией.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(памятка 1).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рифмующиеся строки, образные выражения (одуванчик—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портрет солнца) — метафоры.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Поисковая работа по группам: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 читать сказки об одуванчике.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произведение (читают учащиеся),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первое впечатление,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задавать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и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отвечать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вопросы по содержанию,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ответы одноклассников.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 и жанр,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фамилию автора и заголовок).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D65DB8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объяс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заголовок рассказа,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тексте фактическую информацию об одуванчиках.</w:t>
            </w:r>
          </w:p>
          <w:p w:rsidR="006844A1" w:rsidRPr="007C7D0C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текстом: </w:t>
            </w:r>
            <w:r w:rsidR="007C7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 по плану (памятка 5).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DB8" w:rsidRPr="000011D6" w:rsidTr="000011D6">
        <w:tc>
          <w:tcPr>
            <w:tcW w:w="738" w:type="dxa"/>
          </w:tcPr>
          <w:p w:rsidR="00D65DB8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10" w:type="dxa"/>
          </w:tcPr>
          <w:p w:rsidR="00D65DB8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М.Пришвин «Золотой луг».</w:t>
            </w:r>
          </w:p>
        </w:tc>
        <w:tc>
          <w:tcPr>
            <w:tcW w:w="567" w:type="dxa"/>
          </w:tcPr>
          <w:p w:rsidR="00D65DB8" w:rsidRPr="000011D6" w:rsidRDefault="00D65DB8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D65DB8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Целостное восприятие рассказ-слушание одноклассников, чтение  и объяснение заголовка, составление вопросов по содержанию, ответы на вопросы, дополнение ответов одноклассников.</w:t>
            </w:r>
          </w:p>
        </w:tc>
        <w:tc>
          <w:tcPr>
            <w:tcW w:w="4897" w:type="dxa"/>
          </w:tcPr>
          <w:p w:rsidR="00D65DB8" w:rsidRPr="000011D6" w:rsidRDefault="00D65DB8" w:rsidP="00D65D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произведение (читают учащиеся),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первое впечатление,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задавать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и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отвечать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вопросы по содержанию,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ответы одноклассников.</w:t>
            </w:r>
          </w:p>
          <w:p w:rsidR="00D65DB8" w:rsidRPr="000011D6" w:rsidRDefault="00D65DB8" w:rsidP="00D65D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 и жанр,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фамилию автора и заголовок).</w:t>
            </w:r>
          </w:p>
          <w:p w:rsidR="00D65DB8" w:rsidRPr="000011D6" w:rsidRDefault="00D65DB8" w:rsidP="00D65D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заголовок рассказа,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тексте фактическую информацию об одуванчиках.</w:t>
            </w:r>
          </w:p>
          <w:p w:rsidR="00D65DB8" w:rsidRPr="007C7D0C" w:rsidRDefault="00D65DB8" w:rsidP="00D65D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текстом: </w:t>
            </w:r>
            <w:r w:rsidR="007C7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D65DB8" w:rsidRPr="000011D6" w:rsidRDefault="00D65DB8" w:rsidP="00D65D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 по плану (памятка 5).</w:t>
            </w:r>
          </w:p>
        </w:tc>
        <w:tc>
          <w:tcPr>
            <w:tcW w:w="773" w:type="dxa"/>
          </w:tcPr>
          <w:p w:rsidR="00D65DB8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DB8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DB8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родной природе. П.Дудочкин «Почему хорошо на свете».</w:t>
            </w:r>
          </w:p>
        </w:tc>
        <w:tc>
          <w:tcPr>
            <w:tcW w:w="567" w:type="dxa"/>
          </w:tcPr>
          <w:p w:rsidR="006844A1" w:rsidRPr="000011D6" w:rsidRDefault="00D65DB8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со сказкой – упражнение в чтении, выполнение заданий в учебнике и тетради, составление плана.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произведение (читает 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обсуждении прослушанной сказки.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жанр и тему).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смысловым частям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эскизномодельный план с использованием «заместителей» героев.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диалоги героев (Скворушки и Солнышка,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Скворушки и Дятла, Скворушки и Дождика, Скворушки и Червяка).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Инсценировать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сказку (творческая работа).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поведение героя (Скворушки),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 формулировать главную мысль сказки.</w:t>
            </w:r>
          </w:p>
          <w:p w:rsidR="006844A1" w:rsidRPr="007C7D0C" w:rsidRDefault="007C7D0C" w:rsidP="007C7D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Учиться объяс</w:t>
            </w:r>
            <w:r w:rsidR="006844A1"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нять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своё отношение к героям,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6844A1"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свою точку зрения.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Рассказы и стихотворения о природе. Н.Сладков «Весенний гам», А.Барто «Воробей».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Ознакомительное чтение – читают дети и учитель. Моделирование обложки (фамилия автора, заголовок, жанр, тема), сравнение созданной модели с готовой. Чтение в соответствии с орфоэпическими нормами</w:t>
            </w:r>
            <w:r w:rsidR="007C7D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что, чтобы) подбор синонимов к словам: бубнят, грянул, хлынули, загремел.</w:t>
            </w:r>
          </w:p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Самостоятельная  работа с новым произведением. Чтение стихотворения вслух. Выполнение заданий   в учебнике и в тетради. Сравнение произведений Н. Сладкова и А.Барто по теме и жанру (заполнение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таблицы).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Читать вслух, слушать чтение учителя (ознакомительное чтение).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 и тему),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созданную модель с готовой.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орфоэпическими нормами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что, чтобы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слова-действия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бубнят, грянул, хлынули, загремел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смысл,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синонимы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(информационный).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Учиться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новым произведением: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и текст произведения молча,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 и тему, основную мысль (о ком или о чём говорится в тексте, о каких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героях (событиях) рассказывает автор),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словаре не понятные слова.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тон и темп чтения,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вслух выразительно.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(Н. Сладкова и А. Барто) по теме и жанру,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таблицу.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для детей. М.Пришвин «Ребята и утята».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 художественного произведения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текст читает учитель), ответы на вопросы. Работа с текстом произведения: чтение вслух по частям, озаглавливание каждой части, рассматривание иллюстрации и чтение соответствующих отрывков.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про</w:t>
            </w:r>
            <w:r w:rsidR="00D0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изведение на слух (текст читает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первое впечатление,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задавать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ответы одноклассников.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обложку,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проверять </w:t>
            </w:r>
            <w:r w:rsidR="00D0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готовому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образцу.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текстом произведения: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вслух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озаглавливать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каждую часть,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рассматривать и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ллюстрацию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соответствующий ей отрывок.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молча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отдельные части,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диалог автора-рассказчика и ребят.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о в стихах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Б.Заходер «Птичья школа».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Восприятие – слушание текста стихотворения (читает учитель, учащиеся следят по тексту). Работа в группах: подготовка выразительного чтения.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на слух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стихотворное произведение (читает учитель, учащиеся следят по тексту).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обложку, используя «заместители» жанра, темы,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составленную модель с готовой.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Упражняться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чтении строф (слов учителя птичьей школы).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выразительно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последнюю строфу,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знаками препинания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их функцию в тексте.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 группах: упражняться в выразительном чтении.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диктант (лексический).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Произведения о природе. К.Ушинский «Утренние лучи».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Слушание сказки К. Ушинского «Утренние лучи» (читает учитель, учащиеся следят по тексту). Моделирование обложки (жанр, тема, фамилия автора и заглавие). Выполнение заданий в учебнике и тетради.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сказку К. Ушинского «Утренние лучи» (читает учитель, учащиеся следят по тексту), выражать первое впечатление.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обложку с помощью «заместите ей» (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жанр, тему,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автора и заголовок),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готовой моделью (проводить самопроверку).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Читать сказку молча (смысловое (изучающее) чтение).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Делить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на части,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эскизномодельный план произведения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(знаково-символическое моделирование содержания).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модельному плану,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учебнике и тетради.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4.05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Стихотворения о природе. А.Барто «Весна, весна на улице…».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произведением до чтения (найти и прочитать фамилию автора, заголовок). Первичное восприятия стихотворения: чтение учителя или одноклассника.  Повторение стихотворений А.Барто (заполнение схемы в тетради или на компьютере).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произведением до чт</w:t>
            </w:r>
            <w:r w:rsidR="00D0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ения: найти и прочитать фамилию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автора,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предположение о возможном содержании текста по заголовку (антиципация).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на слух текст  стихотворения (читает учитель или хорошо читающий ученик).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прослушанное произведение: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 и тему,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первое впечатление.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смысл заголовка «Весна, весна на улице…».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Придумывать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свои варианты заголовка.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Обобщать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изученное: заполнять схему.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6844A1" w:rsidRPr="000011D6" w:rsidRDefault="00386197" w:rsidP="00991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промежуточная аттестация</w:t>
            </w:r>
            <w:r w:rsidR="006844A1" w:rsidRPr="000011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Выполнение  контрольной работы с использованием учебника, словаря-справочника «Книгочей». Проверка по готовому образцу. Самооценка.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контрольную работу, пользуясь учебником, учебной хрестоматией, словарём-справочником «Книгочей».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работу,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ответов,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 опорой на произведения (самопроверка).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Оценивать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свою работу по двум критериям: точность и аккуратность.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Оценка правильности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(точности): «У меня всё верно», «У меня одна ошибка», «У меня более двух ошибок».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Оценка культуры работы: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«Работа выполнена аккуратно», «Есть небрежность», «Работа оформлена небрежно».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Книги о родной природе. (библиотечный урок)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  <w:r w:rsidR="00F436E4" w:rsidRPr="000011D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книгами – название книги (фамилия автора, заголовок), характеристика прочитанных книг, группирование по темам, жанрам, авторской принадлежности. Титульный лист и аннотация. Работа с книгами о природе (по группам).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книгами: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 (фамилия автора, заголовок), кратко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прочитанные книги,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основную мысль прочитанных произведений,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группировать (классифицировать)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книги по темам, жанрам, авторской принадлежности.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титульным листом и аннотацией: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читать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нужную информацию об авторе и о произведении.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выбранной книгой о природе: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рассматривать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обложку и иллюстрации до чтения,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фамилию автора и заголовок,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книгу самостоятельно,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героев (о ком или о чём книг</w:t>
            </w:r>
            <w:r w:rsidR="00D0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главную мысль (что хотел сказать автор),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впечатление о прочитанном.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D65DB8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  <w:r w:rsidR="003C2672" w:rsidRPr="000011D6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  <w:tc>
          <w:tcPr>
            <w:tcW w:w="2410" w:type="dxa"/>
          </w:tcPr>
          <w:p w:rsidR="006844A1" w:rsidRPr="000011D6" w:rsidRDefault="00D65DB8" w:rsidP="00D65DB8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разделу «Весна,весна…»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0" w:firstLine="7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Самостоятельное выполнение контрольной работы «Проверь себя» в тетради. Самопроверка по образцу.</w:t>
            </w:r>
          </w:p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0" w:firstLine="7"/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0" w:firstLine="7"/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0" w:firstLine="7"/>
              <w:rPr>
                <w:rFonts w:ascii="Times New Roman" w:hAnsi="Times New Roman"/>
                <w:sz w:val="24"/>
                <w:szCs w:val="24"/>
              </w:rPr>
            </w:pPr>
          </w:p>
          <w:p w:rsidR="006844A1" w:rsidRPr="000011D6" w:rsidRDefault="006844A1" w:rsidP="009917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0"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Обобщать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изученный материал: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отрывки с произведением (задание в учебнике и тетради),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героев,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аргументировать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свой ответ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подтверждать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чтением отрывков из произведений (задания в учебнике и тетради).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фамилии авторов с заголовками произведений, отрывки произведений с их названиями.</w:t>
            </w:r>
          </w:p>
          <w:p w:rsidR="006844A1" w:rsidRPr="000011D6" w:rsidRDefault="006844A1" w:rsidP="00D004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Читать, пересказывать, интерпретировать </w:t>
            </w:r>
            <w:r w:rsidR="00D0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изученные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12645" w:type="dxa"/>
            <w:gridSpan w:val="6"/>
          </w:tcPr>
          <w:p w:rsidR="006844A1" w:rsidRPr="000011D6" w:rsidRDefault="007D0B2D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D6">
              <w:rPr>
                <w:rFonts w:ascii="Times New Roman" w:hAnsi="Times New Roman"/>
                <w:b/>
                <w:sz w:val="24"/>
                <w:szCs w:val="24"/>
              </w:rPr>
              <w:t>Волшебные сказки</w:t>
            </w:r>
            <w:r w:rsidR="00F436E4" w:rsidRPr="000011D6">
              <w:rPr>
                <w:rFonts w:ascii="Times New Roman" w:hAnsi="Times New Roman"/>
                <w:b/>
                <w:sz w:val="24"/>
                <w:szCs w:val="24"/>
              </w:rPr>
              <w:t xml:space="preserve"> (10 </w:t>
            </w:r>
            <w:r w:rsidR="006844A1" w:rsidRPr="000011D6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2381" w:type="dxa"/>
            <w:gridSpan w:val="2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C267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Волшебные сказки.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Русская народная сказка «Хаврошечка».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ство с произведением до чтения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(название, структура, иллюстрации). Чтение  вслух и молча, выполнение заданий в учебнике и тетради. Работа с литературоведческими понятиями: волшебная сказка, зачин, присказка. Работа с текстом: чтение, ответы на вопросы выполнение заданий.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 до чтения (выделять название, </w:t>
            </w:r>
            <w:r w:rsidR="00D0044E">
              <w:rPr>
                <w:rFonts w:ascii="Times New Roman" w:hAnsi="Times New Roman"/>
                <w:sz w:val="24"/>
                <w:szCs w:val="24"/>
              </w:rPr>
              <w:t>р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ассматривать структуру текста, иллюстрации).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сказки одноклассниками и учителем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Упражняться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в чтении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>молча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нравившийся эпизод.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 по частям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вслух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(в парах).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особенности волшебной сказки знакомиться с  литературоведческими понятиями «волшебная сказка», «зачин», «присказка».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текстом: читать, отвечать на вопросы, выполнять задания.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Определять положительных и отрицательных героев, формулировать главную мысль сказки, характеризовать поступки героев сказки с позиций нравственности, объяснять связь между их поступками и тем, как сложилась их судьба.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Рассказывать о героине (Хаврошечке).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(информационный).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C267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Сказки А.С.Пушкина. А.Пушкин «Сказка о рыбаке и рыбке».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произведением до чтения - чтение фамилии автора, заголовка, наблюдение за формой текста. Чтение сказки по частям. Ответы на вопросы, дополнение ответов одноклассников. Моделирование обложки и сравнение  её с образцом, оценка своей работы. Работа с текстом произведения: выполнение заданий в учебнике.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Ознакомительное чтение инд</w:t>
            </w:r>
            <w:r w:rsidR="00D0044E">
              <w:rPr>
                <w:rFonts w:ascii="Times New Roman" w:hAnsi="Times New Roman"/>
                <w:sz w:val="24"/>
                <w:szCs w:val="24"/>
              </w:rPr>
              <w:t>ийской сказки «золотая рыбка» (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работа по группам). Работа в группах: чтение эпизодов и сравнение их с эпизодами сказки А.С. Пушкина.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 произведением до чтения: читать фамилию автора, заголовок, наблюдать за формой текста, рассматривать иллюстрации.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сказку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учителя и одноклассников,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своё впечатление, отвечать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на вопросы по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тексту,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дополнять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ответы одноклассников.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Выделять особенности сказки (написана в стихотворной форме).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героев произведения, их отношения, отношение автора к ним.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Объяснять и формулировать гл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авную мысль (чему учит сказка),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делать выводы применительно к собственной жизни (плохо быть жадным). 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работать с тетрадью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ответы в тексте учебника,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учиться выражать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своё отношение к героям произведения.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 диалоги героев (работа в парах), с интонацией, соответствующей характеру героев.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C267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131-134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Волшебные сказки. Ш.Перро «Кот в сапогах».</w:t>
            </w:r>
          </w:p>
        </w:tc>
        <w:tc>
          <w:tcPr>
            <w:tcW w:w="567" w:type="dxa"/>
          </w:tcPr>
          <w:p w:rsidR="006844A1" w:rsidRPr="000011D6" w:rsidRDefault="003C2672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Первичное чтение сказки вслух по частям. Объяснение смысла заголов</w:t>
            </w:r>
            <w:r w:rsidR="00D0044E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, определение вида сказки. Работа с текстом- чтение, ответы на вопросы, выполнение заданий. Определений главной мысли сказки. Творческая работа: рассказ о Коте в сапогах (памятка 6).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произведение вслух по частям,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чтение одноклассников и учителя.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смысл заголовка,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главных героев.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Озаглавливать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части,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план.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главную мысль сказки,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характеризовать 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героя сказки.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о Коте в сапогах.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Писать литературный диктант (лексический).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C267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10" w:type="dxa"/>
          </w:tcPr>
          <w:p w:rsidR="003C2672" w:rsidRPr="000011D6" w:rsidRDefault="003C2672" w:rsidP="003C2672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Обобщение по разделу «Волшебные сказки».</w:t>
            </w:r>
          </w:p>
          <w:p w:rsidR="006844A1" w:rsidRPr="000011D6" w:rsidRDefault="006844A1" w:rsidP="003C2672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 Рубрика «Книжная полка». 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Работа с книгами - правильное называние  (фамилия автора, заголовок), определение жанра, темы, авторской принадлежности. Аннотирование прочитанной книги по образцу.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Классифицирование изученных сказок (народные и литературные). Работа со схемами в тетради или на компьютере. Творческая работа по группам: сочинить волшебную сказку с одним из известных сказочных героев.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Оформление дневника читателя по разделам: произведения русских писателей; народные волшебные сказки в обработке писателей; стихи и рассказы о Родине, о семье, книги о приключениях и путешествиях; произведения зарубежных писателей; мои любимые книги.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книгами: правильно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(фамилия автора и заголовок),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классифицировать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жанру, теме, авторской принадлежности.</w:t>
            </w:r>
          </w:p>
          <w:p w:rsidR="006844A1" w:rsidRPr="00D0044E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Формулировать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главную мысль изученной книги, </w:t>
            </w:r>
            <w:r w:rsidR="00D0044E">
              <w:rPr>
                <w:rFonts w:ascii="Times New Roman" w:hAnsi="Times New Roman"/>
                <w:iCs/>
                <w:sz w:val="24"/>
                <w:szCs w:val="24"/>
              </w:rPr>
              <w:t xml:space="preserve">аннотировать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прочитанную книгу.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Писать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литературный диктант (литературоведческий).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сказки по ил люстрации,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текст в учебнике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или учебной хрестоматии. В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ыполнять самостоятельно задания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Проявлять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литературную эрудицию: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сказки и их героев;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эпизоды сказок и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своё отношение к их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героям,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писателей-сказочников (Ш. Перро, Х.-К. Андерсен,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А. Пушкин).</w:t>
            </w:r>
          </w:p>
          <w:p w:rsidR="006844A1" w:rsidRPr="000011D6" w:rsidRDefault="006844A1" w:rsidP="00D004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Перечислять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сказки, написанн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ые в стихотворной форме (работа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 группе).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 Выражать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своё отношение к героям изученных сказок, основанное на анализе их поступков.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Сочинять </w:t>
            </w: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волшебную сказку с одним из известных сказочных героев (творческая работа, выполняется в группах).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1" w:rsidRPr="000011D6" w:rsidTr="000011D6">
        <w:tc>
          <w:tcPr>
            <w:tcW w:w="738" w:type="dxa"/>
          </w:tcPr>
          <w:p w:rsidR="006844A1" w:rsidRPr="000011D6" w:rsidRDefault="003C2672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 xml:space="preserve">Мир сказок и чудес. 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Л.Кэролл «Алиса в стране чудес».</w:t>
            </w:r>
          </w:p>
        </w:tc>
        <w:tc>
          <w:tcPr>
            <w:tcW w:w="567" w:type="dxa"/>
          </w:tcPr>
          <w:p w:rsidR="006844A1" w:rsidRPr="000011D6" w:rsidRDefault="006844A1" w:rsidP="0099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Знакомство с произведением до чтения (чтение фамилии автора, заголовка, подзаголовка, заголовков отдельных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 глав). Слушание первой главы «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Вниз по кроличьей норе». Чтение вслух по очереди главы «Море слез».</w:t>
            </w:r>
          </w:p>
          <w:p w:rsidR="006844A1" w:rsidRPr="000011D6" w:rsidRDefault="006844A1" w:rsidP="0099175E">
            <w:pPr>
              <w:shd w:val="clear" w:color="auto" w:fill="FFFFFF"/>
              <w:spacing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Оформление дневника летнего чтения.</w:t>
            </w:r>
          </w:p>
        </w:tc>
        <w:tc>
          <w:tcPr>
            <w:tcW w:w="4897" w:type="dxa"/>
          </w:tcPr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с произведением до чтения: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фамилию автора, заголовок, подзаголовок, заголовки отдельных глав.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 xml:space="preserve">чтение учителем первой </w:t>
            </w:r>
            <w:r w:rsidR="00D0044E">
              <w:rPr>
                <w:rFonts w:ascii="Times New Roman" w:hAnsi="Times New Roman"/>
                <w:sz w:val="24"/>
                <w:szCs w:val="24"/>
              </w:rPr>
              <w:t xml:space="preserve">главы «Вниз по кроличьей норе», </w:t>
            </w: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следить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вслух главу «Море слёз».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0011D6">
              <w:rPr>
                <w:rFonts w:ascii="Times New Roman" w:hAnsi="Times New Roman"/>
                <w:sz w:val="24"/>
                <w:szCs w:val="24"/>
              </w:rPr>
              <w:t>задания в учебной хрестоматии и тетради.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Оформление дневника читателя по разделам: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— произведения русских писателей;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— народные волшебные сказки в обработке писателей;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— стихи и рассказы о Родине, семье, детях;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— книги о приключениях и путешествиях;</w:t>
            </w:r>
          </w:p>
          <w:p w:rsidR="006844A1" w:rsidRPr="000011D6" w:rsidRDefault="006844A1" w:rsidP="009917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— произведения зарубежных писателей;</w:t>
            </w:r>
          </w:p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  <w:lang w:eastAsia="ru-RU"/>
              </w:rPr>
              <w:t>— мои любимые книги.</w:t>
            </w:r>
          </w:p>
        </w:tc>
        <w:tc>
          <w:tcPr>
            <w:tcW w:w="773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  <w:r w:rsidRPr="000011D6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4A1" w:rsidRPr="000011D6" w:rsidRDefault="006844A1" w:rsidP="009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A97" w:rsidRPr="000011D6" w:rsidRDefault="00CE3A97" w:rsidP="003370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0044E" w:rsidRDefault="00D0044E" w:rsidP="00CE3A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CE3A97" w:rsidRPr="000011D6" w:rsidRDefault="00CE3A97" w:rsidP="00CE3A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0011D6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Планируемые результаты освоения программы по литературному чтению во 2 классе.</w:t>
      </w:r>
    </w:p>
    <w:p w:rsidR="00CE3A97" w:rsidRPr="000011D6" w:rsidRDefault="00CE3A97" w:rsidP="00CE3A9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E3A97" w:rsidRPr="000011D6" w:rsidRDefault="00CE3A97" w:rsidP="00CE3A9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 xml:space="preserve">Раздел «Виды речевой и читательской </w:t>
      </w:r>
      <w:r w:rsidR="00DA55B3" w:rsidRPr="000011D6">
        <w:rPr>
          <w:rFonts w:ascii="Times New Roman" w:hAnsi="Times New Roman"/>
          <w:b/>
          <w:sz w:val="24"/>
          <w:szCs w:val="24"/>
        </w:rPr>
        <w:t xml:space="preserve"> </w:t>
      </w:r>
      <w:r w:rsidRPr="000011D6">
        <w:rPr>
          <w:rFonts w:ascii="Times New Roman" w:hAnsi="Times New Roman"/>
          <w:b/>
          <w:sz w:val="24"/>
          <w:szCs w:val="24"/>
        </w:rPr>
        <w:t>деятельности »</w:t>
      </w:r>
    </w:p>
    <w:p w:rsidR="00CE3A97" w:rsidRPr="000011D6" w:rsidRDefault="00CE3A97" w:rsidP="00CE3A9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 xml:space="preserve">           Ученик научиться: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Читать вслух целыми словами в темпе, соответствующим возможностям второклассника и позволяющем понять прочитанное (не менее 55-60 слов в минуту)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Читать молча (про себя) небольшие произведения под контролем учителя;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Понимать и объяснять нравс</w:t>
      </w:r>
      <w:r w:rsidR="00D0044E">
        <w:rPr>
          <w:rFonts w:ascii="Times New Roman" w:hAnsi="Times New Roman"/>
          <w:sz w:val="24"/>
          <w:szCs w:val="24"/>
        </w:rPr>
        <w:t>твенное содержание прочитанного</w:t>
      </w:r>
      <w:r w:rsidRPr="000011D6">
        <w:rPr>
          <w:rFonts w:ascii="Times New Roman" w:hAnsi="Times New Roman"/>
          <w:sz w:val="24"/>
          <w:szCs w:val="24"/>
        </w:rPr>
        <w:t>, соотносить поступки героев произведения с нравственными нормами;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CE3A97" w:rsidRPr="000011D6" w:rsidRDefault="00CE3A97" w:rsidP="00CE3A9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Группировать книги по жанрам темам или авторской принадлежности.</w:t>
      </w:r>
    </w:p>
    <w:p w:rsidR="00CE3A97" w:rsidRPr="000011D6" w:rsidRDefault="00CE3A97" w:rsidP="00CE3A9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Ученик может научиться:</w:t>
      </w:r>
    </w:p>
    <w:p w:rsidR="00CE3A97" w:rsidRPr="000011D6" w:rsidRDefault="00CE3A97" w:rsidP="00CE3A97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Понимать и объяснять нравс</w:t>
      </w:r>
      <w:r w:rsidR="00D0044E">
        <w:rPr>
          <w:rFonts w:ascii="Times New Roman" w:hAnsi="Times New Roman"/>
          <w:sz w:val="24"/>
          <w:szCs w:val="24"/>
        </w:rPr>
        <w:t>твенное содержание прочитанного</w:t>
      </w:r>
      <w:r w:rsidRPr="000011D6">
        <w:rPr>
          <w:rFonts w:ascii="Times New Roman" w:hAnsi="Times New Roman"/>
          <w:sz w:val="24"/>
          <w:szCs w:val="24"/>
        </w:rPr>
        <w:t>, выс</w:t>
      </w:r>
      <w:r w:rsidR="00D0044E">
        <w:rPr>
          <w:rFonts w:ascii="Times New Roman" w:hAnsi="Times New Roman"/>
          <w:sz w:val="24"/>
          <w:szCs w:val="24"/>
        </w:rPr>
        <w:t xml:space="preserve">казывать своё </w:t>
      </w:r>
      <w:r w:rsidRPr="000011D6">
        <w:rPr>
          <w:rFonts w:ascii="Times New Roman" w:hAnsi="Times New Roman"/>
          <w:sz w:val="24"/>
          <w:szCs w:val="24"/>
        </w:rPr>
        <w:t xml:space="preserve"> мнение  о поступках героев, ориентируясь на общепринятые моральные ценности;</w:t>
      </w:r>
    </w:p>
    <w:p w:rsidR="00CE3A97" w:rsidRPr="000011D6" w:rsidRDefault="00CE3A97" w:rsidP="00CE3A97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Поль</w:t>
      </w:r>
      <w:r w:rsidR="00D0044E">
        <w:rPr>
          <w:rFonts w:ascii="Times New Roman" w:hAnsi="Times New Roman"/>
          <w:sz w:val="24"/>
          <w:szCs w:val="24"/>
        </w:rPr>
        <w:t>зоваться умением читать молча (</w:t>
      </w:r>
      <w:r w:rsidRPr="000011D6">
        <w:rPr>
          <w:rFonts w:ascii="Times New Roman" w:hAnsi="Times New Roman"/>
          <w:sz w:val="24"/>
          <w:szCs w:val="24"/>
        </w:rPr>
        <w:t>про себя) произведения и книги по собственному выбору по изучаемому разделу</w:t>
      </w:r>
      <w:r w:rsidR="00D0044E">
        <w:rPr>
          <w:rFonts w:ascii="Times New Roman" w:hAnsi="Times New Roman"/>
          <w:sz w:val="24"/>
          <w:szCs w:val="24"/>
        </w:rPr>
        <w:t xml:space="preserve"> (</w:t>
      </w:r>
      <w:r w:rsidRPr="000011D6">
        <w:rPr>
          <w:rFonts w:ascii="Times New Roman" w:hAnsi="Times New Roman"/>
          <w:sz w:val="24"/>
          <w:szCs w:val="24"/>
        </w:rPr>
        <w:t>теме);</w:t>
      </w:r>
    </w:p>
    <w:p w:rsidR="00CE3A97" w:rsidRPr="000011D6" w:rsidRDefault="00D0044E" w:rsidP="00CE3A97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первичным</w:t>
      </w:r>
      <w:r w:rsidR="00CE3A97" w:rsidRPr="000011D6">
        <w:rPr>
          <w:rFonts w:ascii="Times New Roman" w:hAnsi="Times New Roman"/>
          <w:sz w:val="24"/>
          <w:szCs w:val="24"/>
        </w:rPr>
        <w:t>, изучающим и поисковым видами чтения в зависимости от цели чтения;</w:t>
      </w:r>
    </w:p>
    <w:p w:rsidR="00CE3A97" w:rsidRPr="000011D6" w:rsidRDefault="00CE3A97" w:rsidP="00CE3A97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Читать доступные периодические издания</w:t>
      </w:r>
      <w:r w:rsidR="00D0044E">
        <w:rPr>
          <w:rFonts w:ascii="Times New Roman" w:hAnsi="Times New Roman"/>
          <w:sz w:val="24"/>
          <w:szCs w:val="24"/>
        </w:rPr>
        <w:t xml:space="preserve"> (</w:t>
      </w:r>
      <w:r w:rsidRPr="000011D6">
        <w:rPr>
          <w:rFonts w:ascii="Times New Roman" w:hAnsi="Times New Roman"/>
          <w:sz w:val="24"/>
          <w:szCs w:val="24"/>
        </w:rPr>
        <w:t>детские журналы) и находить в них произведения к изучаемым разделам или темам.</w:t>
      </w:r>
    </w:p>
    <w:p w:rsidR="00CE3A97" w:rsidRPr="000011D6" w:rsidRDefault="00CE3A97" w:rsidP="00CE3A97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 xml:space="preserve"> Раздел  «Литературоведческая пропедевтика»</w:t>
      </w: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Ученик научиться:</w:t>
      </w:r>
    </w:p>
    <w:p w:rsidR="00CE3A97" w:rsidRPr="000011D6" w:rsidRDefault="00CE3A97" w:rsidP="00CE3A97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Различать стихотворный и прозаический тексты;</w:t>
      </w:r>
    </w:p>
    <w:p w:rsidR="00CE3A97" w:rsidRPr="000011D6" w:rsidRDefault="00CE3A97" w:rsidP="00CE3A97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Определять особенности сказок, рассказов, стихотворений, загадок, выделяя существенный признак;</w:t>
      </w:r>
    </w:p>
    <w:p w:rsidR="00CE3A97" w:rsidRPr="000011D6" w:rsidRDefault="00CE3A97" w:rsidP="00CE3A97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Различать пословицы и загадки по темам;</w:t>
      </w:r>
    </w:p>
    <w:p w:rsidR="00CE3A97" w:rsidRPr="000011D6" w:rsidRDefault="00CE3A97" w:rsidP="00CE3A97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Использовать в реч</w:t>
      </w:r>
      <w:r w:rsidR="00D0044E">
        <w:rPr>
          <w:rFonts w:ascii="Times New Roman" w:hAnsi="Times New Roman"/>
          <w:sz w:val="24"/>
          <w:szCs w:val="24"/>
        </w:rPr>
        <w:t>и литературоведческие понятия (</w:t>
      </w:r>
      <w:r w:rsidRPr="000011D6">
        <w:rPr>
          <w:rFonts w:ascii="Times New Roman" w:hAnsi="Times New Roman"/>
          <w:sz w:val="24"/>
          <w:szCs w:val="24"/>
        </w:rPr>
        <w:t>сказка, рассказ, стихотворение, обращение, диалог, произведение, автор произведения, герой произведения).</w:t>
      </w:r>
    </w:p>
    <w:p w:rsidR="00CE3A97" w:rsidRPr="000011D6" w:rsidRDefault="00CE3A97" w:rsidP="00CE3A9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Ученик может научиться:</w:t>
      </w:r>
    </w:p>
    <w:p w:rsidR="00CE3A97" w:rsidRPr="000011D6" w:rsidRDefault="00CE3A97" w:rsidP="00CE3A9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Осознавать нравственные и этические ценности произведения;</w:t>
      </w:r>
    </w:p>
    <w:p w:rsidR="00CE3A97" w:rsidRPr="000011D6" w:rsidRDefault="00CE3A97" w:rsidP="00CE3A9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Выражать свою точку о произведениях, героях и их поступках;</w:t>
      </w:r>
    </w:p>
    <w:p w:rsidR="00CE3A97" w:rsidRPr="000011D6" w:rsidRDefault="00CE3A97" w:rsidP="00CE3A9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lastRenderedPageBreak/>
        <w:t>Находить в тексте произведения сравнения, эпитеты, образные выражения.</w:t>
      </w:r>
    </w:p>
    <w:p w:rsidR="00CE3A97" w:rsidRPr="000011D6" w:rsidRDefault="00CE3A97" w:rsidP="00CE3A97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Раздел  «Творческая деятельность »</w:t>
      </w: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 xml:space="preserve">      Ученик научиться:</w:t>
      </w:r>
    </w:p>
    <w:p w:rsidR="00CE3A97" w:rsidRPr="000011D6" w:rsidRDefault="00CE3A97" w:rsidP="00CE3A97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Понимать особенности образов героев произведения и читать по ролям;</w:t>
      </w:r>
    </w:p>
    <w:p w:rsidR="00CE3A97" w:rsidRPr="000011D6" w:rsidRDefault="00CE3A97" w:rsidP="00CE3A97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Инсцени</w:t>
      </w:r>
      <w:r w:rsidR="00D0044E">
        <w:rPr>
          <w:rFonts w:ascii="Times New Roman" w:hAnsi="Times New Roman"/>
          <w:sz w:val="24"/>
          <w:szCs w:val="24"/>
        </w:rPr>
        <w:t>ровать небольшие произведения (</w:t>
      </w:r>
      <w:r w:rsidRPr="000011D6">
        <w:rPr>
          <w:rFonts w:ascii="Times New Roman" w:hAnsi="Times New Roman"/>
          <w:sz w:val="24"/>
          <w:szCs w:val="24"/>
        </w:rPr>
        <w:t>сказки, басни) или отдельные эпизоды;</w:t>
      </w:r>
    </w:p>
    <w:p w:rsidR="00CE3A97" w:rsidRPr="000011D6" w:rsidRDefault="00CE3A97" w:rsidP="00CE3A97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Моделировать «живые картинки» к изученным произведениям  или отдельным эпизодам;</w:t>
      </w:r>
    </w:p>
    <w:p w:rsidR="00CE3A97" w:rsidRPr="000011D6" w:rsidRDefault="00CE3A97" w:rsidP="00CE3A97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Рассказывать сказки с присказками; создавать истории о героях произведений или придумывать продолжение истории.</w:t>
      </w: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 xml:space="preserve">      Ученик может научиться:</w:t>
      </w:r>
    </w:p>
    <w:p w:rsidR="00CE3A97" w:rsidRPr="000011D6" w:rsidRDefault="00CE3A97" w:rsidP="00CE3A97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Делать иллюстрации к изученным произведениям;</w:t>
      </w:r>
    </w:p>
    <w:p w:rsidR="00CE3A97" w:rsidRPr="000011D6" w:rsidRDefault="00CE3A97" w:rsidP="00CE3A97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Иллюстрировать словесно отдельные эпизоды произведений;</w:t>
      </w:r>
    </w:p>
    <w:p w:rsidR="00CE3A97" w:rsidRPr="000011D6" w:rsidRDefault="00CE3A97" w:rsidP="00CE3A97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   выполнять проекты индивидуально и в группе по темам «Народные сказки»,  «Книги о детях», «Сказки о животных»;</w:t>
      </w:r>
    </w:p>
    <w:p w:rsidR="00CE3A97" w:rsidRPr="000011D6" w:rsidRDefault="00CE3A97" w:rsidP="00CE3A9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Инсценировать   в парах и группах, участвовать в литературных конкурсах и играх.</w:t>
      </w: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b/>
          <w:sz w:val="24"/>
          <w:szCs w:val="24"/>
        </w:rPr>
        <w:t>Раздел  «Чтение: работа с информацией»</w:t>
      </w: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Ученик научиться:</w:t>
      </w:r>
    </w:p>
    <w:p w:rsidR="00CE3A97" w:rsidRPr="000011D6" w:rsidRDefault="00DA55B3" w:rsidP="00CE3A9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Находить в тексте информацию (</w:t>
      </w:r>
      <w:r w:rsidR="00CE3A97" w:rsidRPr="000011D6">
        <w:rPr>
          <w:rFonts w:ascii="Times New Roman" w:hAnsi="Times New Roman"/>
          <w:sz w:val="24"/>
          <w:szCs w:val="24"/>
        </w:rPr>
        <w:t>конкретные сведения и факты) о героях произведений;</w:t>
      </w:r>
    </w:p>
    <w:p w:rsidR="00CE3A97" w:rsidRPr="000011D6" w:rsidRDefault="00CE3A97" w:rsidP="00CE3A9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CE3A97" w:rsidRPr="000011D6" w:rsidRDefault="00CE3A97" w:rsidP="00CE3A9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Работать с таблицами и схемами, использовать информацию из таблиц и моделей для характеристики произведения, книги, героев;</w:t>
      </w:r>
    </w:p>
    <w:p w:rsidR="00CE3A97" w:rsidRPr="000011D6" w:rsidRDefault="00CE3A97" w:rsidP="00CE3A9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Дополнять таблицы и схемы недостающей информацией.</w:t>
      </w:r>
    </w:p>
    <w:p w:rsidR="00CE3A97" w:rsidRPr="000011D6" w:rsidRDefault="00CE3A97" w:rsidP="00CE3A9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1D6">
        <w:rPr>
          <w:rFonts w:ascii="Times New Roman" w:hAnsi="Times New Roman"/>
          <w:b/>
          <w:i/>
          <w:sz w:val="24"/>
          <w:szCs w:val="24"/>
        </w:rPr>
        <w:t>Ученик может научиться:</w:t>
      </w:r>
    </w:p>
    <w:p w:rsidR="00CE3A97" w:rsidRPr="000011D6" w:rsidRDefault="00CE3A97" w:rsidP="00CE3A97">
      <w:pPr>
        <w:numPr>
          <w:ilvl w:val="0"/>
          <w:numId w:val="21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Самостоятельно находить информацию в учебнике и справочнике; </w:t>
      </w:r>
    </w:p>
    <w:p w:rsidR="00CE3A97" w:rsidRPr="000011D6" w:rsidRDefault="00CE3A97" w:rsidP="00CE3A97">
      <w:pPr>
        <w:numPr>
          <w:ilvl w:val="0"/>
          <w:numId w:val="21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Находить информацию о книге в её аппарате;</w:t>
      </w:r>
    </w:p>
    <w:p w:rsidR="00CE3A97" w:rsidRPr="000011D6" w:rsidRDefault="00CE3A97" w:rsidP="00CE3A97">
      <w:pPr>
        <w:numPr>
          <w:ilvl w:val="0"/>
          <w:numId w:val="21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Сра</w:t>
      </w:r>
      <w:r w:rsidR="00DA55B3" w:rsidRPr="000011D6">
        <w:rPr>
          <w:rFonts w:ascii="Times New Roman" w:hAnsi="Times New Roman"/>
          <w:sz w:val="24"/>
          <w:szCs w:val="24"/>
        </w:rPr>
        <w:t>внивать произведения по моделям</w:t>
      </w:r>
      <w:r w:rsidR="00D0044E">
        <w:rPr>
          <w:rFonts w:ascii="Times New Roman" w:hAnsi="Times New Roman"/>
          <w:sz w:val="24"/>
          <w:szCs w:val="24"/>
        </w:rPr>
        <w:t>: дополнять</w:t>
      </w:r>
      <w:r w:rsidRPr="000011D6">
        <w:rPr>
          <w:rFonts w:ascii="Times New Roman" w:hAnsi="Times New Roman"/>
          <w:sz w:val="24"/>
          <w:szCs w:val="24"/>
        </w:rPr>
        <w:t>, исправл</w:t>
      </w:r>
      <w:r w:rsidR="00D0044E">
        <w:rPr>
          <w:rFonts w:ascii="Times New Roman" w:hAnsi="Times New Roman"/>
          <w:sz w:val="24"/>
          <w:szCs w:val="24"/>
        </w:rPr>
        <w:t>ять</w:t>
      </w:r>
      <w:r w:rsidRPr="000011D6">
        <w:rPr>
          <w:rFonts w:ascii="Times New Roman" w:hAnsi="Times New Roman"/>
          <w:sz w:val="24"/>
          <w:szCs w:val="24"/>
        </w:rPr>
        <w:t>, уточнять;</w:t>
      </w:r>
    </w:p>
    <w:p w:rsidR="00CE3A97" w:rsidRPr="000011D6" w:rsidRDefault="00CE3A97" w:rsidP="00CE3A97">
      <w:pPr>
        <w:numPr>
          <w:ilvl w:val="0"/>
          <w:numId w:val="21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Высказывать оценочные суждения о прочитанном тексте.</w:t>
      </w:r>
    </w:p>
    <w:p w:rsidR="00D0044E" w:rsidRDefault="00D0044E" w:rsidP="00D0044E">
      <w:pPr>
        <w:pStyle w:val="a3"/>
        <w:shd w:val="clear" w:color="auto" w:fill="FFFFFF"/>
        <w:spacing w:line="240" w:lineRule="auto"/>
        <w:ind w:left="1860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D0044E" w:rsidRDefault="00D0044E" w:rsidP="00D0044E">
      <w:pPr>
        <w:pStyle w:val="a3"/>
        <w:shd w:val="clear" w:color="auto" w:fill="FFFFFF"/>
        <w:spacing w:line="240" w:lineRule="auto"/>
        <w:ind w:left="186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D0044E">
        <w:rPr>
          <w:rFonts w:ascii="Times New Roman" w:hAnsi="Times New Roman"/>
          <w:b/>
          <w:color w:val="000000"/>
          <w:spacing w:val="3"/>
          <w:sz w:val="24"/>
          <w:szCs w:val="24"/>
        </w:rPr>
        <w:t>Описание мат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ериально-технического обеспечени</w:t>
      </w:r>
      <w:r w:rsidRPr="00D0044E">
        <w:rPr>
          <w:rFonts w:ascii="Times New Roman" w:hAnsi="Times New Roman"/>
          <w:b/>
          <w:color w:val="000000"/>
          <w:spacing w:val="3"/>
          <w:sz w:val="24"/>
          <w:szCs w:val="24"/>
        </w:rPr>
        <w:t>я</w:t>
      </w:r>
    </w:p>
    <w:p w:rsidR="00D0044E" w:rsidRPr="00D0044E" w:rsidRDefault="00D0044E" w:rsidP="00D0044E">
      <w:pPr>
        <w:pStyle w:val="a3"/>
        <w:shd w:val="clear" w:color="auto" w:fill="FFFFFF"/>
        <w:spacing w:line="240" w:lineRule="auto"/>
        <w:ind w:left="1860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D0044E" w:rsidRPr="00D0044E" w:rsidRDefault="00D0044E" w:rsidP="00D0044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4E">
        <w:rPr>
          <w:rFonts w:ascii="Times New Roman" w:hAnsi="Times New Roman"/>
          <w:b/>
          <w:color w:val="000000"/>
          <w:spacing w:val="3"/>
          <w:sz w:val="24"/>
          <w:szCs w:val="24"/>
        </w:rPr>
        <w:t>УМК:</w:t>
      </w:r>
      <w:r w:rsidRPr="00D0044E">
        <w:rPr>
          <w:rFonts w:ascii="Times New Roman" w:hAnsi="Times New Roman"/>
          <w:sz w:val="24"/>
          <w:szCs w:val="24"/>
        </w:rPr>
        <w:t xml:space="preserve"> Ефросинина Л.А. Литературное чтение: 2 класс: учебник для учащихся общеобразовательных учреждений: в двух частях. – М.: Вентана-Граф, 2011.</w:t>
      </w:r>
    </w:p>
    <w:p w:rsidR="00370464" w:rsidRPr="000011D6" w:rsidRDefault="00370464" w:rsidP="00652801">
      <w:pPr>
        <w:spacing w:line="0" w:lineRule="atLeast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D0044E" w:rsidRDefault="00D0044E" w:rsidP="00337000">
      <w:pPr>
        <w:spacing w:line="0" w:lineRule="atLeast"/>
        <w:ind w:left="720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652801" w:rsidRPr="000011D6" w:rsidRDefault="00652801" w:rsidP="00337000">
      <w:pPr>
        <w:spacing w:line="0" w:lineRule="atLeast"/>
        <w:ind w:left="72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0011D6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lastRenderedPageBreak/>
        <w:t xml:space="preserve">Перечень литературы и </w:t>
      </w:r>
      <w:r w:rsidRPr="000011D6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средств обучения</w:t>
      </w:r>
    </w:p>
    <w:p w:rsidR="00652801" w:rsidRPr="000011D6" w:rsidRDefault="00652801" w:rsidP="006528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Ефросинина Л.А., Оморокова М.И. Литературное чтение. Программа 1-4 </w:t>
      </w:r>
      <w:r w:rsidR="002D31EA" w:rsidRPr="000011D6">
        <w:rPr>
          <w:rFonts w:ascii="Times New Roman" w:hAnsi="Times New Roman"/>
          <w:sz w:val="24"/>
          <w:szCs w:val="24"/>
        </w:rPr>
        <w:t>классы. – М.: Вентана-Граф, 2010</w:t>
      </w:r>
      <w:r w:rsidRPr="000011D6">
        <w:rPr>
          <w:rFonts w:ascii="Times New Roman" w:hAnsi="Times New Roman"/>
          <w:sz w:val="24"/>
          <w:szCs w:val="24"/>
        </w:rPr>
        <w:t>.</w:t>
      </w:r>
    </w:p>
    <w:p w:rsidR="00652801" w:rsidRPr="000011D6" w:rsidRDefault="00652801" w:rsidP="00652801">
      <w:pPr>
        <w:pStyle w:val="a3"/>
        <w:numPr>
          <w:ilvl w:val="0"/>
          <w:numId w:val="4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Ефросинина Л.А. Литературное чтение: Учебник-хрестоматия для учащихся общеобразовательных учреждений 2 класс. – М.: Вентана-Граф, 2009.</w:t>
      </w:r>
    </w:p>
    <w:p w:rsidR="00652801" w:rsidRPr="000011D6" w:rsidRDefault="00652801" w:rsidP="00652801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Ефросинина Л.А. Литературное чтение. Словарь-справочник «Книгочей». 1-4 классы. Электронное учебное пособие на </w:t>
      </w:r>
      <w:r w:rsidRPr="000011D6">
        <w:rPr>
          <w:rFonts w:ascii="Times New Roman" w:hAnsi="Times New Roman"/>
          <w:sz w:val="24"/>
          <w:szCs w:val="24"/>
          <w:lang w:val="en-US"/>
        </w:rPr>
        <w:t>CD</w:t>
      </w:r>
      <w:r w:rsidR="002D31EA" w:rsidRPr="000011D6">
        <w:rPr>
          <w:rFonts w:ascii="Times New Roman" w:hAnsi="Times New Roman"/>
          <w:sz w:val="24"/>
          <w:szCs w:val="24"/>
        </w:rPr>
        <w:t>. – М.: Вентана-Граф, 2010</w:t>
      </w:r>
      <w:r w:rsidRPr="000011D6">
        <w:rPr>
          <w:rFonts w:ascii="Times New Roman" w:hAnsi="Times New Roman"/>
          <w:sz w:val="24"/>
          <w:szCs w:val="24"/>
        </w:rPr>
        <w:t>.</w:t>
      </w:r>
    </w:p>
    <w:p w:rsidR="00652801" w:rsidRPr="000011D6" w:rsidRDefault="00652801" w:rsidP="006528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Ефросинина Л.А. Литературное чтение: 2 класс: методика об</w:t>
      </w:r>
      <w:r w:rsidR="00370464" w:rsidRPr="000011D6">
        <w:rPr>
          <w:rFonts w:ascii="Times New Roman" w:hAnsi="Times New Roman"/>
          <w:sz w:val="24"/>
          <w:szCs w:val="24"/>
        </w:rPr>
        <w:t>учения. – М.: Вентана-Граф, 2010</w:t>
      </w:r>
      <w:r w:rsidRPr="000011D6">
        <w:rPr>
          <w:rFonts w:ascii="Times New Roman" w:hAnsi="Times New Roman"/>
          <w:sz w:val="24"/>
          <w:szCs w:val="24"/>
        </w:rPr>
        <w:t xml:space="preserve">.  </w:t>
      </w:r>
    </w:p>
    <w:p w:rsidR="00652801" w:rsidRPr="000011D6" w:rsidRDefault="00652801" w:rsidP="00652801">
      <w:pPr>
        <w:pStyle w:val="a3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Журова Л.Е., Евдокимова А.О., Кочурова Е.Э., Кузнецова М.И. Проверочные  тестовые работы. Русский язык. Математика. Чтение. : 2 класс. –  М.: Вентана-Граф, 2012.</w:t>
      </w:r>
    </w:p>
    <w:p w:rsidR="00652801" w:rsidRPr="000011D6" w:rsidRDefault="00652801" w:rsidP="006528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 xml:space="preserve">Литературное чтение. Электронный ресурс на </w:t>
      </w:r>
      <w:r w:rsidRPr="000011D6">
        <w:rPr>
          <w:rFonts w:ascii="Times New Roman" w:hAnsi="Times New Roman"/>
          <w:sz w:val="24"/>
          <w:szCs w:val="24"/>
          <w:lang w:val="en-US"/>
        </w:rPr>
        <w:t>CD</w:t>
      </w:r>
      <w:r w:rsidRPr="000011D6">
        <w:rPr>
          <w:rFonts w:ascii="Times New Roman" w:hAnsi="Times New Roman"/>
          <w:sz w:val="24"/>
          <w:szCs w:val="24"/>
        </w:rPr>
        <w:t xml:space="preserve"> к программе 1-4. –  М.: Вентана-Граф, 2013.</w:t>
      </w:r>
    </w:p>
    <w:p w:rsidR="00652801" w:rsidRPr="000011D6" w:rsidRDefault="00652801" w:rsidP="006528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Журова Л.Е. Беседы с учителем. 2 класс</w:t>
      </w:r>
      <w:r w:rsidRPr="000011D6">
        <w:rPr>
          <w:rFonts w:ascii="Times New Roman" w:hAnsi="Times New Roman"/>
          <w:bCs/>
          <w:sz w:val="24"/>
          <w:szCs w:val="24"/>
        </w:rPr>
        <w:t>. Методика обучения общеобразовательных учреждений.</w:t>
      </w:r>
      <w:r w:rsidRPr="000011D6">
        <w:rPr>
          <w:rFonts w:ascii="Times New Roman" w:hAnsi="Times New Roman"/>
          <w:sz w:val="24"/>
          <w:szCs w:val="24"/>
        </w:rPr>
        <w:t>– М.: Вентана-Граф, 2012.</w:t>
      </w:r>
    </w:p>
    <w:p w:rsidR="00652801" w:rsidRPr="000011D6" w:rsidRDefault="00652801" w:rsidP="00652801">
      <w:pPr>
        <w:numPr>
          <w:ilvl w:val="0"/>
          <w:numId w:val="4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(2009 г.)</w:t>
      </w:r>
    </w:p>
    <w:p w:rsidR="00652801" w:rsidRPr="000011D6" w:rsidRDefault="00652801" w:rsidP="00652801">
      <w:pPr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652801" w:rsidRPr="000011D6" w:rsidRDefault="00652801" w:rsidP="00652801">
      <w:pPr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0011D6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оснащение:</w:t>
      </w:r>
    </w:p>
    <w:p w:rsidR="00652801" w:rsidRPr="000011D6" w:rsidRDefault="00652801" w:rsidP="00652801">
      <w:pPr>
        <w:pStyle w:val="a3"/>
        <w:numPr>
          <w:ilvl w:val="0"/>
          <w:numId w:val="43"/>
        </w:numPr>
        <w:spacing w:after="0" w:line="0" w:lineRule="atLeast"/>
        <w:contextualSpacing w:val="0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Портреты поэтов и писателей.</w:t>
      </w:r>
    </w:p>
    <w:p w:rsidR="00652801" w:rsidRPr="000011D6" w:rsidRDefault="00652801" w:rsidP="00652801">
      <w:pPr>
        <w:pStyle w:val="a3"/>
        <w:numPr>
          <w:ilvl w:val="0"/>
          <w:numId w:val="43"/>
        </w:numPr>
        <w:spacing w:after="0" w:line="0" w:lineRule="atLeast"/>
        <w:contextualSpacing w:val="0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Иллюстрации к произведениям.</w:t>
      </w:r>
    </w:p>
    <w:p w:rsidR="00652801" w:rsidRPr="000011D6" w:rsidRDefault="00652801" w:rsidP="00652801">
      <w:pPr>
        <w:pStyle w:val="a3"/>
        <w:numPr>
          <w:ilvl w:val="0"/>
          <w:numId w:val="43"/>
        </w:numPr>
        <w:spacing w:after="0" w:line="0" w:lineRule="atLeast"/>
        <w:contextualSpacing w:val="0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Презентации с биографическими данными писателей.</w:t>
      </w:r>
    </w:p>
    <w:p w:rsidR="00652801" w:rsidRPr="000011D6" w:rsidRDefault="00652801" w:rsidP="00652801">
      <w:pPr>
        <w:pStyle w:val="a3"/>
        <w:numPr>
          <w:ilvl w:val="0"/>
          <w:numId w:val="43"/>
        </w:numPr>
        <w:spacing w:after="0" w:line="0" w:lineRule="atLeast"/>
        <w:contextualSpacing w:val="0"/>
        <w:rPr>
          <w:rFonts w:ascii="Times New Roman" w:hAnsi="Times New Roman"/>
          <w:sz w:val="24"/>
          <w:szCs w:val="24"/>
        </w:rPr>
      </w:pPr>
      <w:r w:rsidRPr="000011D6">
        <w:rPr>
          <w:rFonts w:ascii="Times New Roman" w:hAnsi="Times New Roman"/>
          <w:sz w:val="24"/>
          <w:szCs w:val="24"/>
        </w:rPr>
        <w:t>Геометрические фигуры (для составления моделей обложек).</w:t>
      </w:r>
    </w:p>
    <w:p w:rsidR="00652801" w:rsidRPr="000011D6" w:rsidRDefault="00652801" w:rsidP="00652801">
      <w:pPr>
        <w:rPr>
          <w:rFonts w:ascii="Times New Roman" w:hAnsi="Times New Roman"/>
          <w:sz w:val="24"/>
          <w:szCs w:val="24"/>
        </w:rPr>
      </w:pPr>
    </w:p>
    <w:p w:rsidR="00652801" w:rsidRPr="000011D6" w:rsidRDefault="00652801" w:rsidP="004A1DC5">
      <w:pPr>
        <w:shd w:val="clear" w:color="auto" w:fill="FFFFFF"/>
        <w:tabs>
          <w:tab w:val="left" w:pos="662"/>
        </w:tabs>
        <w:spacing w:before="10" w:line="360" w:lineRule="auto"/>
        <w:ind w:left="360" w:right="24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0B05C2" w:rsidRPr="000011D6" w:rsidRDefault="000B05C2" w:rsidP="004A1DC5">
      <w:pPr>
        <w:shd w:val="clear" w:color="auto" w:fill="FFFFFF"/>
        <w:tabs>
          <w:tab w:val="left" w:pos="662"/>
        </w:tabs>
        <w:spacing w:before="10" w:line="360" w:lineRule="auto"/>
        <w:ind w:left="360" w:right="24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0B05C2" w:rsidRPr="000011D6" w:rsidRDefault="000B05C2" w:rsidP="004A1DC5">
      <w:pPr>
        <w:shd w:val="clear" w:color="auto" w:fill="FFFFFF"/>
        <w:tabs>
          <w:tab w:val="left" w:pos="662"/>
        </w:tabs>
        <w:spacing w:before="10" w:line="360" w:lineRule="auto"/>
        <w:ind w:left="360" w:right="24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EF4696" w:rsidRPr="000011D6" w:rsidRDefault="00EF4696">
      <w:pPr>
        <w:rPr>
          <w:rFonts w:ascii="Times New Roman" w:hAnsi="Times New Roman"/>
          <w:sz w:val="24"/>
          <w:szCs w:val="24"/>
        </w:rPr>
      </w:pPr>
    </w:p>
    <w:sectPr w:rsidR="00EF4696" w:rsidRPr="000011D6" w:rsidSect="004A1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D6" w:rsidRDefault="008250D6" w:rsidP="002D2D03">
      <w:pPr>
        <w:spacing w:after="0" w:line="240" w:lineRule="auto"/>
      </w:pPr>
      <w:r>
        <w:separator/>
      </w:r>
    </w:p>
  </w:endnote>
  <w:endnote w:type="continuationSeparator" w:id="0">
    <w:p w:rsidR="008250D6" w:rsidRDefault="008250D6" w:rsidP="002D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D6" w:rsidRDefault="008250D6" w:rsidP="002D2D03">
      <w:pPr>
        <w:spacing w:after="0" w:line="240" w:lineRule="auto"/>
      </w:pPr>
      <w:r>
        <w:separator/>
      </w:r>
    </w:p>
  </w:footnote>
  <w:footnote w:type="continuationSeparator" w:id="0">
    <w:p w:rsidR="008250D6" w:rsidRDefault="008250D6" w:rsidP="002D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57E5269"/>
    <w:multiLevelType w:val="hybridMultilevel"/>
    <w:tmpl w:val="9DD2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6D54D0"/>
    <w:multiLevelType w:val="hybridMultilevel"/>
    <w:tmpl w:val="47B0A4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0D330CFB"/>
    <w:multiLevelType w:val="multilevel"/>
    <w:tmpl w:val="C322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2CD77A7"/>
    <w:multiLevelType w:val="hybridMultilevel"/>
    <w:tmpl w:val="4B32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FE2194"/>
    <w:multiLevelType w:val="hybridMultilevel"/>
    <w:tmpl w:val="AC38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C42F92"/>
    <w:multiLevelType w:val="hybridMultilevel"/>
    <w:tmpl w:val="68782320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3">
    <w:nsid w:val="25C650FB"/>
    <w:multiLevelType w:val="hybridMultilevel"/>
    <w:tmpl w:val="8A3CA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8CE2DD9"/>
    <w:multiLevelType w:val="hybridMultilevel"/>
    <w:tmpl w:val="0F08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CA213C"/>
    <w:multiLevelType w:val="hybridMultilevel"/>
    <w:tmpl w:val="F5C8A4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396768F1"/>
    <w:multiLevelType w:val="hybridMultilevel"/>
    <w:tmpl w:val="6DF487F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3998400A"/>
    <w:multiLevelType w:val="multilevel"/>
    <w:tmpl w:val="F5B0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C87162"/>
    <w:multiLevelType w:val="hybridMultilevel"/>
    <w:tmpl w:val="600AC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1044D"/>
    <w:multiLevelType w:val="hybridMultilevel"/>
    <w:tmpl w:val="6F7086C8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31">
    <w:nsid w:val="5072767F"/>
    <w:multiLevelType w:val="hybridMultilevel"/>
    <w:tmpl w:val="5E70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30EE1"/>
    <w:multiLevelType w:val="hybridMultilevel"/>
    <w:tmpl w:val="23F6126A"/>
    <w:lvl w:ilvl="0" w:tplc="B7329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FE291C"/>
    <w:multiLevelType w:val="hybridMultilevel"/>
    <w:tmpl w:val="A972F6C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34">
    <w:nsid w:val="568C076E"/>
    <w:multiLevelType w:val="multilevel"/>
    <w:tmpl w:val="81A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5D5DF7"/>
    <w:multiLevelType w:val="hybridMultilevel"/>
    <w:tmpl w:val="88CC7160"/>
    <w:lvl w:ilvl="0" w:tplc="D6868338">
      <w:start w:val="1"/>
      <w:numFmt w:val="decimal"/>
      <w:lvlText w:val="%1."/>
      <w:lvlJc w:val="left"/>
      <w:pPr>
        <w:ind w:left="22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6">
    <w:nsid w:val="5A7D2EF5"/>
    <w:multiLevelType w:val="hybridMultilevel"/>
    <w:tmpl w:val="7916CB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B0B72F1"/>
    <w:multiLevelType w:val="hybridMultilevel"/>
    <w:tmpl w:val="CEF07264"/>
    <w:lvl w:ilvl="0" w:tplc="0419000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38">
    <w:nsid w:val="687F1F7F"/>
    <w:multiLevelType w:val="hybridMultilevel"/>
    <w:tmpl w:val="0D5CE402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39">
    <w:nsid w:val="68B9442E"/>
    <w:multiLevelType w:val="hybridMultilevel"/>
    <w:tmpl w:val="A7C49FDA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40">
    <w:nsid w:val="6F4F754F"/>
    <w:multiLevelType w:val="hybridMultilevel"/>
    <w:tmpl w:val="0698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61CC7"/>
    <w:multiLevelType w:val="hybridMultilevel"/>
    <w:tmpl w:val="C89CA0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36714F4"/>
    <w:multiLevelType w:val="hybridMultilevel"/>
    <w:tmpl w:val="F73A2BD0"/>
    <w:lvl w:ilvl="0" w:tplc="B3E00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E1C71"/>
    <w:multiLevelType w:val="hybridMultilevel"/>
    <w:tmpl w:val="DF28880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4">
    <w:nsid w:val="79F216FF"/>
    <w:multiLevelType w:val="hybridMultilevel"/>
    <w:tmpl w:val="F786804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0"/>
  </w:num>
  <w:num w:numId="4">
    <w:abstractNumId w:val="37"/>
  </w:num>
  <w:num w:numId="5">
    <w:abstractNumId w:val="39"/>
  </w:num>
  <w:num w:numId="6">
    <w:abstractNumId w:val="33"/>
  </w:num>
  <w:num w:numId="7">
    <w:abstractNumId w:val="29"/>
  </w:num>
  <w:num w:numId="8">
    <w:abstractNumId w:val="19"/>
  </w:num>
  <w:num w:numId="9">
    <w:abstractNumId w:val="34"/>
  </w:num>
  <w:num w:numId="10">
    <w:abstractNumId w:val="27"/>
  </w:num>
  <w:num w:numId="11">
    <w:abstractNumId w:val="24"/>
  </w:num>
  <w:num w:numId="12">
    <w:abstractNumId w:val="26"/>
  </w:num>
  <w:num w:numId="13">
    <w:abstractNumId w:val="32"/>
  </w:num>
  <w:num w:numId="14">
    <w:abstractNumId w:val="23"/>
  </w:num>
  <w:num w:numId="15">
    <w:abstractNumId w:val="25"/>
  </w:num>
  <w:num w:numId="16">
    <w:abstractNumId w:val="28"/>
  </w:num>
  <w:num w:numId="17">
    <w:abstractNumId w:val="41"/>
  </w:num>
  <w:num w:numId="18">
    <w:abstractNumId w:val="18"/>
  </w:num>
  <w:num w:numId="19">
    <w:abstractNumId w:val="36"/>
  </w:num>
  <w:num w:numId="20">
    <w:abstractNumId w:val="43"/>
  </w:num>
  <w:num w:numId="21">
    <w:abstractNumId w:val="44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40"/>
  </w:num>
  <w:num w:numId="40">
    <w:abstractNumId w:val="20"/>
  </w:num>
  <w:num w:numId="41">
    <w:abstractNumId w:val="1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C5"/>
    <w:rsid w:val="000011D6"/>
    <w:rsid w:val="00015FA9"/>
    <w:rsid w:val="00027620"/>
    <w:rsid w:val="00056B52"/>
    <w:rsid w:val="0009749F"/>
    <w:rsid w:val="000B05C2"/>
    <w:rsid w:val="000C2607"/>
    <w:rsid w:val="000D7077"/>
    <w:rsid w:val="00102237"/>
    <w:rsid w:val="001078AE"/>
    <w:rsid w:val="00135E07"/>
    <w:rsid w:val="001A39B6"/>
    <w:rsid w:val="00234925"/>
    <w:rsid w:val="00245A5E"/>
    <w:rsid w:val="00282B0E"/>
    <w:rsid w:val="002A3131"/>
    <w:rsid w:val="002D2D03"/>
    <w:rsid w:val="002D31EA"/>
    <w:rsid w:val="00327DDE"/>
    <w:rsid w:val="00337000"/>
    <w:rsid w:val="0035749D"/>
    <w:rsid w:val="00363DD4"/>
    <w:rsid w:val="00370464"/>
    <w:rsid w:val="00386197"/>
    <w:rsid w:val="003B2982"/>
    <w:rsid w:val="003C2672"/>
    <w:rsid w:val="003F4068"/>
    <w:rsid w:val="003F5E07"/>
    <w:rsid w:val="004A1DC5"/>
    <w:rsid w:val="004E0D26"/>
    <w:rsid w:val="004E14A1"/>
    <w:rsid w:val="00521CA9"/>
    <w:rsid w:val="00526FA8"/>
    <w:rsid w:val="00541915"/>
    <w:rsid w:val="00622419"/>
    <w:rsid w:val="00640748"/>
    <w:rsid w:val="00652801"/>
    <w:rsid w:val="00673676"/>
    <w:rsid w:val="006844A1"/>
    <w:rsid w:val="00690793"/>
    <w:rsid w:val="00714EE3"/>
    <w:rsid w:val="00715C38"/>
    <w:rsid w:val="00761693"/>
    <w:rsid w:val="00790363"/>
    <w:rsid w:val="007B0076"/>
    <w:rsid w:val="007C7D0C"/>
    <w:rsid w:val="007D0B2D"/>
    <w:rsid w:val="007F5184"/>
    <w:rsid w:val="008250D6"/>
    <w:rsid w:val="00826CD6"/>
    <w:rsid w:val="00865D50"/>
    <w:rsid w:val="008B45C2"/>
    <w:rsid w:val="008E275F"/>
    <w:rsid w:val="00901FA2"/>
    <w:rsid w:val="00945F7C"/>
    <w:rsid w:val="009505E8"/>
    <w:rsid w:val="00961B83"/>
    <w:rsid w:val="00972EF3"/>
    <w:rsid w:val="0099175E"/>
    <w:rsid w:val="009F3F34"/>
    <w:rsid w:val="00A27F2F"/>
    <w:rsid w:val="00A905D6"/>
    <w:rsid w:val="00A97CE3"/>
    <w:rsid w:val="00B1366C"/>
    <w:rsid w:val="00B17091"/>
    <w:rsid w:val="00B55E1E"/>
    <w:rsid w:val="00BA06D3"/>
    <w:rsid w:val="00BC0CDD"/>
    <w:rsid w:val="00BD761D"/>
    <w:rsid w:val="00BF6AC6"/>
    <w:rsid w:val="00C47A35"/>
    <w:rsid w:val="00C54767"/>
    <w:rsid w:val="00C60D6B"/>
    <w:rsid w:val="00CB3846"/>
    <w:rsid w:val="00CC6DDA"/>
    <w:rsid w:val="00CD1B4A"/>
    <w:rsid w:val="00CD581D"/>
    <w:rsid w:val="00CE17D7"/>
    <w:rsid w:val="00CE3A97"/>
    <w:rsid w:val="00CE6034"/>
    <w:rsid w:val="00D0044E"/>
    <w:rsid w:val="00D1321E"/>
    <w:rsid w:val="00D33D81"/>
    <w:rsid w:val="00D41F31"/>
    <w:rsid w:val="00D61C39"/>
    <w:rsid w:val="00D65621"/>
    <w:rsid w:val="00D65DB8"/>
    <w:rsid w:val="00D71F12"/>
    <w:rsid w:val="00DA55B3"/>
    <w:rsid w:val="00DD11F2"/>
    <w:rsid w:val="00DD1C5B"/>
    <w:rsid w:val="00DF1346"/>
    <w:rsid w:val="00E263DC"/>
    <w:rsid w:val="00E27A18"/>
    <w:rsid w:val="00E36064"/>
    <w:rsid w:val="00E36DD3"/>
    <w:rsid w:val="00EF4696"/>
    <w:rsid w:val="00F267DB"/>
    <w:rsid w:val="00F36332"/>
    <w:rsid w:val="00F436E4"/>
    <w:rsid w:val="00F643AE"/>
    <w:rsid w:val="00F81CDA"/>
    <w:rsid w:val="00FA5AA5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3C72-92DA-43EC-B32F-DCA48F8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C5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652801"/>
    <w:pPr>
      <w:keepNext/>
      <w:framePr w:hSpace="180" w:wrap="around" w:vAnchor="text" w:hAnchor="margin" w:x="288" w:y="2"/>
      <w:spacing w:after="0" w:line="240" w:lineRule="auto"/>
      <w:jc w:val="right"/>
      <w:outlineLvl w:val="2"/>
    </w:pPr>
    <w:rPr>
      <w:rFonts w:ascii="Times New Roman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80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99"/>
    <w:qFormat/>
    <w:rsid w:val="004A1DC5"/>
    <w:pPr>
      <w:ind w:left="720"/>
      <w:contextualSpacing/>
    </w:pPr>
    <w:rPr>
      <w:lang w:eastAsia="ru-RU"/>
    </w:rPr>
  </w:style>
  <w:style w:type="paragraph" w:styleId="a4">
    <w:name w:val="Normal (Web)"/>
    <w:basedOn w:val="a"/>
    <w:unhideWhenUsed/>
    <w:rsid w:val="004A1DC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4A1D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A1DC5"/>
    <w:rPr>
      <w:rFonts w:ascii="Calibri" w:eastAsia="Times New Roman" w:hAnsi="Calibri" w:cs="Times New Roman"/>
    </w:rPr>
  </w:style>
  <w:style w:type="paragraph" w:customStyle="1" w:styleId="1">
    <w:name w:val="Без интервала1"/>
    <w:rsid w:val="004A1DC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submenu-table">
    <w:name w:val="submenu-table"/>
    <w:basedOn w:val="a0"/>
    <w:rsid w:val="004A1DC5"/>
  </w:style>
  <w:style w:type="character" w:customStyle="1" w:styleId="FontStyle11">
    <w:name w:val="Font Style11"/>
    <w:rsid w:val="000B05C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0B05C2"/>
    <w:rPr>
      <w:rFonts w:ascii="Trebuchet MS" w:hAnsi="Trebuchet MS" w:cs="Trebuchet MS" w:hint="default"/>
      <w:i/>
      <w:iCs/>
      <w:sz w:val="18"/>
      <w:szCs w:val="18"/>
    </w:rPr>
  </w:style>
  <w:style w:type="paragraph" w:styleId="a7">
    <w:name w:val="Body Text"/>
    <w:basedOn w:val="a"/>
    <w:link w:val="a8"/>
    <w:unhideWhenUsed/>
    <w:rsid w:val="00652801"/>
    <w:pPr>
      <w:widowControl w:val="0"/>
      <w:suppressAutoHyphens/>
      <w:spacing w:after="120" w:line="240" w:lineRule="auto"/>
    </w:pPr>
    <w:rPr>
      <w:rFonts w:ascii="Arial" w:eastAsia="Arial Unicode MS" w:hAnsi="Arial"/>
      <w:kern w:val="2"/>
      <w:sz w:val="20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52801"/>
    <w:rPr>
      <w:rFonts w:ascii="Arial" w:eastAsia="Arial Unicode MS" w:hAnsi="Arial" w:cs="Times New Roman"/>
      <w:kern w:val="2"/>
      <w:sz w:val="20"/>
      <w:szCs w:val="24"/>
      <w:lang w:val="x-none" w:eastAsia="x-none"/>
    </w:rPr>
  </w:style>
  <w:style w:type="paragraph" w:customStyle="1" w:styleId="a9">
    <w:name w:val="Знак"/>
    <w:basedOn w:val="a"/>
    <w:rsid w:val="0065280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zag4">
    <w:name w:val="zag_4"/>
    <w:basedOn w:val="a"/>
    <w:uiPriority w:val="99"/>
    <w:rsid w:val="00652801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Style6">
    <w:name w:val="Style6"/>
    <w:basedOn w:val="a"/>
    <w:uiPriority w:val="99"/>
    <w:rsid w:val="00652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52801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/>
      <w:kern w:val="2"/>
      <w:sz w:val="28"/>
      <w:szCs w:val="20"/>
    </w:rPr>
  </w:style>
  <w:style w:type="character" w:customStyle="1" w:styleId="Zag11">
    <w:name w:val="Zag_11"/>
    <w:uiPriority w:val="99"/>
    <w:rsid w:val="00652801"/>
  </w:style>
  <w:style w:type="character" w:customStyle="1" w:styleId="FontStyle13">
    <w:name w:val="Font Style13"/>
    <w:uiPriority w:val="99"/>
    <w:rsid w:val="0065280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rsid w:val="00652801"/>
    <w:rPr>
      <w:rFonts w:ascii="Times New Roman" w:hAnsi="Times New Roman" w:cs="Times New Roman" w:hint="default"/>
      <w:sz w:val="20"/>
      <w:szCs w:val="20"/>
    </w:rPr>
  </w:style>
  <w:style w:type="paragraph" w:customStyle="1" w:styleId="10">
    <w:name w:val="Абзац списка1"/>
    <w:basedOn w:val="a"/>
    <w:rsid w:val="0065280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652801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528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2D0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2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2D03"/>
    <w:rPr>
      <w:rFonts w:ascii="Calibri" w:eastAsia="Times New Roman" w:hAnsi="Calibri" w:cs="Times New Roman"/>
    </w:rPr>
  </w:style>
  <w:style w:type="paragraph" w:customStyle="1" w:styleId="af0">
    <w:name w:val="Содержимое таблицы"/>
    <w:basedOn w:val="a"/>
    <w:rsid w:val="00BF6AC6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table" w:styleId="af1">
    <w:name w:val="Table Grid"/>
    <w:basedOn w:val="a1"/>
    <w:uiPriority w:val="59"/>
    <w:rsid w:val="006844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844A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6844A1"/>
    <w:rPr>
      <w:color w:val="0000FF"/>
      <w:u w:val="single"/>
    </w:rPr>
  </w:style>
  <w:style w:type="character" w:styleId="af3">
    <w:name w:val="Emphasis"/>
    <w:basedOn w:val="a0"/>
    <w:uiPriority w:val="20"/>
    <w:qFormat/>
    <w:rsid w:val="00BD7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1BEE-094A-4AA1-B9C7-01843515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95</Pages>
  <Words>18427</Words>
  <Characters>105034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МАРСЕЛЬ</cp:lastModifiedBy>
  <cp:revision>10</cp:revision>
  <dcterms:created xsi:type="dcterms:W3CDTF">2015-08-20T19:52:00Z</dcterms:created>
  <dcterms:modified xsi:type="dcterms:W3CDTF">2015-08-26T21:52:00Z</dcterms:modified>
</cp:coreProperties>
</file>