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856" w:rsidRPr="00A20856" w:rsidRDefault="00A20856" w:rsidP="00A20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856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A20856" w:rsidRPr="00A20856" w:rsidRDefault="00A20856" w:rsidP="00A20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856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№70»  г. Барнаула </w:t>
      </w:r>
    </w:p>
    <w:p w:rsidR="00A20856" w:rsidRPr="00A20856" w:rsidRDefault="00A20856" w:rsidP="00A208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856" w:rsidRPr="00A20856" w:rsidRDefault="00A20856" w:rsidP="008F1A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856" w:rsidRPr="00A20856" w:rsidRDefault="00A20856" w:rsidP="008F1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856">
        <w:rPr>
          <w:rFonts w:ascii="Times New Roman" w:hAnsi="Times New Roman" w:cs="Times New Roman"/>
          <w:b/>
          <w:sz w:val="24"/>
          <w:szCs w:val="24"/>
        </w:rPr>
        <w:t xml:space="preserve">ПРИНЯТО                                                                          УТВЕРЖДАЮ </w:t>
      </w:r>
    </w:p>
    <w:p w:rsidR="00A20856" w:rsidRPr="00A20856" w:rsidRDefault="00A20856" w:rsidP="008F1A42">
      <w:pPr>
        <w:tabs>
          <w:tab w:val="left" w:pos="720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856">
        <w:rPr>
          <w:rFonts w:ascii="Times New Roman" w:hAnsi="Times New Roman" w:cs="Times New Roman"/>
          <w:sz w:val="24"/>
          <w:szCs w:val="24"/>
        </w:rPr>
        <w:t>Методическим объединением                                            Директор МБОУ «СОШ 70»</w:t>
      </w:r>
    </w:p>
    <w:p w:rsidR="00A20856" w:rsidRPr="00A20856" w:rsidRDefault="00A20856" w:rsidP="008F1A42">
      <w:pPr>
        <w:tabs>
          <w:tab w:val="left" w:pos="720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856">
        <w:rPr>
          <w:rFonts w:ascii="Times New Roman" w:hAnsi="Times New Roman" w:cs="Times New Roman"/>
          <w:sz w:val="24"/>
          <w:szCs w:val="24"/>
        </w:rPr>
        <w:t xml:space="preserve">учителей ____________________                                       __________ Т.Н. </w:t>
      </w:r>
      <w:proofErr w:type="spellStart"/>
      <w:r w:rsidRPr="00A20856">
        <w:rPr>
          <w:rFonts w:ascii="Times New Roman" w:hAnsi="Times New Roman" w:cs="Times New Roman"/>
          <w:sz w:val="24"/>
          <w:szCs w:val="24"/>
        </w:rPr>
        <w:t>Гайнулина</w:t>
      </w:r>
      <w:proofErr w:type="spellEnd"/>
    </w:p>
    <w:p w:rsidR="00A20856" w:rsidRPr="00A20856" w:rsidRDefault="00A20856" w:rsidP="008F1A42">
      <w:pPr>
        <w:tabs>
          <w:tab w:val="left" w:pos="720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856">
        <w:rPr>
          <w:rFonts w:ascii="Times New Roman" w:hAnsi="Times New Roman" w:cs="Times New Roman"/>
          <w:sz w:val="24"/>
          <w:szCs w:val="24"/>
        </w:rPr>
        <w:t xml:space="preserve">____________________________                                       Приказ № ________ </w:t>
      </w:r>
      <w:proofErr w:type="gramStart"/>
      <w:r w:rsidRPr="00A20856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A20856" w:rsidRPr="00A20856" w:rsidRDefault="00A20856" w:rsidP="008F1A42">
      <w:pPr>
        <w:tabs>
          <w:tab w:val="left" w:pos="720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856">
        <w:rPr>
          <w:rFonts w:ascii="Times New Roman" w:hAnsi="Times New Roman" w:cs="Times New Roman"/>
          <w:sz w:val="24"/>
          <w:szCs w:val="24"/>
        </w:rPr>
        <w:t xml:space="preserve">Протокол № __________ от                                                 «____»____________  201    г    </w:t>
      </w:r>
    </w:p>
    <w:p w:rsidR="00A20856" w:rsidRPr="00A20856" w:rsidRDefault="00A20856" w:rsidP="008F1A42">
      <w:pPr>
        <w:tabs>
          <w:tab w:val="left" w:pos="720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856">
        <w:rPr>
          <w:rFonts w:ascii="Times New Roman" w:hAnsi="Times New Roman" w:cs="Times New Roman"/>
          <w:sz w:val="24"/>
          <w:szCs w:val="24"/>
        </w:rPr>
        <w:t xml:space="preserve">«_____»___________201      г.                                                                        </w:t>
      </w:r>
    </w:p>
    <w:p w:rsidR="00A20856" w:rsidRPr="00A20856" w:rsidRDefault="00A20856" w:rsidP="008F1A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8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A20856" w:rsidRDefault="00A20856" w:rsidP="00A208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A42" w:rsidRDefault="008F1A42" w:rsidP="00A208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A42" w:rsidRDefault="008F1A42" w:rsidP="00A208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A42" w:rsidRDefault="008F1A42" w:rsidP="00A208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A42" w:rsidRPr="00A20856" w:rsidRDefault="008F1A42" w:rsidP="00A208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856" w:rsidRPr="00A20856" w:rsidRDefault="00A20856" w:rsidP="00A208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856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A20856" w:rsidRPr="00A20856" w:rsidRDefault="00A20856" w:rsidP="00A208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856">
        <w:rPr>
          <w:rFonts w:ascii="Times New Roman" w:hAnsi="Times New Roman" w:cs="Times New Roman"/>
          <w:b/>
          <w:sz w:val="32"/>
          <w:szCs w:val="32"/>
        </w:rPr>
        <w:t>по математике</w:t>
      </w:r>
    </w:p>
    <w:p w:rsidR="00A20856" w:rsidRPr="00A20856" w:rsidRDefault="00A20856" w:rsidP="00A20856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A20856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A20856" w:rsidRPr="00A20856" w:rsidRDefault="00A20856" w:rsidP="00A20856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856">
        <w:rPr>
          <w:rFonts w:ascii="Times New Roman" w:hAnsi="Times New Roman" w:cs="Times New Roman"/>
          <w:color w:val="000000"/>
          <w:sz w:val="32"/>
          <w:szCs w:val="32"/>
        </w:rPr>
        <w:t>В.И.</w:t>
      </w:r>
      <w:r w:rsidRPr="00A2085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20856">
        <w:rPr>
          <w:rFonts w:ascii="Times New Roman" w:hAnsi="Times New Roman" w:cs="Times New Roman"/>
          <w:sz w:val="32"/>
          <w:szCs w:val="32"/>
        </w:rPr>
        <w:t>Жохов</w:t>
      </w:r>
      <w:proofErr w:type="gramEnd"/>
      <w:r w:rsidRPr="00A20856">
        <w:rPr>
          <w:rFonts w:ascii="Times New Roman" w:hAnsi="Times New Roman" w:cs="Times New Roman"/>
          <w:sz w:val="32"/>
          <w:szCs w:val="32"/>
        </w:rPr>
        <w:t xml:space="preserve">. "Математика" 5-6 </w:t>
      </w:r>
      <w:proofErr w:type="spellStart"/>
      <w:r w:rsidRPr="00A20856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A20856">
        <w:rPr>
          <w:rFonts w:ascii="Times New Roman" w:hAnsi="Times New Roman" w:cs="Times New Roman"/>
          <w:sz w:val="32"/>
          <w:szCs w:val="32"/>
        </w:rPr>
        <w:t>. Программа. М. Мнемозина, 2010.</w:t>
      </w:r>
    </w:p>
    <w:p w:rsidR="00A20856" w:rsidRDefault="00A20856" w:rsidP="00A20856">
      <w:pPr>
        <w:jc w:val="center"/>
        <w:rPr>
          <w:rFonts w:ascii="Times New Roman" w:hAnsi="Times New Roman" w:cs="Times New Roman"/>
          <w:sz w:val="24"/>
          <w:szCs w:val="24"/>
        </w:rPr>
      </w:pPr>
      <w:r w:rsidRPr="00A20856">
        <w:rPr>
          <w:rFonts w:ascii="Times New Roman" w:hAnsi="Times New Roman" w:cs="Times New Roman"/>
          <w:sz w:val="24"/>
          <w:szCs w:val="24"/>
        </w:rPr>
        <w:t xml:space="preserve">на </w:t>
      </w:r>
      <w:r w:rsidRPr="00A208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0856">
        <w:rPr>
          <w:rFonts w:ascii="Times New Roman" w:hAnsi="Times New Roman" w:cs="Times New Roman"/>
          <w:sz w:val="24"/>
          <w:szCs w:val="24"/>
        </w:rPr>
        <w:t>201</w:t>
      </w:r>
      <w:r w:rsidR="00BC5514">
        <w:rPr>
          <w:rFonts w:ascii="Times New Roman" w:hAnsi="Times New Roman" w:cs="Times New Roman"/>
          <w:sz w:val="24"/>
          <w:szCs w:val="24"/>
        </w:rPr>
        <w:t>4</w:t>
      </w:r>
      <w:r w:rsidRPr="00A20856">
        <w:rPr>
          <w:rFonts w:ascii="Times New Roman" w:hAnsi="Times New Roman" w:cs="Times New Roman"/>
          <w:sz w:val="24"/>
          <w:szCs w:val="24"/>
        </w:rPr>
        <w:t xml:space="preserve"> – 201</w:t>
      </w:r>
      <w:r w:rsidR="00BC5514">
        <w:rPr>
          <w:rFonts w:ascii="Times New Roman" w:hAnsi="Times New Roman" w:cs="Times New Roman"/>
          <w:sz w:val="24"/>
          <w:szCs w:val="24"/>
        </w:rPr>
        <w:t>5</w:t>
      </w:r>
      <w:r w:rsidRPr="00A20856">
        <w:rPr>
          <w:rFonts w:ascii="Times New Roman" w:hAnsi="Times New Roman" w:cs="Times New Roman"/>
          <w:sz w:val="24"/>
          <w:szCs w:val="24"/>
        </w:rPr>
        <w:t xml:space="preserve"> учебный го</w:t>
      </w:r>
      <w:r>
        <w:rPr>
          <w:rFonts w:ascii="Times New Roman" w:hAnsi="Times New Roman" w:cs="Times New Roman"/>
          <w:sz w:val="24"/>
          <w:szCs w:val="24"/>
        </w:rPr>
        <w:t>д</w:t>
      </w:r>
    </w:p>
    <w:p w:rsidR="00A20856" w:rsidRDefault="00A20856" w:rsidP="00A208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A20856" w:rsidRDefault="00A20856" w:rsidP="00A208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5514" w:rsidRDefault="00A20856" w:rsidP="00A208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A20856" w:rsidRPr="00A20856" w:rsidRDefault="00BC5514" w:rsidP="00A208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A7AC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20856" w:rsidRPr="00A20856"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AA7AC6" w:rsidRDefault="00A20856" w:rsidP="00A20856">
      <w:pPr>
        <w:shd w:val="clear" w:color="auto" w:fill="FFFFFF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A208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 w:rsidR="00AA7AC6">
        <w:rPr>
          <w:rFonts w:ascii="Times New Roman" w:hAnsi="Times New Roman" w:cs="Times New Roman"/>
          <w:sz w:val="24"/>
          <w:szCs w:val="24"/>
        </w:rPr>
        <w:t>Баканова</w:t>
      </w:r>
      <w:proofErr w:type="spellEnd"/>
      <w:r w:rsidR="00AA7AC6">
        <w:rPr>
          <w:rFonts w:ascii="Times New Roman" w:hAnsi="Times New Roman" w:cs="Times New Roman"/>
          <w:sz w:val="24"/>
          <w:szCs w:val="24"/>
        </w:rPr>
        <w:t xml:space="preserve"> Н.С., </w:t>
      </w:r>
    </w:p>
    <w:p w:rsidR="00A20856" w:rsidRPr="00A20856" w:rsidRDefault="00AA7AC6" w:rsidP="00A20856">
      <w:pPr>
        <w:shd w:val="clear" w:color="auto" w:fill="FFFFFF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A20856" w:rsidRPr="00A20856">
        <w:rPr>
          <w:rFonts w:ascii="Times New Roman" w:hAnsi="Times New Roman" w:cs="Times New Roman"/>
          <w:sz w:val="24"/>
          <w:szCs w:val="24"/>
        </w:rPr>
        <w:t>учитель математики</w:t>
      </w:r>
    </w:p>
    <w:p w:rsidR="00A20856" w:rsidRPr="00A20856" w:rsidRDefault="00A20856" w:rsidP="00A20856">
      <w:pPr>
        <w:shd w:val="clear" w:color="auto" w:fill="FFFFFF"/>
        <w:autoSpaceDE w:val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085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AA7AC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20856">
        <w:rPr>
          <w:rFonts w:ascii="Times New Roman" w:hAnsi="Times New Roman" w:cs="Times New Roman"/>
          <w:sz w:val="24"/>
          <w:szCs w:val="24"/>
        </w:rPr>
        <w:t>вторая категория</w:t>
      </w:r>
    </w:p>
    <w:p w:rsidR="00A20856" w:rsidRPr="00A20856" w:rsidRDefault="00A20856" w:rsidP="00A20856">
      <w:pPr>
        <w:rPr>
          <w:rFonts w:ascii="Times New Roman" w:hAnsi="Times New Roman" w:cs="Times New Roman"/>
          <w:i/>
          <w:sz w:val="24"/>
          <w:szCs w:val="24"/>
        </w:rPr>
      </w:pPr>
    </w:p>
    <w:p w:rsidR="00A20856" w:rsidRPr="00A20856" w:rsidRDefault="00A20856" w:rsidP="00A20856">
      <w:pPr>
        <w:rPr>
          <w:rFonts w:ascii="Times New Roman" w:hAnsi="Times New Roman" w:cs="Times New Roman"/>
          <w:i/>
          <w:sz w:val="24"/>
          <w:szCs w:val="24"/>
        </w:rPr>
      </w:pPr>
    </w:p>
    <w:p w:rsidR="00A20856" w:rsidRPr="00BC5514" w:rsidRDefault="00A20856" w:rsidP="00AA7AC6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GoBack"/>
      <w:bookmarkEnd w:id="0"/>
      <w:r w:rsidRPr="00BC5514">
        <w:rPr>
          <w:rFonts w:ascii="Times New Roman" w:hAnsi="Times New Roman" w:cs="Times New Roman"/>
          <w:sz w:val="28"/>
          <w:szCs w:val="24"/>
        </w:rPr>
        <w:t>Барнаул, 201</w:t>
      </w:r>
      <w:r w:rsidR="00BC5514">
        <w:rPr>
          <w:rFonts w:ascii="Times New Roman" w:hAnsi="Times New Roman" w:cs="Times New Roman"/>
          <w:sz w:val="28"/>
          <w:szCs w:val="24"/>
        </w:rPr>
        <w:t>4</w:t>
      </w:r>
    </w:p>
    <w:p w:rsidR="008F1A42" w:rsidRPr="009A484A" w:rsidRDefault="008F1A42" w:rsidP="004420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484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8F1A42" w:rsidRPr="009A484A" w:rsidRDefault="008F1A42" w:rsidP="00442079">
      <w:pPr>
        <w:tabs>
          <w:tab w:val="left" w:pos="284"/>
        </w:tabs>
        <w:spacing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9A484A">
        <w:rPr>
          <w:rFonts w:ascii="Times New Roman" w:hAnsi="Times New Roman" w:cs="Times New Roman"/>
          <w:sz w:val="24"/>
          <w:szCs w:val="24"/>
        </w:rPr>
        <w:t xml:space="preserve">Рабочая программа  по математике  для 6-го класса, составленная на основе авторской программы по математике и  авторской программы: </w:t>
      </w:r>
      <w:r w:rsidRPr="009A484A">
        <w:rPr>
          <w:rFonts w:ascii="Times New Roman" w:hAnsi="Times New Roman" w:cs="Times New Roman"/>
          <w:color w:val="000000"/>
          <w:sz w:val="24"/>
          <w:szCs w:val="24"/>
        </w:rPr>
        <w:t>В.И.</w:t>
      </w:r>
      <w:r w:rsidRPr="009A48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484A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9A484A">
        <w:rPr>
          <w:rFonts w:ascii="Times New Roman" w:hAnsi="Times New Roman" w:cs="Times New Roman"/>
          <w:sz w:val="24"/>
          <w:szCs w:val="24"/>
        </w:rPr>
        <w:t xml:space="preserve">. "Математика" 5-6 </w:t>
      </w:r>
      <w:proofErr w:type="spellStart"/>
      <w:r w:rsidRPr="009A484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A484A">
        <w:rPr>
          <w:rFonts w:ascii="Times New Roman" w:hAnsi="Times New Roman" w:cs="Times New Roman"/>
          <w:sz w:val="24"/>
          <w:szCs w:val="24"/>
        </w:rPr>
        <w:t>. Программа. М. Мнемозина, 2010.</w:t>
      </w:r>
    </w:p>
    <w:p w:rsidR="008F1A42" w:rsidRPr="009A484A" w:rsidRDefault="008F1A42" w:rsidP="004420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484A">
        <w:rPr>
          <w:rFonts w:ascii="Times New Roman" w:hAnsi="Times New Roman" w:cs="Times New Roman"/>
          <w:sz w:val="24"/>
          <w:szCs w:val="24"/>
        </w:rPr>
        <w:t>Рабочая программа составлена в соответствии с Федеральным базисным учебным планом и учебным планом школы на 201</w:t>
      </w:r>
      <w:r w:rsidR="00BC5514">
        <w:rPr>
          <w:rFonts w:ascii="Times New Roman" w:hAnsi="Times New Roman" w:cs="Times New Roman"/>
          <w:sz w:val="24"/>
          <w:szCs w:val="24"/>
        </w:rPr>
        <w:t>4</w:t>
      </w:r>
      <w:r w:rsidRPr="009A484A">
        <w:rPr>
          <w:rFonts w:ascii="Times New Roman" w:hAnsi="Times New Roman" w:cs="Times New Roman"/>
          <w:sz w:val="24"/>
          <w:szCs w:val="24"/>
        </w:rPr>
        <w:t>-201</w:t>
      </w:r>
      <w:r w:rsidR="00BC5514">
        <w:rPr>
          <w:rFonts w:ascii="Times New Roman" w:hAnsi="Times New Roman" w:cs="Times New Roman"/>
          <w:sz w:val="24"/>
          <w:szCs w:val="24"/>
        </w:rPr>
        <w:t>5</w:t>
      </w:r>
      <w:r w:rsidRPr="009A484A">
        <w:rPr>
          <w:rFonts w:ascii="Times New Roman" w:hAnsi="Times New Roman" w:cs="Times New Roman"/>
          <w:sz w:val="24"/>
          <w:szCs w:val="24"/>
        </w:rPr>
        <w:t xml:space="preserve"> учебный год и рассчитана на 6 часов базовой части Федерального компонента (всего 210 часов). </w:t>
      </w:r>
    </w:p>
    <w:p w:rsidR="008F1A42" w:rsidRPr="009A484A" w:rsidRDefault="008F1A42" w:rsidP="00442079">
      <w:pPr>
        <w:pStyle w:val="c3"/>
        <w:rPr>
          <w:rStyle w:val="c1"/>
        </w:rPr>
      </w:pPr>
      <w:r w:rsidRPr="009A484A">
        <w:rPr>
          <w:b/>
        </w:rPr>
        <w:t>Обоснование выбора УМК</w:t>
      </w:r>
      <w:r w:rsidRPr="009A484A">
        <w:t>:</w:t>
      </w:r>
    </w:p>
    <w:p w:rsidR="008F1A42" w:rsidRPr="009A484A" w:rsidRDefault="008F1A42" w:rsidP="00442079">
      <w:pPr>
        <w:pStyle w:val="c3"/>
        <w:ind w:firstLine="851"/>
      </w:pPr>
      <w:r w:rsidRPr="009A484A">
        <w:rPr>
          <w:rStyle w:val="c1"/>
        </w:rPr>
        <w:t xml:space="preserve">Для обучения в 5-6 классах выбрана содержательная линия Н.Я. </w:t>
      </w:r>
      <w:proofErr w:type="spellStart"/>
      <w:r w:rsidRPr="009A484A">
        <w:rPr>
          <w:rStyle w:val="c1"/>
        </w:rPr>
        <w:t>Виленкина</w:t>
      </w:r>
      <w:proofErr w:type="spellEnd"/>
      <w:r w:rsidRPr="009A484A">
        <w:rPr>
          <w:rStyle w:val="c1"/>
        </w:rPr>
        <w:t>, рассчитанная на 2 года. В пятом классе реализуется первый год обучения, Ку</w:t>
      </w:r>
      <w:proofErr w:type="gramStart"/>
      <w:r w:rsidRPr="009A484A">
        <w:rPr>
          <w:rStyle w:val="c1"/>
        </w:rPr>
        <w:t>рс стр</w:t>
      </w:r>
      <w:proofErr w:type="gramEnd"/>
      <w:r w:rsidRPr="009A484A">
        <w:rPr>
          <w:rStyle w:val="c1"/>
        </w:rPr>
        <w:t>оится на индуктивной основе с привлечением элементов дедуктивных рассуждений. Учебники, вышеуказанных авторов, теоретический материал курса излагают на наглядно-интуитивном уровне, метаматематические методы и законы формулируются в виде правил.</w:t>
      </w:r>
    </w:p>
    <w:p w:rsidR="00786255" w:rsidRPr="009A484A" w:rsidRDefault="00786255" w:rsidP="00442079">
      <w:pPr>
        <w:tabs>
          <w:tab w:val="left" w:pos="7125"/>
        </w:tabs>
        <w:spacing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484A">
        <w:rPr>
          <w:rFonts w:ascii="Times New Roman" w:hAnsi="Times New Roman" w:cs="Times New Roman"/>
          <w:b/>
          <w:color w:val="000000"/>
          <w:sz w:val="24"/>
          <w:szCs w:val="24"/>
        </w:rPr>
        <w:t>Целью изучения курса математики в 6 классе является:</w:t>
      </w:r>
    </w:p>
    <w:p w:rsidR="00786255" w:rsidRPr="009A484A" w:rsidRDefault="00786255" w:rsidP="00442079">
      <w:pPr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484A">
        <w:rPr>
          <w:rFonts w:ascii="Times New Roman" w:hAnsi="Times New Roman" w:cs="Times New Roman"/>
          <w:color w:val="000000"/>
          <w:sz w:val="24"/>
          <w:szCs w:val="24"/>
        </w:rPr>
        <w:t>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</w:t>
      </w:r>
    </w:p>
    <w:p w:rsidR="00786255" w:rsidRPr="009A484A" w:rsidRDefault="00786255" w:rsidP="004420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484A">
        <w:rPr>
          <w:rFonts w:ascii="Times New Roman" w:hAnsi="Times New Roman" w:cs="Times New Roman"/>
          <w:sz w:val="24"/>
          <w:szCs w:val="24"/>
        </w:rPr>
        <w:t xml:space="preserve">Школьное математическое образование ставит следующие </w:t>
      </w:r>
      <w:r w:rsidRPr="009A484A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9A484A">
        <w:rPr>
          <w:rFonts w:ascii="Times New Roman" w:hAnsi="Times New Roman" w:cs="Times New Roman"/>
          <w:sz w:val="24"/>
          <w:szCs w:val="24"/>
        </w:rPr>
        <w:t>обучения:</w:t>
      </w:r>
    </w:p>
    <w:p w:rsidR="00786255" w:rsidRPr="009A484A" w:rsidRDefault="00786255" w:rsidP="0044207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84A">
        <w:rPr>
          <w:rFonts w:ascii="Times New Roman" w:hAnsi="Times New Roman" w:cs="Times New Roman"/>
          <w:sz w:val="24"/>
          <w:szCs w:val="24"/>
        </w:rPr>
        <w:t>овладение конкретными математическими знаниями, необходимыми для применения в практической     деятельности, для изучения смежных дисциплин, для продолжения образования;</w:t>
      </w:r>
    </w:p>
    <w:p w:rsidR="00786255" w:rsidRPr="009A484A" w:rsidRDefault="00786255" w:rsidP="0044207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84A">
        <w:rPr>
          <w:rFonts w:ascii="Times New Roman" w:hAnsi="Times New Roman" w:cs="Times New Roman"/>
          <w:sz w:val="24"/>
          <w:szCs w:val="24"/>
        </w:rPr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786255" w:rsidRPr="009A484A" w:rsidRDefault="00786255" w:rsidP="0044207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84A"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786255" w:rsidRPr="009A484A" w:rsidRDefault="00786255" w:rsidP="0044207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84A"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8F1A42" w:rsidRPr="009A484A" w:rsidRDefault="008F1A42" w:rsidP="00442079">
      <w:pPr>
        <w:tabs>
          <w:tab w:val="left" w:pos="504"/>
          <w:tab w:val="left" w:pos="9571"/>
        </w:tabs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F1A42" w:rsidRPr="009A484A" w:rsidRDefault="008F1A42" w:rsidP="00442079">
      <w:pPr>
        <w:tabs>
          <w:tab w:val="left" w:pos="504"/>
          <w:tab w:val="left" w:pos="9571"/>
        </w:tabs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A484A">
        <w:rPr>
          <w:rFonts w:ascii="Times New Roman" w:hAnsi="Times New Roman" w:cs="Times New Roman"/>
          <w:sz w:val="24"/>
          <w:szCs w:val="24"/>
        </w:rPr>
        <w:t>Авторская программа рассчитана на 204 часа, 6 часов в неделю. Рабочая программа разработана на 210 часов, согласно утвержденному годовому календарному графику школы, в связи с этим произошло увеличение учебного материала, увел</w:t>
      </w:r>
      <w:r w:rsidR="009A484A">
        <w:rPr>
          <w:rFonts w:ascii="Times New Roman" w:hAnsi="Times New Roman" w:cs="Times New Roman"/>
          <w:sz w:val="24"/>
          <w:szCs w:val="24"/>
        </w:rPr>
        <w:t>ичено количество на повторение.</w:t>
      </w:r>
    </w:p>
    <w:p w:rsidR="008F1A42" w:rsidRPr="009A484A" w:rsidRDefault="008F1A42" w:rsidP="00442079">
      <w:pPr>
        <w:tabs>
          <w:tab w:val="left" w:pos="504"/>
          <w:tab w:val="left" w:pos="9571"/>
        </w:tabs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A484A">
        <w:rPr>
          <w:rFonts w:ascii="Times New Roman" w:hAnsi="Times New Roman" w:cs="Times New Roman"/>
          <w:sz w:val="24"/>
          <w:szCs w:val="24"/>
        </w:rPr>
        <w:t xml:space="preserve">Количество контрольных работ соответствует их количеству в </w:t>
      </w:r>
      <w:r w:rsidR="009A484A">
        <w:rPr>
          <w:rFonts w:ascii="Times New Roman" w:hAnsi="Times New Roman" w:cs="Times New Roman"/>
          <w:sz w:val="24"/>
          <w:szCs w:val="24"/>
        </w:rPr>
        <w:t>авторской программе (15).</w:t>
      </w:r>
    </w:p>
    <w:p w:rsidR="008F1A42" w:rsidRPr="009A484A" w:rsidRDefault="008F1A42" w:rsidP="00442079">
      <w:pPr>
        <w:tabs>
          <w:tab w:val="left" w:pos="504"/>
          <w:tab w:val="left" w:pos="9571"/>
        </w:tabs>
        <w:spacing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9A484A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процесса:</w:t>
      </w:r>
    </w:p>
    <w:p w:rsidR="008F1A42" w:rsidRPr="009A484A" w:rsidRDefault="008F1A42" w:rsidP="00442079">
      <w:pPr>
        <w:pStyle w:val="ab"/>
        <w:numPr>
          <w:ilvl w:val="0"/>
          <w:numId w:val="17"/>
        </w:numPr>
        <w:tabs>
          <w:tab w:val="left" w:pos="504"/>
          <w:tab w:val="left" w:pos="957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84A">
        <w:rPr>
          <w:rFonts w:ascii="Times New Roman" w:hAnsi="Times New Roman" w:cs="Times New Roman"/>
          <w:sz w:val="24"/>
          <w:szCs w:val="24"/>
        </w:rPr>
        <w:t>урок-зачет.</w:t>
      </w:r>
    </w:p>
    <w:p w:rsidR="009A484A" w:rsidRPr="009A484A" w:rsidRDefault="009A484A" w:rsidP="00442079">
      <w:pPr>
        <w:pStyle w:val="ab"/>
        <w:numPr>
          <w:ilvl w:val="0"/>
          <w:numId w:val="17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9A484A">
        <w:rPr>
          <w:rFonts w:ascii="Times New Roman" w:hAnsi="Times New Roman" w:cs="Times New Roman"/>
          <w:color w:val="000000"/>
          <w:spacing w:val="4"/>
          <w:sz w:val="24"/>
          <w:szCs w:val="24"/>
        </w:rPr>
        <w:t>устный опрос (фронтальный, ин</w:t>
      </w:r>
      <w:r w:rsidRPr="009A484A">
        <w:rPr>
          <w:rFonts w:ascii="Times New Roman" w:hAnsi="Times New Roman" w:cs="Times New Roman"/>
          <w:color w:val="000000"/>
          <w:spacing w:val="5"/>
          <w:sz w:val="24"/>
          <w:szCs w:val="24"/>
        </w:rPr>
        <w:t>дивидуальный, групповой)</w:t>
      </w:r>
    </w:p>
    <w:p w:rsidR="009A484A" w:rsidRPr="009A484A" w:rsidRDefault="009A484A" w:rsidP="00442079">
      <w:pPr>
        <w:pStyle w:val="ab"/>
        <w:numPr>
          <w:ilvl w:val="0"/>
          <w:numId w:val="17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9A484A">
        <w:rPr>
          <w:rFonts w:ascii="Times New Roman" w:hAnsi="Times New Roman" w:cs="Times New Roman"/>
          <w:color w:val="000000"/>
          <w:spacing w:val="3"/>
          <w:sz w:val="24"/>
          <w:szCs w:val="24"/>
        </w:rPr>
        <w:t>письменный опрос (индивидуаль</w:t>
      </w:r>
      <w:r w:rsidRPr="009A484A">
        <w:rPr>
          <w:rFonts w:ascii="Times New Roman" w:hAnsi="Times New Roman" w:cs="Times New Roman"/>
          <w:color w:val="000000"/>
          <w:spacing w:val="1"/>
          <w:sz w:val="24"/>
          <w:szCs w:val="24"/>
        </w:rPr>
        <w:t>ный)</w:t>
      </w:r>
    </w:p>
    <w:p w:rsidR="009A484A" w:rsidRPr="009A484A" w:rsidRDefault="009A484A" w:rsidP="00442079">
      <w:pPr>
        <w:pStyle w:val="ab"/>
        <w:numPr>
          <w:ilvl w:val="0"/>
          <w:numId w:val="17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 w:rsidRPr="009A484A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зачет </w:t>
      </w:r>
    </w:p>
    <w:p w:rsidR="009A484A" w:rsidRPr="009A484A" w:rsidRDefault="009A484A" w:rsidP="00442079">
      <w:pPr>
        <w:pStyle w:val="ab"/>
        <w:numPr>
          <w:ilvl w:val="0"/>
          <w:numId w:val="17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9A484A">
        <w:rPr>
          <w:rFonts w:ascii="Times New Roman" w:hAnsi="Times New Roman" w:cs="Times New Roman"/>
          <w:color w:val="000000"/>
          <w:spacing w:val="5"/>
          <w:sz w:val="24"/>
          <w:szCs w:val="24"/>
        </w:rPr>
        <w:t>зачетная практическая (лабора</w:t>
      </w:r>
      <w:r w:rsidRPr="009A484A">
        <w:rPr>
          <w:rFonts w:ascii="Times New Roman" w:hAnsi="Times New Roman" w:cs="Times New Roman"/>
          <w:color w:val="000000"/>
          <w:spacing w:val="7"/>
          <w:sz w:val="24"/>
          <w:szCs w:val="24"/>
        </w:rPr>
        <w:t>торная) работа</w:t>
      </w:r>
    </w:p>
    <w:p w:rsidR="009A484A" w:rsidRPr="009A484A" w:rsidRDefault="009A484A" w:rsidP="00442079">
      <w:pPr>
        <w:pStyle w:val="ab"/>
        <w:numPr>
          <w:ilvl w:val="0"/>
          <w:numId w:val="17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9A484A">
        <w:rPr>
          <w:rFonts w:ascii="Times New Roman" w:hAnsi="Times New Roman" w:cs="Times New Roman"/>
          <w:color w:val="000000"/>
          <w:spacing w:val="7"/>
          <w:sz w:val="24"/>
          <w:szCs w:val="24"/>
        </w:rPr>
        <w:t>контрольная работа</w:t>
      </w:r>
    </w:p>
    <w:p w:rsidR="008F1A42" w:rsidRPr="009A484A" w:rsidRDefault="009A484A" w:rsidP="00442079">
      <w:pPr>
        <w:pStyle w:val="ab"/>
        <w:numPr>
          <w:ilvl w:val="0"/>
          <w:numId w:val="17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9A484A">
        <w:rPr>
          <w:rFonts w:ascii="Times New Roman" w:hAnsi="Times New Roman" w:cs="Times New Roman"/>
          <w:color w:val="000000"/>
          <w:spacing w:val="4"/>
          <w:sz w:val="24"/>
          <w:szCs w:val="24"/>
        </w:rPr>
        <w:t>смешанный урок</w:t>
      </w:r>
    </w:p>
    <w:p w:rsidR="008F1A42" w:rsidRPr="009A484A" w:rsidRDefault="008F1A42" w:rsidP="00442079">
      <w:pPr>
        <w:tabs>
          <w:tab w:val="left" w:pos="504"/>
          <w:tab w:val="left" w:pos="9571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A484A">
        <w:rPr>
          <w:rFonts w:ascii="Times New Roman" w:hAnsi="Times New Roman" w:cs="Times New Roman"/>
          <w:b/>
          <w:sz w:val="24"/>
          <w:szCs w:val="24"/>
        </w:rPr>
        <w:t xml:space="preserve">Формы текущего контроля знаний </w:t>
      </w:r>
      <w:r w:rsidRPr="009A484A">
        <w:rPr>
          <w:rFonts w:ascii="Times New Roman" w:hAnsi="Times New Roman" w:cs="Times New Roman"/>
          <w:sz w:val="24"/>
          <w:szCs w:val="24"/>
        </w:rPr>
        <w:t>по математике соответствуют положению о текущем контроле успеваемости и промежуточной аттестации обучающихся:</w:t>
      </w:r>
    </w:p>
    <w:p w:rsidR="008F1A42" w:rsidRPr="009A484A" w:rsidRDefault="008F1A42" w:rsidP="00442079">
      <w:pPr>
        <w:pStyle w:val="ab"/>
        <w:numPr>
          <w:ilvl w:val="0"/>
          <w:numId w:val="13"/>
        </w:numPr>
        <w:tabs>
          <w:tab w:val="left" w:pos="504"/>
          <w:tab w:val="left" w:pos="957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84A">
        <w:rPr>
          <w:rFonts w:ascii="Times New Roman" w:hAnsi="Times New Roman" w:cs="Times New Roman"/>
          <w:sz w:val="24"/>
          <w:szCs w:val="24"/>
        </w:rPr>
        <w:lastRenderedPageBreak/>
        <w:t>Зачет;</w:t>
      </w:r>
    </w:p>
    <w:p w:rsidR="008F1A42" w:rsidRPr="009A484A" w:rsidRDefault="008F1A42" w:rsidP="00442079">
      <w:pPr>
        <w:pStyle w:val="ab"/>
        <w:numPr>
          <w:ilvl w:val="0"/>
          <w:numId w:val="13"/>
        </w:numPr>
        <w:tabs>
          <w:tab w:val="left" w:pos="504"/>
          <w:tab w:val="left" w:pos="957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84A">
        <w:rPr>
          <w:rFonts w:ascii="Times New Roman" w:hAnsi="Times New Roman" w:cs="Times New Roman"/>
          <w:sz w:val="24"/>
          <w:szCs w:val="24"/>
        </w:rPr>
        <w:t>Тест;</w:t>
      </w:r>
    </w:p>
    <w:p w:rsidR="008F1A42" w:rsidRPr="009A484A" w:rsidRDefault="008F1A42" w:rsidP="00442079">
      <w:pPr>
        <w:pStyle w:val="ab"/>
        <w:numPr>
          <w:ilvl w:val="0"/>
          <w:numId w:val="13"/>
        </w:numPr>
        <w:tabs>
          <w:tab w:val="left" w:pos="504"/>
          <w:tab w:val="left" w:pos="957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84A">
        <w:rPr>
          <w:rFonts w:ascii="Times New Roman" w:hAnsi="Times New Roman" w:cs="Times New Roman"/>
          <w:sz w:val="24"/>
          <w:szCs w:val="24"/>
        </w:rPr>
        <w:t>Самостоятельная работа;</w:t>
      </w:r>
    </w:p>
    <w:p w:rsidR="008F1A42" w:rsidRPr="009A484A" w:rsidRDefault="008F1A42" w:rsidP="00442079">
      <w:pPr>
        <w:pStyle w:val="ab"/>
        <w:numPr>
          <w:ilvl w:val="0"/>
          <w:numId w:val="13"/>
        </w:numPr>
        <w:tabs>
          <w:tab w:val="left" w:pos="504"/>
          <w:tab w:val="left" w:pos="957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84A">
        <w:rPr>
          <w:rFonts w:ascii="Times New Roman" w:hAnsi="Times New Roman" w:cs="Times New Roman"/>
          <w:sz w:val="24"/>
          <w:szCs w:val="24"/>
        </w:rPr>
        <w:t>Проверочная работа;</w:t>
      </w:r>
    </w:p>
    <w:p w:rsidR="008F1A42" w:rsidRDefault="008F1A42" w:rsidP="00442079">
      <w:pPr>
        <w:pStyle w:val="ab"/>
        <w:numPr>
          <w:ilvl w:val="0"/>
          <w:numId w:val="13"/>
        </w:numPr>
        <w:tabs>
          <w:tab w:val="left" w:pos="504"/>
          <w:tab w:val="left" w:pos="957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84A">
        <w:rPr>
          <w:rFonts w:ascii="Times New Roman" w:hAnsi="Times New Roman" w:cs="Times New Roman"/>
          <w:sz w:val="24"/>
          <w:szCs w:val="24"/>
        </w:rPr>
        <w:t>Письменная контрольная работа.</w:t>
      </w:r>
    </w:p>
    <w:p w:rsidR="009A484A" w:rsidRPr="009A484A" w:rsidRDefault="009A484A" w:rsidP="00442079">
      <w:pPr>
        <w:pStyle w:val="ab"/>
        <w:tabs>
          <w:tab w:val="left" w:pos="504"/>
          <w:tab w:val="left" w:pos="957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079" w:rsidRPr="00442079" w:rsidRDefault="008F1A42" w:rsidP="00442079">
      <w:pPr>
        <w:spacing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44207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42079" w:rsidRPr="00442079">
        <w:rPr>
          <w:rFonts w:ascii="Times New Roman" w:hAnsi="Times New Roman" w:cs="Times New Roman"/>
          <w:b/>
        </w:rPr>
        <w:t>Критерии выставления отметок рассмотрены и приняты на заседании методического объединения (Приложение №1)</w:t>
      </w:r>
    </w:p>
    <w:p w:rsidR="00A20856" w:rsidRPr="009A484A" w:rsidRDefault="00A20856" w:rsidP="00442079">
      <w:pPr>
        <w:tabs>
          <w:tab w:val="left" w:pos="504"/>
          <w:tab w:val="left" w:pos="9571"/>
        </w:tabs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A484A">
        <w:rPr>
          <w:rFonts w:ascii="Times New Roman" w:hAnsi="Times New Roman" w:cs="Times New Roman"/>
          <w:b/>
          <w:sz w:val="24"/>
          <w:szCs w:val="24"/>
        </w:rPr>
        <w:t>Планируемые результаты подготовки учащихся</w:t>
      </w:r>
      <w:r w:rsidR="00F6328D" w:rsidRPr="009A48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84A">
        <w:rPr>
          <w:rFonts w:ascii="Times New Roman" w:hAnsi="Times New Roman" w:cs="Times New Roman"/>
          <w:b/>
          <w:sz w:val="24"/>
          <w:szCs w:val="24"/>
        </w:rPr>
        <w:t>6 класса</w:t>
      </w:r>
    </w:p>
    <w:p w:rsidR="00DD6BD2" w:rsidRPr="009A484A" w:rsidRDefault="00DD6BD2" w:rsidP="00442079">
      <w:pPr>
        <w:spacing w:before="24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84A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9A484A">
        <w:rPr>
          <w:rStyle w:val="a4"/>
          <w:rFonts w:ascii="Times New Roman" w:hAnsi="Times New Roman" w:cs="Times New Roman"/>
          <w:b/>
          <w:sz w:val="24"/>
          <w:szCs w:val="24"/>
        </w:rPr>
        <w:footnoteReference w:id="1"/>
      </w:r>
    </w:p>
    <w:p w:rsidR="00DD6BD2" w:rsidRPr="009A484A" w:rsidRDefault="00DD6BD2" w:rsidP="0044207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84A">
        <w:rPr>
          <w:rFonts w:ascii="Times New Roman" w:hAnsi="Times New Roman" w:cs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DD6BD2" w:rsidRPr="009A484A" w:rsidRDefault="00DD6BD2" w:rsidP="0044207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84A">
        <w:rPr>
          <w:rFonts w:ascii="Times New Roman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DD6BD2" w:rsidRPr="009A484A" w:rsidRDefault="00DD6BD2" w:rsidP="0044207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84A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DD6BD2" w:rsidRPr="009A484A" w:rsidRDefault="00DD6BD2" w:rsidP="0044207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84A">
        <w:rPr>
          <w:rFonts w:ascii="Times New Roman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DD6BD2" w:rsidRPr="009A484A" w:rsidRDefault="00DD6BD2" w:rsidP="0044207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84A">
        <w:rPr>
          <w:rFonts w:ascii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DD6BD2" w:rsidRPr="009A484A" w:rsidRDefault="00DD6BD2" w:rsidP="0044207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84A">
        <w:rPr>
          <w:rFonts w:ascii="Times New Roman" w:hAnsi="Times New Roman" w:cs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DD6BD2" w:rsidRPr="009A484A" w:rsidRDefault="00DD6BD2" w:rsidP="0044207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84A">
        <w:rPr>
          <w:rFonts w:ascii="Times New Roman" w:hAnsi="Times New Roman" w:cs="Times New Roman"/>
          <w:sz w:val="24"/>
          <w:szCs w:val="24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DD6BD2" w:rsidRPr="009A484A" w:rsidRDefault="00DD6BD2" w:rsidP="0044207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84A">
        <w:rPr>
          <w:rFonts w:ascii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DD6BD2" w:rsidRPr="009A484A" w:rsidRDefault="00DD6BD2" w:rsidP="00442079">
      <w:pPr>
        <w:pStyle w:val="a7"/>
        <w:widowControl w:val="0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  <w:r w:rsidRPr="009A484A">
        <w:rPr>
          <w:rFonts w:ascii="Times New Roman" w:hAnsi="Times New Roman"/>
          <w:b/>
          <w:caps/>
          <w:sz w:val="24"/>
          <w:szCs w:val="24"/>
        </w:rPr>
        <w:t>Арифметика</w:t>
      </w:r>
    </w:p>
    <w:p w:rsidR="00DD6BD2" w:rsidRPr="009A484A" w:rsidRDefault="00DD6BD2" w:rsidP="00442079">
      <w:pPr>
        <w:spacing w:before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84A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DD6BD2" w:rsidRPr="009A484A" w:rsidRDefault="00DD6BD2" w:rsidP="0044207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84A">
        <w:rPr>
          <w:rFonts w:ascii="Times New Roman" w:hAnsi="Times New Roman" w:cs="Times New Roman"/>
          <w:sz w:val="24"/>
          <w:szCs w:val="24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DD6BD2" w:rsidRPr="009A484A" w:rsidRDefault="00DD6BD2" w:rsidP="0044207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84A">
        <w:rPr>
          <w:rFonts w:ascii="Times New Roman" w:hAnsi="Times New Roman" w:cs="Times New Roman"/>
          <w:sz w:val="24"/>
          <w:szCs w:val="24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DD6BD2" w:rsidRPr="009A484A" w:rsidRDefault="00DD6BD2" w:rsidP="0044207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84A">
        <w:rPr>
          <w:rFonts w:ascii="Times New Roman" w:hAnsi="Times New Roman" w:cs="Times New Roman"/>
          <w:sz w:val="24"/>
          <w:szCs w:val="24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DD6BD2" w:rsidRPr="009A484A" w:rsidRDefault="00DD6BD2" w:rsidP="0044207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84A">
        <w:rPr>
          <w:rFonts w:ascii="Times New Roman" w:hAnsi="Times New Roman" w:cs="Times New Roman"/>
          <w:sz w:val="24"/>
          <w:szCs w:val="24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DD6BD2" w:rsidRPr="009A484A" w:rsidRDefault="00DD6BD2" w:rsidP="0044207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84A">
        <w:rPr>
          <w:rFonts w:ascii="Times New Roman" w:hAnsi="Times New Roman" w:cs="Times New Roman"/>
          <w:sz w:val="24"/>
          <w:szCs w:val="24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9A484A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9A484A">
        <w:rPr>
          <w:rFonts w:ascii="Times New Roman" w:hAnsi="Times New Roman" w:cs="Times New Roman"/>
          <w:sz w:val="24"/>
          <w:szCs w:val="24"/>
        </w:rPr>
        <w:t xml:space="preserve"> более мелкие и наоборот;</w:t>
      </w:r>
    </w:p>
    <w:p w:rsidR="00DD6BD2" w:rsidRPr="009A484A" w:rsidRDefault="00DD6BD2" w:rsidP="0044207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84A">
        <w:rPr>
          <w:rFonts w:ascii="Times New Roman" w:hAnsi="Times New Roman" w:cs="Times New Roman"/>
          <w:sz w:val="24"/>
          <w:szCs w:val="24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DD6BD2" w:rsidRPr="009A484A" w:rsidRDefault="00DD6BD2" w:rsidP="00442079">
      <w:pPr>
        <w:spacing w:before="24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84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A484A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Pr="009A484A">
        <w:rPr>
          <w:rFonts w:ascii="Times New Roman" w:hAnsi="Times New Roman" w:cs="Times New Roman"/>
          <w:bCs/>
          <w:sz w:val="24"/>
          <w:szCs w:val="24"/>
        </w:rPr>
        <w:t>:</w:t>
      </w:r>
    </w:p>
    <w:p w:rsidR="00DD6BD2" w:rsidRPr="009A484A" w:rsidRDefault="00DD6BD2" w:rsidP="0044207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84A">
        <w:rPr>
          <w:rFonts w:ascii="Times New Roman" w:hAnsi="Times New Roman" w:cs="Times New Roman"/>
          <w:sz w:val="24"/>
          <w:szCs w:val="24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DD6BD2" w:rsidRPr="009A484A" w:rsidRDefault="00DD6BD2" w:rsidP="0044207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84A">
        <w:rPr>
          <w:rFonts w:ascii="Times New Roman" w:hAnsi="Times New Roman" w:cs="Times New Roman"/>
          <w:sz w:val="24"/>
          <w:szCs w:val="24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DD6BD2" w:rsidRPr="009A484A" w:rsidRDefault="00DD6BD2" w:rsidP="0044207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84A">
        <w:rPr>
          <w:rFonts w:ascii="Times New Roman" w:hAnsi="Times New Roman" w:cs="Times New Roman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8F1A42" w:rsidRPr="009A484A" w:rsidRDefault="008F1A42" w:rsidP="00442079">
      <w:pPr>
        <w:pStyle w:val="ab"/>
        <w:spacing w:before="6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FC34BA" w:rsidRPr="009A484A" w:rsidRDefault="008F1A42" w:rsidP="004420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84A"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</w:p>
    <w:p w:rsidR="00FC34BA" w:rsidRPr="009A484A" w:rsidRDefault="00FC34BA" w:rsidP="004420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484A">
        <w:rPr>
          <w:rFonts w:ascii="Times New Roman" w:hAnsi="Times New Roman" w:cs="Times New Roman"/>
          <w:b/>
          <w:sz w:val="24"/>
          <w:szCs w:val="24"/>
        </w:rPr>
        <w:t>Делимость чисел.</w:t>
      </w:r>
      <w:r w:rsidRPr="009A484A">
        <w:rPr>
          <w:rFonts w:ascii="Times New Roman" w:hAnsi="Times New Roman" w:cs="Times New Roman"/>
          <w:sz w:val="24"/>
          <w:szCs w:val="24"/>
        </w:rPr>
        <w:t> 24 часа</w:t>
      </w:r>
    </w:p>
    <w:p w:rsidR="00FC34BA" w:rsidRPr="009A484A" w:rsidRDefault="00FC34BA" w:rsidP="004420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484A">
        <w:rPr>
          <w:rFonts w:ascii="Times New Roman" w:hAnsi="Times New Roman" w:cs="Times New Roman"/>
          <w:sz w:val="24"/>
          <w:szCs w:val="24"/>
        </w:rPr>
        <w:t>Делители и кратные. Признаки делимости на 2; 3; 5; 10. Простые и составные числа. Разложение натурального числа на простые множители. Сложение и вычитание дробей с разными знаменателями. Основное свойство дроби. Сокращение дробей. Приведение дробей к общему знаменателю. Сравнение дробей. Сложение и вычитание дробей. Решение текстовых задач. Умножение и деление обыкновенных дробей. Умножение и деление обыкновенных дробей. Основные задачи на дроби.</w:t>
      </w:r>
    </w:p>
    <w:p w:rsidR="00FC34BA" w:rsidRPr="009A484A" w:rsidRDefault="00FC34BA" w:rsidP="004420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484A">
        <w:rPr>
          <w:rFonts w:ascii="Times New Roman" w:hAnsi="Times New Roman" w:cs="Times New Roman"/>
          <w:b/>
          <w:sz w:val="24"/>
          <w:szCs w:val="24"/>
        </w:rPr>
        <w:t>Сложение и вычитание дробей с разными знаменателями. </w:t>
      </w:r>
      <w:r w:rsidRPr="009A484A">
        <w:rPr>
          <w:rFonts w:ascii="Times New Roman" w:hAnsi="Times New Roman" w:cs="Times New Roman"/>
          <w:sz w:val="24"/>
          <w:szCs w:val="24"/>
        </w:rPr>
        <w:t>26 часов</w:t>
      </w:r>
    </w:p>
    <w:p w:rsidR="00FC34BA" w:rsidRPr="009A484A" w:rsidRDefault="00FC34BA" w:rsidP="004420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484A">
        <w:rPr>
          <w:rFonts w:ascii="Times New Roman" w:hAnsi="Times New Roman" w:cs="Times New Roman"/>
          <w:sz w:val="24"/>
          <w:szCs w:val="24"/>
        </w:rPr>
        <w:t>Основное свойство дроби. Сокращение дробей. Приведение дробей к общему знаменателю. Сравнение, сложение и вычитание дробей с разными знаменателями. Сложение и вычитание смешанных чисел</w:t>
      </w:r>
    </w:p>
    <w:p w:rsidR="00FC34BA" w:rsidRPr="009A484A" w:rsidRDefault="00FC34BA" w:rsidP="004420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484A">
        <w:rPr>
          <w:rFonts w:ascii="Times New Roman" w:hAnsi="Times New Roman" w:cs="Times New Roman"/>
          <w:b/>
          <w:sz w:val="24"/>
          <w:szCs w:val="24"/>
        </w:rPr>
        <w:t>Умножение и деление обыкновенных дробей. </w:t>
      </w:r>
      <w:r w:rsidRPr="009A484A">
        <w:rPr>
          <w:rFonts w:ascii="Times New Roman" w:hAnsi="Times New Roman" w:cs="Times New Roman"/>
          <w:sz w:val="24"/>
          <w:szCs w:val="24"/>
        </w:rPr>
        <w:t>37 часов</w:t>
      </w:r>
    </w:p>
    <w:p w:rsidR="00FC34BA" w:rsidRPr="009A484A" w:rsidRDefault="00FC34BA" w:rsidP="004420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484A">
        <w:rPr>
          <w:rFonts w:ascii="Times New Roman" w:hAnsi="Times New Roman" w:cs="Times New Roman"/>
          <w:sz w:val="24"/>
          <w:szCs w:val="24"/>
        </w:rPr>
        <w:t>Умножение дробей. Нахождение дроби от числа. Применение распределительного свойства умножения. Взаимно обратные числа. Деление. Нахождение числа по его дроби. Дробные выражения</w:t>
      </w:r>
    </w:p>
    <w:p w:rsidR="00FC34BA" w:rsidRPr="009A484A" w:rsidRDefault="00FC34BA" w:rsidP="004420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484A">
        <w:rPr>
          <w:rFonts w:ascii="Times New Roman" w:hAnsi="Times New Roman" w:cs="Times New Roman"/>
          <w:b/>
          <w:sz w:val="24"/>
          <w:szCs w:val="24"/>
        </w:rPr>
        <w:t>Отношения и пропорции.</w:t>
      </w:r>
      <w:r w:rsidRPr="009A484A">
        <w:rPr>
          <w:rFonts w:ascii="Times New Roman" w:hAnsi="Times New Roman" w:cs="Times New Roman"/>
          <w:sz w:val="24"/>
          <w:szCs w:val="24"/>
        </w:rPr>
        <w:t> 21 час</w:t>
      </w:r>
    </w:p>
    <w:p w:rsidR="00FC34BA" w:rsidRPr="009A484A" w:rsidRDefault="00FC34BA" w:rsidP="004420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484A">
        <w:rPr>
          <w:rFonts w:ascii="Times New Roman" w:hAnsi="Times New Roman" w:cs="Times New Roman"/>
          <w:sz w:val="24"/>
          <w:szCs w:val="24"/>
        </w:rPr>
        <w:t>Пропорции. Основное свойство пропорции. Решение задач с помощью пропорций. Понятия о прямой и обратной пропорциональностях величин. Масштаб. Формулы длины окружности и площади круга. Шар.</w:t>
      </w:r>
    </w:p>
    <w:p w:rsidR="00FC34BA" w:rsidRPr="009A484A" w:rsidRDefault="00FC34BA" w:rsidP="004420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484A">
        <w:rPr>
          <w:rFonts w:ascii="Times New Roman" w:hAnsi="Times New Roman" w:cs="Times New Roman"/>
          <w:b/>
          <w:sz w:val="24"/>
          <w:szCs w:val="24"/>
        </w:rPr>
        <w:t>Положительные и отрицательные числа.</w:t>
      </w:r>
      <w:r w:rsidRPr="009A484A">
        <w:rPr>
          <w:rFonts w:ascii="Times New Roman" w:hAnsi="Times New Roman" w:cs="Times New Roman"/>
          <w:sz w:val="24"/>
          <w:szCs w:val="24"/>
        </w:rPr>
        <w:t> 16 часов</w:t>
      </w:r>
    </w:p>
    <w:p w:rsidR="00FC34BA" w:rsidRPr="009A484A" w:rsidRDefault="00FC34BA" w:rsidP="004420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484A">
        <w:rPr>
          <w:rFonts w:ascii="Times New Roman" w:hAnsi="Times New Roman" w:cs="Times New Roman"/>
          <w:sz w:val="24"/>
          <w:szCs w:val="24"/>
        </w:rPr>
        <w:t xml:space="preserve">Положительные и отрицательные числа. Противоположные числа. Модуль числа и его геометрический смысл. Сравнение чисел. Целые числа. Изображение чисел на </w:t>
      </w:r>
      <w:proofErr w:type="gramStart"/>
      <w:r w:rsidRPr="009A484A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9A484A">
        <w:rPr>
          <w:rFonts w:ascii="Times New Roman" w:hAnsi="Times New Roman" w:cs="Times New Roman"/>
          <w:sz w:val="24"/>
          <w:szCs w:val="24"/>
        </w:rPr>
        <w:t xml:space="preserve">. Координата точки. </w:t>
      </w:r>
    </w:p>
    <w:p w:rsidR="00FC34BA" w:rsidRPr="009A484A" w:rsidRDefault="00FC34BA" w:rsidP="004420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484A">
        <w:rPr>
          <w:rFonts w:ascii="Times New Roman" w:hAnsi="Times New Roman" w:cs="Times New Roman"/>
          <w:b/>
          <w:sz w:val="24"/>
          <w:szCs w:val="24"/>
        </w:rPr>
        <w:t>Сложение и вычитание положительных и отрицательных чисел.</w:t>
      </w:r>
      <w:r w:rsidRPr="009A484A">
        <w:rPr>
          <w:rFonts w:ascii="Times New Roman" w:hAnsi="Times New Roman" w:cs="Times New Roman"/>
          <w:sz w:val="24"/>
          <w:szCs w:val="24"/>
        </w:rPr>
        <w:t xml:space="preserve"> 13 часов</w:t>
      </w:r>
    </w:p>
    <w:p w:rsidR="00FC34BA" w:rsidRPr="009A484A" w:rsidRDefault="00FC34BA" w:rsidP="004420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484A">
        <w:rPr>
          <w:rFonts w:ascii="Times New Roman" w:hAnsi="Times New Roman" w:cs="Times New Roman"/>
          <w:sz w:val="24"/>
          <w:szCs w:val="24"/>
        </w:rPr>
        <w:t xml:space="preserve">Сложение и вычитание положительных и отрицательных чисел. </w:t>
      </w:r>
    </w:p>
    <w:p w:rsidR="00FC34BA" w:rsidRPr="009A484A" w:rsidRDefault="00FC34BA" w:rsidP="004420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484A">
        <w:rPr>
          <w:rFonts w:ascii="Times New Roman" w:hAnsi="Times New Roman" w:cs="Times New Roman"/>
          <w:b/>
          <w:sz w:val="24"/>
          <w:szCs w:val="24"/>
        </w:rPr>
        <w:t>Умножение и деление положительных и отрицательных чисел.</w:t>
      </w:r>
      <w:r w:rsidRPr="009A484A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9A484A">
        <w:rPr>
          <w:rFonts w:ascii="Times New Roman" w:hAnsi="Times New Roman" w:cs="Times New Roman"/>
          <w:sz w:val="24"/>
          <w:szCs w:val="24"/>
        </w:rPr>
        <w:t>часовУмножение</w:t>
      </w:r>
      <w:proofErr w:type="spellEnd"/>
      <w:r w:rsidRPr="009A484A">
        <w:rPr>
          <w:rFonts w:ascii="Times New Roman" w:hAnsi="Times New Roman" w:cs="Times New Roman"/>
          <w:sz w:val="24"/>
          <w:szCs w:val="24"/>
        </w:rPr>
        <w:t xml:space="preserve"> и деление положительных и отрицательных чисел. Понятие о рациональном числе. Десятичное приближение обыкновенной дроби. Применение законов арифметических действий для рационализации вычислений.</w:t>
      </w:r>
    </w:p>
    <w:p w:rsidR="00FC34BA" w:rsidRPr="009A484A" w:rsidRDefault="00FC34BA" w:rsidP="004420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484A">
        <w:rPr>
          <w:rFonts w:ascii="Times New Roman" w:hAnsi="Times New Roman" w:cs="Times New Roman"/>
          <w:b/>
          <w:sz w:val="24"/>
          <w:szCs w:val="24"/>
        </w:rPr>
        <w:t>Решение уравнений.</w:t>
      </w:r>
      <w:r w:rsidRPr="009A484A">
        <w:rPr>
          <w:rFonts w:ascii="Times New Roman" w:hAnsi="Times New Roman" w:cs="Times New Roman"/>
          <w:sz w:val="24"/>
          <w:szCs w:val="24"/>
        </w:rPr>
        <w:t> 1</w:t>
      </w:r>
      <w:r w:rsidR="00442079">
        <w:rPr>
          <w:rFonts w:ascii="Times New Roman" w:hAnsi="Times New Roman" w:cs="Times New Roman"/>
          <w:sz w:val="24"/>
          <w:szCs w:val="24"/>
        </w:rPr>
        <w:t>5</w:t>
      </w:r>
      <w:r w:rsidRPr="009A484A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FC34BA" w:rsidRPr="009A484A" w:rsidRDefault="00FC34BA" w:rsidP="004420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484A">
        <w:rPr>
          <w:rFonts w:ascii="Times New Roman" w:hAnsi="Times New Roman" w:cs="Times New Roman"/>
          <w:sz w:val="24"/>
          <w:szCs w:val="24"/>
        </w:rPr>
        <w:lastRenderedPageBreak/>
        <w:t>Простейшие преобразования выражений: раскрытие скобок, приведение подобных слагаемых. Решение линейных уравнений. Примеры решения текстовых задач с помощью линейных уравнений.</w:t>
      </w:r>
    </w:p>
    <w:p w:rsidR="00FC34BA" w:rsidRPr="009A484A" w:rsidRDefault="00FC34BA" w:rsidP="004420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484A">
        <w:rPr>
          <w:rFonts w:ascii="Times New Roman" w:hAnsi="Times New Roman" w:cs="Times New Roman"/>
          <w:b/>
          <w:sz w:val="24"/>
          <w:szCs w:val="24"/>
        </w:rPr>
        <w:t>Координаты на плоскости.</w:t>
      </w:r>
      <w:r w:rsidRPr="009A484A">
        <w:rPr>
          <w:rFonts w:ascii="Times New Roman" w:hAnsi="Times New Roman" w:cs="Times New Roman"/>
          <w:sz w:val="24"/>
          <w:szCs w:val="24"/>
        </w:rPr>
        <w:t> 16 часов</w:t>
      </w:r>
    </w:p>
    <w:p w:rsidR="00FC34BA" w:rsidRPr="009A484A" w:rsidRDefault="00FC34BA" w:rsidP="004420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484A">
        <w:rPr>
          <w:rFonts w:ascii="Times New Roman" w:hAnsi="Times New Roman" w:cs="Times New Roman"/>
          <w:sz w:val="24"/>
          <w:szCs w:val="24"/>
        </w:rPr>
        <w:t xml:space="preserve">Построение перпендикуляра к прямой и </w:t>
      </w:r>
      <w:proofErr w:type="gramStart"/>
      <w:r w:rsidRPr="009A484A">
        <w:rPr>
          <w:rFonts w:ascii="Times New Roman" w:hAnsi="Times New Roman" w:cs="Times New Roman"/>
          <w:sz w:val="24"/>
          <w:szCs w:val="24"/>
        </w:rPr>
        <w:t>параллельных</w:t>
      </w:r>
      <w:proofErr w:type="gramEnd"/>
      <w:r w:rsidRPr="009A484A">
        <w:rPr>
          <w:rFonts w:ascii="Times New Roman" w:hAnsi="Times New Roman" w:cs="Times New Roman"/>
          <w:sz w:val="24"/>
          <w:szCs w:val="24"/>
        </w:rPr>
        <w:t xml:space="preserve"> прямых с помощью угольника и линейки. Прямоугольная система координат на плоскости, абсцисса и ордината точки. Примеры графиков, диаграмм.</w:t>
      </w:r>
    </w:p>
    <w:p w:rsidR="00F6328D" w:rsidRPr="009A484A" w:rsidRDefault="00FC34BA" w:rsidP="004420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484A">
        <w:rPr>
          <w:rFonts w:ascii="Times New Roman" w:hAnsi="Times New Roman" w:cs="Times New Roman"/>
          <w:b/>
          <w:sz w:val="24"/>
          <w:szCs w:val="24"/>
        </w:rPr>
        <w:t xml:space="preserve">Итоговое повторение. </w:t>
      </w:r>
      <w:r w:rsidRPr="009A484A">
        <w:rPr>
          <w:rFonts w:ascii="Times New Roman" w:hAnsi="Times New Roman" w:cs="Times New Roman"/>
          <w:sz w:val="24"/>
          <w:szCs w:val="24"/>
        </w:rPr>
        <w:t>2</w:t>
      </w:r>
      <w:r w:rsidR="00442079">
        <w:rPr>
          <w:rFonts w:ascii="Times New Roman" w:hAnsi="Times New Roman" w:cs="Times New Roman"/>
          <w:sz w:val="24"/>
          <w:szCs w:val="24"/>
        </w:rPr>
        <w:t>7 часов</w:t>
      </w:r>
    </w:p>
    <w:p w:rsidR="00442079" w:rsidRDefault="00F6328D" w:rsidP="00442079">
      <w:pPr>
        <w:pStyle w:val="ab"/>
        <w:spacing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84A">
        <w:rPr>
          <w:rFonts w:ascii="Times New Roman" w:hAnsi="Times New Roman" w:cs="Times New Roman"/>
          <w:b/>
          <w:sz w:val="24"/>
          <w:szCs w:val="24"/>
        </w:rPr>
        <w:t xml:space="preserve">Тематический поурочный план учебного предмета «Математика», </w:t>
      </w:r>
    </w:p>
    <w:p w:rsidR="00DD6BD2" w:rsidRPr="009A484A" w:rsidRDefault="00F6328D" w:rsidP="00442079">
      <w:pPr>
        <w:pStyle w:val="ab"/>
        <w:spacing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84A">
        <w:rPr>
          <w:rFonts w:ascii="Times New Roman" w:hAnsi="Times New Roman" w:cs="Times New Roman"/>
          <w:b/>
          <w:sz w:val="24"/>
          <w:szCs w:val="24"/>
        </w:rPr>
        <w:t>(6 часов в неделю; 3</w:t>
      </w:r>
      <w:r w:rsidR="00442079">
        <w:rPr>
          <w:rFonts w:ascii="Times New Roman" w:hAnsi="Times New Roman" w:cs="Times New Roman"/>
          <w:b/>
          <w:sz w:val="24"/>
          <w:szCs w:val="24"/>
        </w:rPr>
        <w:t>5</w:t>
      </w:r>
      <w:r w:rsidRPr="009A484A">
        <w:rPr>
          <w:rFonts w:ascii="Times New Roman" w:hAnsi="Times New Roman" w:cs="Times New Roman"/>
          <w:b/>
          <w:sz w:val="24"/>
          <w:szCs w:val="24"/>
        </w:rPr>
        <w:t xml:space="preserve"> учебных недель)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888"/>
        <w:gridCol w:w="3520"/>
        <w:gridCol w:w="2249"/>
        <w:gridCol w:w="3326"/>
      </w:tblGrid>
      <w:tr w:rsidR="00DD6BD2" w:rsidRPr="009A484A" w:rsidTr="00F6328D">
        <w:tc>
          <w:tcPr>
            <w:tcW w:w="888" w:type="dxa"/>
          </w:tcPr>
          <w:p w:rsidR="00DD6BD2" w:rsidRPr="009A484A" w:rsidRDefault="00DD6BD2" w:rsidP="0044207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:rsidR="00DD6BD2" w:rsidRPr="009A484A" w:rsidRDefault="00DD6BD2" w:rsidP="0044207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520" w:type="dxa"/>
          </w:tcPr>
          <w:p w:rsidR="00DD6BD2" w:rsidRPr="009A484A" w:rsidRDefault="00DD6BD2" w:rsidP="0044207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2249" w:type="dxa"/>
          </w:tcPr>
          <w:p w:rsidR="00DD6BD2" w:rsidRPr="009A484A" w:rsidRDefault="00DD6BD2" w:rsidP="0044207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</w:t>
            </w:r>
            <w:proofErr w:type="gramStart"/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A484A">
              <w:rPr>
                <w:rFonts w:ascii="Times New Roman" w:hAnsi="Times New Roman" w:cs="Times New Roman"/>
                <w:sz w:val="24"/>
                <w:szCs w:val="24"/>
              </w:rPr>
              <w:t xml:space="preserve"> (практические, лабораторные, контрольные работы, экскурсии и др.)</w:t>
            </w:r>
          </w:p>
        </w:tc>
        <w:tc>
          <w:tcPr>
            <w:tcW w:w="3326" w:type="dxa"/>
            <w:vAlign w:val="center"/>
          </w:tcPr>
          <w:p w:rsidR="00DD6BD2" w:rsidRPr="009A484A" w:rsidRDefault="00DD6BD2" w:rsidP="0044207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Планируемые образовательные результаты изучения темы</w:t>
            </w:r>
          </w:p>
        </w:tc>
      </w:tr>
      <w:tr w:rsidR="00DD6BD2" w:rsidRPr="009A484A" w:rsidTr="00347D0D">
        <w:tc>
          <w:tcPr>
            <w:tcW w:w="9983" w:type="dxa"/>
            <w:gridSpan w:val="4"/>
          </w:tcPr>
          <w:p w:rsidR="00DD6BD2" w:rsidRPr="009A484A" w:rsidRDefault="009F1258" w:rsidP="004420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b/>
                <w:sz w:val="24"/>
                <w:szCs w:val="24"/>
              </w:rPr>
              <w:t>Делимость чисел</w:t>
            </w:r>
            <w:r w:rsidRPr="009A48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A484A">
              <w:rPr>
                <w:rFonts w:ascii="Times New Roman" w:hAnsi="Times New Roman" w:cs="Times New Roman"/>
                <w:b/>
                <w:sz w:val="24"/>
                <w:szCs w:val="24"/>
              </w:rPr>
              <w:t>24 часа</w:t>
            </w:r>
          </w:p>
        </w:tc>
      </w:tr>
      <w:tr w:rsidR="00A20856" w:rsidRPr="009A484A" w:rsidTr="00F6328D">
        <w:tc>
          <w:tcPr>
            <w:tcW w:w="888" w:type="dxa"/>
          </w:tcPr>
          <w:p w:rsidR="00A20856" w:rsidRPr="009A484A" w:rsidRDefault="00A20856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2249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 w:val="restart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: определение делителя, кратного, признаки делимости чисел на 2, на 3, на 5, на 9 ,на 10, определение простых и составных чисел, определение взаимно простых чисел, алгоритм разложения на простые множители, о необходимости применения НОД при сокращении дробей, алгоритм нахождения НОД и НОК</w:t>
            </w:r>
          </w:p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: находить делители и кратные чисел, применять признаки делимости чисел на 2 , на 3, на 5, на 9, на 10,раскладывать числа на простые множители, находить НОД и НОК</w:t>
            </w:r>
          </w:p>
        </w:tc>
      </w:tr>
      <w:tr w:rsidR="00A20856" w:rsidRPr="009A484A" w:rsidTr="00F6328D">
        <w:tc>
          <w:tcPr>
            <w:tcW w:w="888" w:type="dxa"/>
          </w:tcPr>
          <w:p w:rsidR="00A20856" w:rsidRPr="009A484A" w:rsidRDefault="00A20856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2249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56" w:rsidRPr="009A484A" w:rsidTr="00F6328D">
        <w:tc>
          <w:tcPr>
            <w:tcW w:w="888" w:type="dxa"/>
          </w:tcPr>
          <w:p w:rsidR="00A20856" w:rsidRPr="009A484A" w:rsidRDefault="00A20856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2249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56" w:rsidRPr="009A484A" w:rsidTr="00F6328D">
        <w:tc>
          <w:tcPr>
            <w:tcW w:w="888" w:type="dxa"/>
          </w:tcPr>
          <w:p w:rsidR="00A20856" w:rsidRPr="009A484A" w:rsidRDefault="00A20856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10,на 5, на 2.</w:t>
            </w:r>
          </w:p>
        </w:tc>
        <w:tc>
          <w:tcPr>
            <w:tcW w:w="2249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56" w:rsidRPr="009A484A" w:rsidTr="00F6328D">
        <w:tc>
          <w:tcPr>
            <w:tcW w:w="888" w:type="dxa"/>
          </w:tcPr>
          <w:p w:rsidR="00A20856" w:rsidRPr="009A484A" w:rsidRDefault="00A20856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10,на 5, на 2.</w:t>
            </w:r>
          </w:p>
        </w:tc>
        <w:tc>
          <w:tcPr>
            <w:tcW w:w="2249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56" w:rsidRPr="009A484A" w:rsidTr="00F6328D">
        <w:tc>
          <w:tcPr>
            <w:tcW w:w="888" w:type="dxa"/>
          </w:tcPr>
          <w:p w:rsidR="00A20856" w:rsidRPr="009A484A" w:rsidRDefault="00A20856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10,на 5, на 2.</w:t>
            </w:r>
          </w:p>
        </w:tc>
        <w:tc>
          <w:tcPr>
            <w:tcW w:w="2249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56" w:rsidRPr="009A484A" w:rsidTr="00F6328D">
        <w:tc>
          <w:tcPr>
            <w:tcW w:w="888" w:type="dxa"/>
          </w:tcPr>
          <w:p w:rsidR="00A20856" w:rsidRPr="009A484A" w:rsidRDefault="00A20856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9</w:t>
            </w:r>
            <w:r w:rsidR="001E2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и на 3.</w:t>
            </w:r>
          </w:p>
        </w:tc>
        <w:tc>
          <w:tcPr>
            <w:tcW w:w="2249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56" w:rsidRPr="009A484A" w:rsidTr="00F6328D">
        <w:tc>
          <w:tcPr>
            <w:tcW w:w="888" w:type="dxa"/>
          </w:tcPr>
          <w:p w:rsidR="00A20856" w:rsidRPr="009A484A" w:rsidRDefault="00A20856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9</w:t>
            </w:r>
            <w:r w:rsidR="001E2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и на 3.</w:t>
            </w:r>
          </w:p>
        </w:tc>
        <w:tc>
          <w:tcPr>
            <w:tcW w:w="2249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56" w:rsidRPr="009A484A" w:rsidTr="00F6328D">
        <w:tc>
          <w:tcPr>
            <w:tcW w:w="888" w:type="dxa"/>
          </w:tcPr>
          <w:p w:rsidR="00A20856" w:rsidRPr="009A484A" w:rsidRDefault="00A20856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9</w:t>
            </w:r>
            <w:r w:rsidR="001E2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и на 3.</w:t>
            </w:r>
          </w:p>
        </w:tc>
        <w:tc>
          <w:tcPr>
            <w:tcW w:w="2249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56" w:rsidRPr="009A484A" w:rsidTr="00F6328D">
        <w:tc>
          <w:tcPr>
            <w:tcW w:w="888" w:type="dxa"/>
          </w:tcPr>
          <w:p w:rsidR="00A20856" w:rsidRPr="009A484A" w:rsidRDefault="00A20856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2249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56" w:rsidRPr="009A484A" w:rsidTr="00F6328D">
        <w:tc>
          <w:tcPr>
            <w:tcW w:w="888" w:type="dxa"/>
          </w:tcPr>
          <w:p w:rsidR="00A20856" w:rsidRPr="009A484A" w:rsidRDefault="00A20856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2249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56" w:rsidRPr="009A484A" w:rsidTr="00F6328D">
        <w:tc>
          <w:tcPr>
            <w:tcW w:w="888" w:type="dxa"/>
          </w:tcPr>
          <w:p w:rsidR="00A20856" w:rsidRPr="009A484A" w:rsidRDefault="00A20856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2249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56" w:rsidRPr="009A484A" w:rsidTr="00F6328D">
        <w:tc>
          <w:tcPr>
            <w:tcW w:w="888" w:type="dxa"/>
          </w:tcPr>
          <w:p w:rsidR="00A20856" w:rsidRPr="009A484A" w:rsidRDefault="00A20856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2249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56" w:rsidRPr="009A484A" w:rsidTr="00F6328D">
        <w:tc>
          <w:tcPr>
            <w:tcW w:w="888" w:type="dxa"/>
          </w:tcPr>
          <w:p w:rsidR="00A20856" w:rsidRPr="009A484A" w:rsidRDefault="00A20856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2249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56" w:rsidRPr="009A484A" w:rsidTr="00F6328D">
        <w:tc>
          <w:tcPr>
            <w:tcW w:w="888" w:type="dxa"/>
          </w:tcPr>
          <w:p w:rsidR="00A20856" w:rsidRPr="009A484A" w:rsidRDefault="00A20856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2249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56" w:rsidRPr="009A484A" w:rsidTr="00F6328D">
        <w:tc>
          <w:tcPr>
            <w:tcW w:w="888" w:type="dxa"/>
          </w:tcPr>
          <w:p w:rsidR="00A20856" w:rsidRPr="009A484A" w:rsidRDefault="00A20856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делитель. Взаимно простые числа.</w:t>
            </w:r>
          </w:p>
        </w:tc>
        <w:tc>
          <w:tcPr>
            <w:tcW w:w="2249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56" w:rsidRPr="009A484A" w:rsidTr="00F6328D">
        <w:tc>
          <w:tcPr>
            <w:tcW w:w="888" w:type="dxa"/>
          </w:tcPr>
          <w:p w:rsidR="00A20856" w:rsidRPr="009A484A" w:rsidRDefault="00A20856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делитель. Взаимно простые числа.</w:t>
            </w:r>
          </w:p>
        </w:tc>
        <w:tc>
          <w:tcPr>
            <w:tcW w:w="2249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56" w:rsidRPr="009A484A" w:rsidTr="00F6328D">
        <w:tc>
          <w:tcPr>
            <w:tcW w:w="888" w:type="dxa"/>
          </w:tcPr>
          <w:p w:rsidR="00A20856" w:rsidRPr="009A484A" w:rsidRDefault="00A20856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делитель. Взаимно простые числа.</w:t>
            </w:r>
          </w:p>
        </w:tc>
        <w:tc>
          <w:tcPr>
            <w:tcW w:w="2249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56" w:rsidRPr="009A484A" w:rsidTr="00F6328D">
        <w:tc>
          <w:tcPr>
            <w:tcW w:w="888" w:type="dxa"/>
          </w:tcPr>
          <w:p w:rsidR="00A20856" w:rsidRPr="009A484A" w:rsidRDefault="00A20856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Наибольший общий делитель. </w:t>
            </w:r>
            <w:r w:rsidRPr="009A4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Взаимно простые числа.</w:t>
            </w:r>
          </w:p>
        </w:tc>
        <w:tc>
          <w:tcPr>
            <w:tcW w:w="2249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56" w:rsidRPr="009A484A" w:rsidTr="00F6328D">
        <w:tc>
          <w:tcPr>
            <w:tcW w:w="888" w:type="dxa"/>
          </w:tcPr>
          <w:p w:rsidR="00A20856" w:rsidRPr="009A484A" w:rsidRDefault="00A20856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2249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56" w:rsidRPr="009A484A" w:rsidTr="00F6328D">
        <w:tc>
          <w:tcPr>
            <w:tcW w:w="888" w:type="dxa"/>
          </w:tcPr>
          <w:p w:rsidR="00A20856" w:rsidRPr="009A484A" w:rsidRDefault="00A20856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2249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56" w:rsidRPr="009A484A" w:rsidTr="00F6328D">
        <w:tc>
          <w:tcPr>
            <w:tcW w:w="888" w:type="dxa"/>
          </w:tcPr>
          <w:p w:rsidR="00A20856" w:rsidRPr="009A484A" w:rsidRDefault="00A20856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2249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56" w:rsidRPr="009A484A" w:rsidTr="00F6328D">
        <w:tc>
          <w:tcPr>
            <w:tcW w:w="888" w:type="dxa"/>
          </w:tcPr>
          <w:p w:rsidR="00A20856" w:rsidRPr="009A484A" w:rsidRDefault="00A20856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2249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56" w:rsidRPr="009A484A" w:rsidTr="00F6328D">
        <w:tc>
          <w:tcPr>
            <w:tcW w:w="888" w:type="dxa"/>
          </w:tcPr>
          <w:p w:rsidR="00A20856" w:rsidRPr="009A484A" w:rsidRDefault="00A20856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1 по теме: Делимость чисел.</w:t>
            </w:r>
          </w:p>
        </w:tc>
        <w:tc>
          <w:tcPr>
            <w:tcW w:w="3326" w:type="dxa"/>
            <w:vMerge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58" w:rsidRPr="009A484A" w:rsidTr="00347D0D">
        <w:tc>
          <w:tcPr>
            <w:tcW w:w="9983" w:type="dxa"/>
            <w:gridSpan w:val="4"/>
          </w:tcPr>
          <w:p w:rsidR="009F1258" w:rsidRPr="009A484A" w:rsidRDefault="009F1258" w:rsidP="004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дробей с разными знаменателями 26 часов</w:t>
            </w:r>
          </w:p>
        </w:tc>
      </w:tr>
      <w:tr w:rsidR="00A20856" w:rsidRPr="009A484A" w:rsidTr="00F6328D">
        <w:tc>
          <w:tcPr>
            <w:tcW w:w="888" w:type="dxa"/>
          </w:tcPr>
          <w:p w:rsidR="00A20856" w:rsidRPr="009A484A" w:rsidRDefault="00A20856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2249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 w:val="restart"/>
          </w:tcPr>
          <w:p w:rsidR="00F6328D" w:rsidRPr="009A484A" w:rsidRDefault="00F6328D" w:rsidP="00442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9A484A">
              <w:rPr>
                <w:rFonts w:ascii="Times New Roman" w:eastAsia="Times New Roman" w:hAnsi="Times New Roman" w:cs="Times New Roman"/>
                <w:sz w:val="24"/>
                <w:szCs w:val="24"/>
              </w:rPr>
              <w:t>: основное свойство дроби, понятие несократимой дроби, способы сокращения дробей, алгоритм приведения дроби к НОЗ, правило сравнения, сложения и вычитания дробей с разными знаменателями, алгоритм сложения и вычитания смешанных чисел</w:t>
            </w:r>
          </w:p>
          <w:p w:rsidR="00A20856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9A484A">
              <w:rPr>
                <w:rFonts w:ascii="Times New Roman" w:eastAsia="Times New Roman" w:hAnsi="Times New Roman" w:cs="Times New Roman"/>
                <w:sz w:val="24"/>
                <w:szCs w:val="24"/>
              </w:rPr>
              <w:t>: применять основное свойство дроби, сокращать дроби, приводить дроби к НОЗ, сравнивать, складывать и вычитать дроби с разными знаменателями и смешанные числа</w:t>
            </w:r>
          </w:p>
        </w:tc>
      </w:tr>
      <w:tr w:rsidR="00A20856" w:rsidRPr="009A484A" w:rsidTr="00F6328D">
        <w:tc>
          <w:tcPr>
            <w:tcW w:w="888" w:type="dxa"/>
          </w:tcPr>
          <w:p w:rsidR="00A20856" w:rsidRPr="009A484A" w:rsidRDefault="00A20856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2249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56" w:rsidRPr="009A484A" w:rsidTr="00F6328D">
        <w:tc>
          <w:tcPr>
            <w:tcW w:w="888" w:type="dxa"/>
          </w:tcPr>
          <w:p w:rsidR="00A20856" w:rsidRPr="009A484A" w:rsidRDefault="00A20856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2249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56" w:rsidRPr="009A484A" w:rsidTr="00F6328D">
        <w:tc>
          <w:tcPr>
            <w:tcW w:w="888" w:type="dxa"/>
          </w:tcPr>
          <w:p w:rsidR="00A20856" w:rsidRPr="009A484A" w:rsidRDefault="00A20856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2249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56" w:rsidRPr="009A484A" w:rsidTr="00F6328D">
        <w:tc>
          <w:tcPr>
            <w:tcW w:w="888" w:type="dxa"/>
          </w:tcPr>
          <w:p w:rsidR="00A20856" w:rsidRPr="009A484A" w:rsidRDefault="00A20856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2249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56" w:rsidRPr="009A484A" w:rsidTr="00F6328D">
        <w:tc>
          <w:tcPr>
            <w:tcW w:w="888" w:type="dxa"/>
          </w:tcPr>
          <w:p w:rsidR="00A20856" w:rsidRPr="009A484A" w:rsidRDefault="00A20856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2249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56" w:rsidRPr="009A484A" w:rsidTr="00F6328D">
        <w:tc>
          <w:tcPr>
            <w:tcW w:w="888" w:type="dxa"/>
          </w:tcPr>
          <w:p w:rsidR="00A20856" w:rsidRPr="009A484A" w:rsidRDefault="00A20856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2249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56" w:rsidRPr="009A484A" w:rsidTr="00F6328D">
        <w:tc>
          <w:tcPr>
            <w:tcW w:w="888" w:type="dxa"/>
          </w:tcPr>
          <w:p w:rsidR="00A20856" w:rsidRPr="009A484A" w:rsidRDefault="00A20856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2249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56" w:rsidRPr="009A484A" w:rsidTr="00F6328D">
        <w:tc>
          <w:tcPr>
            <w:tcW w:w="888" w:type="dxa"/>
          </w:tcPr>
          <w:p w:rsidR="00A20856" w:rsidRPr="009A484A" w:rsidRDefault="00A20856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2249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56" w:rsidRPr="009A484A" w:rsidTr="00F6328D">
        <w:tc>
          <w:tcPr>
            <w:tcW w:w="888" w:type="dxa"/>
          </w:tcPr>
          <w:p w:rsidR="00A20856" w:rsidRPr="009A484A" w:rsidRDefault="00A20856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2249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56" w:rsidRPr="009A484A" w:rsidTr="00F6328D">
        <w:tc>
          <w:tcPr>
            <w:tcW w:w="888" w:type="dxa"/>
          </w:tcPr>
          <w:p w:rsidR="00A20856" w:rsidRPr="009A484A" w:rsidRDefault="00A20856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2249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56" w:rsidRPr="009A484A" w:rsidTr="00F6328D">
        <w:tc>
          <w:tcPr>
            <w:tcW w:w="888" w:type="dxa"/>
          </w:tcPr>
          <w:p w:rsidR="00A20856" w:rsidRPr="009A484A" w:rsidRDefault="00A20856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2249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56" w:rsidRPr="009A484A" w:rsidTr="00F6328D">
        <w:tc>
          <w:tcPr>
            <w:tcW w:w="888" w:type="dxa"/>
          </w:tcPr>
          <w:p w:rsidR="00A20856" w:rsidRPr="009A484A" w:rsidRDefault="00A20856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2249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56" w:rsidRPr="009A484A" w:rsidTr="00F6328D">
        <w:tc>
          <w:tcPr>
            <w:tcW w:w="888" w:type="dxa"/>
          </w:tcPr>
          <w:p w:rsidR="00A20856" w:rsidRPr="009A484A" w:rsidRDefault="00A20856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2249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56" w:rsidRPr="009A484A" w:rsidTr="00F6328D">
        <w:tc>
          <w:tcPr>
            <w:tcW w:w="888" w:type="dxa"/>
          </w:tcPr>
          <w:p w:rsidR="00A20856" w:rsidRPr="009A484A" w:rsidRDefault="00A20856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2249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56" w:rsidRPr="009A484A" w:rsidTr="00F6328D">
        <w:tc>
          <w:tcPr>
            <w:tcW w:w="888" w:type="dxa"/>
          </w:tcPr>
          <w:p w:rsidR="00A20856" w:rsidRPr="009A484A" w:rsidRDefault="00A20856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2249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56" w:rsidRPr="009A484A" w:rsidTr="00F6328D">
        <w:tc>
          <w:tcPr>
            <w:tcW w:w="888" w:type="dxa"/>
          </w:tcPr>
          <w:p w:rsidR="00A20856" w:rsidRPr="009A484A" w:rsidRDefault="00A20856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2249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56" w:rsidRPr="009A484A" w:rsidTr="00F6328D">
        <w:tc>
          <w:tcPr>
            <w:tcW w:w="888" w:type="dxa"/>
          </w:tcPr>
          <w:p w:rsidR="00A20856" w:rsidRPr="009A484A" w:rsidRDefault="00A20856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теме: Сложение и вычитание дробей с разными знаменателями.</w:t>
            </w:r>
          </w:p>
        </w:tc>
        <w:tc>
          <w:tcPr>
            <w:tcW w:w="3326" w:type="dxa"/>
            <w:vMerge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56" w:rsidRPr="009A484A" w:rsidTr="00F6328D">
        <w:tc>
          <w:tcPr>
            <w:tcW w:w="888" w:type="dxa"/>
          </w:tcPr>
          <w:p w:rsidR="00A20856" w:rsidRPr="009A484A" w:rsidRDefault="00A20856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r w:rsidRPr="009A4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смешанных чисел</w:t>
            </w:r>
          </w:p>
        </w:tc>
        <w:tc>
          <w:tcPr>
            <w:tcW w:w="2249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56" w:rsidRPr="009A484A" w:rsidTr="00F6328D">
        <w:tc>
          <w:tcPr>
            <w:tcW w:w="888" w:type="dxa"/>
          </w:tcPr>
          <w:p w:rsidR="00A20856" w:rsidRPr="009A484A" w:rsidRDefault="00A20856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2249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56" w:rsidRPr="009A484A" w:rsidTr="00F6328D">
        <w:tc>
          <w:tcPr>
            <w:tcW w:w="888" w:type="dxa"/>
          </w:tcPr>
          <w:p w:rsidR="00A20856" w:rsidRPr="009A484A" w:rsidRDefault="00A20856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2249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56" w:rsidRPr="009A484A" w:rsidTr="00F6328D">
        <w:tc>
          <w:tcPr>
            <w:tcW w:w="888" w:type="dxa"/>
          </w:tcPr>
          <w:p w:rsidR="00A20856" w:rsidRPr="009A484A" w:rsidRDefault="00A20856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2249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56" w:rsidRPr="009A484A" w:rsidTr="00F6328D">
        <w:tc>
          <w:tcPr>
            <w:tcW w:w="888" w:type="dxa"/>
          </w:tcPr>
          <w:p w:rsidR="00A20856" w:rsidRPr="009A484A" w:rsidRDefault="00A20856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2249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56" w:rsidRPr="009A484A" w:rsidTr="00F6328D">
        <w:tc>
          <w:tcPr>
            <w:tcW w:w="888" w:type="dxa"/>
          </w:tcPr>
          <w:p w:rsidR="00A20856" w:rsidRPr="009A484A" w:rsidRDefault="00A20856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2249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56" w:rsidRPr="009A484A" w:rsidTr="00F6328D">
        <w:tc>
          <w:tcPr>
            <w:tcW w:w="888" w:type="dxa"/>
          </w:tcPr>
          <w:p w:rsidR="00A20856" w:rsidRPr="009A484A" w:rsidRDefault="00A20856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2249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56" w:rsidRPr="009A484A" w:rsidTr="00F6328D">
        <w:tc>
          <w:tcPr>
            <w:tcW w:w="888" w:type="dxa"/>
          </w:tcPr>
          <w:p w:rsidR="00A20856" w:rsidRPr="009A484A" w:rsidRDefault="00A20856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теме: Сложение и вычитание смешанных чисел.</w:t>
            </w:r>
          </w:p>
        </w:tc>
        <w:tc>
          <w:tcPr>
            <w:tcW w:w="3326" w:type="dxa"/>
            <w:vMerge/>
          </w:tcPr>
          <w:p w:rsidR="00A20856" w:rsidRPr="009A484A" w:rsidRDefault="00A20856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58" w:rsidRPr="009A484A" w:rsidTr="00347D0D">
        <w:tc>
          <w:tcPr>
            <w:tcW w:w="9983" w:type="dxa"/>
            <w:gridSpan w:val="4"/>
          </w:tcPr>
          <w:p w:rsidR="009F1258" w:rsidRPr="009A484A" w:rsidRDefault="009F1258" w:rsidP="004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обыкновенных дробей 37 часов</w:t>
            </w: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 w:val="restart"/>
          </w:tcPr>
          <w:p w:rsidR="00F6328D" w:rsidRPr="009A484A" w:rsidRDefault="00F6328D" w:rsidP="00442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9A484A">
              <w:rPr>
                <w:rFonts w:ascii="Times New Roman" w:eastAsia="Times New Roman" w:hAnsi="Times New Roman" w:cs="Times New Roman"/>
                <w:sz w:val="24"/>
                <w:szCs w:val="24"/>
              </w:rPr>
              <w:t>: правила умножения дробей, умножения смешанных чисел, нахождение дроби от числа, распределительное свойство умножения, определение взаимно обратных чисел, правило деления дробей, правило нахождения числа по его дроби</w:t>
            </w:r>
          </w:p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9A4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умножать и делить дроби и смешанные числа, находить число обратное </w:t>
            </w:r>
            <w:proofErr w:type="gramStart"/>
            <w:r w:rsidRPr="009A484A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9A484A">
              <w:rPr>
                <w:rFonts w:ascii="Times New Roman" w:eastAsia="Times New Roman" w:hAnsi="Times New Roman" w:cs="Times New Roman"/>
                <w:sz w:val="24"/>
                <w:szCs w:val="24"/>
              </w:rPr>
              <w:t>, вычислять дробные выражения</w:t>
            </w: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теме: Умножение и деление обыкновенных дробей.</w:t>
            </w: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Взаимно обратные числа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Взаимно обратные числа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Взаимно обратные числа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tabs>
                <w:tab w:val="center" w:pos="1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теме: Взаимно обратные числа.</w:t>
            </w: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теме: Нахождение числа по его дроби.</w:t>
            </w: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C59" w:rsidRPr="009A484A" w:rsidTr="00347D0D">
        <w:tc>
          <w:tcPr>
            <w:tcW w:w="9983" w:type="dxa"/>
            <w:gridSpan w:val="4"/>
          </w:tcPr>
          <w:p w:rsidR="005B5C59" w:rsidRPr="009A484A" w:rsidRDefault="005B5C59" w:rsidP="004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Отношения и пропорции. </w:t>
            </w:r>
            <w:r w:rsidR="00BC551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9A4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 w:val="restart"/>
          </w:tcPr>
          <w:p w:rsidR="00F6328D" w:rsidRPr="009A484A" w:rsidRDefault="00F6328D" w:rsidP="00442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9A484A">
              <w:rPr>
                <w:rFonts w:ascii="Times New Roman" w:eastAsia="Times New Roman" w:hAnsi="Times New Roman" w:cs="Times New Roman"/>
                <w:sz w:val="24"/>
                <w:szCs w:val="24"/>
              </w:rPr>
              <w:t>: определение отношения, определение и основное свойство пропорции</w:t>
            </w:r>
            <w:proofErr w:type="gramStart"/>
            <w:r w:rsidRPr="009A4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A4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</w:t>
            </w:r>
            <w:proofErr w:type="spellStart"/>
            <w:r w:rsidRPr="009A484A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прямопропорциональных</w:t>
            </w:r>
            <w:proofErr w:type="spellEnd"/>
            <w:r w:rsidRPr="009A4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величин, определение обратной пропорциональной зависимости, определение масштаба, формулы длины окружности, площади круга, понятие шара и сферы</w:t>
            </w:r>
          </w:p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9A484A">
              <w:rPr>
                <w:rFonts w:ascii="Times New Roman" w:eastAsia="Times New Roman" w:hAnsi="Times New Roman" w:cs="Times New Roman"/>
                <w:sz w:val="24"/>
                <w:szCs w:val="24"/>
              </w:rPr>
              <w:t>: находить какую часть одно число составляет от другого  и во сколько раз одно число больше другого</w:t>
            </w:r>
            <w:proofErr w:type="gramStart"/>
            <w:r w:rsidRPr="009A4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A4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решать задачи на пропорции, прямо- и обратно пропорциональные зависимости, решать задачи на нахождение длины </w:t>
            </w:r>
            <w:r w:rsidRPr="009A48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окружности и площади круга</w:t>
            </w: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9A4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№ 7 по теме: Прямая и обратная пропорциональная зависимость</w:t>
            </w: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Шар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Шар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 по теме: Длина окружности и площадь круга.</w:t>
            </w:r>
          </w:p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C59" w:rsidRPr="009A484A" w:rsidTr="00347D0D">
        <w:tc>
          <w:tcPr>
            <w:tcW w:w="9983" w:type="dxa"/>
            <w:gridSpan w:val="4"/>
          </w:tcPr>
          <w:p w:rsidR="005B5C59" w:rsidRPr="009A484A" w:rsidRDefault="005B5C59" w:rsidP="004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Положительные и отрицательные числа 16 часов</w:t>
            </w: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  <w:proofErr w:type="gramStart"/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A484A"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 w:val="restart"/>
          </w:tcPr>
          <w:p w:rsidR="00F6328D" w:rsidRPr="009A484A" w:rsidRDefault="00F6328D" w:rsidP="00442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9A484A">
              <w:rPr>
                <w:rFonts w:ascii="Times New Roman" w:eastAsia="Times New Roman" w:hAnsi="Times New Roman" w:cs="Times New Roman"/>
                <w:sz w:val="24"/>
                <w:szCs w:val="24"/>
              </w:rPr>
              <w:t>: определение координатной прямой, определение противоположных и целых чисел, определение модуля числа</w:t>
            </w:r>
          </w:p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9A484A">
              <w:rPr>
                <w:rFonts w:ascii="Times New Roman" w:eastAsia="Times New Roman" w:hAnsi="Times New Roman" w:cs="Times New Roman"/>
                <w:sz w:val="24"/>
                <w:szCs w:val="24"/>
              </w:rPr>
              <w:t>: находить координаты точек на прямой, сравнивать рациональные числа, применять положительные и отрицательные числа для выражения изменения величины</w:t>
            </w:r>
            <w:proofErr w:type="gramEnd"/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  <w:proofErr w:type="gramStart"/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A484A"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  <w:proofErr w:type="gramStart"/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A484A"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  <w:proofErr w:type="gramStart"/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A484A"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Модуль числа.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Модуль числа.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Модуль числа.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Изменение величин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Изменение величин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№ 9 по теме: Положительные и отрицательные числа.</w:t>
            </w: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C59" w:rsidRPr="009A484A" w:rsidTr="00347D0D">
        <w:tc>
          <w:tcPr>
            <w:tcW w:w="9983" w:type="dxa"/>
            <w:gridSpan w:val="4"/>
          </w:tcPr>
          <w:p w:rsidR="005B5C59" w:rsidRPr="009A484A" w:rsidRDefault="005B5C59" w:rsidP="004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положительных и отрицательных чисел 13 часов</w:t>
            </w: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Сложение чисел с помощью координатной прямой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 w:val="restart"/>
          </w:tcPr>
          <w:p w:rsidR="00F6328D" w:rsidRPr="009A484A" w:rsidRDefault="00F6328D" w:rsidP="00442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9A484A">
              <w:rPr>
                <w:rFonts w:ascii="Times New Roman" w:eastAsia="Times New Roman" w:hAnsi="Times New Roman" w:cs="Times New Roman"/>
                <w:sz w:val="24"/>
                <w:szCs w:val="24"/>
              </w:rPr>
              <w:t>: правила сложения отрицательных чисел, сложения чисел с разными знаками, вычитания рациональных чисел</w:t>
            </w:r>
          </w:p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9A4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складывать и вычитать числа с помощью </w:t>
            </w:r>
            <w:r w:rsidRPr="009A48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координатной прямой, складывать отрицательные числа и числа с разными знаками, вычитать числа</w:t>
            </w: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Сложение чисел с помощью координатной прямой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№ 10 по теме: Сложение и вычитание положительных и отрицательных чисел.</w:t>
            </w: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D0D" w:rsidRPr="009A484A" w:rsidTr="00347D0D">
        <w:tc>
          <w:tcPr>
            <w:tcW w:w="9983" w:type="dxa"/>
            <w:gridSpan w:val="4"/>
          </w:tcPr>
          <w:p w:rsidR="00347D0D" w:rsidRPr="009A484A" w:rsidRDefault="00347D0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положительных и отрицательных чисел. 15 часов</w:t>
            </w: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 w:val="restart"/>
          </w:tcPr>
          <w:p w:rsidR="00F6328D" w:rsidRPr="009A484A" w:rsidRDefault="00F6328D" w:rsidP="00442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9A484A">
              <w:rPr>
                <w:rFonts w:ascii="Times New Roman" w:eastAsia="Times New Roman" w:hAnsi="Times New Roman" w:cs="Times New Roman"/>
                <w:sz w:val="24"/>
                <w:szCs w:val="24"/>
              </w:rPr>
              <w:t>: определение рационального числа, свойства рациональных чисел, правила умножения и деления положительных и  отрицательных чисел</w:t>
            </w:r>
          </w:p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9A484A">
              <w:rPr>
                <w:rFonts w:ascii="Times New Roman" w:eastAsia="Times New Roman" w:hAnsi="Times New Roman" w:cs="Times New Roman"/>
                <w:sz w:val="24"/>
                <w:szCs w:val="24"/>
              </w:rPr>
              <w:t>: умножать и делить рациональные числа, представлять дробь в виде бесконечной десятичной дроби</w:t>
            </w: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11 по теме: Умножение и деление положительных и отрицательных чисел.</w:t>
            </w: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Свойства действия с рациональными числами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Свойства действия с рациональными числами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Свойства действия с рациональными числами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Свойства действия с рациональными числами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D0D" w:rsidRPr="009A484A" w:rsidTr="00347D0D">
        <w:tc>
          <w:tcPr>
            <w:tcW w:w="9983" w:type="dxa"/>
            <w:gridSpan w:val="4"/>
          </w:tcPr>
          <w:p w:rsidR="00347D0D" w:rsidRPr="009A484A" w:rsidRDefault="00347D0D" w:rsidP="004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уравнений  1</w:t>
            </w:r>
            <w:r w:rsidR="00BC55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9A484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 w:val="restart"/>
          </w:tcPr>
          <w:p w:rsidR="00F6328D" w:rsidRPr="009A484A" w:rsidRDefault="00F6328D" w:rsidP="00442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9A484A">
              <w:rPr>
                <w:rFonts w:ascii="Times New Roman" w:eastAsia="Times New Roman" w:hAnsi="Times New Roman" w:cs="Times New Roman"/>
                <w:sz w:val="24"/>
                <w:szCs w:val="24"/>
              </w:rPr>
              <w:t>: правила раскрытия скобок, приведения подобных слагаемых, алгоритм решения уравнений и задач с помощью уравнений</w:t>
            </w:r>
          </w:p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9A4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раскрывать скобки в выражениях, приводить подобные слагаемые, </w:t>
            </w:r>
            <w:r w:rsidRPr="009A48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находить коэффициент выражения, переносить слагаемые из одной части уравнения в другую, решать уравнения и задачи с помощью уравнения</w:t>
            </w: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Подобные слагаемые.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Подобные слагаемые.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Подобные слагаемые.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Подобные слагаемые.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12 по теме: Свойства действия с рациональными числами.</w:t>
            </w: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13 по теме: Решение уравнений.</w:t>
            </w: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D0D" w:rsidRPr="009A484A" w:rsidTr="00347D0D">
        <w:tc>
          <w:tcPr>
            <w:tcW w:w="9983" w:type="dxa"/>
            <w:gridSpan w:val="4"/>
          </w:tcPr>
          <w:p w:rsidR="00347D0D" w:rsidRPr="009A484A" w:rsidRDefault="00347D0D" w:rsidP="004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Координаты на плоскости 16 часов</w:t>
            </w: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 w:val="restart"/>
          </w:tcPr>
          <w:p w:rsidR="00F6328D" w:rsidRPr="009A484A" w:rsidRDefault="00F6328D" w:rsidP="00442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9A4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определение </w:t>
            </w:r>
            <w:proofErr w:type="gramStart"/>
            <w:r w:rsidRPr="009A48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перпендикулярных</w:t>
            </w:r>
            <w:proofErr w:type="gramEnd"/>
            <w:r w:rsidRPr="009A4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параллельных прямых, положение точки на плоскости задается двумя числами – координатами</w:t>
            </w:r>
          </w:p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9A484A">
              <w:rPr>
                <w:rFonts w:ascii="Times New Roman" w:eastAsia="Times New Roman" w:hAnsi="Times New Roman" w:cs="Times New Roman"/>
                <w:sz w:val="24"/>
                <w:szCs w:val="24"/>
              </w:rPr>
              <w:t>: строить перпендикулярные и параллельные прямые, отмечать на координатной плоскости точку по заданным координатам и читать координаты точки, читать графики и находить значение одной из переменных, строить отрезки, прямые</w:t>
            </w:r>
            <w:proofErr w:type="gramStart"/>
            <w:r w:rsidRPr="009A4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A4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лучи в координатной плоскости, строить столбчатые диаграммы</w:t>
            </w: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плоскость.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плоскость.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плоскость.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плоскость.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Столбчатые диаграммы.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Столбчатые диаграммы.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8D" w:rsidRPr="009A484A" w:rsidTr="00F6328D">
        <w:tc>
          <w:tcPr>
            <w:tcW w:w="888" w:type="dxa"/>
          </w:tcPr>
          <w:p w:rsidR="00F6328D" w:rsidRPr="009A484A" w:rsidRDefault="00F6328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14 по теме: Координаты на плоскости.</w:t>
            </w:r>
          </w:p>
        </w:tc>
        <w:tc>
          <w:tcPr>
            <w:tcW w:w="3326" w:type="dxa"/>
            <w:vMerge/>
          </w:tcPr>
          <w:p w:rsidR="00F6328D" w:rsidRPr="009A484A" w:rsidRDefault="00F6328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D0D" w:rsidRPr="009A484A" w:rsidTr="00347D0D">
        <w:tc>
          <w:tcPr>
            <w:tcW w:w="9983" w:type="dxa"/>
            <w:gridSpan w:val="4"/>
          </w:tcPr>
          <w:p w:rsidR="00347D0D" w:rsidRPr="009A484A" w:rsidRDefault="00347D0D" w:rsidP="004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повторение </w:t>
            </w:r>
            <w:r w:rsidR="00FC34BA" w:rsidRPr="009A48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C55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="00553C33" w:rsidRPr="009A484A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BC5514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347D0D" w:rsidRPr="009A484A" w:rsidTr="00F6328D">
        <w:tc>
          <w:tcPr>
            <w:tcW w:w="888" w:type="dxa"/>
          </w:tcPr>
          <w:p w:rsidR="00347D0D" w:rsidRPr="009A484A" w:rsidRDefault="00347D0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347D0D" w:rsidRPr="009A484A" w:rsidRDefault="00347D0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Повторение: действия с дробями</w:t>
            </w:r>
          </w:p>
        </w:tc>
        <w:tc>
          <w:tcPr>
            <w:tcW w:w="2249" w:type="dxa"/>
          </w:tcPr>
          <w:p w:rsidR="00347D0D" w:rsidRPr="009A484A" w:rsidRDefault="00347D0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347D0D" w:rsidRPr="009A484A" w:rsidRDefault="00347D0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D0D" w:rsidRPr="009A484A" w:rsidTr="00F6328D">
        <w:tc>
          <w:tcPr>
            <w:tcW w:w="888" w:type="dxa"/>
          </w:tcPr>
          <w:p w:rsidR="00347D0D" w:rsidRPr="009A484A" w:rsidRDefault="00347D0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347D0D" w:rsidRPr="009A484A" w:rsidRDefault="00347D0D" w:rsidP="00442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Повторение: действия с дробями</w:t>
            </w:r>
          </w:p>
        </w:tc>
        <w:tc>
          <w:tcPr>
            <w:tcW w:w="2249" w:type="dxa"/>
          </w:tcPr>
          <w:p w:rsidR="00347D0D" w:rsidRPr="009A484A" w:rsidRDefault="00347D0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347D0D" w:rsidRPr="009A484A" w:rsidRDefault="00347D0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D0D" w:rsidRPr="009A484A" w:rsidTr="00F6328D">
        <w:tc>
          <w:tcPr>
            <w:tcW w:w="888" w:type="dxa"/>
          </w:tcPr>
          <w:p w:rsidR="00347D0D" w:rsidRPr="009A484A" w:rsidRDefault="00347D0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347D0D" w:rsidRPr="009A484A" w:rsidRDefault="00347D0D" w:rsidP="00442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Повторение: действия с дробями</w:t>
            </w:r>
          </w:p>
        </w:tc>
        <w:tc>
          <w:tcPr>
            <w:tcW w:w="2249" w:type="dxa"/>
          </w:tcPr>
          <w:p w:rsidR="00347D0D" w:rsidRPr="009A484A" w:rsidRDefault="00347D0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347D0D" w:rsidRPr="009A484A" w:rsidRDefault="00347D0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D0D" w:rsidRPr="009A484A" w:rsidTr="00F6328D">
        <w:tc>
          <w:tcPr>
            <w:tcW w:w="888" w:type="dxa"/>
          </w:tcPr>
          <w:p w:rsidR="00347D0D" w:rsidRPr="009A484A" w:rsidRDefault="00347D0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347D0D" w:rsidRPr="009A484A" w:rsidRDefault="00347D0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Повторение: действия с дробями</w:t>
            </w:r>
          </w:p>
        </w:tc>
        <w:tc>
          <w:tcPr>
            <w:tcW w:w="2249" w:type="dxa"/>
          </w:tcPr>
          <w:p w:rsidR="00347D0D" w:rsidRPr="009A484A" w:rsidRDefault="00347D0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347D0D" w:rsidRPr="009A484A" w:rsidRDefault="00347D0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D0D" w:rsidRPr="009A484A" w:rsidTr="00F6328D">
        <w:tc>
          <w:tcPr>
            <w:tcW w:w="888" w:type="dxa"/>
          </w:tcPr>
          <w:p w:rsidR="00347D0D" w:rsidRPr="009A484A" w:rsidRDefault="00347D0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347D0D" w:rsidRPr="009A484A" w:rsidRDefault="00347D0D" w:rsidP="00442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Повторение: действия с дробями</w:t>
            </w:r>
          </w:p>
        </w:tc>
        <w:tc>
          <w:tcPr>
            <w:tcW w:w="2249" w:type="dxa"/>
          </w:tcPr>
          <w:p w:rsidR="00347D0D" w:rsidRPr="009A484A" w:rsidRDefault="00347D0D" w:rsidP="00442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</w:tcPr>
          <w:p w:rsidR="00347D0D" w:rsidRPr="009A484A" w:rsidRDefault="00347D0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D0D" w:rsidRPr="009A484A" w:rsidTr="00F6328D">
        <w:tc>
          <w:tcPr>
            <w:tcW w:w="888" w:type="dxa"/>
          </w:tcPr>
          <w:p w:rsidR="00347D0D" w:rsidRPr="009A484A" w:rsidRDefault="00347D0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347D0D" w:rsidRPr="009A484A" w:rsidRDefault="00347D0D" w:rsidP="00442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Повторение: действия с положительными и отрицательными числами</w:t>
            </w:r>
          </w:p>
        </w:tc>
        <w:tc>
          <w:tcPr>
            <w:tcW w:w="2249" w:type="dxa"/>
          </w:tcPr>
          <w:p w:rsidR="00347D0D" w:rsidRPr="009A484A" w:rsidRDefault="00347D0D" w:rsidP="00442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</w:tcPr>
          <w:p w:rsidR="00347D0D" w:rsidRPr="009A484A" w:rsidRDefault="00347D0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D0D" w:rsidRPr="009A484A" w:rsidTr="00F6328D">
        <w:tc>
          <w:tcPr>
            <w:tcW w:w="888" w:type="dxa"/>
          </w:tcPr>
          <w:p w:rsidR="00347D0D" w:rsidRPr="009A484A" w:rsidRDefault="00347D0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347D0D" w:rsidRPr="009A484A" w:rsidRDefault="00347D0D" w:rsidP="00442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Повторение: действия с положительными и </w:t>
            </w:r>
            <w:r w:rsidRPr="009A4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отрицательными числами</w:t>
            </w:r>
          </w:p>
        </w:tc>
        <w:tc>
          <w:tcPr>
            <w:tcW w:w="2249" w:type="dxa"/>
          </w:tcPr>
          <w:p w:rsidR="00347D0D" w:rsidRPr="009A484A" w:rsidRDefault="00347D0D" w:rsidP="00442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</w:tcPr>
          <w:p w:rsidR="00347D0D" w:rsidRPr="009A484A" w:rsidRDefault="00347D0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D0D" w:rsidRPr="009A484A" w:rsidTr="00F6328D">
        <w:tc>
          <w:tcPr>
            <w:tcW w:w="888" w:type="dxa"/>
          </w:tcPr>
          <w:p w:rsidR="00347D0D" w:rsidRPr="009A484A" w:rsidRDefault="00347D0D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347D0D" w:rsidRPr="009A484A" w:rsidRDefault="00347D0D" w:rsidP="00442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Повторение: действия с положительными и отрицательными числами</w:t>
            </w:r>
          </w:p>
        </w:tc>
        <w:tc>
          <w:tcPr>
            <w:tcW w:w="2249" w:type="dxa"/>
          </w:tcPr>
          <w:p w:rsidR="00347D0D" w:rsidRPr="009A484A" w:rsidRDefault="00347D0D" w:rsidP="00442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</w:tcPr>
          <w:p w:rsidR="00347D0D" w:rsidRPr="009A484A" w:rsidRDefault="00347D0D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C33" w:rsidRPr="009A484A" w:rsidTr="00F6328D">
        <w:tc>
          <w:tcPr>
            <w:tcW w:w="888" w:type="dxa"/>
          </w:tcPr>
          <w:p w:rsidR="00553C33" w:rsidRPr="009A484A" w:rsidRDefault="00553C33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553C33" w:rsidRPr="009A484A" w:rsidRDefault="00553C33" w:rsidP="00442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Повторение: действия с положительными и отрицательными числами</w:t>
            </w:r>
          </w:p>
        </w:tc>
        <w:tc>
          <w:tcPr>
            <w:tcW w:w="2249" w:type="dxa"/>
          </w:tcPr>
          <w:p w:rsidR="00553C33" w:rsidRPr="009A484A" w:rsidRDefault="00553C33" w:rsidP="00442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</w:tcPr>
          <w:p w:rsidR="00553C33" w:rsidRPr="009A484A" w:rsidRDefault="00553C33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C33" w:rsidRPr="009A484A" w:rsidTr="00F6328D">
        <w:tc>
          <w:tcPr>
            <w:tcW w:w="888" w:type="dxa"/>
          </w:tcPr>
          <w:p w:rsidR="00553C33" w:rsidRPr="009A484A" w:rsidRDefault="00553C33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553C33" w:rsidRPr="009A484A" w:rsidRDefault="00442079" w:rsidP="00442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Повторение: действия с положительными и отрицательными числами</w:t>
            </w:r>
          </w:p>
        </w:tc>
        <w:tc>
          <w:tcPr>
            <w:tcW w:w="2249" w:type="dxa"/>
          </w:tcPr>
          <w:p w:rsidR="00553C33" w:rsidRPr="009A484A" w:rsidRDefault="00553C33" w:rsidP="00442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</w:tcPr>
          <w:p w:rsidR="00553C33" w:rsidRPr="009A484A" w:rsidRDefault="00553C33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4BA" w:rsidRPr="009A484A" w:rsidTr="00F6328D">
        <w:tc>
          <w:tcPr>
            <w:tcW w:w="888" w:type="dxa"/>
          </w:tcPr>
          <w:p w:rsidR="00FC34BA" w:rsidRPr="009A484A" w:rsidRDefault="00FC34BA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C34BA" w:rsidRPr="009A484A" w:rsidRDefault="00FC34BA" w:rsidP="00442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Повторение: действия с положительными и отрицательными числами</w:t>
            </w:r>
          </w:p>
        </w:tc>
        <w:tc>
          <w:tcPr>
            <w:tcW w:w="2249" w:type="dxa"/>
          </w:tcPr>
          <w:p w:rsidR="00FC34BA" w:rsidRPr="009A484A" w:rsidRDefault="00FC34BA" w:rsidP="00442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</w:tcPr>
          <w:p w:rsidR="00FC34BA" w:rsidRPr="009A484A" w:rsidRDefault="00FC34BA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514" w:rsidRPr="009A484A" w:rsidTr="00F6328D">
        <w:tc>
          <w:tcPr>
            <w:tcW w:w="888" w:type="dxa"/>
          </w:tcPr>
          <w:p w:rsidR="00BC5514" w:rsidRPr="009A484A" w:rsidRDefault="00BC5514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BC5514" w:rsidRPr="009A484A" w:rsidRDefault="00BC5514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Повторение: действия с положительными и отрицательными числами</w:t>
            </w:r>
          </w:p>
        </w:tc>
        <w:tc>
          <w:tcPr>
            <w:tcW w:w="2249" w:type="dxa"/>
          </w:tcPr>
          <w:p w:rsidR="00BC5514" w:rsidRPr="009A484A" w:rsidRDefault="00BC5514" w:rsidP="00442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</w:tcPr>
          <w:p w:rsidR="00BC5514" w:rsidRPr="009A484A" w:rsidRDefault="00BC5514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4BA" w:rsidRPr="009A484A" w:rsidTr="00F6328D">
        <w:tc>
          <w:tcPr>
            <w:tcW w:w="888" w:type="dxa"/>
          </w:tcPr>
          <w:p w:rsidR="00FC34BA" w:rsidRPr="009A484A" w:rsidRDefault="00FC34BA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C34BA" w:rsidRPr="009A484A" w:rsidRDefault="00FC34BA" w:rsidP="00442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Повторение: действия с положительными и отрицательными числами</w:t>
            </w:r>
          </w:p>
        </w:tc>
        <w:tc>
          <w:tcPr>
            <w:tcW w:w="2249" w:type="dxa"/>
          </w:tcPr>
          <w:p w:rsidR="00FC34BA" w:rsidRPr="009A484A" w:rsidRDefault="00FC34BA" w:rsidP="00442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</w:tcPr>
          <w:p w:rsidR="00FC34BA" w:rsidRPr="009A484A" w:rsidRDefault="00FC34BA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4BA" w:rsidRPr="009A484A" w:rsidTr="00F6328D">
        <w:tc>
          <w:tcPr>
            <w:tcW w:w="888" w:type="dxa"/>
          </w:tcPr>
          <w:p w:rsidR="00FC34BA" w:rsidRPr="009A484A" w:rsidRDefault="00FC34BA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C34BA" w:rsidRPr="009A484A" w:rsidRDefault="00442079" w:rsidP="00442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Повторение: действия с положительными и отрицательными числами</w:t>
            </w:r>
          </w:p>
        </w:tc>
        <w:tc>
          <w:tcPr>
            <w:tcW w:w="2249" w:type="dxa"/>
          </w:tcPr>
          <w:p w:rsidR="00FC34BA" w:rsidRPr="009A484A" w:rsidRDefault="00FC34BA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FC34BA" w:rsidRPr="009A484A" w:rsidRDefault="00FC34BA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4BA" w:rsidRPr="009A484A" w:rsidTr="00F6328D">
        <w:tc>
          <w:tcPr>
            <w:tcW w:w="888" w:type="dxa"/>
          </w:tcPr>
          <w:p w:rsidR="00FC34BA" w:rsidRPr="009A484A" w:rsidRDefault="00FC34BA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C34BA" w:rsidRPr="009A484A" w:rsidRDefault="00FC34BA" w:rsidP="00442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Повторение: действия с положительными и отрицательными числами</w:t>
            </w:r>
          </w:p>
        </w:tc>
        <w:tc>
          <w:tcPr>
            <w:tcW w:w="2249" w:type="dxa"/>
          </w:tcPr>
          <w:p w:rsidR="00FC34BA" w:rsidRPr="009A484A" w:rsidRDefault="00FC34BA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FC34BA" w:rsidRPr="009A484A" w:rsidRDefault="00FC34BA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4BA" w:rsidRPr="009A484A" w:rsidTr="00F6328D">
        <w:tc>
          <w:tcPr>
            <w:tcW w:w="888" w:type="dxa"/>
          </w:tcPr>
          <w:p w:rsidR="00FC34BA" w:rsidRPr="009A484A" w:rsidRDefault="00FC34BA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C34BA" w:rsidRPr="009A484A" w:rsidRDefault="00442079" w:rsidP="00442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Повторение: решение уравнений</w:t>
            </w:r>
          </w:p>
        </w:tc>
        <w:tc>
          <w:tcPr>
            <w:tcW w:w="2249" w:type="dxa"/>
          </w:tcPr>
          <w:p w:rsidR="00FC34BA" w:rsidRPr="009A484A" w:rsidRDefault="00FC34BA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FC34BA" w:rsidRPr="009A484A" w:rsidRDefault="00FC34BA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4BA" w:rsidRPr="009A484A" w:rsidTr="00F6328D">
        <w:tc>
          <w:tcPr>
            <w:tcW w:w="888" w:type="dxa"/>
          </w:tcPr>
          <w:p w:rsidR="00FC34BA" w:rsidRPr="009A484A" w:rsidRDefault="00FC34BA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C34BA" w:rsidRPr="009A484A" w:rsidRDefault="00FC34BA" w:rsidP="00442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Повторение: решение уравнений</w:t>
            </w:r>
          </w:p>
        </w:tc>
        <w:tc>
          <w:tcPr>
            <w:tcW w:w="2249" w:type="dxa"/>
          </w:tcPr>
          <w:p w:rsidR="00FC34BA" w:rsidRPr="009A484A" w:rsidRDefault="00FC34BA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FC34BA" w:rsidRPr="009A484A" w:rsidRDefault="00FC34BA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4BA" w:rsidRPr="009A484A" w:rsidTr="00F6328D">
        <w:tc>
          <w:tcPr>
            <w:tcW w:w="888" w:type="dxa"/>
          </w:tcPr>
          <w:p w:rsidR="00FC34BA" w:rsidRPr="009A484A" w:rsidRDefault="00FC34BA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C34BA" w:rsidRPr="009A484A" w:rsidRDefault="00FC34BA" w:rsidP="00442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Повторение: решение уравнений</w:t>
            </w:r>
          </w:p>
        </w:tc>
        <w:tc>
          <w:tcPr>
            <w:tcW w:w="2249" w:type="dxa"/>
          </w:tcPr>
          <w:p w:rsidR="00FC34BA" w:rsidRPr="009A484A" w:rsidRDefault="00FC34BA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FC34BA" w:rsidRPr="009A484A" w:rsidRDefault="00FC34BA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514" w:rsidRPr="009A484A" w:rsidTr="00F6328D">
        <w:tc>
          <w:tcPr>
            <w:tcW w:w="888" w:type="dxa"/>
          </w:tcPr>
          <w:p w:rsidR="00BC5514" w:rsidRPr="009A484A" w:rsidRDefault="00BC5514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BC5514" w:rsidRPr="009A484A" w:rsidRDefault="00BC5514" w:rsidP="00442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</w:tcPr>
          <w:p w:rsidR="00BC5514" w:rsidRPr="009A484A" w:rsidRDefault="00442079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15  Итоговая</w:t>
            </w:r>
          </w:p>
        </w:tc>
        <w:tc>
          <w:tcPr>
            <w:tcW w:w="3326" w:type="dxa"/>
          </w:tcPr>
          <w:p w:rsidR="00BC5514" w:rsidRPr="009A484A" w:rsidRDefault="00BC5514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514" w:rsidRPr="009A484A" w:rsidTr="00F6328D">
        <w:tc>
          <w:tcPr>
            <w:tcW w:w="888" w:type="dxa"/>
          </w:tcPr>
          <w:p w:rsidR="00BC5514" w:rsidRPr="009A484A" w:rsidRDefault="00BC5514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BC5514" w:rsidRPr="009A484A" w:rsidRDefault="00BC5514" w:rsidP="00442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Повторение: решение уравнений</w:t>
            </w:r>
          </w:p>
        </w:tc>
        <w:tc>
          <w:tcPr>
            <w:tcW w:w="2249" w:type="dxa"/>
          </w:tcPr>
          <w:p w:rsidR="00BC5514" w:rsidRPr="009A484A" w:rsidRDefault="00BC5514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BC5514" w:rsidRPr="009A484A" w:rsidRDefault="00BC5514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4BA" w:rsidRPr="009A484A" w:rsidTr="00F6328D">
        <w:tc>
          <w:tcPr>
            <w:tcW w:w="888" w:type="dxa"/>
          </w:tcPr>
          <w:p w:rsidR="00FC34BA" w:rsidRPr="009A484A" w:rsidRDefault="00FC34BA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C34BA" w:rsidRPr="009A484A" w:rsidRDefault="00FC34BA" w:rsidP="00442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Повторение: решение уравнений</w:t>
            </w:r>
          </w:p>
        </w:tc>
        <w:tc>
          <w:tcPr>
            <w:tcW w:w="2249" w:type="dxa"/>
          </w:tcPr>
          <w:p w:rsidR="00FC34BA" w:rsidRPr="009A484A" w:rsidRDefault="00FC34BA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FC34BA" w:rsidRPr="009A484A" w:rsidRDefault="00FC34BA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4BA" w:rsidRPr="009A484A" w:rsidTr="00F6328D">
        <w:tc>
          <w:tcPr>
            <w:tcW w:w="888" w:type="dxa"/>
          </w:tcPr>
          <w:p w:rsidR="00FC34BA" w:rsidRPr="009A484A" w:rsidRDefault="00FC34BA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C34BA" w:rsidRPr="009A484A" w:rsidRDefault="00FC34BA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Повторение: координатная плоскость</w:t>
            </w:r>
          </w:p>
        </w:tc>
        <w:tc>
          <w:tcPr>
            <w:tcW w:w="2249" w:type="dxa"/>
          </w:tcPr>
          <w:p w:rsidR="00FC34BA" w:rsidRPr="009A484A" w:rsidRDefault="00FC34BA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FC34BA" w:rsidRPr="009A484A" w:rsidRDefault="00FC34BA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4BA" w:rsidRPr="009A484A" w:rsidTr="00F6328D">
        <w:tc>
          <w:tcPr>
            <w:tcW w:w="888" w:type="dxa"/>
          </w:tcPr>
          <w:p w:rsidR="00FC34BA" w:rsidRPr="009A484A" w:rsidRDefault="00FC34BA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C34BA" w:rsidRPr="009A484A" w:rsidRDefault="00FC34BA" w:rsidP="00442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Повторение: координатная плоскость</w:t>
            </w:r>
          </w:p>
        </w:tc>
        <w:tc>
          <w:tcPr>
            <w:tcW w:w="2249" w:type="dxa"/>
          </w:tcPr>
          <w:p w:rsidR="00FC34BA" w:rsidRPr="009A484A" w:rsidRDefault="00FC34BA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FC34BA" w:rsidRPr="009A484A" w:rsidRDefault="00FC34BA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4BA" w:rsidRPr="009A484A" w:rsidTr="00F6328D">
        <w:tc>
          <w:tcPr>
            <w:tcW w:w="888" w:type="dxa"/>
          </w:tcPr>
          <w:p w:rsidR="00FC34BA" w:rsidRPr="009A484A" w:rsidRDefault="00FC34BA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C34BA" w:rsidRPr="009A484A" w:rsidRDefault="00FC34BA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Повторение: координатная плоскость</w:t>
            </w:r>
          </w:p>
        </w:tc>
        <w:tc>
          <w:tcPr>
            <w:tcW w:w="2249" w:type="dxa"/>
          </w:tcPr>
          <w:p w:rsidR="00FC34BA" w:rsidRPr="009A484A" w:rsidRDefault="00FC34BA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FC34BA" w:rsidRPr="009A484A" w:rsidRDefault="00FC34BA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514" w:rsidRPr="009A484A" w:rsidTr="00F6328D">
        <w:tc>
          <w:tcPr>
            <w:tcW w:w="888" w:type="dxa"/>
          </w:tcPr>
          <w:p w:rsidR="00BC5514" w:rsidRPr="009A484A" w:rsidRDefault="00BC5514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BC5514" w:rsidRPr="009A484A" w:rsidRDefault="00BC5514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Повторение: решение уравнений</w:t>
            </w:r>
          </w:p>
        </w:tc>
        <w:tc>
          <w:tcPr>
            <w:tcW w:w="2249" w:type="dxa"/>
          </w:tcPr>
          <w:p w:rsidR="00BC5514" w:rsidRPr="009A484A" w:rsidRDefault="00BC5514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BC5514" w:rsidRPr="009A484A" w:rsidRDefault="00BC5514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4BA" w:rsidRPr="009A484A" w:rsidTr="00F6328D">
        <w:tc>
          <w:tcPr>
            <w:tcW w:w="888" w:type="dxa"/>
          </w:tcPr>
          <w:p w:rsidR="00FC34BA" w:rsidRPr="009A484A" w:rsidRDefault="00FC34BA" w:rsidP="0044207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FC34BA" w:rsidRPr="009A484A" w:rsidRDefault="00FC34BA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2249" w:type="dxa"/>
          </w:tcPr>
          <w:p w:rsidR="00FC34BA" w:rsidRPr="009A484A" w:rsidRDefault="00FC34BA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FC34BA" w:rsidRPr="009A484A" w:rsidRDefault="00FC34BA" w:rsidP="0044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EF0" w:rsidRPr="009A484A" w:rsidRDefault="00DF3EF0" w:rsidP="004420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3EF0" w:rsidRPr="009A484A" w:rsidRDefault="00DF3EF0" w:rsidP="00442079">
      <w:pPr>
        <w:pStyle w:val="ac"/>
        <w:ind w:left="0"/>
      </w:pPr>
    </w:p>
    <w:p w:rsidR="00DF3EF0" w:rsidRPr="009A484A" w:rsidRDefault="00DF3EF0" w:rsidP="00442079">
      <w:pPr>
        <w:pStyle w:val="ac"/>
        <w:ind w:left="0"/>
      </w:pPr>
      <w:r w:rsidRPr="009A484A">
        <w:t>Организация учебного процесса предполагает наличие минимального набора учебного оборудования, как для демонстрационных целей в классе, так и для индивидуального использования.</w:t>
      </w:r>
    </w:p>
    <w:p w:rsidR="00DF3EF0" w:rsidRPr="009A484A" w:rsidRDefault="00DF3EF0" w:rsidP="004420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84A">
        <w:rPr>
          <w:rFonts w:ascii="Times New Roman" w:hAnsi="Times New Roman" w:cs="Times New Roman"/>
          <w:sz w:val="24"/>
          <w:szCs w:val="24"/>
        </w:rPr>
        <w:lastRenderedPageBreak/>
        <w:t>Минимальный набор демонстрационного учебного оборудования включает:</w:t>
      </w:r>
    </w:p>
    <w:p w:rsidR="00DF3EF0" w:rsidRPr="009A484A" w:rsidRDefault="00DF3EF0" w:rsidP="0044207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84A">
        <w:rPr>
          <w:rFonts w:ascii="Times New Roman" w:hAnsi="Times New Roman" w:cs="Times New Roman"/>
          <w:sz w:val="24"/>
          <w:szCs w:val="24"/>
        </w:rPr>
        <w:t xml:space="preserve">демонстрационные плакаты, содержащие основные математические формулы, соотношения, законы, таблицы метрических мер, </w:t>
      </w:r>
    </w:p>
    <w:p w:rsidR="00DF3EF0" w:rsidRPr="009A484A" w:rsidRDefault="00DF3EF0" w:rsidP="0044207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84A">
        <w:rPr>
          <w:rFonts w:ascii="Times New Roman" w:hAnsi="Times New Roman" w:cs="Times New Roman"/>
          <w:sz w:val="24"/>
          <w:szCs w:val="24"/>
        </w:rPr>
        <w:t xml:space="preserve">демонстрационные наборы плоских и пространственных геометрических фигур, в том </w:t>
      </w:r>
      <w:proofErr w:type="gramStart"/>
      <w:r w:rsidRPr="009A484A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9A484A">
        <w:rPr>
          <w:rFonts w:ascii="Times New Roman" w:hAnsi="Times New Roman" w:cs="Times New Roman"/>
          <w:sz w:val="24"/>
          <w:szCs w:val="24"/>
        </w:rPr>
        <w:t xml:space="preserve"> разъемные, модель координатной прямой, классные линейки, угольники, транспортир, циркуль;</w:t>
      </w:r>
    </w:p>
    <w:p w:rsidR="00DF3EF0" w:rsidRPr="009A484A" w:rsidRDefault="00DF3EF0" w:rsidP="0044207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84A">
        <w:rPr>
          <w:rFonts w:ascii="Times New Roman" w:hAnsi="Times New Roman" w:cs="Times New Roman"/>
          <w:sz w:val="24"/>
          <w:szCs w:val="24"/>
        </w:rPr>
        <w:t>мультимедиа</w:t>
      </w:r>
    </w:p>
    <w:p w:rsidR="00DF3EF0" w:rsidRPr="009A484A" w:rsidRDefault="00DF3EF0" w:rsidP="00442079">
      <w:pPr>
        <w:pStyle w:val="ac"/>
        <w:ind w:left="0"/>
      </w:pPr>
      <w:r w:rsidRPr="009A484A">
        <w:t>В наборах для индивидуального использования имеется: линейка, угольник, транспортир, циркуль, наборы плоских и пространственных геометрических фигур.</w:t>
      </w:r>
    </w:p>
    <w:p w:rsidR="00DF3EF0" w:rsidRPr="009A484A" w:rsidRDefault="00DF3EF0" w:rsidP="004420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138"/>
        <w:gridCol w:w="808"/>
        <w:gridCol w:w="1351"/>
        <w:gridCol w:w="951"/>
        <w:gridCol w:w="1279"/>
        <w:gridCol w:w="1279"/>
        <w:gridCol w:w="1034"/>
        <w:gridCol w:w="1046"/>
        <w:gridCol w:w="1142"/>
      </w:tblGrid>
      <w:tr w:rsidR="00DF3EF0" w:rsidRPr="009A484A" w:rsidTr="008F1A42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F0" w:rsidRPr="009A484A" w:rsidRDefault="00DF3EF0" w:rsidP="00442079">
            <w:pPr>
              <w:pStyle w:val="stylet3"/>
              <w:spacing w:before="0" w:after="0"/>
              <w:jc w:val="both"/>
            </w:pPr>
            <w:r w:rsidRPr="009A484A">
              <w:t>Четверть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F0" w:rsidRPr="009A484A" w:rsidRDefault="00DF3EF0" w:rsidP="00442079">
            <w:pPr>
              <w:pStyle w:val="stylet3"/>
              <w:spacing w:before="0" w:after="0"/>
              <w:jc w:val="both"/>
            </w:pPr>
            <w:r w:rsidRPr="009A484A">
              <w:t>Всего часов</w:t>
            </w:r>
          </w:p>
        </w:tc>
        <w:tc>
          <w:tcPr>
            <w:tcW w:w="4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F0" w:rsidRPr="009A484A" w:rsidRDefault="00DF3EF0" w:rsidP="00442079">
            <w:pPr>
              <w:pStyle w:val="stylet3"/>
              <w:spacing w:before="0" w:after="0"/>
              <w:jc w:val="center"/>
            </w:pPr>
            <w:r w:rsidRPr="009A484A">
              <w:t>Диагностические работы</w:t>
            </w:r>
          </w:p>
        </w:tc>
        <w:tc>
          <w:tcPr>
            <w:tcW w:w="3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EF0" w:rsidRPr="009A484A" w:rsidRDefault="00DF3EF0" w:rsidP="00442079">
            <w:pPr>
              <w:pStyle w:val="stylet3"/>
              <w:tabs>
                <w:tab w:val="left" w:pos="3360"/>
              </w:tabs>
              <w:spacing w:before="0" w:after="0"/>
              <w:jc w:val="both"/>
              <w:rPr>
                <w:u w:val="single"/>
              </w:rPr>
            </w:pPr>
            <w:r w:rsidRPr="009A484A">
              <w:t>Практическая часть</w:t>
            </w:r>
          </w:p>
        </w:tc>
      </w:tr>
      <w:tr w:rsidR="00DF3EF0" w:rsidRPr="009A484A" w:rsidTr="008F1A42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F0" w:rsidRPr="009A484A" w:rsidRDefault="00DF3EF0" w:rsidP="00442079">
            <w:pPr>
              <w:pStyle w:val="stylet3"/>
              <w:snapToGrid w:val="0"/>
              <w:spacing w:before="0" w:after="0"/>
              <w:jc w:val="both"/>
              <w:rPr>
                <w:u w:val="single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F0" w:rsidRPr="009A484A" w:rsidRDefault="00DF3EF0" w:rsidP="00442079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F0" w:rsidRPr="009A484A" w:rsidRDefault="00DF3EF0" w:rsidP="00442079">
            <w:pPr>
              <w:pStyle w:val="stylet3"/>
              <w:spacing w:before="0" w:after="0"/>
              <w:jc w:val="both"/>
            </w:pPr>
            <w:r w:rsidRPr="009A484A">
              <w:t>Диктант,</w:t>
            </w:r>
          </w:p>
          <w:p w:rsidR="00DF3EF0" w:rsidRPr="009A484A" w:rsidRDefault="00DF3EF0" w:rsidP="00442079">
            <w:pPr>
              <w:pStyle w:val="stylet3"/>
              <w:spacing w:before="0" w:after="0"/>
              <w:jc w:val="both"/>
            </w:pPr>
            <w:r w:rsidRPr="009A484A">
              <w:t>сочинение,</w:t>
            </w:r>
          </w:p>
          <w:p w:rsidR="00DF3EF0" w:rsidRPr="009A484A" w:rsidRDefault="00DF3EF0" w:rsidP="00442079">
            <w:pPr>
              <w:pStyle w:val="stylet3"/>
              <w:spacing w:before="0" w:after="0"/>
              <w:jc w:val="both"/>
            </w:pPr>
            <w:r w:rsidRPr="009A484A">
              <w:t>изложение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F0" w:rsidRPr="009A484A" w:rsidRDefault="00DF3EF0" w:rsidP="00442079">
            <w:pPr>
              <w:pStyle w:val="stylet3"/>
              <w:spacing w:before="0" w:after="0"/>
              <w:jc w:val="both"/>
            </w:pPr>
            <w:r w:rsidRPr="009A484A">
              <w:t>Конт-</w:t>
            </w:r>
          </w:p>
          <w:p w:rsidR="00DF3EF0" w:rsidRPr="009A484A" w:rsidRDefault="00DF3EF0" w:rsidP="00442079">
            <w:pPr>
              <w:pStyle w:val="stylet3"/>
              <w:spacing w:before="0" w:after="0"/>
              <w:jc w:val="both"/>
            </w:pPr>
            <w:r w:rsidRPr="009A484A">
              <w:t>роль-</w:t>
            </w:r>
          </w:p>
          <w:p w:rsidR="00DF3EF0" w:rsidRPr="009A484A" w:rsidRDefault="00DF3EF0" w:rsidP="00442079">
            <w:pPr>
              <w:pStyle w:val="stylet3"/>
              <w:spacing w:before="0" w:after="0"/>
              <w:jc w:val="both"/>
            </w:pPr>
            <w:proofErr w:type="spellStart"/>
            <w:r w:rsidRPr="009A484A">
              <w:t>ные</w:t>
            </w:r>
            <w:proofErr w:type="spellEnd"/>
            <w:r w:rsidRPr="009A484A">
              <w:t xml:space="preserve"> </w:t>
            </w:r>
          </w:p>
          <w:p w:rsidR="00DF3EF0" w:rsidRPr="009A484A" w:rsidRDefault="00DF3EF0" w:rsidP="00442079">
            <w:pPr>
              <w:pStyle w:val="stylet3"/>
              <w:spacing w:before="0" w:after="0"/>
              <w:jc w:val="both"/>
            </w:pPr>
            <w:r w:rsidRPr="009A484A">
              <w:t>работы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F0" w:rsidRPr="009A484A" w:rsidRDefault="00DF3EF0" w:rsidP="00442079">
            <w:pPr>
              <w:pStyle w:val="stylet3"/>
              <w:spacing w:before="0" w:after="0"/>
              <w:jc w:val="both"/>
            </w:pPr>
            <w:proofErr w:type="gramStart"/>
            <w:r w:rsidRPr="009A484A">
              <w:t>Конт-роль</w:t>
            </w:r>
            <w:proofErr w:type="gramEnd"/>
            <w:r w:rsidRPr="009A484A">
              <w:t>-</w:t>
            </w:r>
          </w:p>
          <w:p w:rsidR="00DF3EF0" w:rsidRPr="009A484A" w:rsidRDefault="00DF3EF0" w:rsidP="00442079">
            <w:pPr>
              <w:pStyle w:val="stylet3"/>
              <w:spacing w:before="0" w:after="0"/>
              <w:jc w:val="both"/>
            </w:pPr>
            <w:proofErr w:type="spellStart"/>
            <w:r w:rsidRPr="009A484A">
              <w:t>ный</w:t>
            </w:r>
            <w:proofErr w:type="spellEnd"/>
            <w:r w:rsidRPr="009A484A">
              <w:t xml:space="preserve"> тест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F0" w:rsidRPr="009A484A" w:rsidRDefault="00DF3EF0" w:rsidP="00442079">
            <w:pPr>
              <w:pStyle w:val="stylet3"/>
              <w:spacing w:before="0" w:after="0"/>
              <w:jc w:val="both"/>
            </w:pPr>
            <w:r w:rsidRPr="009A484A">
              <w:t xml:space="preserve">Другие </w:t>
            </w:r>
            <w:proofErr w:type="spellStart"/>
            <w:proofErr w:type="gramStart"/>
            <w:r w:rsidRPr="009A484A">
              <w:t>прове-рочные</w:t>
            </w:r>
            <w:proofErr w:type="spellEnd"/>
            <w:proofErr w:type="gramEnd"/>
          </w:p>
          <w:p w:rsidR="00DF3EF0" w:rsidRPr="009A484A" w:rsidRDefault="00DF3EF0" w:rsidP="00442079">
            <w:pPr>
              <w:pStyle w:val="stylet3"/>
              <w:spacing w:before="0" w:after="0"/>
              <w:jc w:val="both"/>
            </w:pPr>
            <w:r w:rsidRPr="009A484A">
              <w:t>работы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F0" w:rsidRPr="009A484A" w:rsidRDefault="00DF3EF0" w:rsidP="00442079">
            <w:pPr>
              <w:pStyle w:val="stylet3"/>
              <w:spacing w:before="0" w:after="0"/>
              <w:jc w:val="both"/>
            </w:pPr>
            <w:proofErr w:type="spellStart"/>
            <w:r w:rsidRPr="009A484A">
              <w:t>Лабора</w:t>
            </w:r>
            <w:proofErr w:type="spellEnd"/>
            <w:r w:rsidRPr="009A484A">
              <w:t>-</w:t>
            </w:r>
          </w:p>
          <w:p w:rsidR="00DF3EF0" w:rsidRPr="009A484A" w:rsidRDefault="00DF3EF0" w:rsidP="00442079">
            <w:pPr>
              <w:pStyle w:val="stylet3"/>
              <w:spacing w:before="0" w:after="0"/>
              <w:jc w:val="both"/>
            </w:pPr>
            <w:r w:rsidRPr="009A484A">
              <w:t>торные работы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F0" w:rsidRPr="009A484A" w:rsidRDefault="00DF3EF0" w:rsidP="00442079">
            <w:pPr>
              <w:pStyle w:val="stylet3"/>
              <w:spacing w:before="0" w:after="0"/>
              <w:jc w:val="both"/>
            </w:pPr>
            <w:proofErr w:type="spellStart"/>
            <w:r w:rsidRPr="009A484A">
              <w:t>Практи</w:t>
            </w:r>
            <w:proofErr w:type="spellEnd"/>
            <w:r w:rsidRPr="009A484A">
              <w:t>-</w:t>
            </w:r>
          </w:p>
          <w:p w:rsidR="00DF3EF0" w:rsidRPr="009A484A" w:rsidRDefault="00DF3EF0" w:rsidP="00442079">
            <w:pPr>
              <w:pStyle w:val="stylet3"/>
              <w:spacing w:before="0" w:after="0"/>
              <w:jc w:val="both"/>
            </w:pPr>
            <w:proofErr w:type="spellStart"/>
            <w:r w:rsidRPr="009A484A">
              <w:t>ческие</w:t>
            </w:r>
            <w:proofErr w:type="spellEnd"/>
          </w:p>
          <w:p w:rsidR="00DF3EF0" w:rsidRPr="009A484A" w:rsidRDefault="00DF3EF0" w:rsidP="00442079">
            <w:pPr>
              <w:pStyle w:val="stylet3"/>
              <w:spacing w:before="0" w:after="0"/>
              <w:jc w:val="both"/>
            </w:pPr>
            <w:r w:rsidRPr="009A484A">
              <w:t>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EF0" w:rsidRPr="009A484A" w:rsidRDefault="00DF3EF0" w:rsidP="00442079">
            <w:pPr>
              <w:pStyle w:val="stylet3"/>
              <w:spacing w:before="0" w:after="0"/>
              <w:jc w:val="both"/>
            </w:pPr>
            <w:proofErr w:type="spellStart"/>
            <w:proofErr w:type="gramStart"/>
            <w:r w:rsidRPr="009A484A">
              <w:t>Экскур</w:t>
            </w:r>
            <w:proofErr w:type="spellEnd"/>
            <w:r w:rsidRPr="009A484A">
              <w:t>-сии</w:t>
            </w:r>
            <w:proofErr w:type="gramEnd"/>
          </w:p>
        </w:tc>
      </w:tr>
      <w:tr w:rsidR="00DF3EF0" w:rsidRPr="009A484A" w:rsidTr="008F1A42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F0" w:rsidRPr="009A484A" w:rsidRDefault="00DF3EF0" w:rsidP="00442079">
            <w:pPr>
              <w:pStyle w:val="stylet3"/>
              <w:spacing w:before="0" w:after="0"/>
              <w:jc w:val="center"/>
            </w:pPr>
            <w:r w:rsidRPr="009A484A">
              <w:t>1 четверть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F0" w:rsidRPr="009A484A" w:rsidRDefault="00DF3EF0" w:rsidP="00442079">
            <w:pPr>
              <w:pStyle w:val="stylet3"/>
              <w:snapToGrid w:val="0"/>
              <w:spacing w:before="0" w:after="0"/>
              <w:jc w:val="both"/>
            </w:pPr>
            <w:r w:rsidRPr="009A484A"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F0" w:rsidRPr="009A484A" w:rsidRDefault="00DF3EF0" w:rsidP="00442079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F0" w:rsidRPr="009A484A" w:rsidRDefault="00DF3EF0" w:rsidP="00442079">
            <w:pPr>
              <w:pStyle w:val="stylet3"/>
              <w:snapToGrid w:val="0"/>
              <w:spacing w:before="0" w:after="0"/>
              <w:jc w:val="both"/>
            </w:pPr>
            <w:r w:rsidRPr="009A484A"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F0" w:rsidRPr="009A484A" w:rsidRDefault="00DF3EF0" w:rsidP="00442079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F0" w:rsidRPr="009A484A" w:rsidRDefault="00DF3EF0" w:rsidP="00442079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F0" w:rsidRPr="009A484A" w:rsidRDefault="00DF3EF0" w:rsidP="00442079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F0" w:rsidRPr="009A484A" w:rsidRDefault="00DF3EF0" w:rsidP="00442079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EF0" w:rsidRPr="009A484A" w:rsidRDefault="00DF3EF0" w:rsidP="00442079">
            <w:pPr>
              <w:pStyle w:val="stylet3"/>
              <w:snapToGrid w:val="0"/>
              <w:spacing w:before="0" w:after="0"/>
              <w:jc w:val="both"/>
            </w:pPr>
          </w:p>
        </w:tc>
      </w:tr>
      <w:tr w:rsidR="00DF3EF0" w:rsidRPr="009A484A" w:rsidTr="008F1A42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F0" w:rsidRPr="009A484A" w:rsidRDefault="00DF3EF0" w:rsidP="00442079">
            <w:pPr>
              <w:pStyle w:val="stylet3"/>
              <w:spacing w:before="0" w:after="0"/>
              <w:jc w:val="center"/>
            </w:pPr>
            <w:r w:rsidRPr="009A484A">
              <w:t>2 четверть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F0" w:rsidRPr="009A484A" w:rsidRDefault="00DF3EF0" w:rsidP="00442079">
            <w:pPr>
              <w:pStyle w:val="stylet3"/>
              <w:snapToGrid w:val="0"/>
              <w:spacing w:before="0" w:after="0"/>
              <w:jc w:val="both"/>
            </w:pPr>
            <w:r w:rsidRPr="009A484A"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F0" w:rsidRPr="009A484A" w:rsidRDefault="00DF3EF0" w:rsidP="00442079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F0" w:rsidRPr="009A484A" w:rsidRDefault="00DF3EF0" w:rsidP="00442079">
            <w:pPr>
              <w:pStyle w:val="stylet3"/>
              <w:snapToGrid w:val="0"/>
              <w:spacing w:before="0" w:after="0"/>
              <w:jc w:val="both"/>
            </w:pPr>
            <w:r w:rsidRPr="009A484A"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F0" w:rsidRPr="009A484A" w:rsidRDefault="00DF3EF0" w:rsidP="00442079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F0" w:rsidRPr="009A484A" w:rsidRDefault="00DF3EF0" w:rsidP="00442079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F0" w:rsidRPr="009A484A" w:rsidRDefault="00DF3EF0" w:rsidP="00442079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F0" w:rsidRPr="009A484A" w:rsidRDefault="00DF3EF0" w:rsidP="00442079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EF0" w:rsidRPr="009A484A" w:rsidRDefault="00DF3EF0" w:rsidP="00442079">
            <w:pPr>
              <w:pStyle w:val="stylet3"/>
              <w:snapToGrid w:val="0"/>
              <w:spacing w:before="0" w:after="0"/>
              <w:jc w:val="both"/>
            </w:pPr>
          </w:p>
        </w:tc>
      </w:tr>
      <w:tr w:rsidR="00DF3EF0" w:rsidRPr="009A484A" w:rsidTr="008F1A42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F0" w:rsidRPr="009A484A" w:rsidRDefault="00DF3EF0" w:rsidP="00442079">
            <w:pPr>
              <w:pStyle w:val="stylet3"/>
              <w:spacing w:before="0" w:after="0"/>
              <w:jc w:val="center"/>
            </w:pPr>
            <w:r w:rsidRPr="009A484A">
              <w:t>3 четверть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F0" w:rsidRPr="009A484A" w:rsidRDefault="00BE3086" w:rsidP="00442079">
            <w:pPr>
              <w:pStyle w:val="stylet3"/>
              <w:snapToGrid w:val="0"/>
              <w:spacing w:before="0" w:after="0"/>
              <w:jc w:val="both"/>
            </w:pPr>
            <w:r w:rsidRPr="009A484A"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F0" w:rsidRPr="009A484A" w:rsidRDefault="00DF3EF0" w:rsidP="00442079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F0" w:rsidRPr="009A484A" w:rsidRDefault="00BE3086" w:rsidP="00442079">
            <w:pPr>
              <w:pStyle w:val="stylet3"/>
              <w:snapToGrid w:val="0"/>
              <w:spacing w:before="0" w:after="0"/>
              <w:jc w:val="both"/>
            </w:pPr>
            <w:r w:rsidRPr="009A484A"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F0" w:rsidRPr="009A484A" w:rsidRDefault="00DF3EF0" w:rsidP="00442079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F0" w:rsidRPr="009A484A" w:rsidRDefault="00DF3EF0" w:rsidP="00442079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F0" w:rsidRPr="009A484A" w:rsidRDefault="00DF3EF0" w:rsidP="00442079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F0" w:rsidRPr="009A484A" w:rsidRDefault="00DF3EF0" w:rsidP="00442079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EF0" w:rsidRPr="009A484A" w:rsidRDefault="00DF3EF0" w:rsidP="00442079">
            <w:pPr>
              <w:pStyle w:val="stylet3"/>
              <w:snapToGrid w:val="0"/>
              <w:spacing w:before="0" w:after="0"/>
              <w:jc w:val="both"/>
            </w:pPr>
          </w:p>
        </w:tc>
      </w:tr>
      <w:tr w:rsidR="00DF3EF0" w:rsidRPr="009A484A" w:rsidTr="008F1A42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F0" w:rsidRPr="009A484A" w:rsidRDefault="00DF3EF0" w:rsidP="00442079">
            <w:pPr>
              <w:pStyle w:val="stylet3"/>
              <w:spacing w:before="0" w:after="0"/>
              <w:jc w:val="center"/>
            </w:pPr>
            <w:r w:rsidRPr="009A484A">
              <w:t>4 четверть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F0" w:rsidRPr="009A484A" w:rsidRDefault="00442079" w:rsidP="00442079">
            <w:pPr>
              <w:pStyle w:val="stylet3"/>
              <w:snapToGrid w:val="0"/>
              <w:spacing w:before="0" w:after="0"/>
              <w:jc w:val="both"/>
            </w:pPr>
            <w:r>
              <w:t>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F0" w:rsidRPr="009A484A" w:rsidRDefault="00DF3EF0" w:rsidP="00442079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F0" w:rsidRPr="009A484A" w:rsidRDefault="00442079" w:rsidP="00442079">
            <w:pPr>
              <w:pStyle w:val="stylet3"/>
              <w:snapToGrid w:val="0"/>
              <w:spacing w:before="0" w:after="0"/>
              <w:jc w:val="both"/>
            </w:pPr>
            <w: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F0" w:rsidRPr="009A484A" w:rsidRDefault="00DF3EF0" w:rsidP="00442079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F0" w:rsidRPr="009A484A" w:rsidRDefault="00DF3EF0" w:rsidP="00442079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F0" w:rsidRPr="009A484A" w:rsidRDefault="00DF3EF0" w:rsidP="00442079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F0" w:rsidRPr="009A484A" w:rsidRDefault="00DF3EF0" w:rsidP="00442079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EF0" w:rsidRPr="009A484A" w:rsidRDefault="00DF3EF0" w:rsidP="00442079">
            <w:pPr>
              <w:pStyle w:val="stylet3"/>
              <w:snapToGrid w:val="0"/>
              <w:spacing w:before="0" w:after="0"/>
              <w:jc w:val="both"/>
            </w:pPr>
          </w:p>
        </w:tc>
      </w:tr>
      <w:tr w:rsidR="00DF3EF0" w:rsidRPr="009A484A" w:rsidTr="008F1A42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F0" w:rsidRPr="009A484A" w:rsidRDefault="00DF3EF0" w:rsidP="00442079">
            <w:pPr>
              <w:pStyle w:val="stylet3"/>
              <w:spacing w:before="0" w:after="0"/>
              <w:jc w:val="center"/>
              <w:rPr>
                <w:b/>
              </w:rPr>
            </w:pPr>
            <w:r w:rsidRPr="009A484A">
              <w:rPr>
                <w:b/>
              </w:rPr>
              <w:t>Всего</w:t>
            </w:r>
          </w:p>
          <w:p w:rsidR="00DF3EF0" w:rsidRPr="009A484A" w:rsidRDefault="00DF3EF0" w:rsidP="00442079">
            <w:pPr>
              <w:pStyle w:val="stylet3"/>
              <w:spacing w:before="0" w:after="0"/>
              <w:jc w:val="center"/>
              <w:rPr>
                <w:b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F0" w:rsidRPr="009A484A" w:rsidRDefault="00442079" w:rsidP="00442079">
            <w:pPr>
              <w:pStyle w:val="stylet3"/>
              <w:snapToGrid w:val="0"/>
              <w:spacing w:before="0" w:after="0"/>
              <w:jc w:val="both"/>
            </w:pPr>
            <w:r>
              <w:t>15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F0" w:rsidRPr="009A484A" w:rsidRDefault="00DF3EF0" w:rsidP="00442079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F0" w:rsidRPr="009A484A" w:rsidRDefault="00442079" w:rsidP="00442079">
            <w:pPr>
              <w:pStyle w:val="stylet3"/>
              <w:snapToGrid w:val="0"/>
              <w:spacing w:before="0" w:after="0"/>
              <w:jc w:val="both"/>
            </w:pPr>
            <w:r>
              <w:t>15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F0" w:rsidRPr="009A484A" w:rsidRDefault="00DF3EF0" w:rsidP="00442079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F0" w:rsidRPr="009A484A" w:rsidRDefault="00DF3EF0" w:rsidP="00442079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F0" w:rsidRPr="009A484A" w:rsidRDefault="00DF3EF0" w:rsidP="00442079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F0" w:rsidRPr="009A484A" w:rsidRDefault="00DF3EF0" w:rsidP="00442079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EF0" w:rsidRPr="009A484A" w:rsidRDefault="00DF3EF0" w:rsidP="00442079">
            <w:pPr>
              <w:pStyle w:val="stylet3"/>
              <w:snapToGrid w:val="0"/>
              <w:spacing w:before="0" w:after="0"/>
              <w:jc w:val="both"/>
            </w:pPr>
          </w:p>
        </w:tc>
      </w:tr>
    </w:tbl>
    <w:p w:rsidR="00DF3EF0" w:rsidRPr="009A484A" w:rsidRDefault="00DF3EF0" w:rsidP="004420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3086" w:rsidRPr="009A484A" w:rsidRDefault="00BE3086" w:rsidP="00442079">
      <w:pPr>
        <w:pStyle w:val="ae"/>
        <w:ind w:left="-142"/>
      </w:pPr>
      <w:r w:rsidRPr="009A484A">
        <w:rPr>
          <w:b/>
          <w:bCs/>
        </w:rPr>
        <w:t>Литература и средства обучения:</w:t>
      </w:r>
    </w:p>
    <w:p w:rsidR="00FC34BA" w:rsidRPr="00FC34BA" w:rsidRDefault="00FC34BA" w:rsidP="00442079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4BA">
        <w:rPr>
          <w:rFonts w:ascii="Times New Roman" w:hAnsi="Times New Roman" w:cs="Times New Roman"/>
          <w:sz w:val="24"/>
          <w:szCs w:val="24"/>
        </w:rPr>
        <w:t xml:space="preserve">Математика 6. </w:t>
      </w:r>
      <w:proofErr w:type="spellStart"/>
      <w:r w:rsidRPr="00FC34BA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FC34BA">
        <w:rPr>
          <w:rFonts w:ascii="Times New Roman" w:hAnsi="Times New Roman" w:cs="Times New Roman"/>
          <w:sz w:val="24"/>
          <w:szCs w:val="24"/>
        </w:rPr>
        <w:t xml:space="preserve"> Н.Я., </w:t>
      </w:r>
      <w:proofErr w:type="gramStart"/>
      <w:r w:rsidRPr="00FC34BA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FC34BA">
        <w:rPr>
          <w:rFonts w:ascii="Times New Roman" w:hAnsi="Times New Roman" w:cs="Times New Roman"/>
          <w:sz w:val="24"/>
          <w:szCs w:val="24"/>
        </w:rPr>
        <w:t xml:space="preserve"> В.И., Чесноков А.С., </w:t>
      </w:r>
      <w:proofErr w:type="spellStart"/>
      <w:r w:rsidRPr="00FC34BA">
        <w:rPr>
          <w:rFonts w:ascii="Times New Roman" w:hAnsi="Times New Roman" w:cs="Times New Roman"/>
          <w:sz w:val="24"/>
          <w:szCs w:val="24"/>
        </w:rPr>
        <w:t>Шварцбурд</w:t>
      </w:r>
      <w:proofErr w:type="spellEnd"/>
      <w:r w:rsidRPr="00FC34BA">
        <w:rPr>
          <w:rFonts w:ascii="Times New Roman" w:hAnsi="Times New Roman" w:cs="Times New Roman"/>
          <w:sz w:val="24"/>
          <w:szCs w:val="24"/>
        </w:rPr>
        <w:t xml:space="preserve"> С.И. - Мнемозина, 2010.</w:t>
      </w:r>
    </w:p>
    <w:p w:rsidR="00FC34BA" w:rsidRPr="00FC34BA" w:rsidRDefault="00FC34BA" w:rsidP="00442079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4BA">
        <w:rPr>
          <w:rFonts w:ascii="Times New Roman" w:hAnsi="Times New Roman" w:cs="Times New Roman"/>
          <w:sz w:val="24"/>
          <w:szCs w:val="24"/>
        </w:rPr>
        <w:t xml:space="preserve">Рабочая тетрадь. Математика 56 класс. /В.Н. </w:t>
      </w:r>
      <w:proofErr w:type="spellStart"/>
      <w:r w:rsidRPr="00FC34BA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FC34BA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FC34BA">
        <w:rPr>
          <w:rFonts w:ascii="Times New Roman" w:hAnsi="Times New Roman" w:cs="Times New Roman"/>
          <w:sz w:val="24"/>
          <w:szCs w:val="24"/>
        </w:rPr>
        <w:t>Генжер</w:t>
      </w:r>
      <w:proofErr w:type="spellEnd"/>
      <w:r w:rsidRPr="00FC34BA">
        <w:rPr>
          <w:rFonts w:ascii="Times New Roman" w:hAnsi="Times New Roman" w:cs="Times New Roman"/>
          <w:sz w:val="24"/>
          <w:szCs w:val="24"/>
        </w:rPr>
        <w:t>, 2010.</w:t>
      </w:r>
    </w:p>
    <w:p w:rsidR="00FC34BA" w:rsidRPr="00FC34BA" w:rsidRDefault="00FC34BA" w:rsidP="00442079">
      <w:pPr>
        <w:pStyle w:val="a3"/>
        <w:numPr>
          <w:ilvl w:val="0"/>
          <w:numId w:val="8"/>
        </w:numPr>
        <w:suppressAutoHyphens/>
        <w:spacing w:before="0" w:beforeAutospacing="0" w:after="280" w:afterAutospacing="0"/>
      </w:pPr>
      <w:proofErr w:type="gramStart"/>
      <w:r w:rsidRPr="00FC34BA">
        <w:t>Жохов</w:t>
      </w:r>
      <w:proofErr w:type="gramEnd"/>
      <w:r w:rsidRPr="00FC34BA">
        <w:t xml:space="preserve"> В.И., Преподавание математики в 5 и 6 классах.- М. Мнемозина, 2008.</w:t>
      </w:r>
    </w:p>
    <w:p w:rsidR="00FC34BA" w:rsidRPr="00FC34BA" w:rsidRDefault="00FC34BA" w:rsidP="00442079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FC34BA">
        <w:rPr>
          <w:rFonts w:ascii="Times New Roman" w:hAnsi="Times New Roman" w:cs="Times New Roman"/>
          <w:sz w:val="24"/>
          <w:szCs w:val="24"/>
        </w:rPr>
        <w:t>Контрольно-измерительные материалы. Математика 5 класс</w:t>
      </w:r>
      <w:proofErr w:type="gramStart"/>
      <w:r w:rsidRPr="00FC34BA">
        <w:rPr>
          <w:rFonts w:ascii="Times New Roman" w:hAnsi="Times New Roman" w:cs="Times New Roman"/>
          <w:sz w:val="24"/>
          <w:szCs w:val="24"/>
        </w:rPr>
        <w:t>.. /</w:t>
      </w:r>
      <w:proofErr w:type="gramEnd"/>
      <w:r w:rsidRPr="00FC34BA">
        <w:rPr>
          <w:rFonts w:ascii="Times New Roman" w:hAnsi="Times New Roman" w:cs="Times New Roman"/>
          <w:sz w:val="24"/>
          <w:szCs w:val="24"/>
        </w:rPr>
        <w:t>Л.П. Попов. – М.: ВАКО, 2010.</w:t>
      </w:r>
    </w:p>
    <w:p w:rsidR="00FC34BA" w:rsidRPr="00FC34BA" w:rsidRDefault="00FC34BA" w:rsidP="00442079">
      <w:pPr>
        <w:widowControl w:val="0"/>
        <w:numPr>
          <w:ilvl w:val="0"/>
          <w:numId w:val="8"/>
        </w:numPr>
        <w:shd w:val="clear" w:color="auto" w:fill="FFFFFF"/>
        <w:tabs>
          <w:tab w:val="left" w:pos="754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pacing w:val="-5"/>
          <w:sz w:val="24"/>
          <w:szCs w:val="24"/>
        </w:rPr>
      </w:pPr>
      <w:r w:rsidRPr="00FC34BA">
        <w:rPr>
          <w:rFonts w:ascii="Times New Roman" w:hAnsi="Times New Roman" w:cs="Times New Roman"/>
          <w:spacing w:val="-5"/>
          <w:sz w:val="24"/>
          <w:szCs w:val="24"/>
        </w:rPr>
        <w:t>Математика: еженедельное приложение к газете «Первое сентября»</w:t>
      </w:r>
    </w:p>
    <w:p w:rsidR="00FC34BA" w:rsidRPr="00FC34BA" w:rsidRDefault="00FC34BA" w:rsidP="00442079">
      <w:pPr>
        <w:widowControl w:val="0"/>
        <w:numPr>
          <w:ilvl w:val="0"/>
          <w:numId w:val="8"/>
        </w:numPr>
        <w:shd w:val="clear" w:color="auto" w:fill="FFFFFF"/>
        <w:tabs>
          <w:tab w:val="left" w:pos="754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4BA">
        <w:rPr>
          <w:rFonts w:ascii="Times New Roman" w:hAnsi="Times New Roman" w:cs="Times New Roman"/>
          <w:spacing w:val="-5"/>
          <w:sz w:val="24"/>
          <w:szCs w:val="24"/>
        </w:rPr>
        <w:t>Математика в школе: ежемесячный научно-методический журнал</w:t>
      </w:r>
    </w:p>
    <w:p w:rsidR="00FC34BA" w:rsidRPr="00FC34BA" w:rsidRDefault="00FC34BA" w:rsidP="00442079">
      <w:pPr>
        <w:widowControl w:val="0"/>
        <w:numPr>
          <w:ilvl w:val="0"/>
          <w:numId w:val="8"/>
        </w:numPr>
        <w:shd w:val="clear" w:color="auto" w:fill="FFFFFF"/>
        <w:tabs>
          <w:tab w:val="left" w:pos="754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4BA">
        <w:rPr>
          <w:rFonts w:ascii="Times New Roman" w:hAnsi="Times New Roman" w:cs="Times New Roman"/>
          <w:spacing w:val="-5"/>
          <w:sz w:val="24"/>
          <w:szCs w:val="24"/>
        </w:rPr>
        <w:t>Интернет ресурсы</w:t>
      </w:r>
    </w:p>
    <w:p w:rsidR="00FC34BA" w:rsidRPr="00FC34BA" w:rsidRDefault="00FC34BA" w:rsidP="00442079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4BA">
        <w:rPr>
          <w:rFonts w:ascii="Times New Roman" w:hAnsi="Times New Roman" w:cs="Times New Roman"/>
          <w:sz w:val="24"/>
          <w:szCs w:val="24"/>
        </w:rPr>
        <w:t xml:space="preserve">Программа. Математика 5-6 классы. /В.И. </w:t>
      </w:r>
      <w:proofErr w:type="gramStart"/>
      <w:r w:rsidRPr="00FC34BA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FC34BA">
        <w:rPr>
          <w:rFonts w:ascii="Times New Roman" w:hAnsi="Times New Roman" w:cs="Times New Roman"/>
          <w:sz w:val="24"/>
          <w:szCs w:val="24"/>
        </w:rPr>
        <w:t>. – М.: Мнемозина, 2010.</w:t>
      </w:r>
    </w:p>
    <w:p w:rsidR="00FC34BA" w:rsidRPr="00FC34BA" w:rsidRDefault="00FC34BA" w:rsidP="00442079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4BA">
        <w:rPr>
          <w:rFonts w:ascii="Times New Roman" w:hAnsi="Times New Roman" w:cs="Times New Roman"/>
          <w:sz w:val="24"/>
          <w:szCs w:val="24"/>
        </w:rPr>
        <w:t>20 тестов по математике 5-6 классы. /С.С. Минаев. – М.: Экзамен, 2010.</w:t>
      </w:r>
    </w:p>
    <w:p w:rsidR="00BE3086" w:rsidRDefault="00BE3086" w:rsidP="00442079">
      <w:pPr>
        <w:pStyle w:val="stylet3"/>
        <w:spacing w:before="0" w:after="0"/>
        <w:jc w:val="center"/>
        <w:rPr>
          <w:b/>
        </w:rPr>
      </w:pPr>
    </w:p>
    <w:p w:rsidR="00BE3086" w:rsidRDefault="00BE3086" w:rsidP="00442079">
      <w:pPr>
        <w:pStyle w:val="stylet3"/>
        <w:spacing w:before="0" w:after="0"/>
        <w:jc w:val="center"/>
        <w:rPr>
          <w:b/>
        </w:rPr>
      </w:pPr>
    </w:p>
    <w:p w:rsidR="00BE3086" w:rsidRPr="00442079" w:rsidRDefault="00442079" w:rsidP="00442079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442079">
        <w:rPr>
          <w:rFonts w:ascii="Times New Roman" w:hAnsi="Times New Roman" w:cs="Times New Roman"/>
          <w:b/>
          <w:sz w:val="24"/>
        </w:rPr>
        <w:t>Материально-техническое оснащение представлено в таблице (Приложение 2)</w:t>
      </w:r>
    </w:p>
    <w:p w:rsidR="00442079" w:rsidRDefault="00442079" w:rsidP="00BE3086">
      <w:pPr>
        <w:pStyle w:val="stylet3"/>
        <w:spacing w:before="0" w:after="0"/>
        <w:jc w:val="center"/>
        <w:rPr>
          <w:b/>
        </w:rPr>
      </w:pPr>
    </w:p>
    <w:p w:rsidR="00442079" w:rsidRDefault="00442079" w:rsidP="00BE3086">
      <w:pPr>
        <w:pStyle w:val="stylet3"/>
        <w:spacing w:before="0" w:after="0"/>
        <w:jc w:val="center"/>
        <w:rPr>
          <w:b/>
        </w:rPr>
      </w:pPr>
    </w:p>
    <w:p w:rsidR="00442079" w:rsidRDefault="00442079" w:rsidP="00BE3086">
      <w:pPr>
        <w:pStyle w:val="stylet3"/>
        <w:spacing w:before="0" w:after="0"/>
        <w:jc w:val="center"/>
        <w:rPr>
          <w:b/>
        </w:rPr>
      </w:pPr>
    </w:p>
    <w:p w:rsidR="00442079" w:rsidRDefault="00442079" w:rsidP="00BE3086">
      <w:pPr>
        <w:pStyle w:val="stylet3"/>
        <w:spacing w:before="0" w:after="0"/>
        <w:jc w:val="center"/>
        <w:rPr>
          <w:b/>
        </w:rPr>
      </w:pPr>
    </w:p>
    <w:p w:rsidR="00442079" w:rsidRDefault="00442079" w:rsidP="00BE3086">
      <w:pPr>
        <w:pStyle w:val="stylet3"/>
        <w:spacing w:before="0" w:after="0"/>
        <w:jc w:val="center"/>
        <w:rPr>
          <w:b/>
        </w:rPr>
      </w:pPr>
    </w:p>
    <w:p w:rsidR="00442079" w:rsidRDefault="00442079" w:rsidP="00BE3086">
      <w:pPr>
        <w:pStyle w:val="stylet3"/>
        <w:spacing w:before="0" w:after="0"/>
        <w:jc w:val="center"/>
        <w:rPr>
          <w:b/>
        </w:rPr>
      </w:pPr>
    </w:p>
    <w:p w:rsidR="00442079" w:rsidRDefault="00442079" w:rsidP="00BE3086">
      <w:pPr>
        <w:pStyle w:val="stylet3"/>
        <w:spacing w:before="0" w:after="0"/>
        <w:jc w:val="center"/>
        <w:rPr>
          <w:b/>
        </w:rPr>
      </w:pPr>
    </w:p>
    <w:p w:rsidR="00442079" w:rsidRDefault="00442079" w:rsidP="00BE3086">
      <w:pPr>
        <w:pStyle w:val="stylet3"/>
        <w:spacing w:before="0" w:after="0"/>
        <w:jc w:val="center"/>
        <w:rPr>
          <w:b/>
        </w:rPr>
      </w:pPr>
    </w:p>
    <w:p w:rsidR="00BE3086" w:rsidRPr="00BE3086" w:rsidRDefault="00BE3086" w:rsidP="00BE3086">
      <w:pPr>
        <w:pStyle w:val="stylet3"/>
        <w:spacing w:before="0" w:after="0"/>
        <w:jc w:val="center"/>
        <w:rPr>
          <w:b/>
        </w:rPr>
      </w:pPr>
      <w:r w:rsidRPr="00BE3086">
        <w:rPr>
          <w:b/>
        </w:rPr>
        <w:lastRenderedPageBreak/>
        <w:t>Лист внесения изменений и дополнений</w:t>
      </w:r>
    </w:p>
    <w:p w:rsidR="00BE3086" w:rsidRPr="00BE3086" w:rsidRDefault="00BE3086" w:rsidP="00BE3086">
      <w:pPr>
        <w:pStyle w:val="stylet3"/>
        <w:spacing w:before="0" w:after="0"/>
        <w:jc w:val="center"/>
        <w:rPr>
          <w:b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318"/>
        <w:gridCol w:w="2754"/>
        <w:gridCol w:w="1791"/>
        <w:gridCol w:w="1791"/>
        <w:gridCol w:w="1811"/>
      </w:tblGrid>
      <w:tr w:rsidR="00BE3086" w:rsidRPr="00BE3086" w:rsidTr="008F1A42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pacing w:before="0" w:after="0"/>
              <w:jc w:val="both"/>
            </w:pPr>
            <w:r w:rsidRPr="00BE3086">
              <w:t>Дата внесения изменений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pacing w:before="0" w:after="0"/>
              <w:jc w:val="both"/>
            </w:pPr>
            <w:r w:rsidRPr="00BE3086">
              <w:t>Характеристика изменений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pacing w:before="0" w:after="0"/>
              <w:jc w:val="both"/>
            </w:pPr>
            <w:r w:rsidRPr="00BE3086">
              <w:t>Причина изменений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pacing w:before="0" w:after="0"/>
              <w:jc w:val="both"/>
            </w:pPr>
            <w:r w:rsidRPr="00BE3086">
              <w:t>Реквизиты документа, которым закреплено изменение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pacing w:before="0" w:after="0"/>
              <w:jc w:val="both"/>
            </w:pPr>
            <w:r w:rsidRPr="00BE3086">
              <w:t>Подпись учителя, внесшего изменения</w:t>
            </w:r>
          </w:p>
        </w:tc>
      </w:tr>
      <w:tr w:rsidR="00BE3086" w:rsidRPr="00BE3086" w:rsidTr="008F1A42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</w:tr>
      <w:tr w:rsidR="00BE3086" w:rsidRPr="00BE3086" w:rsidTr="008F1A42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</w:tr>
      <w:tr w:rsidR="00BE3086" w:rsidRPr="00BE3086" w:rsidTr="008F1A42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</w:tr>
      <w:tr w:rsidR="00BE3086" w:rsidRPr="00BE3086" w:rsidTr="008F1A42"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2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</w:tr>
      <w:tr w:rsidR="00BE3086" w:rsidRPr="00BE3086" w:rsidTr="008F1A42"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2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</w:tr>
      <w:tr w:rsidR="00BE3086" w:rsidRPr="00BE3086" w:rsidTr="008F1A42"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2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</w:tr>
      <w:tr w:rsidR="00BE3086" w:rsidRPr="00BE3086" w:rsidTr="008F1A42"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2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</w:tr>
      <w:tr w:rsidR="00BE3086" w:rsidRPr="00BE3086" w:rsidTr="008F1A42"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2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</w:tr>
      <w:tr w:rsidR="00BE3086" w:rsidRPr="00BE3086" w:rsidTr="008F1A42"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2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</w:tr>
      <w:tr w:rsidR="00BE3086" w:rsidRPr="00BE3086" w:rsidTr="008F1A42"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2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</w:tr>
      <w:tr w:rsidR="00BE3086" w:rsidRPr="00BE3086" w:rsidTr="008F1A42"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2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</w:tr>
      <w:tr w:rsidR="00BE3086" w:rsidRPr="00BE3086" w:rsidTr="008F1A42"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2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</w:tr>
      <w:tr w:rsidR="00BE3086" w:rsidRPr="00BE3086" w:rsidTr="008F1A42"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2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</w:tr>
      <w:tr w:rsidR="00BE3086" w:rsidRPr="00BE3086" w:rsidTr="008F1A42"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2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</w:tr>
      <w:tr w:rsidR="00BE3086" w:rsidRPr="00BE3086" w:rsidTr="008F1A42"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2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</w:tr>
      <w:tr w:rsidR="00BE3086" w:rsidRPr="00BE3086" w:rsidTr="008F1A42"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2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</w:tr>
      <w:tr w:rsidR="00442079" w:rsidRPr="00BE3086" w:rsidTr="008F1A42"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79" w:rsidRPr="00BE3086" w:rsidRDefault="00442079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2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79" w:rsidRPr="00BE3086" w:rsidRDefault="00442079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79" w:rsidRPr="00BE3086" w:rsidRDefault="00442079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79" w:rsidRPr="00BE3086" w:rsidRDefault="00442079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79" w:rsidRDefault="00442079" w:rsidP="008F1A42">
            <w:pPr>
              <w:pStyle w:val="stylet3"/>
              <w:snapToGrid w:val="0"/>
              <w:spacing w:before="0" w:after="0"/>
              <w:jc w:val="both"/>
            </w:pPr>
          </w:p>
          <w:p w:rsidR="00442079" w:rsidRPr="00BE3086" w:rsidRDefault="00442079" w:rsidP="008F1A42">
            <w:pPr>
              <w:pStyle w:val="stylet3"/>
              <w:snapToGrid w:val="0"/>
              <w:spacing w:before="0" w:after="0"/>
              <w:jc w:val="both"/>
            </w:pPr>
          </w:p>
        </w:tc>
      </w:tr>
      <w:tr w:rsidR="00442079" w:rsidRPr="00BE3086" w:rsidTr="008F1A42"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79" w:rsidRPr="00BE3086" w:rsidRDefault="00442079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2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79" w:rsidRPr="00BE3086" w:rsidRDefault="00442079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79" w:rsidRPr="00BE3086" w:rsidRDefault="00442079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79" w:rsidRPr="00BE3086" w:rsidRDefault="00442079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79" w:rsidRDefault="00442079" w:rsidP="008F1A42">
            <w:pPr>
              <w:pStyle w:val="stylet3"/>
              <w:snapToGrid w:val="0"/>
              <w:spacing w:before="0" w:after="0"/>
              <w:jc w:val="both"/>
            </w:pPr>
          </w:p>
          <w:p w:rsidR="00442079" w:rsidRPr="00BE3086" w:rsidRDefault="00442079" w:rsidP="008F1A42">
            <w:pPr>
              <w:pStyle w:val="stylet3"/>
              <w:snapToGrid w:val="0"/>
              <w:spacing w:before="0" w:after="0"/>
              <w:jc w:val="both"/>
            </w:pPr>
          </w:p>
        </w:tc>
      </w:tr>
      <w:tr w:rsidR="00442079" w:rsidRPr="00BE3086" w:rsidTr="008F1A42"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79" w:rsidRPr="00BE3086" w:rsidRDefault="00442079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2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79" w:rsidRPr="00BE3086" w:rsidRDefault="00442079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79" w:rsidRPr="00BE3086" w:rsidRDefault="00442079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79" w:rsidRPr="00BE3086" w:rsidRDefault="00442079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79" w:rsidRDefault="00442079" w:rsidP="008F1A42">
            <w:pPr>
              <w:pStyle w:val="stylet3"/>
              <w:snapToGrid w:val="0"/>
              <w:spacing w:before="0" w:after="0"/>
              <w:jc w:val="both"/>
            </w:pPr>
          </w:p>
          <w:p w:rsidR="00442079" w:rsidRPr="00BE3086" w:rsidRDefault="00442079" w:rsidP="008F1A42">
            <w:pPr>
              <w:pStyle w:val="stylet3"/>
              <w:snapToGrid w:val="0"/>
              <w:spacing w:before="0" w:after="0"/>
              <w:jc w:val="both"/>
            </w:pPr>
          </w:p>
        </w:tc>
      </w:tr>
      <w:tr w:rsidR="00442079" w:rsidRPr="00BE3086" w:rsidTr="008F1A42"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79" w:rsidRDefault="00442079" w:rsidP="008F1A42">
            <w:pPr>
              <w:pStyle w:val="stylet3"/>
              <w:snapToGrid w:val="0"/>
              <w:spacing w:before="0" w:after="0"/>
              <w:jc w:val="both"/>
            </w:pPr>
          </w:p>
          <w:p w:rsidR="00442079" w:rsidRPr="00BE3086" w:rsidRDefault="00442079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2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79" w:rsidRPr="00BE3086" w:rsidRDefault="00442079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79" w:rsidRPr="00BE3086" w:rsidRDefault="00442079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79" w:rsidRPr="00BE3086" w:rsidRDefault="00442079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79" w:rsidRDefault="00442079" w:rsidP="008F1A42">
            <w:pPr>
              <w:pStyle w:val="stylet3"/>
              <w:snapToGrid w:val="0"/>
              <w:spacing w:before="0" w:after="0"/>
              <w:jc w:val="both"/>
            </w:pPr>
          </w:p>
        </w:tc>
      </w:tr>
      <w:tr w:rsidR="00442079" w:rsidRPr="00BE3086" w:rsidTr="008F1A42"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79" w:rsidRDefault="00442079" w:rsidP="008F1A42">
            <w:pPr>
              <w:pStyle w:val="stylet3"/>
              <w:snapToGrid w:val="0"/>
              <w:spacing w:before="0" w:after="0"/>
              <w:jc w:val="both"/>
            </w:pPr>
          </w:p>
          <w:p w:rsidR="00442079" w:rsidRPr="00BE3086" w:rsidRDefault="00442079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2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79" w:rsidRPr="00BE3086" w:rsidRDefault="00442079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79" w:rsidRPr="00BE3086" w:rsidRDefault="00442079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79" w:rsidRPr="00BE3086" w:rsidRDefault="00442079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79" w:rsidRDefault="00442079" w:rsidP="008F1A42">
            <w:pPr>
              <w:pStyle w:val="stylet3"/>
              <w:snapToGrid w:val="0"/>
              <w:spacing w:before="0" w:after="0"/>
              <w:jc w:val="both"/>
            </w:pPr>
          </w:p>
        </w:tc>
      </w:tr>
      <w:tr w:rsidR="00BE3086" w:rsidRPr="00BE3086" w:rsidTr="00442079">
        <w:tc>
          <w:tcPr>
            <w:tcW w:w="1318" w:type="dxa"/>
            <w:tcBorders>
              <w:left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2754" w:type="dxa"/>
            <w:tcBorders>
              <w:left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3086" w:rsidRPr="00BE3086" w:rsidRDefault="00BE3086" w:rsidP="008F1A42">
            <w:pPr>
              <w:pStyle w:val="stylet3"/>
              <w:snapToGrid w:val="0"/>
              <w:spacing w:before="0" w:after="0"/>
              <w:jc w:val="both"/>
            </w:pPr>
          </w:p>
        </w:tc>
      </w:tr>
      <w:tr w:rsidR="00442079" w:rsidRPr="00BE3086" w:rsidTr="00442079">
        <w:trPr>
          <w:trHeight w:val="80"/>
        </w:trPr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79" w:rsidRPr="00BE3086" w:rsidRDefault="00442079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2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79" w:rsidRPr="00BE3086" w:rsidRDefault="00442079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79" w:rsidRPr="00BE3086" w:rsidRDefault="00442079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79" w:rsidRPr="00BE3086" w:rsidRDefault="00442079" w:rsidP="008F1A42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79" w:rsidRPr="00BE3086" w:rsidRDefault="00442079" w:rsidP="008F1A42">
            <w:pPr>
              <w:pStyle w:val="stylet3"/>
              <w:snapToGrid w:val="0"/>
              <w:spacing w:before="0" w:after="0"/>
              <w:jc w:val="both"/>
            </w:pPr>
          </w:p>
        </w:tc>
      </w:tr>
    </w:tbl>
    <w:p w:rsidR="00BE3086" w:rsidRPr="00BE3086" w:rsidRDefault="00BE3086" w:rsidP="00BE3086">
      <w:pPr>
        <w:rPr>
          <w:rFonts w:ascii="Times New Roman" w:hAnsi="Times New Roman" w:cs="Times New Roman"/>
          <w:sz w:val="24"/>
          <w:szCs w:val="24"/>
        </w:rPr>
      </w:pPr>
    </w:p>
    <w:p w:rsidR="00DD6BD2" w:rsidRPr="00A20856" w:rsidRDefault="00DD6BD2" w:rsidP="00DD6BD2">
      <w:pPr>
        <w:ind w:left="720"/>
        <w:rPr>
          <w:rFonts w:ascii="Times New Roman" w:hAnsi="Times New Roman" w:cs="Times New Roman"/>
          <w:sz w:val="24"/>
          <w:szCs w:val="24"/>
        </w:rPr>
        <w:sectPr w:rsidR="00DD6BD2" w:rsidRPr="00A20856" w:rsidSect="00347D0D">
          <w:pgSz w:w="11906" w:h="16838"/>
          <w:pgMar w:top="993" w:right="568" w:bottom="1134" w:left="851" w:header="709" w:footer="709" w:gutter="0"/>
          <w:cols w:space="708"/>
          <w:docGrid w:linePitch="360"/>
        </w:sectPr>
      </w:pPr>
    </w:p>
    <w:p w:rsidR="00786255" w:rsidRPr="00A20856" w:rsidRDefault="00786255" w:rsidP="00786255">
      <w:pPr>
        <w:tabs>
          <w:tab w:val="left" w:pos="504"/>
          <w:tab w:val="left" w:pos="9571"/>
        </w:tabs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47D0D" w:rsidRPr="00A20856" w:rsidRDefault="00347D0D" w:rsidP="00786255">
      <w:pPr>
        <w:rPr>
          <w:rFonts w:ascii="Times New Roman" w:hAnsi="Times New Roman" w:cs="Times New Roman"/>
          <w:sz w:val="24"/>
          <w:szCs w:val="24"/>
        </w:rPr>
      </w:pPr>
    </w:p>
    <w:sectPr w:rsidR="00347D0D" w:rsidRPr="00A20856" w:rsidSect="00CA1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F1A" w:rsidRDefault="00515F1A" w:rsidP="00DD6BD2">
      <w:pPr>
        <w:spacing w:after="0" w:line="240" w:lineRule="auto"/>
      </w:pPr>
      <w:r>
        <w:separator/>
      </w:r>
    </w:p>
  </w:endnote>
  <w:endnote w:type="continuationSeparator" w:id="0">
    <w:p w:rsidR="00515F1A" w:rsidRDefault="00515F1A" w:rsidP="00DD6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F1A" w:rsidRDefault="00515F1A" w:rsidP="00DD6BD2">
      <w:pPr>
        <w:spacing w:after="0" w:line="240" w:lineRule="auto"/>
      </w:pPr>
      <w:r>
        <w:separator/>
      </w:r>
    </w:p>
  </w:footnote>
  <w:footnote w:type="continuationSeparator" w:id="0">
    <w:p w:rsidR="00515F1A" w:rsidRDefault="00515F1A" w:rsidP="00DD6BD2">
      <w:pPr>
        <w:spacing w:after="0" w:line="240" w:lineRule="auto"/>
      </w:pPr>
      <w:r>
        <w:continuationSeparator/>
      </w:r>
    </w:p>
  </w:footnote>
  <w:footnote w:id="1">
    <w:p w:rsidR="001E251C" w:rsidRDefault="001E251C" w:rsidP="00DD6BD2">
      <w:pPr>
        <w:pStyle w:val="a5"/>
        <w:spacing w:line="240" w:lineRule="auto"/>
        <w:ind w:firstLin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4"/>
    <w:lvl w:ilvl="0">
      <w:start w:val="4"/>
      <w:numFmt w:val="decimal"/>
      <w:lvlText w:val="%1."/>
      <w:lvlJc w:val="left"/>
      <w:pPr>
        <w:tabs>
          <w:tab w:val="num" w:pos="240"/>
        </w:tabs>
        <w:ind w:left="0" w:firstLine="0"/>
      </w:pPr>
      <w:rPr>
        <w:rFonts w:ascii="Times New Roman" w:hAnsi="Times New Roman" w:cs="Times New Roman"/>
        <w:spacing w:val="-4"/>
      </w:rPr>
    </w:lvl>
  </w:abstractNum>
  <w:abstractNum w:abstractNumId="2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</w:abstractNum>
  <w:abstractNum w:abstractNumId="3">
    <w:nsid w:val="0000000A"/>
    <w:multiLevelType w:val="single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230"/>
        </w:tabs>
        <w:ind w:left="0" w:firstLine="0"/>
      </w:pPr>
      <w:rPr>
        <w:rFonts w:ascii="Times New Roman" w:hAnsi="Times New Roman" w:cs="Times New Roman"/>
        <w:spacing w:val="-5"/>
      </w:rPr>
    </w:lvl>
  </w:abstractNum>
  <w:abstractNum w:abstractNumId="4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decimal"/>
      <w:lvlText w:val="%6."/>
      <w:lvlJc w:val="left"/>
      <w:pPr>
        <w:tabs>
          <w:tab w:val="num" w:pos="3060"/>
        </w:tabs>
        <w:ind w:left="3060" w:hanging="36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>
      <w:start w:val="1"/>
      <w:numFmt w:val="decimal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decimal"/>
      <w:lvlText w:val="%9."/>
      <w:lvlJc w:val="left"/>
      <w:pPr>
        <w:tabs>
          <w:tab w:val="num" w:pos="4140"/>
        </w:tabs>
        <w:ind w:left="4140" w:hanging="360"/>
      </w:pPr>
    </w:lvl>
  </w:abstractNum>
  <w:abstractNum w:abstractNumId="5">
    <w:nsid w:val="0DD25559"/>
    <w:multiLevelType w:val="hybridMultilevel"/>
    <w:tmpl w:val="F384B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752A3"/>
    <w:multiLevelType w:val="hybridMultilevel"/>
    <w:tmpl w:val="1CDA3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11265"/>
    <w:multiLevelType w:val="hybridMultilevel"/>
    <w:tmpl w:val="1A268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87514"/>
    <w:multiLevelType w:val="hybridMultilevel"/>
    <w:tmpl w:val="BB9E0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0A4CAB"/>
    <w:multiLevelType w:val="hybridMultilevel"/>
    <w:tmpl w:val="129EB0FA"/>
    <w:lvl w:ilvl="0" w:tplc="E8E640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67077"/>
    <w:multiLevelType w:val="hybridMultilevel"/>
    <w:tmpl w:val="1A268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52186D"/>
    <w:multiLevelType w:val="hybridMultilevel"/>
    <w:tmpl w:val="8AE63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A66AEF"/>
    <w:multiLevelType w:val="hybridMultilevel"/>
    <w:tmpl w:val="1A268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7B157F"/>
    <w:multiLevelType w:val="hybridMultilevel"/>
    <w:tmpl w:val="16503DD2"/>
    <w:lvl w:ilvl="0" w:tplc="0000000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1C0EBC"/>
    <w:multiLevelType w:val="hybridMultilevel"/>
    <w:tmpl w:val="F8989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5E547B"/>
    <w:multiLevelType w:val="hybridMultilevel"/>
    <w:tmpl w:val="84FE7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1"/>
  </w:num>
  <w:num w:numId="5">
    <w:abstractNumId w:val="16"/>
  </w:num>
  <w:num w:numId="6">
    <w:abstractNumId w:val="9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  <w:num w:numId="11">
    <w:abstractNumId w:val="4"/>
  </w:num>
  <w:num w:numId="12">
    <w:abstractNumId w:val="10"/>
  </w:num>
  <w:num w:numId="13">
    <w:abstractNumId w:val="7"/>
  </w:num>
  <w:num w:numId="14">
    <w:abstractNumId w:val="5"/>
  </w:num>
  <w:num w:numId="15">
    <w:abstractNumId w:val="14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6255"/>
    <w:rsid w:val="001E251C"/>
    <w:rsid w:val="002748F6"/>
    <w:rsid w:val="00347D0D"/>
    <w:rsid w:val="00442079"/>
    <w:rsid w:val="00515F1A"/>
    <w:rsid w:val="00553C33"/>
    <w:rsid w:val="005B5C59"/>
    <w:rsid w:val="00786255"/>
    <w:rsid w:val="00865C5B"/>
    <w:rsid w:val="008F1A42"/>
    <w:rsid w:val="009A484A"/>
    <w:rsid w:val="009F1258"/>
    <w:rsid w:val="00A20856"/>
    <w:rsid w:val="00AA7AC6"/>
    <w:rsid w:val="00AD0BC2"/>
    <w:rsid w:val="00BC5514"/>
    <w:rsid w:val="00BE3086"/>
    <w:rsid w:val="00CA1564"/>
    <w:rsid w:val="00DD6BD2"/>
    <w:rsid w:val="00DF3EF0"/>
    <w:rsid w:val="00E6741C"/>
    <w:rsid w:val="00ED0D19"/>
    <w:rsid w:val="00F1574F"/>
    <w:rsid w:val="00F6328D"/>
    <w:rsid w:val="00FC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64"/>
  </w:style>
  <w:style w:type="paragraph" w:styleId="2">
    <w:name w:val="heading 2"/>
    <w:basedOn w:val="a"/>
    <w:next w:val="a"/>
    <w:link w:val="20"/>
    <w:qFormat/>
    <w:rsid w:val="007862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625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rmal (Web)"/>
    <w:basedOn w:val="a"/>
    <w:rsid w:val="00DD6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otnote reference"/>
    <w:basedOn w:val="a0"/>
    <w:rsid w:val="00DD6BD2"/>
    <w:rPr>
      <w:vertAlign w:val="superscript"/>
    </w:rPr>
  </w:style>
  <w:style w:type="paragraph" w:styleId="a5">
    <w:name w:val="footnote text"/>
    <w:basedOn w:val="a"/>
    <w:link w:val="a6"/>
    <w:rsid w:val="00DD6BD2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D6BD2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Plain Text"/>
    <w:basedOn w:val="a"/>
    <w:link w:val="a8"/>
    <w:rsid w:val="00DD6BD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DD6BD2"/>
    <w:rPr>
      <w:rFonts w:ascii="Courier New" w:eastAsia="Times New Roman" w:hAnsi="Courier New" w:cs="Times New Roman"/>
      <w:sz w:val="20"/>
      <w:szCs w:val="20"/>
    </w:rPr>
  </w:style>
  <w:style w:type="table" w:styleId="a9">
    <w:name w:val="Table Grid"/>
    <w:basedOn w:val="a1"/>
    <w:uiPriority w:val="59"/>
    <w:rsid w:val="00DD6B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ца"/>
    <w:basedOn w:val="a"/>
    <w:rsid w:val="00DD6BD2"/>
    <w:pPr>
      <w:widowControl w:val="0"/>
      <w:suppressAutoHyphens/>
      <w:spacing w:after="0" w:line="240" w:lineRule="auto"/>
    </w:pPr>
    <w:rPr>
      <w:rFonts w:ascii="Franklin Gothic Book" w:eastAsia="Times New Roman" w:hAnsi="Franklin Gothic Book" w:cs="Franklin Gothic Book"/>
      <w:sz w:val="18"/>
      <w:lang w:eastAsia="zh-CN"/>
    </w:rPr>
  </w:style>
  <w:style w:type="paragraph" w:styleId="ab">
    <w:name w:val="List Paragraph"/>
    <w:basedOn w:val="a"/>
    <w:uiPriority w:val="34"/>
    <w:qFormat/>
    <w:rsid w:val="00DD6BD2"/>
    <w:pPr>
      <w:ind w:left="720"/>
      <w:contextualSpacing/>
    </w:pPr>
  </w:style>
  <w:style w:type="paragraph" w:customStyle="1" w:styleId="c3">
    <w:name w:val="c3"/>
    <w:basedOn w:val="a"/>
    <w:rsid w:val="00DF3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F3EF0"/>
  </w:style>
  <w:style w:type="paragraph" w:styleId="ac">
    <w:name w:val="Body Text Indent"/>
    <w:basedOn w:val="a"/>
    <w:link w:val="ad"/>
    <w:rsid w:val="00DF3EF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Основной текст с отступом Знак"/>
    <w:basedOn w:val="a0"/>
    <w:link w:val="ac"/>
    <w:rsid w:val="00DF3EF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t3">
    <w:name w:val="stylet3"/>
    <w:basedOn w:val="a"/>
    <w:rsid w:val="00DF3EF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No Spacing"/>
    <w:qFormat/>
    <w:rsid w:val="00BE30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2">
    <w:name w:val="c2"/>
    <w:basedOn w:val="a"/>
    <w:rsid w:val="00FC3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FC34BA"/>
  </w:style>
  <w:style w:type="character" w:customStyle="1" w:styleId="apple-converted-space">
    <w:name w:val="apple-converted-space"/>
    <w:basedOn w:val="a0"/>
    <w:rsid w:val="00FC34BA"/>
  </w:style>
  <w:style w:type="paragraph" w:styleId="af">
    <w:name w:val="Balloon Text"/>
    <w:basedOn w:val="a"/>
    <w:link w:val="af0"/>
    <w:uiPriority w:val="99"/>
    <w:semiHidden/>
    <w:unhideWhenUsed/>
    <w:rsid w:val="00442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42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3322</Words>
  <Characters>18940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8</cp:revision>
  <cp:lastPrinted>2014-09-04T12:48:00Z</cp:lastPrinted>
  <dcterms:created xsi:type="dcterms:W3CDTF">2013-09-08T19:31:00Z</dcterms:created>
  <dcterms:modified xsi:type="dcterms:W3CDTF">2014-09-22T05:34:00Z</dcterms:modified>
</cp:coreProperties>
</file>