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3792A" w14:textId="77777777" w:rsidR="00DB6A20" w:rsidRPr="00EA0E5A" w:rsidRDefault="00DB6A20">
      <w:pPr>
        <w:rPr>
          <w:sz w:val="32"/>
          <w:szCs w:val="32"/>
          <w:u w:val="single"/>
          <w:lang w:val="en-US"/>
        </w:rPr>
      </w:pPr>
    </w:p>
    <w:p w14:paraId="300C26B0" w14:textId="77777777" w:rsidR="00DB6A20" w:rsidRDefault="00EA0E5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Конспект</w:t>
      </w:r>
      <w:r w:rsidR="00337749">
        <w:rPr>
          <w:b/>
          <w:bCs/>
          <w:sz w:val="32"/>
          <w:szCs w:val="32"/>
          <w:u w:val="single"/>
        </w:rPr>
        <w:t xml:space="preserve"> НОД</w:t>
      </w:r>
    </w:p>
    <w:p w14:paraId="5D34ED07" w14:textId="77777777" w:rsidR="00DB6A20" w:rsidRDefault="00DB6A2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с использованием игрового оборудования</w:t>
      </w:r>
    </w:p>
    <w:p w14:paraId="5275FD22" w14:textId="77777777" w:rsidR="00DB6A20" w:rsidRDefault="00DB6A2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в средней  группе </w:t>
      </w:r>
    </w:p>
    <w:p w14:paraId="137CE828" w14:textId="77777777" w:rsidR="00DB6A20" w:rsidRDefault="00DB6A2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на тему « Транспорт»</w:t>
      </w:r>
    </w:p>
    <w:p w14:paraId="39E3021A" w14:textId="77777777" w:rsidR="00EA0E5A" w:rsidRDefault="00EA0E5A">
      <w:pPr>
        <w:jc w:val="center"/>
        <w:rPr>
          <w:b/>
          <w:bCs/>
          <w:sz w:val="28"/>
          <w:szCs w:val="28"/>
        </w:rPr>
      </w:pPr>
    </w:p>
    <w:p w14:paraId="54D4626E" w14:textId="77777777" w:rsidR="00DB6A20" w:rsidRDefault="00DB6A20">
      <w:pPr>
        <w:rPr>
          <w:b/>
          <w:bCs/>
          <w:sz w:val="28"/>
          <w:szCs w:val="28"/>
        </w:rPr>
      </w:pPr>
    </w:p>
    <w:p w14:paraId="72D0FEA2" w14:textId="77777777" w:rsidR="00DB6A20" w:rsidRPr="00EA0E5A" w:rsidRDefault="00EA0E5A" w:rsidP="00CF3032">
      <w:pPr>
        <w:ind w:left="426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Возраст:4-5 лет</w:t>
      </w:r>
    </w:p>
    <w:p w14:paraId="56C58389" w14:textId="77777777" w:rsidR="00DB6A20" w:rsidRDefault="00DB6A20">
      <w:pPr>
        <w:rPr>
          <w:sz w:val="28"/>
          <w:szCs w:val="28"/>
        </w:rPr>
      </w:pPr>
    </w:p>
    <w:p w14:paraId="7254142E" w14:textId="77777777" w:rsidR="00DB6A20" w:rsidRDefault="00DB6A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Цель:</w:t>
      </w:r>
    </w:p>
    <w:p w14:paraId="1E971AC1" w14:textId="28E833D3" w:rsidR="00DB6A20" w:rsidRDefault="00DB6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0E5A">
        <w:rPr>
          <w:sz w:val="28"/>
          <w:szCs w:val="28"/>
        </w:rPr>
        <w:t>Формировать у детей представление о транспорте,</w:t>
      </w:r>
      <w:r w:rsidR="00A3095B">
        <w:rPr>
          <w:sz w:val="28"/>
          <w:szCs w:val="28"/>
        </w:rPr>
        <w:t xml:space="preserve"> </w:t>
      </w:r>
      <w:r w:rsidR="00EA0E5A">
        <w:rPr>
          <w:sz w:val="28"/>
          <w:szCs w:val="28"/>
        </w:rPr>
        <w:t>его предназначении</w:t>
      </w:r>
    </w:p>
    <w:p w14:paraId="25EA2346" w14:textId="77777777" w:rsidR="00DB6A20" w:rsidRDefault="00DB6A20">
      <w:pPr>
        <w:jc w:val="both"/>
        <w:rPr>
          <w:sz w:val="28"/>
          <w:szCs w:val="28"/>
        </w:rPr>
      </w:pPr>
    </w:p>
    <w:p w14:paraId="22580102" w14:textId="77777777" w:rsidR="00DB6A20" w:rsidRDefault="00DB6A2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Обучающие задачи:</w:t>
      </w:r>
    </w:p>
    <w:p w14:paraId="252B75A2" w14:textId="77777777" w:rsidR="00EA0E5A" w:rsidRDefault="00EA0E5A">
      <w:pPr>
        <w:jc w:val="both"/>
        <w:rPr>
          <w:sz w:val="28"/>
          <w:szCs w:val="28"/>
        </w:rPr>
      </w:pPr>
    </w:p>
    <w:p w14:paraId="0F4C7B68" w14:textId="77777777" w:rsidR="00EA0E5A" w:rsidRDefault="00EA0E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опыта применения знаний о транспорте</w:t>
      </w:r>
    </w:p>
    <w:p w14:paraId="0426F710" w14:textId="77777777" w:rsidR="00DB6A20" w:rsidRDefault="00DB6A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употреблять обобщаю</w:t>
      </w:r>
      <w:r w:rsidR="00CD2988">
        <w:rPr>
          <w:sz w:val="28"/>
          <w:szCs w:val="28"/>
        </w:rPr>
        <w:t>щие слова, классифицировать  транспорт на пассажирский и грузовой</w:t>
      </w:r>
      <w:r>
        <w:rPr>
          <w:sz w:val="28"/>
          <w:szCs w:val="28"/>
        </w:rPr>
        <w:t>;</w:t>
      </w:r>
    </w:p>
    <w:p w14:paraId="65E0CFB7" w14:textId="77777777" w:rsidR="00EA0E5A" w:rsidRDefault="00EA0E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о геометрических фигурах</w:t>
      </w:r>
    </w:p>
    <w:p w14:paraId="7C8D9471" w14:textId="77777777" w:rsidR="00DB6A20" w:rsidRPr="00BB2337" w:rsidRDefault="00EA0E5A">
      <w:pPr>
        <w:numPr>
          <w:ilvl w:val="0"/>
          <w:numId w:val="1"/>
        </w:numPr>
        <w:jc w:val="both"/>
      </w:pPr>
      <w:r>
        <w:rPr>
          <w:sz w:val="28"/>
          <w:szCs w:val="28"/>
        </w:rPr>
        <w:t>Обогащать активный</w:t>
      </w:r>
      <w:r w:rsidR="00DB6A20">
        <w:rPr>
          <w:sz w:val="28"/>
          <w:szCs w:val="28"/>
        </w:rPr>
        <w:t xml:space="preserve"> словарь детей по теме.</w:t>
      </w:r>
    </w:p>
    <w:p w14:paraId="5E84A1A5" w14:textId="77777777" w:rsidR="00BB2337" w:rsidRPr="006809F4" w:rsidRDefault="00BB2337" w:rsidP="00BB2337">
      <w:pPr>
        <w:ind w:left="360"/>
        <w:jc w:val="both"/>
      </w:pPr>
    </w:p>
    <w:p w14:paraId="213A14AE" w14:textId="77777777" w:rsidR="00DB6A20" w:rsidRDefault="00DB6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14:paraId="4C38139A" w14:textId="77777777" w:rsidR="00DB6A20" w:rsidRDefault="002C5C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самоконтроль, выдержку и настойчивость, формировать навыки коммуникации</w:t>
      </w:r>
    </w:p>
    <w:p w14:paraId="1E54E439" w14:textId="77777777" w:rsidR="00DB6A20" w:rsidRDefault="00DB6A20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</w:t>
      </w:r>
      <w:r w:rsidR="002C5CA2">
        <w:rPr>
          <w:sz w:val="28"/>
          <w:szCs w:val="28"/>
        </w:rPr>
        <w:t>звивать умение концентрировать и распределять</w:t>
      </w:r>
      <w:r w:rsidR="006809F4">
        <w:rPr>
          <w:sz w:val="28"/>
          <w:szCs w:val="28"/>
        </w:rPr>
        <w:t xml:space="preserve"> внимание</w:t>
      </w:r>
    </w:p>
    <w:p w14:paraId="39C41A0D" w14:textId="77777777" w:rsidR="00BB2337" w:rsidRPr="00BB2337" w:rsidRDefault="00BB2337" w:rsidP="00BB2337">
      <w:pPr>
        <w:numPr>
          <w:ilvl w:val="0"/>
          <w:numId w:val="2"/>
        </w:numPr>
        <w:jc w:val="both"/>
      </w:pPr>
      <w:r>
        <w:rPr>
          <w:sz w:val="28"/>
          <w:szCs w:val="28"/>
        </w:rPr>
        <w:t>Закреплять навыки различения геометрических форм</w:t>
      </w:r>
    </w:p>
    <w:p w14:paraId="3328392B" w14:textId="77777777" w:rsidR="00BB2337" w:rsidRPr="00DB6A20" w:rsidRDefault="00BB2337" w:rsidP="00BB2337">
      <w:pPr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Развивать зрительно-моторную координацию, </w:t>
      </w:r>
      <w:r w:rsidR="00DB6A20">
        <w:rPr>
          <w:sz w:val="28"/>
          <w:szCs w:val="28"/>
        </w:rPr>
        <w:t>в числе мелкую моторику</w:t>
      </w:r>
    </w:p>
    <w:p w14:paraId="2925F54C" w14:textId="77777777" w:rsidR="00DB6A20" w:rsidRDefault="00DB6A20" w:rsidP="00BB2337">
      <w:pPr>
        <w:numPr>
          <w:ilvl w:val="0"/>
          <w:numId w:val="2"/>
        </w:numPr>
        <w:jc w:val="both"/>
      </w:pPr>
      <w:r>
        <w:rPr>
          <w:sz w:val="28"/>
          <w:szCs w:val="28"/>
        </w:rPr>
        <w:t>Развитие тактильной чувствительности, тактильной памяти и тактильного восприятия</w:t>
      </w:r>
    </w:p>
    <w:p w14:paraId="304033CF" w14:textId="77777777" w:rsidR="00BB2337" w:rsidRDefault="00BB2337" w:rsidP="00BB2337">
      <w:pPr>
        <w:jc w:val="both"/>
      </w:pPr>
    </w:p>
    <w:p w14:paraId="2A1065D1" w14:textId="77777777" w:rsidR="00DB6A20" w:rsidRDefault="00DB6A20">
      <w:pPr>
        <w:jc w:val="both"/>
      </w:pPr>
    </w:p>
    <w:p w14:paraId="521EBFB1" w14:textId="77777777" w:rsidR="00DB6A20" w:rsidRDefault="00DB6A20" w:rsidP="0068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Воспитательные задач</w:t>
      </w:r>
      <w:r w:rsidR="006809F4">
        <w:rPr>
          <w:b/>
          <w:sz w:val="28"/>
          <w:szCs w:val="28"/>
        </w:rPr>
        <w:t>и</w:t>
      </w:r>
    </w:p>
    <w:p w14:paraId="00ACCF0F" w14:textId="77777777" w:rsidR="00A209EF" w:rsidRDefault="00A209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совместной деятельности со сверстниками</w:t>
      </w:r>
    </w:p>
    <w:p w14:paraId="00901931" w14:textId="77777777" w:rsidR="00DB6A20" w:rsidRDefault="00494AE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социальным нормам поведения во взаимоотношении со взрослыми и сверстниками.</w:t>
      </w:r>
    </w:p>
    <w:p w14:paraId="33231CC2" w14:textId="77777777" w:rsidR="00CF3032" w:rsidRDefault="00CF3032" w:rsidP="00CF3032">
      <w:pPr>
        <w:ind w:left="720"/>
        <w:jc w:val="both"/>
        <w:rPr>
          <w:sz w:val="28"/>
          <w:szCs w:val="28"/>
        </w:rPr>
      </w:pPr>
    </w:p>
    <w:p w14:paraId="6513070A" w14:textId="77777777" w:rsidR="00CF3032" w:rsidRDefault="00CF3032" w:rsidP="00710E9D">
      <w:pPr>
        <w:ind w:left="284"/>
        <w:jc w:val="both"/>
        <w:rPr>
          <w:color w:val="000000" w:themeColor="text1"/>
          <w:sz w:val="28"/>
          <w:szCs w:val="28"/>
        </w:rPr>
      </w:pPr>
      <w:r w:rsidRPr="00337749">
        <w:rPr>
          <w:b/>
          <w:color w:val="000000" w:themeColor="text1"/>
          <w:sz w:val="28"/>
          <w:szCs w:val="28"/>
        </w:rPr>
        <w:t>Реализуемые образовательные области</w:t>
      </w:r>
      <w:r w:rsidRPr="00710E9D">
        <w:rPr>
          <w:color w:val="000000" w:themeColor="text1"/>
          <w:sz w:val="28"/>
          <w:szCs w:val="28"/>
        </w:rPr>
        <w:t>:</w:t>
      </w:r>
    </w:p>
    <w:p w14:paraId="260203E8" w14:textId="77777777" w:rsidR="00710E9D" w:rsidRDefault="00710E9D" w:rsidP="00710E9D">
      <w:pPr>
        <w:numPr>
          <w:ilvl w:val="0"/>
          <w:numId w:val="6"/>
        </w:numPr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Познавательное развитие</w:t>
      </w:r>
    </w:p>
    <w:p w14:paraId="365CA16A" w14:textId="77777777" w:rsidR="00710E9D" w:rsidRDefault="00710E9D" w:rsidP="00710E9D">
      <w:pPr>
        <w:numPr>
          <w:ilvl w:val="0"/>
          <w:numId w:val="6"/>
        </w:numPr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Социально-коммуникативное развитие</w:t>
      </w:r>
    </w:p>
    <w:p w14:paraId="1AA939F3" w14:textId="77777777" w:rsidR="00710E9D" w:rsidRDefault="0022331B" w:rsidP="00710E9D">
      <w:pPr>
        <w:numPr>
          <w:ilvl w:val="0"/>
          <w:numId w:val="6"/>
        </w:numPr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Физическое развитие</w:t>
      </w:r>
    </w:p>
    <w:p w14:paraId="6920DBF8" w14:textId="77777777" w:rsidR="0022331B" w:rsidRDefault="00F7458F" w:rsidP="00710E9D">
      <w:pPr>
        <w:numPr>
          <w:ilvl w:val="0"/>
          <w:numId w:val="6"/>
        </w:numPr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Речевое развитие</w:t>
      </w:r>
    </w:p>
    <w:p w14:paraId="2CA397E1" w14:textId="77777777" w:rsidR="00337749" w:rsidRPr="00710E9D" w:rsidRDefault="00337749" w:rsidP="00337749">
      <w:pPr>
        <w:ind w:left="709"/>
        <w:jc w:val="both"/>
        <w:rPr>
          <w:color w:val="000000" w:themeColor="text1"/>
          <w:sz w:val="28"/>
          <w:szCs w:val="28"/>
        </w:rPr>
      </w:pPr>
    </w:p>
    <w:p w14:paraId="1B0663F7" w14:textId="77777777" w:rsidR="00710E9D" w:rsidRDefault="00710E9D" w:rsidP="00710E9D">
      <w:pPr>
        <w:ind w:left="284"/>
        <w:jc w:val="both"/>
        <w:rPr>
          <w:color w:val="000000" w:themeColor="text1"/>
          <w:sz w:val="28"/>
          <w:szCs w:val="28"/>
        </w:rPr>
      </w:pPr>
    </w:p>
    <w:p w14:paraId="5F35AA4F" w14:textId="77777777" w:rsidR="00337749" w:rsidRDefault="00211029" w:rsidP="00337749">
      <w:pPr>
        <w:ind w:left="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lastRenderedPageBreak/>
        <w:t>Предворительная</w:t>
      </w:r>
      <w:proofErr w:type="spellEnd"/>
      <w:r>
        <w:rPr>
          <w:b/>
          <w:color w:val="000000" w:themeColor="text1"/>
          <w:sz w:val="28"/>
          <w:szCs w:val="28"/>
        </w:rPr>
        <w:t xml:space="preserve"> работа:</w:t>
      </w:r>
      <w:r w:rsidR="00337749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чтение художественной литературы:</w:t>
      </w:r>
      <w:r w:rsidR="00102149">
        <w:rPr>
          <w:color w:val="000000" w:themeColor="text1"/>
          <w:sz w:val="28"/>
          <w:szCs w:val="28"/>
        </w:rPr>
        <w:t xml:space="preserve"> </w:t>
      </w:r>
      <w:proofErr w:type="spellStart"/>
      <w:r w:rsidR="00102149">
        <w:rPr>
          <w:color w:val="000000" w:themeColor="text1"/>
          <w:sz w:val="28"/>
          <w:szCs w:val="28"/>
        </w:rPr>
        <w:t>Н.Носов</w:t>
      </w:r>
      <w:proofErr w:type="spellEnd"/>
      <w:r w:rsidR="00102149">
        <w:rPr>
          <w:color w:val="000000" w:themeColor="text1"/>
          <w:sz w:val="28"/>
          <w:szCs w:val="28"/>
        </w:rPr>
        <w:t xml:space="preserve"> «Автомобиль»,</w:t>
      </w:r>
      <w:r w:rsidR="00337749">
        <w:rPr>
          <w:color w:val="000000" w:themeColor="text1"/>
          <w:sz w:val="28"/>
          <w:szCs w:val="28"/>
        </w:rPr>
        <w:t xml:space="preserve"> </w:t>
      </w:r>
      <w:proofErr w:type="spellStart"/>
      <w:r w:rsidR="00102149">
        <w:rPr>
          <w:color w:val="000000" w:themeColor="text1"/>
          <w:sz w:val="28"/>
          <w:szCs w:val="28"/>
        </w:rPr>
        <w:t>Д.Пентегов</w:t>
      </w:r>
      <w:proofErr w:type="spellEnd"/>
      <w:r w:rsidR="00102149">
        <w:rPr>
          <w:color w:val="000000" w:themeColor="text1"/>
          <w:sz w:val="28"/>
          <w:szCs w:val="28"/>
        </w:rPr>
        <w:t xml:space="preserve"> «Сказка о маленьком самолётике»,стихи о транспорте </w:t>
      </w:r>
      <w:proofErr w:type="spellStart"/>
      <w:r w:rsidR="00102149">
        <w:rPr>
          <w:color w:val="000000" w:themeColor="text1"/>
          <w:sz w:val="28"/>
          <w:szCs w:val="28"/>
        </w:rPr>
        <w:t>Т.Козырина</w:t>
      </w:r>
      <w:proofErr w:type="spellEnd"/>
      <w:r w:rsidR="00102149">
        <w:rPr>
          <w:color w:val="000000" w:themeColor="text1"/>
          <w:sz w:val="28"/>
          <w:szCs w:val="28"/>
        </w:rPr>
        <w:t xml:space="preserve"> и</w:t>
      </w:r>
      <w:r w:rsidR="00337749">
        <w:rPr>
          <w:color w:val="000000" w:themeColor="text1"/>
          <w:sz w:val="28"/>
          <w:szCs w:val="28"/>
        </w:rPr>
        <w:t xml:space="preserve"> </w:t>
      </w:r>
      <w:proofErr w:type="spellStart"/>
      <w:r w:rsidR="00102149">
        <w:rPr>
          <w:color w:val="000000" w:themeColor="text1"/>
          <w:sz w:val="28"/>
          <w:szCs w:val="28"/>
        </w:rPr>
        <w:t>др</w:t>
      </w:r>
      <w:proofErr w:type="spellEnd"/>
      <w:r w:rsidR="00102149">
        <w:rPr>
          <w:color w:val="000000" w:themeColor="text1"/>
          <w:sz w:val="28"/>
          <w:szCs w:val="28"/>
        </w:rPr>
        <w:t>;</w:t>
      </w:r>
      <w:r w:rsidR="00337749">
        <w:rPr>
          <w:color w:val="000000" w:themeColor="text1"/>
          <w:sz w:val="28"/>
          <w:szCs w:val="28"/>
        </w:rPr>
        <w:t xml:space="preserve"> </w:t>
      </w:r>
      <w:r w:rsidR="00102149">
        <w:rPr>
          <w:color w:val="000000" w:themeColor="text1"/>
          <w:sz w:val="28"/>
          <w:szCs w:val="28"/>
        </w:rPr>
        <w:t>игровая деятельность: настольные игры:</w:t>
      </w:r>
      <w:r w:rsidR="00337749">
        <w:rPr>
          <w:color w:val="000000" w:themeColor="text1"/>
          <w:sz w:val="28"/>
          <w:szCs w:val="28"/>
        </w:rPr>
        <w:t xml:space="preserve"> настольная игра мемо»Транспорт»,угадай транспорт по тени; художественно-творческая работа, выставка рисунков, создание мини музея транспорта.</w:t>
      </w:r>
    </w:p>
    <w:p w14:paraId="28D37FA7" w14:textId="77777777" w:rsidR="00102149" w:rsidRPr="00211029" w:rsidRDefault="00102149" w:rsidP="00102149">
      <w:pPr>
        <w:jc w:val="both"/>
        <w:rPr>
          <w:color w:val="000000" w:themeColor="text1"/>
          <w:sz w:val="28"/>
          <w:szCs w:val="28"/>
        </w:rPr>
      </w:pPr>
    </w:p>
    <w:p w14:paraId="54D4F32C" w14:textId="77777777" w:rsidR="00DB6A20" w:rsidRDefault="00DB6A20" w:rsidP="00710E9D">
      <w:pPr>
        <w:ind w:left="284"/>
        <w:jc w:val="both"/>
        <w:rPr>
          <w:sz w:val="28"/>
          <w:szCs w:val="28"/>
        </w:rPr>
      </w:pPr>
    </w:p>
    <w:p w14:paraId="0881C018" w14:textId="5D3A0AA3" w:rsidR="00DB6A20" w:rsidRPr="00A3095B" w:rsidRDefault="00DB6A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Используемое оборудование:</w:t>
      </w:r>
      <w:r>
        <w:rPr>
          <w:sz w:val="28"/>
          <w:szCs w:val="28"/>
        </w:rPr>
        <w:t xml:space="preserve"> развивающая игра «</w:t>
      </w:r>
      <w:proofErr w:type="spellStart"/>
      <w:r>
        <w:rPr>
          <w:sz w:val="28"/>
          <w:szCs w:val="28"/>
        </w:rPr>
        <w:t>Сенсино</w:t>
      </w:r>
      <w:proofErr w:type="spellEnd"/>
      <w:r>
        <w:rPr>
          <w:sz w:val="28"/>
          <w:szCs w:val="28"/>
        </w:rPr>
        <w:t>»</w:t>
      </w:r>
      <w:r w:rsidR="00BB2337">
        <w:rPr>
          <w:sz w:val="28"/>
          <w:szCs w:val="28"/>
        </w:rPr>
        <w:t xml:space="preserve"> набор простые геометрические формы</w:t>
      </w:r>
      <w:r>
        <w:rPr>
          <w:sz w:val="28"/>
          <w:szCs w:val="28"/>
        </w:rPr>
        <w:t>,  развивающая игра «Сырный ломтик»,  развивающая игра «</w:t>
      </w:r>
      <w:r w:rsidR="00BB2337">
        <w:rPr>
          <w:sz w:val="28"/>
          <w:szCs w:val="28"/>
        </w:rPr>
        <w:t>Магнитный л</w:t>
      </w:r>
      <w:r>
        <w:rPr>
          <w:sz w:val="28"/>
          <w:szCs w:val="28"/>
        </w:rPr>
        <w:t>абиринт»</w:t>
      </w:r>
      <w:r w:rsidR="00BB2337">
        <w:rPr>
          <w:sz w:val="28"/>
          <w:szCs w:val="28"/>
        </w:rPr>
        <w:t xml:space="preserve">, развивающая игра </w:t>
      </w:r>
      <w:r w:rsidR="00B51B43">
        <w:rPr>
          <w:sz w:val="28"/>
          <w:szCs w:val="28"/>
        </w:rPr>
        <w:t>«</w:t>
      </w:r>
      <w:r w:rsidR="00BB2337">
        <w:rPr>
          <w:sz w:val="28"/>
          <w:szCs w:val="28"/>
        </w:rPr>
        <w:t>Пощупай рукой, определи ногой</w:t>
      </w:r>
      <w:r>
        <w:rPr>
          <w:sz w:val="28"/>
          <w:szCs w:val="28"/>
        </w:rPr>
        <w:t>»</w:t>
      </w:r>
      <w:r w:rsidR="00A3095B">
        <w:rPr>
          <w:sz w:val="28"/>
          <w:szCs w:val="28"/>
        </w:rPr>
        <w:t>,интерактивная доска «</w:t>
      </w:r>
      <w:proofErr w:type="spellStart"/>
      <w:r w:rsidR="00A3095B">
        <w:rPr>
          <w:sz w:val="28"/>
          <w:szCs w:val="28"/>
          <w:lang w:val="en-US"/>
        </w:rPr>
        <w:t>mimio</w:t>
      </w:r>
      <w:proofErr w:type="spellEnd"/>
      <w:r w:rsidR="00A3095B">
        <w:rPr>
          <w:sz w:val="28"/>
          <w:szCs w:val="28"/>
        </w:rPr>
        <w:t>».</w:t>
      </w:r>
    </w:p>
    <w:p w14:paraId="74B31BC7" w14:textId="77777777" w:rsidR="00DB6A20" w:rsidRDefault="00DB6A20">
      <w:pPr>
        <w:rPr>
          <w:b/>
          <w:bCs/>
          <w:sz w:val="28"/>
          <w:szCs w:val="28"/>
        </w:rPr>
      </w:pPr>
    </w:p>
    <w:p w14:paraId="163D90F0" w14:textId="77777777" w:rsidR="00DB6A20" w:rsidRDefault="00DB6A20">
      <w:pPr>
        <w:rPr>
          <w:b/>
          <w:bCs/>
        </w:rPr>
      </w:pPr>
    </w:p>
    <w:p w14:paraId="52EE138A" w14:textId="77777777" w:rsidR="00A209EF" w:rsidRDefault="00DB6A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1270727F" w14:textId="77777777" w:rsidR="00337749" w:rsidRDefault="00337749">
      <w:pPr>
        <w:rPr>
          <w:b/>
          <w:sz w:val="28"/>
          <w:szCs w:val="28"/>
        </w:rPr>
      </w:pPr>
    </w:p>
    <w:p w14:paraId="7EE5320C" w14:textId="77777777" w:rsidR="00337749" w:rsidRDefault="00337749">
      <w:pPr>
        <w:rPr>
          <w:b/>
          <w:sz w:val="28"/>
          <w:szCs w:val="28"/>
        </w:rPr>
      </w:pPr>
    </w:p>
    <w:p w14:paraId="39BDF43D" w14:textId="77777777" w:rsidR="00337749" w:rsidRDefault="00337749">
      <w:pPr>
        <w:rPr>
          <w:b/>
          <w:sz w:val="28"/>
          <w:szCs w:val="28"/>
        </w:rPr>
      </w:pPr>
    </w:p>
    <w:p w14:paraId="474FA7FE" w14:textId="77777777" w:rsidR="00337749" w:rsidRDefault="00337749">
      <w:pPr>
        <w:rPr>
          <w:b/>
          <w:sz w:val="28"/>
          <w:szCs w:val="28"/>
        </w:rPr>
      </w:pPr>
    </w:p>
    <w:p w14:paraId="55ECA153" w14:textId="77777777" w:rsidR="00337749" w:rsidRDefault="00337749">
      <w:pPr>
        <w:rPr>
          <w:b/>
          <w:sz w:val="28"/>
          <w:szCs w:val="28"/>
        </w:rPr>
      </w:pPr>
    </w:p>
    <w:p w14:paraId="71F5D620" w14:textId="77777777" w:rsidR="00337749" w:rsidRDefault="00337749">
      <w:pPr>
        <w:rPr>
          <w:b/>
          <w:sz w:val="28"/>
          <w:szCs w:val="28"/>
        </w:rPr>
      </w:pPr>
    </w:p>
    <w:p w14:paraId="7F2475D1" w14:textId="77777777" w:rsidR="00337749" w:rsidRDefault="00337749">
      <w:pPr>
        <w:rPr>
          <w:b/>
          <w:sz w:val="28"/>
          <w:szCs w:val="28"/>
        </w:rPr>
      </w:pPr>
    </w:p>
    <w:p w14:paraId="34C8DE38" w14:textId="77777777" w:rsidR="00337749" w:rsidRDefault="00337749">
      <w:pPr>
        <w:rPr>
          <w:b/>
          <w:sz w:val="28"/>
          <w:szCs w:val="28"/>
        </w:rPr>
      </w:pPr>
    </w:p>
    <w:p w14:paraId="1901D799" w14:textId="77777777" w:rsidR="00337749" w:rsidRDefault="00337749">
      <w:pPr>
        <w:rPr>
          <w:b/>
          <w:sz w:val="28"/>
          <w:szCs w:val="28"/>
        </w:rPr>
      </w:pPr>
    </w:p>
    <w:p w14:paraId="76B8C678" w14:textId="77777777" w:rsidR="00337749" w:rsidRDefault="00337749">
      <w:pPr>
        <w:rPr>
          <w:b/>
          <w:sz w:val="28"/>
          <w:szCs w:val="28"/>
        </w:rPr>
      </w:pPr>
    </w:p>
    <w:p w14:paraId="29A2EB25" w14:textId="77777777" w:rsidR="00337749" w:rsidRDefault="00337749">
      <w:pPr>
        <w:rPr>
          <w:b/>
          <w:sz w:val="28"/>
          <w:szCs w:val="28"/>
        </w:rPr>
      </w:pPr>
    </w:p>
    <w:p w14:paraId="6A23C687" w14:textId="77777777" w:rsidR="00337749" w:rsidRDefault="00337749">
      <w:pPr>
        <w:rPr>
          <w:b/>
          <w:sz w:val="28"/>
          <w:szCs w:val="28"/>
        </w:rPr>
      </w:pPr>
    </w:p>
    <w:p w14:paraId="79840BF2" w14:textId="77777777" w:rsidR="00337749" w:rsidRDefault="00337749">
      <w:pPr>
        <w:rPr>
          <w:b/>
          <w:sz w:val="28"/>
          <w:szCs w:val="28"/>
        </w:rPr>
      </w:pPr>
    </w:p>
    <w:p w14:paraId="59CB3A20" w14:textId="77777777" w:rsidR="00337749" w:rsidRDefault="00337749">
      <w:pPr>
        <w:rPr>
          <w:b/>
          <w:sz w:val="28"/>
          <w:szCs w:val="28"/>
        </w:rPr>
      </w:pPr>
    </w:p>
    <w:p w14:paraId="6481B72A" w14:textId="77777777" w:rsidR="00337749" w:rsidRDefault="00337749">
      <w:pPr>
        <w:rPr>
          <w:b/>
          <w:sz w:val="28"/>
          <w:szCs w:val="28"/>
        </w:rPr>
      </w:pPr>
    </w:p>
    <w:p w14:paraId="5F5CA26B" w14:textId="77777777" w:rsidR="00337749" w:rsidRDefault="00337749">
      <w:pPr>
        <w:rPr>
          <w:b/>
          <w:sz w:val="28"/>
          <w:szCs w:val="28"/>
        </w:rPr>
      </w:pPr>
    </w:p>
    <w:p w14:paraId="7FCFCCBE" w14:textId="77777777" w:rsidR="00337749" w:rsidRDefault="00337749">
      <w:pPr>
        <w:rPr>
          <w:b/>
          <w:sz w:val="28"/>
          <w:szCs w:val="28"/>
        </w:rPr>
      </w:pPr>
    </w:p>
    <w:p w14:paraId="61EE881D" w14:textId="77777777" w:rsidR="00337749" w:rsidRDefault="00337749">
      <w:pPr>
        <w:rPr>
          <w:b/>
          <w:sz w:val="28"/>
          <w:szCs w:val="28"/>
        </w:rPr>
      </w:pPr>
    </w:p>
    <w:p w14:paraId="16E89A61" w14:textId="77777777" w:rsidR="00337749" w:rsidRDefault="00337749">
      <w:pPr>
        <w:rPr>
          <w:b/>
          <w:sz w:val="28"/>
          <w:szCs w:val="28"/>
        </w:rPr>
      </w:pPr>
    </w:p>
    <w:p w14:paraId="7477268B" w14:textId="77777777" w:rsidR="00337749" w:rsidRDefault="00337749">
      <w:pPr>
        <w:rPr>
          <w:b/>
          <w:sz w:val="28"/>
          <w:szCs w:val="28"/>
        </w:rPr>
      </w:pPr>
    </w:p>
    <w:p w14:paraId="1A0EA240" w14:textId="77777777" w:rsidR="00337749" w:rsidRDefault="00337749">
      <w:pPr>
        <w:rPr>
          <w:b/>
          <w:sz w:val="28"/>
          <w:szCs w:val="28"/>
        </w:rPr>
      </w:pPr>
    </w:p>
    <w:p w14:paraId="3E733F8D" w14:textId="77777777" w:rsidR="00337749" w:rsidRDefault="00337749">
      <w:pPr>
        <w:rPr>
          <w:b/>
          <w:sz w:val="28"/>
          <w:szCs w:val="28"/>
        </w:rPr>
      </w:pPr>
    </w:p>
    <w:p w14:paraId="6659D6F1" w14:textId="77777777" w:rsidR="00337749" w:rsidRDefault="00337749">
      <w:pPr>
        <w:rPr>
          <w:b/>
          <w:sz w:val="28"/>
          <w:szCs w:val="28"/>
        </w:rPr>
      </w:pPr>
    </w:p>
    <w:p w14:paraId="1F97C9C6" w14:textId="77777777" w:rsidR="00337749" w:rsidRDefault="00337749">
      <w:pPr>
        <w:rPr>
          <w:b/>
          <w:sz w:val="28"/>
          <w:szCs w:val="28"/>
        </w:rPr>
      </w:pPr>
    </w:p>
    <w:p w14:paraId="1D246BD3" w14:textId="77777777" w:rsidR="00337749" w:rsidRDefault="00337749">
      <w:pPr>
        <w:rPr>
          <w:b/>
          <w:sz w:val="28"/>
          <w:szCs w:val="28"/>
        </w:rPr>
      </w:pPr>
    </w:p>
    <w:p w14:paraId="19494EA7" w14:textId="77777777" w:rsidR="00337749" w:rsidRDefault="00337749">
      <w:pPr>
        <w:rPr>
          <w:b/>
          <w:sz w:val="28"/>
          <w:szCs w:val="28"/>
        </w:rPr>
      </w:pPr>
    </w:p>
    <w:p w14:paraId="2C5B1DB5" w14:textId="77777777" w:rsidR="00337749" w:rsidRDefault="00337749">
      <w:pPr>
        <w:rPr>
          <w:b/>
          <w:sz w:val="28"/>
          <w:szCs w:val="28"/>
        </w:rPr>
      </w:pPr>
    </w:p>
    <w:p w14:paraId="3E8F75B5" w14:textId="77777777" w:rsidR="00337749" w:rsidRDefault="00337749">
      <w:pPr>
        <w:rPr>
          <w:b/>
          <w:sz w:val="28"/>
          <w:szCs w:val="28"/>
        </w:rPr>
      </w:pPr>
    </w:p>
    <w:p w14:paraId="20A36923" w14:textId="77777777" w:rsidR="00337749" w:rsidRDefault="00337749">
      <w:pPr>
        <w:rPr>
          <w:b/>
          <w:sz w:val="28"/>
          <w:szCs w:val="28"/>
        </w:rPr>
      </w:pPr>
    </w:p>
    <w:p w14:paraId="38052906" w14:textId="77777777" w:rsidR="00A209EF" w:rsidRDefault="00A209EF">
      <w:pPr>
        <w:rPr>
          <w:b/>
          <w:sz w:val="28"/>
          <w:szCs w:val="28"/>
        </w:rPr>
      </w:pPr>
    </w:p>
    <w:p w14:paraId="3903A5B2" w14:textId="77777777" w:rsidR="00DB6A20" w:rsidRDefault="00DB6A20" w:rsidP="00A20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A209EF">
        <w:rPr>
          <w:b/>
          <w:sz w:val="28"/>
          <w:szCs w:val="28"/>
        </w:rPr>
        <w:t>:</w:t>
      </w:r>
    </w:p>
    <w:p w14:paraId="5BF86153" w14:textId="77777777" w:rsidR="00DB6A20" w:rsidRDefault="00DB6A20" w:rsidP="00A209EF">
      <w:pPr>
        <w:jc w:val="center"/>
        <w:rPr>
          <w:b/>
          <w:sz w:val="28"/>
          <w:szCs w:val="28"/>
        </w:rPr>
      </w:pPr>
    </w:p>
    <w:p w14:paraId="62BA87D0" w14:textId="77777777" w:rsidR="00DB6A20" w:rsidRDefault="00DB6A20">
      <w:pPr>
        <w:rPr>
          <w:b/>
          <w:sz w:val="28"/>
          <w:szCs w:val="28"/>
        </w:rPr>
      </w:pPr>
    </w:p>
    <w:p w14:paraId="28F92E86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14:paraId="7A7A9D19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Дети  садятся на ковер, раздается стук в дверь. Появляется Незнайка, обращается к детям:</w:t>
      </w:r>
    </w:p>
    <w:p w14:paraId="4CE9C0CB" w14:textId="77777777" w:rsidR="00DB6A20" w:rsidRDefault="00F7458F">
      <w:pPr>
        <w:rPr>
          <w:sz w:val="28"/>
          <w:szCs w:val="28"/>
        </w:rPr>
      </w:pPr>
      <w:r>
        <w:rPr>
          <w:sz w:val="28"/>
          <w:szCs w:val="28"/>
        </w:rPr>
        <w:t xml:space="preserve"> «Здравствуйте,</w:t>
      </w:r>
      <w:r w:rsidR="00DB6A20">
        <w:rPr>
          <w:sz w:val="28"/>
          <w:szCs w:val="28"/>
        </w:rPr>
        <w:t xml:space="preserve"> друзья! Вы узнали меня?»</w:t>
      </w:r>
    </w:p>
    <w:p w14:paraId="3E95F733" w14:textId="77777777" w:rsidR="00DB6A20" w:rsidRDefault="00F7458F">
      <w:pPr>
        <w:rPr>
          <w:sz w:val="28"/>
          <w:szCs w:val="28"/>
        </w:rPr>
      </w:pPr>
      <w:r>
        <w:rPr>
          <w:sz w:val="28"/>
          <w:szCs w:val="28"/>
        </w:rPr>
        <w:t>Дети : « Да,</w:t>
      </w:r>
      <w:r w:rsidR="00DB6A20">
        <w:rPr>
          <w:sz w:val="28"/>
          <w:szCs w:val="28"/>
        </w:rPr>
        <w:t xml:space="preserve"> ты Незнайка».</w:t>
      </w:r>
    </w:p>
    <w:p w14:paraId="1A3935FF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« Ребята, мой друг </w:t>
      </w:r>
      <w:proofErr w:type="spellStart"/>
      <w:r>
        <w:rPr>
          <w:sz w:val="28"/>
          <w:szCs w:val="28"/>
        </w:rPr>
        <w:t>Зн</w:t>
      </w:r>
      <w:r w:rsidR="00F31676">
        <w:rPr>
          <w:sz w:val="28"/>
          <w:szCs w:val="28"/>
        </w:rPr>
        <w:t>айка</w:t>
      </w:r>
      <w:proofErr w:type="spellEnd"/>
      <w:r w:rsidR="00F31676">
        <w:rPr>
          <w:sz w:val="28"/>
          <w:szCs w:val="28"/>
        </w:rPr>
        <w:t xml:space="preserve"> приготовил для меня задания</w:t>
      </w:r>
      <w:r>
        <w:rPr>
          <w:sz w:val="28"/>
          <w:szCs w:val="28"/>
        </w:rPr>
        <w:t>, но мне одному никак не справиться, вы сможете мне помочь?»</w:t>
      </w:r>
    </w:p>
    <w:p w14:paraId="1FD942A4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14:paraId="6CDE6099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« Спасибо!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дал мне эту коробку, </w:t>
      </w:r>
      <w:r w:rsidR="001F63A9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посмотрим что там внутри?»</w:t>
      </w:r>
    </w:p>
    <w:p w14:paraId="2A2CB150" w14:textId="77777777" w:rsidR="00DB6A20" w:rsidRDefault="001F63A9">
      <w:pPr>
        <w:rPr>
          <w:sz w:val="28"/>
          <w:szCs w:val="28"/>
        </w:rPr>
      </w:pPr>
      <w:r>
        <w:rPr>
          <w:sz w:val="28"/>
          <w:szCs w:val="28"/>
        </w:rPr>
        <w:t>Дети:  Давайте</w:t>
      </w:r>
      <w:r w:rsidR="00DB6A20">
        <w:rPr>
          <w:sz w:val="28"/>
          <w:szCs w:val="28"/>
        </w:rPr>
        <w:t xml:space="preserve"> </w:t>
      </w:r>
    </w:p>
    <w:p w14:paraId="0F9B1AEA" w14:textId="77777777" w:rsidR="00DB6A20" w:rsidRDefault="00DB6A20">
      <w:pPr>
        <w:rPr>
          <w:sz w:val="28"/>
          <w:szCs w:val="28"/>
        </w:rPr>
      </w:pPr>
    </w:p>
    <w:p w14:paraId="4C64361C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 держит в руках коробку, а когда открывает </w:t>
      </w:r>
      <w:r w:rsidR="001F63A9">
        <w:rPr>
          <w:sz w:val="28"/>
          <w:szCs w:val="28"/>
        </w:rPr>
        <w:t xml:space="preserve">её, то </w:t>
      </w:r>
      <w:r w:rsidR="00F7458F">
        <w:rPr>
          <w:sz w:val="28"/>
          <w:szCs w:val="28"/>
        </w:rPr>
        <w:t xml:space="preserve">из коробки достаёт </w:t>
      </w:r>
      <w:r>
        <w:rPr>
          <w:sz w:val="28"/>
          <w:szCs w:val="28"/>
        </w:rPr>
        <w:t>карточки с изображением различных видов транспорта. Каждому ребёнку дает по карточке.</w:t>
      </w:r>
    </w:p>
    <w:p w14:paraId="3B7CA55E" w14:textId="77777777" w:rsidR="00DB6A20" w:rsidRDefault="00DB6A20">
      <w:pPr>
        <w:rPr>
          <w:sz w:val="28"/>
          <w:szCs w:val="28"/>
        </w:rPr>
      </w:pPr>
    </w:p>
    <w:p w14:paraId="37E0CEC8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Незнайка: « Ребята, посмотрите что изображено на ваших карточках?»</w:t>
      </w:r>
    </w:p>
    <w:p w14:paraId="46699B02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Дети: машина, самолёт, поезд, корабль.</w:t>
      </w:r>
    </w:p>
    <w:p w14:paraId="5C6C7916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«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мне сказал, что всё это можно назвать одним словом, но вот каким я не знаю, а вы знаете?»</w:t>
      </w:r>
    </w:p>
    <w:p w14:paraId="486E2745" w14:textId="77777777" w:rsidR="00DB6A20" w:rsidRDefault="00F7458F">
      <w:pPr>
        <w:rPr>
          <w:sz w:val="28"/>
          <w:szCs w:val="28"/>
        </w:rPr>
      </w:pPr>
      <w:r>
        <w:rPr>
          <w:sz w:val="28"/>
          <w:szCs w:val="28"/>
        </w:rPr>
        <w:t>Дети: Транспорт</w:t>
      </w:r>
    </w:p>
    <w:p w14:paraId="44E55995" w14:textId="77777777" w:rsidR="00F7458F" w:rsidRDefault="00F7458F">
      <w:pPr>
        <w:rPr>
          <w:sz w:val="28"/>
          <w:szCs w:val="28"/>
        </w:rPr>
      </w:pPr>
    </w:p>
    <w:p w14:paraId="2DAA88F7" w14:textId="16B6F3D9" w:rsidR="00DB6A20" w:rsidRPr="00F7458F" w:rsidRDefault="00DB6A20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F7458F">
        <w:rPr>
          <w:sz w:val="28"/>
          <w:szCs w:val="28"/>
        </w:rPr>
        <w:t xml:space="preserve">Следующая </w:t>
      </w:r>
      <w:r>
        <w:rPr>
          <w:sz w:val="28"/>
          <w:szCs w:val="28"/>
        </w:rPr>
        <w:t xml:space="preserve"> </w:t>
      </w:r>
      <w:r w:rsidR="00F7458F">
        <w:rPr>
          <w:sz w:val="28"/>
          <w:szCs w:val="28"/>
        </w:rPr>
        <w:t>к</w:t>
      </w:r>
      <w:r w:rsidR="001F63A9">
        <w:rPr>
          <w:sz w:val="28"/>
          <w:szCs w:val="28"/>
        </w:rPr>
        <w:t>артинка с грузовиком</w:t>
      </w:r>
      <w:r w:rsidR="00A3095B">
        <w:rPr>
          <w:sz w:val="28"/>
          <w:szCs w:val="28"/>
        </w:rPr>
        <w:t>(слайд 1)</w:t>
      </w:r>
    </w:p>
    <w:p w14:paraId="02552B6C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« Что изображено на картинке? </w:t>
      </w:r>
    </w:p>
    <w:p w14:paraId="186F90D9" w14:textId="77777777" w:rsidR="00DB6A20" w:rsidRDefault="001F63A9">
      <w:pPr>
        <w:rPr>
          <w:sz w:val="28"/>
          <w:szCs w:val="28"/>
        </w:rPr>
      </w:pPr>
      <w:r>
        <w:rPr>
          <w:sz w:val="28"/>
          <w:szCs w:val="28"/>
        </w:rPr>
        <w:t>Дети: машина, грузовик</w:t>
      </w:r>
    </w:p>
    <w:p w14:paraId="0B149AAC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Незнай</w:t>
      </w:r>
      <w:r w:rsidR="001F63A9">
        <w:rPr>
          <w:sz w:val="28"/>
          <w:szCs w:val="28"/>
        </w:rPr>
        <w:t>ка: Где передвигается грузовик</w:t>
      </w:r>
      <w:r>
        <w:rPr>
          <w:sz w:val="28"/>
          <w:szCs w:val="28"/>
        </w:rPr>
        <w:t>?»</w:t>
      </w:r>
    </w:p>
    <w:p w14:paraId="307E67B1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Дети: по земле, по дороге.</w:t>
      </w:r>
    </w:p>
    <w:p w14:paraId="7C5CB568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Незна</w:t>
      </w:r>
      <w:r w:rsidR="001F63A9">
        <w:rPr>
          <w:sz w:val="28"/>
          <w:szCs w:val="28"/>
        </w:rPr>
        <w:t>йка: « А кто знает, для чего нам нужен грузовик, каково его предназначение</w:t>
      </w:r>
      <w:r>
        <w:rPr>
          <w:sz w:val="28"/>
          <w:szCs w:val="28"/>
        </w:rPr>
        <w:t>?»</w:t>
      </w:r>
    </w:p>
    <w:p w14:paraId="0BA85B42" w14:textId="77777777" w:rsidR="00DB6A20" w:rsidRDefault="001F63A9">
      <w:pPr>
        <w:rPr>
          <w:sz w:val="28"/>
          <w:szCs w:val="28"/>
        </w:rPr>
      </w:pPr>
      <w:r>
        <w:rPr>
          <w:sz w:val="28"/>
          <w:szCs w:val="28"/>
        </w:rPr>
        <w:t>Дети: Чтобы перевозить грузы.</w:t>
      </w:r>
    </w:p>
    <w:p w14:paraId="54C1ABD9" w14:textId="77777777" w:rsidR="001F63A9" w:rsidRDefault="001F63A9">
      <w:pPr>
        <w:rPr>
          <w:sz w:val="28"/>
          <w:szCs w:val="28"/>
        </w:rPr>
      </w:pPr>
      <w:r>
        <w:rPr>
          <w:sz w:val="28"/>
          <w:szCs w:val="28"/>
        </w:rPr>
        <w:t>Незнайка – «Значит это какой транспорт?»</w:t>
      </w:r>
    </w:p>
    <w:p w14:paraId="24EA7881" w14:textId="77777777" w:rsidR="00DB6A20" w:rsidRDefault="001F63A9">
      <w:pPr>
        <w:rPr>
          <w:sz w:val="28"/>
          <w:szCs w:val="28"/>
        </w:rPr>
      </w:pPr>
      <w:r>
        <w:rPr>
          <w:sz w:val="28"/>
          <w:szCs w:val="28"/>
        </w:rPr>
        <w:t>Дети – Грузовой.</w:t>
      </w:r>
      <w:r w:rsidR="00DB6A20">
        <w:rPr>
          <w:sz w:val="28"/>
          <w:szCs w:val="28"/>
        </w:rPr>
        <w:t xml:space="preserve">     </w:t>
      </w:r>
    </w:p>
    <w:p w14:paraId="521DAA14" w14:textId="77777777" w:rsidR="00F7458F" w:rsidRDefault="00F7458F">
      <w:pPr>
        <w:rPr>
          <w:sz w:val="28"/>
          <w:szCs w:val="28"/>
        </w:rPr>
      </w:pPr>
    </w:p>
    <w:p w14:paraId="5712AA77" w14:textId="77777777" w:rsidR="00DB6A20" w:rsidRDefault="00DB6A20">
      <w:pPr>
        <w:rPr>
          <w:sz w:val="28"/>
          <w:szCs w:val="28"/>
        </w:rPr>
      </w:pPr>
    </w:p>
    <w:p w14:paraId="022271F9" w14:textId="77777777" w:rsidR="00DB6A20" w:rsidRPr="00F31676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Развивающая игра « </w:t>
      </w:r>
      <w:proofErr w:type="spellStart"/>
      <w:r>
        <w:rPr>
          <w:b/>
          <w:sz w:val="28"/>
          <w:szCs w:val="28"/>
        </w:rPr>
        <w:t>Сенсино</w:t>
      </w:r>
      <w:proofErr w:type="spellEnd"/>
      <w:r>
        <w:rPr>
          <w:b/>
          <w:sz w:val="28"/>
          <w:szCs w:val="28"/>
        </w:rPr>
        <w:t xml:space="preserve">» </w:t>
      </w:r>
      <w:r w:rsidR="00F31676">
        <w:rPr>
          <w:b/>
          <w:sz w:val="28"/>
          <w:szCs w:val="28"/>
        </w:rPr>
        <w:t xml:space="preserve"> - </w:t>
      </w:r>
      <w:r w:rsidR="00F31676">
        <w:rPr>
          <w:sz w:val="28"/>
          <w:szCs w:val="28"/>
        </w:rPr>
        <w:t>первое задание</w:t>
      </w:r>
    </w:p>
    <w:p w14:paraId="7E7B0FA8" w14:textId="77777777" w:rsidR="00DB6A20" w:rsidRDefault="00DB6A20">
      <w:pPr>
        <w:rPr>
          <w:sz w:val="28"/>
          <w:szCs w:val="28"/>
        </w:rPr>
      </w:pPr>
    </w:p>
    <w:p w14:paraId="521494B2" w14:textId="77D791B2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1676">
        <w:rPr>
          <w:sz w:val="28"/>
          <w:szCs w:val="28"/>
        </w:rPr>
        <w:t xml:space="preserve">Незнайка:« </w:t>
      </w:r>
      <w:proofErr w:type="spellStart"/>
      <w:r w:rsidR="00F31676">
        <w:rPr>
          <w:sz w:val="28"/>
          <w:szCs w:val="28"/>
        </w:rPr>
        <w:t>Знайка</w:t>
      </w:r>
      <w:proofErr w:type="spellEnd"/>
      <w:r w:rsidR="00F31676">
        <w:rPr>
          <w:sz w:val="28"/>
          <w:szCs w:val="28"/>
        </w:rPr>
        <w:t xml:space="preserve"> приготовил первое задание – нужно перевезти груз, который находится в мешочках, но вы должны на ощупь определить </w:t>
      </w:r>
      <w:r w:rsidR="00FE704B">
        <w:rPr>
          <w:sz w:val="28"/>
          <w:szCs w:val="28"/>
        </w:rPr>
        <w:t>его.</w:t>
      </w:r>
      <w:r w:rsidR="00986473">
        <w:rPr>
          <w:sz w:val="28"/>
          <w:szCs w:val="28"/>
        </w:rPr>
        <w:t xml:space="preserve"> Игрок крутит барабан</w:t>
      </w:r>
      <w:r w:rsidR="00FE704B">
        <w:rPr>
          <w:sz w:val="28"/>
          <w:szCs w:val="28"/>
        </w:rPr>
        <w:t xml:space="preserve"> </w:t>
      </w:r>
      <w:r w:rsidR="00986473">
        <w:rPr>
          <w:sz w:val="28"/>
          <w:szCs w:val="28"/>
        </w:rPr>
        <w:t>и находит в мешочке соответствующую фигуру, а грузовик, который повезет</w:t>
      </w:r>
      <w:r w:rsidR="00FE704B">
        <w:rPr>
          <w:sz w:val="28"/>
          <w:szCs w:val="28"/>
        </w:rPr>
        <w:t xml:space="preserve"> груз, </w:t>
      </w:r>
      <w:r w:rsidR="00F31676">
        <w:rPr>
          <w:sz w:val="28"/>
          <w:szCs w:val="28"/>
        </w:rPr>
        <w:t>вы должны собрать  по образцу из геометрических</w:t>
      </w:r>
      <w:r w:rsidR="00986473">
        <w:rPr>
          <w:sz w:val="28"/>
          <w:szCs w:val="28"/>
        </w:rPr>
        <w:t xml:space="preserve"> фигур, которые соберёте в мешочках</w:t>
      </w:r>
      <w:r>
        <w:rPr>
          <w:sz w:val="28"/>
          <w:szCs w:val="28"/>
        </w:rPr>
        <w:t>».</w:t>
      </w:r>
    </w:p>
    <w:p w14:paraId="7A995A62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Незн</w:t>
      </w:r>
      <w:r w:rsidR="00FE704B">
        <w:rPr>
          <w:sz w:val="28"/>
          <w:szCs w:val="28"/>
        </w:rPr>
        <w:t>айка:« Молодцы, теперь наши грузовики могут доставить грузы. Ну а мы с вами отправляемся дальше</w:t>
      </w:r>
      <w:r>
        <w:rPr>
          <w:sz w:val="28"/>
          <w:szCs w:val="28"/>
        </w:rPr>
        <w:t>».</w:t>
      </w:r>
    </w:p>
    <w:p w14:paraId="682D6D1E" w14:textId="77777777" w:rsidR="00DB6A20" w:rsidRDefault="00DB6A20">
      <w:pPr>
        <w:rPr>
          <w:sz w:val="28"/>
          <w:szCs w:val="28"/>
        </w:rPr>
      </w:pPr>
    </w:p>
    <w:p w14:paraId="31BFFA21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Иг</w:t>
      </w:r>
      <w:r w:rsidR="002978D6">
        <w:rPr>
          <w:b/>
          <w:sz w:val="28"/>
          <w:szCs w:val="28"/>
        </w:rPr>
        <w:t>ровой тренажёр « Пощупай рукой, определи ногой</w:t>
      </w:r>
      <w:r>
        <w:rPr>
          <w:b/>
          <w:sz w:val="28"/>
          <w:szCs w:val="28"/>
        </w:rPr>
        <w:t xml:space="preserve">» </w:t>
      </w:r>
      <w:r w:rsidR="00F7458F">
        <w:rPr>
          <w:sz w:val="28"/>
          <w:szCs w:val="28"/>
        </w:rPr>
        <w:t>-второе задание</w:t>
      </w:r>
    </w:p>
    <w:p w14:paraId="2CEBA2D9" w14:textId="77777777" w:rsidR="00DB6A20" w:rsidRDefault="00DB6A20">
      <w:pPr>
        <w:rPr>
          <w:sz w:val="28"/>
          <w:szCs w:val="28"/>
        </w:rPr>
      </w:pPr>
    </w:p>
    <w:p w14:paraId="66D33705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Незнайка:« Стоп! Что это за дорожный знак, кто знает?»</w:t>
      </w:r>
    </w:p>
    <w:p w14:paraId="4FF2B300" w14:textId="77777777" w:rsidR="00DB6A20" w:rsidRDefault="002978D6">
      <w:pPr>
        <w:rPr>
          <w:sz w:val="28"/>
          <w:szCs w:val="28"/>
        </w:rPr>
      </w:pPr>
      <w:r>
        <w:rPr>
          <w:sz w:val="28"/>
          <w:szCs w:val="28"/>
        </w:rPr>
        <w:t>Дети: «Железнодорожные пути</w:t>
      </w:r>
      <w:r w:rsidR="00DB6A20">
        <w:rPr>
          <w:sz w:val="28"/>
          <w:szCs w:val="28"/>
        </w:rPr>
        <w:t>».</w:t>
      </w:r>
    </w:p>
    <w:p w14:paraId="2CC9EE54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78D6">
        <w:rPr>
          <w:sz w:val="28"/>
          <w:szCs w:val="28"/>
        </w:rPr>
        <w:t>Не</w:t>
      </w:r>
      <w:r w:rsidR="00494AED">
        <w:rPr>
          <w:sz w:val="28"/>
          <w:szCs w:val="28"/>
        </w:rPr>
        <w:t>знайка: « Ребята, а как называется транспорт, который передвигается по железной дороге</w:t>
      </w:r>
      <w:r w:rsidR="002978D6">
        <w:rPr>
          <w:sz w:val="28"/>
          <w:szCs w:val="28"/>
        </w:rPr>
        <w:t>?»</w:t>
      </w:r>
    </w:p>
    <w:p w14:paraId="59C8D27F" w14:textId="77777777" w:rsidR="002978D6" w:rsidRDefault="002978D6">
      <w:pPr>
        <w:rPr>
          <w:sz w:val="28"/>
          <w:szCs w:val="28"/>
        </w:rPr>
      </w:pPr>
      <w:r>
        <w:rPr>
          <w:sz w:val="28"/>
          <w:szCs w:val="28"/>
        </w:rPr>
        <w:t>Дети – Поезд</w:t>
      </w:r>
    </w:p>
    <w:p w14:paraId="08404501" w14:textId="77777777" w:rsidR="002978D6" w:rsidRDefault="002978D6">
      <w:pPr>
        <w:rPr>
          <w:sz w:val="28"/>
          <w:szCs w:val="28"/>
        </w:rPr>
      </w:pPr>
      <w:r>
        <w:rPr>
          <w:sz w:val="28"/>
          <w:szCs w:val="28"/>
        </w:rPr>
        <w:t>Незнайка – «А что может перевозить поезд?»</w:t>
      </w:r>
    </w:p>
    <w:p w14:paraId="24A3FC4D" w14:textId="77777777" w:rsidR="002978D6" w:rsidRDefault="002978D6">
      <w:pPr>
        <w:rPr>
          <w:sz w:val="28"/>
          <w:szCs w:val="28"/>
        </w:rPr>
      </w:pPr>
      <w:r>
        <w:rPr>
          <w:sz w:val="28"/>
          <w:szCs w:val="28"/>
        </w:rPr>
        <w:t>Дети – Грузы, людей.</w:t>
      </w:r>
    </w:p>
    <w:p w14:paraId="4212CDA5" w14:textId="77777777" w:rsidR="002978D6" w:rsidRDefault="002978D6">
      <w:pPr>
        <w:rPr>
          <w:sz w:val="28"/>
          <w:szCs w:val="28"/>
        </w:rPr>
      </w:pPr>
      <w:r>
        <w:rPr>
          <w:sz w:val="28"/>
          <w:szCs w:val="28"/>
        </w:rPr>
        <w:t>Незнайка – «Значит это какой транспорт?»</w:t>
      </w:r>
    </w:p>
    <w:p w14:paraId="66680B34" w14:textId="77777777" w:rsidR="002978D6" w:rsidRDefault="0041294A">
      <w:pPr>
        <w:rPr>
          <w:sz w:val="28"/>
          <w:szCs w:val="28"/>
        </w:rPr>
      </w:pPr>
      <w:r>
        <w:rPr>
          <w:sz w:val="28"/>
          <w:szCs w:val="28"/>
        </w:rPr>
        <w:t>Дети – Грузовой, пассажирский.</w:t>
      </w:r>
    </w:p>
    <w:p w14:paraId="4082C90B" w14:textId="77777777" w:rsidR="0041294A" w:rsidRDefault="0041294A">
      <w:pPr>
        <w:rPr>
          <w:sz w:val="28"/>
          <w:szCs w:val="28"/>
        </w:rPr>
      </w:pPr>
      <w:r>
        <w:rPr>
          <w:sz w:val="28"/>
          <w:szCs w:val="28"/>
        </w:rPr>
        <w:t>Незнайка – «Совершенно верно. Поезд может быть и грузовым и пассажирским».</w:t>
      </w:r>
    </w:p>
    <w:p w14:paraId="74678E33" w14:textId="77777777" w:rsidR="0041294A" w:rsidRDefault="0041294A">
      <w:pPr>
        <w:rPr>
          <w:sz w:val="28"/>
          <w:szCs w:val="28"/>
        </w:rPr>
      </w:pPr>
      <w:r>
        <w:rPr>
          <w:sz w:val="28"/>
          <w:szCs w:val="28"/>
        </w:rPr>
        <w:t>Незнайка – «Ребята п</w:t>
      </w:r>
      <w:r w:rsidR="00924E82">
        <w:rPr>
          <w:sz w:val="28"/>
          <w:szCs w:val="28"/>
        </w:rPr>
        <w:t xml:space="preserve">осмотрите  - к нам </w:t>
      </w:r>
      <w:r>
        <w:rPr>
          <w:sz w:val="28"/>
          <w:szCs w:val="28"/>
        </w:rPr>
        <w:t xml:space="preserve"> на вокзал привезли груз для отправки</w:t>
      </w:r>
      <w:r w:rsidR="00924E82">
        <w:rPr>
          <w:sz w:val="28"/>
          <w:szCs w:val="28"/>
        </w:rPr>
        <w:t xml:space="preserve"> поездом, но при разгрузке его уронили и все ящики со сменными дисками перепутались. Вам необходимо к каждому ящику подобрать соответствующий диск. Для этого вам  нужно ощупать поверхность внутри ящика рукой</w:t>
      </w:r>
      <w:r w:rsidR="008032B9">
        <w:rPr>
          <w:sz w:val="28"/>
          <w:szCs w:val="28"/>
        </w:rPr>
        <w:t xml:space="preserve"> и найти диск с такой же поверхностью».</w:t>
      </w:r>
    </w:p>
    <w:p w14:paraId="43C72740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398B4E" w14:textId="77777777" w:rsidR="00DB6A20" w:rsidRDefault="00DB6A20">
      <w:pPr>
        <w:rPr>
          <w:sz w:val="28"/>
          <w:szCs w:val="28"/>
        </w:rPr>
      </w:pPr>
    </w:p>
    <w:p w14:paraId="1CA20D00" w14:textId="77777777" w:rsidR="00922D18" w:rsidRPr="00B734C8" w:rsidRDefault="00DB6A20" w:rsidP="00922D1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22D18">
        <w:rPr>
          <w:b/>
          <w:sz w:val="28"/>
          <w:szCs w:val="28"/>
        </w:rPr>
        <w:t>Развивающая игра «Сырный ломтик»</w:t>
      </w:r>
      <w:r w:rsidR="00B734C8">
        <w:rPr>
          <w:sz w:val="28"/>
          <w:szCs w:val="28"/>
        </w:rPr>
        <w:t>-третье задание</w:t>
      </w:r>
    </w:p>
    <w:p w14:paraId="0FD96E6D" w14:textId="77777777" w:rsidR="00DB6A20" w:rsidRDefault="00922D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B6A20">
        <w:rPr>
          <w:sz w:val="28"/>
          <w:szCs w:val="28"/>
        </w:rPr>
        <w:t xml:space="preserve">  </w:t>
      </w:r>
    </w:p>
    <w:p w14:paraId="236E12A2" w14:textId="77777777" w:rsidR="00DB6A20" w:rsidRDefault="00DB6A20">
      <w:pPr>
        <w:rPr>
          <w:sz w:val="28"/>
          <w:szCs w:val="28"/>
        </w:rPr>
      </w:pPr>
    </w:p>
    <w:p w14:paraId="50CD8BD2" w14:textId="03B57D24" w:rsidR="00DB6A20" w:rsidRDefault="00F05652">
      <w:pPr>
        <w:rPr>
          <w:sz w:val="28"/>
          <w:szCs w:val="28"/>
        </w:rPr>
      </w:pPr>
      <w:r>
        <w:rPr>
          <w:sz w:val="28"/>
          <w:szCs w:val="28"/>
        </w:rPr>
        <w:t>Раздается звук самолёта</w:t>
      </w:r>
      <w:r w:rsidR="00A3095B">
        <w:rPr>
          <w:sz w:val="28"/>
          <w:szCs w:val="28"/>
        </w:rPr>
        <w:t>( слайд 2)</w:t>
      </w:r>
    </w:p>
    <w:p w14:paraId="7879CF40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Незнайка:« Что это за звук, ребята?»</w:t>
      </w:r>
    </w:p>
    <w:p w14:paraId="7410D3E4" w14:textId="77777777" w:rsidR="00DB6A20" w:rsidRDefault="009E7B73">
      <w:pPr>
        <w:rPr>
          <w:sz w:val="28"/>
          <w:szCs w:val="28"/>
        </w:rPr>
      </w:pPr>
      <w:r>
        <w:rPr>
          <w:sz w:val="28"/>
          <w:szCs w:val="28"/>
        </w:rPr>
        <w:t>Дети: Это звук самолёта</w:t>
      </w:r>
      <w:r w:rsidR="00DB6A20">
        <w:rPr>
          <w:sz w:val="28"/>
          <w:szCs w:val="28"/>
        </w:rPr>
        <w:t>.</w:t>
      </w:r>
    </w:p>
    <w:p w14:paraId="449DC598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22D18">
        <w:rPr>
          <w:sz w:val="28"/>
          <w:szCs w:val="28"/>
        </w:rPr>
        <w:t>На картинке за облаками спрятаны два самолёта, дети должны их увидеть и достать из-за облаков</w:t>
      </w:r>
      <w:r>
        <w:rPr>
          <w:sz w:val="28"/>
          <w:szCs w:val="28"/>
        </w:rPr>
        <w:t>).</w:t>
      </w:r>
    </w:p>
    <w:p w14:paraId="73B2241E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Незнайка: « Ребята,</w:t>
      </w:r>
      <w:r w:rsidR="009E7B73">
        <w:rPr>
          <w:sz w:val="28"/>
          <w:szCs w:val="28"/>
        </w:rPr>
        <w:t xml:space="preserve"> скажите где передвигается самолёт</w:t>
      </w:r>
      <w:r>
        <w:rPr>
          <w:sz w:val="28"/>
          <w:szCs w:val="28"/>
        </w:rPr>
        <w:t>?»</w:t>
      </w:r>
    </w:p>
    <w:p w14:paraId="1420932E" w14:textId="77777777" w:rsidR="00DB6A20" w:rsidRDefault="009E7B73">
      <w:pPr>
        <w:rPr>
          <w:sz w:val="28"/>
          <w:szCs w:val="28"/>
        </w:rPr>
      </w:pPr>
      <w:r>
        <w:rPr>
          <w:sz w:val="28"/>
          <w:szCs w:val="28"/>
        </w:rPr>
        <w:t>Дети: по воздуху</w:t>
      </w:r>
      <w:r w:rsidR="00DB6A20">
        <w:rPr>
          <w:sz w:val="28"/>
          <w:szCs w:val="28"/>
        </w:rPr>
        <w:t>.</w:t>
      </w:r>
    </w:p>
    <w:p w14:paraId="40BAFDFD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Незнайка:</w:t>
      </w:r>
      <w:r w:rsidR="00DB1416">
        <w:rPr>
          <w:sz w:val="28"/>
          <w:szCs w:val="28"/>
        </w:rPr>
        <w:t>«Ребя</w:t>
      </w:r>
      <w:r w:rsidR="009E7B73">
        <w:rPr>
          <w:sz w:val="28"/>
          <w:szCs w:val="28"/>
        </w:rPr>
        <w:t>та, а что может перевозить самолёт</w:t>
      </w:r>
      <w:r>
        <w:rPr>
          <w:sz w:val="28"/>
          <w:szCs w:val="28"/>
        </w:rPr>
        <w:t>?»</w:t>
      </w:r>
    </w:p>
    <w:p w14:paraId="60AEA82D" w14:textId="77777777" w:rsidR="00DB6A20" w:rsidRDefault="00DB1416">
      <w:pPr>
        <w:rPr>
          <w:sz w:val="28"/>
          <w:szCs w:val="28"/>
        </w:rPr>
      </w:pPr>
      <w:r>
        <w:rPr>
          <w:sz w:val="28"/>
          <w:szCs w:val="28"/>
        </w:rPr>
        <w:t>Дети: людей, грузы</w:t>
      </w:r>
    </w:p>
    <w:p w14:paraId="2776BB50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</w:t>
      </w:r>
      <w:r w:rsidR="009E7B73">
        <w:rPr>
          <w:sz w:val="28"/>
          <w:szCs w:val="28"/>
        </w:rPr>
        <w:t>найка: « А кто управляет самолётом</w:t>
      </w:r>
      <w:r>
        <w:rPr>
          <w:sz w:val="28"/>
          <w:szCs w:val="28"/>
        </w:rPr>
        <w:t>?»</w:t>
      </w:r>
    </w:p>
    <w:p w14:paraId="10FCB44C" w14:textId="77777777" w:rsidR="00DB6A20" w:rsidRDefault="009E7B73">
      <w:pPr>
        <w:rPr>
          <w:sz w:val="28"/>
          <w:szCs w:val="28"/>
        </w:rPr>
      </w:pPr>
      <w:r>
        <w:rPr>
          <w:sz w:val="28"/>
          <w:szCs w:val="28"/>
        </w:rPr>
        <w:t>Дети: пилот</w:t>
      </w:r>
      <w:r w:rsidR="00DB6A20">
        <w:rPr>
          <w:sz w:val="28"/>
          <w:szCs w:val="28"/>
        </w:rPr>
        <w:t>.</w:t>
      </w:r>
    </w:p>
    <w:p w14:paraId="499D7EFB" w14:textId="77777777" w:rsidR="00DB6A20" w:rsidRDefault="00DB6A20" w:rsidP="00F7458F">
      <w:pPr>
        <w:rPr>
          <w:sz w:val="28"/>
          <w:szCs w:val="28"/>
        </w:rPr>
      </w:pPr>
      <w:r>
        <w:rPr>
          <w:sz w:val="28"/>
          <w:szCs w:val="28"/>
        </w:rPr>
        <w:t>Незнайка: « Сейчас мы с ва</w:t>
      </w:r>
      <w:r w:rsidR="009E7B73">
        <w:rPr>
          <w:sz w:val="28"/>
          <w:szCs w:val="28"/>
        </w:rPr>
        <w:t xml:space="preserve">ми тоже превратимся в пилотов, </w:t>
      </w:r>
      <w:r>
        <w:rPr>
          <w:sz w:val="28"/>
          <w:szCs w:val="28"/>
        </w:rPr>
        <w:t>н</w:t>
      </w:r>
      <w:r w:rsidR="009E7B73">
        <w:rPr>
          <w:sz w:val="28"/>
          <w:szCs w:val="28"/>
        </w:rPr>
        <w:t>аша задача пролететь этот путь, не попав в воздушные ямы</w:t>
      </w:r>
      <w:r>
        <w:rPr>
          <w:sz w:val="28"/>
          <w:szCs w:val="28"/>
        </w:rPr>
        <w:t>».</w:t>
      </w:r>
    </w:p>
    <w:p w14:paraId="3A1D45F1" w14:textId="77777777" w:rsidR="00337749" w:rsidRDefault="00337749" w:rsidP="00F7458F">
      <w:pPr>
        <w:rPr>
          <w:sz w:val="28"/>
          <w:szCs w:val="28"/>
        </w:rPr>
      </w:pPr>
    </w:p>
    <w:p w14:paraId="1010F177" w14:textId="77777777" w:rsidR="00337749" w:rsidRDefault="00337749" w:rsidP="00F7458F">
      <w:pPr>
        <w:rPr>
          <w:sz w:val="28"/>
          <w:szCs w:val="28"/>
        </w:rPr>
      </w:pPr>
    </w:p>
    <w:p w14:paraId="750C1D92" w14:textId="77777777" w:rsidR="00337749" w:rsidRDefault="00337749" w:rsidP="00F7458F">
      <w:pPr>
        <w:rPr>
          <w:sz w:val="28"/>
          <w:szCs w:val="28"/>
        </w:rPr>
      </w:pPr>
    </w:p>
    <w:p w14:paraId="6CD764D8" w14:textId="77777777" w:rsidR="00337749" w:rsidRDefault="00337749" w:rsidP="00F7458F">
      <w:pPr>
        <w:rPr>
          <w:sz w:val="28"/>
          <w:szCs w:val="28"/>
        </w:rPr>
      </w:pPr>
    </w:p>
    <w:p w14:paraId="4ADDD55F" w14:textId="77777777" w:rsidR="00DB6A20" w:rsidRDefault="00DB6A20">
      <w:pPr>
        <w:rPr>
          <w:sz w:val="28"/>
          <w:szCs w:val="28"/>
        </w:rPr>
      </w:pPr>
    </w:p>
    <w:p w14:paraId="3B4F79F9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730724D7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7B9E">
        <w:rPr>
          <w:b/>
          <w:sz w:val="28"/>
          <w:szCs w:val="28"/>
        </w:rPr>
        <w:t>Развивающая игра « Лабиринт</w:t>
      </w:r>
      <w:r w:rsidR="00B734C8">
        <w:rPr>
          <w:sz w:val="28"/>
          <w:szCs w:val="28"/>
        </w:rPr>
        <w:t>»-</w:t>
      </w:r>
      <w:r>
        <w:rPr>
          <w:b/>
          <w:sz w:val="28"/>
          <w:szCs w:val="28"/>
        </w:rPr>
        <w:t xml:space="preserve"> </w:t>
      </w:r>
      <w:r w:rsidR="00E57B9E">
        <w:rPr>
          <w:sz w:val="28"/>
          <w:szCs w:val="28"/>
        </w:rPr>
        <w:t>пятое задание</w:t>
      </w:r>
    </w:p>
    <w:p w14:paraId="741D2EB5" w14:textId="77777777" w:rsidR="00B734C8" w:rsidRDefault="00B734C8">
      <w:pPr>
        <w:rPr>
          <w:sz w:val="28"/>
          <w:szCs w:val="28"/>
        </w:rPr>
      </w:pPr>
    </w:p>
    <w:p w14:paraId="1E95D775" w14:textId="77777777" w:rsidR="00DB6A20" w:rsidRDefault="00922D18">
      <w:pPr>
        <w:rPr>
          <w:sz w:val="28"/>
          <w:szCs w:val="28"/>
        </w:rPr>
      </w:pPr>
      <w:r>
        <w:rPr>
          <w:sz w:val="28"/>
          <w:szCs w:val="28"/>
        </w:rPr>
        <w:t>Дети садятся на ковёр. Звучит загадка про автобус.</w:t>
      </w:r>
    </w:p>
    <w:p w14:paraId="75776729" w14:textId="77777777" w:rsidR="00922D18" w:rsidRDefault="00DB6A20" w:rsidP="00922D1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57B9E">
        <w:rPr>
          <w:sz w:val="28"/>
          <w:szCs w:val="28"/>
        </w:rPr>
        <w:t xml:space="preserve"> На столе</w:t>
      </w:r>
      <w:r w:rsidR="00922D18">
        <w:rPr>
          <w:sz w:val="28"/>
          <w:szCs w:val="28"/>
        </w:rPr>
        <w:t xml:space="preserve"> картинка с изображением автобуса в виде </w:t>
      </w:r>
      <w:proofErr w:type="spellStart"/>
      <w:r w:rsidR="00922D18">
        <w:rPr>
          <w:sz w:val="28"/>
          <w:szCs w:val="28"/>
        </w:rPr>
        <w:t>пазла</w:t>
      </w:r>
      <w:proofErr w:type="spellEnd"/>
      <w:r>
        <w:rPr>
          <w:sz w:val="28"/>
          <w:szCs w:val="28"/>
        </w:rPr>
        <w:t>).</w:t>
      </w:r>
    </w:p>
    <w:p w14:paraId="00BD90ED" w14:textId="77777777" w:rsidR="00DB6A20" w:rsidRDefault="00922D18">
      <w:pPr>
        <w:rPr>
          <w:sz w:val="28"/>
          <w:szCs w:val="28"/>
        </w:rPr>
      </w:pPr>
      <w:r w:rsidRPr="00922D18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Незнайка просит одного из детей собрать картинку, чтобы посмотреть верно ли они ответили.</w:t>
      </w:r>
    </w:p>
    <w:p w14:paraId="036D7F7C" w14:textId="77777777" w:rsidR="00DB6A20" w:rsidRDefault="00BD758A">
      <w:pPr>
        <w:rPr>
          <w:sz w:val="28"/>
          <w:szCs w:val="28"/>
        </w:rPr>
      </w:pPr>
      <w:r>
        <w:rPr>
          <w:sz w:val="28"/>
          <w:szCs w:val="28"/>
        </w:rPr>
        <w:t>Незнайка: «Ребята, где передвигается автобус?»</w:t>
      </w:r>
    </w:p>
    <w:p w14:paraId="1AC0720C" w14:textId="77777777" w:rsidR="00BD758A" w:rsidRDefault="00BD758A">
      <w:pPr>
        <w:rPr>
          <w:sz w:val="28"/>
          <w:szCs w:val="28"/>
        </w:rPr>
      </w:pPr>
      <w:r>
        <w:rPr>
          <w:sz w:val="28"/>
          <w:szCs w:val="28"/>
        </w:rPr>
        <w:t>Дети: по земле, по дороге.</w:t>
      </w:r>
    </w:p>
    <w:p w14:paraId="63E3E598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Незнай</w:t>
      </w:r>
      <w:r w:rsidR="00BD758A">
        <w:rPr>
          <w:sz w:val="28"/>
          <w:szCs w:val="28"/>
        </w:rPr>
        <w:t>ка: « А что перевозит автобус?</w:t>
      </w:r>
      <w:r>
        <w:rPr>
          <w:sz w:val="28"/>
          <w:szCs w:val="28"/>
        </w:rPr>
        <w:t>»</w:t>
      </w:r>
    </w:p>
    <w:p w14:paraId="38EBF1B7" w14:textId="77777777" w:rsidR="00BD758A" w:rsidRDefault="00BD758A">
      <w:pPr>
        <w:rPr>
          <w:sz w:val="28"/>
          <w:szCs w:val="28"/>
        </w:rPr>
      </w:pPr>
      <w:r>
        <w:rPr>
          <w:sz w:val="28"/>
          <w:szCs w:val="28"/>
        </w:rPr>
        <w:t>Дети: пассажиров.</w:t>
      </w:r>
    </w:p>
    <w:p w14:paraId="4EA4D471" w14:textId="77777777" w:rsidR="00BD758A" w:rsidRDefault="00BD758A">
      <w:pPr>
        <w:rPr>
          <w:sz w:val="28"/>
          <w:szCs w:val="28"/>
        </w:rPr>
      </w:pPr>
      <w:r>
        <w:rPr>
          <w:sz w:val="28"/>
          <w:szCs w:val="28"/>
        </w:rPr>
        <w:t>Незнайка – «Значит это какой транспорт?»</w:t>
      </w:r>
    </w:p>
    <w:p w14:paraId="2476E086" w14:textId="77777777" w:rsidR="00BD758A" w:rsidRDefault="00BD758A">
      <w:pPr>
        <w:rPr>
          <w:sz w:val="28"/>
          <w:szCs w:val="28"/>
        </w:rPr>
      </w:pPr>
      <w:r>
        <w:rPr>
          <w:sz w:val="28"/>
          <w:szCs w:val="28"/>
        </w:rPr>
        <w:t>Дети – Пассажирский</w:t>
      </w:r>
    </w:p>
    <w:p w14:paraId="7F90369D" w14:textId="77777777" w:rsidR="00BD758A" w:rsidRDefault="00BD758A">
      <w:pPr>
        <w:rPr>
          <w:sz w:val="28"/>
          <w:szCs w:val="28"/>
        </w:rPr>
      </w:pPr>
      <w:r>
        <w:rPr>
          <w:sz w:val="28"/>
          <w:szCs w:val="28"/>
        </w:rPr>
        <w:t>Незнайка – « А как называют человека, который управляет автобусом?»</w:t>
      </w:r>
    </w:p>
    <w:p w14:paraId="5A8C1F3E" w14:textId="77777777" w:rsidR="00BD758A" w:rsidRDefault="00BD758A">
      <w:pPr>
        <w:rPr>
          <w:sz w:val="28"/>
          <w:szCs w:val="28"/>
        </w:rPr>
      </w:pPr>
      <w:r>
        <w:rPr>
          <w:sz w:val="28"/>
          <w:szCs w:val="28"/>
        </w:rPr>
        <w:t>Дети – Водитель, шофёр.</w:t>
      </w:r>
    </w:p>
    <w:p w14:paraId="4C977141" w14:textId="77777777" w:rsidR="00DB6A20" w:rsidRDefault="00BD758A">
      <w:pPr>
        <w:rPr>
          <w:sz w:val="28"/>
          <w:szCs w:val="28"/>
        </w:rPr>
      </w:pPr>
      <w:r>
        <w:rPr>
          <w:sz w:val="28"/>
          <w:szCs w:val="28"/>
        </w:rPr>
        <w:t>Незнайка – « Мы с вами тоже сейчас станем водителями.</w:t>
      </w:r>
      <w:r w:rsidR="00B97935">
        <w:rPr>
          <w:sz w:val="28"/>
          <w:szCs w:val="28"/>
        </w:rPr>
        <w:t xml:space="preserve"> Нам нужно перевезти пассажиров из магазина домой. Маршрут автобуса проходит через центр, вы должны перевезти по одному пассажиру , после чего передавать руль другому участнику».</w:t>
      </w:r>
    </w:p>
    <w:p w14:paraId="68E09B62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«Как вы думаете, мы с вами справились с заданием, которое приготовил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?»</w:t>
      </w:r>
    </w:p>
    <w:p w14:paraId="0BB5F777" w14:textId="77777777" w:rsidR="00DB6A20" w:rsidRDefault="00337749">
      <w:pPr>
        <w:rPr>
          <w:sz w:val="28"/>
          <w:szCs w:val="28"/>
        </w:rPr>
      </w:pPr>
      <w:r>
        <w:rPr>
          <w:sz w:val="28"/>
          <w:szCs w:val="28"/>
        </w:rPr>
        <w:t xml:space="preserve">Дети: Да. </w:t>
      </w:r>
    </w:p>
    <w:p w14:paraId="648E6F1F" w14:textId="77777777" w:rsidR="00A3095B" w:rsidRDefault="00A3095B">
      <w:pPr>
        <w:rPr>
          <w:sz w:val="28"/>
          <w:szCs w:val="28"/>
        </w:rPr>
      </w:pPr>
    </w:p>
    <w:p w14:paraId="4749D612" w14:textId="78FD4100" w:rsidR="00A3095B" w:rsidRDefault="00A3095B" w:rsidP="00A3095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</w:t>
      </w:r>
    </w:p>
    <w:p w14:paraId="4BE34D29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На улице нашей</w:t>
      </w:r>
    </w:p>
    <w:p w14:paraId="6A13F063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19FA05A5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 xml:space="preserve">Машины, машины. </w:t>
      </w:r>
    </w:p>
    <w:p w14:paraId="27B75233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3ED93E67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 xml:space="preserve">Машины-малютки, </w:t>
      </w:r>
    </w:p>
    <w:p w14:paraId="2F3BC106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2268C139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 xml:space="preserve">Машины большие. </w:t>
      </w:r>
    </w:p>
    <w:p w14:paraId="27C96A78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7506515C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 xml:space="preserve">Спешат грузовые, </w:t>
      </w:r>
    </w:p>
    <w:p w14:paraId="0E6C397A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68E5A4F5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Фырчат легковые.</w:t>
      </w:r>
    </w:p>
    <w:p w14:paraId="4CF62837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1A719E53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Торопятся, мчатся,</w:t>
      </w:r>
    </w:p>
    <w:p w14:paraId="13D38F8D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3636CCF2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Как будто живые.</w:t>
      </w:r>
    </w:p>
    <w:p w14:paraId="6F6126A5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7D1473C3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— Эй, машины, полный ход!</w:t>
      </w:r>
    </w:p>
    <w:p w14:paraId="14A9E85E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5544209C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Я — примерный пешеход:</w:t>
      </w:r>
    </w:p>
    <w:p w14:paraId="31A3DEEF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76AC3DA1" w14:textId="77777777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Торопиться не люблю,</w:t>
      </w:r>
    </w:p>
    <w:p w14:paraId="48C53C47" w14:textId="77777777" w:rsidR="00A3095B" w:rsidRPr="00A3095B" w:rsidRDefault="00A3095B" w:rsidP="00A3095B">
      <w:pPr>
        <w:rPr>
          <w:b/>
          <w:sz w:val="28"/>
          <w:szCs w:val="28"/>
        </w:rPr>
      </w:pPr>
    </w:p>
    <w:p w14:paraId="66E1A17E" w14:textId="51A6541F" w:rsidR="00A3095B" w:rsidRPr="00A3095B" w:rsidRDefault="00A3095B" w:rsidP="00A3095B">
      <w:pPr>
        <w:rPr>
          <w:b/>
          <w:sz w:val="28"/>
          <w:szCs w:val="28"/>
        </w:rPr>
      </w:pPr>
      <w:r w:rsidRPr="00A3095B">
        <w:rPr>
          <w:b/>
          <w:sz w:val="28"/>
          <w:szCs w:val="28"/>
        </w:rPr>
        <w:t>Вам дорогу уступлю.</w:t>
      </w:r>
      <w:bookmarkStart w:id="0" w:name="_GoBack"/>
      <w:bookmarkEnd w:id="0"/>
    </w:p>
    <w:p w14:paraId="23FD4AE2" w14:textId="77777777" w:rsidR="00986473" w:rsidRDefault="00986473">
      <w:pPr>
        <w:rPr>
          <w:sz w:val="28"/>
          <w:szCs w:val="28"/>
        </w:rPr>
      </w:pPr>
    </w:p>
    <w:p w14:paraId="5EBB27EA" w14:textId="359C3C24" w:rsidR="00986473" w:rsidRDefault="00986473">
      <w:pPr>
        <w:rPr>
          <w:sz w:val="28"/>
          <w:szCs w:val="28"/>
        </w:rPr>
      </w:pPr>
      <w:r>
        <w:rPr>
          <w:b/>
          <w:sz w:val="28"/>
          <w:szCs w:val="28"/>
        </w:rPr>
        <w:t>Речевая игра «Угадай транспорт»-</w:t>
      </w:r>
      <w:r>
        <w:rPr>
          <w:sz w:val="28"/>
          <w:szCs w:val="28"/>
        </w:rPr>
        <w:t>шестое задание</w:t>
      </w:r>
    </w:p>
    <w:p w14:paraId="240F43E6" w14:textId="3A80ED44" w:rsidR="00D95526" w:rsidRDefault="00D95526">
      <w:pPr>
        <w:rPr>
          <w:sz w:val="28"/>
          <w:szCs w:val="28"/>
        </w:rPr>
      </w:pPr>
      <w:r>
        <w:rPr>
          <w:sz w:val="28"/>
          <w:szCs w:val="28"/>
        </w:rPr>
        <w:t>Педагог: а сейчас каждый из вас загадает транспорт, опишет его, а мы попробуем отгадать. Позволите мне начать первой?</w:t>
      </w:r>
    </w:p>
    <w:p w14:paraId="7F1B2B55" w14:textId="1D8D9256" w:rsidR="00D95526" w:rsidRDefault="00D95526">
      <w:pPr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14:paraId="505A4FB8" w14:textId="677D0C2C" w:rsidR="00D95526" w:rsidRDefault="00D95526">
      <w:pPr>
        <w:rPr>
          <w:sz w:val="28"/>
          <w:szCs w:val="28"/>
        </w:rPr>
      </w:pPr>
      <w:r>
        <w:rPr>
          <w:sz w:val="28"/>
          <w:szCs w:val="28"/>
        </w:rPr>
        <w:t>Педагог: Он может быть зелёным, красным ,у него есть кабина ,колёса, много окошек, перевозит пассажиров.</w:t>
      </w:r>
    </w:p>
    <w:p w14:paraId="3ECCC2A0" w14:textId="4348DE02" w:rsidR="00D95526" w:rsidRDefault="00D95526">
      <w:pPr>
        <w:rPr>
          <w:sz w:val="28"/>
          <w:szCs w:val="28"/>
        </w:rPr>
      </w:pPr>
      <w:r>
        <w:rPr>
          <w:sz w:val="28"/>
          <w:szCs w:val="28"/>
        </w:rPr>
        <w:t>Дети: автобус</w:t>
      </w:r>
    </w:p>
    <w:p w14:paraId="5D79CD63" w14:textId="24C946ED" w:rsidR="00D95526" w:rsidRDefault="00D95526">
      <w:pPr>
        <w:rPr>
          <w:sz w:val="28"/>
          <w:szCs w:val="28"/>
        </w:rPr>
      </w:pPr>
      <w:r>
        <w:rPr>
          <w:sz w:val="28"/>
          <w:szCs w:val="28"/>
        </w:rPr>
        <w:t>Дети продолжают описывать придуманный ими транспорт.</w:t>
      </w:r>
    </w:p>
    <w:p w14:paraId="472E8543" w14:textId="77777777" w:rsidR="00986473" w:rsidRDefault="00986473" w:rsidP="00986473">
      <w:pPr>
        <w:jc w:val="both"/>
        <w:rPr>
          <w:sz w:val="28"/>
          <w:szCs w:val="28"/>
        </w:rPr>
      </w:pPr>
    </w:p>
    <w:p w14:paraId="5EE3432E" w14:textId="77777777" w:rsidR="00DB6A20" w:rsidRDefault="00DB6A20">
      <w:pPr>
        <w:rPr>
          <w:sz w:val="28"/>
          <w:szCs w:val="28"/>
        </w:rPr>
      </w:pPr>
    </w:p>
    <w:p w14:paraId="4F952955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Подведение итогов</w:t>
      </w:r>
      <w:r w:rsidR="00B734C8">
        <w:rPr>
          <w:b/>
          <w:sz w:val="28"/>
          <w:szCs w:val="28"/>
        </w:rPr>
        <w:t>:</w:t>
      </w:r>
    </w:p>
    <w:p w14:paraId="285F71C1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09BC4B7" w14:textId="77777777" w:rsidR="00DB6A20" w:rsidRDefault="00DB6A20">
      <w:pPr>
        <w:rPr>
          <w:sz w:val="28"/>
          <w:szCs w:val="28"/>
        </w:rPr>
      </w:pPr>
      <w:r>
        <w:rPr>
          <w:sz w:val="28"/>
          <w:szCs w:val="28"/>
        </w:rPr>
        <w:t>Незнайка:«Большое спасибо вам ребята за помощь! Вот только я что-то я забыл</w:t>
      </w:r>
      <w:r w:rsidR="00B97935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мы с вами говорили?»</w:t>
      </w:r>
    </w:p>
    <w:p w14:paraId="22D684E3" w14:textId="77777777" w:rsidR="00446CE2" w:rsidRDefault="00446CE2">
      <w:pPr>
        <w:rPr>
          <w:sz w:val="28"/>
          <w:szCs w:val="28"/>
        </w:rPr>
      </w:pPr>
      <w:r>
        <w:rPr>
          <w:sz w:val="28"/>
          <w:szCs w:val="28"/>
        </w:rPr>
        <w:t>Дети: О транспорте.</w:t>
      </w:r>
    </w:p>
    <w:p w14:paraId="1AB4BB3B" w14:textId="77777777" w:rsidR="00446CE2" w:rsidRDefault="00DB6A20">
      <w:pPr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EC3F33">
        <w:rPr>
          <w:sz w:val="28"/>
          <w:szCs w:val="28"/>
        </w:rPr>
        <w:t xml:space="preserve"> – «</w:t>
      </w:r>
      <w:r w:rsidR="00446CE2">
        <w:rPr>
          <w:sz w:val="28"/>
          <w:szCs w:val="28"/>
        </w:rPr>
        <w:t>Ребята, скажите, а какое из заданий вам понравилось больше всего?»</w:t>
      </w:r>
    </w:p>
    <w:p w14:paraId="227F73D8" w14:textId="77777777" w:rsidR="00446CE2" w:rsidRDefault="00446CE2">
      <w:pPr>
        <w:rPr>
          <w:sz w:val="28"/>
          <w:szCs w:val="28"/>
        </w:rPr>
      </w:pPr>
      <w:r>
        <w:rPr>
          <w:sz w:val="28"/>
          <w:szCs w:val="28"/>
        </w:rPr>
        <w:t>Дети – ответы детей</w:t>
      </w:r>
    </w:p>
    <w:p w14:paraId="2DD5333B" w14:textId="563B2274" w:rsidR="00337749" w:rsidRDefault="00446CE2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 – « И мне всё очень понравилось. Я сегодня получил от вас много знаний и теперь смогу ответить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 на все вопросы о пассажирском и грузовом транспорте. А теперь пришла пора нам прощаться.  Скажем нашим гостям «До свидания!» и отправимся в груп</w:t>
      </w:r>
      <w:r w:rsidR="00D95526">
        <w:rPr>
          <w:sz w:val="28"/>
          <w:szCs w:val="28"/>
        </w:rPr>
        <w:t>пу.</w:t>
      </w:r>
    </w:p>
    <w:p w14:paraId="6088AFF8" w14:textId="77777777" w:rsidR="00E57B9E" w:rsidRDefault="00E57B9E">
      <w:pPr>
        <w:rPr>
          <w:sz w:val="28"/>
          <w:szCs w:val="28"/>
        </w:rPr>
      </w:pPr>
    </w:p>
    <w:p w14:paraId="319F3A7A" w14:textId="77777777" w:rsidR="00E57B9E" w:rsidRDefault="00E57B9E">
      <w:pPr>
        <w:rPr>
          <w:sz w:val="28"/>
          <w:szCs w:val="28"/>
        </w:rPr>
      </w:pPr>
    </w:p>
    <w:p w14:paraId="44931D62" w14:textId="77777777" w:rsidR="00494AED" w:rsidRDefault="00494A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Список используемой литературы:</w:t>
      </w:r>
    </w:p>
    <w:p w14:paraId="5ADB01E1" w14:textId="77777777" w:rsidR="00494AED" w:rsidRDefault="00494AED">
      <w:pPr>
        <w:rPr>
          <w:b/>
          <w:sz w:val="28"/>
          <w:szCs w:val="28"/>
        </w:rPr>
      </w:pPr>
    </w:p>
    <w:p w14:paraId="1EE4074E" w14:textId="77777777" w:rsidR="00494AED" w:rsidRDefault="00494AED" w:rsidP="00494A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Игры для развития и коррекции. Методические рекомендации и практические советы. (ИНГ) </w:t>
      </w:r>
      <w:r>
        <w:rPr>
          <w:vanish/>
          <w:sz w:val="28"/>
          <w:szCs w:val="28"/>
        </w:rPr>
        <w:t>ии и практические советы.(тические советы.(вигается по железной дорогеми и сверстниками.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 w:rsidR="00685454">
        <w:rPr>
          <w:sz w:val="28"/>
          <w:szCs w:val="28"/>
        </w:rPr>
        <w:t xml:space="preserve">под общей редакцией  С.А. </w:t>
      </w:r>
      <w:proofErr w:type="spellStart"/>
      <w:r w:rsidR="00685454">
        <w:rPr>
          <w:sz w:val="28"/>
          <w:szCs w:val="28"/>
        </w:rPr>
        <w:t>Трактуевой</w:t>
      </w:r>
      <w:proofErr w:type="spellEnd"/>
    </w:p>
    <w:p w14:paraId="2CF90AC3" w14:textId="77777777" w:rsidR="00685454" w:rsidRDefault="00685454" w:rsidP="00494AE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Ознакомление дошкольников с социальным миром.  О.Е. Громова, </w:t>
      </w:r>
    </w:p>
    <w:p w14:paraId="691EA2FE" w14:textId="77777777" w:rsidR="00685454" w:rsidRDefault="00685454" w:rsidP="00685454">
      <w:pPr>
        <w:rPr>
          <w:sz w:val="28"/>
          <w:szCs w:val="28"/>
        </w:rPr>
      </w:pPr>
      <w:r>
        <w:rPr>
          <w:sz w:val="28"/>
          <w:szCs w:val="28"/>
        </w:rPr>
        <w:t xml:space="preserve">         Г.Н. Соломатина, А.Ю. </w:t>
      </w:r>
      <w:proofErr w:type="spellStart"/>
      <w:r>
        <w:rPr>
          <w:sz w:val="28"/>
          <w:szCs w:val="28"/>
        </w:rPr>
        <w:t>Кабушко</w:t>
      </w:r>
      <w:proofErr w:type="spellEnd"/>
      <w:r>
        <w:rPr>
          <w:sz w:val="28"/>
          <w:szCs w:val="28"/>
        </w:rPr>
        <w:t>. Москва 2012г.</w:t>
      </w:r>
    </w:p>
    <w:p w14:paraId="575FE767" w14:textId="77777777" w:rsidR="00685454" w:rsidRDefault="00685454" w:rsidP="00685454">
      <w:pPr>
        <w:rPr>
          <w:sz w:val="28"/>
          <w:szCs w:val="28"/>
        </w:rPr>
      </w:pPr>
      <w:r>
        <w:rPr>
          <w:sz w:val="28"/>
          <w:szCs w:val="28"/>
        </w:rPr>
        <w:t xml:space="preserve">     3) Игровые уроки общения для детей. </w:t>
      </w:r>
      <w:proofErr w:type="spellStart"/>
      <w:r>
        <w:rPr>
          <w:sz w:val="28"/>
          <w:szCs w:val="28"/>
        </w:rPr>
        <w:t>С.Хромова</w:t>
      </w:r>
      <w:proofErr w:type="spellEnd"/>
      <w:r>
        <w:rPr>
          <w:sz w:val="28"/>
          <w:szCs w:val="28"/>
        </w:rPr>
        <w:t>. Москва 2007г.</w:t>
      </w:r>
    </w:p>
    <w:p w14:paraId="153D414C" w14:textId="77777777" w:rsidR="00685454" w:rsidRDefault="00685454" w:rsidP="00685454">
      <w:pPr>
        <w:rPr>
          <w:sz w:val="28"/>
          <w:szCs w:val="28"/>
        </w:rPr>
      </w:pPr>
      <w:r>
        <w:rPr>
          <w:sz w:val="28"/>
          <w:szCs w:val="28"/>
        </w:rPr>
        <w:t xml:space="preserve">     4) Развитие коммуникативных способностей у дошкольников. </w:t>
      </w:r>
    </w:p>
    <w:p w14:paraId="69FEC325" w14:textId="77777777" w:rsidR="00685454" w:rsidRDefault="00685454" w:rsidP="0068545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Чернецкая</w:t>
      </w:r>
      <w:proofErr w:type="spellEnd"/>
      <w:r>
        <w:rPr>
          <w:sz w:val="28"/>
          <w:szCs w:val="28"/>
        </w:rPr>
        <w:t xml:space="preserve"> Л.В. Ростов-на Дону 2005г.</w:t>
      </w:r>
    </w:p>
    <w:p w14:paraId="6D9147AB" w14:textId="77777777" w:rsidR="00685454" w:rsidRDefault="00685454" w:rsidP="00685454">
      <w:pPr>
        <w:rPr>
          <w:sz w:val="28"/>
          <w:szCs w:val="28"/>
        </w:rPr>
      </w:pPr>
      <w:r>
        <w:rPr>
          <w:sz w:val="28"/>
          <w:szCs w:val="28"/>
        </w:rPr>
        <w:t xml:space="preserve">    5) Интернет сайт «открытый урок»</w:t>
      </w:r>
    </w:p>
    <w:p w14:paraId="7977542B" w14:textId="77777777" w:rsidR="00685454" w:rsidRDefault="00685454" w:rsidP="00685454">
      <w:pPr>
        <w:ind w:left="720"/>
        <w:rPr>
          <w:sz w:val="28"/>
          <w:szCs w:val="28"/>
        </w:rPr>
      </w:pPr>
    </w:p>
    <w:p w14:paraId="71E4E8EF" w14:textId="77777777" w:rsidR="00685454" w:rsidRDefault="00685454" w:rsidP="00685454">
      <w:pPr>
        <w:ind w:left="720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5C907A4" w14:textId="77777777" w:rsidR="00685454" w:rsidRPr="00494AED" w:rsidRDefault="00685454" w:rsidP="00685454">
      <w:pPr>
        <w:ind w:left="720"/>
        <w:rPr>
          <w:sz w:val="28"/>
          <w:szCs w:val="28"/>
        </w:rPr>
      </w:pPr>
    </w:p>
    <w:p w14:paraId="3C37114B" w14:textId="77777777" w:rsidR="00DB6A20" w:rsidRDefault="00DB6A20">
      <w:r>
        <w:rPr>
          <w:sz w:val="28"/>
          <w:szCs w:val="28"/>
        </w:rPr>
        <w:t xml:space="preserve"> </w:t>
      </w:r>
    </w:p>
    <w:p w14:paraId="279F47AF" w14:textId="77777777" w:rsidR="00DB6A20" w:rsidRDefault="00DB6A20"/>
    <w:p w14:paraId="248DCB75" w14:textId="77777777" w:rsidR="00DB6A20" w:rsidRDefault="00DB6A20"/>
    <w:p w14:paraId="6EC31AE6" w14:textId="77777777" w:rsidR="00DB6A20" w:rsidRDefault="00DB6A20"/>
    <w:sectPr w:rsidR="00DB6A20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F2F262C"/>
    <w:multiLevelType w:val="hybridMultilevel"/>
    <w:tmpl w:val="2BF6C9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E7E6F24"/>
    <w:multiLevelType w:val="hybridMultilevel"/>
    <w:tmpl w:val="B2EA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68"/>
    <w:rsid w:val="00102149"/>
    <w:rsid w:val="001F63A9"/>
    <w:rsid w:val="00211029"/>
    <w:rsid w:val="0022331B"/>
    <w:rsid w:val="002978D6"/>
    <w:rsid w:val="002C5CA2"/>
    <w:rsid w:val="00337749"/>
    <w:rsid w:val="003D1668"/>
    <w:rsid w:val="0041294A"/>
    <w:rsid w:val="00446CE2"/>
    <w:rsid w:val="00494AED"/>
    <w:rsid w:val="006809F4"/>
    <w:rsid w:val="00685454"/>
    <w:rsid w:val="00710E9D"/>
    <w:rsid w:val="008032B9"/>
    <w:rsid w:val="00922D18"/>
    <w:rsid w:val="00924E82"/>
    <w:rsid w:val="00986473"/>
    <w:rsid w:val="009E7B73"/>
    <w:rsid w:val="00A209EF"/>
    <w:rsid w:val="00A3095B"/>
    <w:rsid w:val="00B51B43"/>
    <w:rsid w:val="00B734C8"/>
    <w:rsid w:val="00B97935"/>
    <w:rsid w:val="00BB2337"/>
    <w:rsid w:val="00BD758A"/>
    <w:rsid w:val="00CD2988"/>
    <w:rsid w:val="00CF3032"/>
    <w:rsid w:val="00D95526"/>
    <w:rsid w:val="00DB1416"/>
    <w:rsid w:val="00DB6A20"/>
    <w:rsid w:val="00E57B9E"/>
    <w:rsid w:val="00EA0E5A"/>
    <w:rsid w:val="00EC3F33"/>
    <w:rsid w:val="00F05652"/>
    <w:rsid w:val="00F31676"/>
    <w:rsid w:val="00F7458F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9A82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1125</Words>
  <Characters>6419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мария мария</cp:lastModifiedBy>
  <cp:revision>5</cp:revision>
  <cp:lastPrinted>2014-02-16T13:19:00Z</cp:lastPrinted>
  <dcterms:created xsi:type="dcterms:W3CDTF">2014-01-25T19:38:00Z</dcterms:created>
  <dcterms:modified xsi:type="dcterms:W3CDTF">2014-11-18T09:38:00Z</dcterms:modified>
</cp:coreProperties>
</file>