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BFD" w:rsidRDefault="00B51BFD"/>
    <w:p w:rsidR="00EA5F29" w:rsidRDefault="00EA5F29"/>
    <w:p w:rsidR="00EA5F29" w:rsidRDefault="00EA5F29"/>
    <w:p w:rsidR="00B51BFD" w:rsidRPr="00EA5F29" w:rsidRDefault="00B51BFD" w:rsidP="00B51BFD">
      <w:pPr>
        <w:shd w:val="clear" w:color="auto" w:fill="FFFFFF"/>
        <w:spacing w:after="0" w:line="240" w:lineRule="auto"/>
        <w:ind w:left="75" w:right="75"/>
        <w:jc w:val="center"/>
        <w:rPr>
          <w:rFonts w:ascii="Arial" w:eastAsia="Times New Roman" w:hAnsi="Arial" w:cs="Arial"/>
          <w:color w:val="226644"/>
          <w:sz w:val="72"/>
          <w:szCs w:val="72"/>
          <w:lang w:eastAsia="ru-RU"/>
        </w:rPr>
      </w:pPr>
      <w:r w:rsidRPr="00EA5F29">
        <w:rPr>
          <w:rFonts w:ascii="Arial" w:eastAsia="Times New Roman" w:hAnsi="Arial" w:cs="Arial"/>
          <w:b/>
          <w:bCs/>
          <w:color w:val="0000FF"/>
          <w:sz w:val="72"/>
          <w:szCs w:val="72"/>
          <w:lang w:eastAsia="ru-RU"/>
        </w:rPr>
        <w:t>Рабочая программа</w:t>
      </w:r>
    </w:p>
    <w:p w:rsidR="00B51BFD" w:rsidRPr="00EA5F29" w:rsidRDefault="00B51BFD" w:rsidP="00B51BFD">
      <w:pPr>
        <w:shd w:val="clear" w:color="auto" w:fill="FFFFFF"/>
        <w:spacing w:after="0" w:line="240" w:lineRule="auto"/>
        <w:ind w:left="75" w:right="75"/>
        <w:jc w:val="center"/>
        <w:rPr>
          <w:rFonts w:ascii="Arial" w:eastAsia="Times New Roman" w:hAnsi="Arial" w:cs="Arial"/>
          <w:color w:val="226644"/>
          <w:sz w:val="72"/>
          <w:szCs w:val="72"/>
          <w:lang w:eastAsia="ru-RU"/>
        </w:rPr>
      </w:pPr>
      <w:r w:rsidRPr="00EA5F29">
        <w:rPr>
          <w:rFonts w:ascii="Arial" w:eastAsia="Times New Roman" w:hAnsi="Arial" w:cs="Arial"/>
          <w:b/>
          <w:bCs/>
          <w:color w:val="0000FF"/>
          <w:sz w:val="72"/>
          <w:szCs w:val="72"/>
          <w:lang w:eastAsia="ru-RU"/>
        </w:rPr>
        <w:t>Русский язык</w:t>
      </w:r>
    </w:p>
    <w:p w:rsidR="00B51BFD" w:rsidRPr="00EA5F29" w:rsidRDefault="005B701E" w:rsidP="00B51BFD">
      <w:pPr>
        <w:shd w:val="clear" w:color="auto" w:fill="FFFFFF"/>
        <w:spacing w:after="0" w:line="240" w:lineRule="auto"/>
        <w:ind w:left="75" w:right="75"/>
        <w:jc w:val="center"/>
        <w:rPr>
          <w:rFonts w:ascii="Arial" w:eastAsia="Times New Roman" w:hAnsi="Arial" w:cs="Arial"/>
          <w:color w:val="226644"/>
          <w:sz w:val="72"/>
          <w:szCs w:val="72"/>
          <w:lang w:eastAsia="ru-RU"/>
        </w:rPr>
      </w:pPr>
      <w:r w:rsidRPr="00EA5F29">
        <w:rPr>
          <w:rFonts w:ascii="Arial" w:eastAsia="Times New Roman" w:hAnsi="Arial" w:cs="Arial"/>
          <w:color w:val="0000FF"/>
          <w:sz w:val="72"/>
          <w:szCs w:val="72"/>
          <w:lang w:eastAsia="ru-RU"/>
        </w:rPr>
        <w:t xml:space="preserve"> 2 </w:t>
      </w:r>
      <w:r w:rsidR="00B51BFD" w:rsidRPr="00EA5F29">
        <w:rPr>
          <w:rFonts w:ascii="Arial" w:eastAsia="Times New Roman" w:hAnsi="Arial" w:cs="Arial"/>
          <w:color w:val="0000FF"/>
          <w:sz w:val="72"/>
          <w:szCs w:val="72"/>
          <w:lang w:eastAsia="ru-RU"/>
        </w:rPr>
        <w:t>класс</w:t>
      </w:r>
    </w:p>
    <w:p w:rsidR="00B51BFD" w:rsidRPr="00B51BFD" w:rsidRDefault="00B51BFD" w:rsidP="00B51BFD">
      <w:pPr>
        <w:shd w:val="clear" w:color="auto" w:fill="FFFFFF"/>
        <w:spacing w:after="0" w:line="240" w:lineRule="auto"/>
        <w:ind w:left="75" w:right="75"/>
        <w:jc w:val="center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B51BFD">
        <w:rPr>
          <w:rFonts w:ascii="Arial" w:eastAsia="Times New Roman" w:hAnsi="Arial" w:cs="Arial"/>
          <w:color w:val="0070C0"/>
          <w:sz w:val="24"/>
          <w:szCs w:val="24"/>
          <w:lang w:eastAsia="ru-RU"/>
        </w:rPr>
        <w:t> </w:t>
      </w:r>
    </w:p>
    <w:p w:rsidR="00B51BFD" w:rsidRPr="00B51BFD" w:rsidRDefault="00B51BFD" w:rsidP="00B51BFD">
      <w:pPr>
        <w:shd w:val="clear" w:color="auto" w:fill="FFFFFF"/>
        <w:spacing w:after="0" w:line="240" w:lineRule="auto"/>
        <w:ind w:left="75" w:right="75"/>
        <w:jc w:val="center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B51BFD">
        <w:rPr>
          <w:rFonts w:ascii="Arial" w:eastAsia="Times New Roman" w:hAnsi="Arial" w:cs="Arial"/>
          <w:color w:val="0070C0"/>
          <w:sz w:val="24"/>
          <w:szCs w:val="24"/>
          <w:lang w:eastAsia="ru-RU"/>
        </w:rPr>
        <w:t> </w:t>
      </w:r>
    </w:p>
    <w:p w:rsidR="00B51BFD" w:rsidRPr="00B51BFD" w:rsidRDefault="00B51BFD" w:rsidP="00B51BFD">
      <w:pPr>
        <w:shd w:val="clear" w:color="auto" w:fill="FFFFFF"/>
        <w:spacing w:after="0" w:line="240" w:lineRule="auto"/>
        <w:ind w:left="75" w:right="75"/>
        <w:jc w:val="center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B51BFD">
        <w:rPr>
          <w:rFonts w:ascii="Arial" w:eastAsia="Times New Roman" w:hAnsi="Arial" w:cs="Arial"/>
          <w:color w:val="0070C0"/>
          <w:sz w:val="24"/>
          <w:szCs w:val="24"/>
          <w:lang w:eastAsia="ru-RU"/>
        </w:rPr>
        <w:t> </w:t>
      </w:r>
    </w:p>
    <w:p w:rsidR="00B51BFD" w:rsidRPr="00EA5F29" w:rsidRDefault="00B51BFD" w:rsidP="00B51BFD">
      <w:pPr>
        <w:shd w:val="clear" w:color="auto" w:fill="FFFFFF"/>
        <w:spacing w:after="0" w:line="240" w:lineRule="auto"/>
        <w:ind w:left="75" w:right="75"/>
        <w:jc w:val="center"/>
        <w:rPr>
          <w:rFonts w:ascii="Arial" w:eastAsia="Times New Roman" w:hAnsi="Arial" w:cs="Arial"/>
          <w:color w:val="226644"/>
          <w:sz w:val="72"/>
          <w:szCs w:val="72"/>
          <w:lang w:eastAsia="ru-RU"/>
        </w:rPr>
      </w:pPr>
      <w:r w:rsidRPr="00EA5F29">
        <w:rPr>
          <w:rFonts w:ascii="Arial" w:eastAsia="Times New Roman" w:hAnsi="Arial" w:cs="Arial"/>
          <w:i/>
          <w:iCs/>
          <w:color w:val="226644"/>
          <w:sz w:val="72"/>
          <w:szCs w:val="72"/>
          <w:lang w:eastAsia="ru-RU"/>
        </w:rPr>
        <w:t>УМК «Школа России»</w:t>
      </w:r>
    </w:p>
    <w:p w:rsidR="00B51BFD" w:rsidRDefault="00B51BFD" w:rsidP="00EA5F29">
      <w:pPr>
        <w:shd w:val="clear" w:color="auto" w:fill="FFFFFF"/>
        <w:spacing w:after="0" w:line="240" w:lineRule="auto"/>
        <w:ind w:left="75" w:right="75"/>
        <w:rPr>
          <w:rFonts w:ascii="Arial" w:eastAsia="Times New Roman" w:hAnsi="Arial" w:cs="Arial"/>
          <w:color w:val="226644"/>
          <w:sz w:val="72"/>
          <w:szCs w:val="72"/>
          <w:lang w:eastAsia="ru-RU"/>
        </w:rPr>
      </w:pPr>
      <w:r w:rsidRPr="00EA5F29">
        <w:rPr>
          <w:rFonts w:ascii="Arial" w:eastAsia="Times New Roman" w:hAnsi="Arial" w:cs="Arial"/>
          <w:color w:val="226644"/>
          <w:sz w:val="72"/>
          <w:szCs w:val="72"/>
          <w:lang w:eastAsia="ru-RU"/>
        </w:rPr>
        <w:t> </w:t>
      </w:r>
    </w:p>
    <w:p w:rsidR="00EA5F29" w:rsidRPr="00EA5F29" w:rsidRDefault="00EA5F29" w:rsidP="00EA5F29">
      <w:pPr>
        <w:shd w:val="clear" w:color="auto" w:fill="FFFFFF"/>
        <w:spacing w:after="0" w:line="240" w:lineRule="auto"/>
        <w:ind w:left="75" w:right="75"/>
        <w:rPr>
          <w:rFonts w:ascii="Arial" w:eastAsia="Times New Roman" w:hAnsi="Arial" w:cs="Arial"/>
          <w:color w:val="226644"/>
          <w:sz w:val="72"/>
          <w:szCs w:val="72"/>
          <w:lang w:eastAsia="ru-RU"/>
        </w:rPr>
      </w:pPr>
    </w:p>
    <w:p w:rsidR="00B51BFD" w:rsidRPr="00B51BFD" w:rsidRDefault="00B51BFD" w:rsidP="00EA5F29">
      <w:pPr>
        <w:shd w:val="clear" w:color="auto" w:fill="FFFFFF"/>
        <w:spacing w:after="0" w:line="240" w:lineRule="auto"/>
        <w:ind w:right="75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</w:p>
    <w:p w:rsidR="00B51BFD" w:rsidRPr="00EA5F29" w:rsidRDefault="00EA641D" w:rsidP="00B51BFD">
      <w:pPr>
        <w:shd w:val="clear" w:color="auto" w:fill="FFFFFF"/>
        <w:spacing w:after="0" w:line="240" w:lineRule="auto"/>
        <w:ind w:left="75" w:right="75"/>
        <w:jc w:val="center"/>
        <w:rPr>
          <w:rFonts w:ascii="Arial" w:eastAsia="Times New Roman" w:hAnsi="Arial" w:cs="Arial"/>
          <w:b/>
          <w:color w:val="226644"/>
          <w:sz w:val="52"/>
          <w:szCs w:val="52"/>
          <w:lang w:eastAsia="ru-RU"/>
        </w:rPr>
      </w:pPr>
      <w:r>
        <w:rPr>
          <w:rFonts w:ascii="Arial" w:eastAsia="Times New Roman" w:hAnsi="Arial" w:cs="Arial"/>
          <w:b/>
          <w:color w:val="226644"/>
          <w:sz w:val="52"/>
          <w:szCs w:val="52"/>
          <w:lang w:eastAsia="ru-RU"/>
        </w:rPr>
        <w:t>2015</w:t>
      </w:r>
      <w:r w:rsidR="00B51BFD" w:rsidRPr="00EA5F29">
        <w:rPr>
          <w:rFonts w:ascii="Arial" w:eastAsia="Times New Roman" w:hAnsi="Arial" w:cs="Arial"/>
          <w:b/>
          <w:color w:val="226644"/>
          <w:sz w:val="52"/>
          <w:szCs w:val="52"/>
          <w:lang w:eastAsia="ru-RU"/>
        </w:rPr>
        <w:t xml:space="preserve"> </w:t>
      </w:r>
      <w:r w:rsidR="00EA5F29">
        <w:rPr>
          <w:rFonts w:ascii="Arial" w:eastAsia="Times New Roman" w:hAnsi="Arial" w:cs="Arial"/>
          <w:b/>
          <w:color w:val="226644"/>
          <w:sz w:val="52"/>
          <w:szCs w:val="52"/>
          <w:lang w:eastAsia="ru-RU"/>
        </w:rPr>
        <w:t>–</w:t>
      </w:r>
      <w:r>
        <w:rPr>
          <w:rFonts w:ascii="Arial" w:eastAsia="Times New Roman" w:hAnsi="Arial" w:cs="Arial"/>
          <w:b/>
          <w:color w:val="226644"/>
          <w:sz w:val="52"/>
          <w:szCs w:val="52"/>
          <w:lang w:eastAsia="ru-RU"/>
        </w:rPr>
        <w:t xml:space="preserve"> 2016</w:t>
      </w:r>
      <w:r w:rsidR="00EA5F29">
        <w:rPr>
          <w:rFonts w:ascii="Arial" w:eastAsia="Times New Roman" w:hAnsi="Arial" w:cs="Arial"/>
          <w:b/>
          <w:color w:val="226644"/>
          <w:sz w:val="52"/>
          <w:szCs w:val="52"/>
          <w:lang w:eastAsia="ru-RU"/>
        </w:rPr>
        <w:t xml:space="preserve"> г.</w:t>
      </w:r>
    </w:p>
    <w:p w:rsidR="00B51BFD" w:rsidRDefault="00B51BFD" w:rsidP="00EA5F29">
      <w:pPr>
        <w:shd w:val="clear" w:color="auto" w:fill="FFFFFF"/>
        <w:spacing w:after="0" w:line="240" w:lineRule="auto"/>
        <w:ind w:left="75" w:right="75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B51BFD">
        <w:rPr>
          <w:rFonts w:ascii="Arial" w:eastAsia="Times New Roman" w:hAnsi="Arial" w:cs="Arial"/>
          <w:color w:val="226644"/>
          <w:sz w:val="20"/>
          <w:szCs w:val="20"/>
          <w:lang w:eastAsia="ru-RU"/>
        </w:rPr>
        <w:t> </w:t>
      </w:r>
    </w:p>
    <w:p w:rsidR="00167D7C" w:rsidRDefault="00167D7C" w:rsidP="00EA5F29">
      <w:pPr>
        <w:shd w:val="clear" w:color="auto" w:fill="FFFFFF"/>
        <w:spacing w:after="0" w:line="240" w:lineRule="auto"/>
        <w:ind w:left="75" w:right="75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</w:p>
    <w:p w:rsidR="00167D7C" w:rsidRDefault="00167D7C" w:rsidP="00EA5F29">
      <w:pPr>
        <w:shd w:val="clear" w:color="auto" w:fill="FFFFFF"/>
        <w:spacing w:after="0" w:line="240" w:lineRule="auto"/>
        <w:ind w:left="75" w:right="75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</w:p>
    <w:p w:rsidR="00167D7C" w:rsidRDefault="00167D7C" w:rsidP="00EA5F29">
      <w:pPr>
        <w:shd w:val="clear" w:color="auto" w:fill="FFFFFF"/>
        <w:spacing w:after="0" w:line="240" w:lineRule="auto"/>
        <w:ind w:left="75" w:right="75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</w:p>
    <w:p w:rsidR="00167D7C" w:rsidRDefault="00167D7C" w:rsidP="00EA5F29">
      <w:pPr>
        <w:shd w:val="clear" w:color="auto" w:fill="FFFFFF"/>
        <w:spacing w:after="0" w:line="240" w:lineRule="auto"/>
        <w:ind w:left="75" w:right="75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</w:p>
    <w:p w:rsidR="00167D7C" w:rsidRDefault="00167D7C" w:rsidP="00EA5F29">
      <w:pPr>
        <w:shd w:val="clear" w:color="auto" w:fill="FFFFFF"/>
        <w:spacing w:after="0" w:line="240" w:lineRule="auto"/>
        <w:ind w:left="75" w:right="75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</w:p>
    <w:p w:rsidR="00167D7C" w:rsidRPr="00EA5F29" w:rsidRDefault="00167D7C" w:rsidP="00EA5F29">
      <w:pPr>
        <w:shd w:val="clear" w:color="auto" w:fill="FFFFFF"/>
        <w:spacing w:after="0" w:line="240" w:lineRule="auto"/>
        <w:ind w:left="75" w:right="75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</w:p>
    <w:p w:rsidR="00EA5F29" w:rsidRPr="00EA5F29" w:rsidRDefault="00EA5F29" w:rsidP="00B51BFD">
      <w:pPr>
        <w:shd w:val="clear" w:color="auto" w:fill="FFFFFF"/>
        <w:spacing w:after="0" w:line="240" w:lineRule="auto"/>
        <w:ind w:left="75" w:right="75"/>
        <w:rPr>
          <w:rFonts w:ascii="Arial" w:eastAsia="Times New Roman" w:hAnsi="Arial" w:cs="Arial"/>
          <w:sz w:val="20"/>
          <w:szCs w:val="20"/>
          <w:lang w:eastAsia="ru-RU"/>
        </w:rPr>
      </w:pPr>
    </w:p>
    <w:p w:rsidR="00B51BFD" w:rsidRPr="00EA5F29" w:rsidRDefault="00B51BFD" w:rsidP="00B51BFD">
      <w:pPr>
        <w:shd w:val="clear" w:color="auto" w:fill="FFFFFF"/>
        <w:spacing w:after="0" w:line="240" w:lineRule="auto"/>
        <w:ind w:left="75" w:right="75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EA5F29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ПОЯСНИТЕЛЬНАЯ ЗАПИСКА</w:t>
      </w:r>
    </w:p>
    <w:p w:rsidR="00B51BFD" w:rsidRPr="00EA5F29" w:rsidRDefault="00B51BFD" w:rsidP="00B51BFD">
      <w:pPr>
        <w:shd w:val="clear" w:color="auto" w:fill="FFFFFF"/>
        <w:spacing w:after="0" w:line="240" w:lineRule="auto"/>
        <w:ind w:left="75" w:right="75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EA5F29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B51BFD" w:rsidRPr="00EA5F29" w:rsidRDefault="00B51BFD" w:rsidP="00B51BFD">
      <w:pPr>
        <w:shd w:val="clear" w:color="auto" w:fill="FFFFFF"/>
        <w:spacing w:after="0" w:line="240" w:lineRule="auto"/>
        <w:ind w:left="75" w:right="75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EA5F2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Рабочая программа курса «Русски</w:t>
      </w:r>
      <w:r w:rsidR="00EA641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й язык» для   2   класса на 2015 – 2016</w:t>
      </w:r>
      <w:r w:rsidRPr="00EA5F2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учебный год составлена на основе </w:t>
      </w:r>
      <w:proofErr w:type="spellStart"/>
      <w:r w:rsidRPr="00EA5F2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Федеральгого</w:t>
      </w:r>
      <w:proofErr w:type="spellEnd"/>
      <w:r w:rsidRPr="00EA5F2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государственного образовательного стандарта   начального   общего образования по русскому языку,</w:t>
      </w:r>
      <w:r w:rsidR="00EA641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EA5F2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Концепции духовно-нравственного развития и воспитания личности гражданина России, примерной программы   начального общего образования по русскому языку для образовательных учреждений с русским языком обучения и программы общеобразовательных учреждений авторов В.П. </w:t>
      </w:r>
      <w:proofErr w:type="spellStart"/>
      <w:r w:rsidRPr="00EA5F2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Канакиной</w:t>
      </w:r>
      <w:proofErr w:type="spellEnd"/>
      <w:r w:rsidRPr="00EA5F2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, В.Г..Горецкого</w:t>
      </w:r>
      <w:proofErr w:type="gramEnd"/>
      <w:r w:rsidRPr="00EA5F2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«Русский язык. 1 – 4   классы» (2012).</w:t>
      </w:r>
    </w:p>
    <w:p w:rsidR="00B51BFD" w:rsidRPr="00EA5F29" w:rsidRDefault="00B51BFD" w:rsidP="00B51BFD">
      <w:pPr>
        <w:shd w:val="clear" w:color="auto" w:fill="FFFFFF"/>
        <w:spacing w:after="0" w:line="240" w:lineRule="auto"/>
        <w:ind w:left="75" w:right="75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A5F29">
        <w:rPr>
          <w:rFonts w:ascii="Arial" w:eastAsia="Times New Roman" w:hAnsi="Arial" w:cs="Arial"/>
          <w:sz w:val="24"/>
          <w:szCs w:val="24"/>
          <w:lang w:eastAsia="ru-RU"/>
        </w:rPr>
        <w:t>Идея курса – изучение русского языка с позиций его духовной, культурно-исторической ценности.</w:t>
      </w:r>
    </w:p>
    <w:p w:rsidR="00B51BFD" w:rsidRPr="00EA5F29" w:rsidRDefault="00B51BFD" w:rsidP="00B51BFD">
      <w:pPr>
        <w:shd w:val="clear" w:color="auto" w:fill="FFFFFF"/>
        <w:spacing w:after="0" w:line="240" w:lineRule="auto"/>
        <w:ind w:left="75" w:right="75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A5F29">
        <w:rPr>
          <w:rFonts w:ascii="Arial" w:eastAsia="Times New Roman" w:hAnsi="Arial" w:cs="Arial"/>
          <w:sz w:val="24"/>
          <w:szCs w:val="24"/>
          <w:lang w:eastAsia="ru-RU"/>
        </w:rPr>
        <w:t>Курс направлен:</w:t>
      </w:r>
    </w:p>
    <w:p w:rsidR="00B51BFD" w:rsidRPr="00EA5F29" w:rsidRDefault="00B51BFD" w:rsidP="00B51BFD">
      <w:pPr>
        <w:shd w:val="clear" w:color="auto" w:fill="FFFFFF"/>
        <w:spacing w:after="0" w:line="240" w:lineRule="auto"/>
        <w:ind w:left="720" w:hanging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A5F29">
        <w:rPr>
          <w:rFonts w:ascii="Wingdings" w:eastAsia="Times New Roman" w:hAnsi="Wingdings" w:cs="Arial"/>
          <w:sz w:val="24"/>
          <w:szCs w:val="24"/>
          <w:lang w:eastAsia="ru-RU"/>
        </w:rPr>
        <w:t></w:t>
      </w:r>
      <w:r w:rsidRPr="00EA5F29">
        <w:rPr>
          <w:rFonts w:ascii="Wingdings" w:eastAsia="Times New Roman" w:hAnsi="Wingdings" w:cs="Arial"/>
          <w:sz w:val="24"/>
          <w:szCs w:val="24"/>
          <w:lang w:eastAsia="ru-RU"/>
        </w:rPr>
        <w:t></w:t>
      </w:r>
      <w:r w:rsidRPr="00EA5F29">
        <w:rPr>
          <w:rFonts w:ascii="Arial" w:eastAsia="Times New Roman" w:hAnsi="Arial" w:cs="Arial"/>
          <w:sz w:val="24"/>
          <w:szCs w:val="24"/>
          <w:lang w:eastAsia="ru-RU"/>
        </w:rPr>
        <w:t>на личностное, духовно-нравственное, эмоциональное, интеллектуальное развитие младшего школьника, формирование его индивидуальности;</w:t>
      </w:r>
    </w:p>
    <w:p w:rsidR="00B51BFD" w:rsidRPr="00EA5F29" w:rsidRDefault="00B51BFD" w:rsidP="00B51BFD">
      <w:pPr>
        <w:shd w:val="clear" w:color="auto" w:fill="FFFFFF"/>
        <w:spacing w:after="0" w:line="240" w:lineRule="auto"/>
        <w:ind w:left="720" w:hanging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A5F29">
        <w:rPr>
          <w:rFonts w:ascii="Wingdings" w:eastAsia="Times New Roman" w:hAnsi="Wingdings" w:cs="Arial"/>
          <w:sz w:val="24"/>
          <w:szCs w:val="24"/>
          <w:lang w:eastAsia="ru-RU"/>
        </w:rPr>
        <w:t></w:t>
      </w:r>
      <w:r w:rsidRPr="00EA5F29">
        <w:rPr>
          <w:rFonts w:ascii="Wingdings" w:eastAsia="Times New Roman" w:hAnsi="Wingdings" w:cs="Arial"/>
          <w:sz w:val="24"/>
          <w:szCs w:val="24"/>
          <w:lang w:eastAsia="ru-RU"/>
        </w:rPr>
        <w:t></w:t>
      </w:r>
      <w:r w:rsidRPr="00EA5F29">
        <w:rPr>
          <w:rFonts w:ascii="Arial" w:eastAsia="Times New Roman" w:hAnsi="Arial" w:cs="Arial"/>
          <w:sz w:val="24"/>
          <w:szCs w:val="24"/>
          <w:lang w:eastAsia="ru-RU"/>
        </w:rPr>
        <w:t>на становление всех форм общения – говорения, письма, слушания, чтения;</w:t>
      </w:r>
    </w:p>
    <w:p w:rsidR="00B51BFD" w:rsidRPr="00EA5F29" w:rsidRDefault="00B51BFD" w:rsidP="00B51BFD">
      <w:pPr>
        <w:shd w:val="clear" w:color="auto" w:fill="FFFFFF"/>
        <w:spacing w:after="0" w:line="240" w:lineRule="auto"/>
        <w:ind w:left="720" w:hanging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A5F29">
        <w:rPr>
          <w:rFonts w:ascii="Wingdings" w:eastAsia="Times New Roman" w:hAnsi="Wingdings" w:cs="Arial"/>
          <w:sz w:val="24"/>
          <w:szCs w:val="24"/>
          <w:lang w:eastAsia="ru-RU"/>
        </w:rPr>
        <w:t></w:t>
      </w:r>
      <w:r w:rsidRPr="00EA5F29">
        <w:rPr>
          <w:rFonts w:ascii="Wingdings" w:eastAsia="Times New Roman" w:hAnsi="Wingdings" w:cs="Arial"/>
          <w:sz w:val="24"/>
          <w:szCs w:val="24"/>
          <w:lang w:eastAsia="ru-RU"/>
        </w:rPr>
        <w:t></w:t>
      </w:r>
      <w:r w:rsidRPr="00EA5F29">
        <w:rPr>
          <w:rFonts w:ascii="Arial" w:eastAsia="Times New Roman" w:hAnsi="Arial" w:cs="Arial"/>
          <w:sz w:val="24"/>
          <w:szCs w:val="24"/>
          <w:lang w:eastAsia="ru-RU"/>
        </w:rPr>
        <w:t>на познание ребёнком окружающего мира и самого себя.</w:t>
      </w:r>
    </w:p>
    <w:p w:rsidR="00B51BFD" w:rsidRPr="00EA5F29" w:rsidRDefault="00B51BFD" w:rsidP="00B51BFD">
      <w:pPr>
        <w:shd w:val="clear" w:color="auto" w:fill="FFFFFF"/>
        <w:spacing w:after="0" w:line="240" w:lineRule="auto"/>
        <w:ind w:left="75" w:right="75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A5F29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B51BFD" w:rsidRPr="00EA5F29" w:rsidRDefault="00B51BFD" w:rsidP="00B51BFD">
      <w:pPr>
        <w:shd w:val="clear" w:color="auto" w:fill="FFFFFF"/>
        <w:spacing w:after="0" w:line="240" w:lineRule="auto"/>
        <w:ind w:left="75" w:right="75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A5F29">
        <w:rPr>
          <w:rFonts w:ascii="Arial" w:eastAsia="Times New Roman" w:hAnsi="Arial" w:cs="Arial"/>
          <w:sz w:val="24"/>
          <w:szCs w:val="24"/>
          <w:lang w:eastAsia="ru-RU"/>
        </w:rPr>
        <w:t>Цель изучения предмета «Русский язык»</w:t>
      </w:r>
      <w:r w:rsidRPr="00EA5F29">
        <w:rPr>
          <w:rFonts w:ascii="Arial" w:eastAsia="Times New Roman" w:hAnsi="Arial" w:cs="Arial"/>
          <w:sz w:val="20"/>
          <w:lang w:eastAsia="ru-RU"/>
        </w:rPr>
        <w:t> </w:t>
      </w:r>
      <w:r w:rsidRPr="00EA5F29">
        <w:rPr>
          <w:rFonts w:ascii="Arial" w:eastAsia="Times New Roman" w:hAnsi="Arial" w:cs="Arial"/>
          <w:sz w:val="24"/>
          <w:szCs w:val="24"/>
          <w:lang w:eastAsia="ru-RU"/>
        </w:rPr>
        <w:t>– 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</w:t>
      </w:r>
    </w:p>
    <w:p w:rsidR="00B51BFD" w:rsidRPr="00EA5F29" w:rsidRDefault="00B51BFD" w:rsidP="00B51BFD">
      <w:pPr>
        <w:shd w:val="clear" w:color="auto" w:fill="FFFFFF"/>
        <w:spacing w:after="0" w:line="240" w:lineRule="auto"/>
        <w:ind w:left="75" w:right="75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A5F29">
        <w:rPr>
          <w:rFonts w:ascii="Arial" w:eastAsia="Times New Roman" w:hAnsi="Arial" w:cs="Arial"/>
          <w:sz w:val="24"/>
          <w:szCs w:val="24"/>
          <w:lang w:eastAsia="ru-RU"/>
        </w:rPr>
        <w:t>- формирование коммуникативной компетенции учащихся</w:t>
      </w:r>
      <w:proofErr w:type="gramStart"/>
      <w:r w:rsidRPr="00EA5F29">
        <w:rPr>
          <w:rFonts w:ascii="Arial" w:eastAsia="Times New Roman" w:hAnsi="Arial" w:cs="Arial"/>
          <w:sz w:val="24"/>
          <w:szCs w:val="24"/>
          <w:lang w:eastAsia="ru-RU"/>
        </w:rPr>
        <w:t>6</w:t>
      </w:r>
      <w:proofErr w:type="gramEnd"/>
      <w:r w:rsidRPr="00EA5F29">
        <w:rPr>
          <w:rFonts w:ascii="Arial" w:eastAsia="Times New Roman" w:hAnsi="Arial" w:cs="Arial"/>
          <w:sz w:val="24"/>
          <w:szCs w:val="24"/>
          <w:lang w:eastAsia="ru-RU"/>
        </w:rPr>
        <w:t xml:space="preserve">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</w:t>
      </w:r>
    </w:p>
    <w:p w:rsidR="00B51BFD" w:rsidRPr="00EA5F29" w:rsidRDefault="00B51BFD" w:rsidP="00B51BFD">
      <w:pPr>
        <w:shd w:val="clear" w:color="auto" w:fill="FFFFFF"/>
        <w:spacing w:after="0" w:line="240" w:lineRule="auto"/>
        <w:ind w:left="75" w:right="75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A5F29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B51BFD" w:rsidRPr="00EA5F29" w:rsidRDefault="00B51BFD" w:rsidP="00B51BFD">
      <w:pPr>
        <w:shd w:val="clear" w:color="auto" w:fill="FFFFFF"/>
        <w:spacing w:after="0" w:line="240" w:lineRule="auto"/>
        <w:ind w:left="75" w:right="75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A5F29">
        <w:rPr>
          <w:rFonts w:ascii="Arial" w:eastAsia="Times New Roman" w:hAnsi="Arial" w:cs="Arial"/>
          <w:sz w:val="24"/>
          <w:szCs w:val="24"/>
          <w:lang w:eastAsia="ru-RU"/>
        </w:rPr>
        <w:t>Формирование развёрнутой структуры учебной деятельности предполагает:</w:t>
      </w:r>
    </w:p>
    <w:p w:rsidR="00B51BFD" w:rsidRPr="00EA5F29" w:rsidRDefault="00B51BFD" w:rsidP="00B51BFD">
      <w:pPr>
        <w:shd w:val="clear" w:color="auto" w:fill="FFFFFF"/>
        <w:spacing w:after="0" w:line="240" w:lineRule="auto"/>
        <w:ind w:left="720" w:hanging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A5F29">
        <w:rPr>
          <w:rFonts w:ascii="Wingdings" w:eastAsia="Times New Roman" w:hAnsi="Wingdings" w:cs="Arial"/>
          <w:sz w:val="24"/>
          <w:szCs w:val="24"/>
          <w:lang w:eastAsia="ru-RU"/>
        </w:rPr>
        <w:t></w:t>
      </w:r>
      <w:r w:rsidRPr="00EA5F29">
        <w:rPr>
          <w:rFonts w:ascii="Wingdings" w:eastAsia="Times New Roman" w:hAnsi="Wingdings" w:cs="Arial"/>
          <w:sz w:val="24"/>
          <w:szCs w:val="24"/>
          <w:lang w:eastAsia="ru-RU"/>
        </w:rPr>
        <w:t></w:t>
      </w:r>
      <w:r w:rsidRPr="00EA5F29">
        <w:rPr>
          <w:rFonts w:ascii="Arial" w:eastAsia="Times New Roman" w:hAnsi="Arial" w:cs="Arial"/>
          <w:sz w:val="24"/>
          <w:szCs w:val="24"/>
          <w:lang w:eastAsia="ru-RU"/>
        </w:rPr>
        <w:t>осознание ребёнком необходимости понимать смысл поставленной задачи для её успешного решения (затем и развитие умения ученика самостоятельно ставить перед собой определённую задачу);</w:t>
      </w:r>
    </w:p>
    <w:p w:rsidR="00B51BFD" w:rsidRPr="00EA5F29" w:rsidRDefault="00B51BFD" w:rsidP="00B51BFD">
      <w:pPr>
        <w:shd w:val="clear" w:color="auto" w:fill="FFFFFF"/>
        <w:spacing w:after="0" w:line="240" w:lineRule="auto"/>
        <w:ind w:left="720" w:hanging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A5F29">
        <w:rPr>
          <w:rFonts w:ascii="Wingdings" w:eastAsia="Times New Roman" w:hAnsi="Wingdings" w:cs="Arial"/>
          <w:sz w:val="24"/>
          <w:szCs w:val="24"/>
          <w:lang w:eastAsia="ru-RU"/>
        </w:rPr>
        <w:t></w:t>
      </w:r>
      <w:r w:rsidRPr="00EA5F29">
        <w:rPr>
          <w:rFonts w:ascii="Wingdings" w:eastAsia="Times New Roman" w:hAnsi="Wingdings" w:cs="Arial"/>
          <w:sz w:val="24"/>
          <w:szCs w:val="24"/>
          <w:lang w:eastAsia="ru-RU"/>
        </w:rPr>
        <w:t></w:t>
      </w:r>
      <w:r w:rsidRPr="00EA5F29">
        <w:rPr>
          <w:rFonts w:ascii="Arial" w:eastAsia="Times New Roman" w:hAnsi="Arial" w:cs="Arial"/>
          <w:sz w:val="24"/>
          <w:szCs w:val="24"/>
          <w:lang w:eastAsia="ru-RU"/>
        </w:rPr>
        <w:t>формирование умения планировать учебную работу, пользоваться различными справочными материалами (таблицами, схемами, предписаниями, словарями и т.д.);</w:t>
      </w:r>
    </w:p>
    <w:p w:rsidR="00B51BFD" w:rsidRPr="00EA5F29" w:rsidRDefault="00B51BFD" w:rsidP="00B51BFD">
      <w:pPr>
        <w:shd w:val="clear" w:color="auto" w:fill="FFFFFF"/>
        <w:spacing w:after="0" w:line="240" w:lineRule="auto"/>
        <w:ind w:left="720" w:hanging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A5F29">
        <w:rPr>
          <w:rFonts w:ascii="Wingdings" w:eastAsia="Times New Roman" w:hAnsi="Wingdings" w:cs="Arial"/>
          <w:sz w:val="24"/>
          <w:szCs w:val="24"/>
          <w:lang w:eastAsia="ru-RU"/>
        </w:rPr>
        <w:t></w:t>
      </w:r>
      <w:r w:rsidRPr="00EA5F29">
        <w:rPr>
          <w:rFonts w:ascii="Wingdings" w:eastAsia="Times New Roman" w:hAnsi="Wingdings" w:cs="Arial"/>
          <w:sz w:val="24"/>
          <w:szCs w:val="24"/>
          <w:lang w:eastAsia="ru-RU"/>
        </w:rPr>
        <w:t></w:t>
      </w:r>
      <w:r w:rsidRPr="00EA5F29">
        <w:rPr>
          <w:rFonts w:ascii="Arial" w:eastAsia="Times New Roman" w:hAnsi="Arial" w:cs="Arial"/>
          <w:sz w:val="24"/>
          <w:szCs w:val="24"/>
          <w:lang w:eastAsia="ru-RU"/>
        </w:rPr>
        <w:t>развитие способности к самооценке и самоконтролю: умения младшего школьника соотносить содержание задания с теми знаниями, которыми он располагает, восстанавливать знания (по памяти, учебнику, тетради, справочному материалу и т.д.), дополнять имеющиеся знания новыми сведениями, необходимыми для выполнения задания.</w:t>
      </w:r>
    </w:p>
    <w:p w:rsidR="00B51BFD" w:rsidRPr="00EA5F29" w:rsidRDefault="00B51BFD" w:rsidP="00B51BFD">
      <w:pPr>
        <w:shd w:val="clear" w:color="auto" w:fill="FFFFFF"/>
        <w:spacing w:after="0" w:line="240" w:lineRule="auto"/>
        <w:ind w:left="75" w:right="75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A5F29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B51BFD" w:rsidRPr="00EA5F29" w:rsidRDefault="00B51BFD" w:rsidP="00B51BFD">
      <w:pPr>
        <w:shd w:val="clear" w:color="auto" w:fill="FFFFFF"/>
        <w:spacing w:after="0" w:line="240" w:lineRule="auto"/>
        <w:ind w:left="75" w:right="75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A5F29">
        <w:rPr>
          <w:rFonts w:ascii="Arial" w:eastAsia="Times New Roman" w:hAnsi="Arial" w:cs="Arial"/>
          <w:sz w:val="24"/>
          <w:szCs w:val="24"/>
          <w:lang w:eastAsia="ru-RU"/>
        </w:rPr>
        <w:t>Собственно лингвистическое (языковое) развитие представлено в курсе как:</w:t>
      </w:r>
    </w:p>
    <w:p w:rsidR="00B51BFD" w:rsidRPr="00EA5F29" w:rsidRDefault="00B51BFD" w:rsidP="00B51BFD">
      <w:pPr>
        <w:shd w:val="clear" w:color="auto" w:fill="FFFFFF"/>
        <w:spacing w:after="0" w:line="240" w:lineRule="auto"/>
        <w:ind w:left="720" w:hanging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A5F29">
        <w:rPr>
          <w:rFonts w:ascii="Wingdings" w:eastAsia="Times New Roman" w:hAnsi="Wingdings" w:cs="Arial"/>
          <w:sz w:val="24"/>
          <w:szCs w:val="24"/>
          <w:lang w:eastAsia="ru-RU"/>
        </w:rPr>
        <w:t></w:t>
      </w:r>
      <w:r w:rsidRPr="00EA5F29">
        <w:rPr>
          <w:rFonts w:ascii="Wingdings" w:eastAsia="Times New Roman" w:hAnsi="Wingdings" w:cs="Arial"/>
          <w:sz w:val="24"/>
          <w:szCs w:val="24"/>
          <w:lang w:eastAsia="ru-RU"/>
        </w:rPr>
        <w:t></w:t>
      </w:r>
      <w:r w:rsidRPr="00EA5F29">
        <w:rPr>
          <w:rFonts w:ascii="Arial" w:eastAsia="Times New Roman" w:hAnsi="Arial" w:cs="Arial"/>
          <w:sz w:val="24"/>
          <w:szCs w:val="24"/>
          <w:lang w:eastAsia="ru-RU"/>
        </w:rPr>
        <w:t>осознание ребёнком того, что есть окружающий мир и что есть слова, всё в нём называющие; слово образуется («рождается»), изменяется, используется в речи по определённым правилам;</w:t>
      </w:r>
    </w:p>
    <w:p w:rsidR="00B51BFD" w:rsidRPr="00EA5F29" w:rsidRDefault="00B51BFD" w:rsidP="00B51BFD">
      <w:pPr>
        <w:shd w:val="clear" w:color="auto" w:fill="FFFFFF"/>
        <w:spacing w:after="0" w:line="240" w:lineRule="auto"/>
        <w:ind w:left="720" w:hanging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A5F29">
        <w:rPr>
          <w:rFonts w:ascii="Wingdings" w:eastAsia="Times New Roman" w:hAnsi="Wingdings" w:cs="Arial"/>
          <w:sz w:val="24"/>
          <w:szCs w:val="24"/>
          <w:lang w:eastAsia="ru-RU"/>
        </w:rPr>
        <w:t></w:t>
      </w:r>
      <w:r w:rsidRPr="00EA5F29">
        <w:rPr>
          <w:rFonts w:ascii="Wingdings" w:eastAsia="Times New Roman" w:hAnsi="Wingdings" w:cs="Arial"/>
          <w:sz w:val="24"/>
          <w:szCs w:val="24"/>
          <w:lang w:eastAsia="ru-RU"/>
        </w:rPr>
        <w:t></w:t>
      </w:r>
      <w:r w:rsidRPr="00EA5F29">
        <w:rPr>
          <w:rFonts w:ascii="Arial" w:eastAsia="Times New Roman" w:hAnsi="Arial" w:cs="Arial"/>
          <w:sz w:val="24"/>
          <w:szCs w:val="24"/>
          <w:lang w:eastAsia="ru-RU"/>
        </w:rPr>
        <w:t>сохранение и развитие чувства языка и интуиции, обогащение интуиции по мере конкретизации знаний в области грамматики родного языка; формирование приёмов лингвистического анализа, синтеза, способности моделировать факты языка;</w:t>
      </w:r>
    </w:p>
    <w:p w:rsidR="00B51BFD" w:rsidRPr="00EA5F29" w:rsidRDefault="00B51BFD" w:rsidP="00B51BFD">
      <w:pPr>
        <w:shd w:val="clear" w:color="auto" w:fill="FFFFFF"/>
        <w:spacing w:after="0" w:line="240" w:lineRule="auto"/>
        <w:ind w:left="720" w:hanging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A5F29">
        <w:rPr>
          <w:rFonts w:ascii="Wingdings" w:eastAsia="Times New Roman" w:hAnsi="Wingdings" w:cs="Arial"/>
          <w:sz w:val="24"/>
          <w:szCs w:val="24"/>
          <w:lang w:eastAsia="ru-RU"/>
        </w:rPr>
        <w:t></w:t>
      </w:r>
      <w:r w:rsidRPr="00EA5F29">
        <w:rPr>
          <w:rFonts w:ascii="Wingdings" w:eastAsia="Times New Roman" w:hAnsi="Wingdings" w:cs="Arial"/>
          <w:sz w:val="24"/>
          <w:szCs w:val="24"/>
          <w:lang w:eastAsia="ru-RU"/>
        </w:rPr>
        <w:t></w:t>
      </w:r>
      <w:r w:rsidRPr="00EA5F29">
        <w:rPr>
          <w:rFonts w:ascii="Arial" w:eastAsia="Times New Roman" w:hAnsi="Arial" w:cs="Arial"/>
          <w:sz w:val="24"/>
          <w:szCs w:val="24"/>
          <w:lang w:eastAsia="ru-RU"/>
        </w:rPr>
        <w:t>формирование ценностного отношения к родному языку, чувства сопричастности к его бытию;</w:t>
      </w:r>
    </w:p>
    <w:p w:rsidR="00B51BFD" w:rsidRPr="00EA5F29" w:rsidRDefault="00B51BFD" w:rsidP="00B51BFD">
      <w:pPr>
        <w:shd w:val="clear" w:color="auto" w:fill="FFFFFF"/>
        <w:spacing w:after="0" w:line="240" w:lineRule="auto"/>
        <w:ind w:left="720" w:hanging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A5F29">
        <w:rPr>
          <w:rFonts w:ascii="Wingdings" w:eastAsia="Times New Roman" w:hAnsi="Wingdings" w:cs="Arial"/>
          <w:sz w:val="24"/>
          <w:szCs w:val="24"/>
          <w:lang w:eastAsia="ru-RU"/>
        </w:rPr>
        <w:lastRenderedPageBreak/>
        <w:t></w:t>
      </w:r>
      <w:r w:rsidRPr="00EA5F29">
        <w:rPr>
          <w:rFonts w:ascii="Wingdings" w:eastAsia="Times New Roman" w:hAnsi="Wingdings" w:cs="Arial"/>
          <w:sz w:val="24"/>
          <w:szCs w:val="24"/>
          <w:lang w:eastAsia="ru-RU"/>
        </w:rPr>
        <w:t></w:t>
      </w:r>
      <w:r w:rsidRPr="00EA5F29">
        <w:rPr>
          <w:rFonts w:ascii="Arial" w:eastAsia="Times New Roman" w:hAnsi="Arial" w:cs="Arial"/>
          <w:sz w:val="24"/>
          <w:szCs w:val="24"/>
          <w:lang w:eastAsia="ru-RU"/>
        </w:rPr>
        <w:t>осознание ребёнком себя как носителя русского языка;</w:t>
      </w:r>
    </w:p>
    <w:p w:rsidR="00B51BFD" w:rsidRPr="00EA5F29" w:rsidRDefault="00B51BFD" w:rsidP="00B51BFD">
      <w:pPr>
        <w:shd w:val="clear" w:color="auto" w:fill="FFFFFF"/>
        <w:spacing w:after="0" w:line="240" w:lineRule="auto"/>
        <w:ind w:left="720" w:hanging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A5F29">
        <w:rPr>
          <w:rFonts w:ascii="Wingdings" w:eastAsia="Times New Roman" w:hAnsi="Wingdings" w:cs="Arial"/>
          <w:sz w:val="24"/>
          <w:szCs w:val="24"/>
          <w:lang w:eastAsia="ru-RU"/>
        </w:rPr>
        <w:t></w:t>
      </w:r>
      <w:r w:rsidRPr="00EA5F29">
        <w:rPr>
          <w:rFonts w:ascii="Wingdings" w:eastAsia="Times New Roman" w:hAnsi="Wingdings" w:cs="Arial"/>
          <w:sz w:val="24"/>
          <w:szCs w:val="24"/>
          <w:lang w:eastAsia="ru-RU"/>
        </w:rPr>
        <w:t></w:t>
      </w:r>
      <w:r w:rsidRPr="00EA5F29">
        <w:rPr>
          <w:rFonts w:ascii="Arial" w:eastAsia="Times New Roman" w:hAnsi="Arial" w:cs="Arial"/>
          <w:sz w:val="24"/>
          <w:szCs w:val="24"/>
          <w:lang w:eastAsia="ru-RU"/>
        </w:rPr>
        <w:t>развитие мотивов и средств речевой деятельности.</w:t>
      </w:r>
    </w:p>
    <w:p w:rsidR="00B51BFD" w:rsidRPr="00EA5F29" w:rsidRDefault="00B51BFD" w:rsidP="00B51BFD">
      <w:pPr>
        <w:shd w:val="clear" w:color="auto" w:fill="FFFFFF"/>
        <w:spacing w:after="0" w:line="240" w:lineRule="auto"/>
        <w:ind w:left="75" w:right="75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A5F29">
        <w:rPr>
          <w:rFonts w:ascii="Arial" w:eastAsia="Times New Roman" w:hAnsi="Arial" w:cs="Arial"/>
          <w:sz w:val="24"/>
          <w:szCs w:val="24"/>
          <w:lang w:eastAsia="ru-RU"/>
        </w:rPr>
        <w:t>Задача речевого развития в курсе реализуется системой заданий, направленных на формирование:</w:t>
      </w:r>
    </w:p>
    <w:p w:rsidR="00B51BFD" w:rsidRPr="00EA5F29" w:rsidRDefault="00B51BFD" w:rsidP="00B51BFD">
      <w:pPr>
        <w:shd w:val="clear" w:color="auto" w:fill="FFFFFF"/>
        <w:spacing w:after="0" w:line="240" w:lineRule="auto"/>
        <w:ind w:left="720" w:hanging="360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EA5F29">
        <w:rPr>
          <w:rFonts w:ascii="Wingdings" w:eastAsia="Times New Roman" w:hAnsi="Wingdings" w:cs="Arial"/>
          <w:sz w:val="24"/>
          <w:szCs w:val="24"/>
          <w:lang w:eastAsia="ru-RU"/>
        </w:rPr>
        <w:t></w:t>
      </w:r>
      <w:r w:rsidRPr="00EA5F29">
        <w:rPr>
          <w:rFonts w:ascii="Wingdings" w:eastAsia="Times New Roman" w:hAnsi="Wingdings" w:cs="Arial"/>
          <w:sz w:val="24"/>
          <w:szCs w:val="24"/>
          <w:lang w:eastAsia="ru-RU"/>
        </w:rPr>
        <w:t></w:t>
      </w:r>
      <w:r w:rsidRPr="00EA5F29">
        <w:rPr>
          <w:rFonts w:ascii="Arial" w:eastAsia="Times New Roman" w:hAnsi="Arial" w:cs="Arial"/>
          <w:sz w:val="24"/>
          <w:szCs w:val="24"/>
          <w:lang w:eastAsia="ru-RU"/>
        </w:rPr>
        <w:t>правильности (произносительной, грамматической, лексической, словообразовательной, орфографической) основных видов речевой деятельности – говорения, чтения и письма;</w:t>
      </w:r>
      <w:proofErr w:type="gramEnd"/>
    </w:p>
    <w:p w:rsidR="00B51BFD" w:rsidRPr="00EA5F29" w:rsidRDefault="00B51BFD" w:rsidP="00B51BFD">
      <w:pPr>
        <w:shd w:val="clear" w:color="auto" w:fill="FFFFFF"/>
        <w:spacing w:after="0" w:line="240" w:lineRule="auto"/>
        <w:ind w:left="720" w:hanging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A5F29">
        <w:rPr>
          <w:rFonts w:ascii="Wingdings" w:eastAsia="Times New Roman" w:hAnsi="Wingdings" w:cs="Arial"/>
          <w:sz w:val="24"/>
          <w:szCs w:val="24"/>
          <w:lang w:eastAsia="ru-RU"/>
        </w:rPr>
        <w:t></w:t>
      </w:r>
      <w:r w:rsidRPr="00EA5F29">
        <w:rPr>
          <w:rFonts w:ascii="Wingdings" w:eastAsia="Times New Roman" w:hAnsi="Wingdings" w:cs="Arial"/>
          <w:sz w:val="24"/>
          <w:szCs w:val="24"/>
          <w:lang w:eastAsia="ru-RU"/>
        </w:rPr>
        <w:t></w:t>
      </w:r>
      <w:r w:rsidRPr="00EA5F29">
        <w:rPr>
          <w:rFonts w:ascii="Arial" w:eastAsia="Times New Roman" w:hAnsi="Arial" w:cs="Arial"/>
          <w:sz w:val="24"/>
          <w:szCs w:val="24"/>
          <w:lang w:eastAsia="ru-RU"/>
        </w:rPr>
        <w:t>речевого слуха детей, умения слышать и слушать себя и других;</w:t>
      </w:r>
    </w:p>
    <w:p w:rsidR="00B51BFD" w:rsidRPr="00EA5F29" w:rsidRDefault="00B51BFD" w:rsidP="00B51BFD">
      <w:pPr>
        <w:shd w:val="clear" w:color="auto" w:fill="FFFFFF"/>
        <w:spacing w:after="0" w:line="240" w:lineRule="auto"/>
        <w:ind w:left="720" w:hanging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A5F29">
        <w:rPr>
          <w:rFonts w:ascii="Wingdings" w:eastAsia="Times New Roman" w:hAnsi="Wingdings" w:cs="Arial"/>
          <w:sz w:val="24"/>
          <w:szCs w:val="24"/>
          <w:lang w:eastAsia="ru-RU"/>
        </w:rPr>
        <w:t></w:t>
      </w:r>
      <w:r w:rsidRPr="00EA5F29">
        <w:rPr>
          <w:rFonts w:ascii="Wingdings" w:eastAsia="Times New Roman" w:hAnsi="Wingdings" w:cs="Arial"/>
          <w:sz w:val="24"/>
          <w:szCs w:val="24"/>
          <w:lang w:eastAsia="ru-RU"/>
        </w:rPr>
        <w:t></w:t>
      </w:r>
      <w:r w:rsidRPr="00EA5F29">
        <w:rPr>
          <w:rFonts w:ascii="Arial" w:eastAsia="Times New Roman" w:hAnsi="Arial" w:cs="Arial"/>
          <w:sz w:val="24"/>
          <w:szCs w:val="24"/>
          <w:lang w:eastAsia="ru-RU"/>
        </w:rPr>
        <w:t>словарного состава и синтаксического строя речи младших школьников, её диалогической и монологической форм;</w:t>
      </w:r>
    </w:p>
    <w:p w:rsidR="00B51BFD" w:rsidRPr="00EA5F29" w:rsidRDefault="00B51BFD" w:rsidP="00B51BFD">
      <w:pPr>
        <w:shd w:val="clear" w:color="auto" w:fill="FFFFFF"/>
        <w:spacing w:after="0" w:line="240" w:lineRule="auto"/>
        <w:ind w:left="720" w:hanging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A5F29">
        <w:rPr>
          <w:rFonts w:ascii="Wingdings" w:eastAsia="Times New Roman" w:hAnsi="Wingdings" w:cs="Arial"/>
          <w:sz w:val="24"/>
          <w:szCs w:val="24"/>
          <w:lang w:eastAsia="ru-RU"/>
        </w:rPr>
        <w:t></w:t>
      </w:r>
      <w:r w:rsidRPr="00EA5F29">
        <w:rPr>
          <w:rFonts w:ascii="Wingdings" w:eastAsia="Times New Roman" w:hAnsi="Wingdings" w:cs="Arial"/>
          <w:sz w:val="24"/>
          <w:szCs w:val="24"/>
          <w:lang w:eastAsia="ru-RU"/>
        </w:rPr>
        <w:t></w:t>
      </w:r>
      <w:r w:rsidRPr="00EA5F29">
        <w:rPr>
          <w:rFonts w:ascii="Arial" w:eastAsia="Times New Roman" w:hAnsi="Arial" w:cs="Arial"/>
          <w:sz w:val="24"/>
          <w:szCs w:val="24"/>
          <w:lang w:eastAsia="ru-RU"/>
        </w:rPr>
        <w:t>способности и готовности самостоятельно строить (в устной и письменной форме) небольшие по объёму сообщения (описания, повествования, рассуждения), близкие детям по тематике.</w:t>
      </w:r>
    </w:p>
    <w:p w:rsidR="00B51BFD" w:rsidRPr="00EA5F29" w:rsidRDefault="00B51BFD" w:rsidP="00B51BFD">
      <w:pPr>
        <w:shd w:val="clear" w:color="auto" w:fill="FFFFFF"/>
        <w:spacing w:after="0" w:line="240" w:lineRule="auto"/>
        <w:ind w:left="75" w:right="75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A5F29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B51BFD" w:rsidRPr="00EA5F29" w:rsidRDefault="00B51BFD" w:rsidP="00B51BFD">
      <w:pPr>
        <w:shd w:val="clear" w:color="auto" w:fill="FFFFFF"/>
        <w:spacing w:after="0" w:line="240" w:lineRule="auto"/>
        <w:ind w:left="75" w:right="75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A5F29">
        <w:rPr>
          <w:rFonts w:ascii="Arial" w:eastAsia="Times New Roman" w:hAnsi="Arial" w:cs="Arial"/>
          <w:sz w:val="24"/>
          <w:szCs w:val="24"/>
          <w:lang w:eastAsia="ru-RU"/>
        </w:rPr>
        <w:t>Проверка и оценка усвоения программы.</w:t>
      </w:r>
    </w:p>
    <w:p w:rsidR="00B51BFD" w:rsidRPr="00EA5F29" w:rsidRDefault="00B51BFD" w:rsidP="00B51BFD">
      <w:pPr>
        <w:shd w:val="clear" w:color="auto" w:fill="FFFFFF"/>
        <w:spacing w:after="0" w:line="240" w:lineRule="auto"/>
        <w:ind w:left="75" w:right="75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A5F29">
        <w:rPr>
          <w:rFonts w:ascii="Arial" w:eastAsia="Times New Roman" w:hAnsi="Arial" w:cs="Arial"/>
          <w:sz w:val="24"/>
          <w:szCs w:val="24"/>
          <w:lang w:eastAsia="ru-RU"/>
        </w:rPr>
        <w:t xml:space="preserve">Основные виды письменных работ по русскому языку: списывание, диктанты (объяснительные, предупредительные, </w:t>
      </w:r>
      <w:proofErr w:type="gramStart"/>
      <w:r w:rsidRPr="00EA5F29">
        <w:rPr>
          <w:rFonts w:ascii="Arial" w:eastAsia="Times New Roman" w:hAnsi="Arial" w:cs="Arial"/>
          <w:sz w:val="24"/>
          <w:szCs w:val="24"/>
          <w:lang w:eastAsia="ru-RU"/>
        </w:rPr>
        <w:t>зритель</w:t>
      </w:r>
      <w:r w:rsidRPr="00EA5F29">
        <w:rPr>
          <w:rFonts w:ascii="Arial" w:eastAsia="Times New Roman" w:hAnsi="Arial" w:cs="Arial"/>
          <w:sz w:val="24"/>
          <w:szCs w:val="24"/>
          <w:lang w:eastAsia="ru-RU"/>
        </w:rPr>
        <w:softHyphen/>
        <w:t> </w:t>
      </w:r>
      <w:proofErr w:type="spellStart"/>
      <w:r w:rsidRPr="00EA5F29">
        <w:rPr>
          <w:rFonts w:ascii="Arial" w:eastAsia="Times New Roman" w:hAnsi="Arial" w:cs="Arial"/>
          <w:spacing w:val="-1"/>
          <w:sz w:val="24"/>
          <w:szCs w:val="24"/>
          <w:lang w:eastAsia="ru-RU"/>
        </w:rPr>
        <w:t>ные</w:t>
      </w:r>
      <w:proofErr w:type="spellEnd"/>
      <w:proofErr w:type="gramEnd"/>
      <w:r w:rsidRPr="00EA5F29">
        <w:rPr>
          <w:rFonts w:ascii="Arial" w:eastAsia="Times New Roman" w:hAnsi="Arial" w:cs="Arial"/>
          <w:spacing w:val="-1"/>
          <w:sz w:val="24"/>
          <w:szCs w:val="24"/>
          <w:lang w:eastAsia="ru-RU"/>
        </w:rPr>
        <w:t>, творческие, контрольные, словарные и т. д.), обучающие из</w:t>
      </w:r>
      <w:r w:rsidRPr="00EA5F29">
        <w:rPr>
          <w:rFonts w:ascii="Arial" w:eastAsia="Times New Roman" w:hAnsi="Arial" w:cs="Arial"/>
          <w:spacing w:val="-1"/>
          <w:sz w:val="24"/>
          <w:szCs w:val="24"/>
          <w:lang w:eastAsia="ru-RU"/>
        </w:rPr>
        <w:softHyphen/>
      </w:r>
      <w:r w:rsidRPr="00EA5F29">
        <w:rPr>
          <w:rFonts w:ascii="Arial" w:eastAsia="Times New Roman" w:hAnsi="Arial" w:cs="Arial"/>
          <w:sz w:val="24"/>
          <w:szCs w:val="24"/>
          <w:lang w:eastAsia="ru-RU"/>
        </w:rPr>
        <w:t>ложения и сочинения.</w:t>
      </w:r>
    </w:p>
    <w:p w:rsidR="00B51BFD" w:rsidRPr="00EA5F29" w:rsidRDefault="00B51BFD" w:rsidP="00B51BFD">
      <w:pPr>
        <w:shd w:val="clear" w:color="auto" w:fill="FFFFFF"/>
        <w:spacing w:after="0" w:line="240" w:lineRule="auto"/>
        <w:ind w:left="75" w:right="75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A5F29">
        <w:rPr>
          <w:rFonts w:ascii="Arial" w:eastAsia="Times New Roman" w:hAnsi="Arial" w:cs="Arial"/>
          <w:sz w:val="24"/>
          <w:szCs w:val="24"/>
          <w:lang w:eastAsia="ru-RU"/>
        </w:rPr>
        <w:t>Примерное количество слов для словарных диктантов: II</w:t>
      </w:r>
      <w:r w:rsidRPr="00EA5F29">
        <w:rPr>
          <w:rFonts w:ascii="Arial" w:eastAsia="Times New Roman" w:hAnsi="Arial" w:cs="Arial"/>
          <w:sz w:val="20"/>
          <w:lang w:eastAsia="ru-RU"/>
        </w:rPr>
        <w:t> </w:t>
      </w:r>
      <w:r w:rsidRPr="00EA5F29">
        <w:rPr>
          <w:rFonts w:ascii="Arial" w:eastAsia="Times New Roman" w:hAnsi="Arial" w:cs="Arial"/>
          <w:sz w:val="24"/>
          <w:szCs w:val="24"/>
          <w:lang w:eastAsia="ru-RU"/>
        </w:rPr>
        <w:t>класс — 8—10; III</w:t>
      </w:r>
      <w:r w:rsidRPr="00EA5F29">
        <w:rPr>
          <w:rFonts w:ascii="Arial" w:eastAsia="Times New Roman" w:hAnsi="Arial" w:cs="Arial"/>
          <w:sz w:val="20"/>
          <w:lang w:eastAsia="ru-RU"/>
        </w:rPr>
        <w:t> </w:t>
      </w:r>
      <w:r w:rsidRPr="00EA5F29">
        <w:rPr>
          <w:rFonts w:ascii="Arial" w:eastAsia="Times New Roman" w:hAnsi="Arial" w:cs="Arial"/>
          <w:sz w:val="24"/>
          <w:szCs w:val="24"/>
          <w:lang w:eastAsia="ru-RU"/>
        </w:rPr>
        <w:t>класс — 10—12; IV</w:t>
      </w:r>
      <w:r w:rsidRPr="00EA5F29">
        <w:rPr>
          <w:rFonts w:ascii="Arial" w:eastAsia="Times New Roman" w:hAnsi="Arial" w:cs="Arial"/>
          <w:sz w:val="20"/>
          <w:lang w:eastAsia="ru-RU"/>
        </w:rPr>
        <w:t> </w:t>
      </w:r>
      <w:r w:rsidRPr="00EA5F29">
        <w:rPr>
          <w:rFonts w:ascii="Arial" w:eastAsia="Times New Roman" w:hAnsi="Arial" w:cs="Arial"/>
          <w:sz w:val="24"/>
          <w:szCs w:val="24"/>
          <w:lang w:eastAsia="ru-RU"/>
        </w:rPr>
        <w:t>класс — 12—15. </w:t>
      </w:r>
      <w:r w:rsidRPr="00EA5F29">
        <w:rPr>
          <w:rFonts w:ascii="Arial" w:eastAsia="Times New Roman" w:hAnsi="Arial" w:cs="Arial"/>
          <w:spacing w:val="-1"/>
          <w:sz w:val="24"/>
          <w:szCs w:val="24"/>
          <w:lang w:eastAsia="ru-RU"/>
        </w:rPr>
        <w:t>Количество слов в текстах, предназначенных для контрольных </w:t>
      </w:r>
      <w:r w:rsidRPr="00EA5F29">
        <w:rPr>
          <w:rFonts w:ascii="Arial" w:eastAsia="Times New Roman" w:hAnsi="Arial" w:cs="Arial"/>
          <w:sz w:val="24"/>
          <w:szCs w:val="24"/>
          <w:lang w:eastAsia="ru-RU"/>
        </w:rPr>
        <w:t>диктантов: </w:t>
      </w:r>
      <w:proofErr w:type="spellStart"/>
      <w:proofErr w:type="gramStart"/>
      <w:r w:rsidRPr="00EA5F29">
        <w:rPr>
          <w:rFonts w:ascii="Arial" w:eastAsia="Times New Roman" w:hAnsi="Arial" w:cs="Arial"/>
          <w:sz w:val="24"/>
          <w:szCs w:val="24"/>
          <w:lang w:eastAsia="ru-RU"/>
        </w:rPr>
        <w:t>I</w:t>
      </w:r>
      <w:proofErr w:type="gramEnd"/>
      <w:r w:rsidRPr="00EA5F29">
        <w:rPr>
          <w:rFonts w:ascii="Arial" w:eastAsia="Times New Roman" w:hAnsi="Arial" w:cs="Arial"/>
          <w:sz w:val="24"/>
          <w:szCs w:val="24"/>
          <w:lang w:eastAsia="ru-RU"/>
        </w:rPr>
        <w:t>класс</w:t>
      </w:r>
      <w:proofErr w:type="spellEnd"/>
      <w:r w:rsidRPr="00EA5F29">
        <w:rPr>
          <w:rFonts w:ascii="Arial" w:eastAsia="Times New Roman" w:hAnsi="Arial" w:cs="Arial"/>
          <w:sz w:val="24"/>
          <w:szCs w:val="24"/>
          <w:lang w:eastAsia="ru-RU"/>
        </w:rPr>
        <w:t>, конец года — 15—17; II</w:t>
      </w:r>
      <w:r w:rsidRPr="00EA5F29">
        <w:rPr>
          <w:rFonts w:ascii="Arial" w:eastAsia="Times New Roman" w:hAnsi="Arial" w:cs="Arial"/>
          <w:sz w:val="20"/>
          <w:lang w:eastAsia="ru-RU"/>
        </w:rPr>
        <w:t> </w:t>
      </w:r>
      <w:r w:rsidRPr="00EA5F29">
        <w:rPr>
          <w:rFonts w:ascii="Arial" w:eastAsia="Times New Roman" w:hAnsi="Arial" w:cs="Arial"/>
          <w:sz w:val="24"/>
          <w:szCs w:val="24"/>
          <w:lang w:eastAsia="ru-RU"/>
        </w:rPr>
        <w:t>класс, первое по</w:t>
      </w:r>
      <w:r w:rsidRPr="00EA5F29">
        <w:rPr>
          <w:rFonts w:ascii="Arial" w:eastAsia="Times New Roman" w:hAnsi="Arial" w:cs="Arial"/>
          <w:sz w:val="24"/>
          <w:szCs w:val="24"/>
          <w:lang w:eastAsia="ru-RU"/>
        </w:rPr>
        <w:softHyphen/>
        <w:t>лугодие — 25—30, конец года — 35—45; III</w:t>
      </w:r>
      <w:r w:rsidRPr="00EA5F29">
        <w:rPr>
          <w:rFonts w:ascii="Arial" w:eastAsia="Times New Roman" w:hAnsi="Arial" w:cs="Arial"/>
          <w:sz w:val="20"/>
          <w:lang w:eastAsia="ru-RU"/>
        </w:rPr>
        <w:t> </w:t>
      </w:r>
      <w:r w:rsidRPr="00EA5F29">
        <w:rPr>
          <w:rFonts w:ascii="Arial" w:eastAsia="Times New Roman" w:hAnsi="Arial" w:cs="Arial"/>
          <w:sz w:val="24"/>
          <w:szCs w:val="24"/>
          <w:lang w:eastAsia="ru-RU"/>
        </w:rPr>
        <w:t>класс, конец пер</w:t>
      </w:r>
      <w:r w:rsidRPr="00EA5F29">
        <w:rPr>
          <w:rFonts w:ascii="Arial" w:eastAsia="Times New Roman" w:hAnsi="Arial" w:cs="Arial"/>
          <w:sz w:val="24"/>
          <w:szCs w:val="24"/>
          <w:lang w:eastAsia="ru-RU"/>
        </w:rPr>
        <w:softHyphen/>
        <w:t>вого полугодия — 45—55, конец года — 55—65; IV</w:t>
      </w:r>
      <w:r w:rsidRPr="00EA5F29">
        <w:rPr>
          <w:rFonts w:ascii="Arial" w:eastAsia="Times New Roman" w:hAnsi="Arial" w:cs="Arial"/>
          <w:sz w:val="20"/>
          <w:lang w:eastAsia="ru-RU"/>
        </w:rPr>
        <w:t> </w:t>
      </w:r>
      <w:r w:rsidRPr="00EA5F29">
        <w:rPr>
          <w:rFonts w:ascii="Arial" w:eastAsia="Times New Roman" w:hAnsi="Arial" w:cs="Arial"/>
          <w:sz w:val="24"/>
          <w:szCs w:val="24"/>
          <w:lang w:eastAsia="ru-RU"/>
        </w:rPr>
        <w:t>класс, ко</w:t>
      </w:r>
      <w:r w:rsidRPr="00EA5F29">
        <w:rPr>
          <w:rFonts w:ascii="Arial" w:eastAsia="Times New Roman" w:hAnsi="Arial" w:cs="Arial"/>
          <w:sz w:val="24"/>
          <w:szCs w:val="24"/>
          <w:lang w:eastAsia="ru-RU"/>
        </w:rPr>
        <w:softHyphen/>
        <w:t>нец полугодия — 65—70, конец года — 75—80. Количество слов в текстах для изложений: </w:t>
      </w:r>
      <w:proofErr w:type="gramStart"/>
      <w:r w:rsidRPr="00EA5F29">
        <w:rPr>
          <w:rFonts w:ascii="Arial" w:eastAsia="Times New Roman" w:hAnsi="Arial" w:cs="Arial"/>
          <w:sz w:val="24"/>
          <w:szCs w:val="24"/>
          <w:lang w:eastAsia="ru-RU"/>
        </w:rPr>
        <w:t>II</w:t>
      </w:r>
      <w:r w:rsidRPr="00EA5F29">
        <w:rPr>
          <w:rFonts w:ascii="Arial" w:eastAsia="Times New Roman" w:hAnsi="Arial" w:cs="Arial"/>
          <w:sz w:val="20"/>
          <w:lang w:eastAsia="ru-RU"/>
        </w:rPr>
        <w:t> </w:t>
      </w:r>
      <w:r w:rsidRPr="00EA5F29">
        <w:rPr>
          <w:rFonts w:ascii="Arial" w:eastAsia="Times New Roman" w:hAnsi="Arial" w:cs="Arial"/>
          <w:sz w:val="24"/>
          <w:szCs w:val="24"/>
          <w:lang w:eastAsia="ru-RU"/>
        </w:rPr>
        <w:t>класс, первое полугодие – примерно 40-50 слов, конец года – 50-65 слов; III</w:t>
      </w:r>
      <w:r w:rsidRPr="00EA5F29">
        <w:rPr>
          <w:rFonts w:ascii="Arial" w:eastAsia="Times New Roman" w:hAnsi="Arial" w:cs="Arial"/>
          <w:sz w:val="20"/>
          <w:lang w:eastAsia="ru-RU"/>
        </w:rPr>
        <w:t> </w:t>
      </w:r>
      <w:r w:rsidRPr="00EA5F29">
        <w:rPr>
          <w:rFonts w:ascii="Arial" w:eastAsia="Times New Roman" w:hAnsi="Arial" w:cs="Arial"/>
          <w:sz w:val="24"/>
          <w:szCs w:val="24"/>
          <w:lang w:eastAsia="ru-RU"/>
        </w:rPr>
        <w:t>класс, конец первого полугодия – 60-70 слов, конец года – 70-85 слов; IV</w:t>
      </w:r>
      <w:r w:rsidRPr="00EA5F29">
        <w:rPr>
          <w:rFonts w:ascii="Arial" w:eastAsia="Times New Roman" w:hAnsi="Arial" w:cs="Arial"/>
          <w:sz w:val="20"/>
          <w:lang w:eastAsia="ru-RU"/>
        </w:rPr>
        <w:t> </w:t>
      </w:r>
      <w:r w:rsidRPr="00EA5F29">
        <w:rPr>
          <w:rFonts w:ascii="Arial" w:eastAsia="Times New Roman" w:hAnsi="Arial" w:cs="Arial"/>
          <w:sz w:val="24"/>
          <w:szCs w:val="24"/>
          <w:lang w:eastAsia="ru-RU"/>
        </w:rPr>
        <w:t>класс, конец первого полугодия – 80-90 слов, конец года – 95-100 слов.</w:t>
      </w:r>
      <w:proofErr w:type="gramEnd"/>
      <w:r w:rsidRPr="00EA5F29">
        <w:rPr>
          <w:rFonts w:ascii="Arial" w:eastAsia="Times New Roman" w:hAnsi="Arial" w:cs="Arial"/>
          <w:sz w:val="24"/>
          <w:szCs w:val="24"/>
          <w:lang w:eastAsia="ru-RU"/>
        </w:rPr>
        <w:t xml:space="preserve"> В текстах, предназначенных для изложения, количество слов для каждого класса соответственно увеличивается на 15—20. Содержание тек</w:t>
      </w:r>
      <w:r w:rsidRPr="00EA5F29">
        <w:rPr>
          <w:rFonts w:ascii="Arial" w:eastAsia="Times New Roman" w:hAnsi="Arial" w:cs="Arial"/>
          <w:sz w:val="24"/>
          <w:szCs w:val="24"/>
          <w:lang w:eastAsia="ru-RU"/>
        </w:rPr>
        <w:softHyphen/>
        <w:t>стов оказывает познавательное, воспитательное воздействие на учащихся.</w:t>
      </w:r>
    </w:p>
    <w:p w:rsidR="00B51BFD" w:rsidRPr="00EA5F29" w:rsidRDefault="00B51BFD" w:rsidP="00B51BFD">
      <w:pPr>
        <w:shd w:val="clear" w:color="auto" w:fill="FFFFFF"/>
        <w:spacing w:after="0" w:line="240" w:lineRule="auto"/>
        <w:ind w:left="75" w:right="75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A5F29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B51BFD" w:rsidRPr="00EA5F29" w:rsidRDefault="00B51BFD" w:rsidP="00B51BFD">
      <w:pPr>
        <w:shd w:val="clear" w:color="auto" w:fill="FFFFFF"/>
        <w:spacing w:after="0" w:line="240" w:lineRule="auto"/>
        <w:ind w:left="75" w:right="75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EA5F29">
        <w:rPr>
          <w:rFonts w:ascii="Arial" w:eastAsia="Times New Roman" w:hAnsi="Arial" w:cs="Arial"/>
          <w:sz w:val="24"/>
          <w:szCs w:val="24"/>
          <w:lang w:eastAsia="ru-RU"/>
        </w:rPr>
        <w:t>ПЛАНИРУЕМЫЕ РЕЗУЛЬТАТЫ ОСВОЕНИЯ ПРОГРАММЫ</w:t>
      </w:r>
    </w:p>
    <w:p w:rsidR="00B51BFD" w:rsidRPr="00EA5F29" w:rsidRDefault="00B51BFD" w:rsidP="00B51BFD">
      <w:pPr>
        <w:shd w:val="clear" w:color="auto" w:fill="FFFFFF"/>
        <w:spacing w:after="0" w:line="240" w:lineRule="auto"/>
        <w:ind w:left="75" w:right="75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A5F2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B51BFD" w:rsidRPr="00EA5F29" w:rsidRDefault="00B51BFD" w:rsidP="00B51BFD">
      <w:pPr>
        <w:shd w:val="clear" w:color="auto" w:fill="FFFFFF"/>
        <w:spacing w:after="0" w:line="240" w:lineRule="auto"/>
        <w:ind w:left="75" w:right="75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A5F2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 результате изучения русского языка во 2 классе дети научатся:</w:t>
      </w:r>
    </w:p>
    <w:p w:rsidR="00B51BFD" w:rsidRPr="00EA5F29" w:rsidRDefault="00B51BFD" w:rsidP="00B51BFD">
      <w:pPr>
        <w:shd w:val="clear" w:color="auto" w:fill="FFFFFF"/>
        <w:spacing w:after="0" w:line="240" w:lineRule="auto"/>
        <w:ind w:left="720" w:hanging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A5F29">
        <w:rPr>
          <w:rFonts w:ascii="Wingdings" w:eastAsia="Times New Roman" w:hAnsi="Wingdings" w:cs="Arial"/>
          <w:sz w:val="24"/>
          <w:szCs w:val="24"/>
          <w:lang w:eastAsia="ru-RU"/>
        </w:rPr>
        <w:t></w:t>
      </w:r>
      <w:r w:rsidRPr="00EA5F29">
        <w:rPr>
          <w:rFonts w:ascii="Wingdings" w:eastAsia="Times New Roman" w:hAnsi="Wingdings" w:cs="Arial"/>
          <w:sz w:val="24"/>
          <w:szCs w:val="24"/>
          <w:lang w:eastAsia="ru-RU"/>
        </w:rPr>
        <w:t></w:t>
      </w:r>
      <w:r w:rsidRPr="00EA5F29">
        <w:rPr>
          <w:rFonts w:ascii="Arial" w:eastAsia="Times New Roman" w:hAnsi="Arial" w:cs="Arial"/>
          <w:sz w:val="24"/>
          <w:szCs w:val="24"/>
          <w:lang w:eastAsia="ru-RU"/>
        </w:rPr>
        <w:t>понимать – предложение – это основная единица речи;</w:t>
      </w:r>
    </w:p>
    <w:p w:rsidR="00B51BFD" w:rsidRPr="00EA5F29" w:rsidRDefault="00B51BFD" w:rsidP="00B51BFD">
      <w:pPr>
        <w:shd w:val="clear" w:color="auto" w:fill="FFFFFF"/>
        <w:spacing w:after="0" w:line="240" w:lineRule="auto"/>
        <w:ind w:left="720" w:hanging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A5F29">
        <w:rPr>
          <w:rFonts w:ascii="Wingdings" w:eastAsia="Times New Roman" w:hAnsi="Wingdings" w:cs="Arial"/>
          <w:sz w:val="24"/>
          <w:szCs w:val="24"/>
          <w:lang w:eastAsia="ru-RU"/>
        </w:rPr>
        <w:t></w:t>
      </w:r>
      <w:r w:rsidRPr="00EA5F29">
        <w:rPr>
          <w:rFonts w:ascii="Wingdings" w:eastAsia="Times New Roman" w:hAnsi="Wingdings" w:cs="Arial"/>
          <w:sz w:val="24"/>
          <w:szCs w:val="24"/>
          <w:lang w:eastAsia="ru-RU"/>
        </w:rPr>
        <w:t></w:t>
      </w:r>
      <w:r w:rsidRPr="00EA5F29">
        <w:rPr>
          <w:rFonts w:ascii="Arial" w:eastAsia="Times New Roman" w:hAnsi="Arial" w:cs="Arial"/>
          <w:sz w:val="24"/>
          <w:szCs w:val="24"/>
          <w:lang w:eastAsia="ru-RU"/>
        </w:rPr>
        <w:t>понимать термины «повествовательные предложения», «вопросительные предложения», «побудительные предложения»; грамматические особенности предложений, различных по цели высказывания;</w:t>
      </w:r>
    </w:p>
    <w:p w:rsidR="00B51BFD" w:rsidRPr="00EA5F29" w:rsidRDefault="00B51BFD" w:rsidP="00B51BFD">
      <w:pPr>
        <w:shd w:val="clear" w:color="auto" w:fill="FFFFFF"/>
        <w:spacing w:after="0" w:line="240" w:lineRule="auto"/>
        <w:ind w:left="720" w:hanging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A5F29">
        <w:rPr>
          <w:rFonts w:ascii="Wingdings" w:eastAsia="Times New Roman" w:hAnsi="Wingdings" w:cs="Arial"/>
          <w:sz w:val="24"/>
          <w:szCs w:val="24"/>
          <w:lang w:eastAsia="ru-RU"/>
        </w:rPr>
        <w:t></w:t>
      </w:r>
      <w:r w:rsidRPr="00EA5F29">
        <w:rPr>
          <w:rFonts w:ascii="Wingdings" w:eastAsia="Times New Roman" w:hAnsi="Wingdings" w:cs="Arial"/>
          <w:sz w:val="24"/>
          <w:szCs w:val="24"/>
          <w:lang w:eastAsia="ru-RU"/>
        </w:rPr>
        <w:t></w:t>
      </w:r>
      <w:r w:rsidRPr="00EA5F29">
        <w:rPr>
          <w:rFonts w:ascii="Arial" w:eastAsia="Times New Roman" w:hAnsi="Arial" w:cs="Arial"/>
          <w:sz w:val="24"/>
          <w:szCs w:val="24"/>
          <w:lang w:eastAsia="ru-RU"/>
        </w:rPr>
        <w:t>различать предложения по интонации (восклицательные, невосклицательные, вопросительные);</w:t>
      </w:r>
    </w:p>
    <w:p w:rsidR="00B51BFD" w:rsidRPr="00EA5F29" w:rsidRDefault="00B51BFD" w:rsidP="00B51BFD">
      <w:pPr>
        <w:shd w:val="clear" w:color="auto" w:fill="FFFFFF"/>
        <w:spacing w:after="0" w:line="240" w:lineRule="auto"/>
        <w:ind w:left="720" w:hanging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A5F29">
        <w:rPr>
          <w:rFonts w:ascii="Wingdings" w:eastAsia="Times New Roman" w:hAnsi="Wingdings" w:cs="Arial"/>
          <w:sz w:val="24"/>
          <w:szCs w:val="24"/>
          <w:lang w:eastAsia="ru-RU"/>
        </w:rPr>
        <w:t></w:t>
      </w:r>
      <w:r w:rsidRPr="00EA5F29">
        <w:rPr>
          <w:rFonts w:ascii="Wingdings" w:eastAsia="Times New Roman" w:hAnsi="Wingdings" w:cs="Arial"/>
          <w:sz w:val="24"/>
          <w:szCs w:val="24"/>
          <w:lang w:eastAsia="ru-RU"/>
        </w:rPr>
        <w:t></w:t>
      </w:r>
      <w:r w:rsidRPr="00EA5F29">
        <w:rPr>
          <w:rFonts w:ascii="Arial" w:eastAsia="Times New Roman" w:hAnsi="Arial" w:cs="Arial"/>
          <w:sz w:val="24"/>
          <w:szCs w:val="24"/>
          <w:lang w:eastAsia="ru-RU"/>
        </w:rPr>
        <w:t>оформлять предложения в устной и письменной речи (интонация, пауза, знаки препинания: точка, вопросительный и восклицательный знаки);</w:t>
      </w:r>
    </w:p>
    <w:p w:rsidR="00B51BFD" w:rsidRPr="00EA5F29" w:rsidRDefault="00B51BFD" w:rsidP="00B51BFD">
      <w:pPr>
        <w:shd w:val="clear" w:color="auto" w:fill="FFFFFF"/>
        <w:spacing w:after="0" w:line="240" w:lineRule="auto"/>
        <w:ind w:left="720" w:hanging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A5F29">
        <w:rPr>
          <w:rFonts w:ascii="Wingdings" w:eastAsia="Times New Roman" w:hAnsi="Wingdings" w:cs="Arial"/>
          <w:sz w:val="24"/>
          <w:szCs w:val="24"/>
          <w:lang w:eastAsia="ru-RU"/>
        </w:rPr>
        <w:t></w:t>
      </w:r>
      <w:r w:rsidRPr="00EA5F29">
        <w:rPr>
          <w:rFonts w:ascii="Wingdings" w:eastAsia="Times New Roman" w:hAnsi="Wingdings" w:cs="Arial"/>
          <w:sz w:val="24"/>
          <w:szCs w:val="24"/>
          <w:lang w:eastAsia="ru-RU"/>
        </w:rPr>
        <w:t></w:t>
      </w:r>
      <w:r w:rsidRPr="00EA5F29">
        <w:rPr>
          <w:rFonts w:ascii="Arial" w:eastAsia="Times New Roman" w:hAnsi="Arial" w:cs="Arial"/>
          <w:sz w:val="24"/>
          <w:szCs w:val="24"/>
          <w:lang w:eastAsia="ru-RU"/>
        </w:rPr>
        <w:t>различать признаки текста и типы текстов (повествование, описание);</w:t>
      </w:r>
    </w:p>
    <w:p w:rsidR="00B51BFD" w:rsidRPr="00EA5F29" w:rsidRDefault="00B51BFD" w:rsidP="00B51BFD">
      <w:pPr>
        <w:shd w:val="clear" w:color="auto" w:fill="FFFFFF"/>
        <w:spacing w:after="0" w:line="240" w:lineRule="auto"/>
        <w:ind w:left="720" w:hanging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A5F29">
        <w:rPr>
          <w:rFonts w:ascii="Wingdings" w:eastAsia="Times New Roman" w:hAnsi="Wingdings" w:cs="Arial"/>
          <w:sz w:val="24"/>
          <w:szCs w:val="24"/>
          <w:lang w:eastAsia="ru-RU"/>
        </w:rPr>
        <w:t></w:t>
      </w:r>
      <w:r w:rsidRPr="00EA5F29">
        <w:rPr>
          <w:rFonts w:ascii="Wingdings" w:eastAsia="Times New Roman" w:hAnsi="Wingdings" w:cs="Arial"/>
          <w:sz w:val="24"/>
          <w:szCs w:val="24"/>
          <w:lang w:eastAsia="ru-RU"/>
        </w:rPr>
        <w:t></w:t>
      </w:r>
      <w:r w:rsidRPr="00EA5F29">
        <w:rPr>
          <w:rFonts w:ascii="Arial" w:eastAsia="Times New Roman" w:hAnsi="Arial" w:cs="Arial"/>
          <w:sz w:val="24"/>
          <w:szCs w:val="24"/>
          <w:lang w:eastAsia="ru-RU"/>
        </w:rPr>
        <w:t>различать главные члены предложения;</w:t>
      </w:r>
    </w:p>
    <w:p w:rsidR="00B51BFD" w:rsidRPr="00EA5F29" w:rsidRDefault="00B51BFD" w:rsidP="00B51BFD">
      <w:pPr>
        <w:shd w:val="clear" w:color="auto" w:fill="FFFFFF"/>
        <w:spacing w:after="0" w:line="240" w:lineRule="auto"/>
        <w:ind w:left="720" w:hanging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A5F29">
        <w:rPr>
          <w:rFonts w:ascii="Wingdings" w:eastAsia="Times New Roman" w:hAnsi="Wingdings" w:cs="Arial"/>
          <w:sz w:val="24"/>
          <w:szCs w:val="24"/>
          <w:lang w:eastAsia="ru-RU"/>
        </w:rPr>
        <w:t></w:t>
      </w:r>
      <w:r w:rsidRPr="00EA5F29">
        <w:rPr>
          <w:rFonts w:ascii="Wingdings" w:eastAsia="Times New Roman" w:hAnsi="Wingdings" w:cs="Arial"/>
          <w:sz w:val="24"/>
          <w:szCs w:val="24"/>
          <w:lang w:eastAsia="ru-RU"/>
        </w:rPr>
        <w:t></w:t>
      </w:r>
      <w:r w:rsidRPr="00EA5F29">
        <w:rPr>
          <w:rFonts w:ascii="Arial" w:eastAsia="Times New Roman" w:hAnsi="Arial" w:cs="Arial"/>
          <w:sz w:val="24"/>
          <w:szCs w:val="24"/>
          <w:lang w:eastAsia="ru-RU"/>
        </w:rPr>
        <w:t>понимать – слова в предложении связаны по смыслу и по форме;</w:t>
      </w:r>
    </w:p>
    <w:p w:rsidR="00B51BFD" w:rsidRPr="00EA5F29" w:rsidRDefault="00B51BFD" w:rsidP="00B51BFD">
      <w:pPr>
        <w:shd w:val="clear" w:color="auto" w:fill="FFFFFF"/>
        <w:spacing w:after="0" w:line="240" w:lineRule="auto"/>
        <w:ind w:left="720" w:hanging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A5F29">
        <w:rPr>
          <w:rFonts w:ascii="Wingdings" w:eastAsia="Times New Roman" w:hAnsi="Wingdings" w:cs="Arial"/>
          <w:sz w:val="24"/>
          <w:szCs w:val="24"/>
          <w:lang w:eastAsia="ru-RU"/>
        </w:rPr>
        <w:t></w:t>
      </w:r>
      <w:r w:rsidRPr="00EA5F29">
        <w:rPr>
          <w:rFonts w:ascii="Wingdings" w:eastAsia="Times New Roman" w:hAnsi="Wingdings" w:cs="Arial"/>
          <w:sz w:val="24"/>
          <w:szCs w:val="24"/>
          <w:lang w:eastAsia="ru-RU"/>
        </w:rPr>
        <w:t></w:t>
      </w:r>
      <w:r w:rsidRPr="00EA5F29">
        <w:rPr>
          <w:rFonts w:ascii="Arial" w:eastAsia="Times New Roman" w:hAnsi="Arial" w:cs="Arial"/>
          <w:sz w:val="24"/>
          <w:szCs w:val="24"/>
          <w:lang w:eastAsia="ru-RU"/>
        </w:rPr>
        <w:t>различать словосочетание и предложение;</w:t>
      </w:r>
    </w:p>
    <w:p w:rsidR="00B51BFD" w:rsidRPr="00EA5F29" w:rsidRDefault="00B51BFD" w:rsidP="00B51BFD">
      <w:pPr>
        <w:shd w:val="clear" w:color="auto" w:fill="FFFFFF"/>
        <w:spacing w:after="0" w:line="240" w:lineRule="auto"/>
        <w:ind w:left="720" w:hanging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A5F29">
        <w:rPr>
          <w:rFonts w:ascii="Wingdings" w:eastAsia="Times New Roman" w:hAnsi="Wingdings" w:cs="Arial"/>
          <w:sz w:val="24"/>
          <w:szCs w:val="24"/>
          <w:lang w:eastAsia="ru-RU"/>
        </w:rPr>
        <w:t></w:t>
      </w:r>
      <w:r w:rsidRPr="00EA5F29">
        <w:rPr>
          <w:rFonts w:ascii="Wingdings" w:eastAsia="Times New Roman" w:hAnsi="Wingdings" w:cs="Arial"/>
          <w:sz w:val="24"/>
          <w:szCs w:val="24"/>
          <w:lang w:eastAsia="ru-RU"/>
        </w:rPr>
        <w:t></w:t>
      </w:r>
      <w:r w:rsidRPr="00EA5F29">
        <w:rPr>
          <w:rFonts w:ascii="Arial" w:eastAsia="Times New Roman" w:hAnsi="Arial" w:cs="Arial"/>
          <w:sz w:val="24"/>
          <w:szCs w:val="24"/>
          <w:lang w:eastAsia="ru-RU"/>
        </w:rPr>
        <w:t>понимать лексическое и грамматическое значение (вопрос) имени существительного, имени прилагательного, глагола;</w:t>
      </w:r>
    </w:p>
    <w:p w:rsidR="00B51BFD" w:rsidRPr="00EA5F29" w:rsidRDefault="00B51BFD" w:rsidP="00B51BFD">
      <w:pPr>
        <w:shd w:val="clear" w:color="auto" w:fill="FFFFFF"/>
        <w:spacing w:after="0" w:line="240" w:lineRule="auto"/>
        <w:ind w:left="720" w:hanging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A5F29">
        <w:rPr>
          <w:rFonts w:ascii="Wingdings" w:eastAsia="Times New Roman" w:hAnsi="Wingdings" w:cs="Arial"/>
          <w:sz w:val="24"/>
          <w:szCs w:val="24"/>
          <w:lang w:eastAsia="ru-RU"/>
        </w:rPr>
        <w:lastRenderedPageBreak/>
        <w:t></w:t>
      </w:r>
      <w:r w:rsidRPr="00EA5F29">
        <w:rPr>
          <w:rFonts w:ascii="Wingdings" w:eastAsia="Times New Roman" w:hAnsi="Wingdings" w:cs="Arial"/>
          <w:sz w:val="24"/>
          <w:szCs w:val="24"/>
          <w:lang w:eastAsia="ru-RU"/>
        </w:rPr>
        <w:t></w:t>
      </w:r>
      <w:r w:rsidRPr="00EA5F29">
        <w:rPr>
          <w:rFonts w:ascii="Arial" w:eastAsia="Times New Roman" w:hAnsi="Arial" w:cs="Arial"/>
          <w:sz w:val="24"/>
          <w:szCs w:val="24"/>
          <w:lang w:eastAsia="ru-RU"/>
        </w:rPr>
        <w:t>понимать особенности употребления в предложении имени существительного, прилагательного, глагола, предлога;</w:t>
      </w:r>
    </w:p>
    <w:p w:rsidR="00B51BFD" w:rsidRPr="00EA5F29" w:rsidRDefault="00B51BFD" w:rsidP="00B51BFD">
      <w:pPr>
        <w:shd w:val="clear" w:color="auto" w:fill="FFFFFF"/>
        <w:spacing w:after="0" w:line="240" w:lineRule="auto"/>
        <w:ind w:left="720" w:hanging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A5F29">
        <w:rPr>
          <w:rFonts w:ascii="Wingdings" w:eastAsia="Times New Roman" w:hAnsi="Wingdings" w:cs="Arial"/>
          <w:sz w:val="24"/>
          <w:szCs w:val="24"/>
          <w:lang w:eastAsia="ru-RU"/>
        </w:rPr>
        <w:t></w:t>
      </w:r>
      <w:r w:rsidRPr="00EA5F29">
        <w:rPr>
          <w:rFonts w:ascii="Wingdings" w:eastAsia="Times New Roman" w:hAnsi="Wingdings" w:cs="Arial"/>
          <w:sz w:val="24"/>
          <w:szCs w:val="24"/>
          <w:lang w:eastAsia="ru-RU"/>
        </w:rPr>
        <w:t></w:t>
      </w:r>
      <w:r w:rsidRPr="00EA5F29">
        <w:rPr>
          <w:rFonts w:ascii="Arial" w:eastAsia="Times New Roman" w:hAnsi="Arial" w:cs="Arial"/>
          <w:sz w:val="24"/>
          <w:szCs w:val="24"/>
          <w:lang w:eastAsia="ru-RU"/>
        </w:rPr>
        <w:t>понимать термины «корень слова», «однокоренные слова», «разные формы слова»;</w:t>
      </w:r>
    </w:p>
    <w:p w:rsidR="00B51BFD" w:rsidRPr="00EA5F29" w:rsidRDefault="00B51BFD" w:rsidP="00B51BFD">
      <w:pPr>
        <w:shd w:val="clear" w:color="auto" w:fill="FFFFFF"/>
        <w:spacing w:after="0" w:line="240" w:lineRule="auto"/>
        <w:ind w:left="720" w:hanging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A5F29">
        <w:rPr>
          <w:rFonts w:ascii="Wingdings" w:eastAsia="Times New Roman" w:hAnsi="Wingdings" w:cs="Arial"/>
          <w:sz w:val="24"/>
          <w:szCs w:val="24"/>
          <w:lang w:eastAsia="ru-RU"/>
        </w:rPr>
        <w:t></w:t>
      </w:r>
      <w:r w:rsidRPr="00EA5F29">
        <w:rPr>
          <w:rFonts w:ascii="Wingdings" w:eastAsia="Times New Roman" w:hAnsi="Wingdings" w:cs="Arial"/>
          <w:sz w:val="24"/>
          <w:szCs w:val="24"/>
          <w:lang w:eastAsia="ru-RU"/>
        </w:rPr>
        <w:t></w:t>
      </w:r>
      <w:r w:rsidRPr="00EA5F29">
        <w:rPr>
          <w:rFonts w:ascii="Arial" w:eastAsia="Times New Roman" w:hAnsi="Arial" w:cs="Arial"/>
          <w:sz w:val="24"/>
          <w:szCs w:val="24"/>
          <w:lang w:eastAsia="ru-RU"/>
        </w:rPr>
        <w:t xml:space="preserve">различать слабую и сильную позиции гласных и согласных в </w:t>
      </w:r>
      <w:proofErr w:type="gramStart"/>
      <w:r w:rsidRPr="00EA5F29">
        <w:rPr>
          <w:rFonts w:ascii="Arial" w:eastAsia="Times New Roman" w:hAnsi="Arial" w:cs="Arial"/>
          <w:sz w:val="24"/>
          <w:szCs w:val="24"/>
          <w:lang w:eastAsia="ru-RU"/>
        </w:rPr>
        <w:t>корне слова</w:t>
      </w:r>
      <w:proofErr w:type="gramEnd"/>
      <w:r w:rsidRPr="00EA5F29">
        <w:rPr>
          <w:rFonts w:ascii="Arial" w:eastAsia="Times New Roman" w:hAnsi="Arial" w:cs="Arial"/>
          <w:sz w:val="24"/>
          <w:szCs w:val="24"/>
          <w:lang w:eastAsia="ru-RU"/>
        </w:rPr>
        <w:t xml:space="preserve"> (без терминологии);</w:t>
      </w:r>
    </w:p>
    <w:p w:rsidR="00B51BFD" w:rsidRPr="00EA5F29" w:rsidRDefault="00B51BFD" w:rsidP="00B51BFD">
      <w:pPr>
        <w:shd w:val="clear" w:color="auto" w:fill="FFFFFF"/>
        <w:spacing w:after="0" w:line="240" w:lineRule="auto"/>
        <w:ind w:left="720" w:hanging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A5F29">
        <w:rPr>
          <w:rFonts w:ascii="Wingdings" w:eastAsia="Times New Roman" w:hAnsi="Wingdings" w:cs="Arial"/>
          <w:sz w:val="24"/>
          <w:szCs w:val="24"/>
          <w:lang w:eastAsia="ru-RU"/>
        </w:rPr>
        <w:t></w:t>
      </w:r>
      <w:r w:rsidRPr="00EA5F29">
        <w:rPr>
          <w:rFonts w:ascii="Wingdings" w:eastAsia="Times New Roman" w:hAnsi="Wingdings" w:cs="Arial"/>
          <w:sz w:val="24"/>
          <w:szCs w:val="24"/>
          <w:lang w:eastAsia="ru-RU"/>
        </w:rPr>
        <w:t></w:t>
      </w:r>
      <w:r w:rsidRPr="00EA5F29">
        <w:rPr>
          <w:rFonts w:ascii="Arial" w:eastAsia="Times New Roman" w:hAnsi="Arial" w:cs="Arial"/>
          <w:sz w:val="24"/>
          <w:szCs w:val="24"/>
          <w:lang w:eastAsia="ru-RU"/>
        </w:rPr>
        <w:t xml:space="preserve">использовать способы проверки обозначения на письме гласных и согласных звуков в слабой позиции в </w:t>
      </w:r>
      <w:proofErr w:type="gramStart"/>
      <w:r w:rsidRPr="00EA5F29">
        <w:rPr>
          <w:rFonts w:ascii="Arial" w:eastAsia="Times New Roman" w:hAnsi="Arial" w:cs="Arial"/>
          <w:sz w:val="24"/>
          <w:szCs w:val="24"/>
          <w:lang w:eastAsia="ru-RU"/>
        </w:rPr>
        <w:t>корне слова</w:t>
      </w:r>
      <w:proofErr w:type="gramEnd"/>
      <w:r w:rsidRPr="00EA5F29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B51BFD" w:rsidRPr="00EA5F29" w:rsidRDefault="00B51BFD" w:rsidP="00B51BFD">
      <w:pPr>
        <w:shd w:val="clear" w:color="auto" w:fill="FFFFFF"/>
        <w:spacing w:after="0" w:line="240" w:lineRule="auto"/>
        <w:ind w:left="720" w:hanging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A5F29">
        <w:rPr>
          <w:rFonts w:ascii="Wingdings" w:eastAsia="Times New Roman" w:hAnsi="Wingdings" w:cs="Arial"/>
          <w:sz w:val="24"/>
          <w:szCs w:val="24"/>
          <w:lang w:eastAsia="ru-RU"/>
        </w:rPr>
        <w:t></w:t>
      </w:r>
      <w:r w:rsidRPr="00EA5F29">
        <w:rPr>
          <w:rFonts w:ascii="Wingdings" w:eastAsia="Times New Roman" w:hAnsi="Wingdings" w:cs="Arial"/>
          <w:sz w:val="24"/>
          <w:szCs w:val="24"/>
          <w:lang w:eastAsia="ru-RU"/>
        </w:rPr>
        <w:t></w:t>
      </w:r>
      <w:r w:rsidRPr="00EA5F29">
        <w:rPr>
          <w:rFonts w:ascii="Arial" w:eastAsia="Times New Roman" w:hAnsi="Arial" w:cs="Arial"/>
          <w:sz w:val="24"/>
          <w:szCs w:val="24"/>
          <w:lang w:eastAsia="ru-RU"/>
        </w:rPr>
        <w:t>давать фонетическую характеристику гласных и согласных звуков;</w:t>
      </w:r>
    </w:p>
    <w:p w:rsidR="00B51BFD" w:rsidRPr="00EA5F29" w:rsidRDefault="00B51BFD" w:rsidP="00B51BFD">
      <w:pPr>
        <w:shd w:val="clear" w:color="auto" w:fill="FFFFFF"/>
        <w:spacing w:after="0" w:line="240" w:lineRule="auto"/>
        <w:ind w:left="720" w:hanging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A5F29">
        <w:rPr>
          <w:rFonts w:ascii="Wingdings" w:eastAsia="Times New Roman" w:hAnsi="Wingdings" w:cs="Arial"/>
          <w:sz w:val="24"/>
          <w:szCs w:val="24"/>
          <w:lang w:eastAsia="ru-RU"/>
        </w:rPr>
        <w:t></w:t>
      </w:r>
      <w:r w:rsidRPr="00EA5F29">
        <w:rPr>
          <w:rFonts w:ascii="Wingdings" w:eastAsia="Times New Roman" w:hAnsi="Wingdings" w:cs="Arial"/>
          <w:sz w:val="24"/>
          <w:szCs w:val="24"/>
          <w:lang w:eastAsia="ru-RU"/>
        </w:rPr>
        <w:t></w:t>
      </w:r>
      <w:r w:rsidRPr="00EA5F29">
        <w:rPr>
          <w:rFonts w:ascii="Arial" w:eastAsia="Times New Roman" w:hAnsi="Arial" w:cs="Arial"/>
          <w:sz w:val="24"/>
          <w:szCs w:val="24"/>
          <w:lang w:eastAsia="ru-RU"/>
        </w:rPr>
        <w:t xml:space="preserve">понимать назначение букв Е, Ё, </w:t>
      </w:r>
      <w:proofErr w:type="gramStart"/>
      <w:r w:rsidRPr="00EA5F29">
        <w:rPr>
          <w:rFonts w:ascii="Arial" w:eastAsia="Times New Roman" w:hAnsi="Arial" w:cs="Arial"/>
          <w:sz w:val="24"/>
          <w:szCs w:val="24"/>
          <w:lang w:eastAsia="ru-RU"/>
        </w:rPr>
        <w:t>Ю</w:t>
      </w:r>
      <w:proofErr w:type="gramEnd"/>
      <w:r w:rsidRPr="00EA5F29">
        <w:rPr>
          <w:rFonts w:ascii="Arial" w:eastAsia="Times New Roman" w:hAnsi="Arial" w:cs="Arial"/>
          <w:sz w:val="24"/>
          <w:szCs w:val="24"/>
          <w:lang w:eastAsia="ru-RU"/>
        </w:rPr>
        <w:t>, Я;</w:t>
      </w:r>
    </w:p>
    <w:p w:rsidR="00B51BFD" w:rsidRPr="00EA5F29" w:rsidRDefault="00B51BFD" w:rsidP="00B51BFD">
      <w:pPr>
        <w:shd w:val="clear" w:color="auto" w:fill="FFFFFF"/>
        <w:spacing w:after="0" w:line="240" w:lineRule="auto"/>
        <w:ind w:left="720" w:hanging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A5F29">
        <w:rPr>
          <w:rFonts w:ascii="Wingdings" w:eastAsia="Times New Roman" w:hAnsi="Wingdings" w:cs="Arial"/>
          <w:sz w:val="24"/>
          <w:szCs w:val="24"/>
          <w:lang w:eastAsia="ru-RU"/>
        </w:rPr>
        <w:t></w:t>
      </w:r>
      <w:r w:rsidRPr="00EA5F29">
        <w:rPr>
          <w:rFonts w:ascii="Wingdings" w:eastAsia="Times New Roman" w:hAnsi="Wingdings" w:cs="Arial"/>
          <w:sz w:val="24"/>
          <w:szCs w:val="24"/>
          <w:lang w:eastAsia="ru-RU"/>
        </w:rPr>
        <w:t></w:t>
      </w:r>
      <w:r w:rsidRPr="00EA5F29">
        <w:rPr>
          <w:rFonts w:ascii="Arial" w:eastAsia="Times New Roman" w:hAnsi="Arial" w:cs="Arial"/>
          <w:sz w:val="24"/>
          <w:szCs w:val="24"/>
          <w:lang w:eastAsia="ru-RU"/>
        </w:rPr>
        <w:t>различать деление слов на слоги и для переноса;</w:t>
      </w:r>
    </w:p>
    <w:p w:rsidR="00B51BFD" w:rsidRPr="00EA5F29" w:rsidRDefault="00B51BFD" w:rsidP="00B51BFD">
      <w:pPr>
        <w:shd w:val="clear" w:color="auto" w:fill="FFFFFF"/>
        <w:spacing w:after="0" w:line="240" w:lineRule="auto"/>
        <w:ind w:left="720" w:hanging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A5F29">
        <w:rPr>
          <w:rFonts w:ascii="Wingdings" w:eastAsia="Times New Roman" w:hAnsi="Wingdings" w:cs="Arial"/>
          <w:sz w:val="24"/>
          <w:szCs w:val="24"/>
          <w:lang w:eastAsia="ru-RU"/>
        </w:rPr>
        <w:t></w:t>
      </w:r>
      <w:r w:rsidRPr="00EA5F29">
        <w:rPr>
          <w:rFonts w:ascii="Wingdings" w:eastAsia="Times New Roman" w:hAnsi="Wingdings" w:cs="Arial"/>
          <w:sz w:val="24"/>
          <w:szCs w:val="24"/>
          <w:lang w:eastAsia="ru-RU"/>
        </w:rPr>
        <w:t></w:t>
      </w:r>
      <w:r w:rsidRPr="00EA5F29">
        <w:rPr>
          <w:rFonts w:ascii="Arial" w:eastAsia="Times New Roman" w:hAnsi="Arial" w:cs="Arial"/>
          <w:sz w:val="24"/>
          <w:szCs w:val="24"/>
          <w:lang w:eastAsia="ru-RU"/>
        </w:rPr>
        <w:t>понимать влияние ударения на смысл слова;</w:t>
      </w:r>
    </w:p>
    <w:p w:rsidR="00B51BFD" w:rsidRPr="00EA5F29" w:rsidRDefault="00B51BFD" w:rsidP="00B51BFD">
      <w:pPr>
        <w:shd w:val="clear" w:color="auto" w:fill="FFFFFF"/>
        <w:spacing w:after="0" w:line="240" w:lineRule="auto"/>
        <w:ind w:left="720" w:hanging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A5F29">
        <w:rPr>
          <w:rFonts w:ascii="Wingdings" w:eastAsia="Times New Roman" w:hAnsi="Wingdings" w:cs="Arial"/>
          <w:sz w:val="24"/>
          <w:szCs w:val="24"/>
          <w:lang w:eastAsia="ru-RU"/>
        </w:rPr>
        <w:t></w:t>
      </w:r>
      <w:r w:rsidRPr="00EA5F29">
        <w:rPr>
          <w:rFonts w:ascii="Wingdings" w:eastAsia="Times New Roman" w:hAnsi="Wingdings" w:cs="Arial"/>
          <w:sz w:val="24"/>
          <w:szCs w:val="24"/>
          <w:lang w:eastAsia="ru-RU"/>
        </w:rPr>
        <w:t></w:t>
      </w:r>
      <w:r w:rsidRPr="00EA5F29">
        <w:rPr>
          <w:rFonts w:ascii="Arial" w:eastAsia="Times New Roman" w:hAnsi="Arial" w:cs="Arial"/>
          <w:sz w:val="24"/>
          <w:szCs w:val="24"/>
          <w:lang w:eastAsia="ru-RU"/>
        </w:rPr>
        <w:t>различать звуки [и] и   [</w:t>
      </w:r>
      <w:proofErr w:type="spellStart"/>
      <w:r w:rsidRPr="00EA5F29">
        <w:rPr>
          <w:rFonts w:ascii="Arial" w:eastAsia="Times New Roman" w:hAnsi="Arial" w:cs="Arial"/>
          <w:sz w:val="24"/>
          <w:szCs w:val="24"/>
          <w:lang w:eastAsia="ru-RU"/>
        </w:rPr>
        <w:t>й</w:t>
      </w:r>
      <w:proofErr w:type="spellEnd"/>
      <w:r w:rsidRPr="00EA5F29">
        <w:rPr>
          <w:rFonts w:ascii="Arial" w:eastAsia="Times New Roman" w:hAnsi="Arial" w:cs="Arial"/>
          <w:sz w:val="24"/>
          <w:szCs w:val="24"/>
          <w:lang w:eastAsia="ru-RU"/>
        </w:rPr>
        <w:t>] и буквы, их обозначающие;</w:t>
      </w:r>
    </w:p>
    <w:p w:rsidR="00B51BFD" w:rsidRPr="00EA5F29" w:rsidRDefault="00B51BFD" w:rsidP="00B51BFD">
      <w:pPr>
        <w:shd w:val="clear" w:color="auto" w:fill="FFFFFF"/>
        <w:spacing w:after="0" w:line="240" w:lineRule="auto"/>
        <w:ind w:left="720" w:hanging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A5F29">
        <w:rPr>
          <w:rFonts w:ascii="Wingdings" w:eastAsia="Times New Roman" w:hAnsi="Wingdings" w:cs="Arial"/>
          <w:sz w:val="24"/>
          <w:szCs w:val="24"/>
          <w:lang w:eastAsia="ru-RU"/>
        </w:rPr>
        <w:t></w:t>
      </w:r>
      <w:r w:rsidRPr="00EA5F29">
        <w:rPr>
          <w:rFonts w:ascii="Wingdings" w:eastAsia="Times New Roman" w:hAnsi="Wingdings" w:cs="Arial"/>
          <w:sz w:val="24"/>
          <w:szCs w:val="24"/>
          <w:lang w:eastAsia="ru-RU"/>
        </w:rPr>
        <w:t></w:t>
      </w:r>
      <w:r w:rsidRPr="00EA5F29">
        <w:rPr>
          <w:rFonts w:ascii="Arial" w:eastAsia="Times New Roman" w:hAnsi="Arial" w:cs="Arial"/>
          <w:sz w:val="24"/>
          <w:szCs w:val="24"/>
          <w:lang w:eastAsia="ru-RU"/>
        </w:rPr>
        <w:t>различать парные и непарные согласные по звонкости и глухости, по твёрдости и мягкости; обозначать мягкость согласных на письме;</w:t>
      </w:r>
    </w:p>
    <w:p w:rsidR="00B51BFD" w:rsidRPr="00EA5F29" w:rsidRDefault="00B51BFD" w:rsidP="00B51BFD">
      <w:pPr>
        <w:shd w:val="clear" w:color="auto" w:fill="FFFFFF"/>
        <w:spacing w:after="0" w:line="240" w:lineRule="auto"/>
        <w:ind w:left="720" w:hanging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A5F29">
        <w:rPr>
          <w:rFonts w:ascii="Wingdings" w:eastAsia="Times New Roman" w:hAnsi="Wingdings" w:cs="Arial"/>
          <w:sz w:val="24"/>
          <w:szCs w:val="24"/>
          <w:lang w:eastAsia="ru-RU"/>
        </w:rPr>
        <w:t></w:t>
      </w:r>
      <w:r w:rsidRPr="00EA5F29">
        <w:rPr>
          <w:rFonts w:ascii="Wingdings" w:eastAsia="Times New Roman" w:hAnsi="Wingdings" w:cs="Arial"/>
          <w:sz w:val="24"/>
          <w:szCs w:val="24"/>
          <w:lang w:eastAsia="ru-RU"/>
        </w:rPr>
        <w:t></w:t>
      </w:r>
      <w:r w:rsidRPr="00EA5F29">
        <w:rPr>
          <w:rFonts w:ascii="Arial" w:eastAsia="Times New Roman" w:hAnsi="Arial" w:cs="Arial"/>
          <w:sz w:val="24"/>
          <w:szCs w:val="24"/>
          <w:lang w:eastAsia="ru-RU"/>
        </w:rPr>
        <w:t>понимать роль разделительного мягкого знака в слове;</w:t>
      </w:r>
    </w:p>
    <w:p w:rsidR="00B51BFD" w:rsidRPr="00EA5F29" w:rsidRDefault="00B51BFD" w:rsidP="00B51BFD">
      <w:pPr>
        <w:shd w:val="clear" w:color="auto" w:fill="FFFFFF"/>
        <w:spacing w:after="0" w:line="240" w:lineRule="auto"/>
        <w:ind w:left="720" w:hanging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A5F29">
        <w:rPr>
          <w:rFonts w:ascii="Wingdings" w:eastAsia="Times New Roman" w:hAnsi="Wingdings" w:cs="Arial"/>
          <w:sz w:val="24"/>
          <w:szCs w:val="24"/>
          <w:lang w:eastAsia="ru-RU"/>
        </w:rPr>
        <w:t></w:t>
      </w:r>
      <w:r w:rsidRPr="00EA5F29">
        <w:rPr>
          <w:rFonts w:ascii="Wingdings" w:eastAsia="Times New Roman" w:hAnsi="Wingdings" w:cs="Arial"/>
          <w:sz w:val="24"/>
          <w:szCs w:val="24"/>
          <w:lang w:eastAsia="ru-RU"/>
        </w:rPr>
        <w:t></w:t>
      </w:r>
      <w:proofErr w:type="gramStart"/>
      <w:r w:rsidRPr="00EA5F29">
        <w:rPr>
          <w:rFonts w:ascii="Arial" w:eastAsia="Times New Roman" w:hAnsi="Arial" w:cs="Arial"/>
          <w:sz w:val="24"/>
          <w:szCs w:val="24"/>
          <w:lang w:eastAsia="ru-RU"/>
        </w:rPr>
        <w:t>верно</w:t>
      </w:r>
      <w:proofErr w:type="gramEnd"/>
      <w:r w:rsidRPr="00EA5F29">
        <w:rPr>
          <w:rFonts w:ascii="Arial" w:eastAsia="Times New Roman" w:hAnsi="Arial" w:cs="Arial"/>
          <w:sz w:val="24"/>
          <w:szCs w:val="24"/>
          <w:lang w:eastAsia="ru-RU"/>
        </w:rPr>
        <w:t xml:space="preserve"> употреблять прописную букву.</w:t>
      </w:r>
    </w:p>
    <w:p w:rsidR="00B51BFD" w:rsidRPr="00EA5F29" w:rsidRDefault="00B51BFD" w:rsidP="00B51BFD">
      <w:pPr>
        <w:shd w:val="clear" w:color="auto" w:fill="FFFFFF"/>
        <w:spacing w:after="0" w:line="240" w:lineRule="auto"/>
        <w:ind w:left="75" w:right="75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A5F29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B51BFD" w:rsidRPr="00EA5F29" w:rsidRDefault="00B51BFD" w:rsidP="00B51BFD">
      <w:pPr>
        <w:shd w:val="clear" w:color="auto" w:fill="FFFFFF"/>
        <w:spacing w:after="0" w:line="240" w:lineRule="auto"/>
        <w:ind w:left="75" w:right="75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A5F2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В результате изучения русского языка во 2 классе дети учатся использовать приобретённые знания и познавательный опыт в практической деятельности и повседневной жизни </w:t>
      </w:r>
      <w:proofErr w:type="gramStart"/>
      <w:r w:rsidRPr="00EA5F2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для</w:t>
      </w:r>
      <w:proofErr w:type="gramEnd"/>
      <w:r w:rsidRPr="00EA5F2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:</w:t>
      </w:r>
    </w:p>
    <w:p w:rsidR="00B51BFD" w:rsidRPr="00EA5F29" w:rsidRDefault="00B51BFD" w:rsidP="00B51BFD">
      <w:pPr>
        <w:shd w:val="clear" w:color="auto" w:fill="FFFFFF"/>
        <w:spacing w:after="0" w:line="240" w:lineRule="auto"/>
        <w:ind w:left="720" w:hanging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A5F29">
        <w:rPr>
          <w:rFonts w:ascii="Wingdings" w:eastAsia="Times New Roman" w:hAnsi="Wingdings" w:cs="Arial"/>
          <w:sz w:val="24"/>
          <w:szCs w:val="24"/>
          <w:lang w:eastAsia="ru-RU"/>
        </w:rPr>
        <w:t></w:t>
      </w:r>
      <w:r w:rsidRPr="00EA5F29">
        <w:rPr>
          <w:rFonts w:ascii="Wingdings" w:eastAsia="Times New Roman" w:hAnsi="Wingdings" w:cs="Arial"/>
          <w:sz w:val="24"/>
          <w:szCs w:val="24"/>
          <w:lang w:eastAsia="ru-RU"/>
        </w:rPr>
        <w:t></w:t>
      </w:r>
      <w:r w:rsidRPr="00EA5F29">
        <w:rPr>
          <w:rFonts w:ascii="Arial" w:eastAsia="Times New Roman" w:hAnsi="Arial" w:cs="Arial"/>
          <w:sz w:val="24"/>
          <w:szCs w:val="24"/>
          <w:lang w:eastAsia="ru-RU"/>
        </w:rPr>
        <w:t>выразительности, грамматической правильности речи учащихся, развития их активного словаря;</w:t>
      </w:r>
    </w:p>
    <w:p w:rsidR="00B51BFD" w:rsidRPr="00EA5F29" w:rsidRDefault="00B51BFD" w:rsidP="00B51BFD">
      <w:pPr>
        <w:shd w:val="clear" w:color="auto" w:fill="FFFFFF"/>
        <w:spacing w:after="0" w:line="240" w:lineRule="auto"/>
        <w:ind w:left="720" w:hanging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A5F29">
        <w:rPr>
          <w:rFonts w:ascii="Wingdings" w:eastAsia="Times New Roman" w:hAnsi="Wingdings" w:cs="Arial"/>
          <w:sz w:val="24"/>
          <w:szCs w:val="24"/>
          <w:lang w:eastAsia="ru-RU"/>
        </w:rPr>
        <w:t></w:t>
      </w:r>
      <w:r w:rsidRPr="00EA5F29">
        <w:rPr>
          <w:rFonts w:ascii="Wingdings" w:eastAsia="Times New Roman" w:hAnsi="Wingdings" w:cs="Arial"/>
          <w:sz w:val="24"/>
          <w:szCs w:val="24"/>
          <w:lang w:eastAsia="ru-RU"/>
        </w:rPr>
        <w:t></w:t>
      </w:r>
      <w:r w:rsidRPr="00EA5F29">
        <w:rPr>
          <w:rFonts w:ascii="Arial" w:eastAsia="Times New Roman" w:hAnsi="Arial" w:cs="Arial"/>
          <w:sz w:val="24"/>
          <w:szCs w:val="24"/>
          <w:lang w:eastAsia="ru-RU"/>
        </w:rPr>
        <w:t>составления предложений на заданную тему;</w:t>
      </w:r>
    </w:p>
    <w:p w:rsidR="00B51BFD" w:rsidRPr="00EA5F29" w:rsidRDefault="00B51BFD" w:rsidP="00B51BFD">
      <w:pPr>
        <w:shd w:val="clear" w:color="auto" w:fill="FFFFFF"/>
        <w:spacing w:after="0" w:line="240" w:lineRule="auto"/>
        <w:ind w:left="720" w:hanging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A5F29">
        <w:rPr>
          <w:rFonts w:ascii="Wingdings" w:eastAsia="Times New Roman" w:hAnsi="Wingdings" w:cs="Arial"/>
          <w:sz w:val="24"/>
          <w:szCs w:val="24"/>
          <w:lang w:eastAsia="ru-RU"/>
        </w:rPr>
        <w:t></w:t>
      </w:r>
      <w:r w:rsidRPr="00EA5F29">
        <w:rPr>
          <w:rFonts w:ascii="Wingdings" w:eastAsia="Times New Roman" w:hAnsi="Wingdings" w:cs="Arial"/>
          <w:sz w:val="24"/>
          <w:szCs w:val="24"/>
          <w:lang w:eastAsia="ru-RU"/>
        </w:rPr>
        <w:t></w:t>
      </w:r>
      <w:r w:rsidRPr="00EA5F29">
        <w:rPr>
          <w:rFonts w:ascii="Arial" w:eastAsia="Times New Roman" w:hAnsi="Arial" w:cs="Arial"/>
          <w:sz w:val="24"/>
          <w:szCs w:val="24"/>
          <w:lang w:eastAsia="ru-RU"/>
        </w:rPr>
        <w:t>употребления в устной и письменной речи предложений, различных по цели высказывания и интонации;</w:t>
      </w:r>
    </w:p>
    <w:p w:rsidR="00B51BFD" w:rsidRPr="00EA5F29" w:rsidRDefault="00B51BFD" w:rsidP="00B51BFD">
      <w:pPr>
        <w:shd w:val="clear" w:color="auto" w:fill="FFFFFF"/>
        <w:spacing w:after="0" w:line="240" w:lineRule="auto"/>
        <w:ind w:left="720" w:hanging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A5F29">
        <w:rPr>
          <w:rFonts w:ascii="Wingdings" w:eastAsia="Times New Roman" w:hAnsi="Wingdings" w:cs="Arial"/>
          <w:sz w:val="24"/>
          <w:szCs w:val="24"/>
          <w:lang w:eastAsia="ru-RU"/>
        </w:rPr>
        <w:t></w:t>
      </w:r>
      <w:r w:rsidRPr="00EA5F29">
        <w:rPr>
          <w:rFonts w:ascii="Wingdings" w:eastAsia="Times New Roman" w:hAnsi="Wingdings" w:cs="Arial"/>
          <w:sz w:val="24"/>
          <w:szCs w:val="24"/>
          <w:lang w:eastAsia="ru-RU"/>
        </w:rPr>
        <w:t></w:t>
      </w:r>
      <w:r w:rsidRPr="00EA5F29">
        <w:rPr>
          <w:rFonts w:ascii="Arial" w:eastAsia="Times New Roman" w:hAnsi="Arial" w:cs="Arial"/>
          <w:sz w:val="24"/>
          <w:szCs w:val="24"/>
          <w:lang w:eastAsia="ru-RU"/>
        </w:rPr>
        <w:t>оформления предложений и текстов в устной и письменной речи (интонация, знаки препинания);</w:t>
      </w:r>
    </w:p>
    <w:p w:rsidR="00B51BFD" w:rsidRPr="00EA5F29" w:rsidRDefault="00B51BFD" w:rsidP="00B51BFD">
      <w:pPr>
        <w:shd w:val="clear" w:color="auto" w:fill="FFFFFF"/>
        <w:spacing w:after="0" w:line="240" w:lineRule="auto"/>
        <w:ind w:left="720" w:hanging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A5F29">
        <w:rPr>
          <w:rFonts w:ascii="Wingdings" w:eastAsia="Times New Roman" w:hAnsi="Wingdings" w:cs="Arial"/>
          <w:sz w:val="24"/>
          <w:szCs w:val="24"/>
          <w:lang w:eastAsia="ru-RU"/>
        </w:rPr>
        <w:t></w:t>
      </w:r>
      <w:r w:rsidRPr="00EA5F29">
        <w:rPr>
          <w:rFonts w:ascii="Wingdings" w:eastAsia="Times New Roman" w:hAnsi="Wingdings" w:cs="Arial"/>
          <w:sz w:val="24"/>
          <w:szCs w:val="24"/>
          <w:lang w:eastAsia="ru-RU"/>
        </w:rPr>
        <w:t></w:t>
      </w:r>
      <w:r w:rsidRPr="00EA5F29">
        <w:rPr>
          <w:rFonts w:ascii="Arial" w:eastAsia="Times New Roman" w:hAnsi="Arial" w:cs="Arial"/>
          <w:sz w:val="24"/>
          <w:szCs w:val="24"/>
          <w:lang w:eastAsia="ru-RU"/>
        </w:rPr>
        <w:t>самостоятельного составления или воспроизведения и записи текстов (описание, повествование, письмо другу с элементами описания и повествования, поздравление) по вопросам, плану, иллюстрации (сюжетным иллюстрациям);</w:t>
      </w:r>
    </w:p>
    <w:p w:rsidR="00B51BFD" w:rsidRPr="00EA5F29" w:rsidRDefault="00B51BFD" w:rsidP="00B51BFD">
      <w:pPr>
        <w:shd w:val="clear" w:color="auto" w:fill="FFFFFF"/>
        <w:spacing w:after="0" w:line="240" w:lineRule="auto"/>
        <w:ind w:left="720" w:hanging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A5F29">
        <w:rPr>
          <w:rFonts w:ascii="Wingdings" w:eastAsia="Times New Roman" w:hAnsi="Wingdings" w:cs="Arial"/>
          <w:sz w:val="24"/>
          <w:szCs w:val="24"/>
          <w:lang w:eastAsia="ru-RU"/>
        </w:rPr>
        <w:t></w:t>
      </w:r>
      <w:r w:rsidRPr="00EA5F29">
        <w:rPr>
          <w:rFonts w:ascii="Wingdings" w:eastAsia="Times New Roman" w:hAnsi="Wingdings" w:cs="Arial"/>
          <w:sz w:val="24"/>
          <w:szCs w:val="24"/>
          <w:lang w:eastAsia="ru-RU"/>
        </w:rPr>
        <w:t></w:t>
      </w:r>
      <w:r w:rsidRPr="00EA5F29">
        <w:rPr>
          <w:rFonts w:ascii="Arial" w:eastAsia="Times New Roman" w:hAnsi="Arial" w:cs="Arial"/>
          <w:sz w:val="24"/>
          <w:szCs w:val="24"/>
          <w:lang w:eastAsia="ru-RU"/>
        </w:rPr>
        <w:t>орфографической грамотности речи учащихся;</w:t>
      </w:r>
    </w:p>
    <w:p w:rsidR="00B51BFD" w:rsidRPr="00EA5F29" w:rsidRDefault="00B51BFD" w:rsidP="00B51BFD">
      <w:pPr>
        <w:shd w:val="clear" w:color="auto" w:fill="FFFFFF"/>
        <w:spacing w:after="0" w:line="240" w:lineRule="auto"/>
        <w:ind w:left="720" w:hanging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A5F29">
        <w:rPr>
          <w:rFonts w:ascii="Wingdings" w:eastAsia="Times New Roman" w:hAnsi="Wingdings" w:cs="Arial"/>
          <w:sz w:val="24"/>
          <w:szCs w:val="24"/>
          <w:lang w:eastAsia="ru-RU"/>
        </w:rPr>
        <w:t></w:t>
      </w:r>
      <w:r w:rsidRPr="00EA5F29">
        <w:rPr>
          <w:rFonts w:ascii="Wingdings" w:eastAsia="Times New Roman" w:hAnsi="Wingdings" w:cs="Arial"/>
          <w:sz w:val="24"/>
          <w:szCs w:val="24"/>
          <w:lang w:eastAsia="ru-RU"/>
        </w:rPr>
        <w:t></w:t>
      </w:r>
      <w:r w:rsidRPr="00EA5F29">
        <w:rPr>
          <w:rFonts w:ascii="Arial" w:eastAsia="Times New Roman" w:hAnsi="Arial" w:cs="Arial"/>
          <w:sz w:val="24"/>
          <w:szCs w:val="24"/>
          <w:lang w:eastAsia="ru-RU"/>
        </w:rPr>
        <w:t xml:space="preserve">проверки обозначения на письме безударных гласных и парных согласных в </w:t>
      </w:r>
      <w:proofErr w:type="gramStart"/>
      <w:r w:rsidRPr="00EA5F29">
        <w:rPr>
          <w:rFonts w:ascii="Arial" w:eastAsia="Times New Roman" w:hAnsi="Arial" w:cs="Arial"/>
          <w:sz w:val="24"/>
          <w:szCs w:val="24"/>
          <w:lang w:eastAsia="ru-RU"/>
        </w:rPr>
        <w:t>корне слова</w:t>
      </w:r>
      <w:proofErr w:type="gramEnd"/>
      <w:r w:rsidRPr="00EA5F29">
        <w:rPr>
          <w:rFonts w:ascii="Arial" w:eastAsia="Times New Roman" w:hAnsi="Arial" w:cs="Arial"/>
          <w:sz w:val="24"/>
          <w:szCs w:val="24"/>
          <w:lang w:eastAsia="ru-RU"/>
        </w:rPr>
        <w:t xml:space="preserve"> изменением числа и подбором однокоренных слов;</w:t>
      </w:r>
    </w:p>
    <w:p w:rsidR="00B51BFD" w:rsidRPr="00EA5F29" w:rsidRDefault="00B51BFD" w:rsidP="00B51BFD">
      <w:pPr>
        <w:shd w:val="clear" w:color="auto" w:fill="FFFFFF"/>
        <w:spacing w:after="0" w:line="240" w:lineRule="auto"/>
        <w:ind w:left="720" w:hanging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A5F29">
        <w:rPr>
          <w:rFonts w:ascii="Wingdings" w:eastAsia="Times New Roman" w:hAnsi="Wingdings" w:cs="Arial"/>
          <w:sz w:val="24"/>
          <w:szCs w:val="24"/>
          <w:lang w:eastAsia="ru-RU"/>
        </w:rPr>
        <w:t></w:t>
      </w:r>
      <w:r w:rsidRPr="00EA5F29">
        <w:rPr>
          <w:rFonts w:ascii="Wingdings" w:eastAsia="Times New Roman" w:hAnsi="Wingdings" w:cs="Arial"/>
          <w:sz w:val="24"/>
          <w:szCs w:val="24"/>
          <w:lang w:eastAsia="ru-RU"/>
        </w:rPr>
        <w:t></w:t>
      </w:r>
      <w:r w:rsidRPr="00EA5F29">
        <w:rPr>
          <w:rFonts w:ascii="Arial" w:eastAsia="Times New Roman" w:hAnsi="Arial" w:cs="Arial"/>
          <w:sz w:val="24"/>
          <w:szCs w:val="24"/>
          <w:lang w:eastAsia="ru-RU"/>
        </w:rPr>
        <w:t>деления слов на слоги и переноса слов;</w:t>
      </w:r>
    </w:p>
    <w:p w:rsidR="00B51BFD" w:rsidRPr="00EA5F29" w:rsidRDefault="00B51BFD" w:rsidP="00B51BFD">
      <w:pPr>
        <w:shd w:val="clear" w:color="auto" w:fill="FFFFFF"/>
        <w:spacing w:after="0" w:line="240" w:lineRule="auto"/>
        <w:ind w:left="720" w:hanging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A5F29">
        <w:rPr>
          <w:rFonts w:ascii="Wingdings" w:eastAsia="Times New Roman" w:hAnsi="Wingdings" w:cs="Arial"/>
          <w:sz w:val="24"/>
          <w:szCs w:val="24"/>
          <w:lang w:eastAsia="ru-RU"/>
        </w:rPr>
        <w:t></w:t>
      </w:r>
      <w:r w:rsidRPr="00EA5F29">
        <w:rPr>
          <w:rFonts w:ascii="Wingdings" w:eastAsia="Times New Roman" w:hAnsi="Wingdings" w:cs="Arial"/>
          <w:sz w:val="24"/>
          <w:szCs w:val="24"/>
          <w:lang w:eastAsia="ru-RU"/>
        </w:rPr>
        <w:t></w:t>
      </w:r>
      <w:r w:rsidRPr="00EA5F29">
        <w:rPr>
          <w:rFonts w:ascii="Arial" w:eastAsia="Times New Roman" w:hAnsi="Arial" w:cs="Arial"/>
          <w:sz w:val="24"/>
          <w:szCs w:val="24"/>
          <w:lang w:eastAsia="ru-RU"/>
        </w:rPr>
        <w:t>правильного написания слов с буквой Й;</w:t>
      </w:r>
    </w:p>
    <w:p w:rsidR="00B51BFD" w:rsidRPr="00EA5F29" w:rsidRDefault="00B51BFD" w:rsidP="00B51BFD">
      <w:pPr>
        <w:shd w:val="clear" w:color="auto" w:fill="FFFFFF"/>
        <w:spacing w:after="0" w:line="240" w:lineRule="auto"/>
        <w:ind w:left="720" w:hanging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A5F29">
        <w:rPr>
          <w:rFonts w:ascii="Wingdings" w:eastAsia="Times New Roman" w:hAnsi="Wingdings" w:cs="Arial"/>
          <w:sz w:val="24"/>
          <w:szCs w:val="24"/>
          <w:lang w:eastAsia="ru-RU"/>
        </w:rPr>
        <w:t></w:t>
      </w:r>
      <w:r w:rsidRPr="00EA5F29">
        <w:rPr>
          <w:rFonts w:ascii="Wingdings" w:eastAsia="Times New Roman" w:hAnsi="Wingdings" w:cs="Arial"/>
          <w:sz w:val="24"/>
          <w:szCs w:val="24"/>
          <w:lang w:eastAsia="ru-RU"/>
        </w:rPr>
        <w:t></w:t>
      </w:r>
      <w:r w:rsidRPr="00EA5F29">
        <w:rPr>
          <w:rFonts w:ascii="Arial" w:eastAsia="Times New Roman" w:hAnsi="Arial" w:cs="Arial"/>
          <w:sz w:val="24"/>
          <w:szCs w:val="24"/>
          <w:lang w:eastAsia="ru-RU"/>
        </w:rPr>
        <w:t>обозначения мягкости согласных на письме;</w:t>
      </w:r>
    </w:p>
    <w:p w:rsidR="00B51BFD" w:rsidRPr="00EA5F29" w:rsidRDefault="00B51BFD" w:rsidP="00B51BFD">
      <w:pPr>
        <w:shd w:val="clear" w:color="auto" w:fill="FFFFFF"/>
        <w:spacing w:after="0" w:line="240" w:lineRule="auto"/>
        <w:ind w:left="720" w:hanging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A5F29">
        <w:rPr>
          <w:rFonts w:ascii="Wingdings" w:eastAsia="Times New Roman" w:hAnsi="Wingdings" w:cs="Arial"/>
          <w:sz w:val="24"/>
          <w:szCs w:val="24"/>
          <w:lang w:eastAsia="ru-RU"/>
        </w:rPr>
        <w:t></w:t>
      </w:r>
      <w:r w:rsidRPr="00EA5F29">
        <w:rPr>
          <w:rFonts w:ascii="Wingdings" w:eastAsia="Times New Roman" w:hAnsi="Wingdings" w:cs="Arial"/>
          <w:sz w:val="24"/>
          <w:szCs w:val="24"/>
          <w:lang w:eastAsia="ru-RU"/>
        </w:rPr>
        <w:t></w:t>
      </w:r>
      <w:r w:rsidRPr="00EA5F29">
        <w:rPr>
          <w:rFonts w:ascii="Arial" w:eastAsia="Times New Roman" w:hAnsi="Arial" w:cs="Arial"/>
          <w:sz w:val="24"/>
          <w:szCs w:val="24"/>
          <w:lang w:eastAsia="ru-RU"/>
        </w:rPr>
        <w:t>написания слов с гласными и согласными орфограммами в слове, с разделительным мягким знаком;</w:t>
      </w:r>
    </w:p>
    <w:p w:rsidR="00B51BFD" w:rsidRPr="00EA5F29" w:rsidRDefault="00B51BFD" w:rsidP="00B51BFD">
      <w:pPr>
        <w:shd w:val="clear" w:color="auto" w:fill="FFFFFF"/>
        <w:spacing w:after="0" w:line="240" w:lineRule="auto"/>
        <w:ind w:left="720" w:hanging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A5F29">
        <w:rPr>
          <w:rFonts w:ascii="Wingdings" w:eastAsia="Times New Roman" w:hAnsi="Wingdings" w:cs="Arial"/>
          <w:sz w:val="24"/>
          <w:szCs w:val="24"/>
          <w:lang w:eastAsia="ru-RU"/>
        </w:rPr>
        <w:t></w:t>
      </w:r>
      <w:r w:rsidRPr="00EA5F29">
        <w:rPr>
          <w:rFonts w:ascii="Wingdings" w:eastAsia="Times New Roman" w:hAnsi="Wingdings" w:cs="Arial"/>
          <w:sz w:val="24"/>
          <w:szCs w:val="24"/>
          <w:lang w:eastAsia="ru-RU"/>
        </w:rPr>
        <w:t></w:t>
      </w:r>
      <w:r w:rsidRPr="00EA5F29">
        <w:rPr>
          <w:rFonts w:ascii="Arial" w:eastAsia="Times New Roman" w:hAnsi="Arial" w:cs="Arial"/>
          <w:sz w:val="24"/>
          <w:szCs w:val="24"/>
          <w:lang w:eastAsia="ru-RU"/>
        </w:rPr>
        <w:t>употребления прописной буквы в именах собственных;</w:t>
      </w:r>
    </w:p>
    <w:p w:rsidR="00B51BFD" w:rsidRPr="00EA5F29" w:rsidRDefault="00B51BFD" w:rsidP="00B51BFD">
      <w:pPr>
        <w:shd w:val="clear" w:color="auto" w:fill="FFFFFF"/>
        <w:spacing w:after="0" w:line="240" w:lineRule="auto"/>
        <w:ind w:left="720" w:hanging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A5F29">
        <w:rPr>
          <w:rFonts w:ascii="Wingdings" w:eastAsia="Times New Roman" w:hAnsi="Wingdings" w:cs="Arial"/>
          <w:sz w:val="24"/>
          <w:szCs w:val="24"/>
          <w:lang w:eastAsia="ru-RU"/>
        </w:rPr>
        <w:t></w:t>
      </w:r>
      <w:r w:rsidRPr="00EA5F29">
        <w:rPr>
          <w:rFonts w:ascii="Wingdings" w:eastAsia="Times New Roman" w:hAnsi="Wingdings" w:cs="Arial"/>
          <w:sz w:val="24"/>
          <w:szCs w:val="24"/>
          <w:lang w:eastAsia="ru-RU"/>
        </w:rPr>
        <w:t></w:t>
      </w:r>
      <w:r w:rsidRPr="00EA5F29">
        <w:rPr>
          <w:rFonts w:ascii="Arial" w:eastAsia="Times New Roman" w:hAnsi="Arial" w:cs="Arial"/>
          <w:sz w:val="24"/>
          <w:szCs w:val="24"/>
          <w:lang w:eastAsia="ru-RU"/>
        </w:rPr>
        <w:t>работы со словарём (использование алфавита);</w:t>
      </w:r>
    </w:p>
    <w:p w:rsidR="00B51BFD" w:rsidRPr="00EA5F29" w:rsidRDefault="00B51BFD" w:rsidP="00B51BFD">
      <w:pPr>
        <w:shd w:val="clear" w:color="auto" w:fill="FFFFFF"/>
        <w:spacing w:after="0" w:line="240" w:lineRule="auto"/>
        <w:ind w:left="720" w:hanging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A5F29">
        <w:rPr>
          <w:rFonts w:ascii="Wingdings" w:eastAsia="Times New Roman" w:hAnsi="Wingdings" w:cs="Arial"/>
          <w:sz w:val="24"/>
          <w:szCs w:val="24"/>
          <w:lang w:eastAsia="ru-RU"/>
        </w:rPr>
        <w:t></w:t>
      </w:r>
      <w:r w:rsidRPr="00EA5F29">
        <w:rPr>
          <w:rFonts w:ascii="Wingdings" w:eastAsia="Times New Roman" w:hAnsi="Wingdings" w:cs="Arial"/>
          <w:sz w:val="24"/>
          <w:szCs w:val="24"/>
          <w:lang w:eastAsia="ru-RU"/>
        </w:rPr>
        <w:t></w:t>
      </w:r>
      <w:r w:rsidRPr="00EA5F29">
        <w:rPr>
          <w:rFonts w:ascii="Arial" w:eastAsia="Times New Roman" w:hAnsi="Arial" w:cs="Arial"/>
          <w:sz w:val="24"/>
          <w:szCs w:val="24"/>
          <w:lang w:eastAsia="ru-RU"/>
        </w:rPr>
        <w:t>каллиграфически правильного списывания слов, предложений, текстов без пропусков, вставок, искажений букв;</w:t>
      </w:r>
    </w:p>
    <w:p w:rsidR="00B51BFD" w:rsidRPr="00EA5F29" w:rsidRDefault="00B51BFD" w:rsidP="00B51BFD">
      <w:pPr>
        <w:shd w:val="clear" w:color="auto" w:fill="FFFFFF"/>
        <w:spacing w:after="0" w:line="240" w:lineRule="auto"/>
        <w:ind w:left="720" w:hanging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A5F29">
        <w:rPr>
          <w:rFonts w:ascii="Wingdings" w:eastAsia="Times New Roman" w:hAnsi="Wingdings" w:cs="Arial"/>
          <w:sz w:val="24"/>
          <w:szCs w:val="24"/>
          <w:lang w:eastAsia="ru-RU"/>
        </w:rPr>
        <w:t></w:t>
      </w:r>
      <w:r w:rsidRPr="00EA5F29">
        <w:rPr>
          <w:rFonts w:ascii="Wingdings" w:eastAsia="Times New Roman" w:hAnsi="Wingdings" w:cs="Arial"/>
          <w:sz w:val="24"/>
          <w:szCs w:val="24"/>
          <w:lang w:eastAsia="ru-RU"/>
        </w:rPr>
        <w:t></w:t>
      </w:r>
      <w:r w:rsidRPr="00EA5F29">
        <w:rPr>
          <w:rFonts w:ascii="Arial" w:eastAsia="Times New Roman" w:hAnsi="Arial" w:cs="Arial"/>
          <w:sz w:val="24"/>
          <w:szCs w:val="24"/>
          <w:lang w:eastAsia="ru-RU"/>
        </w:rPr>
        <w:t xml:space="preserve">письма под диктовку текстов (40-45 слов) с изученными орфограммами и </w:t>
      </w:r>
      <w:proofErr w:type="spellStart"/>
      <w:r w:rsidRPr="00EA5F29">
        <w:rPr>
          <w:rFonts w:ascii="Arial" w:eastAsia="Times New Roman" w:hAnsi="Arial" w:cs="Arial"/>
          <w:sz w:val="24"/>
          <w:szCs w:val="24"/>
          <w:lang w:eastAsia="ru-RU"/>
        </w:rPr>
        <w:t>пунктограммами</w:t>
      </w:r>
      <w:proofErr w:type="spellEnd"/>
      <w:r w:rsidRPr="00EA5F29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B51BFD" w:rsidRPr="00EA5F29" w:rsidRDefault="00B51BFD" w:rsidP="00B51BFD">
      <w:pPr>
        <w:shd w:val="clear" w:color="auto" w:fill="FFFFFF"/>
        <w:spacing w:after="0" w:line="240" w:lineRule="auto"/>
        <w:ind w:left="75" w:right="75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A5F29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B51BFD" w:rsidRPr="00EA5F29" w:rsidRDefault="00B51BFD" w:rsidP="00B51BFD">
      <w:pPr>
        <w:shd w:val="clear" w:color="auto" w:fill="FFFFFF"/>
        <w:spacing w:after="0" w:line="240" w:lineRule="auto"/>
        <w:ind w:left="75" w:right="75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A5F29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B51BFD" w:rsidRPr="00EA5F29" w:rsidRDefault="00B51BFD" w:rsidP="00B51BFD">
      <w:pPr>
        <w:shd w:val="clear" w:color="auto" w:fill="FFFFFF"/>
        <w:spacing w:after="0" w:line="240" w:lineRule="auto"/>
        <w:ind w:left="75" w:right="75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A5F29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B51BFD" w:rsidRPr="00EA5F29" w:rsidRDefault="00B51BFD" w:rsidP="00167D7C">
      <w:pPr>
        <w:shd w:val="clear" w:color="auto" w:fill="FFFFFF"/>
        <w:spacing w:after="0" w:line="240" w:lineRule="auto"/>
        <w:ind w:right="75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EA5F29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ТЕМАТИЧЕСКИЙ ПЛАН УЧЕБНОГО КУРСА</w:t>
      </w:r>
    </w:p>
    <w:p w:rsidR="00B51BFD" w:rsidRPr="00B51BFD" w:rsidRDefault="00B51BFD" w:rsidP="00B51BFD">
      <w:pPr>
        <w:shd w:val="clear" w:color="auto" w:fill="FFFFFF"/>
        <w:spacing w:after="0" w:line="240" w:lineRule="auto"/>
        <w:ind w:left="75" w:right="75"/>
        <w:jc w:val="both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B51BFD">
        <w:rPr>
          <w:rFonts w:ascii="Arial" w:eastAsia="Times New Roman" w:hAnsi="Arial" w:cs="Arial"/>
          <w:color w:val="226644"/>
          <w:sz w:val="24"/>
          <w:szCs w:val="24"/>
          <w:lang w:eastAsia="ru-RU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35"/>
        <w:gridCol w:w="2551"/>
        <w:gridCol w:w="5068"/>
      </w:tblGrid>
      <w:tr w:rsidR="00B51BFD" w:rsidRPr="00B51BFD" w:rsidTr="00B51BFD"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240" w:lineRule="auto"/>
              <w:ind w:left="75" w:right="7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Период обучения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240" w:lineRule="auto"/>
              <w:ind w:left="75" w:right="7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50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240" w:lineRule="auto"/>
              <w:ind w:left="75" w:right="7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Диагностический материал</w:t>
            </w:r>
          </w:p>
        </w:tc>
      </w:tr>
      <w:tr w:rsidR="00B51BFD" w:rsidRPr="00B51BFD" w:rsidTr="00B51BFD">
        <w:tc>
          <w:tcPr>
            <w:tcW w:w="22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240" w:lineRule="auto"/>
              <w:ind w:left="75" w:right="7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четверть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240" w:lineRule="auto"/>
              <w:ind w:left="75" w:right="7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 часов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240" w:lineRule="auto"/>
              <w:ind w:left="75" w:right="7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Изложений - 1; сочинений - 1; словарных диктантов – 2; контрольных списываний – 2; диктантов - 3</w:t>
            </w:r>
          </w:p>
        </w:tc>
      </w:tr>
      <w:tr w:rsidR="00B51BFD" w:rsidRPr="00B51BFD" w:rsidTr="00B51BFD">
        <w:tc>
          <w:tcPr>
            <w:tcW w:w="22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240" w:lineRule="auto"/>
              <w:ind w:left="75" w:right="7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четверть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240" w:lineRule="auto"/>
              <w:ind w:left="75" w:right="7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 часов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240" w:lineRule="auto"/>
              <w:ind w:left="75" w:right="7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Изложений – 3; сочинений – 1; словарных диктантов – 1; контрольных списываний – 1; диктантов - 2</w:t>
            </w:r>
          </w:p>
        </w:tc>
      </w:tr>
      <w:tr w:rsidR="00B51BFD" w:rsidRPr="00B51BFD" w:rsidTr="00B51BFD">
        <w:tc>
          <w:tcPr>
            <w:tcW w:w="22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240" w:lineRule="auto"/>
              <w:ind w:left="75" w:right="7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четверть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240" w:lineRule="auto"/>
              <w:ind w:left="75" w:right="7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 часов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240" w:lineRule="auto"/>
              <w:ind w:left="75" w:right="7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Изложений – 3; словарных диктантов – 1; контрольных списываний – 2; диктантов - 5</w:t>
            </w:r>
          </w:p>
        </w:tc>
      </w:tr>
      <w:tr w:rsidR="00B51BFD" w:rsidRPr="00B51BFD" w:rsidTr="00B51BFD">
        <w:tc>
          <w:tcPr>
            <w:tcW w:w="22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240" w:lineRule="auto"/>
              <w:ind w:left="75" w:right="7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четверть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240" w:lineRule="auto"/>
              <w:ind w:left="75" w:right="7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 часов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240" w:lineRule="auto"/>
              <w:ind w:left="75" w:right="7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Изложений – 1; проверочных работ – 1; словарных диктантов – 1; контрольных списываний – 1; диктантов - 2</w:t>
            </w:r>
          </w:p>
        </w:tc>
      </w:tr>
      <w:tr w:rsidR="00B51BFD" w:rsidRPr="00B51BFD" w:rsidTr="00B51BFD">
        <w:tc>
          <w:tcPr>
            <w:tcW w:w="22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240" w:lineRule="auto"/>
              <w:ind w:left="75" w:right="75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240" w:lineRule="auto"/>
              <w:ind w:left="75" w:right="7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 часов</w:t>
            </w:r>
          </w:p>
          <w:p w:rsidR="00B51BFD" w:rsidRPr="00B51BFD" w:rsidRDefault="00B51BFD" w:rsidP="00B51BFD">
            <w:pPr>
              <w:spacing w:after="0" w:line="240" w:lineRule="auto"/>
              <w:ind w:left="75" w:right="7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(5 часов в неделю)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240" w:lineRule="auto"/>
              <w:ind w:left="75" w:right="7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Изложений – 8; сочинений – 2; словарных диктантов – 5; контрольных списываний – 6; проверочных работ – 1; диктантов - 12</w:t>
            </w:r>
          </w:p>
        </w:tc>
      </w:tr>
    </w:tbl>
    <w:p w:rsidR="00B51BFD" w:rsidRPr="00B51BFD" w:rsidRDefault="00B51BFD" w:rsidP="00B51BFD">
      <w:pPr>
        <w:shd w:val="clear" w:color="auto" w:fill="FFFFFF"/>
        <w:spacing w:after="0" w:line="240" w:lineRule="auto"/>
        <w:ind w:left="75" w:right="75"/>
        <w:jc w:val="both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B51BFD">
        <w:rPr>
          <w:rFonts w:ascii="Arial" w:eastAsia="Times New Roman" w:hAnsi="Arial" w:cs="Arial"/>
          <w:color w:val="226644"/>
          <w:sz w:val="24"/>
          <w:szCs w:val="24"/>
          <w:lang w:eastAsia="ru-RU"/>
        </w:rPr>
        <w:t> </w:t>
      </w:r>
    </w:p>
    <w:p w:rsidR="00B51BFD" w:rsidRPr="00B51BFD" w:rsidRDefault="00B51BFD" w:rsidP="00B51BFD">
      <w:pPr>
        <w:shd w:val="clear" w:color="auto" w:fill="FFFFFF"/>
        <w:spacing w:after="0" w:line="240" w:lineRule="auto"/>
        <w:ind w:left="75" w:right="75"/>
        <w:jc w:val="both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B51BFD">
        <w:rPr>
          <w:rFonts w:ascii="Arial" w:eastAsia="Times New Roman" w:hAnsi="Arial" w:cs="Arial"/>
          <w:color w:val="226644"/>
          <w:sz w:val="24"/>
          <w:szCs w:val="24"/>
          <w:lang w:eastAsia="ru-RU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4"/>
        <w:gridCol w:w="7371"/>
        <w:gridCol w:w="1949"/>
      </w:tblGrid>
      <w:tr w:rsidR="00B51BFD" w:rsidRPr="00B51BFD" w:rsidTr="00B51BFD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240" w:lineRule="auto"/>
              <w:ind w:left="75" w:right="7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3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240" w:lineRule="auto"/>
              <w:ind w:left="75" w:right="7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19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240" w:lineRule="auto"/>
              <w:ind w:left="75" w:right="7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Всего часов</w:t>
            </w:r>
          </w:p>
        </w:tc>
      </w:tr>
      <w:tr w:rsidR="00B51BFD" w:rsidRPr="00B51BFD" w:rsidTr="00B51BFD">
        <w:trPr>
          <w:trHeight w:val="251"/>
        </w:trPr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240" w:lineRule="auto"/>
              <w:ind w:left="75" w:right="7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Наша речь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240" w:lineRule="auto"/>
              <w:ind w:left="75" w:right="7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</w:tr>
      <w:tr w:rsidR="00B51BFD" w:rsidRPr="00B51BFD" w:rsidTr="00B51BFD">
        <w:trPr>
          <w:trHeight w:val="318"/>
        </w:trPr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240" w:lineRule="auto"/>
              <w:ind w:left="75" w:right="7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Текст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240" w:lineRule="auto"/>
              <w:ind w:left="75" w:right="7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B51BFD" w:rsidRPr="00B51BFD" w:rsidTr="00B51BFD">
        <w:trPr>
          <w:trHeight w:val="288"/>
        </w:trPr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240" w:lineRule="auto"/>
              <w:ind w:left="75" w:right="7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Предложение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240" w:lineRule="auto"/>
              <w:ind w:left="75" w:right="7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</w:tr>
      <w:tr w:rsidR="00B51BFD" w:rsidRPr="00B51BFD" w:rsidTr="00B51BFD">
        <w:trPr>
          <w:trHeight w:val="238"/>
        </w:trPr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240" w:lineRule="auto"/>
              <w:ind w:left="75" w:right="7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Слова</w:t>
            </w:r>
            <w:proofErr w:type="gramStart"/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,с</w:t>
            </w:r>
            <w:proofErr w:type="gramEnd"/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лова,слова</w:t>
            </w:r>
            <w:proofErr w:type="spellEnd"/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240" w:lineRule="auto"/>
              <w:ind w:left="75" w:right="7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</w:t>
            </w:r>
          </w:p>
        </w:tc>
      </w:tr>
      <w:tr w:rsidR="00B51BFD" w:rsidRPr="00B51BFD" w:rsidTr="00B51BFD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240" w:lineRule="auto"/>
              <w:ind w:left="75" w:right="7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Звуки и буквы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240" w:lineRule="auto"/>
              <w:ind w:left="75" w:right="7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</w:t>
            </w:r>
          </w:p>
        </w:tc>
      </w:tr>
      <w:tr w:rsidR="00B51BFD" w:rsidRPr="00B51BFD" w:rsidTr="00B51BFD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240" w:lineRule="auto"/>
              <w:ind w:left="75" w:right="7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Правописание буквосочетаний с шипящими звуками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240" w:lineRule="auto"/>
              <w:ind w:left="75" w:right="7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</w:t>
            </w:r>
          </w:p>
        </w:tc>
      </w:tr>
      <w:tr w:rsidR="00B51BFD" w:rsidRPr="00B51BFD" w:rsidTr="00B51BFD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240" w:lineRule="auto"/>
              <w:ind w:left="75" w:right="7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Части речи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240" w:lineRule="auto"/>
              <w:ind w:left="75" w:right="7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</w:t>
            </w:r>
          </w:p>
        </w:tc>
      </w:tr>
      <w:tr w:rsidR="00B51BFD" w:rsidRPr="00B51BFD" w:rsidTr="00B51BFD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240" w:lineRule="auto"/>
              <w:ind w:left="75" w:right="7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240" w:lineRule="auto"/>
              <w:ind w:left="75" w:right="7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</w:tr>
      <w:tr w:rsidR="00B51BFD" w:rsidRPr="00B51BFD" w:rsidTr="00B51BFD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240" w:lineRule="auto"/>
              <w:ind w:left="75" w:right="7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240" w:lineRule="auto"/>
              <w:ind w:left="75" w:right="75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240" w:lineRule="auto"/>
              <w:ind w:left="75" w:right="7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 часов</w:t>
            </w:r>
          </w:p>
        </w:tc>
      </w:tr>
      <w:tr w:rsidR="00B51BFD" w:rsidRPr="00B51BFD" w:rsidTr="00B51BFD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240" w:lineRule="auto"/>
              <w:ind w:left="75" w:right="7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240" w:lineRule="auto"/>
              <w:ind w:left="75" w:right="75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240" w:lineRule="auto"/>
              <w:ind w:left="75" w:right="7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B51BFD" w:rsidRPr="00167D7C" w:rsidRDefault="00B51BFD" w:rsidP="00B51BFD">
      <w:pPr>
        <w:shd w:val="clear" w:color="auto" w:fill="FFFFFF"/>
        <w:spacing w:after="0" w:line="240" w:lineRule="auto"/>
        <w:ind w:left="75" w:right="75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167D7C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B51BFD" w:rsidRPr="00167D7C" w:rsidRDefault="00B51BFD" w:rsidP="00B51BFD">
      <w:pPr>
        <w:shd w:val="clear" w:color="auto" w:fill="FFFFFF"/>
        <w:spacing w:after="0" w:line="240" w:lineRule="auto"/>
        <w:ind w:left="75" w:right="75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167D7C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Наша речь   (4 часа)</w:t>
      </w:r>
    </w:p>
    <w:p w:rsidR="00B51BFD" w:rsidRPr="00167D7C" w:rsidRDefault="00B51BFD" w:rsidP="00B51BFD">
      <w:pPr>
        <w:shd w:val="clear" w:color="auto" w:fill="FFFFFF"/>
        <w:spacing w:after="0" w:line="240" w:lineRule="auto"/>
        <w:ind w:left="75" w:right="75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167D7C">
        <w:rPr>
          <w:rFonts w:ascii="Arial" w:eastAsia="Times New Roman" w:hAnsi="Arial" w:cs="Arial"/>
          <w:sz w:val="24"/>
          <w:szCs w:val="24"/>
          <w:lang w:eastAsia="ru-RU"/>
        </w:rPr>
        <w:t>Текст (5 часов)</w:t>
      </w:r>
    </w:p>
    <w:p w:rsidR="00B51BFD" w:rsidRPr="00167D7C" w:rsidRDefault="00B51BFD" w:rsidP="00B51BFD">
      <w:pPr>
        <w:shd w:val="clear" w:color="auto" w:fill="FFFFFF"/>
        <w:spacing w:after="0" w:line="240" w:lineRule="auto"/>
        <w:ind w:left="75" w:right="75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167D7C">
        <w:rPr>
          <w:rFonts w:ascii="Arial" w:eastAsia="Times New Roman" w:hAnsi="Arial" w:cs="Arial"/>
          <w:sz w:val="24"/>
          <w:szCs w:val="24"/>
          <w:lang w:eastAsia="ru-RU"/>
        </w:rPr>
        <w:t xml:space="preserve">Предложение </w:t>
      </w:r>
      <w:proofErr w:type="gramStart"/>
      <w:r w:rsidRPr="00167D7C">
        <w:rPr>
          <w:rFonts w:ascii="Arial" w:eastAsia="Times New Roman" w:hAnsi="Arial" w:cs="Arial"/>
          <w:sz w:val="24"/>
          <w:szCs w:val="24"/>
          <w:lang w:eastAsia="ru-RU"/>
        </w:rPr>
        <w:t xml:space="preserve">( </w:t>
      </w:r>
      <w:proofErr w:type="gramEnd"/>
      <w:r w:rsidRPr="00167D7C">
        <w:rPr>
          <w:rFonts w:ascii="Arial" w:eastAsia="Times New Roman" w:hAnsi="Arial" w:cs="Arial"/>
          <w:sz w:val="24"/>
          <w:szCs w:val="24"/>
          <w:lang w:eastAsia="ru-RU"/>
        </w:rPr>
        <w:t>12 часов)</w:t>
      </w:r>
    </w:p>
    <w:p w:rsidR="00B51BFD" w:rsidRPr="00167D7C" w:rsidRDefault="00B51BFD" w:rsidP="00B51BFD">
      <w:pPr>
        <w:shd w:val="clear" w:color="auto" w:fill="FFFFFF"/>
        <w:spacing w:after="0" w:line="240" w:lineRule="auto"/>
        <w:ind w:left="75" w:right="75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167D7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Планируемые результаты обучения</w:t>
      </w:r>
    </w:p>
    <w:p w:rsidR="00B51BFD" w:rsidRPr="00167D7C" w:rsidRDefault="00B51BFD" w:rsidP="00B51BFD">
      <w:pPr>
        <w:shd w:val="clear" w:color="auto" w:fill="FFFFFF"/>
        <w:spacing w:after="0" w:line="240" w:lineRule="auto"/>
        <w:ind w:left="75" w:right="75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67D7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 результате работы по темам «Наша речь»,   «Текст», «Предложение» дети научатся:</w:t>
      </w:r>
    </w:p>
    <w:p w:rsidR="00B51BFD" w:rsidRPr="00167D7C" w:rsidRDefault="00B51BFD" w:rsidP="00B51BFD">
      <w:pPr>
        <w:shd w:val="clear" w:color="auto" w:fill="FFFFFF"/>
        <w:spacing w:after="0" w:line="240" w:lineRule="auto"/>
        <w:ind w:left="720" w:hanging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67D7C">
        <w:rPr>
          <w:rFonts w:ascii="Wingdings" w:eastAsia="Times New Roman" w:hAnsi="Wingdings" w:cs="Arial"/>
          <w:sz w:val="24"/>
          <w:szCs w:val="24"/>
          <w:lang w:eastAsia="ru-RU"/>
        </w:rPr>
        <w:t></w:t>
      </w:r>
      <w:r w:rsidRPr="00167D7C">
        <w:rPr>
          <w:rFonts w:ascii="Wingdings" w:eastAsia="Times New Roman" w:hAnsi="Wingdings" w:cs="Arial"/>
          <w:sz w:val="24"/>
          <w:szCs w:val="24"/>
          <w:lang w:eastAsia="ru-RU"/>
        </w:rPr>
        <w:t></w:t>
      </w:r>
      <w:r w:rsidRPr="00167D7C">
        <w:rPr>
          <w:rFonts w:ascii="Arial" w:eastAsia="Times New Roman" w:hAnsi="Arial" w:cs="Arial"/>
          <w:sz w:val="24"/>
          <w:szCs w:val="24"/>
          <w:lang w:eastAsia="ru-RU"/>
        </w:rPr>
        <w:t>сравнивать и различать группы слов, не выражающих законченную мысль (словосочетания), и предложения;</w:t>
      </w:r>
    </w:p>
    <w:p w:rsidR="00B51BFD" w:rsidRPr="00167D7C" w:rsidRDefault="00B51BFD" w:rsidP="00B51BFD">
      <w:pPr>
        <w:shd w:val="clear" w:color="auto" w:fill="FFFFFF"/>
        <w:spacing w:after="0" w:line="240" w:lineRule="auto"/>
        <w:ind w:left="720" w:hanging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67D7C">
        <w:rPr>
          <w:rFonts w:ascii="Wingdings" w:eastAsia="Times New Roman" w:hAnsi="Wingdings" w:cs="Arial"/>
          <w:sz w:val="24"/>
          <w:szCs w:val="24"/>
          <w:lang w:eastAsia="ru-RU"/>
        </w:rPr>
        <w:t></w:t>
      </w:r>
      <w:r w:rsidRPr="00167D7C">
        <w:rPr>
          <w:rFonts w:ascii="Wingdings" w:eastAsia="Times New Roman" w:hAnsi="Wingdings" w:cs="Arial"/>
          <w:sz w:val="24"/>
          <w:szCs w:val="24"/>
          <w:lang w:eastAsia="ru-RU"/>
        </w:rPr>
        <w:t></w:t>
      </w:r>
      <w:r w:rsidRPr="00167D7C">
        <w:rPr>
          <w:rFonts w:ascii="Arial" w:eastAsia="Times New Roman" w:hAnsi="Arial" w:cs="Arial"/>
          <w:sz w:val="24"/>
          <w:szCs w:val="24"/>
          <w:lang w:eastAsia="ru-RU"/>
        </w:rPr>
        <w:t>различать предложения, разные по цели высказывания: повествовательные, вопросительные и побудительные;</w:t>
      </w:r>
    </w:p>
    <w:p w:rsidR="00B51BFD" w:rsidRPr="00167D7C" w:rsidRDefault="00B51BFD" w:rsidP="00B51BFD">
      <w:pPr>
        <w:shd w:val="clear" w:color="auto" w:fill="FFFFFF"/>
        <w:spacing w:after="0" w:line="240" w:lineRule="auto"/>
        <w:ind w:left="720" w:hanging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67D7C">
        <w:rPr>
          <w:rFonts w:ascii="Wingdings" w:eastAsia="Times New Roman" w:hAnsi="Wingdings" w:cs="Arial"/>
          <w:sz w:val="24"/>
          <w:szCs w:val="24"/>
          <w:lang w:eastAsia="ru-RU"/>
        </w:rPr>
        <w:t></w:t>
      </w:r>
      <w:r w:rsidRPr="00167D7C">
        <w:rPr>
          <w:rFonts w:ascii="Wingdings" w:eastAsia="Times New Roman" w:hAnsi="Wingdings" w:cs="Arial"/>
          <w:sz w:val="24"/>
          <w:szCs w:val="24"/>
          <w:lang w:eastAsia="ru-RU"/>
        </w:rPr>
        <w:t></w:t>
      </w:r>
      <w:r w:rsidRPr="00167D7C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B51BFD" w:rsidRPr="00167D7C" w:rsidRDefault="00B51BFD" w:rsidP="00B51BFD">
      <w:pPr>
        <w:shd w:val="clear" w:color="auto" w:fill="FFFFFF"/>
        <w:spacing w:after="0" w:line="240" w:lineRule="auto"/>
        <w:ind w:left="720" w:hanging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67D7C">
        <w:rPr>
          <w:rFonts w:ascii="Wingdings" w:eastAsia="Times New Roman" w:hAnsi="Wingdings" w:cs="Arial"/>
          <w:sz w:val="24"/>
          <w:szCs w:val="24"/>
          <w:lang w:eastAsia="ru-RU"/>
        </w:rPr>
        <w:t></w:t>
      </w:r>
      <w:r w:rsidRPr="00167D7C">
        <w:rPr>
          <w:rFonts w:ascii="Wingdings" w:eastAsia="Times New Roman" w:hAnsi="Wingdings" w:cs="Arial"/>
          <w:sz w:val="24"/>
          <w:szCs w:val="24"/>
          <w:lang w:eastAsia="ru-RU"/>
        </w:rPr>
        <w:t></w:t>
      </w:r>
      <w:r w:rsidRPr="00167D7C">
        <w:rPr>
          <w:rFonts w:ascii="Arial" w:eastAsia="Times New Roman" w:hAnsi="Arial" w:cs="Arial"/>
          <w:sz w:val="24"/>
          <w:szCs w:val="24"/>
          <w:lang w:eastAsia="ru-RU"/>
        </w:rPr>
        <w:t>правильно произносить повествовательные и побудительные предложения в зависимости от речевой ситуации (от контекста) и правильно оформлять их на письме;</w:t>
      </w:r>
    </w:p>
    <w:p w:rsidR="00B51BFD" w:rsidRPr="00167D7C" w:rsidRDefault="00B51BFD" w:rsidP="00B51BFD">
      <w:pPr>
        <w:shd w:val="clear" w:color="auto" w:fill="FFFFFF"/>
        <w:spacing w:after="0" w:line="240" w:lineRule="auto"/>
        <w:ind w:left="720" w:hanging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67D7C">
        <w:rPr>
          <w:rFonts w:ascii="Wingdings" w:eastAsia="Times New Roman" w:hAnsi="Wingdings" w:cs="Arial"/>
          <w:sz w:val="24"/>
          <w:szCs w:val="24"/>
          <w:lang w:eastAsia="ru-RU"/>
        </w:rPr>
        <w:t></w:t>
      </w:r>
      <w:r w:rsidRPr="00167D7C">
        <w:rPr>
          <w:rFonts w:ascii="Wingdings" w:eastAsia="Times New Roman" w:hAnsi="Wingdings" w:cs="Arial"/>
          <w:sz w:val="24"/>
          <w:szCs w:val="24"/>
          <w:lang w:eastAsia="ru-RU"/>
        </w:rPr>
        <w:t></w:t>
      </w:r>
      <w:r w:rsidRPr="00167D7C">
        <w:rPr>
          <w:rFonts w:ascii="Arial" w:eastAsia="Times New Roman" w:hAnsi="Arial" w:cs="Arial"/>
          <w:sz w:val="24"/>
          <w:szCs w:val="24"/>
          <w:lang w:eastAsia="ru-RU"/>
        </w:rPr>
        <w:t>правильно произносить и оформлять на письме вопросительные предложения;</w:t>
      </w:r>
    </w:p>
    <w:p w:rsidR="00B51BFD" w:rsidRPr="00167D7C" w:rsidRDefault="00B51BFD" w:rsidP="00B51BFD">
      <w:pPr>
        <w:shd w:val="clear" w:color="auto" w:fill="FFFFFF"/>
        <w:spacing w:after="0" w:line="240" w:lineRule="auto"/>
        <w:ind w:left="720" w:hanging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67D7C">
        <w:rPr>
          <w:rFonts w:ascii="Wingdings" w:eastAsia="Times New Roman" w:hAnsi="Wingdings" w:cs="Arial"/>
          <w:sz w:val="24"/>
          <w:szCs w:val="24"/>
          <w:lang w:eastAsia="ru-RU"/>
        </w:rPr>
        <w:t></w:t>
      </w:r>
      <w:r w:rsidRPr="00167D7C">
        <w:rPr>
          <w:rFonts w:ascii="Wingdings" w:eastAsia="Times New Roman" w:hAnsi="Wingdings" w:cs="Arial"/>
          <w:sz w:val="24"/>
          <w:szCs w:val="24"/>
          <w:lang w:eastAsia="ru-RU"/>
        </w:rPr>
        <w:t></w:t>
      </w:r>
      <w:r w:rsidRPr="00167D7C">
        <w:rPr>
          <w:rFonts w:ascii="Arial" w:eastAsia="Times New Roman" w:hAnsi="Arial" w:cs="Arial"/>
          <w:sz w:val="24"/>
          <w:szCs w:val="24"/>
          <w:lang w:eastAsia="ru-RU"/>
        </w:rPr>
        <w:t>составлять и записывать предложения из данных слов, заменяя при необходимости форму слов;</w:t>
      </w:r>
    </w:p>
    <w:p w:rsidR="00B51BFD" w:rsidRPr="00167D7C" w:rsidRDefault="00B51BFD" w:rsidP="00B51BFD">
      <w:pPr>
        <w:shd w:val="clear" w:color="auto" w:fill="FFFFFF"/>
        <w:spacing w:after="0" w:line="240" w:lineRule="auto"/>
        <w:ind w:left="720" w:hanging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67D7C">
        <w:rPr>
          <w:rFonts w:ascii="Wingdings" w:eastAsia="Times New Roman" w:hAnsi="Wingdings" w:cs="Arial"/>
          <w:sz w:val="24"/>
          <w:szCs w:val="24"/>
          <w:lang w:eastAsia="ru-RU"/>
        </w:rPr>
        <w:t></w:t>
      </w:r>
      <w:r w:rsidRPr="00167D7C">
        <w:rPr>
          <w:rFonts w:ascii="Wingdings" w:eastAsia="Times New Roman" w:hAnsi="Wingdings" w:cs="Arial"/>
          <w:sz w:val="24"/>
          <w:szCs w:val="24"/>
          <w:lang w:eastAsia="ru-RU"/>
        </w:rPr>
        <w:t></w:t>
      </w:r>
      <w:r w:rsidRPr="00167D7C">
        <w:rPr>
          <w:rFonts w:ascii="Arial" w:eastAsia="Times New Roman" w:hAnsi="Arial" w:cs="Arial"/>
          <w:sz w:val="24"/>
          <w:szCs w:val="24"/>
          <w:lang w:eastAsia="ru-RU"/>
        </w:rPr>
        <w:t>составлять и записывать предложения, выбирая для них подходящие по смыслу слова из слов для справок;</w:t>
      </w:r>
    </w:p>
    <w:p w:rsidR="00B51BFD" w:rsidRPr="00167D7C" w:rsidRDefault="00B51BFD" w:rsidP="00B51BFD">
      <w:pPr>
        <w:shd w:val="clear" w:color="auto" w:fill="FFFFFF"/>
        <w:spacing w:after="0" w:line="240" w:lineRule="auto"/>
        <w:ind w:left="720" w:hanging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67D7C">
        <w:rPr>
          <w:rFonts w:ascii="Wingdings" w:eastAsia="Times New Roman" w:hAnsi="Wingdings" w:cs="Arial"/>
          <w:sz w:val="24"/>
          <w:szCs w:val="24"/>
          <w:lang w:eastAsia="ru-RU"/>
        </w:rPr>
        <w:t></w:t>
      </w:r>
      <w:r w:rsidRPr="00167D7C">
        <w:rPr>
          <w:rFonts w:ascii="Wingdings" w:eastAsia="Times New Roman" w:hAnsi="Wingdings" w:cs="Arial"/>
          <w:sz w:val="24"/>
          <w:szCs w:val="24"/>
          <w:lang w:eastAsia="ru-RU"/>
        </w:rPr>
        <w:t></w:t>
      </w:r>
      <w:r w:rsidRPr="00167D7C">
        <w:rPr>
          <w:rFonts w:ascii="Arial" w:eastAsia="Times New Roman" w:hAnsi="Arial" w:cs="Arial"/>
          <w:sz w:val="24"/>
          <w:szCs w:val="24"/>
          <w:lang w:eastAsia="ru-RU"/>
        </w:rPr>
        <w:t>списывать без ошибок небольшие тексты (20-25 слов), состоящие из предложений в 7-9 слов;</w:t>
      </w:r>
    </w:p>
    <w:p w:rsidR="00B51BFD" w:rsidRPr="00167D7C" w:rsidRDefault="00B51BFD" w:rsidP="00B51BFD">
      <w:pPr>
        <w:shd w:val="clear" w:color="auto" w:fill="FFFFFF"/>
        <w:spacing w:after="0" w:line="240" w:lineRule="auto"/>
        <w:ind w:left="720" w:hanging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67D7C">
        <w:rPr>
          <w:rFonts w:ascii="Wingdings" w:eastAsia="Times New Roman" w:hAnsi="Wingdings" w:cs="Arial"/>
          <w:sz w:val="24"/>
          <w:szCs w:val="24"/>
          <w:lang w:eastAsia="ru-RU"/>
        </w:rPr>
        <w:t></w:t>
      </w:r>
      <w:r w:rsidRPr="00167D7C">
        <w:rPr>
          <w:rFonts w:ascii="Wingdings" w:eastAsia="Times New Roman" w:hAnsi="Wingdings" w:cs="Arial"/>
          <w:sz w:val="24"/>
          <w:szCs w:val="24"/>
          <w:lang w:eastAsia="ru-RU"/>
        </w:rPr>
        <w:t></w:t>
      </w:r>
      <w:r w:rsidRPr="00167D7C">
        <w:rPr>
          <w:rFonts w:ascii="Arial" w:eastAsia="Times New Roman" w:hAnsi="Arial" w:cs="Arial"/>
          <w:sz w:val="24"/>
          <w:szCs w:val="24"/>
          <w:lang w:eastAsia="ru-RU"/>
        </w:rPr>
        <w:t>письменно отвечать на вопросы к тексту;</w:t>
      </w:r>
    </w:p>
    <w:p w:rsidR="00B51BFD" w:rsidRPr="00167D7C" w:rsidRDefault="00B51BFD" w:rsidP="00B51BFD">
      <w:pPr>
        <w:shd w:val="clear" w:color="auto" w:fill="FFFFFF"/>
        <w:spacing w:after="0" w:line="240" w:lineRule="auto"/>
        <w:ind w:left="720" w:hanging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67D7C">
        <w:rPr>
          <w:rFonts w:ascii="Wingdings" w:eastAsia="Times New Roman" w:hAnsi="Wingdings" w:cs="Arial"/>
          <w:sz w:val="24"/>
          <w:szCs w:val="24"/>
          <w:lang w:eastAsia="ru-RU"/>
        </w:rPr>
        <w:t></w:t>
      </w:r>
      <w:r w:rsidRPr="00167D7C">
        <w:rPr>
          <w:rFonts w:ascii="Wingdings" w:eastAsia="Times New Roman" w:hAnsi="Wingdings" w:cs="Arial"/>
          <w:sz w:val="24"/>
          <w:szCs w:val="24"/>
          <w:lang w:eastAsia="ru-RU"/>
        </w:rPr>
        <w:t></w:t>
      </w:r>
      <w:r w:rsidRPr="00167D7C">
        <w:rPr>
          <w:rFonts w:ascii="Arial" w:eastAsia="Times New Roman" w:hAnsi="Arial" w:cs="Arial"/>
          <w:sz w:val="24"/>
          <w:szCs w:val="24"/>
          <w:lang w:eastAsia="ru-RU"/>
        </w:rPr>
        <w:t>писать под диктовку;</w:t>
      </w:r>
    </w:p>
    <w:p w:rsidR="00B51BFD" w:rsidRPr="00167D7C" w:rsidRDefault="00B51BFD" w:rsidP="00B51BFD">
      <w:pPr>
        <w:shd w:val="clear" w:color="auto" w:fill="FFFFFF"/>
        <w:spacing w:after="0" w:line="240" w:lineRule="auto"/>
        <w:ind w:left="720" w:hanging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67D7C">
        <w:rPr>
          <w:rFonts w:ascii="Wingdings" w:eastAsia="Times New Roman" w:hAnsi="Wingdings" w:cs="Arial"/>
          <w:sz w:val="24"/>
          <w:szCs w:val="24"/>
          <w:lang w:eastAsia="ru-RU"/>
        </w:rPr>
        <w:t></w:t>
      </w:r>
      <w:r w:rsidRPr="00167D7C">
        <w:rPr>
          <w:rFonts w:ascii="Wingdings" w:eastAsia="Times New Roman" w:hAnsi="Wingdings" w:cs="Arial"/>
          <w:sz w:val="24"/>
          <w:szCs w:val="24"/>
          <w:lang w:eastAsia="ru-RU"/>
        </w:rPr>
        <w:t></w:t>
      </w:r>
      <w:r w:rsidRPr="00167D7C">
        <w:rPr>
          <w:rFonts w:ascii="Arial" w:eastAsia="Times New Roman" w:hAnsi="Arial" w:cs="Arial"/>
          <w:sz w:val="24"/>
          <w:szCs w:val="24"/>
          <w:lang w:eastAsia="ru-RU"/>
        </w:rPr>
        <w:t>записывать по памяти небольшие стихотворные тексты и загадки;</w:t>
      </w:r>
    </w:p>
    <w:p w:rsidR="00B51BFD" w:rsidRPr="00167D7C" w:rsidRDefault="00B51BFD" w:rsidP="00B51BFD">
      <w:pPr>
        <w:shd w:val="clear" w:color="auto" w:fill="FFFFFF"/>
        <w:spacing w:after="0" w:line="240" w:lineRule="auto"/>
        <w:ind w:left="720" w:hanging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67D7C">
        <w:rPr>
          <w:rFonts w:ascii="Wingdings" w:eastAsia="Times New Roman" w:hAnsi="Wingdings" w:cs="Arial"/>
          <w:sz w:val="24"/>
          <w:szCs w:val="24"/>
          <w:lang w:eastAsia="ru-RU"/>
        </w:rPr>
        <w:t></w:t>
      </w:r>
      <w:r w:rsidRPr="00167D7C">
        <w:rPr>
          <w:rFonts w:ascii="Wingdings" w:eastAsia="Times New Roman" w:hAnsi="Wingdings" w:cs="Arial"/>
          <w:sz w:val="24"/>
          <w:szCs w:val="24"/>
          <w:lang w:eastAsia="ru-RU"/>
        </w:rPr>
        <w:t></w:t>
      </w:r>
      <w:r w:rsidRPr="00167D7C">
        <w:rPr>
          <w:rFonts w:ascii="Arial" w:eastAsia="Times New Roman" w:hAnsi="Arial" w:cs="Arial"/>
          <w:sz w:val="24"/>
          <w:szCs w:val="24"/>
          <w:lang w:eastAsia="ru-RU"/>
        </w:rPr>
        <w:t>пользоваться терминами «повествовательное предложение», «вопросительное предложение», «побудительное предложение», «главные члены предложения».</w:t>
      </w:r>
    </w:p>
    <w:p w:rsidR="00B51BFD" w:rsidRPr="00167D7C" w:rsidRDefault="00B51BFD" w:rsidP="00B51BFD">
      <w:pPr>
        <w:shd w:val="clear" w:color="auto" w:fill="FFFFFF"/>
        <w:spacing w:after="0" w:line="240" w:lineRule="auto"/>
        <w:ind w:left="75" w:right="75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67D7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 процессе работы по теме «Наша речь», «Текст», «Предложение»  дети учатся:</w:t>
      </w:r>
    </w:p>
    <w:p w:rsidR="00B51BFD" w:rsidRPr="00167D7C" w:rsidRDefault="00B51BFD" w:rsidP="00B51BFD">
      <w:pPr>
        <w:shd w:val="clear" w:color="auto" w:fill="FFFFFF"/>
        <w:spacing w:after="0" w:line="240" w:lineRule="auto"/>
        <w:ind w:left="720" w:hanging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67D7C">
        <w:rPr>
          <w:rFonts w:ascii="Wingdings" w:eastAsia="Times New Roman" w:hAnsi="Wingdings" w:cs="Arial"/>
          <w:sz w:val="24"/>
          <w:szCs w:val="24"/>
          <w:lang w:eastAsia="ru-RU"/>
        </w:rPr>
        <w:t></w:t>
      </w:r>
      <w:r w:rsidRPr="00167D7C">
        <w:rPr>
          <w:rFonts w:ascii="Wingdings" w:eastAsia="Times New Roman" w:hAnsi="Wingdings" w:cs="Arial"/>
          <w:sz w:val="24"/>
          <w:szCs w:val="24"/>
          <w:lang w:eastAsia="ru-RU"/>
        </w:rPr>
        <w:t></w:t>
      </w:r>
      <w:r w:rsidRPr="00167D7C">
        <w:rPr>
          <w:rFonts w:ascii="Arial" w:eastAsia="Times New Roman" w:hAnsi="Arial" w:cs="Arial"/>
          <w:sz w:val="24"/>
          <w:szCs w:val="24"/>
          <w:lang w:eastAsia="ru-RU"/>
        </w:rPr>
        <w:t>понимать и объяснять: что содержание предложения (цель высказывания), интонация, с которой оно произносится, и знаки препинания в нём взаимосвязаны; возможность различного произношения (интонирования) одного и того же предложения;</w:t>
      </w:r>
    </w:p>
    <w:p w:rsidR="00B51BFD" w:rsidRPr="00167D7C" w:rsidRDefault="00B51BFD" w:rsidP="00B51BFD">
      <w:pPr>
        <w:shd w:val="clear" w:color="auto" w:fill="FFFFFF"/>
        <w:spacing w:after="0" w:line="240" w:lineRule="auto"/>
        <w:ind w:left="720" w:hanging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67D7C">
        <w:rPr>
          <w:rFonts w:ascii="Wingdings" w:eastAsia="Times New Roman" w:hAnsi="Wingdings" w:cs="Arial"/>
          <w:sz w:val="24"/>
          <w:szCs w:val="24"/>
          <w:lang w:eastAsia="ru-RU"/>
        </w:rPr>
        <w:t></w:t>
      </w:r>
      <w:r w:rsidRPr="00167D7C">
        <w:rPr>
          <w:rFonts w:ascii="Wingdings" w:eastAsia="Times New Roman" w:hAnsi="Wingdings" w:cs="Arial"/>
          <w:sz w:val="24"/>
          <w:szCs w:val="24"/>
          <w:lang w:eastAsia="ru-RU"/>
        </w:rPr>
        <w:t></w:t>
      </w:r>
      <w:r w:rsidRPr="00167D7C">
        <w:rPr>
          <w:rFonts w:ascii="Arial" w:eastAsia="Times New Roman" w:hAnsi="Arial" w:cs="Arial"/>
          <w:sz w:val="24"/>
          <w:szCs w:val="24"/>
          <w:lang w:eastAsia="ru-RU"/>
        </w:rPr>
        <w:t>составлять предложения, различные по цели высказывания;</w:t>
      </w:r>
    </w:p>
    <w:p w:rsidR="00B51BFD" w:rsidRPr="00167D7C" w:rsidRDefault="00B51BFD" w:rsidP="00B51BFD">
      <w:pPr>
        <w:shd w:val="clear" w:color="auto" w:fill="FFFFFF"/>
        <w:spacing w:after="0" w:line="240" w:lineRule="auto"/>
        <w:ind w:left="720" w:hanging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67D7C">
        <w:rPr>
          <w:rFonts w:ascii="Wingdings" w:eastAsia="Times New Roman" w:hAnsi="Wingdings" w:cs="Arial"/>
          <w:sz w:val="24"/>
          <w:szCs w:val="24"/>
          <w:lang w:eastAsia="ru-RU"/>
        </w:rPr>
        <w:t></w:t>
      </w:r>
      <w:r w:rsidRPr="00167D7C">
        <w:rPr>
          <w:rFonts w:ascii="Wingdings" w:eastAsia="Times New Roman" w:hAnsi="Wingdings" w:cs="Arial"/>
          <w:sz w:val="24"/>
          <w:szCs w:val="24"/>
          <w:lang w:eastAsia="ru-RU"/>
        </w:rPr>
        <w:t></w:t>
      </w:r>
      <w:r w:rsidRPr="00167D7C">
        <w:rPr>
          <w:rFonts w:ascii="Arial" w:eastAsia="Times New Roman" w:hAnsi="Arial" w:cs="Arial"/>
          <w:sz w:val="24"/>
          <w:szCs w:val="24"/>
          <w:lang w:eastAsia="ru-RU"/>
        </w:rPr>
        <w:t>устанавливать, о ком или о чём говорится в предложении и что об этом говорится;</w:t>
      </w:r>
    </w:p>
    <w:p w:rsidR="00B51BFD" w:rsidRPr="00167D7C" w:rsidRDefault="00B51BFD" w:rsidP="00B51BFD">
      <w:pPr>
        <w:shd w:val="clear" w:color="auto" w:fill="FFFFFF"/>
        <w:spacing w:after="0" w:line="240" w:lineRule="auto"/>
        <w:ind w:left="720" w:hanging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67D7C">
        <w:rPr>
          <w:rFonts w:ascii="Wingdings" w:eastAsia="Times New Roman" w:hAnsi="Wingdings" w:cs="Arial"/>
          <w:sz w:val="24"/>
          <w:szCs w:val="24"/>
          <w:lang w:eastAsia="ru-RU"/>
        </w:rPr>
        <w:t></w:t>
      </w:r>
      <w:r w:rsidRPr="00167D7C">
        <w:rPr>
          <w:rFonts w:ascii="Wingdings" w:eastAsia="Times New Roman" w:hAnsi="Wingdings" w:cs="Arial"/>
          <w:sz w:val="24"/>
          <w:szCs w:val="24"/>
          <w:lang w:eastAsia="ru-RU"/>
        </w:rPr>
        <w:t></w:t>
      </w:r>
      <w:r w:rsidRPr="00167D7C">
        <w:rPr>
          <w:rFonts w:ascii="Arial" w:eastAsia="Times New Roman" w:hAnsi="Arial" w:cs="Arial"/>
          <w:sz w:val="24"/>
          <w:szCs w:val="24"/>
          <w:lang w:eastAsia="ru-RU"/>
        </w:rPr>
        <w:t>выделять в предложении главные члены предложения (выделять слова, которые указывают, о ком или о чём говорится в предложении и что об этом говорится);</w:t>
      </w:r>
    </w:p>
    <w:p w:rsidR="00B51BFD" w:rsidRPr="00167D7C" w:rsidRDefault="00B51BFD" w:rsidP="00B51BFD">
      <w:pPr>
        <w:shd w:val="clear" w:color="auto" w:fill="FFFFFF"/>
        <w:spacing w:after="0" w:line="240" w:lineRule="auto"/>
        <w:ind w:left="720" w:hanging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67D7C">
        <w:rPr>
          <w:rFonts w:ascii="Wingdings" w:eastAsia="Times New Roman" w:hAnsi="Wingdings" w:cs="Arial"/>
          <w:sz w:val="24"/>
          <w:szCs w:val="24"/>
          <w:lang w:eastAsia="ru-RU"/>
        </w:rPr>
        <w:t></w:t>
      </w:r>
      <w:r w:rsidRPr="00167D7C">
        <w:rPr>
          <w:rFonts w:ascii="Wingdings" w:eastAsia="Times New Roman" w:hAnsi="Wingdings" w:cs="Arial"/>
          <w:sz w:val="24"/>
          <w:szCs w:val="24"/>
          <w:lang w:eastAsia="ru-RU"/>
        </w:rPr>
        <w:t></w:t>
      </w:r>
      <w:r w:rsidRPr="00167D7C">
        <w:rPr>
          <w:rFonts w:ascii="Arial" w:eastAsia="Times New Roman" w:hAnsi="Arial" w:cs="Arial"/>
          <w:sz w:val="24"/>
          <w:szCs w:val="24"/>
          <w:lang w:eastAsia="ru-RU"/>
        </w:rPr>
        <w:t>устанавливать связь слов в предложении по вопросам;</w:t>
      </w:r>
    </w:p>
    <w:p w:rsidR="00B51BFD" w:rsidRPr="00167D7C" w:rsidRDefault="00B51BFD" w:rsidP="00B51BFD">
      <w:pPr>
        <w:shd w:val="clear" w:color="auto" w:fill="FFFFFF"/>
        <w:spacing w:after="0" w:line="240" w:lineRule="auto"/>
        <w:ind w:left="720" w:hanging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67D7C">
        <w:rPr>
          <w:rFonts w:ascii="Wingdings" w:eastAsia="Times New Roman" w:hAnsi="Wingdings" w:cs="Arial"/>
          <w:sz w:val="24"/>
          <w:szCs w:val="24"/>
          <w:lang w:eastAsia="ru-RU"/>
        </w:rPr>
        <w:t></w:t>
      </w:r>
      <w:r w:rsidRPr="00167D7C">
        <w:rPr>
          <w:rFonts w:ascii="Wingdings" w:eastAsia="Times New Roman" w:hAnsi="Wingdings" w:cs="Arial"/>
          <w:sz w:val="24"/>
          <w:szCs w:val="24"/>
          <w:lang w:eastAsia="ru-RU"/>
        </w:rPr>
        <w:t></w:t>
      </w:r>
      <w:r w:rsidRPr="00167D7C">
        <w:rPr>
          <w:rFonts w:ascii="Arial" w:eastAsia="Times New Roman" w:hAnsi="Arial" w:cs="Arial"/>
          <w:sz w:val="24"/>
          <w:szCs w:val="24"/>
          <w:lang w:eastAsia="ru-RU"/>
        </w:rPr>
        <w:t>выписывать из предложений слова, связанные по смыслу и по форме (словосочетания), с вопросами;</w:t>
      </w:r>
    </w:p>
    <w:p w:rsidR="00B51BFD" w:rsidRPr="00167D7C" w:rsidRDefault="00B51BFD" w:rsidP="00B51BFD">
      <w:pPr>
        <w:shd w:val="clear" w:color="auto" w:fill="FFFFFF"/>
        <w:spacing w:after="0" w:line="240" w:lineRule="auto"/>
        <w:ind w:left="720" w:hanging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67D7C">
        <w:rPr>
          <w:rFonts w:ascii="Wingdings" w:eastAsia="Times New Roman" w:hAnsi="Wingdings" w:cs="Arial"/>
          <w:sz w:val="24"/>
          <w:szCs w:val="24"/>
          <w:lang w:eastAsia="ru-RU"/>
        </w:rPr>
        <w:t></w:t>
      </w:r>
      <w:r w:rsidRPr="00167D7C">
        <w:rPr>
          <w:rFonts w:ascii="Wingdings" w:eastAsia="Times New Roman" w:hAnsi="Wingdings" w:cs="Arial"/>
          <w:sz w:val="24"/>
          <w:szCs w:val="24"/>
          <w:lang w:eastAsia="ru-RU"/>
        </w:rPr>
        <w:t></w:t>
      </w:r>
      <w:r w:rsidRPr="00167D7C">
        <w:rPr>
          <w:rFonts w:ascii="Arial" w:eastAsia="Times New Roman" w:hAnsi="Arial" w:cs="Arial"/>
          <w:sz w:val="24"/>
          <w:szCs w:val="24"/>
          <w:lang w:eastAsia="ru-RU"/>
        </w:rPr>
        <w:t>устанавливать соответствие между моделью предложения, данной в форме вопросов, и реальным предложением: </w:t>
      </w:r>
      <w:r w:rsidRPr="00167D7C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Какой? Кто? Что делает? Чем?</w:t>
      </w:r>
      <w:r w:rsidR="00167D7C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</w:t>
      </w:r>
      <w:r w:rsidRPr="00167D7C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Маленький щенок играет шариком;</w:t>
      </w:r>
    </w:p>
    <w:p w:rsidR="00B51BFD" w:rsidRPr="00167D7C" w:rsidRDefault="00B51BFD" w:rsidP="00B51BFD">
      <w:pPr>
        <w:shd w:val="clear" w:color="auto" w:fill="FFFFFF"/>
        <w:spacing w:after="0" w:line="240" w:lineRule="auto"/>
        <w:ind w:left="720" w:hanging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67D7C">
        <w:rPr>
          <w:rFonts w:ascii="Wingdings" w:eastAsia="Times New Roman" w:hAnsi="Wingdings" w:cs="Arial"/>
          <w:sz w:val="24"/>
          <w:szCs w:val="24"/>
          <w:lang w:eastAsia="ru-RU"/>
        </w:rPr>
        <w:t></w:t>
      </w:r>
      <w:r w:rsidRPr="00167D7C">
        <w:rPr>
          <w:rFonts w:ascii="Wingdings" w:eastAsia="Times New Roman" w:hAnsi="Wingdings" w:cs="Arial"/>
          <w:sz w:val="24"/>
          <w:szCs w:val="24"/>
          <w:lang w:eastAsia="ru-RU"/>
        </w:rPr>
        <w:t></w:t>
      </w:r>
      <w:r w:rsidRPr="00167D7C">
        <w:rPr>
          <w:rFonts w:ascii="Arial" w:eastAsia="Times New Roman" w:hAnsi="Arial" w:cs="Arial"/>
          <w:sz w:val="24"/>
          <w:szCs w:val="24"/>
          <w:lang w:eastAsia="ru-RU"/>
        </w:rPr>
        <w:t>составлять небольшие тексты (6-7 предложений) по иллюстрации или на заданную тему;</w:t>
      </w:r>
    </w:p>
    <w:p w:rsidR="00B51BFD" w:rsidRPr="00167D7C" w:rsidRDefault="00B51BFD" w:rsidP="00B51BFD">
      <w:pPr>
        <w:shd w:val="clear" w:color="auto" w:fill="FFFFFF"/>
        <w:spacing w:after="0" w:line="240" w:lineRule="auto"/>
        <w:ind w:left="720" w:hanging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67D7C">
        <w:rPr>
          <w:rFonts w:ascii="Wingdings" w:eastAsia="Times New Roman" w:hAnsi="Wingdings" w:cs="Arial"/>
          <w:sz w:val="24"/>
          <w:szCs w:val="24"/>
          <w:lang w:eastAsia="ru-RU"/>
        </w:rPr>
        <w:t></w:t>
      </w:r>
      <w:r w:rsidRPr="00167D7C">
        <w:rPr>
          <w:rFonts w:ascii="Wingdings" w:eastAsia="Times New Roman" w:hAnsi="Wingdings" w:cs="Arial"/>
          <w:sz w:val="24"/>
          <w:szCs w:val="24"/>
          <w:lang w:eastAsia="ru-RU"/>
        </w:rPr>
        <w:t></w:t>
      </w:r>
      <w:r w:rsidRPr="00167D7C">
        <w:rPr>
          <w:rFonts w:ascii="Arial" w:eastAsia="Times New Roman" w:hAnsi="Arial" w:cs="Arial"/>
          <w:sz w:val="24"/>
          <w:szCs w:val="24"/>
          <w:lang w:eastAsia="ru-RU"/>
        </w:rPr>
        <w:t>определять тему данного текста, его главную мысль, находить в тексте ключевые слова и выражения;</w:t>
      </w:r>
    </w:p>
    <w:p w:rsidR="00B51BFD" w:rsidRPr="00167D7C" w:rsidRDefault="00B51BFD" w:rsidP="00B51BFD">
      <w:pPr>
        <w:shd w:val="clear" w:color="auto" w:fill="FFFFFF"/>
        <w:spacing w:after="0" w:line="240" w:lineRule="auto"/>
        <w:ind w:left="720" w:hanging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67D7C">
        <w:rPr>
          <w:rFonts w:ascii="Wingdings" w:eastAsia="Times New Roman" w:hAnsi="Wingdings" w:cs="Arial"/>
          <w:sz w:val="24"/>
          <w:szCs w:val="24"/>
          <w:lang w:eastAsia="ru-RU"/>
        </w:rPr>
        <w:t></w:t>
      </w:r>
      <w:r w:rsidRPr="00167D7C">
        <w:rPr>
          <w:rFonts w:ascii="Wingdings" w:eastAsia="Times New Roman" w:hAnsi="Wingdings" w:cs="Arial"/>
          <w:sz w:val="24"/>
          <w:szCs w:val="24"/>
          <w:lang w:eastAsia="ru-RU"/>
        </w:rPr>
        <w:t></w:t>
      </w:r>
      <w:r w:rsidRPr="00167D7C">
        <w:rPr>
          <w:rFonts w:ascii="Arial" w:eastAsia="Times New Roman" w:hAnsi="Arial" w:cs="Arial"/>
          <w:sz w:val="24"/>
          <w:szCs w:val="24"/>
          <w:lang w:eastAsia="ru-RU"/>
        </w:rPr>
        <w:t>записывать текст целиком или выборочно близко к тексту;</w:t>
      </w:r>
    </w:p>
    <w:p w:rsidR="00B51BFD" w:rsidRPr="00167D7C" w:rsidRDefault="00B51BFD" w:rsidP="00B51BFD">
      <w:pPr>
        <w:shd w:val="clear" w:color="auto" w:fill="FFFFFF"/>
        <w:spacing w:after="0" w:line="240" w:lineRule="auto"/>
        <w:ind w:left="720" w:hanging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67D7C">
        <w:rPr>
          <w:rFonts w:ascii="Wingdings" w:eastAsia="Times New Roman" w:hAnsi="Wingdings" w:cs="Arial"/>
          <w:sz w:val="24"/>
          <w:szCs w:val="24"/>
          <w:lang w:eastAsia="ru-RU"/>
        </w:rPr>
        <w:t></w:t>
      </w:r>
      <w:r w:rsidRPr="00167D7C">
        <w:rPr>
          <w:rFonts w:ascii="Wingdings" w:eastAsia="Times New Roman" w:hAnsi="Wingdings" w:cs="Arial"/>
          <w:sz w:val="24"/>
          <w:szCs w:val="24"/>
          <w:lang w:eastAsia="ru-RU"/>
        </w:rPr>
        <w:t></w:t>
      </w:r>
      <w:r w:rsidRPr="00167D7C">
        <w:rPr>
          <w:rFonts w:ascii="Arial" w:eastAsia="Times New Roman" w:hAnsi="Arial" w:cs="Arial"/>
          <w:sz w:val="24"/>
          <w:szCs w:val="24"/>
          <w:lang w:eastAsia="ru-RU"/>
        </w:rPr>
        <w:t>работать с деформированным текстом (устанавливать последовательность частей текста и отдельных предложений в нём);</w:t>
      </w:r>
    </w:p>
    <w:p w:rsidR="00B51BFD" w:rsidRPr="00167D7C" w:rsidRDefault="00B51BFD" w:rsidP="00B51BFD">
      <w:pPr>
        <w:shd w:val="clear" w:color="auto" w:fill="FFFFFF"/>
        <w:spacing w:after="0" w:line="240" w:lineRule="auto"/>
        <w:ind w:left="720" w:hanging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67D7C">
        <w:rPr>
          <w:rFonts w:ascii="Wingdings" w:eastAsia="Times New Roman" w:hAnsi="Wingdings" w:cs="Arial"/>
          <w:sz w:val="24"/>
          <w:szCs w:val="24"/>
          <w:lang w:eastAsia="ru-RU"/>
        </w:rPr>
        <w:lastRenderedPageBreak/>
        <w:t></w:t>
      </w:r>
      <w:r w:rsidRPr="00167D7C">
        <w:rPr>
          <w:rFonts w:ascii="Wingdings" w:eastAsia="Times New Roman" w:hAnsi="Wingdings" w:cs="Arial"/>
          <w:sz w:val="24"/>
          <w:szCs w:val="24"/>
          <w:lang w:eastAsia="ru-RU"/>
        </w:rPr>
        <w:t></w:t>
      </w:r>
      <w:r w:rsidRPr="00167D7C">
        <w:rPr>
          <w:rFonts w:ascii="Arial" w:eastAsia="Times New Roman" w:hAnsi="Arial" w:cs="Arial"/>
          <w:sz w:val="24"/>
          <w:szCs w:val="24"/>
          <w:lang w:eastAsia="ru-RU"/>
        </w:rPr>
        <w:t>различать текст-пословицу и текст-загадку;</w:t>
      </w:r>
    </w:p>
    <w:p w:rsidR="00B51BFD" w:rsidRDefault="00B51BFD" w:rsidP="00B51BFD">
      <w:pPr>
        <w:shd w:val="clear" w:color="auto" w:fill="FFFFFF"/>
        <w:spacing w:after="0" w:line="240" w:lineRule="auto"/>
        <w:ind w:left="75" w:right="7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67D7C">
        <w:rPr>
          <w:rFonts w:ascii="Arial" w:eastAsia="Times New Roman" w:hAnsi="Arial" w:cs="Arial"/>
          <w:sz w:val="24"/>
          <w:szCs w:val="24"/>
          <w:lang w:eastAsia="ru-RU"/>
        </w:rPr>
        <w:t>писать изложение небольших повествовательных текстов по совместно составленному плану.</w:t>
      </w:r>
    </w:p>
    <w:p w:rsidR="00167D7C" w:rsidRPr="00167D7C" w:rsidRDefault="00167D7C" w:rsidP="00B51BFD">
      <w:pPr>
        <w:shd w:val="clear" w:color="auto" w:fill="FFFFFF"/>
        <w:spacing w:after="0" w:line="240" w:lineRule="auto"/>
        <w:ind w:left="75" w:right="75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167D7C" w:rsidRPr="00167D7C" w:rsidRDefault="00B51BFD" w:rsidP="00167D7C">
      <w:pPr>
        <w:shd w:val="clear" w:color="auto" w:fill="FFFFFF"/>
        <w:spacing w:after="0" w:line="240" w:lineRule="auto"/>
        <w:ind w:left="75" w:right="75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167D7C">
        <w:rPr>
          <w:rFonts w:ascii="Arial" w:eastAsia="Times New Roman" w:hAnsi="Arial" w:cs="Arial"/>
          <w:sz w:val="24"/>
          <w:szCs w:val="24"/>
          <w:lang w:eastAsia="ru-RU"/>
        </w:rPr>
        <w:t>Слова</w:t>
      </w:r>
      <w:proofErr w:type="gramStart"/>
      <w:r w:rsidRPr="00167D7C">
        <w:rPr>
          <w:rFonts w:ascii="Arial" w:eastAsia="Times New Roman" w:hAnsi="Arial" w:cs="Arial"/>
          <w:sz w:val="24"/>
          <w:szCs w:val="24"/>
          <w:lang w:eastAsia="ru-RU"/>
        </w:rPr>
        <w:t>,с</w:t>
      </w:r>
      <w:proofErr w:type="gramEnd"/>
      <w:r w:rsidRPr="00167D7C">
        <w:rPr>
          <w:rFonts w:ascii="Arial" w:eastAsia="Times New Roman" w:hAnsi="Arial" w:cs="Arial"/>
          <w:sz w:val="24"/>
          <w:szCs w:val="24"/>
          <w:lang w:eastAsia="ru-RU"/>
        </w:rPr>
        <w:t>лова,слова</w:t>
      </w:r>
      <w:proofErr w:type="spellEnd"/>
      <w:r w:rsidRPr="00167D7C">
        <w:rPr>
          <w:rFonts w:ascii="Arial" w:eastAsia="Times New Roman" w:hAnsi="Arial" w:cs="Arial"/>
          <w:sz w:val="24"/>
          <w:szCs w:val="24"/>
          <w:lang w:eastAsia="ru-RU"/>
        </w:rPr>
        <w:t>… (27 часов)</w:t>
      </w:r>
    </w:p>
    <w:p w:rsidR="00B51BFD" w:rsidRPr="00167D7C" w:rsidRDefault="00B51BFD" w:rsidP="00B51BFD">
      <w:pPr>
        <w:shd w:val="clear" w:color="auto" w:fill="FFFFFF"/>
        <w:spacing w:after="0" w:line="240" w:lineRule="auto"/>
        <w:ind w:left="75" w:right="75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167D7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Планируемые результаты обучения</w:t>
      </w:r>
    </w:p>
    <w:p w:rsidR="00B51BFD" w:rsidRPr="00167D7C" w:rsidRDefault="00B51BFD" w:rsidP="00B51BFD">
      <w:pPr>
        <w:shd w:val="clear" w:color="auto" w:fill="FFFFFF"/>
        <w:spacing w:after="0" w:line="240" w:lineRule="auto"/>
        <w:ind w:left="75" w:right="75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67D7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 результате работы по теме «</w:t>
      </w:r>
      <w:r w:rsidRPr="00167D7C">
        <w:rPr>
          <w:rFonts w:ascii="Arial" w:eastAsia="Times New Roman" w:hAnsi="Arial" w:cs="Arial"/>
          <w:sz w:val="20"/>
          <w:lang w:eastAsia="ru-RU"/>
        </w:rPr>
        <w:t> </w:t>
      </w:r>
      <w:proofErr w:type="spellStart"/>
      <w:r w:rsidRPr="00167D7C">
        <w:rPr>
          <w:rFonts w:ascii="Arial" w:eastAsia="Times New Roman" w:hAnsi="Arial" w:cs="Arial"/>
          <w:sz w:val="24"/>
          <w:szCs w:val="24"/>
          <w:lang w:eastAsia="ru-RU"/>
        </w:rPr>
        <w:t>Слова</w:t>
      </w:r>
      <w:proofErr w:type="gramStart"/>
      <w:r w:rsidRPr="00167D7C">
        <w:rPr>
          <w:rFonts w:ascii="Arial" w:eastAsia="Times New Roman" w:hAnsi="Arial" w:cs="Arial"/>
          <w:sz w:val="24"/>
          <w:szCs w:val="24"/>
          <w:lang w:eastAsia="ru-RU"/>
        </w:rPr>
        <w:t>,с</w:t>
      </w:r>
      <w:proofErr w:type="gramEnd"/>
      <w:r w:rsidRPr="00167D7C">
        <w:rPr>
          <w:rFonts w:ascii="Arial" w:eastAsia="Times New Roman" w:hAnsi="Arial" w:cs="Arial"/>
          <w:sz w:val="24"/>
          <w:szCs w:val="24"/>
          <w:lang w:eastAsia="ru-RU"/>
        </w:rPr>
        <w:t>лова,слова</w:t>
      </w:r>
      <w:proofErr w:type="spellEnd"/>
      <w:r w:rsidRPr="00167D7C">
        <w:rPr>
          <w:rFonts w:ascii="Arial" w:eastAsia="Times New Roman" w:hAnsi="Arial" w:cs="Arial"/>
          <w:sz w:val="24"/>
          <w:szCs w:val="24"/>
          <w:lang w:eastAsia="ru-RU"/>
        </w:rPr>
        <w:t>…</w:t>
      </w:r>
      <w:r w:rsidRPr="00167D7C">
        <w:rPr>
          <w:rFonts w:ascii="Arial" w:eastAsia="Times New Roman" w:hAnsi="Arial" w:cs="Arial"/>
          <w:sz w:val="20"/>
          <w:lang w:eastAsia="ru-RU"/>
        </w:rPr>
        <w:t> </w:t>
      </w:r>
      <w:r w:rsidRPr="00167D7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» дети научатся:</w:t>
      </w:r>
    </w:p>
    <w:p w:rsidR="00B51BFD" w:rsidRPr="00167D7C" w:rsidRDefault="00B51BFD" w:rsidP="00B51BFD">
      <w:pPr>
        <w:shd w:val="clear" w:color="auto" w:fill="FFFFFF"/>
        <w:spacing w:after="0" w:line="240" w:lineRule="auto"/>
        <w:ind w:left="720" w:hanging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67D7C">
        <w:rPr>
          <w:rFonts w:ascii="Wingdings" w:eastAsia="Times New Roman" w:hAnsi="Wingdings" w:cs="Arial"/>
          <w:sz w:val="24"/>
          <w:szCs w:val="24"/>
          <w:lang w:eastAsia="ru-RU"/>
        </w:rPr>
        <w:t></w:t>
      </w:r>
      <w:r w:rsidRPr="00167D7C">
        <w:rPr>
          <w:rFonts w:ascii="Wingdings" w:eastAsia="Times New Roman" w:hAnsi="Wingdings" w:cs="Arial"/>
          <w:sz w:val="24"/>
          <w:szCs w:val="24"/>
          <w:lang w:eastAsia="ru-RU"/>
        </w:rPr>
        <w:t></w:t>
      </w:r>
      <w:r w:rsidRPr="00167D7C">
        <w:rPr>
          <w:rFonts w:ascii="Arial" w:eastAsia="Times New Roman" w:hAnsi="Arial" w:cs="Arial"/>
          <w:sz w:val="24"/>
          <w:szCs w:val="24"/>
          <w:lang w:eastAsia="ru-RU"/>
        </w:rPr>
        <w:t>подбирать группы родственных (однокоренных) слов;</w:t>
      </w:r>
    </w:p>
    <w:p w:rsidR="00B51BFD" w:rsidRPr="00167D7C" w:rsidRDefault="00B51BFD" w:rsidP="00B51BFD">
      <w:pPr>
        <w:shd w:val="clear" w:color="auto" w:fill="FFFFFF"/>
        <w:spacing w:after="0" w:line="240" w:lineRule="auto"/>
        <w:ind w:left="720" w:hanging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67D7C">
        <w:rPr>
          <w:rFonts w:ascii="Wingdings" w:eastAsia="Times New Roman" w:hAnsi="Wingdings" w:cs="Arial"/>
          <w:sz w:val="24"/>
          <w:szCs w:val="24"/>
          <w:lang w:eastAsia="ru-RU"/>
        </w:rPr>
        <w:t></w:t>
      </w:r>
      <w:r w:rsidRPr="00167D7C">
        <w:rPr>
          <w:rFonts w:ascii="Wingdings" w:eastAsia="Times New Roman" w:hAnsi="Wingdings" w:cs="Arial"/>
          <w:sz w:val="24"/>
          <w:szCs w:val="24"/>
          <w:lang w:eastAsia="ru-RU"/>
        </w:rPr>
        <w:t></w:t>
      </w:r>
      <w:r w:rsidRPr="00167D7C">
        <w:rPr>
          <w:rFonts w:ascii="Arial" w:eastAsia="Times New Roman" w:hAnsi="Arial" w:cs="Arial"/>
          <w:sz w:val="24"/>
          <w:szCs w:val="24"/>
          <w:lang w:eastAsia="ru-RU"/>
        </w:rPr>
        <w:t>выделять корень в однокоренных словах;</w:t>
      </w:r>
    </w:p>
    <w:p w:rsidR="00B51BFD" w:rsidRPr="00167D7C" w:rsidRDefault="00B51BFD" w:rsidP="00B51BFD">
      <w:pPr>
        <w:shd w:val="clear" w:color="auto" w:fill="FFFFFF"/>
        <w:spacing w:after="0" w:line="240" w:lineRule="auto"/>
        <w:ind w:left="720" w:hanging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67D7C">
        <w:rPr>
          <w:rFonts w:ascii="Wingdings" w:eastAsia="Times New Roman" w:hAnsi="Wingdings" w:cs="Arial"/>
          <w:sz w:val="24"/>
          <w:szCs w:val="24"/>
          <w:lang w:eastAsia="ru-RU"/>
        </w:rPr>
        <w:t></w:t>
      </w:r>
      <w:r w:rsidRPr="00167D7C">
        <w:rPr>
          <w:rFonts w:ascii="Wingdings" w:eastAsia="Times New Roman" w:hAnsi="Wingdings" w:cs="Arial"/>
          <w:sz w:val="24"/>
          <w:szCs w:val="24"/>
          <w:lang w:eastAsia="ru-RU"/>
        </w:rPr>
        <w:t></w:t>
      </w:r>
      <w:r w:rsidRPr="00167D7C">
        <w:rPr>
          <w:rFonts w:ascii="Arial" w:eastAsia="Times New Roman" w:hAnsi="Arial" w:cs="Arial"/>
          <w:sz w:val="24"/>
          <w:szCs w:val="24"/>
          <w:lang w:eastAsia="ru-RU"/>
        </w:rPr>
        <w:t>различать однокоренные слова и разные формы одного и того же слова;</w:t>
      </w:r>
    </w:p>
    <w:p w:rsidR="00B51BFD" w:rsidRPr="00167D7C" w:rsidRDefault="00B51BFD" w:rsidP="00B51BFD">
      <w:pPr>
        <w:shd w:val="clear" w:color="auto" w:fill="FFFFFF"/>
        <w:spacing w:after="0" w:line="240" w:lineRule="auto"/>
        <w:ind w:left="720" w:hanging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67D7C">
        <w:rPr>
          <w:rFonts w:ascii="Wingdings" w:eastAsia="Times New Roman" w:hAnsi="Wingdings" w:cs="Arial"/>
          <w:sz w:val="24"/>
          <w:szCs w:val="24"/>
          <w:lang w:eastAsia="ru-RU"/>
        </w:rPr>
        <w:t></w:t>
      </w:r>
      <w:r w:rsidRPr="00167D7C">
        <w:rPr>
          <w:rFonts w:ascii="Wingdings" w:eastAsia="Times New Roman" w:hAnsi="Wingdings" w:cs="Arial"/>
          <w:sz w:val="24"/>
          <w:szCs w:val="24"/>
          <w:lang w:eastAsia="ru-RU"/>
        </w:rPr>
        <w:t></w:t>
      </w:r>
      <w:r w:rsidRPr="00167D7C">
        <w:rPr>
          <w:rFonts w:ascii="Arial" w:eastAsia="Times New Roman" w:hAnsi="Arial" w:cs="Arial"/>
          <w:sz w:val="24"/>
          <w:szCs w:val="24"/>
          <w:lang w:eastAsia="ru-RU"/>
        </w:rPr>
        <w:t>распознавать безударные гласные и парные согласные в слове как орфограммы;</w:t>
      </w:r>
    </w:p>
    <w:p w:rsidR="00B51BFD" w:rsidRPr="00167D7C" w:rsidRDefault="00B51BFD" w:rsidP="00B51BFD">
      <w:pPr>
        <w:shd w:val="clear" w:color="auto" w:fill="FFFFFF"/>
        <w:spacing w:after="0" w:line="240" w:lineRule="auto"/>
        <w:ind w:left="720" w:hanging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67D7C">
        <w:rPr>
          <w:rFonts w:ascii="Wingdings" w:eastAsia="Times New Roman" w:hAnsi="Wingdings" w:cs="Arial"/>
          <w:sz w:val="24"/>
          <w:szCs w:val="24"/>
          <w:lang w:eastAsia="ru-RU"/>
        </w:rPr>
        <w:t></w:t>
      </w:r>
      <w:r w:rsidRPr="00167D7C">
        <w:rPr>
          <w:rFonts w:ascii="Wingdings" w:eastAsia="Times New Roman" w:hAnsi="Wingdings" w:cs="Arial"/>
          <w:sz w:val="24"/>
          <w:szCs w:val="24"/>
          <w:lang w:eastAsia="ru-RU"/>
        </w:rPr>
        <w:t></w:t>
      </w:r>
      <w:r w:rsidRPr="00167D7C">
        <w:rPr>
          <w:rFonts w:ascii="Arial" w:eastAsia="Times New Roman" w:hAnsi="Arial" w:cs="Arial"/>
          <w:sz w:val="24"/>
          <w:szCs w:val="24"/>
          <w:lang w:eastAsia="ru-RU"/>
        </w:rPr>
        <w:t>использовать в практической деятельности способы проверки безударных гласных и парных согласных (изменение формы числа и подбор однокоренных слов);</w:t>
      </w:r>
    </w:p>
    <w:p w:rsidR="00B51BFD" w:rsidRPr="00167D7C" w:rsidRDefault="00B51BFD" w:rsidP="00B51BFD">
      <w:pPr>
        <w:shd w:val="clear" w:color="auto" w:fill="FFFFFF"/>
        <w:spacing w:after="0" w:line="240" w:lineRule="auto"/>
        <w:ind w:left="720" w:hanging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67D7C">
        <w:rPr>
          <w:rFonts w:ascii="Wingdings" w:eastAsia="Times New Roman" w:hAnsi="Wingdings" w:cs="Arial"/>
          <w:sz w:val="24"/>
          <w:szCs w:val="24"/>
          <w:lang w:eastAsia="ru-RU"/>
        </w:rPr>
        <w:t></w:t>
      </w:r>
      <w:r w:rsidRPr="00167D7C">
        <w:rPr>
          <w:rFonts w:ascii="Wingdings" w:eastAsia="Times New Roman" w:hAnsi="Wingdings" w:cs="Arial"/>
          <w:sz w:val="24"/>
          <w:szCs w:val="24"/>
          <w:lang w:eastAsia="ru-RU"/>
        </w:rPr>
        <w:t></w:t>
      </w:r>
      <w:r w:rsidRPr="00167D7C">
        <w:rPr>
          <w:rFonts w:ascii="Arial" w:eastAsia="Times New Roman" w:hAnsi="Arial" w:cs="Arial"/>
          <w:sz w:val="24"/>
          <w:szCs w:val="24"/>
          <w:lang w:eastAsia="ru-RU"/>
        </w:rPr>
        <w:t>применять правила проверки безударных гласных в корнях слов с сочетаниями </w:t>
      </w:r>
      <w:proofErr w:type="spellStart"/>
      <w:r w:rsidRPr="00167D7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жи-ши</w:t>
      </w:r>
      <w:proofErr w:type="spellEnd"/>
      <w:r w:rsidRPr="00167D7C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B51BFD" w:rsidRPr="00167D7C" w:rsidRDefault="00B51BFD" w:rsidP="00B51BFD">
      <w:pPr>
        <w:shd w:val="clear" w:color="auto" w:fill="FFFFFF"/>
        <w:spacing w:after="0" w:line="240" w:lineRule="auto"/>
        <w:ind w:left="75" w:right="75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67D7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 процессе работы по теме «</w:t>
      </w:r>
      <w:proofErr w:type="spellStart"/>
      <w:r w:rsidRPr="00167D7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Слова</w:t>
      </w:r>
      <w:proofErr w:type="gramStart"/>
      <w:r w:rsidRPr="00167D7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,с</w:t>
      </w:r>
      <w:proofErr w:type="gramEnd"/>
      <w:r w:rsidRPr="00167D7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лова</w:t>
      </w:r>
      <w:proofErr w:type="spellEnd"/>
      <w:r w:rsidRPr="00167D7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, слова» дети учатся:</w:t>
      </w:r>
    </w:p>
    <w:p w:rsidR="00B51BFD" w:rsidRPr="00167D7C" w:rsidRDefault="00B51BFD" w:rsidP="00B51BFD">
      <w:pPr>
        <w:shd w:val="clear" w:color="auto" w:fill="FFFFFF"/>
        <w:spacing w:after="0" w:line="240" w:lineRule="auto"/>
        <w:ind w:left="720" w:hanging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67D7C">
        <w:rPr>
          <w:rFonts w:ascii="Wingdings" w:eastAsia="Times New Roman" w:hAnsi="Wingdings" w:cs="Arial"/>
          <w:sz w:val="24"/>
          <w:szCs w:val="24"/>
          <w:lang w:eastAsia="ru-RU"/>
        </w:rPr>
        <w:t></w:t>
      </w:r>
      <w:r w:rsidRPr="00167D7C">
        <w:rPr>
          <w:rFonts w:ascii="Wingdings" w:eastAsia="Times New Roman" w:hAnsi="Wingdings" w:cs="Arial"/>
          <w:sz w:val="24"/>
          <w:szCs w:val="24"/>
          <w:lang w:eastAsia="ru-RU"/>
        </w:rPr>
        <w:t></w:t>
      </w:r>
      <w:r w:rsidRPr="00167D7C">
        <w:rPr>
          <w:rFonts w:ascii="Arial" w:eastAsia="Times New Roman" w:hAnsi="Arial" w:cs="Arial"/>
          <w:sz w:val="24"/>
          <w:szCs w:val="24"/>
          <w:lang w:eastAsia="ru-RU"/>
        </w:rPr>
        <w:t>различать слова, близкие по смыслу, но не однокоренные;</w:t>
      </w:r>
    </w:p>
    <w:p w:rsidR="00B51BFD" w:rsidRPr="00167D7C" w:rsidRDefault="00B51BFD" w:rsidP="00B51BFD">
      <w:pPr>
        <w:shd w:val="clear" w:color="auto" w:fill="FFFFFF"/>
        <w:spacing w:after="0" w:line="240" w:lineRule="auto"/>
        <w:ind w:left="720" w:hanging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67D7C">
        <w:rPr>
          <w:rFonts w:ascii="Wingdings" w:eastAsia="Times New Roman" w:hAnsi="Wingdings" w:cs="Arial"/>
          <w:sz w:val="24"/>
          <w:szCs w:val="24"/>
          <w:lang w:eastAsia="ru-RU"/>
        </w:rPr>
        <w:t></w:t>
      </w:r>
      <w:r w:rsidRPr="00167D7C">
        <w:rPr>
          <w:rFonts w:ascii="Wingdings" w:eastAsia="Times New Roman" w:hAnsi="Wingdings" w:cs="Arial"/>
          <w:sz w:val="24"/>
          <w:szCs w:val="24"/>
          <w:lang w:eastAsia="ru-RU"/>
        </w:rPr>
        <w:t></w:t>
      </w:r>
      <w:r w:rsidRPr="00167D7C">
        <w:rPr>
          <w:rFonts w:ascii="Arial" w:eastAsia="Times New Roman" w:hAnsi="Arial" w:cs="Arial"/>
          <w:sz w:val="24"/>
          <w:szCs w:val="24"/>
          <w:lang w:eastAsia="ru-RU"/>
        </w:rPr>
        <w:t>распознавать слова, одинаково звучащие, но не однокоренные;</w:t>
      </w:r>
    </w:p>
    <w:p w:rsidR="00B51BFD" w:rsidRPr="00167D7C" w:rsidRDefault="00B51BFD" w:rsidP="00B51BFD">
      <w:pPr>
        <w:shd w:val="clear" w:color="auto" w:fill="FFFFFF"/>
        <w:spacing w:after="0" w:line="240" w:lineRule="auto"/>
        <w:ind w:left="720" w:hanging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67D7C">
        <w:rPr>
          <w:rFonts w:ascii="Wingdings" w:eastAsia="Times New Roman" w:hAnsi="Wingdings" w:cs="Arial"/>
          <w:sz w:val="24"/>
          <w:szCs w:val="24"/>
          <w:lang w:eastAsia="ru-RU"/>
        </w:rPr>
        <w:t></w:t>
      </w:r>
      <w:r w:rsidRPr="00167D7C">
        <w:rPr>
          <w:rFonts w:ascii="Wingdings" w:eastAsia="Times New Roman" w:hAnsi="Wingdings" w:cs="Arial"/>
          <w:sz w:val="24"/>
          <w:szCs w:val="24"/>
          <w:lang w:eastAsia="ru-RU"/>
        </w:rPr>
        <w:t></w:t>
      </w:r>
      <w:r w:rsidRPr="00167D7C">
        <w:rPr>
          <w:rFonts w:ascii="Arial" w:eastAsia="Times New Roman" w:hAnsi="Arial" w:cs="Arial"/>
          <w:sz w:val="24"/>
          <w:szCs w:val="24"/>
          <w:lang w:eastAsia="ru-RU"/>
        </w:rPr>
        <w:t>использовать термины «корень слова», «однокоренные слова», «родственные слова», «разные формы одного и того же слова».</w:t>
      </w:r>
    </w:p>
    <w:p w:rsidR="00B51BFD" w:rsidRPr="00167D7C" w:rsidRDefault="00B51BFD" w:rsidP="00167D7C">
      <w:pPr>
        <w:shd w:val="clear" w:color="auto" w:fill="FFFFFF"/>
        <w:spacing w:after="0" w:line="240" w:lineRule="auto"/>
        <w:ind w:left="75" w:right="75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67D7C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B51BFD" w:rsidRPr="00167D7C" w:rsidRDefault="00B51BFD" w:rsidP="00B51BFD">
      <w:pPr>
        <w:shd w:val="clear" w:color="auto" w:fill="FFFFFF"/>
        <w:spacing w:after="0" w:line="240" w:lineRule="auto"/>
        <w:ind w:left="75" w:right="75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167D7C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B51BFD" w:rsidRPr="00167D7C" w:rsidRDefault="00B51BFD" w:rsidP="00B51BFD">
      <w:pPr>
        <w:shd w:val="clear" w:color="auto" w:fill="FFFFFF"/>
        <w:spacing w:after="0" w:line="240" w:lineRule="auto"/>
        <w:ind w:left="75" w:right="75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167D7C">
        <w:rPr>
          <w:rFonts w:ascii="Arial" w:eastAsia="Times New Roman" w:hAnsi="Arial" w:cs="Arial"/>
          <w:sz w:val="24"/>
          <w:szCs w:val="24"/>
          <w:lang w:eastAsia="ru-RU"/>
        </w:rPr>
        <w:t>Звуки и буквы (34 часа)</w:t>
      </w:r>
    </w:p>
    <w:p w:rsidR="00B51BFD" w:rsidRPr="00167D7C" w:rsidRDefault="00B51BFD" w:rsidP="00B51BFD">
      <w:pPr>
        <w:shd w:val="clear" w:color="auto" w:fill="FFFFFF"/>
        <w:spacing w:after="0" w:line="240" w:lineRule="auto"/>
        <w:ind w:left="75" w:right="75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167D7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Планируемые результаты обучения</w:t>
      </w:r>
    </w:p>
    <w:p w:rsidR="00B51BFD" w:rsidRPr="00167D7C" w:rsidRDefault="00B51BFD" w:rsidP="00B51BFD">
      <w:pPr>
        <w:shd w:val="clear" w:color="auto" w:fill="FFFFFF"/>
        <w:spacing w:after="0" w:line="240" w:lineRule="auto"/>
        <w:ind w:left="75" w:right="75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67D7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 результате работы по теме «Звуки и буквы» дети научатся:</w:t>
      </w:r>
    </w:p>
    <w:p w:rsidR="00B51BFD" w:rsidRPr="00167D7C" w:rsidRDefault="00B51BFD" w:rsidP="00B51BFD">
      <w:pPr>
        <w:shd w:val="clear" w:color="auto" w:fill="FFFFFF"/>
        <w:spacing w:after="0" w:line="240" w:lineRule="auto"/>
        <w:ind w:left="720" w:hanging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67D7C">
        <w:rPr>
          <w:rFonts w:ascii="Wingdings" w:eastAsia="Times New Roman" w:hAnsi="Wingdings" w:cs="Arial"/>
          <w:sz w:val="24"/>
          <w:szCs w:val="24"/>
          <w:lang w:eastAsia="ru-RU"/>
        </w:rPr>
        <w:t></w:t>
      </w:r>
      <w:r w:rsidRPr="00167D7C">
        <w:rPr>
          <w:rFonts w:ascii="Wingdings" w:eastAsia="Times New Roman" w:hAnsi="Wingdings" w:cs="Arial"/>
          <w:sz w:val="24"/>
          <w:szCs w:val="24"/>
          <w:lang w:eastAsia="ru-RU"/>
        </w:rPr>
        <w:t></w:t>
      </w:r>
      <w:r w:rsidRPr="00167D7C">
        <w:rPr>
          <w:rFonts w:ascii="Arial" w:eastAsia="Times New Roman" w:hAnsi="Arial" w:cs="Arial"/>
          <w:sz w:val="24"/>
          <w:szCs w:val="24"/>
          <w:lang w:eastAsia="ru-RU"/>
        </w:rPr>
        <w:t>слушать, анализировать звучащее слово;</w:t>
      </w:r>
    </w:p>
    <w:p w:rsidR="00B51BFD" w:rsidRPr="00167D7C" w:rsidRDefault="00B51BFD" w:rsidP="00B51BFD">
      <w:pPr>
        <w:shd w:val="clear" w:color="auto" w:fill="FFFFFF"/>
        <w:spacing w:after="0" w:line="240" w:lineRule="auto"/>
        <w:ind w:left="720" w:hanging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67D7C">
        <w:rPr>
          <w:rFonts w:ascii="Wingdings" w:eastAsia="Times New Roman" w:hAnsi="Wingdings" w:cs="Arial"/>
          <w:sz w:val="24"/>
          <w:szCs w:val="24"/>
          <w:lang w:eastAsia="ru-RU"/>
        </w:rPr>
        <w:t></w:t>
      </w:r>
      <w:r w:rsidRPr="00167D7C">
        <w:rPr>
          <w:rFonts w:ascii="Wingdings" w:eastAsia="Times New Roman" w:hAnsi="Wingdings" w:cs="Arial"/>
          <w:sz w:val="24"/>
          <w:szCs w:val="24"/>
          <w:lang w:eastAsia="ru-RU"/>
        </w:rPr>
        <w:t></w:t>
      </w:r>
      <w:r w:rsidRPr="00167D7C">
        <w:rPr>
          <w:rFonts w:ascii="Arial" w:eastAsia="Times New Roman" w:hAnsi="Arial" w:cs="Arial"/>
          <w:sz w:val="24"/>
          <w:szCs w:val="24"/>
          <w:lang w:eastAsia="ru-RU"/>
        </w:rPr>
        <w:t>выделять на слух гласные и согласные звуки в слове;</w:t>
      </w:r>
    </w:p>
    <w:p w:rsidR="00B51BFD" w:rsidRPr="00167D7C" w:rsidRDefault="00B51BFD" w:rsidP="00B51BFD">
      <w:pPr>
        <w:shd w:val="clear" w:color="auto" w:fill="FFFFFF"/>
        <w:spacing w:after="0" w:line="240" w:lineRule="auto"/>
        <w:ind w:left="720" w:hanging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167D7C">
        <w:rPr>
          <w:rFonts w:ascii="Wingdings" w:eastAsia="Times New Roman" w:hAnsi="Wingdings" w:cs="Arial"/>
          <w:sz w:val="24"/>
          <w:szCs w:val="24"/>
          <w:lang w:eastAsia="ru-RU"/>
        </w:rPr>
        <w:t></w:t>
      </w:r>
      <w:r w:rsidRPr="00167D7C">
        <w:rPr>
          <w:rFonts w:ascii="Wingdings" w:eastAsia="Times New Roman" w:hAnsi="Wingdings" w:cs="Arial"/>
          <w:sz w:val="24"/>
          <w:szCs w:val="24"/>
          <w:lang w:eastAsia="ru-RU"/>
        </w:rPr>
        <w:t></w:t>
      </w:r>
      <w:r w:rsidRPr="00167D7C">
        <w:rPr>
          <w:rFonts w:ascii="Arial" w:eastAsia="Times New Roman" w:hAnsi="Arial" w:cs="Arial"/>
          <w:sz w:val="24"/>
          <w:szCs w:val="24"/>
          <w:lang w:eastAsia="ru-RU"/>
        </w:rPr>
        <w:t>подбирать слова с заданными первым и последним звуком;</w:t>
      </w:r>
      <w:proofErr w:type="gramEnd"/>
    </w:p>
    <w:p w:rsidR="00B51BFD" w:rsidRPr="00167D7C" w:rsidRDefault="00B51BFD" w:rsidP="00B51BFD">
      <w:pPr>
        <w:shd w:val="clear" w:color="auto" w:fill="FFFFFF"/>
        <w:spacing w:after="0" w:line="240" w:lineRule="auto"/>
        <w:ind w:left="720" w:hanging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67D7C">
        <w:rPr>
          <w:rFonts w:ascii="Wingdings" w:eastAsia="Times New Roman" w:hAnsi="Wingdings" w:cs="Arial"/>
          <w:sz w:val="24"/>
          <w:szCs w:val="24"/>
          <w:lang w:eastAsia="ru-RU"/>
        </w:rPr>
        <w:t></w:t>
      </w:r>
      <w:r w:rsidRPr="00167D7C">
        <w:rPr>
          <w:rFonts w:ascii="Wingdings" w:eastAsia="Times New Roman" w:hAnsi="Wingdings" w:cs="Arial"/>
          <w:sz w:val="24"/>
          <w:szCs w:val="24"/>
          <w:lang w:eastAsia="ru-RU"/>
        </w:rPr>
        <w:t></w:t>
      </w:r>
      <w:r w:rsidRPr="00167D7C">
        <w:rPr>
          <w:rFonts w:ascii="Arial" w:eastAsia="Times New Roman" w:hAnsi="Arial" w:cs="Arial"/>
          <w:sz w:val="24"/>
          <w:szCs w:val="24"/>
          <w:lang w:eastAsia="ru-RU"/>
        </w:rPr>
        <w:t>выделять (различать) в слове ударные и безударные гласные;</w:t>
      </w:r>
    </w:p>
    <w:p w:rsidR="00B51BFD" w:rsidRPr="00167D7C" w:rsidRDefault="00B51BFD" w:rsidP="00B51BFD">
      <w:pPr>
        <w:shd w:val="clear" w:color="auto" w:fill="FFFFFF"/>
        <w:spacing w:after="0" w:line="240" w:lineRule="auto"/>
        <w:ind w:left="720" w:hanging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67D7C">
        <w:rPr>
          <w:rFonts w:ascii="Wingdings" w:eastAsia="Times New Roman" w:hAnsi="Wingdings" w:cs="Arial"/>
          <w:sz w:val="24"/>
          <w:szCs w:val="24"/>
          <w:lang w:eastAsia="ru-RU"/>
        </w:rPr>
        <w:t></w:t>
      </w:r>
      <w:r w:rsidRPr="00167D7C">
        <w:rPr>
          <w:rFonts w:ascii="Wingdings" w:eastAsia="Times New Roman" w:hAnsi="Wingdings" w:cs="Arial"/>
          <w:sz w:val="24"/>
          <w:szCs w:val="24"/>
          <w:lang w:eastAsia="ru-RU"/>
        </w:rPr>
        <w:t></w:t>
      </w:r>
      <w:r w:rsidRPr="00167D7C">
        <w:rPr>
          <w:rFonts w:ascii="Arial" w:eastAsia="Times New Roman" w:hAnsi="Arial" w:cs="Arial"/>
          <w:sz w:val="24"/>
          <w:szCs w:val="24"/>
          <w:lang w:eastAsia="ru-RU"/>
        </w:rPr>
        <w:t>понимать и объяснять необходимость проверки обозначения на письме: безударных гласных и парных согласных в конце слова;</w:t>
      </w:r>
    </w:p>
    <w:p w:rsidR="00B51BFD" w:rsidRPr="00167D7C" w:rsidRDefault="00B51BFD" w:rsidP="00B51BFD">
      <w:pPr>
        <w:shd w:val="clear" w:color="auto" w:fill="FFFFFF"/>
        <w:spacing w:after="0" w:line="240" w:lineRule="auto"/>
        <w:ind w:left="720" w:hanging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67D7C">
        <w:rPr>
          <w:rFonts w:ascii="Wingdings" w:eastAsia="Times New Roman" w:hAnsi="Wingdings" w:cs="Arial"/>
          <w:sz w:val="24"/>
          <w:szCs w:val="24"/>
          <w:lang w:eastAsia="ru-RU"/>
        </w:rPr>
        <w:t></w:t>
      </w:r>
      <w:r w:rsidRPr="00167D7C">
        <w:rPr>
          <w:rFonts w:ascii="Wingdings" w:eastAsia="Times New Roman" w:hAnsi="Wingdings" w:cs="Arial"/>
          <w:sz w:val="24"/>
          <w:szCs w:val="24"/>
          <w:lang w:eastAsia="ru-RU"/>
        </w:rPr>
        <w:t></w:t>
      </w:r>
      <w:r w:rsidRPr="00167D7C">
        <w:rPr>
          <w:rFonts w:ascii="Arial" w:eastAsia="Times New Roman" w:hAnsi="Arial" w:cs="Arial"/>
          <w:sz w:val="24"/>
          <w:szCs w:val="24"/>
          <w:lang w:eastAsia="ru-RU"/>
        </w:rPr>
        <w:t>понимать и объяснять способы проверки правописания безударных гласных и парных согласных (изменением формы числа слова) и применять эти знания на практике;</w:t>
      </w:r>
    </w:p>
    <w:p w:rsidR="00B51BFD" w:rsidRPr="00167D7C" w:rsidRDefault="00B51BFD" w:rsidP="00B51BFD">
      <w:pPr>
        <w:shd w:val="clear" w:color="auto" w:fill="FFFFFF"/>
        <w:spacing w:after="0" w:line="240" w:lineRule="auto"/>
        <w:ind w:left="720" w:hanging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67D7C">
        <w:rPr>
          <w:rFonts w:ascii="Wingdings" w:eastAsia="Times New Roman" w:hAnsi="Wingdings" w:cs="Arial"/>
          <w:sz w:val="24"/>
          <w:szCs w:val="24"/>
          <w:lang w:eastAsia="ru-RU"/>
        </w:rPr>
        <w:t></w:t>
      </w:r>
      <w:r w:rsidRPr="00167D7C">
        <w:rPr>
          <w:rFonts w:ascii="Wingdings" w:eastAsia="Times New Roman" w:hAnsi="Wingdings" w:cs="Arial"/>
          <w:sz w:val="24"/>
          <w:szCs w:val="24"/>
          <w:lang w:eastAsia="ru-RU"/>
        </w:rPr>
        <w:t></w:t>
      </w:r>
      <w:r w:rsidRPr="00167D7C">
        <w:rPr>
          <w:rFonts w:ascii="Arial" w:eastAsia="Times New Roman" w:hAnsi="Arial" w:cs="Arial"/>
          <w:sz w:val="24"/>
          <w:szCs w:val="24"/>
          <w:lang w:eastAsia="ru-RU"/>
        </w:rPr>
        <w:t>понимать и объяснять смыслоразличительную роль гласных и согласных звуков в слове в сильной позиции; ударных гласных в словах, различающихся по звуковому составу лишь ударными гласными;</w:t>
      </w:r>
    </w:p>
    <w:p w:rsidR="00B51BFD" w:rsidRPr="00167D7C" w:rsidRDefault="00B51BFD" w:rsidP="00B51BFD">
      <w:pPr>
        <w:shd w:val="clear" w:color="auto" w:fill="FFFFFF"/>
        <w:spacing w:after="0" w:line="240" w:lineRule="auto"/>
        <w:ind w:left="720" w:hanging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67D7C">
        <w:rPr>
          <w:rFonts w:ascii="Wingdings" w:eastAsia="Times New Roman" w:hAnsi="Wingdings" w:cs="Arial"/>
          <w:sz w:val="24"/>
          <w:szCs w:val="24"/>
          <w:lang w:eastAsia="ru-RU"/>
        </w:rPr>
        <w:t></w:t>
      </w:r>
      <w:r w:rsidRPr="00167D7C">
        <w:rPr>
          <w:rFonts w:ascii="Wingdings" w:eastAsia="Times New Roman" w:hAnsi="Wingdings" w:cs="Arial"/>
          <w:sz w:val="24"/>
          <w:szCs w:val="24"/>
          <w:lang w:eastAsia="ru-RU"/>
        </w:rPr>
        <w:t></w:t>
      </w:r>
      <w:r w:rsidRPr="00167D7C">
        <w:rPr>
          <w:rFonts w:ascii="Arial" w:eastAsia="Times New Roman" w:hAnsi="Arial" w:cs="Arial"/>
          <w:sz w:val="24"/>
          <w:szCs w:val="24"/>
          <w:lang w:eastAsia="ru-RU"/>
        </w:rPr>
        <w:t>использовать на практике знания о слогообразующей роли гласных; делить слова на слоги и для переноса;</w:t>
      </w:r>
    </w:p>
    <w:p w:rsidR="00B51BFD" w:rsidRPr="00167D7C" w:rsidRDefault="00B51BFD" w:rsidP="00B51BFD">
      <w:pPr>
        <w:shd w:val="clear" w:color="auto" w:fill="FFFFFF"/>
        <w:spacing w:after="0" w:line="240" w:lineRule="auto"/>
        <w:ind w:left="720" w:hanging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67D7C">
        <w:rPr>
          <w:rFonts w:ascii="Wingdings" w:eastAsia="Times New Roman" w:hAnsi="Wingdings" w:cs="Arial"/>
          <w:sz w:val="24"/>
          <w:szCs w:val="24"/>
          <w:lang w:eastAsia="ru-RU"/>
        </w:rPr>
        <w:t></w:t>
      </w:r>
      <w:r w:rsidRPr="00167D7C">
        <w:rPr>
          <w:rFonts w:ascii="Wingdings" w:eastAsia="Times New Roman" w:hAnsi="Wingdings" w:cs="Arial"/>
          <w:sz w:val="24"/>
          <w:szCs w:val="24"/>
          <w:lang w:eastAsia="ru-RU"/>
        </w:rPr>
        <w:t></w:t>
      </w:r>
      <w:r w:rsidRPr="00167D7C">
        <w:rPr>
          <w:rFonts w:ascii="Arial" w:eastAsia="Times New Roman" w:hAnsi="Arial" w:cs="Arial"/>
          <w:sz w:val="24"/>
          <w:szCs w:val="24"/>
          <w:lang w:eastAsia="ru-RU"/>
        </w:rPr>
        <w:t xml:space="preserve">анализировать слова, в которых гласные буквы Е, Ё, </w:t>
      </w:r>
      <w:proofErr w:type="gramStart"/>
      <w:r w:rsidRPr="00167D7C">
        <w:rPr>
          <w:rFonts w:ascii="Arial" w:eastAsia="Times New Roman" w:hAnsi="Arial" w:cs="Arial"/>
          <w:sz w:val="24"/>
          <w:szCs w:val="24"/>
          <w:lang w:eastAsia="ru-RU"/>
        </w:rPr>
        <w:t>Ю</w:t>
      </w:r>
      <w:proofErr w:type="gramEnd"/>
      <w:r w:rsidRPr="00167D7C">
        <w:rPr>
          <w:rFonts w:ascii="Arial" w:eastAsia="Times New Roman" w:hAnsi="Arial" w:cs="Arial"/>
          <w:sz w:val="24"/>
          <w:szCs w:val="24"/>
          <w:lang w:eastAsia="ru-RU"/>
        </w:rPr>
        <w:t>, Я обозначают два звука (в начале и середине слова после гласных и после разделительного мягкого знака); делить такие слова на слоги и для переноса;</w:t>
      </w:r>
    </w:p>
    <w:p w:rsidR="00B51BFD" w:rsidRPr="00167D7C" w:rsidRDefault="00B51BFD" w:rsidP="00B51BFD">
      <w:pPr>
        <w:shd w:val="clear" w:color="auto" w:fill="FFFFFF"/>
        <w:spacing w:after="0" w:line="240" w:lineRule="auto"/>
        <w:ind w:left="720" w:hanging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67D7C">
        <w:rPr>
          <w:rFonts w:ascii="Wingdings" w:eastAsia="Times New Roman" w:hAnsi="Wingdings" w:cs="Arial"/>
          <w:sz w:val="24"/>
          <w:szCs w:val="24"/>
          <w:lang w:eastAsia="ru-RU"/>
        </w:rPr>
        <w:lastRenderedPageBreak/>
        <w:t></w:t>
      </w:r>
      <w:r w:rsidRPr="00167D7C">
        <w:rPr>
          <w:rFonts w:ascii="Wingdings" w:eastAsia="Times New Roman" w:hAnsi="Wingdings" w:cs="Arial"/>
          <w:sz w:val="24"/>
          <w:szCs w:val="24"/>
          <w:lang w:eastAsia="ru-RU"/>
        </w:rPr>
        <w:t></w:t>
      </w:r>
      <w:r w:rsidRPr="00167D7C">
        <w:rPr>
          <w:rFonts w:ascii="Arial" w:eastAsia="Times New Roman" w:hAnsi="Arial" w:cs="Arial"/>
          <w:sz w:val="24"/>
          <w:szCs w:val="24"/>
          <w:lang w:eastAsia="ru-RU"/>
        </w:rPr>
        <w:t xml:space="preserve">различать и сравнивать слова, в которых буквы Е, Ё, </w:t>
      </w:r>
      <w:proofErr w:type="gramStart"/>
      <w:r w:rsidRPr="00167D7C">
        <w:rPr>
          <w:rFonts w:ascii="Arial" w:eastAsia="Times New Roman" w:hAnsi="Arial" w:cs="Arial"/>
          <w:sz w:val="24"/>
          <w:szCs w:val="24"/>
          <w:lang w:eastAsia="ru-RU"/>
        </w:rPr>
        <w:t>Ю</w:t>
      </w:r>
      <w:proofErr w:type="gramEnd"/>
      <w:r w:rsidRPr="00167D7C">
        <w:rPr>
          <w:rFonts w:ascii="Arial" w:eastAsia="Times New Roman" w:hAnsi="Arial" w:cs="Arial"/>
          <w:sz w:val="24"/>
          <w:szCs w:val="24"/>
          <w:lang w:eastAsia="ru-RU"/>
        </w:rPr>
        <w:t>, Я обозначают два звука, и слова, в которых Е, Ё, Ю, Я обозначают мягкость согласных;</w:t>
      </w:r>
    </w:p>
    <w:p w:rsidR="00B51BFD" w:rsidRPr="00167D7C" w:rsidRDefault="00B51BFD" w:rsidP="00B51BFD">
      <w:pPr>
        <w:shd w:val="clear" w:color="auto" w:fill="FFFFFF"/>
        <w:spacing w:after="0" w:line="240" w:lineRule="auto"/>
        <w:ind w:left="720" w:hanging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67D7C">
        <w:rPr>
          <w:rFonts w:ascii="Wingdings" w:eastAsia="Times New Roman" w:hAnsi="Wingdings" w:cs="Arial"/>
          <w:sz w:val="24"/>
          <w:szCs w:val="24"/>
          <w:lang w:eastAsia="ru-RU"/>
        </w:rPr>
        <w:t></w:t>
      </w:r>
      <w:r w:rsidRPr="00167D7C">
        <w:rPr>
          <w:rFonts w:ascii="Wingdings" w:eastAsia="Times New Roman" w:hAnsi="Wingdings" w:cs="Arial"/>
          <w:sz w:val="24"/>
          <w:szCs w:val="24"/>
          <w:lang w:eastAsia="ru-RU"/>
        </w:rPr>
        <w:t></w:t>
      </w:r>
      <w:r w:rsidRPr="00167D7C">
        <w:rPr>
          <w:rFonts w:ascii="Arial" w:eastAsia="Times New Roman" w:hAnsi="Arial" w:cs="Arial"/>
          <w:sz w:val="24"/>
          <w:szCs w:val="24"/>
          <w:lang w:eastAsia="ru-RU"/>
        </w:rPr>
        <w:t>выделять (различать) мягкие и твёрдые согласные звуки в слове;</w:t>
      </w:r>
    </w:p>
    <w:p w:rsidR="00B51BFD" w:rsidRPr="00167D7C" w:rsidRDefault="00B51BFD" w:rsidP="00B51BFD">
      <w:pPr>
        <w:shd w:val="clear" w:color="auto" w:fill="FFFFFF"/>
        <w:spacing w:after="0" w:line="240" w:lineRule="auto"/>
        <w:ind w:left="720" w:hanging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67D7C">
        <w:rPr>
          <w:rFonts w:ascii="Wingdings" w:eastAsia="Times New Roman" w:hAnsi="Wingdings" w:cs="Arial"/>
          <w:sz w:val="24"/>
          <w:szCs w:val="24"/>
          <w:lang w:eastAsia="ru-RU"/>
        </w:rPr>
        <w:t></w:t>
      </w:r>
      <w:r w:rsidRPr="00167D7C">
        <w:rPr>
          <w:rFonts w:ascii="Wingdings" w:eastAsia="Times New Roman" w:hAnsi="Wingdings" w:cs="Arial"/>
          <w:sz w:val="24"/>
          <w:szCs w:val="24"/>
          <w:lang w:eastAsia="ru-RU"/>
        </w:rPr>
        <w:t></w:t>
      </w:r>
      <w:r w:rsidRPr="00167D7C">
        <w:rPr>
          <w:rFonts w:ascii="Arial" w:eastAsia="Times New Roman" w:hAnsi="Arial" w:cs="Arial"/>
          <w:sz w:val="24"/>
          <w:szCs w:val="24"/>
          <w:lang w:eastAsia="ru-RU"/>
        </w:rPr>
        <w:t xml:space="preserve">обозначать мягкие согласные звуки на письме мягким знаком и буквами Е, Ё, </w:t>
      </w:r>
      <w:proofErr w:type="gramStart"/>
      <w:r w:rsidRPr="00167D7C">
        <w:rPr>
          <w:rFonts w:ascii="Arial" w:eastAsia="Times New Roman" w:hAnsi="Arial" w:cs="Arial"/>
          <w:sz w:val="24"/>
          <w:szCs w:val="24"/>
          <w:lang w:eastAsia="ru-RU"/>
        </w:rPr>
        <w:t>Ю</w:t>
      </w:r>
      <w:proofErr w:type="gramEnd"/>
      <w:r w:rsidRPr="00167D7C">
        <w:rPr>
          <w:rFonts w:ascii="Arial" w:eastAsia="Times New Roman" w:hAnsi="Arial" w:cs="Arial"/>
          <w:sz w:val="24"/>
          <w:szCs w:val="24"/>
          <w:lang w:eastAsia="ru-RU"/>
        </w:rPr>
        <w:t>, Я;</w:t>
      </w:r>
    </w:p>
    <w:p w:rsidR="00B51BFD" w:rsidRPr="00167D7C" w:rsidRDefault="00B51BFD" w:rsidP="00B51BFD">
      <w:pPr>
        <w:shd w:val="clear" w:color="auto" w:fill="FFFFFF"/>
        <w:spacing w:after="0" w:line="240" w:lineRule="auto"/>
        <w:ind w:left="75" w:right="75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67D7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B51BFD" w:rsidRPr="00167D7C" w:rsidRDefault="00B51BFD" w:rsidP="00B51BFD">
      <w:pPr>
        <w:shd w:val="clear" w:color="auto" w:fill="FFFFFF"/>
        <w:spacing w:after="0" w:line="240" w:lineRule="auto"/>
        <w:ind w:left="75" w:right="75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67D7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 процессе работы по теме «Звуки и буквы» дети учатся:</w:t>
      </w:r>
    </w:p>
    <w:p w:rsidR="00B51BFD" w:rsidRPr="00167D7C" w:rsidRDefault="00B51BFD" w:rsidP="00B51BFD">
      <w:pPr>
        <w:shd w:val="clear" w:color="auto" w:fill="FFFFFF"/>
        <w:spacing w:after="0" w:line="240" w:lineRule="auto"/>
        <w:ind w:left="720" w:hanging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67D7C">
        <w:rPr>
          <w:rFonts w:ascii="Wingdings" w:eastAsia="Times New Roman" w:hAnsi="Wingdings" w:cs="Arial"/>
          <w:sz w:val="24"/>
          <w:szCs w:val="24"/>
          <w:lang w:eastAsia="ru-RU"/>
        </w:rPr>
        <w:t></w:t>
      </w:r>
      <w:r w:rsidRPr="00167D7C">
        <w:rPr>
          <w:rFonts w:ascii="Wingdings" w:eastAsia="Times New Roman" w:hAnsi="Wingdings" w:cs="Arial"/>
          <w:sz w:val="24"/>
          <w:szCs w:val="24"/>
          <w:lang w:eastAsia="ru-RU"/>
        </w:rPr>
        <w:t></w:t>
      </w:r>
      <w:r w:rsidRPr="00167D7C">
        <w:rPr>
          <w:rFonts w:ascii="Arial" w:eastAsia="Times New Roman" w:hAnsi="Arial" w:cs="Arial"/>
          <w:sz w:val="24"/>
          <w:szCs w:val="24"/>
          <w:lang w:eastAsia="ru-RU"/>
        </w:rPr>
        <w:t>слушать, слышать, узнавать звучание родного слова (русского языка);</w:t>
      </w:r>
    </w:p>
    <w:p w:rsidR="00B51BFD" w:rsidRPr="00167D7C" w:rsidRDefault="00B51BFD" w:rsidP="00B51BFD">
      <w:pPr>
        <w:shd w:val="clear" w:color="auto" w:fill="FFFFFF"/>
        <w:spacing w:after="0" w:line="240" w:lineRule="auto"/>
        <w:ind w:left="720" w:hanging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67D7C">
        <w:rPr>
          <w:rFonts w:ascii="Wingdings" w:eastAsia="Times New Roman" w:hAnsi="Wingdings" w:cs="Arial"/>
          <w:sz w:val="24"/>
          <w:szCs w:val="24"/>
          <w:lang w:eastAsia="ru-RU"/>
        </w:rPr>
        <w:t></w:t>
      </w:r>
      <w:r w:rsidRPr="00167D7C">
        <w:rPr>
          <w:rFonts w:ascii="Wingdings" w:eastAsia="Times New Roman" w:hAnsi="Wingdings" w:cs="Arial"/>
          <w:sz w:val="24"/>
          <w:szCs w:val="24"/>
          <w:lang w:eastAsia="ru-RU"/>
        </w:rPr>
        <w:t></w:t>
      </w:r>
      <w:r w:rsidRPr="00167D7C">
        <w:rPr>
          <w:rFonts w:ascii="Arial" w:eastAsia="Times New Roman" w:hAnsi="Arial" w:cs="Arial"/>
          <w:sz w:val="24"/>
          <w:szCs w:val="24"/>
          <w:lang w:eastAsia="ru-RU"/>
        </w:rPr>
        <w:t>чётко и правильно произносить согласные звуки и сочетания звуков в слове, слова, фразы;</w:t>
      </w:r>
    </w:p>
    <w:p w:rsidR="00B51BFD" w:rsidRPr="00167D7C" w:rsidRDefault="00B51BFD" w:rsidP="00B51BFD">
      <w:pPr>
        <w:shd w:val="clear" w:color="auto" w:fill="FFFFFF"/>
        <w:spacing w:after="0" w:line="240" w:lineRule="auto"/>
        <w:ind w:left="720" w:hanging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67D7C">
        <w:rPr>
          <w:rFonts w:ascii="Wingdings" w:eastAsia="Times New Roman" w:hAnsi="Wingdings" w:cs="Arial"/>
          <w:sz w:val="24"/>
          <w:szCs w:val="24"/>
          <w:lang w:eastAsia="ru-RU"/>
        </w:rPr>
        <w:t></w:t>
      </w:r>
      <w:r w:rsidRPr="00167D7C">
        <w:rPr>
          <w:rFonts w:ascii="Wingdings" w:eastAsia="Times New Roman" w:hAnsi="Wingdings" w:cs="Arial"/>
          <w:sz w:val="24"/>
          <w:szCs w:val="24"/>
          <w:lang w:eastAsia="ru-RU"/>
        </w:rPr>
        <w:t></w:t>
      </w:r>
      <w:r w:rsidRPr="00167D7C">
        <w:rPr>
          <w:rFonts w:ascii="Arial" w:eastAsia="Times New Roman" w:hAnsi="Arial" w:cs="Arial"/>
          <w:sz w:val="24"/>
          <w:szCs w:val="24"/>
          <w:lang w:eastAsia="ru-RU"/>
        </w:rPr>
        <w:t>соблюдать орфоэпические правила произношения слов;</w:t>
      </w:r>
    </w:p>
    <w:p w:rsidR="00B51BFD" w:rsidRPr="00167D7C" w:rsidRDefault="00B51BFD" w:rsidP="00B51BFD">
      <w:pPr>
        <w:shd w:val="clear" w:color="auto" w:fill="FFFFFF"/>
        <w:spacing w:after="0" w:line="240" w:lineRule="auto"/>
        <w:ind w:left="720" w:hanging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67D7C">
        <w:rPr>
          <w:rFonts w:ascii="Wingdings" w:eastAsia="Times New Roman" w:hAnsi="Wingdings" w:cs="Arial"/>
          <w:sz w:val="24"/>
          <w:szCs w:val="24"/>
          <w:lang w:eastAsia="ru-RU"/>
        </w:rPr>
        <w:t></w:t>
      </w:r>
      <w:r w:rsidRPr="00167D7C">
        <w:rPr>
          <w:rFonts w:ascii="Wingdings" w:eastAsia="Times New Roman" w:hAnsi="Wingdings" w:cs="Arial"/>
          <w:sz w:val="24"/>
          <w:szCs w:val="24"/>
          <w:lang w:eastAsia="ru-RU"/>
        </w:rPr>
        <w:t></w:t>
      </w:r>
      <w:r w:rsidRPr="00167D7C">
        <w:rPr>
          <w:rFonts w:ascii="Arial" w:eastAsia="Times New Roman" w:hAnsi="Arial" w:cs="Arial"/>
          <w:sz w:val="24"/>
          <w:szCs w:val="24"/>
          <w:lang w:eastAsia="ru-RU"/>
        </w:rPr>
        <w:t>использовать полученные знания и практический опыт по данной теме для орфографически-правильного письма.</w:t>
      </w:r>
    </w:p>
    <w:p w:rsidR="00B51BFD" w:rsidRPr="00167D7C" w:rsidRDefault="00B51BFD" w:rsidP="00B51BFD">
      <w:pPr>
        <w:shd w:val="clear" w:color="auto" w:fill="FFFFFF"/>
        <w:spacing w:after="0" w:line="240" w:lineRule="auto"/>
        <w:ind w:left="75" w:right="75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167D7C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B51BFD" w:rsidRPr="00167D7C" w:rsidRDefault="00B51BFD" w:rsidP="00B51BFD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67D7C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B51BFD" w:rsidRPr="00167D7C" w:rsidRDefault="00B51BFD" w:rsidP="00B51BFD">
      <w:pPr>
        <w:shd w:val="clear" w:color="auto" w:fill="FFFFFF"/>
        <w:spacing w:after="0" w:line="240" w:lineRule="auto"/>
        <w:ind w:left="75" w:right="75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167D7C">
        <w:rPr>
          <w:rFonts w:ascii="Arial" w:eastAsia="Times New Roman" w:hAnsi="Arial" w:cs="Arial"/>
          <w:sz w:val="24"/>
          <w:szCs w:val="24"/>
          <w:lang w:eastAsia="ru-RU"/>
        </w:rPr>
        <w:t>Правописание буквосочетаний с шипящими звуками (29 часов)</w:t>
      </w:r>
    </w:p>
    <w:p w:rsidR="00B51BFD" w:rsidRPr="00167D7C" w:rsidRDefault="00B51BFD" w:rsidP="00B51BFD">
      <w:pPr>
        <w:shd w:val="clear" w:color="auto" w:fill="FFFFFF"/>
        <w:spacing w:after="0" w:line="240" w:lineRule="auto"/>
        <w:ind w:left="75" w:right="75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167D7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Планируемые результаты обучения</w:t>
      </w:r>
    </w:p>
    <w:p w:rsidR="00B51BFD" w:rsidRPr="00167D7C" w:rsidRDefault="00B51BFD" w:rsidP="00B51BFD">
      <w:pPr>
        <w:shd w:val="clear" w:color="auto" w:fill="FFFFFF"/>
        <w:spacing w:after="0" w:line="240" w:lineRule="auto"/>
        <w:ind w:left="75" w:right="75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67D7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 результате работы по теме «правописание буквосочетаний с шипящими звуками» дети научатся:</w:t>
      </w:r>
    </w:p>
    <w:p w:rsidR="00B51BFD" w:rsidRPr="00167D7C" w:rsidRDefault="00B51BFD" w:rsidP="00B51BFD">
      <w:pPr>
        <w:shd w:val="clear" w:color="auto" w:fill="FFFFFF"/>
        <w:spacing w:after="0" w:line="240" w:lineRule="auto"/>
        <w:ind w:left="75" w:right="75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67D7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B51BFD" w:rsidRPr="00167D7C" w:rsidRDefault="00B51BFD" w:rsidP="00B51BFD">
      <w:pPr>
        <w:shd w:val="clear" w:color="auto" w:fill="FFFFFF"/>
        <w:spacing w:after="0" w:line="240" w:lineRule="auto"/>
        <w:ind w:left="720" w:hanging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67D7C">
        <w:rPr>
          <w:rFonts w:ascii="Wingdings" w:eastAsia="Times New Roman" w:hAnsi="Wingdings" w:cs="Arial"/>
          <w:sz w:val="24"/>
          <w:szCs w:val="24"/>
          <w:lang w:eastAsia="ru-RU"/>
        </w:rPr>
        <w:t></w:t>
      </w:r>
      <w:r w:rsidRPr="00167D7C">
        <w:rPr>
          <w:rFonts w:ascii="Wingdings" w:eastAsia="Times New Roman" w:hAnsi="Wingdings" w:cs="Arial"/>
          <w:sz w:val="24"/>
          <w:szCs w:val="24"/>
          <w:lang w:eastAsia="ru-RU"/>
        </w:rPr>
        <w:t></w:t>
      </w:r>
      <w:r w:rsidRPr="00167D7C">
        <w:rPr>
          <w:rFonts w:ascii="Arial" w:eastAsia="Times New Roman" w:hAnsi="Arial" w:cs="Arial"/>
          <w:sz w:val="24"/>
          <w:szCs w:val="24"/>
          <w:lang w:eastAsia="ru-RU"/>
        </w:rPr>
        <w:t>применять правила проверки безударных гласных в корнях слов с сочетаниями </w:t>
      </w:r>
      <w:proofErr w:type="spellStart"/>
      <w:r w:rsidRPr="00167D7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жи-ши</w:t>
      </w:r>
      <w:proofErr w:type="spellEnd"/>
      <w:r w:rsidRPr="00167D7C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B51BFD" w:rsidRPr="00167D7C" w:rsidRDefault="00B51BFD" w:rsidP="00B51BFD">
      <w:pPr>
        <w:shd w:val="clear" w:color="auto" w:fill="FFFFFF"/>
        <w:spacing w:after="0" w:line="240" w:lineRule="auto"/>
        <w:ind w:left="720" w:hanging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67D7C">
        <w:rPr>
          <w:rFonts w:ascii="Wingdings" w:eastAsia="Times New Roman" w:hAnsi="Wingdings" w:cs="Arial"/>
          <w:sz w:val="24"/>
          <w:szCs w:val="24"/>
          <w:lang w:eastAsia="ru-RU"/>
        </w:rPr>
        <w:t></w:t>
      </w:r>
      <w:r w:rsidRPr="00167D7C">
        <w:rPr>
          <w:rFonts w:ascii="Wingdings" w:eastAsia="Times New Roman" w:hAnsi="Wingdings" w:cs="Arial"/>
          <w:sz w:val="24"/>
          <w:szCs w:val="24"/>
          <w:lang w:eastAsia="ru-RU"/>
        </w:rPr>
        <w:t></w:t>
      </w:r>
      <w:r w:rsidRPr="00167D7C">
        <w:rPr>
          <w:rFonts w:ascii="Arial" w:eastAsia="Times New Roman" w:hAnsi="Arial" w:cs="Arial"/>
          <w:sz w:val="24"/>
          <w:szCs w:val="24"/>
          <w:lang w:eastAsia="ru-RU"/>
        </w:rPr>
        <w:t>безошибочно писать слова с сочетаниями </w:t>
      </w:r>
      <w:proofErr w:type="spellStart"/>
      <w:r w:rsidRPr="00167D7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жи-ши</w:t>
      </w:r>
      <w:proofErr w:type="spellEnd"/>
      <w:r w:rsidRPr="00167D7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, </w:t>
      </w:r>
      <w:proofErr w:type="spellStart"/>
      <w:proofErr w:type="gramStart"/>
      <w:r w:rsidRPr="00167D7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ча-ща</w:t>
      </w:r>
      <w:proofErr w:type="spellEnd"/>
      <w:proofErr w:type="gramEnd"/>
      <w:r w:rsidRPr="00167D7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, </w:t>
      </w:r>
      <w:proofErr w:type="spellStart"/>
      <w:r w:rsidRPr="00167D7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чу-щу</w:t>
      </w:r>
      <w:proofErr w:type="spellEnd"/>
      <w:r w:rsidRPr="00167D7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; </w:t>
      </w:r>
      <w:proofErr w:type="spellStart"/>
      <w:r w:rsidRPr="00167D7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чк</w:t>
      </w:r>
      <w:proofErr w:type="spellEnd"/>
      <w:r w:rsidRPr="00167D7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, </w:t>
      </w:r>
      <w:proofErr w:type="spellStart"/>
      <w:r w:rsidRPr="00167D7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чн</w:t>
      </w:r>
      <w:proofErr w:type="spellEnd"/>
      <w:r w:rsidRPr="00167D7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, </w:t>
      </w:r>
      <w:proofErr w:type="spellStart"/>
      <w:r w:rsidRPr="00167D7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щн</w:t>
      </w:r>
      <w:proofErr w:type="spellEnd"/>
      <w:r w:rsidRPr="00167D7C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B51BFD" w:rsidRPr="00167D7C" w:rsidRDefault="00B51BFD" w:rsidP="00B51BFD">
      <w:pPr>
        <w:shd w:val="clear" w:color="auto" w:fill="FFFFFF"/>
        <w:spacing w:after="0" w:line="240" w:lineRule="auto"/>
        <w:ind w:left="720" w:hanging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67D7C">
        <w:rPr>
          <w:rFonts w:ascii="Wingdings" w:eastAsia="Times New Roman" w:hAnsi="Wingdings" w:cs="Arial"/>
          <w:sz w:val="24"/>
          <w:szCs w:val="24"/>
          <w:lang w:eastAsia="ru-RU"/>
        </w:rPr>
        <w:t></w:t>
      </w:r>
      <w:r w:rsidRPr="00167D7C">
        <w:rPr>
          <w:rFonts w:ascii="Wingdings" w:eastAsia="Times New Roman" w:hAnsi="Wingdings" w:cs="Arial"/>
          <w:sz w:val="24"/>
          <w:szCs w:val="24"/>
          <w:lang w:eastAsia="ru-RU"/>
        </w:rPr>
        <w:t></w:t>
      </w:r>
      <w:r w:rsidRPr="00167D7C">
        <w:rPr>
          <w:rFonts w:ascii="Arial" w:eastAsia="Times New Roman" w:hAnsi="Arial" w:cs="Arial"/>
          <w:sz w:val="24"/>
          <w:szCs w:val="24"/>
          <w:lang w:eastAsia="ru-RU"/>
        </w:rPr>
        <w:t>различать (сравнивать</w:t>
      </w:r>
      <w:proofErr w:type="gramStart"/>
      <w:r w:rsidRPr="00167D7C">
        <w:rPr>
          <w:rFonts w:ascii="Arial" w:eastAsia="Times New Roman" w:hAnsi="Arial" w:cs="Arial"/>
          <w:sz w:val="24"/>
          <w:szCs w:val="24"/>
          <w:lang w:eastAsia="ru-RU"/>
        </w:rPr>
        <w:t>)м</w:t>
      </w:r>
      <w:proofErr w:type="gramEnd"/>
      <w:r w:rsidRPr="00167D7C">
        <w:rPr>
          <w:rFonts w:ascii="Arial" w:eastAsia="Times New Roman" w:hAnsi="Arial" w:cs="Arial"/>
          <w:sz w:val="24"/>
          <w:szCs w:val="24"/>
          <w:lang w:eastAsia="ru-RU"/>
        </w:rPr>
        <w:t>ягкий знак как показатель мягкости и разделительный мягкий знак.</w:t>
      </w:r>
    </w:p>
    <w:p w:rsidR="00B51BFD" w:rsidRPr="00167D7C" w:rsidRDefault="00B51BFD" w:rsidP="00B51BFD">
      <w:pPr>
        <w:shd w:val="clear" w:color="auto" w:fill="FFFFFF"/>
        <w:spacing w:after="0" w:line="240" w:lineRule="auto"/>
        <w:ind w:left="75" w:right="75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67D7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 процессе работы по теме «Звуки и буквы» дети учатся:</w:t>
      </w:r>
    </w:p>
    <w:p w:rsidR="00B51BFD" w:rsidRPr="00167D7C" w:rsidRDefault="00B51BFD" w:rsidP="00B51BFD">
      <w:pPr>
        <w:shd w:val="clear" w:color="auto" w:fill="FFFFFF"/>
        <w:spacing w:after="0" w:line="240" w:lineRule="auto"/>
        <w:ind w:left="720" w:hanging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67D7C">
        <w:rPr>
          <w:rFonts w:ascii="Wingdings" w:eastAsia="Times New Roman" w:hAnsi="Wingdings" w:cs="Arial"/>
          <w:sz w:val="24"/>
          <w:szCs w:val="24"/>
          <w:lang w:eastAsia="ru-RU"/>
        </w:rPr>
        <w:t></w:t>
      </w:r>
      <w:r w:rsidRPr="00167D7C">
        <w:rPr>
          <w:rFonts w:ascii="Wingdings" w:eastAsia="Times New Roman" w:hAnsi="Wingdings" w:cs="Arial"/>
          <w:sz w:val="24"/>
          <w:szCs w:val="24"/>
          <w:lang w:eastAsia="ru-RU"/>
        </w:rPr>
        <w:t></w:t>
      </w:r>
      <w:r w:rsidRPr="00167D7C">
        <w:rPr>
          <w:rFonts w:ascii="Arial" w:eastAsia="Times New Roman" w:hAnsi="Arial" w:cs="Arial"/>
          <w:sz w:val="24"/>
          <w:szCs w:val="24"/>
          <w:lang w:eastAsia="ru-RU"/>
        </w:rPr>
        <w:t>слушать, слышать, узнавать звучание родного слова (русского языка);</w:t>
      </w:r>
    </w:p>
    <w:p w:rsidR="00B51BFD" w:rsidRPr="00167D7C" w:rsidRDefault="00B51BFD" w:rsidP="00B51BFD">
      <w:pPr>
        <w:shd w:val="clear" w:color="auto" w:fill="FFFFFF"/>
        <w:spacing w:after="0" w:line="240" w:lineRule="auto"/>
        <w:ind w:left="720" w:hanging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67D7C">
        <w:rPr>
          <w:rFonts w:ascii="Wingdings" w:eastAsia="Times New Roman" w:hAnsi="Wingdings" w:cs="Arial"/>
          <w:sz w:val="24"/>
          <w:szCs w:val="24"/>
          <w:lang w:eastAsia="ru-RU"/>
        </w:rPr>
        <w:t></w:t>
      </w:r>
      <w:r w:rsidRPr="00167D7C">
        <w:rPr>
          <w:rFonts w:ascii="Wingdings" w:eastAsia="Times New Roman" w:hAnsi="Wingdings" w:cs="Arial"/>
          <w:sz w:val="24"/>
          <w:szCs w:val="24"/>
          <w:lang w:eastAsia="ru-RU"/>
        </w:rPr>
        <w:t></w:t>
      </w:r>
      <w:r w:rsidRPr="00167D7C">
        <w:rPr>
          <w:rFonts w:ascii="Arial" w:eastAsia="Times New Roman" w:hAnsi="Arial" w:cs="Arial"/>
          <w:sz w:val="24"/>
          <w:szCs w:val="24"/>
          <w:lang w:eastAsia="ru-RU"/>
        </w:rPr>
        <w:t>чётко и правильно произносить согласные звуки и сочетания звуков в слове, слова, фразы;</w:t>
      </w:r>
    </w:p>
    <w:p w:rsidR="00B51BFD" w:rsidRPr="00167D7C" w:rsidRDefault="00B51BFD" w:rsidP="00B51BFD">
      <w:pPr>
        <w:shd w:val="clear" w:color="auto" w:fill="FFFFFF"/>
        <w:spacing w:after="0" w:line="240" w:lineRule="auto"/>
        <w:ind w:left="720" w:hanging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67D7C">
        <w:rPr>
          <w:rFonts w:ascii="Wingdings" w:eastAsia="Times New Roman" w:hAnsi="Wingdings" w:cs="Arial"/>
          <w:sz w:val="24"/>
          <w:szCs w:val="24"/>
          <w:lang w:eastAsia="ru-RU"/>
        </w:rPr>
        <w:t></w:t>
      </w:r>
      <w:r w:rsidRPr="00167D7C">
        <w:rPr>
          <w:rFonts w:ascii="Wingdings" w:eastAsia="Times New Roman" w:hAnsi="Wingdings" w:cs="Arial"/>
          <w:sz w:val="24"/>
          <w:szCs w:val="24"/>
          <w:lang w:eastAsia="ru-RU"/>
        </w:rPr>
        <w:t></w:t>
      </w:r>
      <w:r w:rsidRPr="00167D7C">
        <w:rPr>
          <w:rFonts w:ascii="Arial" w:eastAsia="Times New Roman" w:hAnsi="Arial" w:cs="Arial"/>
          <w:sz w:val="24"/>
          <w:szCs w:val="24"/>
          <w:lang w:eastAsia="ru-RU"/>
        </w:rPr>
        <w:t>соблюдать орфоэпические правила произношения слов;</w:t>
      </w:r>
    </w:p>
    <w:p w:rsidR="00B51BFD" w:rsidRPr="00167D7C" w:rsidRDefault="00B51BFD" w:rsidP="00B51BFD">
      <w:pPr>
        <w:shd w:val="clear" w:color="auto" w:fill="FFFFFF"/>
        <w:spacing w:after="0" w:line="240" w:lineRule="auto"/>
        <w:ind w:left="720" w:hanging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67D7C">
        <w:rPr>
          <w:rFonts w:ascii="Wingdings" w:eastAsia="Times New Roman" w:hAnsi="Wingdings" w:cs="Arial"/>
          <w:sz w:val="24"/>
          <w:szCs w:val="24"/>
          <w:lang w:eastAsia="ru-RU"/>
        </w:rPr>
        <w:t></w:t>
      </w:r>
      <w:r w:rsidRPr="00167D7C">
        <w:rPr>
          <w:rFonts w:ascii="Wingdings" w:eastAsia="Times New Roman" w:hAnsi="Wingdings" w:cs="Arial"/>
          <w:sz w:val="24"/>
          <w:szCs w:val="24"/>
          <w:lang w:eastAsia="ru-RU"/>
        </w:rPr>
        <w:t></w:t>
      </w:r>
      <w:r w:rsidRPr="00167D7C">
        <w:rPr>
          <w:rFonts w:ascii="Arial" w:eastAsia="Times New Roman" w:hAnsi="Arial" w:cs="Arial"/>
          <w:sz w:val="24"/>
          <w:szCs w:val="24"/>
          <w:lang w:eastAsia="ru-RU"/>
        </w:rPr>
        <w:t>использовать полученные знания и практический опыт по данной теме для орфографически-правильного письма.</w:t>
      </w:r>
    </w:p>
    <w:p w:rsidR="00B51BFD" w:rsidRPr="00167D7C" w:rsidRDefault="00B51BFD" w:rsidP="00B51BFD">
      <w:pPr>
        <w:shd w:val="clear" w:color="auto" w:fill="FFFFFF"/>
        <w:spacing w:after="0" w:line="240" w:lineRule="auto"/>
        <w:ind w:left="75" w:right="75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167D7C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B51BFD" w:rsidRPr="00167D7C" w:rsidRDefault="00B51BFD" w:rsidP="00167D7C">
      <w:pPr>
        <w:shd w:val="clear" w:color="auto" w:fill="FFFFFF"/>
        <w:spacing w:after="0" w:line="240" w:lineRule="auto"/>
        <w:ind w:left="75" w:right="75"/>
        <w:rPr>
          <w:rFonts w:ascii="Arial" w:eastAsia="Times New Roman" w:hAnsi="Arial" w:cs="Arial"/>
          <w:sz w:val="20"/>
          <w:szCs w:val="20"/>
          <w:lang w:eastAsia="ru-RU"/>
        </w:rPr>
      </w:pPr>
    </w:p>
    <w:p w:rsidR="00B51BFD" w:rsidRPr="00167D7C" w:rsidRDefault="00B51BFD" w:rsidP="00B51BFD">
      <w:pPr>
        <w:shd w:val="clear" w:color="auto" w:fill="FFFFFF"/>
        <w:spacing w:after="0" w:line="240" w:lineRule="auto"/>
        <w:ind w:left="75" w:right="75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167D7C">
        <w:rPr>
          <w:rFonts w:ascii="Arial" w:eastAsia="Times New Roman" w:hAnsi="Arial" w:cs="Arial"/>
          <w:sz w:val="24"/>
          <w:szCs w:val="24"/>
          <w:lang w:eastAsia="ru-RU"/>
        </w:rPr>
        <w:t>Части речи (47 часов)</w:t>
      </w:r>
    </w:p>
    <w:p w:rsidR="00B51BFD" w:rsidRPr="00167D7C" w:rsidRDefault="00B51BFD" w:rsidP="00B51BFD">
      <w:pPr>
        <w:shd w:val="clear" w:color="auto" w:fill="FFFFFF"/>
        <w:spacing w:after="0" w:line="240" w:lineRule="auto"/>
        <w:ind w:left="75" w:right="75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167D7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Планируемые результаты обучения</w:t>
      </w:r>
    </w:p>
    <w:p w:rsidR="00B51BFD" w:rsidRPr="00167D7C" w:rsidRDefault="00B51BFD" w:rsidP="00B51BFD">
      <w:pPr>
        <w:shd w:val="clear" w:color="auto" w:fill="FFFFFF"/>
        <w:spacing w:after="0" w:line="240" w:lineRule="auto"/>
        <w:ind w:left="75" w:right="75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67D7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 результате работы по теме «Части речи» дети научатся:</w:t>
      </w:r>
    </w:p>
    <w:p w:rsidR="00B51BFD" w:rsidRPr="00167D7C" w:rsidRDefault="00B51BFD" w:rsidP="00B51BFD">
      <w:pPr>
        <w:shd w:val="clear" w:color="auto" w:fill="FFFFFF"/>
        <w:spacing w:after="0" w:line="240" w:lineRule="auto"/>
        <w:ind w:left="720" w:hanging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67D7C">
        <w:rPr>
          <w:rFonts w:ascii="Wingdings" w:eastAsia="Times New Roman" w:hAnsi="Wingdings" w:cs="Arial"/>
          <w:sz w:val="24"/>
          <w:szCs w:val="24"/>
          <w:lang w:eastAsia="ru-RU"/>
        </w:rPr>
        <w:t></w:t>
      </w:r>
      <w:r w:rsidRPr="00167D7C">
        <w:rPr>
          <w:rFonts w:ascii="Wingdings" w:eastAsia="Times New Roman" w:hAnsi="Wingdings" w:cs="Arial"/>
          <w:sz w:val="24"/>
          <w:szCs w:val="24"/>
          <w:lang w:eastAsia="ru-RU"/>
        </w:rPr>
        <w:t></w:t>
      </w:r>
      <w:r w:rsidRPr="00167D7C">
        <w:rPr>
          <w:rFonts w:ascii="Arial" w:eastAsia="Times New Roman" w:hAnsi="Arial" w:cs="Arial"/>
          <w:sz w:val="24"/>
          <w:szCs w:val="24"/>
          <w:lang w:eastAsia="ru-RU"/>
        </w:rPr>
        <w:t>распознавать, какой частью речи является слово, и характеризовать слово как часть речи;</w:t>
      </w:r>
    </w:p>
    <w:p w:rsidR="00B51BFD" w:rsidRPr="00167D7C" w:rsidRDefault="00B51BFD" w:rsidP="00B51BFD">
      <w:pPr>
        <w:shd w:val="clear" w:color="auto" w:fill="FFFFFF"/>
        <w:spacing w:after="0" w:line="240" w:lineRule="auto"/>
        <w:ind w:left="720" w:hanging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67D7C">
        <w:rPr>
          <w:rFonts w:ascii="Wingdings" w:eastAsia="Times New Roman" w:hAnsi="Wingdings" w:cs="Arial"/>
          <w:sz w:val="24"/>
          <w:szCs w:val="24"/>
          <w:lang w:eastAsia="ru-RU"/>
        </w:rPr>
        <w:t></w:t>
      </w:r>
      <w:r w:rsidRPr="00167D7C">
        <w:rPr>
          <w:rFonts w:ascii="Wingdings" w:eastAsia="Times New Roman" w:hAnsi="Wingdings" w:cs="Arial"/>
          <w:sz w:val="24"/>
          <w:szCs w:val="24"/>
          <w:lang w:eastAsia="ru-RU"/>
        </w:rPr>
        <w:t></w:t>
      </w:r>
      <w:r w:rsidRPr="00167D7C">
        <w:rPr>
          <w:rFonts w:ascii="Arial" w:eastAsia="Times New Roman" w:hAnsi="Arial" w:cs="Arial"/>
          <w:sz w:val="24"/>
          <w:szCs w:val="24"/>
          <w:lang w:eastAsia="ru-RU"/>
        </w:rPr>
        <w:t>распознавать имена существительные, имена прилагательные и глаголы по двум признакам: лексическому значению и грамматическому вопросу;</w:t>
      </w:r>
    </w:p>
    <w:p w:rsidR="00B51BFD" w:rsidRPr="00167D7C" w:rsidRDefault="00B51BFD" w:rsidP="00B51BFD">
      <w:pPr>
        <w:shd w:val="clear" w:color="auto" w:fill="FFFFFF"/>
        <w:spacing w:after="0" w:line="240" w:lineRule="auto"/>
        <w:ind w:left="720" w:hanging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67D7C">
        <w:rPr>
          <w:rFonts w:ascii="Wingdings" w:eastAsia="Times New Roman" w:hAnsi="Wingdings" w:cs="Arial"/>
          <w:sz w:val="24"/>
          <w:szCs w:val="24"/>
          <w:lang w:eastAsia="ru-RU"/>
        </w:rPr>
        <w:t></w:t>
      </w:r>
      <w:r w:rsidRPr="00167D7C">
        <w:rPr>
          <w:rFonts w:ascii="Wingdings" w:eastAsia="Times New Roman" w:hAnsi="Wingdings" w:cs="Arial"/>
          <w:sz w:val="24"/>
          <w:szCs w:val="24"/>
          <w:lang w:eastAsia="ru-RU"/>
        </w:rPr>
        <w:t></w:t>
      </w:r>
      <w:r w:rsidRPr="00167D7C">
        <w:rPr>
          <w:rFonts w:ascii="Arial" w:eastAsia="Times New Roman" w:hAnsi="Arial" w:cs="Arial"/>
          <w:sz w:val="24"/>
          <w:szCs w:val="24"/>
          <w:lang w:eastAsia="ru-RU"/>
        </w:rPr>
        <w:t>использовать термины «имя существительное», «имя прилагательное», «глагол»; различать имена существительные, отвечающие на вопрос кто</w:t>
      </w:r>
      <w:proofErr w:type="gramStart"/>
      <w:r w:rsidRPr="00167D7C">
        <w:rPr>
          <w:rFonts w:ascii="Arial" w:eastAsia="Times New Roman" w:hAnsi="Arial" w:cs="Arial"/>
          <w:sz w:val="24"/>
          <w:szCs w:val="24"/>
          <w:lang w:eastAsia="ru-RU"/>
        </w:rPr>
        <w:t xml:space="preserve">?, </w:t>
      </w:r>
      <w:proofErr w:type="gramEnd"/>
      <w:r w:rsidRPr="00167D7C">
        <w:rPr>
          <w:rFonts w:ascii="Arial" w:eastAsia="Times New Roman" w:hAnsi="Arial" w:cs="Arial"/>
          <w:sz w:val="24"/>
          <w:szCs w:val="24"/>
          <w:lang w:eastAsia="ru-RU"/>
        </w:rPr>
        <w:t>и имена существительные, отвечающие на вопрос что?;</w:t>
      </w:r>
    </w:p>
    <w:p w:rsidR="00B51BFD" w:rsidRPr="00167D7C" w:rsidRDefault="00B51BFD" w:rsidP="00B51BFD">
      <w:pPr>
        <w:shd w:val="clear" w:color="auto" w:fill="FFFFFF"/>
        <w:spacing w:after="0" w:line="240" w:lineRule="auto"/>
        <w:ind w:left="720" w:hanging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67D7C">
        <w:rPr>
          <w:rFonts w:ascii="Wingdings" w:eastAsia="Times New Roman" w:hAnsi="Wingdings" w:cs="Arial"/>
          <w:sz w:val="24"/>
          <w:szCs w:val="24"/>
          <w:lang w:eastAsia="ru-RU"/>
        </w:rPr>
        <w:t></w:t>
      </w:r>
      <w:r w:rsidRPr="00167D7C">
        <w:rPr>
          <w:rFonts w:ascii="Wingdings" w:eastAsia="Times New Roman" w:hAnsi="Wingdings" w:cs="Arial"/>
          <w:sz w:val="24"/>
          <w:szCs w:val="24"/>
          <w:lang w:eastAsia="ru-RU"/>
        </w:rPr>
        <w:t></w:t>
      </w:r>
      <w:r w:rsidRPr="00167D7C">
        <w:rPr>
          <w:rFonts w:ascii="Arial" w:eastAsia="Times New Roman" w:hAnsi="Arial" w:cs="Arial"/>
          <w:sz w:val="24"/>
          <w:szCs w:val="24"/>
          <w:lang w:eastAsia="ru-RU"/>
        </w:rPr>
        <w:t>характеризовать (выделять) слова как имена существительные, которые называют предметы или явления природы и отвечают на вопрос кто? или на вопрос что?;</w:t>
      </w:r>
    </w:p>
    <w:p w:rsidR="00B51BFD" w:rsidRPr="00167D7C" w:rsidRDefault="00B51BFD" w:rsidP="00B51BFD">
      <w:pPr>
        <w:shd w:val="clear" w:color="auto" w:fill="FFFFFF"/>
        <w:spacing w:after="0" w:line="240" w:lineRule="auto"/>
        <w:ind w:left="720" w:hanging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67D7C">
        <w:rPr>
          <w:rFonts w:ascii="Wingdings" w:eastAsia="Times New Roman" w:hAnsi="Wingdings" w:cs="Arial"/>
          <w:sz w:val="24"/>
          <w:szCs w:val="24"/>
          <w:lang w:eastAsia="ru-RU"/>
        </w:rPr>
        <w:lastRenderedPageBreak/>
        <w:t></w:t>
      </w:r>
      <w:r w:rsidRPr="00167D7C">
        <w:rPr>
          <w:rFonts w:ascii="Wingdings" w:eastAsia="Times New Roman" w:hAnsi="Wingdings" w:cs="Arial"/>
          <w:sz w:val="24"/>
          <w:szCs w:val="24"/>
          <w:lang w:eastAsia="ru-RU"/>
        </w:rPr>
        <w:t></w:t>
      </w:r>
      <w:r w:rsidRPr="00167D7C">
        <w:rPr>
          <w:rFonts w:ascii="Arial" w:eastAsia="Times New Roman" w:hAnsi="Arial" w:cs="Arial"/>
          <w:sz w:val="24"/>
          <w:szCs w:val="24"/>
          <w:lang w:eastAsia="ru-RU"/>
        </w:rPr>
        <w:t>определять форму числа имени существительного и изменять имена существительные по числам; объяснять, как определить, является ли данное слово именем существительным; использовать на практике способ определения имени существительного как части речи;</w:t>
      </w:r>
    </w:p>
    <w:p w:rsidR="00B51BFD" w:rsidRPr="00167D7C" w:rsidRDefault="00B51BFD" w:rsidP="00B51BFD">
      <w:pPr>
        <w:shd w:val="clear" w:color="auto" w:fill="FFFFFF"/>
        <w:spacing w:after="0" w:line="240" w:lineRule="auto"/>
        <w:ind w:left="720" w:hanging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67D7C">
        <w:rPr>
          <w:rFonts w:ascii="Wingdings" w:eastAsia="Times New Roman" w:hAnsi="Wingdings" w:cs="Arial"/>
          <w:sz w:val="24"/>
          <w:szCs w:val="24"/>
          <w:lang w:eastAsia="ru-RU"/>
        </w:rPr>
        <w:t></w:t>
      </w:r>
      <w:r w:rsidRPr="00167D7C">
        <w:rPr>
          <w:rFonts w:ascii="Wingdings" w:eastAsia="Times New Roman" w:hAnsi="Wingdings" w:cs="Arial"/>
          <w:sz w:val="24"/>
          <w:szCs w:val="24"/>
          <w:lang w:eastAsia="ru-RU"/>
        </w:rPr>
        <w:t></w:t>
      </w:r>
      <w:r w:rsidRPr="00167D7C">
        <w:rPr>
          <w:rFonts w:ascii="Arial" w:eastAsia="Times New Roman" w:hAnsi="Arial" w:cs="Arial"/>
          <w:sz w:val="24"/>
          <w:szCs w:val="24"/>
          <w:lang w:eastAsia="ru-RU"/>
        </w:rPr>
        <w:t>распознавать имена собственные (имена, фамилии, отчества людей и клички животных, названия городов, рек и т.д.);</w:t>
      </w:r>
    </w:p>
    <w:p w:rsidR="00B51BFD" w:rsidRPr="00167D7C" w:rsidRDefault="00B51BFD" w:rsidP="00B51BFD">
      <w:pPr>
        <w:shd w:val="clear" w:color="auto" w:fill="FFFFFF"/>
        <w:spacing w:after="0" w:line="240" w:lineRule="auto"/>
        <w:ind w:left="720" w:hanging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67D7C">
        <w:rPr>
          <w:rFonts w:ascii="Wingdings" w:eastAsia="Times New Roman" w:hAnsi="Wingdings" w:cs="Arial"/>
          <w:sz w:val="24"/>
          <w:szCs w:val="24"/>
          <w:lang w:eastAsia="ru-RU"/>
        </w:rPr>
        <w:t></w:t>
      </w:r>
      <w:r w:rsidRPr="00167D7C">
        <w:rPr>
          <w:rFonts w:ascii="Wingdings" w:eastAsia="Times New Roman" w:hAnsi="Wingdings" w:cs="Arial"/>
          <w:sz w:val="24"/>
          <w:szCs w:val="24"/>
          <w:lang w:eastAsia="ru-RU"/>
        </w:rPr>
        <w:t></w:t>
      </w:r>
      <w:r w:rsidRPr="00167D7C">
        <w:rPr>
          <w:rFonts w:ascii="Arial" w:eastAsia="Times New Roman" w:hAnsi="Arial" w:cs="Arial"/>
          <w:sz w:val="24"/>
          <w:szCs w:val="24"/>
          <w:lang w:eastAsia="ru-RU"/>
        </w:rPr>
        <w:t xml:space="preserve">распознавать имена собственные в зависимости от контекста </w:t>
      </w:r>
      <w:proofErr w:type="gramStart"/>
      <w:r w:rsidRPr="00167D7C">
        <w:rPr>
          <w:rFonts w:ascii="Arial" w:eastAsia="Times New Roman" w:hAnsi="Arial" w:cs="Arial"/>
          <w:sz w:val="24"/>
          <w:szCs w:val="24"/>
          <w:lang w:eastAsia="ru-RU"/>
        </w:rPr>
        <w:t>( </w:t>
      </w:r>
      <w:proofErr w:type="gramEnd"/>
      <w:r w:rsidRPr="00167D7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орёл – Орёл, пушок – Пушок </w:t>
      </w:r>
      <w:r w:rsidRPr="00167D7C">
        <w:rPr>
          <w:rFonts w:ascii="Arial" w:eastAsia="Times New Roman" w:hAnsi="Arial" w:cs="Arial"/>
          <w:sz w:val="24"/>
          <w:szCs w:val="24"/>
          <w:lang w:eastAsia="ru-RU"/>
        </w:rPr>
        <w:t>и т.д.);</w:t>
      </w:r>
    </w:p>
    <w:p w:rsidR="00B51BFD" w:rsidRPr="00167D7C" w:rsidRDefault="00B51BFD" w:rsidP="00B51BFD">
      <w:pPr>
        <w:shd w:val="clear" w:color="auto" w:fill="FFFFFF"/>
        <w:spacing w:after="0" w:line="240" w:lineRule="auto"/>
        <w:ind w:left="720" w:hanging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67D7C">
        <w:rPr>
          <w:rFonts w:ascii="Wingdings" w:eastAsia="Times New Roman" w:hAnsi="Wingdings" w:cs="Arial"/>
          <w:sz w:val="24"/>
          <w:szCs w:val="24"/>
          <w:lang w:eastAsia="ru-RU"/>
        </w:rPr>
        <w:t></w:t>
      </w:r>
      <w:r w:rsidRPr="00167D7C">
        <w:rPr>
          <w:rFonts w:ascii="Wingdings" w:eastAsia="Times New Roman" w:hAnsi="Wingdings" w:cs="Arial"/>
          <w:sz w:val="24"/>
          <w:szCs w:val="24"/>
          <w:lang w:eastAsia="ru-RU"/>
        </w:rPr>
        <w:t></w:t>
      </w:r>
      <w:r w:rsidRPr="00167D7C">
        <w:rPr>
          <w:rFonts w:ascii="Arial" w:eastAsia="Times New Roman" w:hAnsi="Arial" w:cs="Arial"/>
          <w:sz w:val="24"/>
          <w:szCs w:val="24"/>
          <w:lang w:eastAsia="ru-RU"/>
        </w:rPr>
        <w:t>писать имена собственные по правилам;</w:t>
      </w:r>
    </w:p>
    <w:p w:rsidR="00B51BFD" w:rsidRPr="00167D7C" w:rsidRDefault="00B51BFD" w:rsidP="00B51BFD">
      <w:pPr>
        <w:shd w:val="clear" w:color="auto" w:fill="FFFFFF"/>
        <w:spacing w:after="0" w:line="240" w:lineRule="auto"/>
        <w:ind w:left="720" w:hanging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67D7C">
        <w:rPr>
          <w:rFonts w:ascii="Wingdings" w:eastAsia="Times New Roman" w:hAnsi="Wingdings" w:cs="Arial"/>
          <w:sz w:val="24"/>
          <w:szCs w:val="24"/>
          <w:lang w:eastAsia="ru-RU"/>
        </w:rPr>
        <w:t></w:t>
      </w:r>
      <w:r w:rsidRPr="00167D7C">
        <w:rPr>
          <w:rFonts w:ascii="Wingdings" w:eastAsia="Times New Roman" w:hAnsi="Wingdings" w:cs="Arial"/>
          <w:sz w:val="24"/>
          <w:szCs w:val="24"/>
          <w:lang w:eastAsia="ru-RU"/>
        </w:rPr>
        <w:t></w:t>
      </w:r>
      <w:r w:rsidRPr="00167D7C">
        <w:rPr>
          <w:rFonts w:ascii="Arial" w:eastAsia="Times New Roman" w:hAnsi="Arial" w:cs="Arial"/>
          <w:sz w:val="24"/>
          <w:szCs w:val="24"/>
          <w:lang w:eastAsia="ru-RU"/>
        </w:rPr>
        <w:t xml:space="preserve">характеризовать прилагательные как слова, </w:t>
      </w:r>
      <w:proofErr w:type="gramStart"/>
      <w:r w:rsidRPr="00167D7C">
        <w:rPr>
          <w:rFonts w:ascii="Arial" w:eastAsia="Times New Roman" w:hAnsi="Arial" w:cs="Arial"/>
          <w:sz w:val="24"/>
          <w:szCs w:val="24"/>
          <w:lang w:eastAsia="ru-RU"/>
        </w:rPr>
        <w:t>которые</w:t>
      </w:r>
      <w:proofErr w:type="gramEnd"/>
      <w:r w:rsidRPr="00167D7C">
        <w:rPr>
          <w:rFonts w:ascii="Arial" w:eastAsia="Times New Roman" w:hAnsi="Arial" w:cs="Arial"/>
          <w:sz w:val="24"/>
          <w:szCs w:val="24"/>
          <w:lang w:eastAsia="ru-RU"/>
        </w:rPr>
        <w:t xml:space="preserve"> обозначают признаки предметов и отвечают на вопросы какой? </w:t>
      </w:r>
      <w:proofErr w:type="gramStart"/>
      <w:r w:rsidRPr="00167D7C">
        <w:rPr>
          <w:rFonts w:ascii="Arial" w:eastAsia="Times New Roman" w:hAnsi="Arial" w:cs="Arial"/>
          <w:sz w:val="24"/>
          <w:szCs w:val="24"/>
          <w:lang w:eastAsia="ru-RU"/>
        </w:rPr>
        <w:t>какая</w:t>
      </w:r>
      <w:proofErr w:type="gramEnd"/>
      <w:r w:rsidRPr="00167D7C">
        <w:rPr>
          <w:rFonts w:ascii="Arial" w:eastAsia="Times New Roman" w:hAnsi="Arial" w:cs="Arial"/>
          <w:sz w:val="24"/>
          <w:szCs w:val="24"/>
          <w:lang w:eastAsia="ru-RU"/>
        </w:rPr>
        <w:t>? какое? какие?;</w:t>
      </w:r>
    </w:p>
    <w:p w:rsidR="00B51BFD" w:rsidRPr="00167D7C" w:rsidRDefault="00B51BFD" w:rsidP="00B51BFD">
      <w:pPr>
        <w:shd w:val="clear" w:color="auto" w:fill="FFFFFF"/>
        <w:spacing w:after="0" w:line="240" w:lineRule="auto"/>
        <w:ind w:left="75" w:right="75"/>
        <w:rPr>
          <w:rFonts w:ascii="Arial" w:eastAsia="Times New Roman" w:hAnsi="Arial" w:cs="Arial"/>
          <w:sz w:val="20"/>
          <w:szCs w:val="20"/>
          <w:lang w:eastAsia="ru-RU"/>
        </w:rPr>
      </w:pPr>
      <w:r w:rsidRPr="00167D7C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B51BFD" w:rsidRPr="00167D7C" w:rsidRDefault="00B51BFD" w:rsidP="00B51BFD">
      <w:pPr>
        <w:shd w:val="clear" w:color="auto" w:fill="FFFFFF"/>
        <w:spacing w:after="0" w:line="240" w:lineRule="auto"/>
        <w:ind w:left="720" w:hanging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67D7C">
        <w:rPr>
          <w:rFonts w:ascii="Wingdings" w:eastAsia="Times New Roman" w:hAnsi="Wingdings" w:cs="Arial"/>
          <w:sz w:val="24"/>
          <w:szCs w:val="24"/>
          <w:lang w:eastAsia="ru-RU"/>
        </w:rPr>
        <w:t></w:t>
      </w:r>
      <w:r w:rsidRPr="00167D7C">
        <w:rPr>
          <w:rFonts w:ascii="Wingdings" w:eastAsia="Times New Roman" w:hAnsi="Wingdings" w:cs="Arial"/>
          <w:sz w:val="24"/>
          <w:szCs w:val="24"/>
          <w:lang w:eastAsia="ru-RU"/>
        </w:rPr>
        <w:t></w:t>
      </w:r>
      <w:r w:rsidRPr="00167D7C">
        <w:rPr>
          <w:rFonts w:ascii="Arial" w:eastAsia="Times New Roman" w:hAnsi="Arial" w:cs="Arial"/>
          <w:sz w:val="24"/>
          <w:szCs w:val="24"/>
          <w:lang w:eastAsia="ru-RU"/>
        </w:rPr>
        <w:t>определять, признаки одного или многих предметов называет данное имя прилагательное;</w:t>
      </w:r>
    </w:p>
    <w:p w:rsidR="00B51BFD" w:rsidRPr="00167D7C" w:rsidRDefault="00B51BFD" w:rsidP="00B51BFD">
      <w:pPr>
        <w:shd w:val="clear" w:color="auto" w:fill="FFFFFF"/>
        <w:spacing w:after="0" w:line="240" w:lineRule="auto"/>
        <w:ind w:left="720" w:hanging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67D7C">
        <w:rPr>
          <w:rFonts w:ascii="Wingdings" w:eastAsia="Times New Roman" w:hAnsi="Wingdings" w:cs="Arial"/>
          <w:sz w:val="24"/>
          <w:szCs w:val="24"/>
          <w:lang w:eastAsia="ru-RU"/>
        </w:rPr>
        <w:t></w:t>
      </w:r>
      <w:r w:rsidRPr="00167D7C">
        <w:rPr>
          <w:rFonts w:ascii="Wingdings" w:eastAsia="Times New Roman" w:hAnsi="Wingdings" w:cs="Arial"/>
          <w:sz w:val="24"/>
          <w:szCs w:val="24"/>
          <w:lang w:eastAsia="ru-RU"/>
        </w:rPr>
        <w:t></w:t>
      </w:r>
      <w:r w:rsidRPr="00167D7C">
        <w:rPr>
          <w:rFonts w:ascii="Arial" w:eastAsia="Times New Roman" w:hAnsi="Arial" w:cs="Arial"/>
          <w:sz w:val="24"/>
          <w:szCs w:val="24"/>
          <w:lang w:eastAsia="ru-RU"/>
        </w:rPr>
        <w:t>изменять имя прилагательное по числам;</w:t>
      </w:r>
    </w:p>
    <w:p w:rsidR="00B51BFD" w:rsidRPr="00167D7C" w:rsidRDefault="00B51BFD" w:rsidP="00B51BFD">
      <w:pPr>
        <w:shd w:val="clear" w:color="auto" w:fill="FFFFFF"/>
        <w:spacing w:after="0" w:line="240" w:lineRule="auto"/>
        <w:ind w:left="720" w:hanging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67D7C">
        <w:rPr>
          <w:rFonts w:ascii="Wingdings" w:eastAsia="Times New Roman" w:hAnsi="Wingdings" w:cs="Arial"/>
          <w:sz w:val="24"/>
          <w:szCs w:val="24"/>
          <w:lang w:eastAsia="ru-RU"/>
        </w:rPr>
        <w:t></w:t>
      </w:r>
      <w:r w:rsidRPr="00167D7C">
        <w:rPr>
          <w:rFonts w:ascii="Wingdings" w:eastAsia="Times New Roman" w:hAnsi="Wingdings" w:cs="Arial"/>
          <w:sz w:val="24"/>
          <w:szCs w:val="24"/>
          <w:lang w:eastAsia="ru-RU"/>
        </w:rPr>
        <w:t></w:t>
      </w:r>
      <w:r w:rsidRPr="00167D7C">
        <w:rPr>
          <w:rFonts w:ascii="Arial" w:eastAsia="Times New Roman" w:hAnsi="Arial" w:cs="Arial"/>
          <w:sz w:val="24"/>
          <w:szCs w:val="24"/>
          <w:lang w:eastAsia="ru-RU"/>
        </w:rPr>
        <w:t>выделять словосочетания имён существительных с именами прилагательными (без использования термина «словосочетание»);</w:t>
      </w:r>
    </w:p>
    <w:p w:rsidR="00B51BFD" w:rsidRPr="00167D7C" w:rsidRDefault="00B51BFD" w:rsidP="00B51BFD">
      <w:pPr>
        <w:shd w:val="clear" w:color="auto" w:fill="FFFFFF"/>
        <w:spacing w:after="0" w:line="240" w:lineRule="auto"/>
        <w:ind w:left="720" w:hanging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67D7C">
        <w:rPr>
          <w:rFonts w:ascii="Wingdings" w:eastAsia="Times New Roman" w:hAnsi="Wingdings" w:cs="Arial"/>
          <w:sz w:val="24"/>
          <w:szCs w:val="24"/>
          <w:lang w:eastAsia="ru-RU"/>
        </w:rPr>
        <w:t></w:t>
      </w:r>
      <w:r w:rsidRPr="00167D7C">
        <w:rPr>
          <w:rFonts w:ascii="Wingdings" w:eastAsia="Times New Roman" w:hAnsi="Wingdings" w:cs="Arial"/>
          <w:sz w:val="24"/>
          <w:szCs w:val="24"/>
          <w:lang w:eastAsia="ru-RU"/>
        </w:rPr>
        <w:t></w:t>
      </w:r>
      <w:r w:rsidRPr="00167D7C">
        <w:rPr>
          <w:rFonts w:ascii="Arial" w:eastAsia="Times New Roman" w:hAnsi="Arial" w:cs="Arial"/>
          <w:sz w:val="24"/>
          <w:szCs w:val="24"/>
          <w:lang w:eastAsia="ru-RU"/>
        </w:rPr>
        <w:t>устанавливать связь имени существительного и имени прилагательного по вопросам (ставить вопрос от имени существительного к имени прилагательному);</w:t>
      </w:r>
    </w:p>
    <w:p w:rsidR="00B51BFD" w:rsidRPr="00167D7C" w:rsidRDefault="00B51BFD" w:rsidP="00B51BFD">
      <w:pPr>
        <w:shd w:val="clear" w:color="auto" w:fill="FFFFFF"/>
        <w:spacing w:after="0" w:line="240" w:lineRule="auto"/>
        <w:ind w:left="720" w:hanging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67D7C">
        <w:rPr>
          <w:rFonts w:ascii="Wingdings" w:eastAsia="Times New Roman" w:hAnsi="Wingdings" w:cs="Arial"/>
          <w:sz w:val="24"/>
          <w:szCs w:val="24"/>
          <w:lang w:eastAsia="ru-RU"/>
        </w:rPr>
        <w:t></w:t>
      </w:r>
      <w:r w:rsidRPr="00167D7C">
        <w:rPr>
          <w:rFonts w:ascii="Wingdings" w:eastAsia="Times New Roman" w:hAnsi="Wingdings" w:cs="Arial"/>
          <w:sz w:val="24"/>
          <w:szCs w:val="24"/>
          <w:lang w:eastAsia="ru-RU"/>
        </w:rPr>
        <w:t></w:t>
      </w:r>
      <w:r w:rsidRPr="00167D7C">
        <w:rPr>
          <w:rFonts w:ascii="Arial" w:eastAsia="Times New Roman" w:hAnsi="Arial" w:cs="Arial"/>
          <w:sz w:val="24"/>
          <w:szCs w:val="24"/>
          <w:lang w:eastAsia="ru-RU"/>
        </w:rPr>
        <w:t>различать имена прилагательные, близкие и противоположные по значению; использовать в речи прилагательные-синонимы и прилагательные-антонимы;</w:t>
      </w:r>
    </w:p>
    <w:p w:rsidR="00B51BFD" w:rsidRPr="00167D7C" w:rsidRDefault="00B51BFD" w:rsidP="00B51BFD">
      <w:pPr>
        <w:shd w:val="clear" w:color="auto" w:fill="FFFFFF"/>
        <w:spacing w:after="0" w:line="240" w:lineRule="auto"/>
        <w:ind w:left="720" w:hanging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167D7C">
        <w:rPr>
          <w:rFonts w:ascii="Wingdings" w:eastAsia="Times New Roman" w:hAnsi="Wingdings" w:cs="Arial"/>
          <w:sz w:val="24"/>
          <w:szCs w:val="24"/>
          <w:lang w:eastAsia="ru-RU"/>
        </w:rPr>
        <w:t></w:t>
      </w:r>
      <w:r w:rsidRPr="00167D7C">
        <w:rPr>
          <w:rFonts w:ascii="Wingdings" w:eastAsia="Times New Roman" w:hAnsi="Wingdings" w:cs="Arial"/>
          <w:sz w:val="24"/>
          <w:szCs w:val="24"/>
          <w:lang w:eastAsia="ru-RU"/>
        </w:rPr>
        <w:t></w:t>
      </w:r>
      <w:r w:rsidRPr="00167D7C">
        <w:rPr>
          <w:rFonts w:ascii="Arial" w:eastAsia="Times New Roman" w:hAnsi="Arial" w:cs="Arial"/>
          <w:sz w:val="24"/>
          <w:szCs w:val="24"/>
          <w:lang w:eastAsia="ru-RU"/>
        </w:rPr>
        <w:t>различать (характеризовать) признаки, которые называют имена прилагательные (цвет, размер, вкус и т.д.);</w:t>
      </w:r>
      <w:proofErr w:type="gramEnd"/>
    </w:p>
    <w:p w:rsidR="00B51BFD" w:rsidRPr="00167D7C" w:rsidRDefault="00B51BFD" w:rsidP="00B51BFD">
      <w:pPr>
        <w:shd w:val="clear" w:color="auto" w:fill="FFFFFF"/>
        <w:spacing w:after="0" w:line="240" w:lineRule="auto"/>
        <w:ind w:left="720" w:hanging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67D7C">
        <w:rPr>
          <w:rFonts w:ascii="Wingdings" w:eastAsia="Times New Roman" w:hAnsi="Wingdings" w:cs="Arial"/>
          <w:sz w:val="24"/>
          <w:szCs w:val="24"/>
          <w:lang w:eastAsia="ru-RU"/>
        </w:rPr>
        <w:t></w:t>
      </w:r>
      <w:r w:rsidRPr="00167D7C">
        <w:rPr>
          <w:rFonts w:ascii="Wingdings" w:eastAsia="Times New Roman" w:hAnsi="Wingdings" w:cs="Arial"/>
          <w:sz w:val="24"/>
          <w:szCs w:val="24"/>
          <w:lang w:eastAsia="ru-RU"/>
        </w:rPr>
        <w:t></w:t>
      </w:r>
      <w:r w:rsidRPr="00167D7C">
        <w:rPr>
          <w:rFonts w:ascii="Arial" w:eastAsia="Times New Roman" w:hAnsi="Arial" w:cs="Arial"/>
          <w:sz w:val="24"/>
          <w:szCs w:val="24"/>
          <w:lang w:eastAsia="ru-RU"/>
        </w:rPr>
        <w:t>характеризовать глаголы как слова, которые обозначают действия предметов и отвечают на вопросы что делать? что сделать?</w:t>
      </w:r>
    </w:p>
    <w:p w:rsidR="00B51BFD" w:rsidRPr="00167D7C" w:rsidRDefault="00B51BFD" w:rsidP="00B51BFD">
      <w:pPr>
        <w:shd w:val="clear" w:color="auto" w:fill="FFFFFF"/>
        <w:spacing w:after="0" w:line="240" w:lineRule="auto"/>
        <w:ind w:left="720" w:hanging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67D7C">
        <w:rPr>
          <w:rFonts w:ascii="Wingdings" w:eastAsia="Times New Roman" w:hAnsi="Wingdings" w:cs="Arial"/>
          <w:sz w:val="24"/>
          <w:szCs w:val="24"/>
          <w:lang w:eastAsia="ru-RU"/>
        </w:rPr>
        <w:t></w:t>
      </w:r>
      <w:r w:rsidRPr="00167D7C">
        <w:rPr>
          <w:rFonts w:ascii="Wingdings" w:eastAsia="Times New Roman" w:hAnsi="Wingdings" w:cs="Arial"/>
          <w:sz w:val="24"/>
          <w:szCs w:val="24"/>
          <w:lang w:eastAsia="ru-RU"/>
        </w:rPr>
        <w:t></w:t>
      </w:r>
      <w:r w:rsidRPr="00167D7C">
        <w:rPr>
          <w:rFonts w:ascii="Arial" w:eastAsia="Times New Roman" w:hAnsi="Arial" w:cs="Arial"/>
          <w:sz w:val="24"/>
          <w:szCs w:val="24"/>
          <w:lang w:eastAsia="ru-RU"/>
        </w:rPr>
        <w:t>устанавливать на практике в контексте (в предложении) связь формы числа глагола и формы числа имени существительного;</w:t>
      </w:r>
    </w:p>
    <w:p w:rsidR="00B51BFD" w:rsidRPr="00167D7C" w:rsidRDefault="00B51BFD" w:rsidP="00B51BFD">
      <w:pPr>
        <w:shd w:val="clear" w:color="auto" w:fill="FFFFFF"/>
        <w:spacing w:after="0" w:line="240" w:lineRule="auto"/>
        <w:ind w:left="720" w:hanging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67D7C">
        <w:rPr>
          <w:rFonts w:ascii="Wingdings" w:eastAsia="Times New Roman" w:hAnsi="Wingdings" w:cs="Arial"/>
          <w:sz w:val="24"/>
          <w:szCs w:val="24"/>
          <w:lang w:eastAsia="ru-RU"/>
        </w:rPr>
        <w:t></w:t>
      </w:r>
      <w:r w:rsidRPr="00167D7C">
        <w:rPr>
          <w:rFonts w:ascii="Wingdings" w:eastAsia="Times New Roman" w:hAnsi="Wingdings" w:cs="Arial"/>
          <w:sz w:val="24"/>
          <w:szCs w:val="24"/>
          <w:lang w:eastAsia="ru-RU"/>
        </w:rPr>
        <w:t></w:t>
      </w:r>
      <w:r w:rsidRPr="00167D7C">
        <w:rPr>
          <w:rFonts w:ascii="Arial" w:eastAsia="Times New Roman" w:hAnsi="Arial" w:cs="Arial"/>
          <w:sz w:val="24"/>
          <w:szCs w:val="24"/>
          <w:lang w:eastAsia="ru-RU"/>
        </w:rPr>
        <w:t>Определять, действие одного или многих предметов называет данный глагол;</w:t>
      </w:r>
    </w:p>
    <w:p w:rsidR="00B51BFD" w:rsidRPr="00167D7C" w:rsidRDefault="00B51BFD" w:rsidP="00B51BFD">
      <w:pPr>
        <w:shd w:val="clear" w:color="auto" w:fill="FFFFFF"/>
        <w:spacing w:after="0" w:line="240" w:lineRule="auto"/>
        <w:ind w:left="720" w:hanging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67D7C">
        <w:rPr>
          <w:rFonts w:ascii="Wingdings" w:eastAsia="Times New Roman" w:hAnsi="Wingdings" w:cs="Arial"/>
          <w:sz w:val="24"/>
          <w:szCs w:val="24"/>
          <w:lang w:eastAsia="ru-RU"/>
        </w:rPr>
        <w:t></w:t>
      </w:r>
      <w:r w:rsidRPr="00167D7C">
        <w:rPr>
          <w:rFonts w:ascii="Wingdings" w:eastAsia="Times New Roman" w:hAnsi="Wingdings" w:cs="Arial"/>
          <w:sz w:val="24"/>
          <w:szCs w:val="24"/>
          <w:lang w:eastAsia="ru-RU"/>
        </w:rPr>
        <w:t></w:t>
      </w:r>
      <w:r w:rsidRPr="00167D7C">
        <w:rPr>
          <w:rFonts w:ascii="Arial" w:eastAsia="Times New Roman" w:hAnsi="Arial" w:cs="Arial"/>
          <w:sz w:val="24"/>
          <w:szCs w:val="24"/>
          <w:lang w:eastAsia="ru-RU"/>
        </w:rPr>
        <w:t>Изменять глаголы по числам;</w:t>
      </w:r>
    </w:p>
    <w:p w:rsidR="00B51BFD" w:rsidRPr="00167D7C" w:rsidRDefault="00B51BFD" w:rsidP="00B51BFD">
      <w:pPr>
        <w:shd w:val="clear" w:color="auto" w:fill="FFFFFF"/>
        <w:spacing w:after="0" w:line="240" w:lineRule="auto"/>
        <w:ind w:left="720" w:hanging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67D7C">
        <w:rPr>
          <w:rFonts w:ascii="Wingdings" w:eastAsia="Times New Roman" w:hAnsi="Wingdings" w:cs="Arial"/>
          <w:sz w:val="24"/>
          <w:szCs w:val="24"/>
          <w:lang w:eastAsia="ru-RU"/>
        </w:rPr>
        <w:t></w:t>
      </w:r>
      <w:r w:rsidRPr="00167D7C">
        <w:rPr>
          <w:rFonts w:ascii="Wingdings" w:eastAsia="Times New Roman" w:hAnsi="Wingdings" w:cs="Arial"/>
          <w:sz w:val="24"/>
          <w:szCs w:val="24"/>
          <w:lang w:eastAsia="ru-RU"/>
        </w:rPr>
        <w:t></w:t>
      </w:r>
      <w:r w:rsidRPr="00167D7C">
        <w:rPr>
          <w:rFonts w:ascii="Arial" w:eastAsia="Times New Roman" w:hAnsi="Arial" w:cs="Arial"/>
          <w:sz w:val="24"/>
          <w:szCs w:val="24"/>
          <w:lang w:eastAsia="ru-RU"/>
        </w:rPr>
        <w:t>Писать предлоги отдельно от других слов.</w:t>
      </w:r>
    </w:p>
    <w:p w:rsidR="00B51BFD" w:rsidRPr="00167D7C" w:rsidRDefault="00B51BFD" w:rsidP="00B51BFD">
      <w:pPr>
        <w:shd w:val="clear" w:color="auto" w:fill="FFFFFF"/>
        <w:spacing w:after="0" w:line="240" w:lineRule="auto"/>
        <w:ind w:left="75" w:right="75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67D7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 процессе работы по теме «Части речи» дети учатся:</w:t>
      </w:r>
    </w:p>
    <w:p w:rsidR="00B51BFD" w:rsidRPr="00167D7C" w:rsidRDefault="00B51BFD" w:rsidP="00B51BFD">
      <w:pPr>
        <w:shd w:val="clear" w:color="auto" w:fill="FFFFFF"/>
        <w:spacing w:after="0" w:line="240" w:lineRule="auto"/>
        <w:ind w:left="720" w:hanging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67D7C">
        <w:rPr>
          <w:rFonts w:ascii="Wingdings" w:eastAsia="Times New Roman" w:hAnsi="Wingdings" w:cs="Arial"/>
          <w:sz w:val="24"/>
          <w:szCs w:val="24"/>
          <w:lang w:eastAsia="ru-RU"/>
        </w:rPr>
        <w:t></w:t>
      </w:r>
      <w:r w:rsidRPr="00167D7C">
        <w:rPr>
          <w:rFonts w:ascii="Wingdings" w:eastAsia="Times New Roman" w:hAnsi="Wingdings" w:cs="Arial"/>
          <w:sz w:val="24"/>
          <w:szCs w:val="24"/>
          <w:lang w:eastAsia="ru-RU"/>
        </w:rPr>
        <w:t></w:t>
      </w:r>
      <w:r w:rsidRPr="00167D7C">
        <w:rPr>
          <w:rFonts w:ascii="Arial" w:eastAsia="Times New Roman" w:hAnsi="Arial" w:cs="Arial"/>
          <w:sz w:val="24"/>
          <w:szCs w:val="24"/>
          <w:lang w:eastAsia="ru-RU"/>
        </w:rPr>
        <w:t>различать глаголы, отвечающие на вопрос что делать?  и глаголы, отвечающие на вопрос что сделать?</w:t>
      </w:r>
    </w:p>
    <w:p w:rsidR="00B51BFD" w:rsidRPr="00167D7C" w:rsidRDefault="00B51BFD" w:rsidP="00B51BFD">
      <w:pPr>
        <w:shd w:val="clear" w:color="auto" w:fill="FFFFFF"/>
        <w:spacing w:after="0" w:line="240" w:lineRule="auto"/>
        <w:ind w:left="720" w:hanging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67D7C">
        <w:rPr>
          <w:rFonts w:ascii="Wingdings" w:eastAsia="Times New Roman" w:hAnsi="Wingdings" w:cs="Arial"/>
          <w:sz w:val="24"/>
          <w:szCs w:val="24"/>
          <w:lang w:eastAsia="ru-RU"/>
        </w:rPr>
        <w:t></w:t>
      </w:r>
      <w:r w:rsidRPr="00167D7C">
        <w:rPr>
          <w:rFonts w:ascii="Wingdings" w:eastAsia="Times New Roman" w:hAnsi="Wingdings" w:cs="Arial"/>
          <w:sz w:val="24"/>
          <w:szCs w:val="24"/>
          <w:lang w:eastAsia="ru-RU"/>
        </w:rPr>
        <w:t></w:t>
      </w:r>
      <w:r w:rsidRPr="00167D7C">
        <w:rPr>
          <w:rFonts w:ascii="Arial" w:eastAsia="Times New Roman" w:hAnsi="Arial" w:cs="Arial"/>
          <w:sz w:val="24"/>
          <w:szCs w:val="24"/>
          <w:lang w:eastAsia="ru-RU"/>
        </w:rPr>
        <w:t>изменять глаголы по вопросам что сделает? что сделают? что делает? что делают?;</w:t>
      </w:r>
    </w:p>
    <w:p w:rsidR="00B51BFD" w:rsidRPr="00167D7C" w:rsidRDefault="00B51BFD" w:rsidP="00B51BFD">
      <w:pPr>
        <w:shd w:val="clear" w:color="auto" w:fill="FFFFFF"/>
        <w:spacing w:after="0" w:line="240" w:lineRule="auto"/>
        <w:ind w:left="720" w:hanging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67D7C">
        <w:rPr>
          <w:rFonts w:ascii="Wingdings" w:eastAsia="Times New Roman" w:hAnsi="Wingdings" w:cs="Arial"/>
          <w:sz w:val="24"/>
          <w:szCs w:val="24"/>
          <w:lang w:eastAsia="ru-RU"/>
        </w:rPr>
        <w:t></w:t>
      </w:r>
      <w:r w:rsidRPr="00167D7C">
        <w:rPr>
          <w:rFonts w:ascii="Wingdings" w:eastAsia="Times New Roman" w:hAnsi="Wingdings" w:cs="Arial"/>
          <w:sz w:val="24"/>
          <w:szCs w:val="24"/>
          <w:lang w:eastAsia="ru-RU"/>
        </w:rPr>
        <w:t></w:t>
      </w:r>
      <w:r w:rsidRPr="00167D7C">
        <w:rPr>
          <w:rFonts w:ascii="Arial" w:eastAsia="Times New Roman" w:hAnsi="Arial" w:cs="Arial"/>
          <w:sz w:val="24"/>
          <w:szCs w:val="24"/>
          <w:lang w:eastAsia="ru-RU"/>
        </w:rPr>
        <w:t>объяснять в контексте (в предложении) зависимость формы числа глагола от формы числа имени существительного;</w:t>
      </w:r>
    </w:p>
    <w:p w:rsidR="00B51BFD" w:rsidRPr="00167D7C" w:rsidRDefault="00B51BFD" w:rsidP="00B51BFD">
      <w:pPr>
        <w:shd w:val="clear" w:color="auto" w:fill="FFFFFF"/>
        <w:spacing w:after="0" w:line="240" w:lineRule="auto"/>
        <w:ind w:left="720" w:hanging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67D7C">
        <w:rPr>
          <w:rFonts w:ascii="Wingdings" w:eastAsia="Times New Roman" w:hAnsi="Wingdings" w:cs="Arial"/>
          <w:sz w:val="24"/>
          <w:szCs w:val="24"/>
          <w:lang w:eastAsia="ru-RU"/>
        </w:rPr>
        <w:t></w:t>
      </w:r>
      <w:r w:rsidRPr="00167D7C">
        <w:rPr>
          <w:rFonts w:ascii="Wingdings" w:eastAsia="Times New Roman" w:hAnsi="Wingdings" w:cs="Arial"/>
          <w:sz w:val="24"/>
          <w:szCs w:val="24"/>
          <w:lang w:eastAsia="ru-RU"/>
        </w:rPr>
        <w:t></w:t>
      </w:r>
      <w:r w:rsidRPr="00167D7C">
        <w:rPr>
          <w:rFonts w:ascii="Arial" w:eastAsia="Times New Roman" w:hAnsi="Arial" w:cs="Arial"/>
          <w:sz w:val="24"/>
          <w:szCs w:val="24"/>
          <w:lang w:eastAsia="ru-RU"/>
        </w:rPr>
        <w:t>различать оттенки слов, называющих действия предметов, точно выбирать и использовать их в речи (</w:t>
      </w:r>
      <w:r w:rsidRPr="00167D7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идёт, бежит, мчится</w:t>
      </w:r>
      <w:r w:rsidRPr="00167D7C">
        <w:rPr>
          <w:rFonts w:ascii="Arial" w:eastAsia="Times New Roman" w:hAnsi="Arial" w:cs="Arial"/>
          <w:sz w:val="24"/>
          <w:szCs w:val="24"/>
          <w:lang w:eastAsia="ru-RU"/>
        </w:rPr>
        <w:t>);</w:t>
      </w:r>
    </w:p>
    <w:p w:rsidR="00B51BFD" w:rsidRPr="00167D7C" w:rsidRDefault="00B51BFD" w:rsidP="00B51BFD">
      <w:pPr>
        <w:shd w:val="clear" w:color="auto" w:fill="FFFFFF"/>
        <w:spacing w:after="0" w:line="240" w:lineRule="auto"/>
        <w:ind w:left="720" w:hanging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67D7C">
        <w:rPr>
          <w:rFonts w:ascii="Wingdings" w:eastAsia="Times New Roman" w:hAnsi="Wingdings" w:cs="Arial"/>
          <w:sz w:val="24"/>
          <w:szCs w:val="24"/>
          <w:lang w:eastAsia="ru-RU"/>
        </w:rPr>
        <w:t></w:t>
      </w:r>
      <w:r w:rsidRPr="00167D7C">
        <w:rPr>
          <w:rFonts w:ascii="Wingdings" w:eastAsia="Times New Roman" w:hAnsi="Wingdings" w:cs="Arial"/>
          <w:sz w:val="24"/>
          <w:szCs w:val="24"/>
          <w:lang w:eastAsia="ru-RU"/>
        </w:rPr>
        <w:t></w:t>
      </w:r>
      <w:r w:rsidRPr="00167D7C">
        <w:rPr>
          <w:rFonts w:ascii="Arial" w:eastAsia="Times New Roman" w:hAnsi="Arial" w:cs="Arial"/>
          <w:sz w:val="24"/>
          <w:szCs w:val="24"/>
          <w:lang w:eastAsia="ru-RU"/>
        </w:rPr>
        <w:t>использовать в речи глаголы в переносном значении (дождь </w:t>
      </w:r>
      <w:r w:rsidRPr="00167D7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идёт, льёт, барабанит, шепчет</w:t>
      </w:r>
      <w:r w:rsidRPr="00167D7C">
        <w:rPr>
          <w:rFonts w:ascii="Arial" w:eastAsia="Times New Roman" w:hAnsi="Arial" w:cs="Arial"/>
          <w:sz w:val="24"/>
          <w:szCs w:val="24"/>
          <w:lang w:eastAsia="ru-RU"/>
        </w:rPr>
        <w:t>);</w:t>
      </w:r>
    </w:p>
    <w:p w:rsidR="00B51BFD" w:rsidRPr="00167D7C" w:rsidRDefault="00B51BFD" w:rsidP="00B51BFD">
      <w:pPr>
        <w:shd w:val="clear" w:color="auto" w:fill="FFFFFF"/>
        <w:spacing w:after="0" w:line="240" w:lineRule="auto"/>
        <w:ind w:left="720" w:hanging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67D7C">
        <w:rPr>
          <w:rFonts w:ascii="Wingdings" w:eastAsia="Times New Roman" w:hAnsi="Wingdings" w:cs="Arial"/>
          <w:sz w:val="24"/>
          <w:szCs w:val="24"/>
          <w:lang w:eastAsia="ru-RU"/>
        </w:rPr>
        <w:t></w:t>
      </w:r>
      <w:r w:rsidRPr="00167D7C">
        <w:rPr>
          <w:rFonts w:ascii="Wingdings" w:eastAsia="Times New Roman" w:hAnsi="Wingdings" w:cs="Arial"/>
          <w:sz w:val="24"/>
          <w:szCs w:val="24"/>
          <w:lang w:eastAsia="ru-RU"/>
        </w:rPr>
        <w:t></w:t>
      </w:r>
      <w:r w:rsidRPr="00167D7C">
        <w:rPr>
          <w:rFonts w:ascii="Arial" w:eastAsia="Times New Roman" w:hAnsi="Arial" w:cs="Arial"/>
          <w:sz w:val="24"/>
          <w:szCs w:val="24"/>
          <w:lang w:eastAsia="ru-RU"/>
        </w:rPr>
        <w:t>понимать значение предлогов в речи.</w:t>
      </w:r>
    </w:p>
    <w:p w:rsidR="00B51BFD" w:rsidRPr="00167D7C" w:rsidRDefault="00B51BFD" w:rsidP="00B51BFD">
      <w:pPr>
        <w:shd w:val="clear" w:color="auto" w:fill="FFFFFF"/>
        <w:spacing w:after="0" w:line="240" w:lineRule="auto"/>
        <w:ind w:left="75" w:right="7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67D7C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B51BFD" w:rsidRPr="00167D7C" w:rsidRDefault="00B51BFD" w:rsidP="00B51BFD">
      <w:pPr>
        <w:shd w:val="clear" w:color="auto" w:fill="FFFFFF"/>
        <w:spacing w:after="0" w:line="240" w:lineRule="auto"/>
        <w:ind w:left="75" w:right="75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B51BFD" w:rsidRPr="00167D7C" w:rsidRDefault="00B51BFD" w:rsidP="00B51BFD">
      <w:pPr>
        <w:shd w:val="clear" w:color="auto" w:fill="FFFFFF"/>
        <w:spacing w:after="0" w:line="240" w:lineRule="auto"/>
        <w:ind w:left="75" w:right="75"/>
        <w:rPr>
          <w:rFonts w:ascii="Arial" w:eastAsia="Times New Roman" w:hAnsi="Arial" w:cs="Arial"/>
          <w:sz w:val="20"/>
          <w:szCs w:val="20"/>
          <w:lang w:eastAsia="ru-RU"/>
        </w:rPr>
      </w:pPr>
      <w:r w:rsidRPr="00167D7C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B51BFD" w:rsidRPr="00167D7C" w:rsidRDefault="00B51BFD" w:rsidP="00B51BFD">
      <w:pPr>
        <w:shd w:val="clear" w:color="auto" w:fill="FFFFFF"/>
        <w:spacing w:after="0" w:line="240" w:lineRule="auto"/>
        <w:ind w:left="75" w:right="75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167D7C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ТЕМАТИЧЕСКОЕ ПЛАНИРОВАНИЕ УРОКОВ РУССКОГО ЯЗЫКА</w:t>
      </w:r>
    </w:p>
    <w:p w:rsidR="00B51BFD" w:rsidRPr="00B51BFD" w:rsidRDefault="00B51BFD" w:rsidP="00B51BFD">
      <w:pPr>
        <w:shd w:val="clear" w:color="auto" w:fill="FFFFFF"/>
        <w:spacing w:after="0" w:line="240" w:lineRule="auto"/>
        <w:ind w:left="75" w:right="75"/>
        <w:jc w:val="center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B51BFD">
        <w:rPr>
          <w:rFonts w:ascii="Arial" w:eastAsia="Times New Roman" w:hAnsi="Arial" w:cs="Arial"/>
          <w:color w:val="226644"/>
          <w:sz w:val="24"/>
          <w:szCs w:val="24"/>
          <w:lang w:eastAsia="ru-RU"/>
        </w:rPr>
        <w:t> </w:t>
      </w:r>
    </w:p>
    <w:tbl>
      <w:tblPr>
        <w:tblW w:w="0" w:type="auto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27"/>
        <w:gridCol w:w="8647"/>
        <w:gridCol w:w="1134"/>
        <w:gridCol w:w="1494"/>
      </w:tblGrid>
      <w:tr w:rsidR="00B51BFD" w:rsidRPr="00B51BFD" w:rsidTr="00167D7C"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240" w:lineRule="auto"/>
              <w:ind w:left="75" w:right="7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B51BF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B51BF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B51BF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86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240" w:lineRule="auto"/>
              <w:ind w:left="75" w:right="7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240" w:lineRule="auto"/>
              <w:ind w:left="75" w:right="7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51BF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</w:p>
        </w:tc>
        <w:tc>
          <w:tcPr>
            <w:tcW w:w="14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240" w:lineRule="auto"/>
              <w:ind w:left="75" w:right="7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</w:tr>
      <w:tr w:rsidR="00B51BFD" w:rsidRPr="00B51BFD" w:rsidTr="00167D7C">
        <w:tc>
          <w:tcPr>
            <w:tcW w:w="3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240" w:lineRule="auto"/>
              <w:ind w:left="75" w:right="7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Наша речь(4 часа)</w:t>
            </w:r>
          </w:p>
        </w:tc>
        <w:tc>
          <w:tcPr>
            <w:tcW w:w="8647" w:type="dxa"/>
            <w:shd w:val="clear" w:color="auto" w:fill="FFFFFF"/>
            <w:vAlign w:val="center"/>
            <w:hideMark/>
          </w:tcPr>
          <w:p w:rsidR="00B51BFD" w:rsidRPr="00B51BFD" w:rsidRDefault="00B51BFD" w:rsidP="00B51B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B51BFD" w:rsidRPr="00B51BFD" w:rsidRDefault="00B51BFD" w:rsidP="00B51B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94" w:type="dxa"/>
            <w:shd w:val="clear" w:color="auto" w:fill="FFFFFF"/>
            <w:vAlign w:val="center"/>
            <w:hideMark/>
          </w:tcPr>
          <w:p w:rsidR="00B51BFD" w:rsidRPr="00B51BFD" w:rsidRDefault="00B51BFD" w:rsidP="00B51B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51BFD" w:rsidRPr="00B51BFD" w:rsidTr="00167D7C">
        <w:tc>
          <w:tcPr>
            <w:tcW w:w="3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240" w:lineRule="auto"/>
              <w:ind w:left="75" w:right="7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Знакомство с учебником. Какая бывает речь?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240" w:lineRule="auto"/>
              <w:ind w:left="75" w:right="7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1-7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240" w:lineRule="auto"/>
              <w:ind w:left="75" w:right="75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51BFD" w:rsidRPr="00B51BFD" w:rsidTr="00167D7C">
        <w:tc>
          <w:tcPr>
            <w:tcW w:w="3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240" w:lineRule="auto"/>
              <w:ind w:left="75" w:right="7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Что можно узнать о человеке по его речи?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240" w:lineRule="auto"/>
              <w:ind w:left="75" w:right="7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8-9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240" w:lineRule="auto"/>
              <w:ind w:left="75" w:right="75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51BFD" w:rsidRPr="00B51BFD" w:rsidTr="00167D7C">
        <w:tc>
          <w:tcPr>
            <w:tcW w:w="3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240" w:lineRule="auto"/>
              <w:ind w:left="75" w:right="7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Как отличить диалог от монолога?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240" w:lineRule="auto"/>
              <w:ind w:left="75" w:right="7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10-14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240" w:lineRule="auto"/>
              <w:ind w:left="75" w:right="75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51BFD" w:rsidRPr="00B51BFD" w:rsidTr="00167D7C">
        <w:tc>
          <w:tcPr>
            <w:tcW w:w="3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240" w:lineRule="auto"/>
              <w:ind w:left="75" w:right="7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Проверка знаний.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240" w:lineRule="auto"/>
              <w:ind w:left="75" w:right="7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240" w:lineRule="auto"/>
              <w:ind w:left="75" w:right="75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51BFD" w:rsidRPr="00B51BFD" w:rsidTr="00167D7C">
        <w:tc>
          <w:tcPr>
            <w:tcW w:w="3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240" w:lineRule="auto"/>
              <w:ind w:left="75" w:right="7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240" w:lineRule="auto"/>
              <w:ind w:left="75" w:right="7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Текст (5 часов)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240" w:lineRule="auto"/>
              <w:ind w:left="75" w:right="7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240" w:lineRule="auto"/>
              <w:ind w:left="75" w:right="75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51BFD" w:rsidRPr="00B51BFD" w:rsidTr="00167D7C">
        <w:tc>
          <w:tcPr>
            <w:tcW w:w="3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240" w:lineRule="auto"/>
              <w:ind w:left="75" w:right="7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5(1)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Что такое текст?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240" w:lineRule="auto"/>
              <w:ind w:left="75" w:right="7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16-18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240" w:lineRule="auto"/>
              <w:ind w:left="75" w:right="75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51BFD" w:rsidRPr="00B51BFD" w:rsidTr="00167D7C">
        <w:tc>
          <w:tcPr>
            <w:tcW w:w="3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240" w:lineRule="auto"/>
              <w:ind w:left="75" w:right="7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6(2)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Что такое тема и главная мысль текста?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240" w:lineRule="auto"/>
              <w:ind w:left="75" w:right="7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18-19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240" w:lineRule="auto"/>
              <w:ind w:left="75" w:right="75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51BFD" w:rsidRPr="00B51BFD" w:rsidTr="00167D7C">
        <w:tc>
          <w:tcPr>
            <w:tcW w:w="3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240" w:lineRule="auto"/>
              <w:ind w:left="75" w:right="7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7(3)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Части текста.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240" w:lineRule="auto"/>
              <w:ind w:left="75" w:right="7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20-22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240" w:lineRule="auto"/>
              <w:ind w:left="75" w:right="75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51BFD" w:rsidRPr="00B51BFD" w:rsidTr="00167D7C">
        <w:trPr>
          <w:trHeight w:val="165"/>
        </w:trPr>
        <w:tc>
          <w:tcPr>
            <w:tcW w:w="3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65" w:lineRule="atLeast"/>
              <w:ind w:left="75" w:right="7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(4)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65" w:lineRule="atLeast"/>
              <w:ind w:left="75" w:right="7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Диктант №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65" w:lineRule="atLeast"/>
              <w:ind w:left="75" w:right="7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65" w:lineRule="atLeast"/>
              <w:ind w:left="75" w:right="75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51BFD" w:rsidRPr="00B51BFD" w:rsidTr="00167D7C">
        <w:trPr>
          <w:trHeight w:val="120"/>
        </w:trPr>
        <w:tc>
          <w:tcPr>
            <w:tcW w:w="3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20" w:lineRule="atLeast"/>
              <w:ind w:left="75" w:right="7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9(5)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20" w:lineRule="atLeast"/>
              <w:ind w:left="75" w:right="7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Работа над ошибками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20" w:lineRule="atLeast"/>
              <w:ind w:left="75" w:right="7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20" w:lineRule="atLeast"/>
              <w:ind w:left="75" w:right="75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51BFD" w:rsidRPr="00B51BFD" w:rsidTr="00167D7C">
        <w:tc>
          <w:tcPr>
            <w:tcW w:w="3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240" w:lineRule="auto"/>
              <w:ind w:left="75" w:right="7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                            Предложение </w:t>
            </w:r>
            <w:proofErr w:type="gramStart"/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часов)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240" w:lineRule="auto"/>
              <w:ind w:left="75" w:right="7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240" w:lineRule="auto"/>
              <w:ind w:left="75" w:right="75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51BFD" w:rsidRPr="00B51BFD" w:rsidTr="00167D7C">
        <w:tc>
          <w:tcPr>
            <w:tcW w:w="3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240" w:lineRule="auto"/>
              <w:ind w:left="75" w:right="7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10(1)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Что такое предложение?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240" w:lineRule="auto"/>
              <w:ind w:left="75" w:right="7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24-26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240" w:lineRule="auto"/>
              <w:ind w:left="75" w:right="75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51BFD" w:rsidRPr="00B51BFD" w:rsidTr="00167D7C">
        <w:tc>
          <w:tcPr>
            <w:tcW w:w="3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240" w:lineRule="auto"/>
              <w:ind w:left="75" w:right="7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11(2)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Как составить из слов предложение?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240" w:lineRule="auto"/>
              <w:ind w:left="75" w:right="7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26-27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240" w:lineRule="auto"/>
              <w:ind w:left="75" w:right="75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51BFD" w:rsidRPr="00B51BFD" w:rsidTr="00167D7C">
        <w:tc>
          <w:tcPr>
            <w:tcW w:w="3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240" w:lineRule="auto"/>
              <w:ind w:left="75" w:right="7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(3)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Контрольное списывание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240" w:lineRule="auto"/>
              <w:ind w:left="75" w:right="7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240" w:lineRule="auto"/>
              <w:ind w:left="75" w:right="75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51BFD" w:rsidRPr="00B51BFD" w:rsidTr="00167D7C">
        <w:tc>
          <w:tcPr>
            <w:tcW w:w="3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240" w:lineRule="auto"/>
              <w:ind w:left="75" w:right="7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13(4)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Что такое главные члены предложения?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240" w:lineRule="auto"/>
              <w:ind w:left="75" w:right="7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28-30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240" w:lineRule="auto"/>
              <w:ind w:left="75" w:right="75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51BFD" w:rsidRPr="00B51BFD" w:rsidTr="00167D7C">
        <w:trPr>
          <w:trHeight w:val="195"/>
        </w:trPr>
        <w:tc>
          <w:tcPr>
            <w:tcW w:w="3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240" w:lineRule="auto"/>
              <w:ind w:left="75" w:right="7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 (5)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Что такое второстепенные члены предложения?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240" w:lineRule="auto"/>
              <w:ind w:left="75" w:right="7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240" w:lineRule="auto"/>
              <w:ind w:left="75" w:right="75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51BFD" w:rsidRPr="00B51BFD" w:rsidTr="00167D7C">
        <w:trPr>
          <w:trHeight w:val="135"/>
        </w:trPr>
        <w:tc>
          <w:tcPr>
            <w:tcW w:w="3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35" w:lineRule="atLeast"/>
              <w:ind w:left="75" w:right="7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15(6)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35" w:lineRule="atLeast"/>
              <w:ind w:left="75" w:right="7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Подлежащее и сказуемое – главные члены предложения.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35" w:lineRule="atLeast"/>
              <w:ind w:left="75" w:right="7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32-34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35" w:lineRule="atLeast"/>
              <w:ind w:left="75" w:right="75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51BFD" w:rsidRPr="00B51BFD" w:rsidTr="00167D7C">
        <w:trPr>
          <w:trHeight w:val="128"/>
        </w:trPr>
        <w:tc>
          <w:tcPr>
            <w:tcW w:w="3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28" w:lineRule="atLeast"/>
              <w:ind w:left="75" w:right="7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16(7)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28" w:lineRule="atLeast"/>
              <w:ind w:left="75" w:right="7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Что такое распространённые и нераспространённые предложения?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28" w:lineRule="atLeast"/>
              <w:ind w:left="75" w:right="7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35-36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28" w:lineRule="atLeast"/>
              <w:ind w:left="75" w:right="75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51BFD" w:rsidRPr="00B51BFD" w:rsidTr="00167D7C">
        <w:trPr>
          <w:trHeight w:val="113"/>
        </w:trPr>
        <w:tc>
          <w:tcPr>
            <w:tcW w:w="3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13" w:lineRule="atLeast"/>
              <w:ind w:left="75" w:right="7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17(8)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13" w:lineRule="atLeast"/>
              <w:ind w:left="75" w:right="7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Как установить связь слов в предложении?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13" w:lineRule="atLeast"/>
              <w:ind w:left="75" w:right="7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37-39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13" w:lineRule="atLeast"/>
              <w:ind w:left="75" w:right="75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51BFD" w:rsidRPr="00B51BFD" w:rsidTr="00167D7C">
        <w:trPr>
          <w:trHeight w:val="165"/>
        </w:trPr>
        <w:tc>
          <w:tcPr>
            <w:tcW w:w="3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65" w:lineRule="atLeast"/>
              <w:ind w:left="75" w:right="7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18(9)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65" w:lineRule="atLeast"/>
              <w:ind w:left="75" w:right="7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Р.р. Обучающее сочинение по картине.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65" w:lineRule="atLeast"/>
              <w:ind w:left="75" w:right="7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65" w:lineRule="atLeast"/>
              <w:ind w:left="75" w:right="75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51BFD" w:rsidRPr="00B51BFD" w:rsidTr="00167D7C">
        <w:trPr>
          <w:trHeight w:val="128"/>
        </w:trPr>
        <w:tc>
          <w:tcPr>
            <w:tcW w:w="3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28" w:lineRule="atLeast"/>
              <w:ind w:left="75" w:right="7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19(10)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28" w:lineRule="atLeast"/>
              <w:ind w:left="75" w:right="7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Анализ сочинений.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28" w:lineRule="atLeast"/>
              <w:ind w:left="75" w:right="7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28" w:lineRule="atLeast"/>
              <w:ind w:left="75" w:right="75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51BFD" w:rsidRPr="00B51BFD" w:rsidTr="00167D7C">
        <w:trPr>
          <w:trHeight w:val="150"/>
        </w:trPr>
        <w:tc>
          <w:tcPr>
            <w:tcW w:w="3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50" w:lineRule="atLeast"/>
              <w:ind w:left="75" w:right="7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20(11)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50" w:lineRule="atLeast"/>
              <w:ind w:left="75" w:right="7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Контрольный диктант.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50" w:lineRule="atLeast"/>
              <w:ind w:left="75" w:right="7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50" w:lineRule="atLeast"/>
              <w:ind w:left="75" w:right="75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51BFD" w:rsidRPr="00B51BFD" w:rsidTr="00167D7C">
        <w:trPr>
          <w:trHeight w:val="195"/>
        </w:trPr>
        <w:tc>
          <w:tcPr>
            <w:tcW w:w="3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EA5F29" w:rsidP="00B51BFD">
            <w:pPr>
              <w:spacing w:after="0" w:line="240" w:lineRule="auto"/>
              <w:ind w:left="75" w:right="7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</w:t>
            </w:r>
            <w:r w:rsidR="00B51BFD"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(12)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Работа над ошибками.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240" w:lineRule="auto"/>
              <w:ind w:left="75" w:right="7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240" w:lineRule="auto"/>
              <w:ind w:left="75" w:right="75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51BFD" w:rsidRPr="00B51BFD" w:rsidTr="00167D7C">
        <w:tc>
          <w:tcPr>
            <w:tcW w:w="3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240" w:lineRule="auto"/>
              <w:ind w:left="75" w:right="7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                </w:t>
            </w:r>
            <w:proofErr w:type="spellStart"/>
            <w:r w:rsidRPr="00B51BF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Слова</w:t>
            </w:r>
            <w:proofErr w:type="gramStart"/>
            <w:r w:rsidRPr="00B51BF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,с</w:t>
            </w:r>
            <w:proofErr w:type="gramEnd"/>
            <w:r w:rsidRPr="00B51BF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лова,слова</w:t>
            </w:r>
            <w:proofErr w:type="spellEnd"/>
            <w:r w:rsidRPr="00B51BF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…(22 часа)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240" w:lineRule="auto"/>
              <w:ind w:left="75" w:right="7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240" w:lineRule="auto"/>
              <w:ind w:left="75" w:right="75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51BFD" w:rsidRPr="00B51BFD" w:rsidTr="00167D7C">
        <w:tc>
          <w:tcPr>
            <w:tcW w:w="3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240" w:lineRule="auto"/>
              <w:ind w:left="75" w:right="7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22(1)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Что такое лексическое значение слова?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240" w:lineRule="auto"/>
              <w:ind w:left="75" w:right="7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41-44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240" w:lineRule="auto"/>
              <w:ind w:left="75" w:right="75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51BFD" w:rsidRPr="00B51BFD" w:rsidTr="00167D7C">
        <w:tc>
          <w:tcPr>
            <w:tcW w:w="3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240" w:lineRule="auto"/>
              <w:ind w:left="75" w:right="7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23(2)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Что такое лексическое значение слова?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240" w:lineRule="auto"/>
              <w:ind w:left="75" w:right="7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44-46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240" w:lineRule="auto"/>
              <w:ind w:left="75" w:right="75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51BFD" w:rsidRPr="00B51BFD" w:rsidTr="00167D7C">
        <w:tc>
          <w:tcPr>
            <w:tcW w:w="3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240" w:lineRule="auto"/>
              <w:ind w:left="75" w:right="7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24(3)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Что такое однозначные и многозначные слова?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240" w:lineRule="auto"/>
              <w:ind w:left="75" w:right="7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47-49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240" w:lineRule="auto"/>
              <w:ind w:left="75" w:right="75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51BFD" w:rsidRPr="00B51BFD" w:rsidTr="00167D7C">
        <w:tc>
          <w:tcPr>
            <w:tcW w:w="3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EA5F29" w:rsidP="00B51BFD">
            <w:pPr>
              <w:spacing w:after="0" w:line="240" w:lineRule="auto"/>
              <w:ind w:left="75" w:right="7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  <w:r w:rsidR="00B51BFD"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(4)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Что такое прямое и переносное значение многозначных слов?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240" w:lineRule="auto"/>
              <w:ind w:left="75" w:right="7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49-51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240" w:lineRule="auto"/>
              <w:ind w:left="75" w:right="75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51BFD" w:rsidRPr="00B51BFD" w:rsidTr="00167D7C">
        <w:tc>
          <w:tcPr>
            <w:tcW w:w="3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240" w:lineRule="auto"/>
              <w:ind w:left="75" w:right="7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26(5)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Что такое синонимы.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240" w:lineRule="auto"/>
              <w:ind w:left="75" w:right="7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52-54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240" w:lineRule="auto"/>
              <w:ind w:left="75" w:right="75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51BFD" w:rsidRPr="00B51BFD" w:rsidTr="00167D7C">
        <w:tc>
          <w:tcPr>
            <w:tcW w:w="3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240" w:lineRule="auto"/>
              <w:ind w:left="75" w:right="7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27(6)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Что такое антонимы?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240" w:lineRule="auto"/>
              <w:ind w:left="75" w:right="7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54-56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240" w:lineRule="auto"/>
              <w:ind w:left="75" w:right="75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51BFD" w:rsidRPr="00B51BFD" w:rsidTr="00167D7C">
        <w:tc>
          <w:tcPr>
            <w:tcW w:w="3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240" w:lineRule="auto"/>
              <w:ind w:left="75" w:right="7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28(7)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Что такое антонимы?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240" w:lineRule="auto"/>
              <w:ind w:left="75" w:right="7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57-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240" w:lineRule="auto"/>
              <w:ind w:left="75" w:right="75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51BFD" w:rsidRPr="00B51BFD" w:rsidTr="00167D7C">
        <w:tc>
          <w:tcPr>
            <w:tcW w:w="3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240" w:lineRule="auto"/>
              <w:ind w:left="75" w:right="7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29(8)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Контрольный диктант.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240" w:lineRule="auto"/>
              <w:ind w:left="75" w:right="7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240" w:lineRule="auto"/>
              <w:ind w:left="75" w:right="75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51BFD" w:rsidRPr="00B51BFD" w:rsidTr="00167D7C">
        <w:tc>
          <w:tcPr>
            <w:tcW w:w="3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EA5F29" w:rsidP="00B51BFD">
            <w:pPr>
              <w:spacing w:after="0" w:line="240" w:lineRule="auto"/>
              <w:ind w:left="75" w:right="7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  <w:r w:rsidR="00B51BFD"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(9)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Работа над ошибками.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240" w:lineRule="auto"/>
              <w:ind w:left="75" w:right="7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240" w:lineRule="auto"/>
              <w:ind w:left="75" w:right="75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51BFD" w:rsidRPr="00B51BFD" w:rsidTr="00167D7C">
        <w:tc>
          <w:tcPr>
            <w:tcW w:w="3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240" w:lineRule="auto"/>
              <w:ind w:left="75" w:right="7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31(10)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Что такое родственные слова?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240" w:lineRule="auto"/>
              <w:ind w:left="75" w:right="7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58-59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240" w:lineRule="auto"/>
              <w:ind w:left="75" w:right="75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51BFD" w:rsidRPr="00B51BFD" w:rsidTr="00167D7C">
        <w:tc>
          <w:tcPr>
            <w:tcW w:w="3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240" w:lineRule="auto"/>
              <w:ind w:left="75" w:right="7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32(11)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Что такое родственные слова?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240" w:lineRule="auto"/>
              <w:ind w:left="75" w:right="7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59-60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240" w:lineRule="auto"/>
              <w:ind w:left="75" w:right="75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51BFD" w:rsidRPr="00B51BFD" w:rsidTr="00167D7C">
        <w:tc>
          <w:tcPr>
            <w:tcW w:w="3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240" w:lineRule="auto"/>
              <w:ind w:left="75" w:right="7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33(12)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Что такое корень слова? Что такое однокоренные слова?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240" w:lineRule="auto"/>
              <w:ind w:left="75" w:right="7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61-62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240" w:lineRule="auto"/>
              <w:ind w:left="75" w:right="75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51BFD" w:rsidRPr="00B51BFD" w:rsidTr="00167D7C">
        <w:trPr>
          <w:trHeight w:val="113"/>
        </w:trPr>
        <w:tc>
          <w:tcPr>
            <w:tcW w:w="3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13" w:lineRule="atLeast"/>
              <w:ind w:left="75" w:right="7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34(13)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13" w:lineRule="atLeast"/>
              <w:ind w:left="75" w:right="7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Что такое корень слова? Что такое однокоренные слова?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13" w:lineRule="atLeast"/>
              <w:ind w:left="75" w:right="7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63-64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13" w:lineRule="atLeast"/>
              <w:ind w:left="75" w:right="75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51BFD" w:rsidRPr="00B51BFD" w:rsidTr="00167D7C">
        <w:trPr>
          <w:trHeight w:val="165"/>
        </w:trPr>
        <w:tc>
          <w:tcPr>
            <w:tcW w:w="3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65" w:lineRule="atLeast"/>
              <w:ind w:left="75" w:right="7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35(14)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65" w:lineRule="atLeast"/>
              <w:ind w:left="75" w:right="7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Какие бывают слоги?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65" w:lineRule="atLeast"/>
              <w:ind w:left="75" w:right="7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65-67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65" w:lineRule="atLeast"/>
              <w:ind w:left="75" w:right="75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51BFD" w:rsidRPr="00B51BFD" w:rsidTr="00167D7C">
        <w:trPr>
          <w:trHeight w:val="128"/>
        </w:trPr>
        <w:tc>
          <w:tcPr>
            <w:tcW w:w="3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28" w:lineRule="atLeast"/>
              <w:ind w:left="75" w:right="7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36(15)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28" w:lineRule="atLeast"/>
              <w:ind w:left="75" w:right="7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Как определить ударный слог?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28" w:lineRule="atLeast"/>
              <w:ind w:left="75" w:right="7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67-68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28" w:lineRule="atLeast"/>
              <w:ind w:left="75" w:right="75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51BFD" w:rsidRPr="00B51BFD" w:rsidTr="00167D7C">
        <w:trPr>
          <w:trHeight w:val="150"/>
        </w:trPr>
        <w:tc>
          <w:tcPr>
            <w:tcW w:w="3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50" w:lineRule="atLeast"/>
              <w:ind w:left="75" w:right="7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37(16)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50" w:lineRule="atLeast"/>
              <w:ind w:left="75" w:right="7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Как определить ударный слог?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50" w:lineRule="atLeast"/>
              <w:ind w:left="75" w:right="7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69-70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50" w:lineRule="atLeast"/>
              <w:ind w:left="75" w:right="75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51BFD" w:rsidRPr="00B51BFD" w:rsidTr="00167D7C">
        <w:trPr>
          <w:trHeight w:val="165"/>
        </w:trPr>
        <w:tc>
          <w:tcPr>
            <w:tcW w:w="3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65" w:lineRule="atLeast"/>
              <w:ind w:left="75" w:right="7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38(17)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65" w:lineRule="atLeast"/>
              <w:ind w:left="75" w:right="7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Как переносить слова с одной строки на другую?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65" w:lineRule="atLeast"/>
              <w:ind w:left="75" w:right="7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71-72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65" w:lineRule="atLeast"/>
              <w:ind w:left="75" w:right="75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51BFD" w:rsidRPr="00B51BFD" w:rsidTr="00167D7C">
        <w:trPr>
          <w:trHeight w:val="120"/>
        </w:trPr>
        <w:tc>
          <w:tcPr>
            <w:tcW w:w="3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20" w:lineRule="atLeast"/>
              <w:ind w:left="75" w:right="7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39(18)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20" w:lineRule="atLeast"/>
              <w:ind w:left="75" w:right="7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Как переносить слова с одной строки на другую?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20" w:lineRule="atLeast"/>
              <w:ind w:left="75" w:right="7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20" w:lineRule="atLeast"/>
              <w:ind w:left="75" w:right="75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51BFD" w:rsidRPr="00B51BFD" w:rsidTr="00167D7C">
        <w:trPr>
          <w:trHeight w:val="128"/>
        </w:trPr>
        <w:tc>
          <w:tcPr>
            <w:tcW w:w="3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28" w:lineRule="atLeast"/>
              <w:ind w:left="75" w:right="7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40(19)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28" w:lineRule="atLeast"/>
              <w:ind w:left="75" w:right="7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Обучающее сочинение по серии картинок.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28" w:lineRule="atLeast"/>
              <w:ind w:left="75" w:right="7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28" w:lineRule="atLeast"/>
              <w:ind w:left="75" w:right="75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51BFD" w:rsidRPr="00B51BFD" w:rsidTr="00167D7C">
        <w:trPr>
          <w:trHeight w:val="150"/>
        </w:trPr>
        <w:tc>
          <w:tcPr>
            <w:tcW w:w="3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50" w:lineRule="atLeast"/>
              <w:ind w:left="75" w:right="7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41(20)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50" w:lineRule="atLeast"/>
              <w:ind w:left="75" w:right="7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Проверочная работа.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50" w:lineRule="atLeast"/>
              <w:ind w:left="75" w:right="7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75-76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50" w:lineRule="atLeast"/>
              <w:ind w:left="75" w:right="75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51BFD" w:rsidRPr="00B51BFD" w:rsidTr="00167D7C">
        <w:trPr>
          <w:trHeight w:val="128"/>
        </w:trPr>
        <w:tc>
          <w:tcPr>
            <w:tcW w:w="3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28" w:lineRule="atLeast"/>
              <w:ind w:left="75" w:right="7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42(21)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28" w:lineRule="atLeast"/>
              <w:ind w:left="75" w:right="7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Контрольный диктант.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28" w:lineRule="atLeast"/>
              <w:ind w:left="75" w:right="7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28" w:lineRule="atLeast"/>
              <w:ind w:left="75" w:right="75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51BFD" w:rsidRPr="00B51BFD" w:rsidTr="00167D7C">
        <w:trPr>
          <w:trHeight w:val="180"/>
        </w:trPr>
        <w:tc>
          <w:tcPr>
            <w:tcW w:w="3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80" w:lineRule="atLeast"/>
              <w:ind w:left="75" w:right="7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43(22)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80" w:lineRule="atLeast"/>
              <w:ind w:left="75" w:right="7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Работа над ошибками.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80" w:lineRule="atLeast"/>
              <w:ind w:left="75" w:right="7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80" w:lineRule="atLeast"/>
              <w:ind w:left="75" w:right="75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51BFD" w:rsidRPr="00B51BFD" w:rsidTr="00167D7C">
        <w:trPr>
          <w:trHeight w:val="135"/>
        </w:trPr>
        <w:tc>
          <w:tcPr>
            <w:tcW w:w="3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35" w:lineRule="atLeast"/>
              <w:ind w:left="75" w:right="7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Звуки и буквы (34 часа)</w:t>
            </w:r>
          </w:p>
        </w:tc>
        <w:tc>
          <w:tcPr>
            <w:tcW w:w="8647" w:type="dxa"/>
            <w:shd w:val="clear" w:color="auto" w:fill="FFFFFF"/>
            <w:vAlign w:val="center"/>
            <w:hideMark/>
          </w:tcPr>
          <w:p w:rsidR="00B51BFD" w:rsidRPr="00B51BFD" w:rsidRDefault="00B51BFD" w:rsidP="00B51B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B51BFD" w:rsidRPr="00B51BFD" w:rsidRDefault="00B51BFD" w:rsidP="00B51B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94" w:type="dxa"/>
            <w:shd w:val="clear" w:color="auto" w:fill="FFFFFF"/>
            <w:vAlign w:val="center"/>
            <w:hideMark/>
          </w:tcPr>
          <w:p w:rsidR="00B51BFD" w:rsidRPr="00B51BFD" w:rsidRDefault="00B51BFD" w:rsidP="00B51B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51BFD" w:rsidRPr="00B51BFD" w:rsidTr="00167D7C">
        <w:trPr>
          <w:trHeight w:val="180"/>
        </w:trPr>
        <w:tc>
          <w:tcPr>
            <w:tcW w:w="3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80" w:lineRule="atLeast"/>
              <w:ind w:left="75" w:right="7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44(1)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80" w:lineRule="atLeast"/>
              <w:ind w:left="75" w:right="7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Как различить звуки и буквы?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80" w:lineRule="atLeast"/>
              <w:ind w:left="75" w:right="7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77-80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80" w:lineRule="atLeast"/>
              <w:ind w:left="75" w:right="75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51BFD" w:rsidRPr="00B51BFD" w:rsidTr="00167D7C">
        <w:trPr>
          <w:trHeight w:val="128"/>
        </w:trPr>
        <w:tc>
          <w:tcPr>
            <w:tcW w:w="3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28" w:lineRule="atLeast"/>
              <w:ind w:left="75" w:right="7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45(2)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28" w:lineRule="atLeast"/>
              <w:ind w:left="75" w:right="7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Как мы используем алфавит?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28" w:lineRule="atLeast"/>
              <w:ind w:left="75" w:right="7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81-82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28" w:lineRule="atLeast"/>
              <w:ind w:left="75" w:right="75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51BFD" w:rsidRPr="00B51BFD" w:rsidTr="00167D7C">
        <w:trPr>
          <w:trHeight w:val="128"/>
        </w:trPr>
        <w:tc>
          <w:tcPr>
            <w:tcW w:w="3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28" w:lineRule="atLeast"/>
              <w:ind w:left="75" w:right="7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46(3)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28" w:lineRule="atLeast"/>
              <w:ind w:left="75" w:right="7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Как мы используем алфавит?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28" w:lineRule="atLeast"/>
              <w:ind w:left="75" w:right="7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82-84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28" w:lineRule="atLeast"/>
              <w:ind w:left="75" w:right="75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51BFD" w:rsidRPr="00B51BFD" w:rsidTr="00167D7C">
        <w:trPr>
          <w:trHeight w:val="150"/>
        </w:trPr>
        <w:tc>
          <w:tcPr>
            <w:tcW w:w="3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50" w:lineRule="atLeast"/>
              <w:ind w:left="75" w:right="7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47(4)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50" w:lineRule="atLeast"/>
              <w:ind w:left="75" w:right="7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Какие слова пишутся с заглавной буквы?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50" w:lineRule="atLeast"/>
              <w:ind w:left="75" w:right="7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85-87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50" w:lineRule="atLeast"/>
              <w:ind w:left="75" w:right="75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51BFD" w:rsidRPr="00B51BFD" w:rsidTr="00167D7C">
        <w:trPr>
          <w:trHeight w:val="113"/>
        </w:trPr>
        <w:tc>
          <w:tcPr>
            <w:tcW w:w="3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13" w:lineRule="atLeast"/>
              <w:ind w:left="75" w:right="7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48(5)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13" w:lineRule="atLeast"/>
              <w:ind w:left="75" w:right="7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Как определить гласные звуки?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13" w:lineRule="atLeast"/>
              <w:ind w:left="75" w:right="7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88-91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13" w:lineRule="atLeast"/>
              <w:ind w:left="75" w:right="75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51BFD" w:rsidRPr="00B51BFD" w:rsidTr="00167D7C">
        <w:trPr>
          <w:trHeight w:val="165"/>
        </w:trPr>
        <w:tc>
          <w:tcPr>
            <w:tcW w:w="3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65" w:lineRule="atLeast"/>
              <w:ind w:left="75" w:right="7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49(6)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65" w:lineRule="atLeast"/>
              <w:ind w:left="75" w:right="7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Контрольный диктант.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65" w:lineRule="atLeast"/>
              <w:ind w:left="75" w:right="7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65" w:lineRule="atLeast"/>
              <w:ind w:left="75" w:right="75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51BFD" w:rsidRPr="00B51BFD" w:rsidTr="00167D7C">
        <w:trPr>
          <w:trHeight w:val="143"/>
        </w:trPr>
        <w:tc>
          <w:tcPr>
            <w:tcW w:w="3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43" w:lineRule="atLeast"/>
              <w:ind w:left="75" w:right="7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50(7)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43" w:lineRule="atLeast"/>
              <w:ind w:left="75" w:right="7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Работа над ошибками.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43" w:lineRule="atLeast"/>
              <w:ind w:left="75" w:right="7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43" w:lineRule="atLeast"/>
              <w:ind w:left="75" w:right="75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51BFD" w:rsidRPr="00B51BFD" w:rsidTr="00167D7C">
        <w:trPr>
          <w:trHeight w:val="98"/>
        </w:trPr>
        <w:tc>
          <w:tcPr>
            <w:tcW w:w="3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98" w:lineRule="atLeast"/>
              <w:ind w:left="75" w:right="7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51(8)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98" w:lineRule="atLeast"/>
              <w:ind w:left="75" w:right="7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Правописание слов с безударным гласным звуком в корне.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98" w:lineRule="atLeast"/>
              <w:ind w:left="75" w:right="7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93-95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98" w:lineRule="atLeast"/>
              <w:ind w:left="75" w:right="75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51BFD" w:rsidRPr="00B51BFD" w:rsidTr="00167D7C">
        <w:trPr>
          <w:trHeight w:val="180"/>
        </w:trPr>
        <w:tc>
          <w:tcPr>
            <w:tcW w:w="3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80" w:lineRule="atLeast"/>
              <w:ind w:left="75" w:right="7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52(9)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80" w:lineRule="atLeast"/>
              <w:ind w:left="75" w:right="7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Правописание слов с безударным гласным звуком в корне.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80" w:lineRule="atLeast"/>
              <w:ind w:left="75" w:right="7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96-97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80" w:lineRule="atLeast"/>
              <w:ind w:left="75" w:right="75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51BFD" w:rsidRPr="00B51BFD" w:rsidTr="00167D7C">
        <w:trPr>
          <w:trHeight w:val="165"/>
        </w:trPr>
        <w:tc>
          <w:tcPr>
            <w:tcW w:w="3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65" w:lineRule="atLeast"/>
              <w:ind w:left="75" w:right="7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53(10)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65" w:lineRule="atLeast"/>
              <w:ind w:left="75" w:right="7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Правописание слов с безударным гласным звуком в корне.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65" w:lineRule="atLeast"/>
              <w:ind w:left="75" w:right="7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98-100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65" w:lineRule="atLeast"/>
              <w:ind w:left="75" w:right="75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51BFD" w:rsidRPr="00B51BFD" w:rsidTr="00167D7C">
        <w:trPr>
          <w:trHeight w:val="128"/>
        </w:trPr>
        <w:tc>
          <w:tcPr>
            <w:tcW w:w="3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28" w:lineRule="atLeast"/>
              <w:ind w:left="75" w:right="7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54(11)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28" w:lineRule="atLeast"/>
              <w:ind w:left="75" w:right="7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Правописание слов с безударным гласным звуком в корне.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28" w:lineRule="atLeast"/>
              <w:ind w:left="75" w:right="7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100-101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28" w:lineRule="atLeast"/>
              <w:ind w:left="75" w:right="75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51BFD" w:rsidRPr="00B51BFD" w:rsidTr="00167D7C">
        <w:trPr>
          <w:trHeight w:val="165"/>
        </w:trPr>
        <w:tc>
          <w:tcPr>
            <w:tcW w:w="3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65" w:lineRule="atLeast"/>
              <w:ind w:left="75" w:right="7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55(12)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65" w:lineRule="atLeast"/>
              <w:ind w:left="75" w:right="7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Правописание слов с безударным гласным звуком в корне.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65" w:lineRule="atLeast"/>
              <w:ind w:left="75" w:right="7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102-103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65" w:lineRule="atLeast"/>
              <w:ind w:left="75" w:right="75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51BFD" w:rsidRPr="00B51BFD" w:rsidTr="00167D7C">
        <w:trPr>
          <w:trHeight w:val="143"/>
        </w:trPr>
        <w:tc>
          <w:tcPr>
            <w:tcW w:w="3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43" w:lineRule="atLeast"/>
              <w:ind w:left="75" w:right="7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56(13)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43" w:lineRule="atLeast"/>
              <w:ind w:left="75" w:right="7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Правописание слов с  непроверяемыми безударными гласными   звуками в корне.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43" w:lineRule="atLeast"/>
              <w:ind w:left="75" w:right="7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103-105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43" w:lineRule="atLeast"/>
              <w:ind w:left="75" w:right="75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51BFD" w:rsidRPr="00B51BFD" w:rsidTr="00167D7C">
        <w:trPr>
          <w:trHeight w:val="150"/>
        </w:trPr>
        <w:tc>
          <w:tcPr>
            <w:tcW w:w="3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50" w:lineRule="atLeast"/>
              <w:ind w:left="75" w:right="7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57(14)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50" w:lineRule="atLeast"/>
              <w:ind w:left="75" w:right="7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Правописание слов с  непроверяемыми безударными гласными   звуками в корне.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50" w:lineRule="atLeast"/>
              <w:ind w:left="75" w:right="7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105-108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50" w:lineRule="atLeast"/>
              <w:ind w:left="75" w:right="75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51BFD" w:rsidRPr="00B51BFD" w:rsidTr="00167D7C">
        <w:trPr>
          <w:trHeight w:val="143"/>
        </w:trPr>
        <w:tc>
          <w:tcPr>
            <w:tcW w:w="3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43" w:lineRule="atLeast"/>
              <w:ind w:left="75" w:right="7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58(15)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43" w:lineRule="atLeast"/>
              <w:ind w:left="75" w:right="7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Правописание слов с  непроверяемыми безударными </w:t>
            </w: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гласными   звуками в корне.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43" w:lineRule="atLeast"/>
              <w:ind w:left="75" w:right="7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108-110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43" w:lineRule="atLeast"/>
              <w:ind w:left="75" w:right="75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51BFD" w:rsidRPr="00B51BFD" w:rsidTr="00167D7C">
        <w:trPr>
          <w:trHeight w:val="165"/>
        </w:trPr>
        <w:tc>
          <w:tcPr>
            <w:tcW w:w="3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65" w:lineRule="atLeast"/>
              <w:ind w:left="75" w:right="7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59(16)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65" w:lineRule="atLeast"/>
              <w:ind w:left="75" w:right="7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Развитие речи. Обучающее сочинение.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65" w:lineRule="atLeast"/>
              <w:ind w:left="75" w:right="7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65" w:lineRule="atLeast"/>
              <w:ind w:left="75" w:right="75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51BFD" w:rsidRPr="00B51BFD" w:rsidTr="00167D7C">
        <w:trPr>
          <w:trHeight w:val="143"/>
        </w:trPr>
        <w:tc>
          <w:tcPr>
            <w:tcW w:w="3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43" w:lineRule="atLeast"/>
              <w:ind w:left="75" w:right="7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60(17)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43" w:lineRule="atLeast"/>
              <w:ind w:left="75" w:right="7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Диктант. Проверочная работа.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43" w:lineRule="atLeast"/>
              <w:ind w:left="75" w:right="7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43" w:lineRule="atLeast"/>
              <w:ind w:left="75" w:right="75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51BFD" w:rsidRPr="00B51BFD" w:rsidTr="00167D7C">
        <w:trPr>
          <w:trHeight w:val="165"/>
        </w:trPr>
        <w:tc>
          <w:tcPr>
            <w:tcW w:w="3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65" w:lineRule="atLeast"/>
              <w:ind w:left="75" w:right="7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61(18)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65" w:lineRule="atLeast"/>
              <w:ind w:left="75" w:right="7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Работа над ошибками.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65" w:lineRule="atLeast"/>
              <w:ind w:left="75" w:right="7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65" w:lineRule="atLeast"/>
              <w:ind w:left="75" w:right="75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51BFD" w:rsidRPr="00B51BFD" w:rsidTr="00167D7C">
        <w:trPr>
          <w:trHeight w:val="150"/>
        </w:trPr>
        <w:tc>
          <w:tcPr>
            <w:tcW w:w="3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50" w:lineRule="atLeast"/>
              <w:ind w:left="75" w:right="7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62(19)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50" w:lineRule="atLeast"/>
              <w:ind w:left="75" w:right="7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Как определить согласные звуки?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50" w:lineRule="atLeast"/>
              <w:ind w:left="75" w:right="7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112-113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50" w:lineRule="atLeast"/>
              <w:ind w:left="75" w:right="75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51BFD" w:rsidRPr="00B51BFD" w:rsidTr="00167D7C">
        <w:trPr>
          <w:trHeight w:val="128"/>
        </w:trPr>
        <w:tc>
          <w:tcPr>
            <w:tcW w:w="3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28" w:lineRule="atLeast"/>
              <w:ind w:left="75" w:right="7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63(20)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28" w:lineRule="atLeast"/>
              <w:ind w:left="75" w:right="7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Согласный звук [Й] и буква</w:t>
            </w:r>
            <w:proofErr w:type="gramStart"/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краткое.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28" w:lineRule="atLeast"/>
              <w:ind w:left="75" w:right="7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114-115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28" w:lineRule="atLeast"/>
              <w:ind w:left="75" w:right="75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51BFD" w:rsidRPr="00B51BFD" w:rsidTr="00167D7C">
        <w:trPr>
          <w:trHeight w:val="150"/>
        </w:trPr>
        <w:tc>
          <w:tcPr>
            <w:tcW w:w="3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50" w:lineRule="atLeast"/>
              <w:ind w:left="75" w:right="7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64(21)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50" w:lineRule="atLeast"/>
              <w:ind w:left="75" w:right="7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Согласный звук [Й] и буква</w:t>
            </w:r>
            <w:proofErr w:type="gramStart"/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краткое.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50" w:lineRule="atLeast"/>
              <w:ind w:left="75" w:right="7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50" w:lineRule="atLeast"/>
              <w:ind w:left="75" w:right="75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51BFD" w:rsidRPr="00B51BFD" w:rsidTr="00167D7C">
        <w:trPr>
          <w:trHeight w:val="113"/>
        </w:trPr>
        <w:tc>
          <w:tcPr>
            <w:tcW w:w="3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13" w:lineRule="atLeast"/>
              <w:ind w:left="75" w:right="7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65(22)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13" w:lineRule="atLeast"/>
              <w:ind w:left="75" w:right="7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Слова с удвоенными согласными.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13" w:lineRule="atLeast"/>
              <w:ind w:left="75" w:right="7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13" w:lineRule="atLeast"/>
              <w:ind w:left="75" w:right="75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51BFD" w:rsidRPr="00B51BFD" w:rsidTr="00167D7C">
        <w:trPr>
          <w:trHeight w:val="150"/>
        </w:trPr>
        <w:tc>
          <w:tcPr>
            <w:tcW w:w="3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50" w:lineRule="atLeast"/>
              <w:ind w:left="75" w:right="7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66(23)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50" w:lineRule="atLeast"/>
              <w:ind w:left="75" w:right="7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Развитие речи. Сочинение по вопросам.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50" w:lineRule="atLeast"/>
              <w:ind w:left="75" w:right="7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50" w:lineRule="atLeast"/>
              <w:ind w:left="75" w:right="75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51BFD" w:rsidRPr="00B51BFD" w:rsidTr="00167D7C">
        <w:trPr>
          <w:trHeight w:val="128"/>
        </w:trPr>
        <w:tc>
          <w:tcPr>
            <w:tcW w:w="3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28" w:lineRule="atLeast"/>
              <w:ind w:left="75" w:right="7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67(24)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28" w:lineRule="atLeast"/>
              <w:ind w:left="75" w:right="7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Наши проекты. И в шутку и всерьёз.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28" w:lineRule="atLeast"/>
              <w:ind w:left="75" w:right="7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28" w:lineRule="atLeast"/>
              <w:ind w:left="75" w:right="75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51BFD" w:rsidRPr="00B51BFD" w:rsidTr="00167D7C">
        <w:trPr>
          <w:trHeight w:val="150"/>
        </w:trPr>
        <w:tc>
          <w:tcPr>
            <w:tcW w:w="3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50" w:lineRule="atLeast"/>
              <w:ind w:left="75" w:right="7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68(25)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50" w:lineRule="atLeast"/>
              <w:ind w:left="75" w:right="7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Твёрдые и   мягкие согласные звуки и буквы для их обозначения.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50" w:lineRule="atLeast"/>
              <w:ind w:left="75" w:right="7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120-122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50" w:lineRule="atLeast"/>
              <w:ind w:left="75" w:right="75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51BFD" w:rsidRPr="00B51BFD" w:rsidTr="00167D7C">
        <w:trPr>
          <w:trHeight w:val="143"/>
        </w:trPr>
        <w:tc>
          <w:tcPr>
            <w:tcW w:w="3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43" w:lineRule="atLeast"/>
              <w:ind w:left="75" w:right="7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69(26)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43" w:lineRule="atLeast"/>
              <w:ind w:left="75" w:right="7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Твёрдые и   мягкие согласные звуки и буквы для их обозначения.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43" w:lineRule="atLeast"/>
              <w:ind w:left="75" w:right="7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122-123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43" w:lineRule="atLeast"/>
              <w:ind w:left="75" w:right="75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51BFD" w:rsidRPr="00B51BFD" w:rsidTr="00167D7C">
        <w:trPr>
          <w:trHeight w:val="143"/>
        </w:trPr>
        <w:tc>
          <w:tcPr>
            <w:tcW w:w="3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43" w:lineRule="atLeast"/>
              <w:ind w:left="75" w:right="7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70(27)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43" w:lineRule="atLeast"/>
              <w:ind w:left="75" w:right="7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Как обозначить мягкость согласного звука на письме?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43" w:lineRule="atLeast"/>
              <w:ind w:left="75" w:right="7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43" w:lineRule="atLeast"/>
              <w:ind w:left="75" w:right="75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51BFD" w:rsidRPr="00B51BFD" w:rsidTr="00167D7C">
        <w:trPr>
          <w:trHeight w:val="150"/>
        </w:trPr>
        <w:tc>
          <w:tcPr>
            <w:tcW w:w="3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50" w:lineRule="atLeast"/>
              <w:ind w:left="75" w:right="7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71(28)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50" w:lineRule="atLeast"/>
              <w:ind w:left="75" w:right="7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Правописание мягкого знака в конце и середине слова перед другими согласными.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50" w:lineRule="atLeast"/>
              <w:ind w:left="75" w:right="7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125-126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50" w:lineRule="atLeast"/>
              <w:ind w:left="75" w:right="75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51BFD" w:rsidRPr="00B51BFD" w:rsidTr="00167D7C">
        <w:trPr>
          <w:trHeight w:val="143"/>
        </w:trPr>
        <w:tc>
          <w:tcPr>
            <w:tcW w:w="3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43" w:lineRule="atLeast"/>
              <w:ind w:left="75" w:right="7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72(29)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43" w:lineRule="atLeast"/>
              <w:ind w:left="75" w:right="7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Правописание мягкого знака в конце и середине слова перед другими согласными.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43" w:lineRule="atLeast"/>
              <w:ind w:left="75" w:right="7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43" w:lineRule="atLeast"/>
              <w:ind w:left="75" w:right="75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51BFD" w:rsidRPr="00B51BFD" w:rsidTr="00167D7C">
        <w:trPr>
          <w:trHeight w:val="150"/>
        </w:trPr>
        <w:tc>
          <w:tcPr>
            <w:tcW w:w="3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50" w:lineRule="atLeast"/>
              <w:ind w:left="75" w:right="7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73(30)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50" w:lineRule="atLeast"/>
              <w:ind w:left="75" w:right="7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Контрольный диктант.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50" w:lineRule="atLeast"/>
              <w:ind w:left="75" w:right="7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50" w:lineRule="atLeast"/>
              <w:ind w:left="75" w:right="75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51BFD" w:rsidRPr="00B51BFD" w:rsidTr="00167D7C">
        <w:trPr>
          <w:trHeight w:val="128"/>
        </w:trPr>
        <w:tc>
          <w:tcPr>
            <w:tcW w:w="3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28" w:lineRule="atLeast"/>
              <w:ind w:left="75" w:right="7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74(31)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28" w:lineRule="atLeast"/>
              <w:ind w:left="75" w:right="7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Проверочная работа.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28" w:lineRule="atLeast"/>
              <w:ind w:left="75" w:right="7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28" w:lineRule="atLeast"/>
              <w:ind w:left="75" w:right="75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51BFD" w:rsidRPr="00B51BFD" w:rsidTr="00167D7C">
        <w:trPr>
          <w:trHeight w:val="128"/>
        </w:trPr>
        <w:tc>
          <w:tcPr>
            <w:tcW w:w="3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28" w:lineRule="atLeast"/>
              <w:ind w:left="75" w:right="7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75(32)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28" w:lineRule="atLeast"/>
              <w:ind w:left="75" w:right="7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Работа над ошибками.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28" w:lineRule="atLeast"/>
              <w:ind w:left="75" w:right="7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28" w:lineRule="atLeast"/>
              <w:ind w:left="75" w:right="75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51BFD" w:rsidRPr="00B51BFD" w:rsidTr="00167D7C">
        <w:trPr>
          <w:trHeight w:val="165"/>
        </w:trPr>
        <w:tc>
          <w:tcPr>
            <w:tcW w:w="3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65" w:lineRule="atLeast"/>
              <w:ind w:left="75" w:right="7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76(33)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65" w:lineRule="atLeast"/>
              <w:ind w:left="75" w:right="7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Наши проекты. Пишем письмо.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65" w:lineRule="atLeast"/>
              <w:ind w:left="75" w:right="7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65" w:lineRule="atLeast"/>
              <w:ind w:left="75" w:right="75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51BFD" w:rsidRPr="00B51BFD" w:rsidTr="00167D7C">
        <w:trPr>
          <w:trHeight w:val="180"/>
        </w:trPr>
        <w:tc>
          <w:tcPr>
            <w:tcW w:w="3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80" w:lineRule="atLeast"/>
              <w:ind w:left="75" w:right="7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77(34)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80" w:lineRule="atLeast"/>
              <w:ind w:left="75" w:right="7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Обобщающий урок.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80" w:lineRule="atLeast"/>
              <w:ind w:left="75" w:right="7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80" w:lineRule="atLeast"/>
              <w:ind w:left="75" w:right="75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51BFD" w:rsidRPr="00B51BFD" w:rsidTr="00167D7C">
        <w:trPr>
          <w:trHeight w:val="98"/>
        </w:trPr>
        <w:tc>
          <w:tcPr>
            <w:tcW w:w="3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9D4537">
            <w:pPr>
              <w:spacing w:after="0" w:line="98" w:lineRule="atLeast"/>
              <w:ind w:left="75" w:right="7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Правописание буквосочетаний с шипящими звуками.</w:t>
            </w:r>
            <w:r w:rsidR="009D453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 </w:t>
            </w:r>
            <w:r w:rsidRPr="00B51BF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(29 часов)</w:t>
            </w:r>
          </w:p>
        </w:tc>
        <w:tc>
          <w:tcPr>
            <w:tcW w:w="8647" w:type="dxa"/>
            <w:shd w:val="clear" w:color="auto" w:fill="FFFFFF"/>
            <w:vAlign w:val="center"/>
            <w:hideMark/>
          </w:tcPr>
          <w:p w:rsidR="00B51BFD" w:rsidRPr="00B51BFD" w:rsidRDefault="00B51BFD" w:rsidP="00B51B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B51BFD" w:rsidRPr="00B51BFD" w:rsidRDefault="00B51BFD" w:rsidP="00B51B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94" w:type="dxa"/>
            <w:shd w:val="clear" w:color="auto" w:fill="FFFFFF"/>
            <w:vAlign w:val="center"/>
            <w:hideMark/>
          </w:tcPr>
          <w:p w:rsidR="00B51BFD" w:rsidRPr="00B51BFD" w:rsidRDefault="00B51BFD" w:rsidP="00B51B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51BFD" w:rsidRPr="00B51BFD" w:rsidTr="00167D7C">
        <w:trPr>
          <w:trHeight w:val="135"/>
        </w:trPr>
        <w:tc>
          <w:tcPr>
            <w:tcW w:w="3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35" w:lineRule="atLeast"/>
              <w:ind w:left="75" w:right="7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78(1)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35" w:lineRule="atLeast"/>
              <w:ind w:left="75" w:right="7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Буквосочетания ЧК</w:t>
            </w:r>
            <w:proofErr w:type="gramStart"/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,Ч</w:t>
            </w:r>
            <w:proofErr w:type="gramEnd"/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Н,ЧТ,ЩН,НЧ.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35" w:lineRule="atLeast"/>
              <w:ind w:left="75" w:right="7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4-5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35" w:lineRule="atLeast"/>
              <w:ind w:left="75" w:right="75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51BFD" w:rsidRPr="00B51BFD" w:rsidTr="00167D7C">
        <w:trPr>
          <w:trHeight w:val="135"/>
        </w:trPr>
        <w:tc>
          <w:tcPr>
            <w:tcW w:w="3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35" w:lineRule="atLeast"/>
              <w:ind w:left="75" w:right="7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79(2)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35" w:lineRule="atLeast"/>
              <w:ind w:left="75" w:right="7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Развитие речи. Обучающее изложение.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35" w:lineRule="atLeast"/>
              <w:ind w:left="75" w:right="7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35" w:lineRule="atLeast"/>
              <w:ind w:left="75" w:right="75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51BFD" w:rsidRPr="00B51BFD" w:rsidTr="00167D7C">
        <w:trPr>
          <w:trHeight w:val="113"/>
        </w:trPr>
        <w:tc>
          <w:tcPr>
            <w:tcW w:w="3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13" w:lineRule="atLeast"/>
              <w:ind w:left="75" w:right="7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80(3)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13" w:lineRule="atLeast"/>
              <w:ind w:left="75" w:right="7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Повторение темы «Твёрдые и мягкие согласные»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13" w:lineRule="atLeast"/>
              <w:ind w:left="75" w:right="7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6-7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13" w:lineRule="atLeast"/>
              <w:ind w:left="75" w:right="75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51BFD" w:rsidRPr="00B51BFD" w:rsidTr="00167D7C">
        <w:trPr>
          <w:trHeight w:val="128"/>
        </w:trPr>
        <w:tc>
          <w:tcPr>
            <w:tcW w:w="3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28" w:lineRule="atLeast"/>
              <w:ind w:left="75" w:right="7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81(4)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28" w:lineRule="atLeast"/>
              <w:ind w:left="75" w:right="7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Контрольный диктант.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28" w:lineRule="atLeast"/>
              <w:ind w:left="75" w:right="7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28" w:lineRule="atLeast"/>
              <w:ind w:left="75" w:right="75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51BFD" w:rsidRPr="00B51BFD" w:rsidTr="00167D7C">
        <w:trPr>
          <w:trHeight w:val="135"/>
        </w:trPr>
        <w:tc>
          <w:tcPr>
            <w:tcW w:w="3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35" w:lineRule="atLeast"/>
              <w:ind w:left="75" w:right="7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82(5)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35" w:lineRule="atLeast"/>
              <w:ind w:left="75" w:right="7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Закрепление знаний. Работа над ошибками.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35" w:lineRule="atLeast"/>
              <w:ind w:left="75" w:right="7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35" w:lineRule="atLeast"/>
              <w:ind w:left="75" w:right="75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51BFD" w:rsidRPr="00B51BFD" w:rsidTr="00167D7C">
        <w:trPr>
          <w:trHeight w:val="128"/>
        </w:trPr>
        <w:tc>
          <w:tcPr>
            <w:tcW w:w="3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28" w:lineRule="atLeast"/>
              <w:ind w:left="75" w:right="7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83(6)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28" w:lineRule="atLeast"/>
              <w:ind w:left="75" w:right="7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Наши проекты. Рифма.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28" w:lineRule="atLeast"/>
              <w:ind w:left="75" w:right="7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8-9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28" w:lineRule="atLeast"/>
              <w:ind w:left="75" w:right="75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51BFD" w:rsidRPr="00B51BFD" w:rsidTr="00167D7C">
        <w:trPr>
          <w:trHeight w:val="128"/>
        </w:trPr>
        <w:tc>
          <w:tcPr>
            <w:tcW w:w="3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28" w:lineRule="atLeast"/>
              <w:ind w:left="75" w:right="7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84(7)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28" w:lineRule="atLeast"/>
              <w:ind w:left="75" w:right="7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Буквосочетания ЖИ-ШИ, ЧА-ЩА</w:t>
            </w:r>
            <w:proofErr w:type="gramStart"/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,Ч</w:t>
            </w:r>
            <w:proofErr w:type="gramEnd"/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У-ЩУ.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28" w:lineRule="atLeast"/>
              <w:ind w:left="75" w:right="7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10-11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28" w:lineRule="atLeast"/>
              <w:ind w:left="75" w:right="75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51BFD" w:rsidRPr="00B51BFD" w:rsidTr="00167D7C">
        <w:trPr>
          <w:trHeight w:val="150"/>
        </w:trPr>
        <w:tc>
          <w:tcPr>
            <w:tcW w:w="3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50" w:lineRule="atLeast"/>
              <w:ind w:left="75" w:right="7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85(8)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50" w:lineRule="atLeast"/>
              <w:ind w:left="75" w:right="7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Буквосочетания ЖИ-ШИ, ЧА-ЩА</w:t>
            </w:r>
            <w:proofErr w:type="gramStart"/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,Ч</w:t>
            </w:r>
            <w:proofErr w:type="gramEnd"/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У-ЩУ.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50" w:lineRule="atLeast"/>
              <w:ind w:left="75" w:right="7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12-13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50" w:lineRule="atLeast"/>
              <w:ind w:left="75" w:right="75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51BFD" w:rsidRPr="00B51BFD" w:rsidTr="00167D7C">
        <w:trPr>
          <w:trHeight w:val="143"/>
        </w:trPr>
        <w:tc>
          <w:tcPr>
            <w:tcW w:w="3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43" w:lineRule="atLeast"/>
              <w:ind w:left="75" w:right="7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86(9)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43" w:lineRule="atLeast"/>
              <w:ind w:left="75" w:right="7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Буквосочетания ЖИ-ШИ, ЧА-ЩА</w:t>
            </w:r>
            <w:proofErr w:type="gramStart"/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,Ч</w:t>
            </w:r>
            <w:proofErr w:type="gramEnd"/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У-ЩУ. Проверь себя.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43" w:lineRule="atLeast"/>
              <w:ind w:left="75" w:right="7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43" w:lineRule="atLeast"/>
              <w:ind w:left="75" w:right="75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51BFD" w:rsidRPr="00B51BFD" w:rsidTr="00167D7C">
        <w:trPr>
          <w:trHeight w:val="143"/>
        </w:trPr>
        <w:tc>
          <w:tcPr>
            <w:tcW w:w="3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43" w:lineRule="atLeast"/>
              <w:ind w:left="75" w:right="7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87(10)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43" w:lineRule="atLeast"/>
              <w:ind w:left="75" w:right="7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Как отличить звонкие согласные звуки от глухих?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43" w:lineRule="atLeast"/>
              <w:ind w:left="75" w:right="7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16-17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43" w:lineRule="atLeast"/>
              <w:ind w:left="75" w:right="75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51BFD" w:rsidRPr="00B51BFD" w:rsidTr="00167D7C">
        <w:trPr>
          <w:trHeight w:val="143"/>
        </w:trPr>
        <w:tc>
          <w:tcPr>
            <w:tcW w:w="3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43" w:lineRule="atLeast"/>
              <w:ind w:left="75" w:right="7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88(11)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43" w:lineRule="atLeast"/>
              <w:ind w:left="75" w:right="7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Как отличить звонкие согласные звуки от глухих?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43" w:lineRule="atLeast"/>
              <w:ind w:left="75" w:right="7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17-18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43" w:lineRule="atLeast"/>
              <w:ind w:left="75" w:right="75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51BFD" w:rsidRPr="00B51BFD" w:rsidTr="00167D7C">
        <w:trPr>
          <w:trHeight w:val="150"/>
        </w:trPr>
        <w:tc>
          <w:tcPr>
            <w:tcW w:w="3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50" w:lineRule="atLeast"/>
              <w:ind w:left="75" w:right="7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89(12)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50" w:lineRule="atLeast"/>
              <w:ind w:left="75" w:right="7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Проверка парных согласных в </w:t>
            </w:r>
            <w:proofErr w:type="gramStart"/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корне слова</w:t>
            </w:r>
            <w:proofErr w:type="gramEnd"/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50" w:lineRule="atLeast"/>
              <w:ind w:left="75" w:right="7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18-20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50" w:lineRule="atLeast"/>
              <w:ind w:left="75" w:right="75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51BFD" w:rsidRPr="00B51BFD" w:rsidTr="00167D7C">
        <w:trPr>
          <w:trHeight w:val="143"/>
        </w:trPr>
        <w:tc>
          <w:tcPr>
            <w:tcW w:w="3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43" w:lineRule="atLeast"/>
              <w:ind w:left="75" w:right="7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90(13)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43" w:lineRule="atLeast"/>
              <w:ind w:left="75" w:right="7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Распознавание проверяемых и проверочных слов. Проверка парных согласных.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43" w:lineRule="atLeast"/>
              <w:ind w:left="75" w:right="7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20-21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43" w:lineRule="atLeast"/>
              <w:ind w:left="75" w:right="75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51BFD" w:rsidRPr="00B51BFD" w:rsidTr="00167D7C">
        <w:trPr>
          <w:trHeight w:val="180"/>
        </w:trPr>
        <w:tc>
          <w:tcPr>
            <w:tcW w:w="3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80" w:lineRule="atLeast"/>
              <w:ind w:left="75" w:right="7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91(14)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80" w:lineRule="atLeast"/>
              <w:ind w:left="75" w:right="7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Проверка парных согласных. Изложение повествовательного текста.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80" w:lineRule="atLeast"/>
              <w:ind w:left="75" w:right="7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80" w:lineRule="atLeast"/>
              <w:ind w:left="75" w:right="75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51BFD" w:rsidRPr="00B51BFD" w:rsidTr="00167D7C">
        <w:trPr>
          <w:trHeight w:val="143"/>
        </w:trPr>
        <w:tc>
          <w:tcPr>
            <w:tcW w:w="3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43" w:lineRule="atLeast"/>
              <w:ind w:left="75" w:right="7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92(15)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43" w:lineRule="atLeast"/>
              <w:ind w:left="75" w:right="7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Правописание парных звонких и глухих согласных на конце слова.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43" w:lineRule="atLeast"/>
              <w:ind w:left="75" w:right="7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22-24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43" w:lineRule="atLeast"/>
              <w:ind w:left="75" w:right="75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51BFD" w:rsidRPr="00B51BFD" w:rsidTr="00167D7C">
        <w:trPr>
          <w:trHeight w:val="150"/>
        </w:trPr>
        <w:tc>
          <w:tcPr>
            <w:tcW w:w="3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50" w:lineRule="atLeast"/>
              <w:ind w:left="75" w:right="7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93(16)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50" w:lineRule="atLeast"/>
              <w:ind w:left="75" w:right="7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Правописание парных звонких и глухих согласных на конце слова.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50" w:lineRule="atLeast"/>
              <w:ind w:left="75" w:right="7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24-25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50" w:lineRule="atLeast"/>
              <w:ind w:left="75" w:right="75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51BFD" w:rsidRPr="00B51BFD" w:rsidTr="00167D7C">
        <w:trPr>
          <w:trHeight w:val="143"/>
        </w:trPr>
        <w:tc>
          <w:tcPr>
            <w:tcW w:w="3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43" w:lineRule="atLeast"/>
              <w:ind w:left="75" w:right="7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94(17)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43" w:lineRule="atLeast"/>
              <w:ind w:left="75" w:right="7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Правописание парных звонких и глухих согласных на конце слова.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43" w:lineRule="atLeast"/>
              <w:ind w:left="75" w:right="7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26-27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43" w:lineRule="atLeast"/>
              <w:ind w:left="75" w:right="75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51BFD" w:rsidRPr="00B51BFD" w:rsidTr="00167D7C">
        <w:trPr>
          <w:trHeight w:val="113"/>
        </w:trPr>
        <w:tc>
          <w:tcPr>
            <w:tcW w:w="3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13" w:lineRule="atLeast"/>
              <w:ind w:left="75" w:right="7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95(18)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13" w:lineRule="atLeast"/>
              <w:ind w:left="75" w:right="7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Правописание парных звонких и глухих согласных на конце слова. Изложение повествовательного текста по вопросам плана.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13" w:lineRule="atLeast"/>
              <w:ind w:left="75" w:right="7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28-29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13" w:lineRule="atLeast"/>
              <w:ind w:left="75" w:right="75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51BFD" w:rsidRPr="00B51BFD" w:rsidTr="00167D7C">
        <w:trPr>
          <w:trHeight w:val="165"/>
        </w:trPr>
        <w:tc>
          <w:tcPr>
            <w:tcW w:w="3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65" w:lineRule="atLeast"/>
              <w:ind w:left="75" w:right="7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96(19)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65" w:lineRule="atLeast"/>
              <w:ind w:left="75" w:right="7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Проверка знаний.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65" w:lineRule="atLeast"/>
              <w:ind w:left="75" w:right="7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65" w:lineRule="atLeast"/>
              <w:ind w:left="75" w:right="75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51BFD" w:rsidRPr="00B51BFD" w:rsidTr="00167D7C">
        <w:trPr>
          <w:trHeight w:val="143"/>
        </w:trPr>
        <w:tc>
          <w:tcPr>
            <w:tcW w:w="3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43" w:lineRule="atLeast"/>
              <w:ind w:left="75" w:right="7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97(20)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43" w:lineRule="atLeast"/>
              <w:ind w:left="75" w:right="7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Диктант.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43" w:lineRule="atLeast"/>
              <w:ind w:left="75" w:right="7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43" w:lineRule="atLeast"/>
              <w:ind w:left="75" w:right="75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51BFD" w:rsidRPr="00B51BFD" w:rsidTr="00167D7C">
        <w:trPr>
          <w:trHeight w:val="128"/>
        </w:trPr>
        <w:tc>
          <w:tcPr>
            <w:tcW w:w="3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28" w:lineRule="atLeast"/>
              <w:ind w:left="75" w:right="7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98(21)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28" w:lineRule="atLeast"/>
              <w:ind w:left="75" w:right="7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Работа над ошибками. Обобщение изученного материала.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28" w:lineRule="atLeast"/>
              <w:ind w:left="75" w:right="7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28" w:lineRule="atLeast"/>
              <w:ind w:left="75" w:right="75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51BFD" w:rsidRPr="00B51BFD" w:rsidTr="00167D7C">
        <w:trPr>
          <w:trHeight w:val="128"/>
        </w:trPr>
        <w:tc>
          <w:tcPr>
            <w:tcW w:w="3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28" w:lineRule="atLeast"/>
              <w:ind w:left="75" w:right="7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99(22)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28" w:lineRule="atLeast"/>
              <w:ind w:left="75" w:right="7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Правописание слов с разделительным мягким знаком.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28" w:lineRule="atLeast"/>
              <w:ind w:left="75" w:right="7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31-33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28" w:lineRule="atLeast"/>
              <w:ind w:left="75" w:right="75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51BFD" w:rsidRPr="00B51BFD" w:rsidTr="00167D7C">
        <w:trPr>
          <w:trHeight w:val="165"/>
        </w:trPr>
        <w:tc>
          <w:tcPr>
            <w:tcW w:w="3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65" w:lineRule="atLeast"/>
              <w:ind w:left="75" w:right="7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100(23)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65" w:lineRule="atLeast"/>
              <w:ind w:left="75" w:right="7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Правописание слов с разделительным мягким знаком.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65" w:lineRule="atLeast"/>
              <w:ind w:left="75" w:right="7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33-35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65" w:lineRule="atLeast"/>
              <w:ind w:left="75" w:right="75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51BFD" w:rsidRPr="00B51BFD" w:rsidTr="00167D7C">
        <w:trPr>
          <w:trHeight w:val="180"/>
        </w:trPr>
        <w:tc>
          <w:tcPr>
            <w:tcW w:w="3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80" w:lineRule="atLeast"/>
              <w:ind w:left="75" w:right="7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101(24)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80" w:lineRule="atLeast"/>
              <w:ind w:left="75" w:right="7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Правописание слов с разделительным мягким знаком.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80" w:lineRule="atLeast"/>
              <w:ind w:left="75" w:right="7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34-36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80" w:lineRule="atLeast"/>
              <w:ind w:left="75" w:right="75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51BFD" w:rsidRPr="00B51BFD" w:rsidTr="00167D7C">
        <w:trPr>
          <w:trHeight w:val="113"/>
        </w:trPr>
        <w:tc>
          <w:tcPr>
            <w:tcW w:w="3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13" w:lineRule="atLeast"/>
              <w:ind w:left="75" w:right="7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102(25)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13" w:lineRule="atLeast"/>
              <w:ind w:left="75" w:right="7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Разделительный мягкий знак. Обобщение изученного материала.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13" w:lineRule="atLeast"/>
              <w:ind w:left="75" w:right="7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37-38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13" w:lineRule="atLeast"/>
              <w:ind w:left="75" w:right="75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51BFD" w:rsidRPr="00B51BFD" w:rsidTr="00167D7C">
        <w:trPr>
          <w:trHeight w:val="143"/>
        </w:trPr>
        <w:tc>
          <w:tcPr>
            <w:tcW w:w="3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43" w:lineRule="atLeast"/>
              <w:ind w:left="75" w:right="7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103(26)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43" w:lineRule="atLeast"/>
              <w:ind w:left="75" w:right="7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Контрольное списывание.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43" w:lineRule="atLeast"/>
              <w:ind w:left="75" w:right="7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43" w:lineRule="atLeast"/>
              <w:ind w:left="75" w:right="75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51BFD" w:rsidRPr="00B51BFD" w:rsidTr="00167D7C">
        <w:trPr>
          <w:trHeight w:val="165"/>
        </w:trPr>
        <w:tc>
          <w:tcPr>
            <w:tcW w:w="3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65" w:lineRule="atLeast"/>
              <w:ind w:left="75" w:right="7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104(27)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65" w:lineRule="atLeast"/>
              <w:ind w:left="75" w:right="7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Обучающее сочинение «Зимние забавы</w:t>
            </w:r>
            <w:proofErr w:type="gramStart"/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.»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65" w:lineRule="atLeast"/>
              <w:ind w:left="75" w:right="7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65" w:lineRule="atLeast"/>
              <w:ind w:left="75" w:right="75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51BFD" w:rsidRPr="00B51BFD" w:rsidTr="00167D7C">
        <w:trPr>
          <w:trHeight w:val="150"/>
        </w:trPr>
        <w:tc>
          <w:tcPr>
            <w:tcW w:w="3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50" w:lineRule="atLeast"/>
              <w:ind w:left="75" w:right="7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105(28)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50" w:lineRule="atLeast"/>
              <w:ind w:left="75" w:right="7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Проверка знаний.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50" w:lineRule="atLeast"/>
              <w:ind w:left="75" w:right="7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50" w:lineRule="atLeast"/>
              <w:ind w:left="75" w:right="75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51BFD" w:rsidRPr="00B51BFD" w:rsidTr="00167D7C">
        <w:trPr>
          <w:trHeight w:val="398"/>
        </w:trPr>
        <w:tc>
          <w:tcPr>
            <w:tcW w:w="3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240" w:lineRule="auto"/>
              <w:ind w:left="75" w:right="7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106(29)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Обобщение изученного материала.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240" w:lineRule="auto"/>
              <w:ind w:left="75" w:right="7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240" w:lineRule="auto"/>
              <w:ind w:left="75" w:right="75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51BFD" w:rsidRPr="00B51BFD" w:rsidTr="00167D7C">
        <w:trPr>
          <w:trHeight w:val="150"/>
        </w:trPr>
        <w:tc>
          <w:tcPr>
            <w:tcW w:w="3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50" w:lineRule="atLeast"/>
              <w:ind w:left="75" w:right="7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Части речи (47 часов)</w:t>
            </w:r>
          </w:p>
        </w:tc>
        <w:tc>
          <w:tcPr>
            <w:tcW w:w="8647" w:type="dxa"/>
            <w:shd w:val="clear" w:color="auto" w:fill="FFFFFF"/>
            <w:vAlign w:val="center"/>
            <w:hideMark/>
          </w:tcPr>
          <w:p w:rsidR="00B51BFD" w:rsidRPr="00B51BFD" w:rsidRDefault="00B51BFD" w:rsidP="00B51B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B51BFD" w:rsidRPr="00B51BFD" w:rsidRDefault="00B51BFD" w:rsidP="00B51B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94" w:type="dxa"/>
            <w:shd w:val="clear" w:color="auto" w:fill="FFFFFF"/>
            <w:vAlign w:val="center"/>
            <w:hideMark/>
          </w:tcPr>
          <w:p w:rsidR="00B51BFD" w:rsidRPr="00B51BFD" w:rsidRDefault="00B51BFD" w:rsidP="00B51B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51BFD" w:rsidRPr="00B51BFD" w:rsidTr="00167D7C">
        <w:trPr>
          <w:trHeight w:val="135"/>
        </w:trPr>
        <w:tc>
          <w:tcPr>
            <w:tcW w:w="3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35" w:lineRule="atLeast"/>
              <w:ind w:left="75" w:right="7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107(1)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35" w:lineRule="atLeast"/>
              <w:ind w:left="75" w:right="7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Что такое части речи?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35" w:lineRule="atLeast"/>
              <w:ind w:left="75" w:right="7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39-42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35" w:lineRule="atLeast"/>
              <w:ind w:left="75" w:right="75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51BFD" w:rsidRPr="00B51BFD" w:rsidTr="00167D7C">
        <w:trPr>
          <w:trHeight w:val="150"/>
        </w:trPr>
        <w:tc>
          <w:tcPr>
            <w:tcW w:w="3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50" w:lineRule="atLeast"/>
              <w:ind w:left="75" w:right="7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108(2)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50" w:lineRule="atLeast"/>
              <w:ind w:left="75" w:right="7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Что такое части речи?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50" w:lineRule="atLeast"/>
              <w:ind w:left="75" w:right="7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50" w:lineRule="atLeast"/>
              <w:ind w:left="75" w:right="75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51BFD" w:rsidRPr="00B51BFD" w:rsidTr="00167D7C">
        <w:trPr>
          <w:trHeight w:val="98"/>
        </w:trPr>
        <w:tc>
          <w:tcPr>
            <w:tcW w:w="3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98" w:lineRule="atLeast"/>
              <w:ind w:left="75" w:right="7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109(3)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98" w:lineRule="atLeast"/>
              <w:ind w:left="75" w:right="7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Что такое имя существительное?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98" w:lineRule="atLeast"/>
              <w:ind w:left="75" w:right="7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44-46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98" w:lineRule="atLeast"/>
              <w:ind w:left="75" w:right="75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51BFD" w:rsidRPr="00B51BFD" w:rsidTr="00167D7C">
        <w:trPr>
          <w:trHeight w:val="150"/>
        </w:trPr>
        <w:tc>
          <w:tcPr>
            <w:tcW w:w="3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50" w:lineRule="atLeast"/>
              <w:ind w:left="75" w:right="7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110(4)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50" w:lineRule="atLeast"/>
              <w:ind w:left="75" w:right="7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Одушевлённые и неодушевлённые имена существительные.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50" w:lineRule="atLeast"/>
              <w:ind w:left="75" w:right="7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47-50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50" w:lineRule="atLeast"/>
              <w:ind w:left="75" w:right="75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51BFD" w:rsidRPr="00B51BFD" w:rsidTr="00167D7C">
        <w:trPr>
          <w:trHeight w:val="98"/>
        </w:trPr>
        <w:tc>
          <w:tcPr>
            <w:tcW w:w="3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98" w:lineRule="atLeast"/>
              <w:ind w:left="75" w:right="7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111(5)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98" w:lineRule="atLeast"/>
              <w:ind w:left="75" w:right="7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Собственные и нарицательные имена существительные. Правописание собственных имён существительных.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98" w:lineRule="atLeast"/>
              <w:ind w:left="75" w:right="7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51-53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98" w:lineRule="atLeast"/>
              <w:ind w:left="75" w:right="75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51BFD" w:rsidRPr="00B51BFD" w:rsidTr="00167D7C">
        <w:trPr>
          <w:trHeight w:val="150"/>
        </w:trPr>
        <w:tc>
          <w:tcPr>
            <w:tcW w:w="3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50" w:lineRule="atLeast"/>
              <w:ind w:left="75" w:right="7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112(6)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50" w:lineRule="atLeast"/>
              <w:ind w:left="75" w:right="7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Собственные и нарицательные имена существительные. Заглавная буква в именах, отчествах и фамилиях людей.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50" w:lineRule="atLeast"/>
              <w:ind w:left="75" w:right="7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54-55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50" w:lineRule="atLeast"/>
              <w:ind w:left="75" w:right="75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51BFD" w:rsidRPr="00B51BFD" w:rsidTr="00167D7C">
        <w:trPr>
          <w:trHeight w:val="135"/>
        </w:trPr>
        <w:tc>
          <w:tcPr>
            <w:tcW w:w="3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35" w:lineRule="atLeast"/>
              <w:ind w:left="75" w:right="7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113(7)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35" w:lineRule="atLeast"/>
              <w:ind w:left="75" w:right="7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Собственные и нарицательные имена существительные. Заглавная </w:t>
            </w: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буква в именах сказочных героев, в названиях книг, журналов и газет.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35" w:lineRule="atLeast"/>
              <w:ind w:left="75" w:right="7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56-58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35" w:lineRule="atLeast"/>
              <w:ind w:left="75" w:right="75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51BFD" w:rsidRPr="00B51BFD" w:rsidTr="00167D7C">
        <w:trPr>
          <w:trHeight w:val="113"/>
        </w:trPr>
        <w:tc>
          <w:tcPr>
            <w:tcW w:w="3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13" w:lineRule="atLeast"/>
              <w:ind w:left="75" w:right="7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114(8)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13" w:lineRule="atLeast"/>
              <w:ind w:left="75" w:right="7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Заглавная буква в написании кличек животных. Развитие речи.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13" w:lineRule="atLeast"/>
              <w:ind w:left="75" w:right="7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13" w:lineRule="atLeast"/>
              <w:ind w:left="75" w:right="75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51BFD" w:rsidRPr="00B51BFD" w:rsidTr="00167D7C">
        <w:trPr>
          <w:trHeight w:val="150"/>
        </w:trPr>
        <w:tc>
          <w:tcPr>
            <w:tcW w:w="3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50" w:lineRule="atLeast"/>
              <w:ind w:left="75" w:right="7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115(9)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50" w:lineRule="atLeast"/>
              <w:ind w:left="75" w:right="7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Заглавная буква в географических названиях.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50" w:lineRule="atLeast"/>
              <w:ind w:left="75" w:right="7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50" w:lineRule="atLeast"/>
              <w:ind w:left="75" w:right="75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51BFD" w:rsidRPr="00B51BFD" w:rsidTr="00167D7C">
        <w:trPr>
          <w:trHeight w:val="150"/>
        </w:trPr>
        <w:tc>
          <w:tcPr>
            <w:tcW w:w="3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50" w:lineRule="atLeast"/>
              <w:ind w:left="75" w:right="7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116(10)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50" w:lineRule="atLeast"/>
              <w:ind w:left="75" w:right="7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Обучающее изложение.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50" w:lineRule="atLeast"/>
              <w:ind w:left="75" w:right="7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50" w:lineRule="atLeast"/>
              <w:ind w:left="75" w:right="75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51BFD" w:rsidRPr="00B51BFD" w:rsidTr="00167D7C">
        <w:trPr>
          <w:trHeight w:val="128"/>
        </w:trPr>
        <w:tc>
          <w:tcPr>
            <w:tcW w:w="3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28" w:lineRule="atLeast"/>
              <w:ind w:left="75" w:right="7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117(11)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28" w:lineRule="atLeast"/>
              <w:ind w:left="75" w:right="7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Обобщение знаний о написании слов с заглавной буквы.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28" w:lineRule="atLeast"/>
              <w:ind w:left="75" w:right="7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28" w:lineRule="atLeast"/>
              <w:ind w:left="75" w:right="75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51BFD" w:rsidRPr="00B51BFD" w:rsidTr="00167D7C">
        <w:trPr>
          <w:trHeight w:val="150"/>
        </w:trPr>
        <w:tc>
          <w:tcPr>
            <w:tcW w:w="3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50" w:lineRule="atLeast"/>
              <w:ind w:left="75" w:right="7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118(12)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50" w:lineRule="atLeast"/>
              <w:ind w:left="75" w:right="7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Диктант.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50" w:lineRule="atLeast"/>
              <w:ind w:left="75" w:right="7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50" w:lineRule="atLeast"/>
              <w:ind w:left="75" w:right="75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51BFD" w:rsidRPr="00B51BFD" w:rsidTr="00167D7C">
        <w:trPr>
          <w:trHeight w:val="150"/>
        </w:trPr>
        <w:tc>
          <w:tcPr>
            <w:tcW w:w="3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50" w:lineRule="atLeast"/>
              <w:ind w:left="75" w:right="7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119(13)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50" w:lineRule="atLeast"/>
              <w:ind w:left="75" w:right="7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Работа над ошибками.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50" w:lineRule="atLeast"/>
              <w:ind w:left="75" w:right="7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50" w:lineRule="atLeast"/>
              <w:ind w:left="75" w:right="75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51BFD" w:rsidRPr="00B51BFD" w:rsidTr="00167D7C">
        <w:trPr>
          <w:trHeight w:val="165"/>
        </w:trPr>
        <w:tc>
          <w:tcPr>
            <w:tcW w:w="3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65" w:lineRule="atLeast"/>
              <w:ind w:left="75" w:right="7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120(14)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65" w:lineRule="atLeast"/>
              <w:ind w:left="75" w:right="7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Единственное и множественное число имён существительных.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65" w:lineRule="atLeast"/>
              <w:ind w:left="75" w:right="7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61-62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65" w:lineRule="atLeast"/>
              <w:ind w:left="75" w:right="75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51BFD" w:rsidRPr="00B51BFD" w:rsidTr="00167D7C">
        <w:trPr>
          <w:trHeight w:val="113"/>
        </w:trPr>
        <w:tc>
          <w:tcPr>
            <w:tcW w:w="3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13" w:lineRule="atLeast"/>
              <w:ind w:left="75" w:right="7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121(15)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13" w:lineRule="atLeast"/>
              <w:ind w:left="75" w:right="7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Единственное и множественное число имён существительных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13" w:lineRule="atLeast"/>
              <w:ind w:left="75" w:right="7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63-64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13" w:lineRule="atLeast"/>
              <w:ind w:left="75" w:right="75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51BFD" w:rsidRPr="00B51BFD" w:rsidTr="00167D7C">
        <w:trPr>
          <w:trHeight w:val="128"/>
        </w:trPr>
        <w:tc>
          <w:tcPr>
            <w:tcW w:w="3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28" w:lineRule="atLeast"/>
              <w:ind w:left="75" w:right="7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122(16)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28" w:lineRule="atLeast"/>
              <w:ind w:left="75" w:right="7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Единственное и множественное число имён существительных.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28" w:lineRule="atLeast"/>
              <w:ind w:left="75" w:right="7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64-65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28" w:lineRule="atLeast"/>
              <w:ind w:left="75" w:right="75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51BFD" w:rsidRPr="00B51BFD" w:rsidTr="00167D7C">
        <w:trPr>
          <w:trHeight w:val="143"/>
        </w:trPr>
        <w:tc>
          <w:tcPr>
            <w:tcW w:w="3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43" w:lineRule="atLeast"/>
              <w:ind w:left="75" w:right="7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123(17)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43" w:lineRule="atLeast"/>
              <w:ind w:left="75" w:right="7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Обучающее изложение.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43" w:lineRule="atLeast"/>
              <w:ind w:left="75" w:right="7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43" w:lineRule="atLeast"/>
              <w:ind w:left="75" w:right="75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51BFD" w:rsidRPr="00B51BFD" w:rsidTr="00167D7C">
        <w:trPr>
          <w:trHeight w:val="165"/>
        </w:trPr>
        <w:tc>
          <w:tcPr>
            <w:tcW w:w="3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65" w:lineRule="atLeast"/>
              <w:ind w:left="75" w:right="7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124(18)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65" w:lineRule="atLeast"/>
              <w:ind w:left="75" w:right="7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Проверка знаний.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65" w:lineRule="atLeast"/>
              <w:ind w:left="75" w:right="7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65" w:lineRule="atLeast"/>
              <w:ind w:left="75" w:right="75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51BFD" w:rsidRPr="00B51BFD" w:rsidTr="00167D7C">
        <w:trPr>
          <w:trHeight w:val="143"/>
        </w:trPr>
        <w:tc>
          <w:tcPr>
            <w:tcW w:w="3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43" w:lineRule="atLeast"/>
              <w:ind w:left="75" w:right="7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125(19)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43" w:lineRule="atLeast"/>
              <w:ind w:left="75" w:right="7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Диктант.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43" w:lineRule="atLeast"/>
              <w:ind w:left="75" w:right="7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43" w:lineRule="atLeast"/>
              <w:ind w:left="75" w:right="75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51BFD" w:rsidRPr="00B51BFD" w:rsidTr="00167D7C">
        <w:trPr>
          <w:trHeight w:val="128"/>
        </w:trPr>
        <w:tc>
          <w:tcPr>
            <w:tcW w:w="3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28" w:lineRule="atLeast"/>
              <w:ind w:left="75" w:right="7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126(20)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28" w:lineRule="atLeast"/>
              <w:ind w:left="75" w:right="7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Работа над ошибками.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28" w:lineRule="atLeast"/>
              <w:ind w:left="75" w:right="7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28" w:lineRule="atLeast"/>
              <w:ind w:left="75" w:right="75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51BFD" w:rsidRPr="00B51BFD" w:rsidTr="00167D7C">
        <w:trPr>
          <w:trHeight w:val="150"/>
        </w:trPr>
        <w:tc>
          <w:tcPr>
            <w:tcW w:w="3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50" w:lineRule="atLeast"/>
              <w:ind w:left="75" w:right="7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127(21)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50" w:lineRule="atLeast"/>
              <w:ind w:left="75" w:right="7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Что такое глагол?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50" w:lineRule="atLeast"/>
              <w:ind w:left="75" w:right="7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68-69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50" w:lineRule="atLeast"/>
              <w:ind w:left="75" w:right="75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51BFD" w:rsidRPr="00B51BFD" w:rsidTr="00167D7C">
        <w:trPr>
          <w:trHeight w:val="113"/>
        </w:trPr>
        <w:tc>
          <w:tcPr>
            <w:tcW w:w="3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13" w:lineRule="atLeast"/>
              <w:ind w:left="75" w:right="7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128(22)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13" w:lineRule="atLeast"/>
              <w:ind w:left="75" w:right="7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Что такое глагол?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13" w:lineRule="atLeast"/>
              <w:ind w:left="75" w:right="7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70-71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13" w:lineRule="atLeast"/>
              <w:ind w:left="75" w:right="75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51BFD" w:rsidRPr="00B51BFD" w:rsidTr="00167D7C">
        <w:trPr>
          <w:trHeight w:val="150"/>
        </w:trPr>
        <w:tc>
          <w:tcPr>
            <w:tcW w:w="3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50" w:lineRule="atLeast"/>
              <w:ind w:left="75" w:right="7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129(23)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50" w:lineRule="atLeast"/>
              <w:ind w:left="75" w:right="7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Что такое глагол?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50" w:lineRule="atLeast"/>
              <w:ind w:left="75" w:right="7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71-73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50" w:lineRule="atLeast"/>
              <w:ind w:left="75" w:right="75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51BFD" w:rsidRPr="00B51BFD" w:rsidTr="00167D7C">
        <w:trPr>
          <w:trHeight w:val="150"/>
        </w:trPr>
        <w:tc>
          <w:tcPr>
            <w:tcW w:w="3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50" w:lineRule="atLeast"/>
              <w:ind w:left="75" w:right="7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130(24)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50" w:lineRule="atLeast"/>
              <w:ind w:left="75" w:right="7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Единственное и множественное число глаголов.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50" w:lineRule="atLeast"/>
              <w:ind w:left="75" w:right="7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74-75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50" w:lineRule="atLeast"/>
              <w:ind w:left="75" w:right="75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51BFD" w:rsidRPr="00B51BFD" w:rsidTr="00167D7C">
        <w:trPr>
          <w:trHeight w:val="113"/>
        </w:trPr>
        <w:tc>
          <w:tcPr>
            <w:tcW w:w="3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13" w:lineRule="atLeast"/>
              <w:ind w:left="75" w:right="7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131(25)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13" w:lineRule="atLeast"/>
              <w:ind w:left="75" w:right="7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Единственное и множественное число глаголов.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13" w:lineRule="atLeast"/>
              <w:ind w:left="75" w:right="7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76-77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13" w:lineRule="atLeast"/>
              <w:ind w:left="75" w:right="75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51BFD" w:rsidRPr="00B51BFD" w:rsidTr="00167D7C">
        <w:trPr>
          <w:trHeight w:val="143"/>
        </w:trPr>
        <w:tc>
          <w:tcPr>
            <w:tcW w:w="3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43" w:lineRule="atLeast"/>
              <w:ind w:left="75" w:right="7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132(26)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43" w:lineRule="atLeast"/>
              <w:ind w:left="75" w:right="7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Правописание частицы НЕ с глаголами.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43" w:lineRule="atLeast"/>
              <w:ind w:left="75" w:right="7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78-79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43" w:lineRule="atLeast"/>
              <w:ind w:left="75" w:right="75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51BFD" w:rsidRPr="00B51BFD" w:rsidTr="00167D7C">
        <w:trPr>
          <w:trHeight w:val="150"/>
        </w:trPr>
        <w:tc>
          <w:tcPr>
            <w:tcW w:w="3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50" w:lineRule="atLeast"/>
              <w:ind w:left="75" w:right="7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133(27)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50" w:lineRule="atLeast"/>
              <w:ind w:left="75" w:right="7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Обобщение и закрепление знаний по теме «Глагол»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50" w:lineRule="atLeast"/>
              <w:ind w:left="75" w:right="7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80-81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50" w:lineRule="atLeast"/>
              <w:ind w:left="75" w:right="75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51BFD" w:rsidRPr="00B51BFD" w:rsidTr="00167D7C">
        <w:trPr>
          <w:trHeight w:val="150"/>
        </w:trPr>
        <w:tc>
          <w:tcPr>
            <w:tcW w:w="3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50" w:lineRule="atLeast"/>
              <w:ind w:left="75" w:right="7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134(28)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50" w:lineRule="atLeast"/>
              <w:ind w:left="75" w:right="7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Что такое текст-повествование?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50" w:lineRule="atLeast"/>
              <w:ind w:left="75" w:right="7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82-83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50" w:lineRule="atLeast"/>
              <w:ind w:left="75" w:right="75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51BFD" w:rsidRPr="00B51BFD" w:rsidTr="00167D7C">
        <w:trPr>
          <w:trHeight w:val="98"/>
        </w:trPr>
        <w:tc>
          <w:tcPr>
            <w:tcW w:w="3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98" w:lineRule="atLeast"/>
              <w:ind w:left="75" w:right="7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135(29)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98" w:lineRule="atLeast"/>
              <w:ind w:left="75" w:right="7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Проверка знаний.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98" w:lineRule="atLeast"/>
              <w:ind w:left="75" w:right="7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84-85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98" w:lineRule="atLeast"/>
              <w:ind w:left="75" w:right="75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51BFD" w:rsidRPr="00B51BFD" w:rsidTr="00167D7C">
        <w:trPr>
          <w:trHeight w:val="128"/>
        </w:trPr>
        <w:tc>
          <w:tcPr>
            <w:tcW w:w="3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28" w:lineRule="atLeast"/>
              <w:ind w:left="75" w:right="7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136(30)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28" w:lineRule="atLeast"/>
              <w:ind w:left="75" w:right="7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Что такое имя прилагательное?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28" w:lineRule="atLeast"/>
              <w:ind w:left="75" w:right="7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86-87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28" w:lineRule="atLeast"/>
              <w:ind w:left="75" w:right="75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51BFD" w:rsidRPr="00B51BFD" w:rsidTr="00167D7C">
        <w:trPr>
          <w:trHeight w:val="128"/>
        </w:trPr>
        <w:tc>
          <w:tcPr>
            <w:tcW w:w="3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28" w:lineRule="atLeast"/>
              <w:ind w:left="75" w:right="7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137(31)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28" w:lineRule="atLeast"/>
              <w:ind w:left="75" w:right="7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Связь имени прилагательного с именем существительным.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28" w:lineRule="atLeast"/>
              <w:ind w:left="75" w:right="7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88-90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28" w:lineRule="atLeast"/>
              <w:ind w:left="75" w:right="75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51BFD" w:rsidRPr="00B51BFD" w:rsidTr="00167D7C">
        <w:trPr>
          <w:trHeight w:val="143"/>
        </w:trPr>
        <w:tc>
          <w:tcPr>
            <w:tcW w:w="3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43" w:lineRule="atLeast"/>
              <w:ind w:left="75" w:right="7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138(32)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43" w:lineRule="atLeast"/>
              <w:ind w:left="75" w:right="7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Прилагательные, близкие и противоположные по значению.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43" w:lineRule="atLeast"/>
              <w:ind w:left="75" w:right="7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90-91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43" w:lineRule="atLeast"/>
              <w:ind w:left="75" w:right="75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51BFD" w:rsidRPr="00B51BFD" w:rsidTr="00167D7C">
        <w:trPr>
          <w:trHeight w:val="180"/>
        </w:trPr>
        <w:tc>
          <w:tcPr>
            <w:tcW w:w="3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80" w:lineRule="atLeast"/>
              <w:ind w:left="75" w:right="7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139(33)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80" w:lineRule="atLeast"/>
              <w:ind w:left="75" w:right="7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Единственное и множественное   число имён прилагательных.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80" w:lineRule="atLeast"/>
              <w:ind w:left="75" w:right="7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92-94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80" w:lineRule="atLeast"/>
              <w:ind w:left="75" w:right="75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51BFD" w:rsidRPr="00B51BFD" w:rsidTr="00167D7C">
        <w:trPr>
          <w:trHeight w:val="165"/>
        </w:trPr>
        <w:tc>
          <w:tcPr>
            <w:tcW w:w="3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65" w:lineRule="atLeast"/>
              <w:ind w:left="75" w:right="7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140(34)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65" w:lineRule="atLeast"/>
              <w:ind w:left="75" w:right="7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Что такое текст-описание?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65" w:lineRule="atLeast"/>
              <w:ind w:left="75" w:right="7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95-96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65" w:lineRule="atLeast"/>
              <w:ind w:left="75" w:right="75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51BFD" w:rsidRPr="00B51BFD" w:rsidTr="00167D7C">
        <w:trPr>
          <w:trHeight w:val="143"/>
        </w:trPr>
        <w:tc>
          <w:tcPr>
            <w:tcW w:w="3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43" w:lineRule="atLeast"/>
              <w:ind w:left="75" w:right="7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141(35)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43" w:lineRule="atLeast"/>
              <w:ind w:left="75" w:right="7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Проверка знаний.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43" w:lineRule="atLeast"/>
              <w:ind w:left="75" w:right="7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43" w:lineRule="atLeast"/>
              <w:ind w:left="75" w:right="75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51BFD" w:rsidRPr="00B51BFD" w:rsidTr="00167D7C">
        <w:trPr>
          <w:trHeight w:val="143"/>
        </w:trPr>
        <w:tc>
          <w:tcPr>
            <w:tcW w:w="3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43" w:lineRule="atLeast"/>
              <w:ind w:left="75" w:right="7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142(36)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43" w:lineRule="atLeast"/>
              <w:ind w:left="75" w:right="7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Общее понятие о предлоге.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43" w:lineRule="atLeast"/>
              <w:ind w:left="75" w:right="7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108-109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43" w:lineRule="atLeast"/>
              <w:ind w:left="75" w:right="75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51BFD" w:rsidRPr="00B51BFD" w:rsidTr="00167D7C">
        <w:trPr>
          <w:trHeight w:val="150"/>
        </w:trPr>
        <w:tc>
          <w:tcPr>
            <w:tcW w:w="3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50" w:lineRule="atLeast"/>
              <w:ind w:left="75" w:right="7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143(37)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50" w:lineRule="atLeast"/>
              <w:ind w:left="75" w:right="7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Раздельное написание предлогов со славами.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50" w:lineRule="atLeast"/>
              <w:ind w:left="75" w:right="7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110-112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50" w:lineRule="atLeast"/>
              <w:ind w:left="75" w:right="75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51BFD" w:rsidRPr="00B51BFD" w:rsidTr="00167D7C">
        <w:trPr>
          <w:trHeight w:val="143"/>
        </w:trPr>
        <w:tc>
          <w:tcPr>
            <w:tcW w:w="3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43" w:lineRule="atLeast"/>
              <w:ind w:left="75" w:right="7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144(38)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43" w:lineRule="atLeast"/>
              <w:ind w:left="75" w:right="7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Восстановление предложений.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43" w:lineRule="atLeast"/>
              <w:ind w:left="75" w:right="7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43" w:lineRule="atLeast"/>
              <w:ind w:left="75" w:right="75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51BFD" w:rsidRPr="00B51BFD" w:rsidTr="00167D7C">
        <w:trPr>
          <w:trHeight w:val="135"/>
        </w:trPr>
        <w:tc>
          <w:tcPr>
            <w:tcW w:w="3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35" w:lineRule="atLeast"/>
              <w:ind w:left="75" w:right="7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145(39)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35" w:lineRule="atLeast"/>
              <w:ind w:left="75" w:right="7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Проверка знаний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35" w:lineRule="atLeast"/>
              <w:ind w:left="75" w:right="7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35" w:lineRule="atLeast"/>
              <w:ind w:left="75" w:right="75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51BFD" w:rsidRPr="00B51BFD" w:rsidTr="00167D7C">
        <w:trPr>
          <w:trHeight w:val="98"/>
        </w:trPr>
        <w:tc>
          <w:tcPr>
            <w:tcW w:w="3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98" w:lineRule="atLeast"/>
              <w:ind w:left="75" w:right="7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146(40)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98" w:lineRule="atLeast"/>
              <w:ind w:left="75" w:right="7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Диктант.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98" w:lineRule="atLeast"/>
              <w:ind w:left="75" w:right="7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98" w:lineRule="atLeast"/>
              <w:ind w:left="75" w:right="75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51BFD" w:rsidRPr="00B51BFD" w:rsidTr="00167D7C">
        <w:trPr>
          <w:trHeight w:val="105"/>
        </w:trPr>
        <w:tc>
          <w:tcPr>
            <w:tcW w:w="3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05" w:lineRule="atLeast"/>
              <w:ind w:left="75" w:right="7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147(41)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05" w:lineRule="atLeast"/>
              <w:ind w:left="75" w:right="7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Работа над ошибками.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05" w:lineRule="atLeast"/>
              <w:ind w:left="75" w:right="7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05" w:lineRule="atLeast"/>
              <w:ind w:left="75" w:right="75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51BFD" w:rsidRPr="00B51BFD" w:rsidTr="00167D7C">
        <w:trPr>
          <w:trHeight w:val="135"/>
        </w:trPr>
        <w:tc>
          <w:tcPr>
            <w:tcW w:w="3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35" w:lineRule="atLeast"/>
              <w:ind w:left="75" w:right="7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148(42)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35" w:lineRule="atLeast"/>
              <w:ind w:left="75" w:right="7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Что такое местоимение?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35" w:lineRule="atLeast"/>
              <w:ind w:left="75" w:right="7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100-101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35" w:lineRule="atLeast"/>
              <w:ind w:left="75" w:right="75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51BFD" w:rsidRPr="00B51BFD" w:rsidTr="00167D7C">
        <w:trPr>
          <w:trHeight w:val="128"/>
        </w:trPr>
        <w:tc>
          <w:tcPr>
            <w:tcW w:w="3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28" w:lineRule="atLeast"/>
              <w:ind w:left="75" w:right="7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149(43)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28" w:lineRule="atLeast"/>
              <w:ind w:left="75" w:right="7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Что такое местоимение?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28" w:lineRule="atLeast"/>
              <w:ind w:left="75" w:right="7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102-104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28" w:lineRule="atLeast"/>
              <w:ind w:left="75" w:right="75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51BFD" w:rsidRPr="00B51BFD" w:rsidTr="00167D7C">
        <w:trPr>
          <w:trHeight w:val="128"/>
        </w:trPr>
        <w:tc>
          <w:tcPr>
            <w:tcW w:w="3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28" w:lineRule="atLeast"/>
              <w:ind w:left="75" w:right="7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150(44)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28" w:lineRule="atLeast"/>
              <w:ind w:left="75" w:right="7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Что такое текст-рассуждение?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28" w:lineRule="atLeast"/>
              <w:ind w:left="75" w:right="7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105-106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28" w:lineRule="atLeast"/>
              <w:ind w:left="75" w:right="75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51BFD" w:rsidRPr="00B51BFD" w:rsidTr="00167D7C">
        <w:trPr>
          <w:trHeight w:val="150"/>
        </w:trPr>
        <w:tc>
          <w:tcPr>
            <w:tcW w:w="3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50" w:lineRule="atLeast"/>
              <w:ind w:left="75" w:right="7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151(45)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50" w:lineRule="atLeast"/>
              <w:ind w:left="75" w:right="7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Проверка знаний.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50" w:lineRule="atLeast"/>
              <w:ind w:left="75" w:right="7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50" w:lineRule="atLeast"/>
              <w:ind w:left="75" w:right="75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51BFD" w:rsidRPr="00B51BFD" w:rsidTr="00167D7C">
        <w:trPr>
          <w:trHeight w:val="180"/>
        </w:trPr>
        <w:tc>
          <w:tcPr>
            <w:tcW w:w="3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80" w:lineRule="atLeast"/>
              <w:ind w:left="75" w:right="7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152(46)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80" w:lineRule="atLeast"/>
              <w:ind w:left="75" w:right="7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Контрольный диктант.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80" w:lineRule="atLeast"/>
              <w:ind w:left="75" w:right="7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80" w:lineRule="atLeast"/>
              <w:ind w:left="75" w:right="75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51BFD" w:rsidRPr="00B51BFD" w:rsidTr="00167D7C">
        <w:trPr>
          <w:trHeight w:val="165"/>
        </w:trPr>
        <w:tc>
          <w:tcPr>
            <w:tcW w:w="3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65" w:lineRule="atLeast"/>
              <w:ind w:left="75" w:right="7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153(47)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65" w:lineRule="atLeast"/>
              <w:ind w:left="75" w:right="7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Работа над ошибками.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65" w:lineRule="atLeast"/>
              <w:ind w:left="75" w:right="7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65" w:lineRule="atLeast"/>
              <w:ind w:left="75" w:right="75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51BFD" w:rsidRPr="00B51BFD" w:rsidTr="00167D7C">
        <w:trPr>
          <w:trHeight w:val="120"/>
        </w:trPr>
        <w:tc>
          <w:tcPr>
            <w:tcW w:w="3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20" w:lineRule="atLeast"/>
              <w:ind w:left="75" w:right="7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Повторение (17 часов)</w:t>
            </w:r>
          </w:p>
        </w:tc>
        <w:tc>
          <w:tcPr>
            <w:tcW w:w="8647" w:type="dxa"/>
            <w:shd w:val="clear" w:color="auto" w:fill="FFFFFF"/>
            <w:vAlign w:val="center"/>
            <w:hideMark/>
          </w:tcPr>
          <w:p w:rsidR="00B51BFD" w:rsidRPr="00B51BFD" w:rsidRDefault="00B51BFD" w:rsidP="00B51B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B51BFD" w:rsidRPr="00B51BFD" w:rsidRDefault="00B51BFD" w:rsidP="00B51B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94" w:type="dxa"/>
            <w:shd w:val="clear" w:color="auto" w:fill="FFFFFF"/>
            <w:vAlign w:val="center"/>
            <w:hideMark/>
          </w:tcPr>
          <w:p w:rsidR="00B51BFD" w:rsidRPr="00B51BFD" w:rsidRDefault="00B51BFD" w:rsidP="00B51B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51BFD" w:rsidRPr="00B51BFD" w:rsidTr="00167D7C">
        <w:trPr>
          <w:trHeight w:val="180"/>
        </w:trPr>
        <w:tc>
          <w:tcPr>
            <w:tcW w:w="3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80" w:lineRule="atLeast"/>
              <w:ind w:left="75" w:right="7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154(1)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80" w:lineRule="atLeast"/>
              <w:ind w:left="75" w:right="7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Повторение по теме «Текст»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80" w:lineRule="atLeast"/>
              <w:ind w:left="75" w:right="7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116-117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80" w:lineRule="atLeast"/>
              <w:ind w:left="75" w:right="75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51BFD" w:rsidRPr="00B51BFD" w:rsidTr="00167D7C">
        <w:trPr>
          <w:trHeight w:val="113"/>
        </w:trPr>
        <w:tc>
          <w:tcPr>
            <w:tcW w:w="3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13" w:lineRule="atLeast"/>
              <w:ind w:left="75" w:right="7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155(2)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13" w:lineRule="atLeast"/>
              <w:ind w:left="75" w:right="7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Сочинение по картине.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13" w:lineRule="atLeast"/>
              <w:ind w:left="75" w:right="7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13" w:lineRule="atLeast"/>
              <w:ind w:left="75" w:right="75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51BFD" w:rsidRPr="00B51BFD" w:rsidTr="00167D7C">
        <w:trPr>
          <w:trHeight w:val="165"/>
        </w:trPr>
        <w:tc>
          <w:tcPr>
            <w:tcW w:w="3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65" w:lineRule="atLeast"/>
              <w:ind w:left="75" w:right="7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156(3)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65" w:lineRule="atLeast"/>
              <w:ind w:left="75" w:right="7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Повторение по теме «Предложение»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65" w:lineRule="atLeast"/>
              <w:ind w:left="75" w:right="7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117-118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65" w:lineRule="atLeast"/>
              <w:ind w:left="75" w:right="75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51BFD" w:rsidRPr="00B51BFD" w:rsidTr="00167D7C">
        <w:trPr>
          <w:trHeight w:val="128"/>
        </w:trPr>
        <w:tc>
          <w:tcPr>
            <w:tcW w:w="3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28" w:lineRule="atLeast"/>
              <w:ind w:left="75" w:right="7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157(4)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28" w:lineRule="atLeast"/>
              <w:ind w:left="75" w:right="7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Повторение по теме «Предложение»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28" w:lineRule="atLeast"/>
              <w:ind w:left="75" w:right="7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119-120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28" w:lineRule="atLeast"/>
              <w:ind w:left="75" w:right="75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51BFD" w:rsidRPr="00B51BFD" w:rsidTr="00167D7C">
        <w:trPr>
          <w:trHeight w:val="150"/>
        </w:trPr>
        <w:tc>
          <w:tcPr>
            <w:tcW w:w="3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50" w:lineRule="atLeast"/>
              <w:ind w:left="75" w:right="7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158(5)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50" w:lineRule="atLeast"/>
              <w:ind w:left="75" w:right="7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Повторение по теме «Слово и его значение»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50" w:lineRule="atLeast"/>
              <w:ind w:left="75" w:right="7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120-121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50" w:lineRule="atLeast"/>
              <w:ind w:left="75" w:right="75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51BFD" w:rsidRPr="00B51BFD" w:rsidTr="00167D7C">
        <w:trPr>
          <w:trHeight w:val="150"/>
        </w:trPr>
        <w:tc>
          <w:tcPr>
            <w:tcW w:w="3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50" w:lineRule="atLeast"/>
              <w:ind w:left="75" w:right="7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159(6)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50" w:lineRule="atLeast"/>
              <w:ind w:left="75" w:right="7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Повторение по теме «Части речи»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50" w:lineRule="atLeast"/>
              <w:ind w:left="75" w:right="7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122-124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50" w:lineRule="atLeast"/>
              <w:ind w:left="75" w:right="75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51BFD" w:rsidRPr="00B51BFD" w:rsidTr="00167D7C">
        <w:trPr>
          <w:trHeight w:val="143"/>
        </w:trPr>
        <w:tc>
          <w:tcPr>
            <w:tcW w:w="3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43" w:lineRule="atLeast"/>
              <w:ind w:left="75" w:right="7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160(7)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43" w:lineRule="atLeast"/>
              <w:ind w:left="75" w:right="7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Повторение по теме «Части речи»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43" w:lineRule="atLeast"/>
              <w:ind w:left="75" w:right="7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43" w:lineRule="atLeast"/>
              <w:ind w:left="75" w:right="75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51BFD" w:rsidRPr="00B51BFD" w:rsidTr="00167D7C">
        <w:trPr>
          <w:trHeight w:val="113"/>
        </w:trPr>
        <w:tc>
          <w:tcPr>
            <w:tcW w:w="3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13" w:lineRule="atLeast"/>
              <w:ind w:left="75" w:right="7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161(8)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13" w:lineRule="atLeast"/>
              <w:ind w:left="75" w:right="7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Повторение по теме «Звуки и буквы»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13" w:lineRule="atLeast"/>
              <w:ind w:left="75" w:right="7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13" w:lineRule="atLeast"/>
              <w:ind w:left="75" w:right="75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51BFD" w:rsidRPr="00B51BFD" w:rsidTr="00167D7C">
        <w:trPr>
          <w:trHeight w:val="165"/>
        </w:trPr>
        <w:tc>
          <w:tcPr>
            <w:tcW w:w="3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65" w:lineRule="atLeast"/>
              <w:ind w:left="75" w:right="7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162(9)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65" w:lineRule="atLeast"/>
              <w:ind w:left="75" w:right="7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Повторение по теме «Правила правописания»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65" w:lineRule="atLeast"/>
              <w:ind w:left="75" w:right="7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127-129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65" w:lineRule="atLeast"/>
              <w:ind w:left="75" w:right="75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51BFD" w:rsidRPr="00B51BFD" w:rsidTr="00167D7C">
        <w:trPr>
          <w:trHeight w:val="150"/>
        </w:trPr>
        <w:tc>
          <w:tcPr>
            <w:tcW w:w="3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50" w:lineRule="atLeast"/>
              <w:ind w:left="75" w:right="7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163(10)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50" w:lineRule="atLeast"/>
              <w:ind w:left="75" w:right="7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Контрольное списывание.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50" w:lineRule="atLeast"/>
              <w:ind w:left="75" w:right="7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50" w:lineRule="atLeast"/>
              <w:ind w:left="75" w:right="75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9D4537" w:rsidRPr="00B51BFD" w:rsidTr="00167D7C">
        <w:trPr>
          <w:trHeight w:val="344"/>
        </w:trPr>
        <w:tc>
          <w:tcPr>
            <w:tcW w:w="3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4537" w:rsidRPr="00B51BFD" w:rsidRDefault="009D4537" w:rsidP="00B51BFD">
            <w:pPr>
              <w:spacing w:after="0" w:line="150" w:lineRule="atLeast"/>
              <w:ind w:left="75" w:right="7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164(11)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4537" w:rsidRPr="00B51BFD" w:rsidRDefault="00EA5F29" w:rsidP="00B51BFD">
            <w:pPr>
              <w:spacing w:after="0" w:line="150" w:lineRule="atLeast"/>
              <w:ind w:left="75" w:right="7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Работа над ошибками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4537" w:rsidRPr="00B51BFD" w:rsidRDefault="009D4537" w:rsidP="00B51BFD">
            <w:pPr>
              <w:spacing w:after="0" w:line="150" w:lineRule="atLeast"/>
              <w:ind w:left="75" w:right="7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4537" w:rsidRPr="00B51BFD" w:rsidRDefault="009D4537" w:rsidP="00B51BFD">
            <w:pPr>
              <w:spacing w:after="0" w:line="150" w:lineRule="atLeast"/>
              <w:ind w:left="75" w:right="7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D4537" w:rsidRPr="00B51BFD" w:rsidTr="00167D7C">
        <w:trPr>
          <w:trHeight w:val="344"/>
        </w:trPr>
        <w:tc>
          <w:tcPr>
            <w:tcW w:w="3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4537" w:rsidRPr="00B51BFD" w:rsidRDefault="009D4537" w:rsidP="00B51BFD">
            <w:pPr>
              <w:spacing w:after="0" w:line="150" w:lineRule="atLeast"/>
              <w:ind w:left="75" w:right="7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165(12)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4537" w:rsidRPr="00B51BFD" w:rsidRDefault="00EA5F29" w:rsidP="00B51BFD">
            <w:pPr>
              <w:spacing w:after="0" w:line="150" w:lineRule="atLeast"/>
              <w:ind w:left="75" w:right="7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Повторение и закрепление изученного материала.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4537" w:rsidRPr="00B51BFD" w:rsidRDefault="009D4537" w:rsidP="00B51BFD">
            <w:pPr>
              <w:spacing w:after="0" w:line="150" w:lineRule="atLeast"/>
              <w:ind w:left="75" w:right="7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4537" w:rsidRPr="00B51BFD" w:rsidRDefault="009D4537" w:rsidP="00B51BFD">
            <w:pPr>
              <w:spacing w:after="0" w:line="150" w:lineRule="atLeast"/>
              <w:ind w:left="75" w:right="7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51BFD" w:rsidRPr="00B51BFD" w:rsidTr="00167D7C">
        <w:trPr>
          <w:trHeight w:val="339"/>
        </w:trPr>
        <w:tc>
          <w:tcPr>
            <w:tcW w:w="3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9D4537" w:rsidP="00B51BFD">
            <w:pPr>
              <w:spacing w:after="0" w:line="150" w:lineRule="atLeast"/>
              <w:ind w:left="75" w:right="7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166(13)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50" w:lineRule="atLeast"/>
              <w:ind w:left="75" w:right="7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Повторение и закрепление изученного материала.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50" w:lineRule="atLeast"/>
              <w:ind w:left="75" w:right="7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50" w:lineRule="atLeast"/>
              <w:ind w:left="75" w:right="75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51BFD" w:rsidRPr="00B51BFD" w:rsidTr="00167D7C">
        <w:trPr>
          <w:trHeight w:val="402"/>
        </w:trPr>
        <w:tc>
          <w:tcPr>
            <w:tcW w:w="3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9D4537" w:rsidP="00B51BFD">
            <w:pPr>
              <w:spacing w:after="0" w:line="128" w:lineRule="atLeast"/>
              <w:ind w:left="75" w:right="7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167(14)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28" w:lineRule="atLeast"/>
              <w:ind w:left="75" w:right="7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Повторение и закрепление изученного материала.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28" w:lineRule="atLeast"/>
              <w:ind w:left="75" w:right="7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28" w:lineRule="atLeast"/>
              <w:ind w:left="75" w:right="75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51BFD" w:rsidRPr="00B51BFD" w:rsidTr="00167D7C">
        <w:trPr>
          <w:trHeight w:val="407"/>
        </w:trPr>
        <w:tc>
          <w:tcPr>
            <w:tcW w:w="3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9D4537" w:rsidP="00B51BFD">
            <w:pPr>
              <w:spacing w:after="0" w:line="150" w:lineRule="atLeast"/>
              <w:ind w:left="75" w:right="7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168</w:t>
            </w: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(1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5)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50" w:lineRule="atLeast"/>
              <w:ind w:left="75" w:right="7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Повторение и закрепление изученного материала.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50" w:lineRule="atLeast"/>
              <w:ind w:left="75" w:right="7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50" w:lineRule="atLeast"/>
              <w:ind w:left="75" w:right="75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51BFD" w:rsidRPr="00B51BFD" w:rsidTr="00167D7C">
        <w:trPr>
          <w:trHeight w:val="399"/>
        </w:trPr>
        <w:tc>
          <w:tcPr>
            <w:tcW w:w="3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EA5F29" w:rsidP="00B51BFD">
            <w:pPr>
              <w:spacing w:after="0" w:line="165" w:lineRule="atLeast"/>
              <w:ind w:left="75" w:right="7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169</w:t>
            </w:r>
            <w:r w:rsidR="009D4537"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(1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6)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EA5F29" w:rsidP="00B51BFD">
            <w:pPr>
              <w:spacing w:after="0" w:line="165" w:lineRule="atLeast"/>
              <w:ind w:left="75" w:right="7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Обобщение за курс 2 класса.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65" w:lineRule="atLeast"/>
              <w:ind w:left="75" w:right="7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BFD" w:rsidRPr="00B51BFD" w:rsidRDefault="00B51BFD" w:rsidP="00B51BFD">
            <w:pPr>
              <w:spacing w:after="0" w:line="165" w:lineRule="atLeast"/>
              <w:ind w:left="75" w:right="75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B51BFD" w:rsidRDefault="00B51BFD"/>
    <w:p w:rsidR="00B51BFD" w:rsidRDefault="00B51BFD"/>
    <w:p w:rsidR="00B51BFD" w:rsidRDefault="00B51BFD"/>
    <w:sectPr w:rsidR="00B51BFD" w:rsidSect="00167D7C">
      <w:pgSz w:w="16837" w:h="11905" w:orient="landscape"/>
      <w:pgMar w:top="709" w:right="850" w:bottom="1134" w:left="1701" w:header="720" w:footer="720" w:gutter="0"/>
      <w:cols w:space="720"/>
      <w:docGrid w:linePitch="24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4992" w:rsidRDefault="006E4992" w:rsidP="00F70C7E">
      <w:pPr>
        <w:spacing w:after="0" w:line="240" w:lineRule="auto"/>
      </w:pPr>
      <w:r>
        <w:separator/>
      </w:r>
    </w:p>
  </w:endnote>
  <w:endnote w:type="continuationSeparator" w:id="0">
    <w:p w:rsidR="006E4992" w:rsidRDefault="006E4992" w:rsidP="00F70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77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4992" w:rsidRDefault="006E4992" w:rsidP="00F70C7E">
      <w:pPr>
        <w:spacing w:after="0" w:line="240" w:lineRule="auto"/>
      </w:pPr>
      <w:r>
        <w:separator/>
      </w:r>
    </w:p>
  </w:footnote>
  <w:footnote w:type="continuationSeparator" w:id="0">
    <w:p w:rsidR="006E4992" w:rsidRDefault="006E4992" w:rsidP="00F70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3">
    <w:nsid w:val="12671A61"/>
    <w:multiLevelType w:val="hybridMultilevel"/>
    <w:tmpl w:val="4C94534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AF0E62"/>
    <w:multiLevelType w:val="hybridMultilevel"/>
    <w:tmpl w:val="EAAEC5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28C2"/>
    <w:rsid w:val="000D1597"/>
    <w:rsid w:val="00167D7C"/>
    <w:rsid w:val="005615D3"/>
    <w:rsid w:val="005B701E"/>
    <w:rsid w:val="006928C2"/>
    <w:rsid w:val="006E4992"/>
    <w:rsid w:val="009D4537"/>
    <w:rsid w:val="00A26BCA"/>
    <w:rsid w:val="00B51BFD"/>
    <w:rsid w:val="00B926D5"/>
    <w:rsid w:val="00D919B7"/>
    <w:rsid w:val="00EA5F29"/>
    <w:rsid w:val="00EA641D"/>
    <w:rsid w:val="00F70C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6928C2"/>
    <w:rPr>
      <w:rFonts w:ascii="Calibri" w:eastAsia="Calibri" w:hAnsi="Calibri" w:cs="Times New Roman"/>
    </w:rPr>
  </w:style>
  <w:style w:type="paragraph" w:styleId="1">
    <w:name w:val="heading 1"/>
    <w:next w:val="a0"/>
    <w:link w:val="10"/>
    <w:qFormat/>
    <w:rsid w:val="00B51BFD"/>
    <w:pPr>
      <w:widowControl w:val="0"/>
      <w:tabs>
        <w:tab w:val="num" w:pos="432"/>
      </w:tabs>
      <w:suppressAutoHyphens/>
      <w:spacing w:before="480"/>
      <w:ind w:left="432" w:hanging="432"/>
      <w:outlineLvl w:val="0"/>
    </w:pPr>
    <w:rPr>
      <w:rFonts w:ascii="Cambria" w:eastAsia="Arial Unicode MS" w:hAnsi="Cambria" w:cs="font77"/>
      <w:b/>
      <w:bCs/>
      <w:kern w:val="1"/>
      <w:sz w:val="28"/>
      <w:szCs w:val="28"/>
      <w:lang w:val="en-US" w:bidi="en-US"/>
    </w:rPr>
  </w:style>
  <w:style w:type="paragraph" w:styleId="2">
    <w:name w:val="heading 2"/>
    <w:next w:val="a0"/>
    <w:link w:val="20"/>
    <w:qFormat/>
    <w:rsid w:val="00B51BFD"/>
    <w:pPr>
      <w:widowControl w:val="0"/>
      <w:tabs>
        <w:tab w:val="num" w:pos="576"/>
      </w:tabs>
      <w:suppressAutoHyphens/>
      <w:spacing w:before="200"/>
      <w:ind w:left="576" w:hanging="576"/>
      <w:outlineLvl w:val="1"/>
    </w:pPr>
    <w:rPr>
      <w:rFonts w:ascii="Cambria" w:eastAsia="Arial Unicode MS" w:hAnsi="Cambria" w:cs="font77"/>
      <w:b/>
      <w:bCs/>
      <w:kern w:val="1"/>
      <w:sz w:val="26"/>
      <w:szCs w:val="26"/>
      <w:lang w:val="en-US" w:bidi="en-US"/>
    </w:rPr>
  </w:style>
  <w:style w:type="paragraph" w:styleId="3">
    <w:name w:val="heading 3"/>
    <w:next w:val="a0"/>
    <w:link w:val="30"/>
    <w:qFormat/>
    <w:rsid w:val="00B51BFD"/>
    <w:pPr>
      <w:widowControl w:val="0"/>
      <w:tabs>
        <w:tab w:val="num" w:pos="720"/>
      </w:tabs>
      <w:suppressAutoHyphens/>
      <w:spacing w:before="200" w:line="271" w:lineRule="auto"/>
      <w:ind w:left="720" w:hanging="720"/>
      <w:outlineLvl w:val="2"/>
    </w:pPr>
    <w:rPr>
      <w:rFonts w:ascii="Cambria" w:eastAsia="Arial Unicode MS" w:hAnsi="Cambria" w:cs="font77"/>
      <w:b/>
      <w:bCs/>
      <w:kern w:val="1"/>
      <w:lang w:val="en-US" w:bidi="en-US"/>
    </w:rPr>
  </w:style>
  <w:style w:type="paragraph" w:styleId="4">
    <w:name w:val="heading 4"/>
    <w:next w:val="a0"/>
    <w:link w:val="40"/>
    <w:qFormat/>
    <w:rsid w:val="00B51BFD"/>
    <w:pPr>
      <w:widowControl w:val="0"/>
      <w:tabs>
        <w:tab w:val="num" w:pos="864"/>
      </w:tabs>
      <w:suppressAutoHyphens/>
      <w:spacing w:before="200"/>
      <w:ind w:left="864" w:hanging="864"/>
      <w:outlineLvl w:val="3"/>
    </w:pPr>
    <w:rPr>
      <w:rFonts w:ascii="Cambria" w:eastAsia="Arial Unicode MS" w:hAnsi="Cambria" w:cs="font77"/>
      <w:b/>
      <w:bCs/>
      <w:i/>
      <w:iCs/>
      <w:kern w:val="1"/>
      <w:lang w:val="en-US" w:bidi="en-US"/>
    </w:rPr>
  </w:style>
  <w:style w:type="paragraph" w:styleId="5">
    <w:name w:val="heading 5"/>
    <w:next w:val="a0"/>
    <w:link w:val="50"/>
    <w:qFormat/>
    <w:rsid w:val="00B51BFD"/>
    <w:pPr>
      <w:widowControl w:val="0"/>
      <w:tabs>
        <w:tab w:val="num" w:pos="1008"/>
      </w:tabs>
      <w:suppressAutoHyphens/>
      <w:spacing w:before="200"/>
      <w:ind w:left="1008" w:hanging="1008"/>
      <w:outlineLvl w:val="4"/>
    </w:pPr>
    <w:rPr>
      <w:rFonts w:ascii="Cambria" w:eastAsia="Arial Unicode MS" w:hAnsi="Cambria" w:cs="font77"/>
      <w:b/>
      <w:bCs/>
      <w:color w:val="7F7F7F"/>
      <w:kern w:val="1"/>
      <w:lang w:val="en-US" w:bidi="en-US"/>
    </w:rPr>
  </w:style>
  <w:style w:type="paragraph" w:styleId="6">
    <w:name w:val="heading 6"/>
    <w:next w:val="a0"/>
    <w:link w:val="60"/>
    <w:qFormat/>
    <w:rsid w:val="00B51BFD"/>
    <w:pPr>
      <w:widowControl w:val="0"/>
      <w:tabs>
        <w:tab w:val="num" w:pos="1152"/>
      </w:tabs>
      <w:suppressAutoHyphens/>
      <w:spacing w:line="271" w:lineRule="auto"/>
      <w:ind w:left="1152" w:hanging="1152"/>
      <w:outlineLvl w:val="5"/>
    </w:pPr>
    <w:rPr>
      <w:rFonts w:ascii="Cambria" w:eastAsia="Arial Unicode MS" w:hAnsi="Cambria" w:cs="font77"/>
      <w:b/>
      <w:bCs/>
      <w:i/>
      <w:iCs/>
      <w:color w:val="7F7F7F"/>
      <w:kern w:val="1"/>
      <w:lang w:val="en-US" w:bidi="en-US"/>
    </w:rPr>
  </w:style>
  <w:style w:type="paragraph" w:styleId="7">
    <w:name w:val="heading 7"/>
    <w:next w:val="a0"/>
    <w:link w:val="70"/>
    <w:qFormat/>
    <w:rsid w:val="00B51BFD"/>
    <w:pPr>
      <w:widowControl w:val="0"/>
      <w:tabs>
        <w:tab w:val="num" w:pos="1296"/>
      </w:tabs>
      <w:suppressAutoHyphens/>
      <w:ind w:left="1296" w:hanging="1296"/>
      <w:outlineLvl w:val="6"/>
    </w:pPr>
    <w:rPr>
      <w:rFonts w:ascii="Cambria" w:eastAsia="Arial Unicode MS" w:hAnsi="Cambria" w:cs="font77"/>
      <w:i/>
      <w:iCs/>
      <w:kern w:val="1"/>
      <w:lang w:val="en-US" w:bidi="en-US"/>
    </w:rPr>
  </w:style>
  <w:style w:type="paragraph" w:styleId="8">
    <w:name w:val="heading 8"/>
    <w:next w:val="a0"/>
    <w:link w:val="80"/>
    <w:qFormat/>
    <w:rsid w:val="00B51BFD"/>
    <w:pPr>
      <w:widowControl w:val="0"/>
      <w:tabs>
        <w:tab w:val="num" w:pos="1440"/>
      </w:tabs>
      <w:suppressAutoHyphens/>
      <w:ind w:left="1440" w:hanging="1440"/>
      <w:outlineLvl w:val="7"/>
    </w:pPr>
    <w:rPr>
      <w:rFonts w:ascii="Cambria" w:eastAsia="Arial Unicode MS" w:hAnsi="Cambria" w:cs="font77"/>
      <w:kern w:val="1"/>
      <w:sz w:val="20"/>
      <w:szCs w:val="20"/>
      <w:lang w:val="en-US" w:bidi="en-US"/>
    </w:rPr>
  </w:style>
  <w:style w:type="paragraph" w:styleId="9">
    <w:name w:val="heading 9"/>
    <w:next w:val="a0"/>
    <w:link w:val="90"/>
    <w:qFormat/>
    <w:rsid w:val="00B51BFD"/>
    <w:pPr>
      <w:widowControl w:val="0"/>
      <w:tabs>
        <w:tab w:val="num" w:pos="1584"/>
      </w:tabs>
      <w:suppressAutoHyphens/>
      <w:ind w:left="1584" w:hanging="1584"/>
      <w:outlineLvl w:val="8"/>
    </w:pPr>
    <w:rPr>
      <w:rFonts w:ascii="Cambria" w:eastAsia="Arial Unicode MS" w:hAnsi="Cambria" w:cs="font77"/>
      <w:i/>
      <w:iCs/>
      <w:spacing w:val="5"/>
      <w:kern w:val="1"/>
      <w:sz w:val="20"/>
      <w:szCs w:val="20"/>
      <w:lang w:val="en-US" w:bidi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6928C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B51B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1"/>
    <w:rsid w:val="00B51BFD"/>
  </w:style>
  <w:style w:type="character" w:customStyle="1" w:styleId="10">
    <w:name w:val="Заголовок 1 Знак"/>
    <w:basedOn w:val="a1"/>
    <w:link w:val="1"/>
    <w:rsid w:val="00B51BFD"/>
    <w:rPr>
      <w:rFonts w:ascii="Cambria" w:eastAsia="Arial Unicode MS" w:hAnsi="Cambria" w:cs="font77"/>
      <w:b/>
      <w:bCs/>
      <w:kern w:val="1"/>
      <w:sz w:val="28"/>
      <w:szCs w:val="28"/>
      <w:lang w:val="en-US" w:bidi="en-US"/>
    </w:rPr>
  </w:style>
  <w:style w:type="character" w:customStyle="1" w:styleId="20">
    <w:name w:val="Заголовок 2 Знак"/>
    <w:basedOn w:val="a1"/>
    <w:link w:val="2"/>
    <w:rsid w:val="00B51BFD"/>
    <w:rPr>
      <w:rFonts w:ascii="Cambria" w:eastAsia="Arial Unicode MS" w:hAnsi="Cambria" w:cs="font77"/>
      <w:b/>
      <w:bCs/>
      <w:kern w:val="1"/>
      <w:sz w:val="26"/>
      <w:szCs w:val="26"/>
      <w:lang w:val="en-US" w:bidi="en-US"/>
    </w:rPr>
  </w:style>
  <w:style w:type="character" w:customStyle="1" w:styleId="30">
    <w:name w:val="Заголовок 3 Знак"/>
    <w:basedOn w:val="a1"/>
    <w:link w:val="3"/>
    <w:rsid w:val="00B51BFD"/>
    <w:rPr>
      <w:rFonts w:ascii="Cambria" w:eastAsia="Arial Unicode MS" w:hAnsi="Cambria" w:cs="font77"/>
      <w:b/>
      <w:bCs/>
      <w:kern w:val="1"/>
      <w:lang w:val="en-US" w:bidi="en-US"/>
    </w:rPr>
  </w:style>
  <w:style w:type="character" w:customStyle="1" w:styleId="40">
    <w:name w:val="Заголовок 4 Знак"/>
    <w:basedOn w:val="a1"/>
    <w:link w:val="4"/>
    <w:rsid w:val="00B51BFD"/>
    <w:rPr>
      <w:rFonts w:ascii="Cambria" w:eastAsia="Arial Unicode MS" w:hAnsi="Cambria" w:cs="font77"/>
      <w:b/>
      <w:bCs/>
      <w:i/>
      <w:iCs/>
      <w:kern w:val="1"/>
      <w:lang w:val="en-US" w:bidi="en-US"/>
    </w:rPr>
  </w:style>
  <w:style w:type="character" w:customStyle="1" w:styleId="50">
    <w:name w:val="Заголовок 5 Знак"/>
    <w:basedOn w:val="a1"/>
    <w:link w:val="5"/>
    <w:rsid w:val="00B51BFD"/>
    <w:rPr>
      <w:rFonts w:ascii="Cambria" w:eastAsia="Arial Unicode MS" w:hAnsi="Cambria" w:cs="font77"/>
      <w:b/>
      <w:bCs/>
      <w:color w:val="7F7F7F"/>
      <w:kern w:val="1"/>
      <w:lang w:val="en-US" w:bidi="en-US"/>
    </w:rPr>
  </w:style>
  <w:style w:type="character" w:customStyle="1" w:styleId="60">
    <w:name w:val="Заголовок 6 Знак"/>
    <w:basedOn w:val="a1"/>
    <w:link w:val="6"/>
    <w:rsid w:val="00B51BFD"/>
    <w:rPr>
      <w:rFonts w:ascii="Cambria" w:eastAsia="Arial Unicode MS" w:hAnsi="Cambria" w:cs="font77"/>
      <w:b/>
      <w:bCs/>
      <w:i/>
      <w:iCs/>
      <w:color w:val="7F7F7F"/>
      <w:kern w:val="1"/>
      <w:lang w:val="en-US" w:bidi="en-US"/>
    </w:rPr>
  </w:style>
  <w:style w:type="character" w:customStyle="1" w:styleId="70">
    <w:name w:val="Заголовок 7 Знак"/>
    <w:basedOn w:val="a1"/>
    <w:link w:val="7"/>
    <w:rsid w:val="00B51BFD"/>
    <w:rPr>
      <w:rFonts w:ascii="Cambria" w:eastAsia="Arial Unicode MS" w:hAnsi="Cambria" w:cs="font77"/>
      <w:i/>
      <w:iCs/>
      <w:kern w:val="1"/>
      <w:lang w:val="en-US" w:bidi="en-US"/>
    </w:rPr>
  </w:style>
  <w:style w:type="character" w:customStyle="1" w:styleId="80">
    <w:name w:val="Заголовок 8 Знак"/>
    <w:basedOn w:val="a1"/>
    <w:link w:val="8"/>
    <w:rsid w:val="00B51BFD"/>
    <w:rPr>
      <w:rFonts w:ascii="Cambria" w:eastAsia="Arial Unicode MS" w:hAnsi="Cambria" w:cs="font77"/>
      <w:kern w:val="1"/>
      <w:sz w:val="20"/>
      <w:szCs w:val="20"/>
      <w:lang w:val="en-US" w:bidi="en-US"/>
    </w:rPr>
  </w:style>
  <w:style w:type="character" w:customStyle="1" w:styleId="90">
    <w:name w:val="Заголовок 9 Знак"/>
    <w:basedOn w:val="a1"/>
    <w:link w:val="9"/>
    <w:rsid w:val="00B51BFD"/>
    <w:rPr>
      <w:rFonts w:ascii="Cambria" w:eastAsia="Arial Unicode MS" w:hAnsi="Cambria" w:cs="font77"/>
      <w:i/>
      <w:iCs/>
      <w:spacing w:val="5"/>
      <w:kern w:val="1"/>
      <w:sz w:val="20"/>
      <w:szCs w:val="20"/>
      <w:lang w:val="en-US" w:bidi="en-US"/>
    </w:rPr>
  </w:style>
  <w:style w:type="character" w:customStyle="1" w:styleId="11">
    <w:name w:val="Основной шрифт абзаца1"/>
    <w:rsid w:val="00B51BFD"/>
  </w:style>
  <w:style w:type="character" w:customStyle="1" w:styleId="a6">
    <w:name w:val="Название Знак"/>
    <w:rsid w:val="00B51BFD"/>
    <w:rPr>
      <w:rFonts w:ascii="Cambria" w:hAnsi="Cambria" w:cs="font77"/>
      <w:spacing w:val="5"/>
      <w:sz w:val="52"/>
      <w:szCs w:val="52"/>
    </w:rPr>
  </w:style>
  <w:style w:type="character" w:customStyle="1" w:styleId="a7">
    <w:name w:val="Подзаголовок Знак"/>
    <w:rsid w:val="00B51BFD"/>
    <w:rPr>
      <w:rFonts w:ascii="Cambria" w:hAnsi="Cambria" w:cs="font77"/>
      <w:i/>
      <w:iCs/>
      <w:spacing w:val="13"/>
      <w:sz w:val="24"/>
      <w:szCs w:val="24"/>
    </w:rPr>
  </w:style>
  <w:style w:type="character" w:styleId="a8">
    <w:name w:val="Strong"/>
    <w:qFormat/>
    <w:rsid w:val="00B51BFD"/>
    <w:rPr>
      <w:b/>
      <w:bCs/>
    </w:rPr>
  </w:style>
  <w:style w:type="character" w:styleId="a9">
    <w:name w:val="Emphasis"/>
    <w:uiPriority w:val="20"/>
    <w:qFormat/>
    <w:rsid w:val="00B51BFD"/>
    <w:rPr>
      <w:b/>
      <w:bCs/>
      <w:i/>
      <w:iCs/>
      <w:spacing w:val="10"/>
    </w:rPr>
  </w:style>
  <w:style w:type="character" w:customStyle="1" w:styleId="aa">
    <w:name w:val="Без интервала Знак"/>
    <w:rsid w:val="00B51BFD"/>
  </w:style>
  <w:style w:type="character" w:customStyle="1" w:styleId="21">
    <w:name w:val="Цитата 2 Знак"/>
    <w:rsid w:val="00B51BFD"/>
    <w:rPr>
      <w:i/>
      <w:iCs/>
    </w:rPr>
  </w:style>
  <w:style w:type="character" w:customStyle="1" w:styleId="ab">
    <w:name w:val="Выделенная цитата Знак"/>
    <w:rsid w:val="00B51BFD"/>
    <w:rPr>
      <w:b/>
      <w:bCs/>
      <w:i/>
      <w:iCs/>
    </w:rPr>
  </w:style>
  <w:style w:type="character" w:customStyle="1" w:styleId="12">
    <w:name w:val="Слабое выделение1"/>
    <w:rsid w:val="00B51BFD"/>
    <w:rPr>
      <w:i/>
      <w:iCs/>
    </w:rPr>
  </w:style>
  <w:style w:type="character" w:customStyle="1" w:styleId="13">
    <w:name w:val="Сильное выделение1"/>
    <w:rsid w:val="00B51BFD"/>
    <w:rPr>
      <w:b/>
      <w:bCs/>
    </w:rPr>
  </w:style>
  <w:style w:type="character" w:customStyle="1" w:styleId="14">
    <w:name w:val="Слабая ссылка1"/>
    <w:rsid w:val="00B51BFD"/>
    <w:rPr>
      <w:smallCaps/>
    </w:rPr>
  </w:style>
  <w:style w:type="character" w:customStyle="1" w:styleId="15">
    <w:name w:val="Сильная ссылка1"/>
    <w:rsid w:val="00B51BFD"/>
    <w:rPr>
      <w:smallCaps/>
      <w:spacing w:val="5"/>
      <w:u w:val="single"/>
    </w:rPr>
  </w:style>
  <w:style w:type="character" w:customStyle="1" w:styleId="16">
    <w:name w:val="Название книги1"/>
    <w:rsid w:val="00B51BFD"/>
    <w:rPr>
      <w:i/>
      <w:iCs/>
      <w:smallCaps/>
      <w:spacing w:val="5"/>
    </w:rPr>
  </w:style>
  <w:style w:type="character" w:customStyle="1" w:styleId="ac">
    <w:name w:val="Основной текст с отступом Знак"/>
    <w:rsid w:val="00B51BFD"/>
    <w:rPr>
      <w:rFonts w:ascii="Times New Roman" w:eastAsia="Times New Roman" w:hAnsi="Times New Roman" w:cs="Times New Roman"/>
      <w:sz w:val="28"/>
      <w:szCs w:val="20"/>
      <w:lang w:val="ru-RU" w:eastAsia="ar-SA" w:bidi="ar-SA"/>
    </w:rPr>
  </w:style>
  <w:style w:type="character" w:customStyle="1" w:styleId="ListLabel1">
    <w:name w:val="ListLabel 1"/>
    <w:rsid w:val="00B51BFD"/>
    <w:rPr>
      <w:rFonts w:cs="Courier New"/>
    </w:rPr>
  </w:style>
  <w:style w:type="paragraph" w:customStyle="1" w:styleId="ad">
    <w:name w:val="Заголовок"/>
    <w:next w:val="a0"/>
    <w:rsid w:val="00B51BFD"/>
    <w:pPr>
      <w:keepNext/>
      <w:widowControl w:val="0"/>
      <w:pBdr>
        <w:bottom w:val="single" w:sz="4" w:space="1" w:color="000000"/>
      </w:pBdr>
      <w:suppressAutoHyphens/>
      <w:spacing w:before="240"/>
    </w:pPr>
    <w:rPr>
      <w:rFonts w:ascii="Cambria" w:eastAsia="MS Mincho" w:hAnsi="Cambria" w:cs="font77"/>
      <w:spacing w:val="5"/>
      <w:kern w:val="1"/>
      <w:sz w:val="52"/>
      <w:szCs w:val="52"/>
      <w:lang w:val="en-US" w:bidi="en-US"/>
    </w:rPr>
  </w:style>
  <w:style w:type="paragraph" w:styleId="a0">
    <w:name w:val="Body Text"/>
    <w:basedOn w:val="a"/>
    <w:link w:val="ae"/>
    <w:rsid w:val="00B51BFD"/>
    <w:pPr>
      <w:suppressAutoHyphens/>
      <w:spacing w:after="120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e">
    <w:name w:val="Основной текст Знак"/>
    <w:basedOn w:val="a1"/>
    <w:link w:val="a0"/>
    <w:rsid w:val="00B51BFD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">
    <w:name w:val="List"/>
    <w:basedOn w:val="a0"/>
    <w:rsid w:val="00B51BFD"/>
    <w:rPr>
      <w:rFonts w:cs="Tahoma"/>
    </w:rPr>
  </w:style>
  <w:style w:type="paragraph" w:customStyle="1" w:styleId="17">
    <w:name w:val="Название1"/>
    <w:basedOn w:val="a"/>
    <w:rsid w:val="00B51BFD"/>
    <w:pPr>
      <w:suppressLineNumbers/>
      <w:suppressAutoHyphens/>
      <w:spacing w:before="120" w:after="120" w:line="100" w:lineRule="atLeast"/>
    </w:pPr>
    <w:rPr>
      <w:rFonts w:ascii="Times New Roman" w:eastAsia="Times New Roman" w:hAnsi="Times New Roman" w:cs="Tahoma"/>
      <w:i/>
      <w:iCs/>
      <w:kern w:val="1"/>
      <w:sz w:val="24"/>
      <w:szCs w:val="24"/>
      <w:lang w:eastAsia="ar-SA"/>
    </w:rPr>
  </w:style>
  <w:style w:type="paragraph" w:customStyle="1" w:styleId="18">
    <w:name w:val="Указатель1"/>
    <w:basedOn w:val="a"/>
    <w:rsid w:val="00B51BFD"/>
    <w:pPr>
      <w:suppressLineNumbers/>
      <w:suppressAutoHyphens/>
      <w:spacing w:after="0" w:line="100" w:lineRule="atLeast"/>
    </w:pPr>
    <w:rPr>
      <w:rFonts w:ascii="Times New Roman" w:eastAsia="Times New Roman" w:hAnsi="Times New Roman" w:cs="Tahoma"/>
      <w:kern w:val="1"/>
      <w:sz w:val="24"/>
      <w:szCs w:val="24"/>
      <w:lang w:eastAsia="ar-SA"/>
    </w:rPr>
  </w:style>
  <w:style w:type="paragraph" w:styleId="af0">
    <w:name w:val="Subtitle"/>
    <w:next w:val="a0"/>
    <w:link w:val="19"/>
    <w:qFormat/>
    <w:rsid w:val="00B51BFD"/>
    <w:pPr>
      <w:widowControl w:val="0"/>
      <w:suppressAutoHyphens/>
      <w:spacing w:after="600"/>
      <w:jc w:val="center"/>
    </w:pPr>
    <w:rPr>
      <w:rFonts w:ascii="Cambria" w:eastAsia="Arial Unicode MS" w:hAnsi="Cambria" w:cs="font77"/>
      <w:i/>
      <w:iCs/>
      <w:spacing w:val="13"/>
      <w:kern w:val="1"/>
      <w:sz w:val="28"/>
      <w:szCs w:val="28"/>
      <w:lang w:val="en-US" w:bidi="en-US"/>
    </w:rPr>
  </w:style>
  <w:style w:type="character" w:customStyle="1" w:styleId="19">
    <w:name w:val="Подзаголовок Знак1"/>
    <w:basedOn w:val="a1"/>
    <w:link w:val="af0"/>
    <w:rsid w:val="00B51BFD"/>
    <w:rPr>
      <w:rFonts w:ascii="Cambria" w:eastAsia="Arial Unicode MS" w:hAnsi="Cambria" w:cs="font77"/>
      <w:i/>
      <w:iCs/>
      <w:spacing w:val="13"/>
      <w:kern w:val="1"/>
      <w:sz w:val="28"/>
      <w:szCs w:val="28"/>
      <w:lang w:val="en-US" w:bidi="en-US"/>
    </w:rPr>
  </w:style>
  <w:style w:type="paragraph" w:customStyle="1" w:styleId="1a">
    <w:name w:val="Без интервала1"/>
    <w:rsid w:val="00B51BFD"/>
    <w:pPr>
      <w:widowControl w:val="0"/>
      <w:suppressAutoHyphens/>
    </w:pPr>
    <w:rPr>
      <w:rFonts w:ascii="Calibri" w:eastAsia="Arial Unicode MS" w:hAnsi="Calibri" w:cs="font77"/>
      <w:kern w:val="1"/>
      <w:lang w:val="en-US" w:bidi="en-US"/>
    </w:rPr>
  </w:style>
  <w:style w:type="paragraph" w:customStyle="1" w:styleId="1b">
    <w:name w:val="Абзац списка1"/>
    <w:rsid w:val="00B51BFD"/>
    <w:pPr>
      <w:widowControl w:val="0"/>
      <w:suppressAutoHyphens/>
      <w:ind w:left="720"/>
    </w:pPr>
    <w:rPr>
      <w:rFonts w:ascii="Calibri" w:eastAsia="Arial Unicode MS" w:hAnsi="Calibri" w:cs="font77"/>
      <w:kern w:val="1"/>
      <w:lang w:val="en-US" w:bidi="en-US"/>
    </w:rPr>
  </w:style>
  <w:style w:type="paragraph" w:customStyle="1" w:styleId="210">
    <w:name w:val="Цитата 21"/>
    <w:rsid w:val="00B51BFD"/>
    <w:pPr>
      <w:widowControl w:val="0"/>
      <w:suppressAutoHyphens/>
      <w:spacing w:before="200"/>
      <w:ind w:left="360" w:right="360"/>
    </w:pPr>
    <w:rPr>
      <w:rFonts w:ascii="Calibri" w:eastAsia="Arial Unicode MS" w:hAnsi="Calibri" w:cs="font77"/>
      <w:i/>
      <w:iCs/>
      <w:kern w:val="1"/>
      <w:lang w:val="en-US" w:bidi="en-US"/>
    </w:rPr>
  </w:style>
  <w:style w:type="paragraph" w:customStyle="1" w:styleId="1c">
    <w:name w:val="Выделенная цитата1"/>
    <w:rsid w:val="00B51BFD"/>
    <w:pPr>
      <w:widowControl w:val="0"/>
      <w:pBdr>
        <w:bottom w:val="single" w:sz="4" w:space="1" w:color="000000"/>
      </w:pBdr>
      <w:suppressAutoHyphens/>
      <w:spacing w:before="200" w:after="280"/>
      <w:ind w:left="1008" w:right="1152"/>
      <w:jc w:val="both"/>
    </w:pPr>
    <w:rPr>
      <w:rFonts w:ascii="Calibri" w:eastAsia="Arial Unicode MS" w:hAnsi="Calibri" w:cs="font77"/>
      <w:b/>
      <w:bCs/>
      <w:i/>
      <w:iCs/>
      <w:kern w:val="1"/>
      <w:lang w:val="en-US" w:bidi="en-US"/>
    </w:rPr>
  </w:style>
  <w:style w:type="paragraph" w:styleId="af1">
    <w:name w:val="TOC Heading"/>
    <w:qFormat/>
    <w:rsid w:val="00B51BFD"/>
    <w:pPr>
      <w:widowControl w:val="0"/>
      <w:suppressLineNumbers/>
      <w:suppressAutoHyphens/>
    </w:pPr>
    <w:rPr>
      <w:rFonts w:ascii="Calibri" w:eastAsia="Arial Unicode MS" w:hAnsi="Calibri" w:cs="font77"/>
      <w:b/>
      <w:bCs/>
      <w:kern w:val="1"/>
      <w:sz w:val="32"/>
      <w:szCs w:val="32"/>
      <w:lang w:val="en-US" w:bidi="en-US"/>
    </w:rPr>
  </w:style>
  <w:style w:type="paragraph" w:styleId="af2">
    <w:name w:val="Body Text Indent"/>
    <w:link w:val="1d"/>
    <w:rsid w:val="00B51BFD"/>
    <w:pPr>
      <w:widowControl w:val="0"/>
      <w:pBdr>
        <w:left w:val="single" w:sz="4" w:space="4" w:color="000000"/>
      </w:pBdr>
      <w:suppressAutoHyphens/>
      <w:spacing w:line="360" w:lineRule="auto"/>
      <w:ind w:left="283"/>
      <w:jc w:val="both"/>
    </w:pPr>
    <w:rPr>
      <w:rFonts w:ascii="Calibri" w:eastAsia="Arial Unicode MS" w:hAnsi="Calibri" w:cs="font77"/>
      <w:kern w:val="1"/>
      <w:sz w:val="28"/>
      <w:szCs w:val="20"/>
      <w:lang w:val="en-US" w:bidi="en-US"/>
    </w:rPr>
  </w:style>
  <w:style w:type="character" w:customStyle="1" w:styleId="1d">
    <w:name w:val="Основной текст с отступом Знак1"/>
    <w:basedOn w:val="a1"/>
    <w:link w:val="af2"/>
    <w:rsid w:val="00B51BFD"/>
    <w:rPr>
      <w:rFonts w:ascii="Calibri" w:eastAsia="Arial Unicode MS" w:hAnsi="Calibri" w:cs="font77"/>
      <w:kern w:val="1"/>
      <w:sz w:val="28"/>
      <w:szCs w:val="20"/>
      <w:lang w:val="en-US" w:bidi="en-US"/>
    </w:rPr>
  </w:style>
  <w:style w:type="paragraph" w:styleId="af3">
    <w:name w:val="footer"/>
    <w:basedOn w:val="a"/>
    <w:link w:val="af4"/>
    <w:rsid w:val="00B51BFD"/>
    <w:pPr>
      <w:tabs>
        <w:tab w:val="center" w:pos="4677"/>
        <w:tab w:val="right" w:pos="9355"/>
      </w:tabs>
      <w:suppressAutoHyphens/>
      <w:spacing w:after="0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f4">
    <w:name w:val="Нижний колонтитул Знак"/>
    <w:basedOn w:val="a1"/>
    <w:link w:val="af3"/>
    <w:rsid w:val="00B51BFD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5">
    <w:name w:val="page number"/>
    <w:basedOn w:val="a1"/>
    <w:rsid w:val="00B51BFD"/>
  </w:style>
  <w:style w:type="character" w:customStyle="1" w:styleId="-2">
    <w:name w:val="-2"/>
    <w:rsid w:val="00B51BFD"/>
  </w:style>
  <w:style w:type="character" w:customStyle="1" w:styleId="-15">
    <w:name w:val="-1.5"/>
    <w:rsid w:val="00B51BFD"/>
  </w:style>
  <w:style w:type="character" w:customStyle="1" w:styleId="-05">
    <w:name w:val="-0.5"/>
    <w:rsid w:val="00B51BFD"/>
  </w:style>
  <w:style w:type="character" w:customStyle="1" w:styleId="-1">
    <w:name w:val="-1"/>
    <w:rsid w:val="00B51B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D7CC04-4492-4577-AC59-24710B684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15</Pages>
  <Words>4025</Words>
  <Characters>22943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Марина</cp:lastModifiedBy>
  <cp:revision>9</cp:revision>
  <cp:lastPrinted>2012-09-05T15:17:00Z</cp:lastPrinted>
  <dcterms:created xsi:type="dcterms:W3CDTF">2012-08-25T07:34:00Z</dcterms:created>
  <dcterms:modified xsi:type="dcterms:W3CDTF">2015-08-27T11:33:00Z</dcterms:modified>
</cp:coreProperties>
</file>