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F4" w:rsidRPr="00337DF4" w:rsidRDefault="00337DF4" w:rsidP="00337DF4">
      <w:pPr>
        <w:suppressAutoHyphens w:val="0"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337DF4">
        <w:rPr>
          <w:b/>
          <w:sz w:val="28"/>
          <w:szCs w:val="28"/>
          <w:lang w:eastAsia="ru-RU"/>
        </w:rPr>
        <w:t>МОУ «Средняя общеобразовательная школа №41»</w:t>
      </w:r>
    </w:p>
    <w:p w:rsidR="00337DF4" w:rsidRPr="00337DF4" w:rsidRDefault="00337DF4" w:rsidP="00337DF4">
      <w:pPr>
        <w:suppressAutoHyphens w:val="0"/>
        <w:spacing w:after="200" w:line="276" w:lineRule="auto"/>
        <w:jc w:val="center"/>
        <w:rPr>
          <w:b/>
          <w:lang w:eastAsia="ru-RU"/>
        </w:rPr>
      </w:pPr>
    </w:p>
    <w:p w:rsidR="00337DF4" w:rsidRPr="00337DF4" w:rsidRDefault="00337DF4" w:rsidP="00337DF4">
      <w:pPr>
        <w:suppressAutoHyphens w:val="0"/>
        <w:contextualSpacing/>
        <w:rPr>
          <w:b/>
          <w:lang w:eastAsia="ru-RU"/>
        </w:rPr>
      </w:pPr>
      <w:r w:rsidRPr="00337DF4">
        <w:rPr>
          <w:b/>
          <w:lang w:eastAsia="ru-RU"/>
        </w:rPr>
        <w:t>Рассмотрена и одобрена                      Согласована                              Утверждена</w:t>
      </w:r>
    </w:p>
    <w:p w:rsidR="00337DF4" w:rsidRPr="00337DF4" w:rsidRDefault="00337DF4" w:rsidP="00337DF4">
      <w:pPr>
        <w:suppressAutoHyphens w:val="0"/>
        <w:contextualSpacing/>
        <w:rPr>
          <w:b/>
          <w:lang w:eastAsia="ru-RU"/>
        </w:rPr>
      </w:pPr>
      <w:r w:rsidRPr="00337DF4">
        <w:rPr>
          <w:b/>
          <w:lang w:eastAsia="ru-RU"/>
        </w:rPr>
        <w:t>на заседании методического              с заместителем                          руководителем</w:t>
      </w:r>
    </w:p>
    <w:p w:rsidR="00337DF4" w:rsidRPr="00337DF4" w:rsidRDefault="00337DF4" w:rsidP="00337DF4">
      <w:pPr>
        <w:suppressAutoHyphens w:val="0"/>
        <w:contextualSpacing/>
        <w:rPr>
          <w:b/>
          <w:lang w:eastAsia="ru-RU"/>
        </w:rPr>
      </w:pPr>
      <w:r w:rsidRPr="00337DF4">
        <w:rPr>
          <w:b/>
          <w:lang w:eastAsia="ru-RU"/>
        </w:rPr>
        <w:t>объединения                                          директора по УВР                    образовательного</w:t>
      </w:r>
    </w:p>
    <w:p w:rsidR="00337DF4" w:rsidRPr="00337DF4" w:rsidRDefault="00337DF4" w:rsidP="00337DF4">
      <w:pPr>
        <w:suppressAutoHyphens w:val="0"/>
        <w:spacing w:after="200"/>
        <w:contextualSpacing/>
        <w:rPr>
          <w:b/>
          <w:lang w:eastAsia="ru-RU"/>
        </w:rPr>
      </w:pPr>
      <w:r w:rsidRPr="00337DF4">
        <w:rPr>
          <w:b/>
          <w:lang w:eastAsia="ru-RU"/>
        </w:rPr>
        <w:t xml:space="preserve">Руководитель ШМО                                                                                 учреждения </w:t>
      </w:r>
    </w:p>
    <w:p w:rsidR="00337DF4" w:rsidRPr="00337DF4" w:rsidRDefault="00337DF4" w:rsidP="00337DF4">
      <w:pPr>
        <w:suppressAutoHyphens w:val="0"/>
        <w:spacing w:after="200"/>
        <w:contextualSpacing/>
        <w:rPr>
          <w:b/>
          <w:lang w:eastAsia="ru-RU"/>
        </w:rPr>
      </w:pPr>
      <w:r w:rsidRPr="00337DF4">
        <w:rPr>
          <w:b/>
          <w:lang w:eastAsia="ru-RU"/>
        </w:rPr>
        <w:t>___________________                          __________________                ___________________</w:t>
      </w:r>
    </w:p>
    <w:p w:rsidR="00337DF4" w:rsidRPr="00337DF4" w:rsidRDefault="00337DF4" w:rsidP="00337DF4">
      <w:pPr>
        <w:suppressAutoHyphens w:val="0"/>
        <w:spacing w:after="200"/>
        <w:contextualSpacing/>
        <w:rPr>
          <w:b/>
          <w:lang w:eastAsia="ru-RU"/>
        </w:rPr>
      </w:pPr>
      <w:r w:rsidRPr="00337DF4">
        <w:rPr>
          <w:b/>
          <w:lang w:eastAsia="ru-RU"/>
        </w:rPr>
        <w:t>/Л.Н. Горбунова/                                   /</w:t>
      </w:r>
      <w:r w:rsidR="008D4A5C">
        <w:rPr>
          <w:b/>
          <w:lang w:eastAsia="ru-RU"/>
        </w:rPr>
        <w:t xml:space="preserve">                            </w:t>
      </w:r>
      <w:r w:rsidR="008D4A5C" w:rsidRPr="00337DF4">
        <w:rPr>
          <w:b/>
          <w:lang w:eastAsia="ru-RU"/>
        </w:rPr>
        <w:t xml:space="preserve"> </w:t>
      </w:r>
      <w:r w:rsidRPr="00337DF4">
        <w:rPr>
          <w:b/>
          <w:lang w:eastAsia="ru-RU"/>
        </w:rPr>
        <w:t>/                     /</w:t>
      </w:r>
      <w:r w:rsidR="008D4A5C">
        <w:rPr>
          <w:b/>
          <w:lang w:eastAsia="ru-RU"/>
        </w:rPr>
        <w:t xml:space="preserve">                            </w:t>
      </w:r>
      <w:r w:rsidR="008D4A5C" w:rsidRPr="00337DF4">
        <w:rPr>
          <w:b/>
          <w:lang w:eastAsia="ru-RU"/>
        </w:rPr>
        <w:t xml:space="preserve"> </w:t>
      </w:r>
      <w:r w:rsidRPr="00337DF4">
        <w:rPr>
          <w:b/>
          <w:lang w:eastAsia="ru-RU"/>
        </w:rPr>
        <w:t xml:space="preserve">/ </w:t>
      </w:r>
    </w:p>
    <w:p w:rsidR="00337DF4" w:rsidRPr="00337DF4" w:rsidRDefault="00337DF4" w:rsidP="00337DF4">
      <w:pPr>
        <w:suppressAutoHyphens w:val="0"/>
        <w:spacing w:after="200"/>
        <w:contextualSpacing/>
        <w:rPr>
          <w:b/>
          <w:lang w:eastAsia="ru-RU"/>
        </w:rPr>
      </w:pPr>
      <w:r w:rsidRPr="00337DF4">
        <w:rPr>
          <w:b/>
          <w:lang w:eastAsia="ru-RU"/>
        </w:rPr>
        <w:t>«28» августа 2014 г.                              «3» сентября 2014 г.                 «5» сентября 2014 г.</w:t>
      </w:r>
    </w:p>
    <w:p w:rsidR="00337DF4" w:rsidRPr="00337DF4" w:rsidRDefault="00337DF4" w:rsidP="00337DF4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ru-RU"/>
        </w:rPr>
      </w:pPr>
    </w:p>
    <w:p w:rsidR="00337DF4" w:rsidRPr="00337DF4" w:rsidRDefault="00337DF4" w:rsidP="00337DF4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ru-RU"/>
        </w:rPr>
      </w:pPr>
    </w:p>
    <w:p w:rsidR="00337DF4" w:rsidRPr="00337DF4" w:rsidRDefault="00337DF4" w:rsidP="00337DF4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ru-RU"/>
        </w:rPr>
      </w:pPr>
    </w:p>
    <w:p w:rsidR="00337DF4" w:rsidRPr="00337DF4" w:rsidRDefault="00337DF4" w:rsidP="00337DF4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ru-RU"/>
        </w:rPr>
      </w:pPr>
    </w:p>
    <w:p w:rsidR="00337DF4" w:rsidRPr="00337DF4" w:rsidRDefault="00337DF4" w:rsidP="00337DF4">
      <w:pPr>
        <w:suppressAutoHyphens w:val="0"/>
        <w:spacing w:after="200" w:line="276" w:lineRule="auto"/>
        <w:rPr>
          <w:rFonts w:ascii="Calibri" w:hAnsi="Calibri"/>
          <w:b/>
          <w:sz w:val="22"/>
          <w:szCs w:val="22"/>
          <w:lang w:eastAsia="ru-RU"/>
        </w:rPr>
      </w:pPr>
    </w:p>
    <w:p w:rsidR="00337DF4" w:rsidRPr="00337DF4" w:rsidRDefault="00337DF4" w:rsidP="00337DF4">
      <w:pPr>
        <w:suppressAutoHyphens w:val="0"/>
        <w:spacing w:after="200"/>
        <w:contextualSpacing/>
        <w:jc w:val="center"/>
        <w:rPr>
          <w:b/>
          <w:sz w:val="52"/>
          <w:szCs w:val="52"/>
          <w:lang w:eastAsia="ru-RU"/>
        </w:rPr>
      </w:pPr>
      <w:r w:rsidRPr="00337DF4">
        <w:rPr>
          <w:b/>
          <w:sz w:val="52"/>
          <w:szCs w:val="52"/>
          <w:lang w:eastAsia="ru-RU"/>
        </w:rPr>
        <w:t>РАБОЧАЯ ПРОГРАММА</w:t>
      </w:r>
    </w:p>
    <w:p w:rsidR="00337DF4" w:rsidRPr="00337DF4" w:rsidRDefault="00337DF4" w:rsidP="00337DF4">
      <w:pPr>
        <w:suppressAutoHyphens w:val="0"/>
        <w:spacing w:after="200"/>
        <w:contextualSpacing/>
        <w:jc w:val="center"/>
        <w:rPr>
          <w:b/>
          <w:sz w:val="52"/>
          <w:szCs w:val="52"/>
          <w:lang w:eastAsia="ru-RU"/>
        </w:rPr>
      </w:pPr>
      <w:r w:rsidRPr="00337DF4">
        <w:rPr>
          <w:b/>
          <w:sz w:val="52"/>
          <w:szCs w:val="52"/>
          <w:lang w:eastAsia="ru-RU"/>
        </w:rPr>
        <w:t>по изобразительному искусству</w:t>
      </w: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jc w:val="center"/>
        <w:rPr>
          <w:b/>
          <w:sz w:val="52"/>
          <w:szCs w:val="52"/>
          <w:lang w:eastAsia="ru-RU"/>
        </w:rPr>
      </w:pPr>
      <w:r w:rsidRPr="00337DF4">
        <w:rPr>
          <w:b/>
          <w:sz w:val="52"/>
          <w:szCs w:val="52"/>
          <w:lang w:eastAsia="ru-RU"/>
        </w:rPr>
        <w:t>УМК «Школа России»</w:t>
      </w:r>
    </w:p>
    <w:p w:rsidR="00337DF4" w:rsidRPr="00337DF4" w:rsidRDefault="00337DF4" w:rsidP="00337DF4">
      <w:pPr>
        <w:suppressAutoHyphens w:val="0"/>
        <w:spacing w:after="200"/>
        <w:contextualSpacing/>
        <w:jc w:val="center"/>
        <w:rPr>
          <w:rFonts w:ascii="Calibri" w:hAnsi="Calibri"/>
          <w:b/>
          <w:sz w:val="52"/>
          <w:szCs w:val="52"/>
          <w:lang w:eastAsia="ru-RU"/>
        </w:rPr>
      </w:pPr>
      <w:r w:rsidRPr="00337DF4">
        <w:rPr>
          <w:b/>
          <w:sz w:val="52"/>
          <w:szCs w:val="52"/>
          <w:lang w:eastAsia="ru-RU"/>
        </w:rPr>
        <w:t>3 б класс</w:t>
      </w: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jc w:val="center"/>
        <w:rPr>
          <w:b/>
          <w:sz w:val="52"/>
          <w:szCs w:val="52"/>
          <w:lang w:eastAsia="ru-RU"/>
        </w:rPr>
      </w:pP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before="100" w:beforeAutospacing="1" w:after="100" w:afterAutospacing="1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  <w:r w:rsidRPr="00337DF4">
        <w:rPr>
          <w:b/>
          <w:sz w:val="32"/>
          <w:szCs w:val="32"/>
          <w:lang w:eastAsia="ru-RU"/>
        </w:rPr>
        <w:t>Количество часов: 34</w:t>
      </w: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  <w:r w:rsidRPr="00337DF4">
        <w:rPr>
          <w:b/>
          <w:sz w:val="32"/>
          <w:szCs w:val="32"/>
          <w:lang w:eastAsia="ru-RU"/>
        </w:rPr>
        <w:t>Учитель начальных классов: Горбунова Людмила Николаевна</w:t>
      </w:r>
    </w:p>
    <w:p w:rsidR="00337DF4" w:rsidRPr="00337DF4" w:rsidRDefault="00337DF4" w:rsidP="00337DF4">
      <w:pPr>
        <w:suppressAutoHyphens w:val="0"/>
        <w:spacing w:after="200"/>
        <w:contextualSpacing/>
        <w:rPr>
          <w:b/>
          <w:sz w:val="32"/>
          <w:szCs w:val="32"/>
          <w:lang w:eastAsia="ru-RU"/>
        </w:rPr>
      </w:pPr>
      <w:r w:rsidRPr="00337DF4">
        <w:rPr>
          <w:b/>
          <w:sz w:val="32"/>
          <w:szCs w:val="32"/>
          <w:lang w:eastAsia="ru-RU"/>
        </w:rPr>
        <w:t>Учебный год: 2014/2015</w:t>
      </w:r>
    </w:p>
    <w:p w:rsidR="00557C78" w:rsidRDefault="00557C78" w:rsidP="00E060CA">
      <w:pPr>
        <w:jc w:val="center"/>
        <w:rPr>
          <w:b/>
          <w:sz w:val="32"/>
          <w:szCs w:val="32"/>
        </w:rPr>
      </w:pPr>
    </w:p>
    <w:p w:rsidR="00337DF4" w:rsidRPr="00E060CA" w:rsidRDefault="007144A9" w:rsidP="00E060CA">
      <w:pPr>
        <w:jc w:val="center"/>
        <w:rPr>
          <w:b/>
          <w:sz w:val="32"/>
          <w:szCs w:val="32"/>
        </w:rPr>
      </w:pPr>
      <w:r w:rsidRPr="00E060CA">
        <w:rPr>
          <w:b/>
          <w:sz w:val="32"/>
          <w:szCs w:val="32"/>
        </w:rPr>
        <w:t>г. Саранск</w:t>
      </w:r>
    </w:p>
    <w:p w:rsidR="0013110A" w:rsidRPr="003A6014" w:rsidRDefault="0013110A" w:rsidP="003A6014">
      <w:pPr>
        <w:suppressAutoHyphens w:val="0"/>
        <w:ind w:firstLine="284"/>
        <w:rPr>
          <w:lang w:eastAsia="ru-RU"/>
        </w:rPr>
      </w:pPr>
      <w:r w:rsidRPr="003A6014">
        <w:rPr>
          <w:lang w:eastAsia="ru-RU"/>
        </w:rPr>
        <w:lastRenderedPageBreak/>
        <w:t>Рабочая программа по изобразительному искусству для 3 класса разработана на основе Примерной программы начального общего  образования по изобразительному искусству,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Кузина В.С,  УМК «Школа России». Программа для общеобразовательных учреждений. Начальные классы (1-4). Москва. Москва. Дрофа, 2014.</w:t>
      </w:r>
    </w:p>
    <w:p w:rsidR="0013110A" w:rsidRPr="003A6014" w:rsidRDefault="0013110A" w:rsidP="003A6014">
      <w:pPr>
        <w:rPr>
          <w:b/>
        </w:rPr>
      </w:pPr>
    </w:p>
    <w:p w:rsidR="00337DF4" w:rsidRPr="003A6014" w:rsidRDefault="00337DF4" w:rsidP="003A6014">
      <w:pPr>
        <w:suppressAutoHyphens w:val="0"/>
        <w:rPr>
          <w:b/>
          <w:lang w:eastAsia="ru-RU"/>
        </w:rPr>
      </w:pPr>
      <w:r w:rsidRPr="003A6014">
        <w:rPr>
          <w:b/>
          <w:lang w:eastAsia="ru-RU"/>
        </w:rPr>
        <w:t>Содержание:</w:t>
      </w:r>
    </w:p>
    <w:p w:rsidR="00337DF4" w:rsidRPr="003A6014" w:rsidRDefault="00337DF4" w:rsidP="003A6014">
      <w:pPr>
        <w:rPr>
          <w:b/>
        </w:rPr>
      </w:pPr>
      <w:r w:rsidRPr="003A6014">
        <w:rPr>
          <w:b/>
          <w:lang w:val="en-US"/>
        </w:rPr>
        <w:t>I</w:t>
      </w:r>
      <w:r w:rsidRPr="003A6014">
        <w:rPr>
          <w:b/>
        </w:rPr>
        <w:t>. Пояснительная записка</w:t>
      </w:r>
    </w:p>
    <w:p w:rsidR="00337DF4" w:rsidRPr="003A6014" w:rsidRDefault="00337DF4" w:rsidP="003A6014">
      <w:pPr>
        <w:rPr>
          <w:rFonts w:eastAsiaTheme="minorHAnsi"/>
          <w:lang w:eastAsia="ru-RU"/>
        </w:rPr>
      </w:pPr>
      <w:r w:rsidRPr="003A6014">
        <w:t xml:space="preserve">1. </w:t>
      </w:r>
      <w:r w:rsidRPr="003A6014">
        <w:rPr>
          <w:rFonts w:eastAsiaTheme="minorHAnsi"/>
          <w:lang w:eastAsia="ru-RU"/>
        </w:rPr>
        <w:t>Статус документа</w:t>
      </w:r>
    </w:p>
    <w:p w:rsidR="00337DF4" w:rsidRPr="003A6014" w:rsidRDefault="00337DF4" w:rsidP="003A6014">
      <w:pPr>
        <w:suppressAutoHyphens w:val="0"/>
        <w:jc w:val="both"/>
        <w:rPr>
          <w:shd w:val="clear" w:color="auto" w:fill="FFFFFF"/>
          <w:lang w:eastAsia="ru-RU"/>
        </w:rPr>
      </w:pPr>
      <w:r w:rsidRPr="003A6014">
        <w:rPr>
          <w:rFonts w:eastAsiaTheme="minorHAnsi"/>
          <w:lang w:eastAsia="ru-RU"/>
        </w:rPr>
        <w:t xml:space="preserve">2. </w:t>
      </w:r>
      <w:r w:rsidRPr="003A6014">
        <w:rPr>
          <w:shd w:val="clear" w:color="auto" w:fill="FFFFFF"/>
          <w:lang w:eastAsia="ru-RU"/>
        </w:rPr>
        <w:t>Нормативная база</w:t>
      </w:r>
    </w:p>
    <w:p w:rsidR="00337DF4" w:rsidRPr="003A6014" w:rsidRDefault="00337DF4" w:rsidP="003A6014">
      <w:pPr>
        <w:suppressAutoHyphens w:val="0"/>
        <w:rPr>
          <w:lang w:eastAsia="ru-RU"/>
        </w:rPr>
      </w:pPr>
      <w:r w:rsidRPr="003A6014">
        <w:rPr>
          <w:shd w:val="clear" w:color="auto" w:fill="FFFFFF"/>
          <w:lang w:eastAsia="ru-RU"/>
        </w:rPr>
        <w:t xml:space="preserve">3. </w:t>
      </w:r>
      <w:r w:rsidRPr="003A6014">
        <w:rPr>
          <w:lang w:eastAsia="ru-RU"/>
        </w:rPr>
        <w:t>Реализация учебной программы</w:t>
      </w:r>
    </w:p>
    <w:p w:rsidR="00337DF4" w:rsidRPr="003A6014" w:rsidRDefault="00337DF4" w:rsidP="003A6014">
      <w:pPr>
        <w:suppressAutoHyphens w:val="0"/>
      </w:pPr>
      <w:r w:rsidRPr="003A6014">
        <w:rPr>
          <w:shd w:val="clear" w:color="auto" w:fill="FFFFFF"/>
          <w:lang w:eastAsia="ru-RU"/>
        </w:rPr>
        <w:t xml:space="preserve">4. </w:t>
      </w:r>
      <w:r w:rsidRPr="003A6014">
        <w:rPr>
          <w:bCs/>
        </w:rPr>
        <w:t>Главная цель</w:t>
      </w:r>
      <w:r w:rsidRPr="003A6014">
        <w:t xml:space="preserve"> программы</w:t>
      </w:r>
    </w:p>
    <w:p w:rsidR="00337DF4" w:rsidRPr="003A6014" w:rsidRDefault="00337DF4" w:rsidP="003A6014">
      <w:pPr>
        <w:suppressAutoHyphens w:val="0"/>
        <w:jc w:val="both"/>
        <w:rPr>
          <w:rFonts w:eastAsiaTheme="minorHAnsi"/>
          <w:lang w:eastAsia="en-US"/>
        </w:rPr>
      </w:pPr>
      <w:r w:rsidRPr="003A6014">
        <w:rPr>
          <w:shd w:val="clear" w:color="auto" w:fill="FFFFFF"/>
          <w:lang w:eastAsia="ru-RU"/>
        </w:rPr>
        <w:t xml:space="preserve">5. </w:t>
      </w:r>
      <w:r w:rsidRPr="003A6014">
        <w:rPr>
          <w:rFonts w:eastAsiaTheme="minorHAnsi"/>
          <w:lang w:eastAsia="en-US"/>
        </w:rPr>
        <w:t>Задачи программы</w:t>
      </w:r>
    </w:p>
    <w:p w:rsidR="00337DF4" w:rsidRPr="003A6014" w:rsidRDefault="00337DF4" w:rsidP="003A6014">
      <w:pPr>
        <w:suppressAutoHyphens w:val="0"/>
        <w:contextualSpacing/>
        <w:rPr>
          <w:b/>
          <w:lang w:eastAsia="ru-RU"/>
        </w:rPr>
      </w:pPr>
      <w:r w:rsidRPr="003A6014">
        <w:rPr>
          <w:b/>
          <w:lang w:val="en-US" w:eastAsia="ru-RU"/>
        </w:rPr>
        <w:t>II</w:t>
      </w:r>
      <w:r w:rsidRPr="003A6014">
        <w:rPr>
          <w:b/>
          <w:lang w:eastAsia="ru-RU"/>
        </w:rPr>
        <w:t>. Общая характеристика учебного предмета, курса</w:t>
      </w:r>
    </w:p>
    <w:p w:rsidR="00337DF4" w:rsidRPr="003A6014" w:rsidRDefault="00337DF4" w:rsidP="003A6014">
      <w:p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1. Цели курса</w:t>
      </w:r>
    </w:p>
    <w:p w:rsidR="00337DF4" w:rsidRPr="003A6014" w:rsidRDefault="00337DF4" w:rsidP="003A6014">
      <w:pPr>
        <w:suppressAutoHyphens w:val="0"/>
        <w:contextualSpacing/>
        <w:rPr>
          <w:rFonts w:eastAsiaTheme="minorHAnsi"/>
          <w:lang w:eastAsia="ru-RU"/>
        </w:rPr>
      </w:pPr>
      <w:r w:rsidRPr="003A6014">
        <w:rPr>
          <w:lang w:eastAsia="ru-RU"/>
        </w:rPr>
        <w:t xml:space="preserve">2. </w:t>
      </w:r>
      <w:r w:rsidRPr="003A6014">
        <w:rPr>
          <w:rFonts w:eastAsiaTheme="minorHAnsi"/>
          <w:lang w:eastAsia="ru-RU"/>
        </w:rPr>
        <w:t>Задачи курса</w:t>
      </w:r>
    </w:p>
    <w:p w:rsidR="00337DF4" w:rsidRPr="003A6014" w:rsidRDefault="00337DF4" w:rsidP="003A6014">
      <w:pPr>
        <w:suppressAutoHyphens w:val="0"/>
        <w:contextualSpacing/>
        <w:rPr>
          <w:rFonts w:eastAsiaTheme="minorHAnsi"/>
          <w:lang w:eastAsia="ru-RU"/>
        </w:rPr>
      </w:pPr>
      <w:r w:rsidRPr="003A6014">
        <w:rPr>
          <w:rFonts w:eastAsiaTheme="minorHAnsi"/>
          <w:lang w:eastAsia="ru-RU"/>
        </w:rPr>
        <w:t xml:space="preserve">3. </w:t>
      </w:r>
      <w:r w:rsidRPr="003A6014">
        <w:rPr>
          <w:rFonts w:eastAsiaTheme="minorHAnsi"/>
          <w:bCs/>
          <w:lang w:eastAsia="ru-RU"/>
        </w:rPr>
        <w:t>Виды за</w:t>
      </w:r>
      <w:r w:rsidRPr="003A6014">
        <w:rPr>
          <w:rFonts w:eastAsiaTheme="minorHAnsi"/>
          <w:lang w:eastAsia="ru-RU"/>
        </w:rPr>
        <w:t>нятий:</w:t>
      </w:r>
    </w:p>
    <w:p w:rsidR="00337DF4" w:rsidRPr="003A6014" w:rsidRDefault="00337DF4" w:rsidP="003A6014">
      <w:pPr>
        <w:suppressAutoHyphens w:val="0"/>
        <w:contextualSpacing/>
        <w:rPr>
          <w:lang w:eastAsia="ru-RU"/>
        </w:rPr>
      </w:pPr>
      <w:r w:rsidRPr="003A6014">
        <w:rPr>
          <w:rFonts w:eastAsiaTheme="minorHAnsi"/>
          <w:lang w:eastAsia="ru-RU"/>
        </w:rPr>
        <w:t xml:space="preserve">а) </w:t>
      </w:r>
      <w:r w:rsidRPr="003A6014">
        <w:rPr>
          <w:rFonts w:eastAsiaTheme="minorHAnsi"/>
          <w:bCs/>
          <w:lang w:eastAsia="ru-RU"/>
        </w:rPr>
        <w:t>рисование с натуры;</w:t>
      </w:r>
    </w:p>
    <w:p w:rsidR="00337DF4" w:rsidRPr="003A6014" w:rsidRDefault="00337DF4" w:rsidP="003A6014">
      <w:r w:rsidRPr="003A6014">
        <w:t xml:space="preserve">б) </w:t>
      </w:r>
      <w:r w:rsidRPr="003A6014">
        <w:rPr>
          <w:rFonts w:eastAsiaTheme="minorHAnsi"/>
          <w:lang w:eastAsia="ru-RU"/>
        </w:rPr>
        <w:t>рисование на темы;</w:t>
      </w:r>
    </w:p>
    <w:p w:rsidR="00337DF4" w:rsidRPr="003A6014" w:rsidRDefault="00337DF4" w:rsidP="003A6014">
      <w:pPr>
        <w:suppressAutoHyphens w:val="0"/>
        <w:rPr>
          <w:rFonts w:eastAsiaTheme="minorHAnsi"/>
          <w:bCs/>
          <w:lang w:eastAsia="ru-RU"/>
        </w:rPr>
      </w:pPr>
      <w:r w:rsidRPr="003A6014">
        <w:rPr>
          <w:lang w:eastAsia="ru-RU"/>
        </w:rPr>
        <w:t xml:space="preserve">в) </w:t>
      </w:r>
      <w:r w:rsidRPr="003A6014">
        <w:rPr>
          <w:rFonts w:eastAsiaTheme="minorHAnsi"/>
          <w:bCs/>
          <w:lang w:eastAsia="ru-RU"/>
        </w:rPr>
        <w:t>декоративная работа;</w:t>
      </w:r>
    </w:p>
    <w:p w:rsidR="00337DF4" w:rsidRPr="003A6014" w:rsidRDefault="00337DF4" w:rsidP="003A6014">
      <w:pPr>
        <w:suppressAutoHyphens w:val="0"/>
        <w:rPr>
          <w:rFonts w:eastAsiaTheme="minorHAnsi"/>
          <w:bCs/>
          <w:lang w:eastAsia="ru-RU"/>
        </w:rPr>
      </w:pPr>
      <w:r w:rsidRPr="003A6014">
        <w:rPr>
          <w:rFonts w:eastAsiaTheme="minorHAnsi"/>
          <w:bCs/>
          <w:lang w:eastAsia="ru-RU"/>
        </w:rPr>
        <w:t>г) лепка;</w:t>
      </w:r>
    </w:p>
    <w:p w:rsidR="00337DF4" w:rsidRPr="003A6014" w:rsidRDefault="00337DF4" w:rsidP="003A6014">
      <w:pPr>
        <w:suppressAutoHyphens w:val="0"/>
        <w:rPr>
          <w:rFonts w:eastAsiaTheme="minorHAnsi"/>
          <w:bCs/>
          <w:lang w:eastAsia="ru-RU"/>
        </w:rPr>
      </w:pPr>
      <w:r w:rsidRPr="003A6014">
        <w:rPr>
          <w:rFonts w:eastAsiaTheme="minorHAnsi"/>
          <w:bCs/>
          <w:lang w:eastAsia="ru-RU"/>
        </w:rPr>
        <w:t>д) беседы об изобразительном искусстве.</w:t>
      </w:r>
    </w:p>
    <w:p w:rsidR="00337DF4" w:rsidRPr="003A6014" w:rsidRDefault="00337DF4" w:rsidP="003A6014">
      <w:pPr>
        <w:rPr>
          <w:b/>
          <w:lang w:eastAsia="ru-RU"/>
        </w:rPr>
      </w:pPr>
      <w:r w:rsidRPr="003A6014">
        <w:rPr>
          <w:b/>
          <w:lang w:val="en-US" w:eastAsia="ru-RU"/>
        </w:rPr>
        <w:t>III</w:t>
      </w:r>
      <w:r w:rsidRPr="003A6014">
        <w:rPr>
          <w:b/>
          <w:lang w:eastAsia="ru-RU"/>
        </w:rPr>
        <w:t>. Описание места учебного предмета, курса в учебном плане</w:t>
      </w:r>
    </w:p>
    <w:p w:rsidR="00337DF4" w:rsidRPr="003A6014" w:rsidRDefault="00337DF4" w:rsidP="003A6014">
      <w:pPr>
        <w:rPr>
          <w:b/>
          <w:lang w:eastAsia="ru-RU"/>
        </w:rPr>
      </w:pPr>
      <w:r w:rsidRPr="003A6014">
        <w:rPr>
          <w:b/>
          <w:lang w:val="en-US" w:eastAsia="ru-RU"/>
        </w:rPr>
        <w:t>IV</w:t>
      </w:r>
      <w:r w:rsidRPr="003A6014">
        <w:rPr>
          <w:b/>
          <w:lang w:eastAsia="ru-RU"/>
        </w:rPr>
        <w:t>. Описание ценностных ориентиров содержания учебного предмета</w:t>
      </w:r>
    </w:p>
    <w:p w:rsidR="00337DF4" w:rsidRPr="003A6014" w:rsidRDefault="00337DF4" w:rsidP="003A6014">
      <w:pPr>
        <w:shd w:val="clear" w:color="auto" w:fill="FFFFFF"/>
        <w:autoSpaceDE w:val="0"/>
        <w:ind w:right="-31"/>
        <w:rPr>
          <w:b/>
        </w:rPr>
      </w:pPr>
      <w:r w:rsidRPr="003A6014">
        <w:rPr>
          <w:b/>
          <w:lang w:val="en-US"/>
        </w:rPr>
        <w:t>V</w:t>
      </w:r>
      <w:r w:rsidRPr="003A6014">
        <w:rPr>
          <w:b/>
        </w:rPr>
        <w:t>. Результаты освоения учебного предмета</w:t>
      </w:r>
    </w:p>
    <w:p w:rsidR="00337DF4" w:rsidRPr="003A6014" w:rsidRDefault="00337DF4" w:rsidP="003A6014">
      <w:pPr>
        <w:suppressAutoHyphens w:val="0"/>
        <w:rPr>
          <w:rFonts w:eastAsiaTheme="minorHAnsi"/>
          <w:bCs/>
          <w:lang w:eastAsia="en-US"/>
        </w:rPr>
      </w:pPr>
      <w:r w:rsidRPr="003A6014">
        <w:rPr>
          <w:lang w:eastAsia="ru-RU"/>
        </w:rPr>
        <w:t xml:space="preserve">1. </w:t>
      </w:r>
      <w:r w:rsidRPr="003A6014">
        <w:rPr>
          <w:rFonts w:eastAsiaTheme="minorHAnsi"/>
          <w:bCs/>
          <w:lang w:eastAsia="en-US"/>
        </w:rPr>
        <w:t>Личностные результаты</w:t>
      </w:r>
    </w:p>
    <w:p w:rsidR="00337DF4" w:rsidRPr="003A6014" w:rsidRDefault="00337DF4" w:rsidP="003A6014">
      <w:pPr>
        <w:suppressAutoHyphens w:val="0"/>
        <w:rPr>
          <w:rFonts w:eastAsiaTheme="minorHAnsi"/>
          <w:bCs/>
          <w:lang w:eastAsia="ru-RU"/>
        </w:rPr>
      </w:pPr>
      <w:r w:rsidRPr="003A6014">
        <w:rPr>
          <w:rFonts w:eastAsiaTheme="minorHAnsi"/>
          <w:bCs/>
          <w:lang w:eastAsia="en-US"/>
        </w:rPr>
        <w:t>2.</w:t>
      </w:r>
      <w:r w:rsidRPr="003A6014">
        <w:rPr>
          <w:rFonts w:eastAsiaTheme="minorHAnsi"/>
          <w:bCs/>
          <w:lang w:eastAsia="ru-RU"/>
        </w:rPr>
        <w:t xml:space="preserve"> </w:t>
      </w:r>
      <w:proofErr w:type="spellStart"/>
      <w:r w:rsidRPr="003A6014">
        <w:rPr>
          <w:rFonts w:eastAsiaTheme="minorHAnsi"/>
          <w:bCs/>
          <w:lang w:eastAsia="ru-RU"/>
        </w:rPr>
        <w:t>Метапредметные</w:t>
      </w:r>
      <w:proofErr w:type="spellEnd"/>
      <w:r w:rsidRPr="003A6014">
        <w:rPr>
          <w:rFonts w:eastAsiaTheme="minorHAnsi"/>
          <w:bCs/>
          <w:lang w:eastAsia="ru-RU"/>
        </w:rPr>
        <w:t xml:space="preserve"> результаты</w:t>
      </w:r>
    </w:p>
    <w:p w:rsidR="00337DF4" w:rsidRPr="003A6014" w:rsidRDefault="00337DF4" w:rsidP="003A6014">
      <w:pPr>
        <w:suppressAutoHyphens w:val="0"/>
        <w:rPr>
          <w:rFonts w:eastAsiaTheme="minorHAnsi"/>
          <w:bCs/>
          <w:lang w:eastAsia="ru-RU"/>
        </w:rPr>
      </w:pPr>
      <w:r w:rsidRPr="003A6014">
        <w:rPr>
          <w:rFonts w:eastAsiaTheme="minorHAnsi"/>
          <w:bCs/>
          <w:lang w:eastAsia="ru-RU"/>
        </w:rPr>
        <w:t>3. Предметные результаты</w:t>
      </w:r>
    </w:p>
    <w:p w:rsidR="00337DF4" w:rsidRPr="003A6014" w:rsidRDefault="00337DF4" w:rsidP="003A6014">
      <w:pPr>
        <w:shd w:val="clear" w:color="auto" w:fill="FFFFFF"/>
        <w:autoSpaceDE w:val="0"/>
        <w:rPr>
          <w:rFonts w:eastAsiaTheme="minorHAnsi"/>
          <w:b/>
        </w:rPr>
      </w:pPr>
      <w:r w:rsidRPr="003A6014">
        <w:rPr>
          <w:rFonts w:eastAsia="Arial"/>
          <w:b/>
          <w:noProof/>
          <w:lang w:val="en-US"/>
        </w:rPr>
        <w:t>VI</w:t>
      </w:r>
      <w:r w:rsidRPr="003A6014">
        <w:rPr>
          <w:rFonts w:eastAsia="Arial"/>
          <w:b/>
          <w:noProof/>
        </w:rPr>
        <w:t xml:space="preserve">. Содержание </w:t>
      </w:r>
      <w:r w:rsidRPr="003A6014">
        <w:rPr>
          <w:rFonts w:eastAsiaTheme="minorHAnsi"/>
          <w:b/>
        </w:rPr>
        <w:t>тем учебного предмет</w:t>
      </w:r>
    </w:p>
    <w:p w:rsidR="00337DF4" w:rsidRPr="003A6014" w:rsidRDefault="00337DF4" w:rsidP="003A6014">
      <w:pPr>
        <w:shd w:val="clear" w:color="auto" w:fill="FFFFFF"/>
        <w:autoSpaceDE w:val="0"/>
        <w:rPr>
          <w:bCs/>
        </w:rPr>
      </w:pPr>
      <w:r w:rsidRPr="003A6014">
        <w:rPr>
          <w:bCs/>
        </w:rPr>
        <w:t xml:space="preserve">1. В гостях у красавицы осени </w:t>
      </w:r>
    </w:p>
    <w:p w:rsidR="00337DF4" w:rsidRPr="003A6014" w:rsidRDefault="00337DF4" w:rsidP="003A6014">
      <w:pPr>
        <w:shd w:val="clear" w:color="auto" w:fill="FFFFFF"/>
        <w:autoSpaceDE w:val="0"/>
      </w:pPr>
      <w:r w:rsidRPr="003A6014">
        <w:t xml:space="preserve">В мире сказок </w:t>
      </w:r>
    </w:p>
    <w:p w:rsidR="00337DF4" w:rsidRPr="003A6014" w:rsidRDefault="00337DF4" w:rsidP="003A6014">
      <w:pPr>
        <w:shd w:val="clear" w:color="auto" w:fill="FFFFFF"/>
        <w:autoSpaceDE w:val="0"/>
      </w:pPr>
      <w:r w:rsidRPr="003A6014">
        <w:t>Красота в умелых руках</w:t>
      </w:r>
    </w:p>
    <w:p w:rsidR="00337DF4" w:rsidRPr="003A6014" w:rsidRDefault="00337DF4" w:rsidP="003A6014">
      <w:pPr>
        <w:shd w:val="clear" w:color="auto" w:fill="FFFFFF"/>
        <w:autoSpaceDE w:val="0"/>
        <w:rPr>
          <w:rFonts w:eastAsiaTheme="minorHAnsi"/>
        </w:rPr>
      </w:pPr>
      <w:r w:rsidRPr="003A6014">
        <w:t>Пусть всегда будет солнце</w:t>
      </w:r>
    </w:p>
    <w:p w:rsidR="00337DF4" w:rsidRPr="003A6014" w:rsidRDefault="00337DF4" w:rsidP="003A60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contextualSpacing/>
        <w:rPr>
          <w:b/>
          <w:noProof/>
          <w:lang w:eastAsia="en-US"/>
        </w:rPr>
      </w:pPr>
      <w:r w:rsidRPr="003A6014">
        <w:rPr>
          <w:b/>
          <w:color w:val="000000"/>
          <w:spacing w:val="-2"/>
          <w:lang w:val="en-US"/>
        </w:rPr>
        <w:t>VII</w:t>
      </w:r>
      <w:r w:rsidRPr="003A6014">
        <w:rPr>
          <w:b/>
          <w:color w:val="000000"/>
          <w:spacing w:val="-2"/>
        </w:rPr>
        <w:t>. Тематическое планирование</w:t>
      </w:r>
    </w:p>
    <w:p w:rsidR="00337DF4" w:rsidRPr="003A6014" w:rsidRDefault="00337DF4" w:rsidP="003A6014">
      <w:pPr>
        <w:rPr>
          <w:b/>
          <w:bCs/>
        </w:rPr>
      </w:pPr>
      <w:r w:rsidRPr="003A6014">
        <w:rPr>
          <w:b/>
          <w:bCs/>
          <w:lang w:val="en-US"/>
        </w:rPr>
        <w:t>VIII</w:t>
      </w:r>
      <w:r w:rsidRPr="003A6014">
        <w:rPr>
          <w:b/>
          <w:bCs/>
        </w:rPr>
        <w:t>. Календарно - тематическое планирование</w:t>
      </w:r>
    </w:p>
    <w:p w:rsidR="00337DF4" w:rsidRPr="003A6014" w:rsidRDefault="00337DF4" w:rsidP="003A6014">
      <w:pPr>
        <w:suppressAutoHyphens w:val="0"/>
        <w:rPr>
          <w:rFonts w:eastAsiaTheme="minorHAnsi"/>
          <w:b/>
          <w:lang w:eastAsia="en-US"/>
        </w:rPr>
      </w:pPr>
      <w:r w:rsidRPr="003A6014">
        <w:rPr>
          <w:rFonts w:eastAsiaTheme="minorHAnsi"/>
          <w:b/>
          <w:lang w:val="en-US" w:eastAsia="en-US"/>
        </w:rPr>
        <w:t>IX</w:t>
      </w:r>
      <w:r w:rsidRPr="003A6014">
        <w:rPr>
          <w:rFonts w:eastAsiaTheme="minorHAnsi"/>
          <w:b/>
          <w:lang w:eastAsia="en-US"/>
        </w:rPr>
        <w:t>. Описание материально-технического обеспечения образовательного процесса</w:t>
      </w:r>
    </w:p>
    <w:p w:rsidR="00337DF4" w:rsidRPr="003A6014" w:rsidRDefault="00337DF4" w:rsidP="003A6014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ind w:right="14"/>
        <w:rPr>
          <w:b/>
        </w:rPr>
      </w:pPr>
      <w:r w:rsidRPr="003A6014">
        <w:rPr>
          <w:b/>
        </w:rPr>
        <w:t>1. УМК</w:t>
      </w:r>
    </w:p>
    <w:p w:rsidR="00337DF4" w:rsidRPr="003A6014" w:rsidRDefault="00337DF4" w:rsidP="003A6014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ind w:right="14"/>
        <w:rPr>
          <w:b/>
        </w:rPr>
      </w:pPr>
      <w:r w:rsidRPr="003A6014">
        <w:rPr>
          <w:b/>
        </w:rPr>
        <w:t>2. Материально-техническое обеспечение</w:t>
      </w:r>
    </w:p>
    <w:p w:rsidR="00337DF4" w:rsidRPr="003A6014" w:rsidRDefault="00337DF4" w:rsidP="003A6014">
      <w:pPr>
        <w:widowControl w:val="0"/>
        <w:shd w:val="clear" w:color="auto" w:fill="FFFFFF"/>
        <w:tabs>
          <w:tab w:val="left" w:pos="518"/>
        </w:tabs>
        <w:autoSpaceDE w:val="0"/>
        <w:ind w:right="14"/>
        <w:rPr>
          <w:b/>
        </w:rPr>
      </w:pPr>
      <w:r w:rsidRPr="003A6014">
        <w:rPr>
          <w:b/>
        </w:rPr>
        <w:t>3. Электронные пособия:</w:t>
      </w:r>
    </w:p>
    <w:p w:rsidR="00337DF4" w:rsidRPr="003A6014" w:rsidRDefault="00337DF4" w:rsidP="003A6014">
      <w:pPr>
        <w:jc w:val="center"/>
        <w:rPr>
          <w:b/>
        </w:rPr>
        <w:sectPr w:rsidR="00337DF4" w:rsidRPr="003A6014" w:rsidSect="00337DF4">
          <w:pgSz w:w="11906" w:h="16838"/>
          <w:pgMar w:top="1134" w:right="993" w:bottom="1134" w:left="85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24C2A" w:rsidRPr="003A6014" w:rsidRDefault="00F57770" w:rsidP="003A6014">
      <w:pPr>
        <w:jc w:val="center"/>
        <w:rPr>
          <w:b/>
        </w:rPr>
      </w:pPr>
      <w:r w:rsidRPr="003A6014">
        <w:rPr>
          <w:b/>
          <w:lang w:val="en-US"/>
        </w:rPr>
        <w:lastRenderedPageBreak/>
        <w:t>I</w:t>
      </w:r>
      <w:r w:rsidRPr="003A6014">
        <w:rPr>
          <w:b/>
        </w:rPr>
        <w:t xml:space="preserve">. </w:t>
      </w:r>
      <w:r w:rsidR="000512E1" w:rsidRPr="003A6014">
        <w:rPr>
          <w:b/>
        </w:rPr>
        <w:t>Пояснительная записка</w:t>
      </w:r>
    </w:p>
    <w:p w:rsidR="00AB17D5" w:rsidRPr="003A6014" w:rsidRDefault="00AB17D5" w:rsidP="003A6014">
      <w:pPr>
        <w:jc w:val="center"/>
        <w:rPr>
          <w:b/>
        </w:rPr>
      </w:pPr>
    </w:p>
    <w:p w:rsidR="00AB17D5" w:rsidRPr="003A6014" w:rsidRDefault="00AB17D5" w:rsidP="003A6014">
      <w:pPr>
        <w:suppressAutoHyphens w:val="0"/>
        <w:rPr>
          <w:lang w:eastAsia="ru-RU"/>
        </w:rPr>
      </w:pPr>
      <w:r w:rsidRPr="003A6014">
        <w:rPr>
          <w:b/>
          <w:color w:val="FF0000"/>
          <w:lang w:eastAsia="ru-RU"/>
        </w:rPr>
        <w:t xml:space="preserve">     </w:t>
      </w:r>
      <w:r w:rsidRPr="003A6014">
        <w:rPr>
          <w:b/>
          <w:lang w:eastAsia="ru-RU"/>
        </w:rPr>
        <w:t xml:space="preserve">Статус документа </w:t>
      </w:r>
    </w:p>
    <w:p w:rsidR="00AB17D5" w:rsidRPr="003A6014" w:rsidRDefault="00AB17D5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Рабочая программа по изобразительному искусству для 3 класса разработана на основе Примерной программы начального общего  образования по изобразительному искусству,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Кузина В.С,  УМК «Школа России». Программа для общеобразовательных учреждений. Начальные классы (1-4). Москва. Москва. Дрофа, 2014.</w:t>
      </w:r>
    </w:p>
    <w:p w:rsidR="00AB17D5" w:rsidRPr="003A6014" w:rsidRDefault="00AB17D5" w:rsidP="003A6014">
      <w:pPr>
        <w:tabs>
          <w:tab w:val="left" w:pos="851"/>
        </w:tabs>
        <w:suppressAutoHyphens w:val="0"/>
        <w:rPr>
          <w:shd w:val="clear" w:color="auto" w:fill="FFFFFF"/>
          <w:lang w:eastAsia="ru-RU"/>
        </w:rPr>
      </w:pPr>
      <w:r w:rsidRPr="003A6014">
        <w:rPr>
          <w:shd w:val="clear" w:color="auto" w:fill="FFFFFF"/>
          <w:lang w:eastAsia="ru-RU"/>
        </w:rPr>
        <w:t xml:space="preserve">Программа соответствует </w:t>
      </w:r>
      <w:r w:rsidRPr="003A6014">
        <w:rPr>
          <w:b/>
          <w:shd w:val="clear" w:color="auto" w:fill="FFFFFF"/>
          <w:lang w:eastAsia="ru-RU"/>
        </w:rPr>
        <w:t>ООП НОО</w:t>
      </w:r>
      <w:r w:rsidRPr="003A6014">
        <w:rPr>
          <w:shd w:val="clear" w:color="auto" w:fill="FFFFFF"/>
          <w:lang w:eastAsia="ru-RU"/>
        </w:rPr>
        <w:t xml:space="preserve"> и учебному плану </w:t>
      </w:r>
      <w:r w:rsidRPr="003A6014">
        <w:rPr>
          <w:b/>
          <w:shd w:val="clear" w:color="auto" w:fill="FFFFFF"/>
          <w:lang w:eastAsia="ru-RU"/>
        </w:rPr>
        <w:t>МОУ «СОШ № 41»</w:t>
      </w:r>
    </w:p>
    <w:p w:rsidR="002041C3" w:rsidRPr="003A6014" w:rsidRDefault="00AB17D5" w:rsidP="003A6014">
      <w:pPr>
        <w:widowControl w:val="0"/>
        <w:suppressAutoHyphens w:val="0"/>
        <w:rPr>
          <w:lang w:eastAsia="ru-RU"/>
        </w:rPr>
      </w:pPr>
      <w:r w:rsidRPr="003A6014">
        <w:rPr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</w:t>
      </w:r>
      <w:r w:rsidR="00C6661C" w:rsidRPr="003A6014">
        <w:rPr>
          <w:lang w:eastAsia="ru-RU"/>
        </w:rPr>
        <w:t>изучения разделов изобразительного искусства</w:t>
      </w:r>
      <w:r w:rsidRPr="003A6014">
        <w:rPr>
          <w:lang w:eastAsia="ru-RU"/>
        </w:rPr>
        <w:t xml:space="preserve"> с учетом </w:t>
      </w:r>
      <w:proofErr w:type="spellStart"/>
      <w:r w:rsidRPr="003A6014">
        <w:rPr>
          <w:lang w:eastAsia="ru-RU"/>
        </w:rPr>
        <w:t>межпредметных</w:t>
      </w:r>
      <w:proofErr w:type="spellEnd"/>
      <w:r w:rsidRPr="003A6014">
        <w:rPr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AB17D5" w:rsidRPr="003A6014" w:rsidRDefault="00AB17D5" w:rsidP="003A6014">
      <w:pPr>
        <w:suppressAutoHyphens w:val="0"/>
        <w:ind w:firstLine="284"/>
        <w:rPr>
          <w:b/>
          <w:shd w:val="clear" w:color="auto" w:fill="FFFFFF"/>
          <w:lang w:eastAsia="ru-RU"/>
        </w:rPr>
      </w:pPr>
      <w:r w:rsidRPr="003A6014">
        <w:rPr>
          <w:b/>
          <w:shd w:val="clear" w:color="auto" w:fill="FFFFFF"/>
          <w:lang w:eastAsia="ru-RU"/>
        </w:rPr>
        <w:t>Нормативная база</w:t>
      </w:r>
    </w:p>
    <w:p w:rsidR="00AB17D5" w:rsidRPr="003A6014" w:rsidRDefault="00AB17D5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Рабочая программа разработана на основе следующих </w:t>
      </w:r>
      <w:r w:rsidRPr="003A6014">
        <w:rPr>
          <w:b/>
          <w:bCs/>
          <w:lang w:eastAsia="ru-RU"/>
        </w:rPr>
        <w:t>нормативно-правовых</w:t>
      </w:r>
      <w:r w:rsidRPr="003A6014">
        <w:rPr>
          <w:lang w:eastAsia="ru-RU"/>
        </w:rPr>
        <w:t xml:space="preserve"> и </w:t>
      </w:r>
      <w:r w:rsidRPr="003A6014">
        <w:rPr>
          <w:b/>
          <w:bCs/>
          <w:lang w:eastAsia="ru-RU"/>
        </w:rPr>
        <w:t>инструктивно-методических</w:t>
      </w:r>
      <w:r w:rsidRPr="003A6014">
        <w:rPr>
          <w:lang w:eastAsia="ru-RU"/>
        </w:rPr>
        <w:t xml:space="preserve"> документов: 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>Закон РФ от 10.07.1992 № 3266-1 «Об образовании» (ст.7, ст. 32);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 xml:space="preserve">Письмо </w:t>
      </w:r>
      <w:proofErr w:type="spellStart"/>
      <w:r w:rsidRPr="003A6014">
        <w:rPr>
          <w:lang w:eastAsia="ru-RU"/>
        </w:rPr>
        <w:t>Минобрнауки</w:t>
      </w:r>
      <w:proofErr w:type="spellEnd"/>
      <w:r w:rsidRPr="003A6014">
        <w:rPr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 xml:space="preserve">Приказ </w:t>
      </w:r>
      <w:proofErr w:type="spellStart"/>
      <w:r w:rsidRPr="003A6014">
        <w:rPr>
          <w:lang w:eastAsia="ru-RU"/>
        </w:rPr>
        <w:t>Минобрнауки</w:t>
      </w:r>
      <w:proofErr w:type="spellEnd"/>
      <w:r w:rsidRPr="003A6014">
        <w:rPr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 xml:space="preserve">Приказ </w:t>
      </w:r>
      <w:proofErr w:type="spellStart"/>
      <w:r w:rsidRPr="003A6014">
        <w:rPr>
          <w:lang w:eastAsia="ru-RU"/>
        </w:rPr>
        <w:t>Минобрнауки</w:t>
      </w:r>
      <w:proofErr w:type="spellEnd"/>
      <w:r w:rsidRPr="003A6014">
        <w:rPr>
          <w:lang w:eastAsia="ru-RU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</w:t>
      </w:r>
      <w:r w:rsidR="00C6661C" w:rsidRPr="003A6014">
        <w:rPr>
          <w:lang w:eastAsia="ru-RU"/>
        </w:rPr>
        <w:t>аммы общего образования, на 2014-2015</w:t>
      </w:r>
      <w:r w:rsidRPr="003A6014">
        <w:rPr>
          <w:lang w:eastAsia="ru-RU"/>
        </w:rPr>
        <w:t xml:space="preserve"> учебный год».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 xml:space="preserve">Приказ </w:t>
      </w:r>
      <w:proofErr w:type="spellStart"/>
      <w:r w:rsidRPr="003A6014">
        <w:rPr>
          <w:lang w:eastAsia="ru-RU"/>
        </w:rPr>
        <w:t>Минобрнауки</w:t>
      </w:r>
      <w:proofErr w:type="spellEnd"/>
      <w:r w:rsidRPr="003A6014">
        <w:rPr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 xml:space="preserve">Письмо Департамента общего образования </w:t>
      </w:r>
      <w:proofErr w:type="spellStart"/>
      <w:r w:rsidRPr="003A6014">
        <w:rPr>
          <w:lang w:eastAsia="ru-RU"/>
        </w:rPr>
        <w:t>Минобрнауки</w:t>
      </w:r>
      <w:proofErr w:type="spellEnd"/>
      <w:r w:rsidRPr="003A6014">
        <w:rPr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</w:p>
    <w:p w:rsidR="00AB17D5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rPr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CF1107" w:rsidRPr="003A6014" w:rsidRDefault="00AB17D5" w:rsidP="003A6014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rPr>
          <w:lang w:eastAsia="ru-RU"/>
        </w:rPr>
      </w:pPr>
      <w:r w:rsidRPr="003A6014">
        <w:t>Учебный план школы на 2014-2015 учебный год.</w:t>
      </w:r>
    </w:p>
    <w:p w:rsidR="00CF1107" w:rsidRPr="003A6014" w:rsidRDefault="00CF1107" w:rsidP="003A6014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lang w:eastAsia="ru-RU"/>
        </w:rPr>
      </w:pPr>
    </w:p>
    <w:p w:rsidR="002041C3" w:rsidRPr="003A6014" w:rsidRDefault="00C6661C" w:rsidP="003A6014">
      <w:pPr>
        <w:suppressAutoHyphens w:val="0"/>
        <w:ind w:firstLine="708"/>
        <w:rPr>
          <w:b/>
          <w:lang w:eastAsia="ru-RU"/>
        </w:rPr>
      </w:pPr>
      <w:r w:rsidRPr="003A6014">
        <w:rPr>
          <w:lang w:eastAsia="ru-RU"/>
        </w:rPr>
        <w:t xml:space="preserve"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</w:t>
      </w:r>
      <w:r w:rsidRPr="003A6014">
        <w:rPr>
          <w:lang w:eastAsia="ru-RU"/>
        </w:rPr>
        <w:lastRenderedPageBreak/>
        <w:t>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3A6014">
        <w:rPr>
          <w:b/>
          <w:lang w:eastAsia="ru-RU"/>
        </w:rPr>
        <w:t xml:space="preserve">. </w:t>
      </w:r>
    </w:p>
    <w:p w:rsidR="00C6661C" w:rsidRPr="003A6014" w:rsidRDefault="00C6661C" w:rsidP="003A6014">
      <w:pPr>
        <w:suppressAutoHyphens w:val="0"/>
        <w:rPr>
          <w:b/>
          <w:lang w:eastAsia="ru-RU"/>
        </w:rPr>
      </w:pPr>
      <w:r w:rsidRPr="003A6014">
        <w:rPr>
          <w:b/>
          <w:lang w:eastAsia="ru-RU"/>
        </w:rPr>
        <w:t xml:space="preserve">Реализация учебной программы обеспечивается: </w:t>
      </w:r>
    </w:p>
    <w:p w:rsidR="00C6661C" w:rsidRPr="003A6014" w:rsidRDefault="00C6661C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1. Кузин В. С., </w:t>
      </w:r>
      <w:proofErr w:type="spellStart"/>
      <w:r w:rsidRPr="003A6014">
        <w:rPr>
          <w:lang w:eastAsia="ru-RU"/>
        </w:rPr>
        <w:t>Кубышкина</w:t>
      </w:r>
      <w:proofErr w:type="spellEnd"/>
      <w:r w:rsidRPr="003A6014">
        <w:rPr>
          <w:lang w:eastAsia="ru-RU"/>
        </w:rPr>
        <w:t xml:space="preserve"> Э. И. Изобразительное искусство. 3 класс: учебник – М.: Дрофа, 2014;</w:t>
      </w:r>
    </w:p>
    <w:p w:rsidR="00C6661C" w:rsidRPr="003A6014" w:rsidRDefault="00C6661C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2. Кузин В. С., </w:t>
      </w:r>
      <w:proofErr w:type="spellStart"/>
      <w:r w:rsidRPr="003A6014">
        <w:rPr>
          <w:lang w:eastAsia="ru-RU"/>
        </w:rPr>
        <w:t>Кубышкина</w:t>
      </w:r>
      <w:proofErr w:type="spellEnd"/>
      <w:r w:rsidRPr="003A6014">
        <w:rPr>
          <w:lang w:eastAsia="ru-RU"/>
        </w:rPr>
        <w:t xml:space="preserve"> Э. И. Изобразительное искусство. 3 класс: рабочая тетрадь – М.: Дрофа, 2014;</w:t>
      </w:r>
    </w:p>
    <w:p w:rsidR="002041C3" w:rsidRPr="003A6014" w:rsidRDefault="00C6661C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3. Кузин В. С. Изобразительное искусство. 3 класс: книга для учителя – М.: Дрофа, 2014.</w:t>
      </w:r>
    </w:p>
    <w:p w:rsidR="00CF1107" w:rsidRPr="003A6014" w:rsidRDefault="00CF1107" w:rsidP="003A6014">
      <w:pPr>
        <w:ind w:firstLine="353"/>
        <w:rPr>
          <w:b/>
        </w:rPr>
      </w:pPr>
      <w:r w:rsidRPr="003A6014">
        <w:rPr>
          <w:b/>
          <w:bCs/>
        </w:rPr>
        <w:t>Главная цель</w:t>
      </w:r>
      <w:r w:rsidRPr="003A6014">
        <w:rPr>
          <w:b/>
        </w:rPr>
        <w:t>:</w:t>
      </w:r>
    </w:p>
    <w:p w:rsidR="00CF1107" w:rsidRPr="003A6014" w:rsidRDefault="00CF1107" w:rsidP="003A6014">
      <w:pPr>
        <w:tabs>
          <w:tab w:val="left" w:pos="720"/>
        </w:tabs>
      </w:pPr>
      <w:r w:rsidRPr="003A6014">
        <w:rPr>
          <w:b/>
        </w:rPr>
        <w:t>развитие</w:t>
      </w:r>
      <w:r w:rsidRPr="003A6014"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</w:t>
      </w:r>
      <w:r w:rsidR="00F158C7" w:rsidRPr="003A6014">
        <w:t>ру.</w:t>
      </w:r>
    </w:p>
    <w:p w:rsidR="00CF1107" w:rsidRPr="003A6014" w:rsidRDefault="00CF1107" w:rsidP="003A6014">
      <w:pPr>
        <w:tabs>
          <w:tab w:val="left" w:pos="720"/>
        </w:tabs>
      </w:pPr>
      <w:r w:rsidRPr="003A6014">
        <w:t xml:space="preserve">     Курс изобразительного искусства  направлен на решение следующих </w:t>
      </w:r>
      <w:r w:rsidRPr="003A6014">
        <w:rPr>
          <w:b/>
        </w:rPr>
        <w:t>задач</w:t>
      </w:r>
      <w:r w:rsidRPr="003A6014">
        <w:t>:</w:t>
      </w:r>
    </w:p>
    <w:p w:rsidR="00CF1107" w:rsidRPr="003A6014" w:rsidRDefault="00CF1107" w:rsidP="003A6014">
      <w:pPr>
        <w:numPr>
          <w:ilvl w:val="0"/>
          <w:numId w:val="1"/>
        </w:numPr>
        <w:tabs>
          <w:tab w:val="left" w:pos="720"/>
        </w:tabs>
        <w:ind w:left="720" w:hanging="360"/>
      </w:pPr>
      <w:r w:rsidRPr="003A6014">
        <w:rPr>
          <w:b/>
        </w:rPr>
        <w:t>освоение</w:t>
      </w:r>
      <w:r w:rsidRPr="003A6014"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F1107" w:rsidRPr="003A6014" w:rsidRDefault="00CF1107" w:rsidP="003A6014">
      <w:pPr>
        <w:numPr>
          <w:ilvl w:val="0"/>
          <w:numId w:val="1"/>
        </w:numPr>
        <w:tabs>
          <w:tab w:val="left" w:pos="720"/>
        </w:tabs>
        <w:ind w:left="720" w:hanging="360"/>
      </w:pPr>
      <w:r w:rsidRPr="003A6014">
        <w:rPr>
          <w:b/>
        </w:rPr>
        <w:t>овладение</w:t>
      </w:r>
      <w:r w:rsidRPr="003A6014">
        <w:t xml:space="preserve"> элементарными умениями, навыками, способами художественной деятельности;</w:t>
      </w:r>
    </w:p>
    <w:p w:rsidR="00CF1107" w:rsidRPr="003A6014" w:rsidRDefault="00CF1107" w:rsidP="003A6014">
      <w:pPr>
        <w:numPr>
          <w:ilvl w:val="0"/>
          <w:numId w:val="1"/>
        </w:numPr>
        <w:tabs>
          <w:tab w:val="left" w:pos="720"/>
        </w:tabs>
        <w:ind w:left="720" w:hanging="360"/>
      </w:pPr>
      <w:r w:rsidRPr="003A6014">
        <w:rPr>
          <w:b/>
        </w:rPr>
        <w:t>воспитание</w:t>
      </w:r>
      <w:r w:rsidRPr="003A6014"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CF1107" w:rsidRPr="003A6014" w:rsidRDefault="00CF1107" w:rsidP="003A6014">
      <w:r w:rsidRPr="003A6014">
        <w:rPr>
          <w:b/>
        </w:rPr>
        <w:t xml:space="preserve">Актуальность и педагогическая </w:t>
      </w:r>
      <w:r w:rsidRPr="003A6014">
        <w:t>целесообразность использования программы заключается в том, что она является основополагающей в нравственно-эстетическом воспитании и художе</w:t>
      </w:r>
      <w:r w:rsidR="00F158C7" w:rsidRPr="003A6014">
        <w:t>ственном образовании школьника.</w:t>
      </w:r>
    </w:p>
    <w:p w:rsidR="00AB17D5" w:rsidRPr="003A6014" w:rsidRDefault="00AB17D5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ab/>
        <w:t>В соответствии с учебным планом школы на 2014-2015 учебный год рабочая программа по изобразительному искусству рассчитана на 34 часа в год (1 час в неделю).</w:t>
      </w:r>
    </w:p>
    <w:p w:rsidR="00F158C7" w:rsidRPr="003A6014" w:rsidRDefault="00AB17D5" w:rsidP="003A6014">
      <w:pPr>
        <w:suppressAutoHyphens w:val="0"/>
        <w:ind w:firstLine="540"/>
        <w:textAlignment w:val="center"/>
        <w:rPr>
          <w:lang w:eastAsia="ru-RU"/>
        </w:rPr>
      </w:pPr>
      <w:r w:rsidRPr="003A6014">
        <w:rPr>
          <w:lang w:eastAsia="ru-RU"/>
        </w:rPr>
        <w:t>Предмет «</w:t>
      </w:r>
      <w:r w:rsidR="00CF1107" w:rsidRPr="003A6014">
        <w:rPr>
          <w:lang w:eastAsia="ru-RU"/>
        </w:rPr>
        <w:t>Изобразительное искусство</w:t>
      </w:r>
      <w:r w:rsidRPr="003A6014">
        <w:rPr>
          <w:lang w:eastAsia="ru-RU"/>
        </w:rPr>
        <w:t>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D3913" w:rsidRPr="003A6014" w:rsidRDefault="002B0571" w:rsidP="003A6014">
      <w:pPr>
        <w:suppressAutoHyphens w:val="0"/>
        <w:ind w:firstLine="540"/>
        <w:textAlignment w:val="center"/>
        <w:rPr>
          <w:lang w:eastAsia="ru-RU"/>
        </w:rPr>
      </w:pPr>
      <w:r w:rsidRPr="003A6014">
        <w:t xml:space="preserve">     </w:t>
      </w:r>
    </w:p>
    <w:p w:rsidR="00F57770" w:rsidRPr="003A6014" w:rsidRDefault="00F57770" w:rsidP="003A6014">
      <w:pPr>
        <w:suppressAutoHyphens w:val="0"/>
        <w:contextualSpacing/>
        <w:jc w:val="center"/>
        <w:rPr>
          <w:b/>
          <w:lang w:eastAsia="ru-RU"/>
        </w:rPr>
      </w:pPr>
      <w:r w:rsidRPr="003A6014">
        <w:rPr>
          <w:b/>
          <w:lang w:val="en-US" w:eastAsia="ru-RU"/>
        </w:rPr>
        <w:t>II</w:t>
      </w:r>
      <w:r w:rsidRPr="003A6014">
        <w:rPr>
          <w:b/>
          <w:lang w:eastAsia="ru-RU"/>
        </w:rPr>
        <w:t>. Общая характер</w:t>
      </w:r>
      <w:r w:rsidR="00F158C7" w:rsidRPr="003A6014">
        <w:rPr>
          <w:b/>
          <w:lang w:eastAsia="ru-RU"/>
        </w:rPr>
        <w:t>истика учебного предмета, курса</w:t>
      </w:r>
    </w:p>
    <w:p w:rsidR="002041C3" w:rsidRPr="003A6014" w:rsidRDefault="002B0571" w:rsidP="003A6014">
      <w:p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 xml:space="preserve">     </w:t>
      </w:r>
      <w:r w:rsidR="006D730B" w:rsidRPr="003A6014">
        <w:rPr>
          <w:lang w:eastAsia="ru-RU"/>
        </w:rPr>
        <w:t>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</w:p>
    <w:p w:rsidR="00F158C7" w:rsidRPr="003A6014" w:rsidRDefault="00F158C7" w:rsidP="003A6014">
      <w:pPr>
        <w:suppressAutoHyphens w:val="0"/>
        <w:contextualSpacing/>
        <w:rPr>
          <w:lang w:eastAsia="ru-RU"/>
        </w:rPr>
      </w:pPr>
    </w:p>
    <w:p w:rsidR="006D730B" w:rsidRPr="003A6014" w:rsidRDefault="006D730B" w:rsidP="003A6014">
      <w:pPr>
        <w:suppressAutoHyphens w:val="0"/>
        <w:contextualSpacing/>
        <w:rPr>
          <w:b/>
          <w:lang w:eastAsia="ru-RU"/>
        </w:rPr>
      </w:pPr>
      <w:r w:rsidRPr="003A6014">
        <w:rPr>
          <w:b/>
          <w:lang w:eastAsia="ru-RU"/>
        </w:rPr>
        <w:t>Цели курса:</w:t>
      </w:r>
    </w:p>
    <w:p w:rsidR="006D730B" w:rsidRPr="003A6014" w:rsidRDefault="006D730B" w:rsidP="003A6014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6D730B" w:rsidRPr="003A6014" w:rsidRDefault="006D730B" w:rsidP="003A6014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lastRenderedPageBreak/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6D730B" w:rsidRPr="003A6014" w:rsidRDefault="006D730B" w:rsidP="003A6014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2041C3" w:rsidRPr="003A6014" w:rsidRDefault="006D730B" w:rsidP="003A6014">
      <w:pPr>
        <w:numPr>
          <w:ilvl w:val="0"/>
          <w:numId w:val="9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D730B" w:rsidRPr="003A6014" w:rsidRDefault="006D730B" w:rsidP="003A6014">
      <w:pPr>
        <w:suppressAutoHyphens w:val="0"/>
        <w:contextualSpacing/>
        <w:rPr>
          <w:b/>
          <w:lang w:eastAsia="ru-RU"/>
        </w:rPr>
      </w:pPr>
      <w:r w:rsidRPr="003A6014">
        <w:rPr>
          <w:b/>
          <w:lang w:eastAsia="ru-RU"/>
        </w:rPr>
        <w:t>Перечисленные цели реализуются в конкретных задачах обучения:</w:t>
      </w:r>
    </w:p>
    <w:p w:rsidR="006D730B" w:rsidRPr="003A6014" w:rsidRDefault="006D730B" w:rsidP="003A6014">
      <w:pPr>
        <w:numPr>
          <w:ilvl w:val="0"/>
          <w:numId w:val="10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6D730B" w:rsidRPr="003A6014" w:rsidRDefault="006D730B" w:rsidP="003A6014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2041C3" w:rsidRPr="003A6014" w:rsidRDefault="006D730B" w:rsidP="003A6014">
      <w:pPr>
        <w:numPr>
          <w:ilvl w:val="0"/>
          <w:numId w:val="11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формирование навыков работы с различными художественными материалами.</w:t>
      </w:r>
    </w:p>
    <w:p w:rsidR="006D730B" w:rsidRPr="003A6014" w:rsidRDefault="006D730B" w:rsidP="003A6014">
      <w:pPr>
        <w:suppressAutoHyphens w:val="0"/>
        <w:contextualSpacing/>
        <w:rPr>
          <w:b/>
          <w:lang w:eastAsia="ru-RU"/>
        </w:rPr>
      </w:pPr>
      <w:r w:rsidRPr="003A6014">
        <w:rPr>
          <w:b/>
          <w:lang w:eastAsia="ru-RU"/>
        </w:rPr>
        <w:t>В основу программы положены:</w:t>
      </w:r>
    </w:p>
    <w:p w:rsidR="006D730B" w:rsidRPr="003A6014" w:rsidRDefault="006D730B" w:rsidP="003A6014">
      <w:pPr>
        <w:numPr>
          <w:ilvl w:val="0"/>
          <w:numId w:val="12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6D730B" w:rsidRPr="003A6014" w:rsidRDefault="006D730B" w:rsidP="003A6014">
      <w:pPr>
        <w:numPr>
          <w:ilvl w:val="0"/>
          <w:numId w:val="12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6D730B" w:rsidRPr="003A6014" w:rsidRDefault="006D730B" w:rsidP="003A6014">
      <w:pPr>
        <w:numPr>
          <w:ilvl w:val="0"/>
          <w:numId w:val="12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6D730B" w:rsidRPr="003A6014" w:rsidRDefault="006D730B" w:rsidP="003A6014">
      <w:pPr>
        <w:numPr>
          <w:ilvl w:val="0"/>
          <w:numId w:val="12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 xml:space="preserve">система </w:t>
      </w:r>
      <w:proofErr w:type="spellStart"/>
      <w:r w:rsidRPr="003A6014">
        <w:rPr>
          <w:lang w:eastAsia="ru-RU"/>
        </w:rPr>
        <w:t>межпредметных</w:t>
      </w:r>
      <w:proofErr w:type="spellEnd"/>
      <w:r w:rsidRPr="003A6014">
        <w:rPr>
          <w:lang w:eastAsia="ru-RU"/>
        </w:rPr>
        <w:t xml:space="preserve">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6D730B" w:rsidRPr="003A6014" w:rsidRDefault="006D730B" w:rsidP="003A6014">
      <w:pPr>
        <w:numPr>
          <w:ilvl w:val="0"/>
          <w:numId w:val="12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соблюдение преемственности в изобразительном творчестве младших школьников и дошкольников;</w:t>
      </w:r>
    </w:p>
    <w:p w:rsidR="006D730B" w:rsidRPr="003A6014" w:rsidRDefault="006D730B" w:rsidP="003A6014">
      <w:pPr>
        <w:numPr>
          <w:ilvl w:val="0"/>
          <w:numId w:val="12"/>
        </w:numPr>
        <w:suppressAutoHyphens w:val="0"/>
        <w:contextualSpacing/>
        <w:rPr>
          <w:lang w:eastAsia="ru-RU"/>
        </w:rPr>
      </w:pPr>
      <w:r w:rsidRPr="003A6014">
        <w:rPr>
          <w:lang w:eastAsia="ru-RU"/>
        </w:rPr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EB03F7" w:rsidRPr="003A6014" w:rsidRDefault="00CA424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</w:t>
      </w:r>
      <w:r w:rsidR="00CE4480" w:rsidRPr="003A6014">
        <w:rPr>
          <w:lang w:eastAsia="ru-RU"/>
        </w:rPr>
        <w:t xml:space="preserve">Программой </w:t>
      </w:r>
      <w:r w:rsidR="00EB03F7" w:rsidRPr="003A6014">
        <w:rPr>
          <w:lang w:eastAsia="ru-RU"/>
        </w:rPr>
        <w:t>пред</w:t>
      </w:r>
      <w:r w:rsidR="00CE4480" w:rsidRPr="003A6014">
        <w:rPr>
          <w:lang w:eastAsia="ru-RU"/>
        </w:rPr>
        <w:t>ус</w:t>
      </w:r>
      <w:r w:rsidR="00EB03F7" w:rsidRPr="003A6014">
        <w:rPr>
          <w:lang w:eastAsia="ru-RU"/>
        </w:rPr>
        <w:t xml:space="preserve">мотрены следующие </w:t>
      </w:r>
      <w:r w:rsidR="00EB03F7" w:rsidRPr="003A6014">
        <w:rPr>
          <w:b/>
          <w:bCs/>
          <w:lang w:eastAsia="ru-RU"/>
        </w:rPr>
        <w:t>виды за</w:t>
      </w:r>
      <w:r w:rsidR="00EB03F7" w:rsidRPr="003A6014">
        <w:rPr>
          <w:lang w:eastAsia="ru-RU"/>
        </w:rPr>
        <w:t>нятий</w:t>
      </w:r>
      <w:r w:rsidR="00EB03F7" w:rsidRPr="003A6014">
        <w:rPr>
          <w:b/>
          <w:bCs/>
          <w:lang w:eastAsia="ru-RU"/>
        </w:rPr>
        <w:t>:</w:t>
      </w:r>
      <w:r w:rsidR="00EB03F7" w:rsidRPr="003A6014">
        <w:rPr>
          <w:lang w:eastAsia="ru-RU"/>
        </w:rPr>
        <w:t xml:space="preserve"> рисование с натуры (рисунок, живопись), рисование по</w:t>
      </w:r>
      <w:r w:rsidR="00CE4480" w:rsidRPr="003A6014">
        <w:rPr>
          <w:lang w:eastAsia="ru-RU"/>
        </w:rPr>
        <w:t xml:space="preserve"> </w:t>
      </w:r>
      <w:r w:rsidR="00EB03F7" w:rsidRPr="003A6014">
        <w:rPr>
          <w:lang w:eastAsia="ru-RU"/>
        </w:rPr>
        <w:t>памяти или представлению, рисование на</w:t>
      </w:r>
      <w:r w:rsidR="00CE4480" w:rsidRPr="003A6014">
        <w:rPr>
          <w:lang w:eastAsia="ru-RU"/>
        </w:rPr>
        <w:t xml:space="preserve"> темы и иллюстри</w:t>
      </w:r>
      <w:r w:rsidR="00EB03F7" w:rsidRPr="003A6014">
        <w:rPr>
          <w:lang w:eastAsia="ru-RU"/>
        </w:rPr>
        <w:t>рова</w:t>
      </w:r>
      <w:r w:rsidR="00981850" w:rsidRPr="003A6014">
        <w:rPr>
          <w:lang w:eastAsia="ru-RU"/>
        </w:rPr>
        <w:t xml:space="preserve">ние (композиция), декоративная </w:t>
      </w:r>
      <w:r w:rsidR="00EB03F7" w:rsidRPr="003A6014">
        <w:rPr>
          <w:lang w:eastAsia="ru-RU"/>
        </w:rPr>
        <w:t>работа, лепка, художественное конструирование и дизайн, беседы об изобразительном искусстве.</w:t>
      </w:r>
      <w:r w:rsidR="00CE4480" w:rsidRPr="003A6014">
        <w:rPr>
          <w:lang w:eastAsia="ru-RU"/>
        </w:rPr>
        <w:t xml:space="preserve"> </w:t>
      </w:r>
      <w:r w:rsidR="00EB03F7" w:rsidRPr="003A6014">
        <w:rPr>
          <w:lang w:eastAsia="ru-RU"/>
        </w:rPr>
        <w:t>В программу также включены занятия, связанные</w:t>
      </w:r>
      <w:r w:rsidR="00CE4480" w:rsidRPr="003A6014">
        <w:rPr>
          <w:lang w:eastAsia="ru-RU"/>
        </w:rPr>
        <w:t xml:space="preserve"> с формиро</w:t>
      </w:r>
      <w:r w:rsidR="00EB03F7" w:rsidRPr="003A6014">
        <w:rPr>
          <w:lang w:eastAsia="ru-RU"/>
        </w:rPr>
        <w:t>ванием компьютерной</w:t>
      </w:r>
      <w:r w:rsidR="00CE4480" w:rsidRPr="003A6014">
        <w:rPr>
          <w:lang w:eastAsia="ru-RU"/>
        </w:rPr>
        <w:t xml:space="preserve"> </w:t>
      </w:r>
      <w:r w:rsidR="00EB03F7" w:rsidRPr="003A6014">
        <w:rPr>
          <w:lang w:eastAsia="ru-RU"/>
        </w:rPr>
        <w:t>грамотности учащихся. На таких уроках школьники знакомятся с</w:t>
      </w:r>
      <w:r w:rsidR="00CE4480" w:rsidRPr="003A6014">
        <w:rPr>
          <w:lang w:eastAsia="ru-RU"/>
        </w:rPr>
        <w:t xml:space="preserve"> </w:t>
      </w:r>
      <w:r w:rsidR="00EB03F7" w:rsidRPr="003A6014">
        <w:rPr>
          <w:lang w:eastAsia="ru-RU"/>
        </w:rPr>
        <w:t>компьютером как средством создания изображения.</w:t>
      </w:r>
    </w:p>
    <w:p w:rsidR="00981850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Наряду с основной формой организации учебного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процесса — уроком — возможно проведение занятий-экскурсий в художественных и краеведческих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музея</w:t>
      </w:r>
      <w:r w:rsidR="00CE4480" w:rsidRPr="003A6014">
        <w:rPr>
          <w:lang w:eastAsia="ru-RU"/>
        </w:rPr>
        <w:t>х, в архитектурных заповедниках</w:t>
      </w:r>
      <w:r w:rsidR="00981850" w:rsidRPr="003A6014">
        <w:rPr>
          <w:lang w:eastAsia="ru-RU"/>
        </w:rPr>
        <w:t xml:space="preserve"> и картинных галереях. </w:t>
      </w:r>
    </w:p>
    <w:p w:rsidR="00981850" w:rsidRPr="003A6014" w:rsidRDefault="00EB03F7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предполагает работу учащихся в классе. Они рассматривают предложенные учителем предметы и учатся их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</w:t>
      </w:r>
      <w:r w:rsidR="006D3913" w:rsidRPr="003A6014">
        <w:rPr>
          <w:lang w:eastAsia="ru-RU"/>
        </w:rPr>
        <w:t xml:space="preserve"> </w:t>
      </w:r>
      <w:r w:rsidR="00981850" w:rsidRPr="003A6014">
        <w:rPr>
          <w:lang w:eastAsia="ru-RU"/>
        </w:rPr>
        <w:t xml:space="preserve">памяти и представлению. 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Рисование с натуры может предшествовать выполнению рисунков на темы и декоративным работам.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b/>
          <w:lang w:eastAsia="ru-RU"/>
        </w:rPr>
        <w:lastRenderedPageBreak/>
        <w:t>Рисование на темы</w:t>
      </w:r>
      <w:r w:rsidRPr="003A6014">
        <w:rPr>
          <w:lang w:eastAsia="ru-RU"/>
        </w:rPr>
        <w:t xml:space="preserve"> — это создание сюжетных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положения, освещенности, цвета.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 1—4 классах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тематическое рисование включает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в себя рисование на темы окружающей жизни на основе наблюдений или по воображению, иллюстрирование различных литературных произведений.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Рисуя на темы, учащиеся знакомятся с законами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в рисунке, об эмоциональных возможностях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цвета.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Цвет является важнейшим средством выразительности в сюжетном рисунке. Учебные задания направлены на формирование у учащихся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умения видеть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гармоничные цветовые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сочетания. Учитель знакомит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 xml:space="preserve">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3A6014">
        <w:rPr>
          <w:lang w:eastAsia="ru-RU"/>
        </w:rPr>
        <w:t>цветотональные</w:t>
      </w:r>
      <w:proofErr w:type="spellEnd"/>
      <w:r w:rsidRPr="003A6014">
        <w:rPr>
          <w:lang w:eastAsia="ru-RU"/>
        </w:rPr>
        <w:t xml:space="preserve"> отношения. Дети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учатся называть сложные цвета объектов, на практике</w:t>
      </w:r>
      <w:r w:rsidR="006D3913" w:rsidRPr="003A6014">
        <w:rPr>
          <w:lang w:eastAsia="ru-RU"/>
        </w:rPr>
        <w:t xml:space="preserve"> овладевают основами </w:t>
      </w:r>
      <w:proofErr w:type="spellStart"/>
      <w:r w:rsidR="006D3913" w:rsidRPr="003A6014">
        <w:rPr>
          <w:lang w:eastAsia="ru-RU"/>
        </w:rPr>
        <w:t>цветоведени</w:t>
      </w:r>
      <w:r w:rsidRPr="003A6014">
        <w:rPr>
          <w:lang w:eastAsia="ru-RU"/>
        </w:rPr>
        <w:t>я</w:t>
      </w:r>
      <w:proofErr w:type="spellEnd"/>
      <w:r w:rsidRPr="003A6014">
        <w:rPr>
          <w:lang w:eastAsia="ru-RU"/>
        </w:rPr>
        <w:t>.</w:t>
      </w:r>
    </w:p>
    <w:p w:rsidR="00EB03F7" w:rsidRPr="003A6014" w:rsidRDefault="006D3913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Школьники </w:t>
      </w:r>
      <w:r w:rsidR="00EB03F7" w:rsidRPr="003A6014">
        <w:rPr>
          <w:lang w:eastAsia="ru-RU"/>
        </w:rPr>
        <w:t xml:space="preserve">знакомятся с творчеством выдающихся русских и зарубежных художников, произведениями бытового, исторического, </w:t>
      </w:r>
      <w:r w:rsidRPr="003A6014">
        <w:rPr>
          <w:lang w:eastAsia="ru-RU"/>
        </w:rPr>
        <w:t>батального и других; жанров, а т</w:t>
      </w:r>
      <w:r w:rsidR="00EB03F7" w:rsidRPr="003A6014">
        <w:rPr>
          <w:lang w:eastAsia="ru-RU"/>
        </w:rPr>
        <w:t>акже с творчеством ведущих художников-иллюстраторов.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Обучение</w:t>
      </w:r>
      <w:r w:rsidRPr="003A6014">
        <w:rPr>
          <w:b/>
          <w:bCs/>
          <w:lang w:eastAsia="ru-RU"/>
        </w:rPr>
        <w:t xml:space="preserve"> декоративной работе</w:t>
      </w:r>
      <w:r w:rsidRPr="003A6014">
        <w:rPr>
          <w:lang w:eastAsia="ru-RU"/>
        </w:rPr>
        <w:t xml:space="preserve"> осуществляется в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процессе выполнения творческих декоративных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композиций, составления эскизов оформительских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работ (возможно выполнение упражнений на основе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образца).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Учащиеся 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 xml:space="preserve">знакомятся с произведениями 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народного декоративно-прикладного искусства, изучают про</w:t>
      </w:r>
      <w:r w:rsidR="00CE4480" w:rsidRPr="003A6014">
        <w:rPr>
          <w:lang w:eastAsia="ru-RU"/>
        </w:rPr>
        <w:t>стейшие приемы народной росписи,</w:t>
      </w:r>
      <w:r w:rsidRPr="003A6014">
        <w:rPr>
          <w:lang w:eastAsia="ru-RU"/>
        </w:rPr>
        <w:t xml:space="preserve"> выполняют работы на основе декоративной переработки формы и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цвета реальных объектов (листьев, цветов, бабочек</w:t>
      </w:r>
      <w:r w:rsidR="006D3913" w:rsidRPr="003A6014">
        <w:rPr>
          <w:lang w:eastAsia="ru-RU"/>
        </w:rPr>
        <w:t xml:space="preserve"> </w:t>
      </w:r>
      <w:r w:rsidR="00CE4480" w:rsidRPr="003A6014">
        <w:rPr>
          <w:lang w:eastAsia="ru-RU"/>
        </w:rPr>
        <w:t xml:space="preserve"> и т. д.), </w:t>
      </w:r>
      <w:r w:rsidRPr="003A6014">
        <w:rPr>
          <w:lang w:eastAsia="ru-RU"/>
        </w:rPr>
        <w:t xml:space="preserve"> создают декоративные 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композиции карандашом, кистью (свободная кистевая роспись), в технике</w:t>
      </w:r>
      <w:r w:rsidRPr="003A6014">
        <w:rPr>
          <w:lang w:eastAsia="ru-RU"/>
        </w:rPr>
        <w:br/>
        <w:t xml:space="preserve">аппликации из разнообразных </w:t>
      </w:r>
      <w:r w:rsidR="00CE4480" w:rsidRPr="003A6014">
        <w:rPr>
          <w:lang w:eastAsia="ru-RU"/>
        </w:rPr>
        <w:t xml:space="preserve"> </w:t>
      </w:r>
      <w:r w:rsidRPr="003A6014">
        <w:rPr>
          <w:lang w:eastAsia="ru-RU"/>
        </w:rPr>
        <w:t>кусочков бумаги, ткани, засушенных листьев деревьев, соломки, фольги</w:t>
      </w:r>
      <w:r w:rsidR="006D3913" w:rsidRPr="003A6014">
        <w:rPr>
          <w:lang w:eastAsia="ru-RU"/>
        </w:rPr>
        <w:t xml:space="preserve"> </w:t>
      </w:r>
      <w:r w:rsidR="00CE4480" w:rsidRPr="003A6014">
        <w:rPr>
          <w:lang w:eastAsia="ru-RU"/>
        </w:rPr>
        <w:t xml:space="preserve">(приклеивание, </w:t>
      </w:r>
      <w:r w:rsidRPr="003A6014">
        <w:rPr>
          <w:lang w:eastAsia="ru-RU"/>
        </w:rPr>
        <w:t>пришивание на основу).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Декоративно-прикладное и народное искусство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</w:t>
      </w:r>
      <w:r w:rsidR="006D3913" w:rsidRPr="003A6014">
        <w:rPr>
          <w:lang w:eastAsia="ru-RU"/>
        </w:rPr>
        <w:t xml:space="preserve">, </w:t>
      </w:r>
      <w:r w:rsidRPr="003A6014">
        <w:rPr>
          <w:lang w:eastAsia="ru-RU"/>
        </w:rPr>
        <w:t>учит видеть красоту природы и вещей, ценить традиций народа, уважать труд взрослых.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>Лепка.</w:t>
      </w:r>
      <w:r w:rsidRPr="003A6014">
        <w:rPr>
          <w:lang w:eastAsia="ru-RU"/>
        </w:rPr>
        <w:t xml:space="preserve"> Этот вид художественного творчества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развивает наблюдательность, воображение, эстетическое отношение к предметам и явлениям действительности. На занятиях лепкой у школьников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Основным содержанием раздела является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лепка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фруктов, овощей, предметов быта, птиц и зверей с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натуры, по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памяти и по представлению, лепка, фигурок человека по памяти и на темы сюжетов быта</w:t>
      </w:r>
      <w:r w:rsidR="006D3913" w:rsidRPr="003A6014">
        <w:rPr>
          <w:lang w:eastAsia="ru-RU"/>
        </w:rPr>
        <w:t xml:space="preserve"> </w:t>
      </w:r>
      <w:r w:rsidRPr="003A6014">
        <w:rPr>
          <w:lang w:eastAsia="ru-RU"/>
        </w:rPr>
        <w:t>и труда человека, литературных произведений. Учащиеся знакомятся с элементарн</w:t>
      </w:r>
      <w:r w:rsidR="00D11E1E" w:rsidRPr="003A6014">
        <w:rPr>
          <w:lang w:eastAsia="ru-RU"/>
        </w:rPr>
        <w:t xml:space="preserve">ыми приемами работы различными пластическими </w:t>
      </w:r>
      <w:r w:rsidRPr="003A6014">
        <w:rPr>
          <w:lang w:eastAsia="ru-RU"/>
        </w:rPr>
        <w:t>материалами для</w:t>
      </w:r>
      <w:r w:rsidR="00D11E1E" w:rsidRPr="003A6014">
        <w:rPr>
          <w:lang w:eastAsia="ru-RU"/>
        </w:rPr>
        <w:t xml:space="preserve"> </w:t>
      </w:r>
      <w:r w:rsidRPr="003A6014">
        <w:rPr>
          <w:lang w:eastAsia="ru-RU"/>
        </w:rPr>
        <w:t>создания выразительного образа (пластилин, глина-конструктивный и пластический способы лепки).</w:t>
      </w:r>
    </w:p>
    <w:p w:rsidR="00EB03F7" w:rsidRPr="003A6014" w:rsidRDefault="00EB03F7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>Беседы об изобразительном искусстве</w:t>
      </w:r>
      <w:r w:rsidRPr="003A6014">
        <w:rPr>
          <w:lang w:eastAsia="ru-RU"/>
        </w:rPr>
        <w:t xml:space="preserve"> направлены на воспитание у детей устойчивого интереса</w:t>
      </w:r>
      <w:r w:rsidR="00D11E1E" w:rsidRPr="003A6014">
        <w:rPr>
          <w:lang w:eastAsia="ru-RU"/>
        </w:rPr>
        <w:t xml:space="preserve"> </w:t>
      </w:r>
      <w:r w:rsidRPr="003A6014">
        <w:rPr>
          <w:lang w:eastAsia="ru-RU"/>
        </w:rPr>
        <w:t>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 w:rsidRPr="003A6014">
        <w:rPr>
          <w:lang w:eastAsia="ru-RU"/>
        </w:rPr>
        <w:br/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 w:rsidRPr="003A6014">
        <w:rPr>
          <w:lang w:eastAsia="ru-RU"/>
        </w:rPr>
        <w:br/>
        <w:t>России и мира.</w:t>
      </w:r>
    </w:p>
    <w:p w:rsidR="00EB03F7" w:rsidRPr="003A6014" w:rsidRDefault="00EB03F7" w:rsidP="003A6014"/>
    <w:p w:rsidR="002041C3" w:rsidRPr="003A6014" w:rsidRDefault="00F57770" w:rsidP="003A6014">
      <w:pPr>
        <w:ind w:left="720"/>
        <w:jc w:val="center"/>
        <w:rPr>
          <w:b/>
          <w:lang w:eastAsia="ru-RU"/>
        </w:rPr>
      </w:pPr>
      <w:r w:rsidRPr="003A6014">
        <w:rPr>
          <w:b/>
          <w:lang w:val="en-US" w:eastAsia="ru-RU"/>
        </w:rPr>
        <w:t>III</w:t>
      </w:r>
      <w:r w:rsidRPr="003A6014">
        <w:rPr>
          <w:b/>
          <w:lang w:eastAsia="ru-RU"/>
        </w:rPr>
        <w:t>. Описание места учебного предмета, курса в учебном плане</w:t>
      </w:r>
    </w:p>
    <w:p w:rsidR="002041C3" w:rsidRPr="003A6014" w:rsidRDefault="002041C3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В соответствии с учебным планом школы на 2014-2015 учебный год рабочая программа по изобразительному искусству рассчитана на 34 часа в год (1 час в неделю).</w:t>
      </w:r>
    </w:p>
    <w:p w:rsidR="00E1308D" w:rsidRPr="003A6014" w:rsidRDefault="002041C3" w:rsidP="003A6014">
      <w:pPr>
        <w:suppressAutoHyphens w:val="0"/>
        <w:textAlignment w:val="center"/>
        <w:rPr>
          <w:lang w:eastAsia="ru-RU"/>
        </w:rPr>
      </w:pPr>
      <w:r w:rsidRPr="003A6014">
        <w:rPr>
          <w:lang w:eastAsia="ru-RU"/>
        </w:rPr>
        <w:t xml:space="preserve">     Предмет «Изобразительное искусство»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57770" w:rsidRPr="003A6014" w:rsidRDefault="002041C3" w:rsidP="003A6014">
      <w:pPr>
        <w:suppressAutoHyphens w:val="0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="00E1308D" w:rsidRPr="003A6014">
        <w:rPr>
          <w:bCs/>
          <w:lang w:eastAsia="ru-RU"/>
        </w:rPr>
        <w:t>Изобразительное искусство как учебный предмет опирается на такие учебные предметы начальной школы как: литературное</w:t>
      </w:r>
      <w:r w:rsidR="00E1308D" w:rsidRPr="003A6014">
        <w:rPr>
          <w:b/>
          <w:bCs/>
          <w:lang w:eastAsia="ru-RU"/>
        </w:rPr>
        <w:t xml:space="preserve"> </w:t>
      </w:r>
      <w:r w:rsidR="00E1308D" w:rsidRPr="003A6014">
        <w:rPr>
          <w:lang w:eastAsia="ru-RU"/>
        </w:rPr>
        <w:t>чтение</w:t>
      </w:r>
      <w:r w:rsidR="00E067DB" w:rsidRPr="003A6014">
        <w:rPr>
          <w:lang w:eastAsia="ru-RU"/>
        </w:rPr>
        <w:t xml:space="preserve">, </w:t>
      </w:r>
      <w:r w:rsidR="00E1308D" w:rsidRPr="003A6014">
        <w:rPr>
          <w:lang w:eastAsia="ru-RU"/>
        </w:rPr>
        <w:t xml:space="preserve">русский язык, музыка, </w:t>
      </w:r>
      <w:r w:rsidR="00E067DB" w:rsidRPr="003A6014">
        <w:rPr>
          <w:lang w:eastAsia="ru-RU"/>
        </w:rPr>
        <w:t>технология</w:t>
      </w:r>
      <w:r w:rsidR="00E1308D" w:rsidRPr="003A6014">
        <w:rPr>
          <w:lang w:eastAsia="ru-RU"/>
        </w:rPr>
        <w:t xml:space="preserve">, </w:t>
      </w:r>
      <w:r w:rsidR="00E067DB" w:rsidRPr="003A6014">
        <w:rPr>
          <w:lang w:eastAsia="ru-RU"/>
        </w:rPr>
        <w:t>окружающий мир</w:t>
      </w:r>
      <w:r w:rsidR="00E1308D" w:rsidRPr="003A6014">
        <w:rPr>
          <w:lang w:eastAsia="ru-RU"/>
        </w:rPr>
        <w:t>, что позволяет почувствовать практическую направленность уроков изобразительного искусства, их</w:t>
      </w:r>
      <w:r w:rsidR="00E067DB" w:rsidRPr="003A6014">
        <w:rPr>
          <w:lang w:eastAsia="ru-RU"/>
        </w:rPr>
        <w:t xml:space="preserve"> связь с жизнью.</w:t>
      </w:r>
    </w:p>
    <w:p w:rsidR="006D730B" w:rsidRPr="003A6014" w:rsidRDefault="00E067DB" w:rsidP="003A6014">
      <w:pPr>
        <w:widowControl w:val="0"/>
        <w:shd w:val="clear" w:color="auto" w:fill="FFFFFF"/>
        <w:contextualSpacing/>
        <w:rPr>
          <w:b/>
          <w:kern w:val="1"/>
          <w:lang w:eastAsia="en-US"/>
        </w:rPr>
      </w:pPr>
      <w:r w:rsidRPr="003A6014">
        <w:rPr>
          <w:kern w:val="1"/>
          <w:lang w:eastAsia="en-US"/>
        </w:rPr>
        <w:t xml:space="preserve">     </w:t>
      </w:r>
      <w:r w:rsidR="006D730B" w:rsidRPr="003A6014">
        <w:rPr>
          <w:kern w:val="1"/>
          <w:lang w:eastAsia="en-US"/>
        </w:rPr>
        <w:t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работа. Большое внимание уделяется развитию речи обучающихся, так как раскрываются основные термины и понятия</w:t>
      </w:r>
      <w:r w:rsidRPr="003A6014">
        <w:rPr>
          <w:kern w:val="1"/>
          <w:lang w:eastAsia="en-US"/>
        </w:rPr>
        <w:t xml:space="preserve">, такие </w:t>
      </w:r>
      <w:r w:rsidR="006D730B" w:rsidRPr="003A6014">
        <w:rPr>
          <w:kern w:val="1"/>
          <w:lang w:eastAsia="en-US"/>
        </w:rPr>
        <w:t>как: живопись, скульптура, натюрморт, галерея, музей, портрет, пейзаж.</w:t>
      </w:r>
    </w:p>
    <w:p w:rsidR="006D730B" w:rsidRPr="003A6014" w:rsidRDefault="002041C3" w:rsidP="003A6014">
      <w:pPr>
        <w:suppressAutoHyphens w:val="0"/>
        <w:rPr>
          <w:lang w:eastAsia="ru-RU"/>
        </w:rPr>
      </w:pPr>
      <w:r w:rsidRPr="003A6014">
        <w:t xml:space="preserve">     </w:t>
      </w:r>
    </w:p>
    <w:p w:rsidR="00E1308D" w:rsidRPr="003A6014" w:rsidRDefault="00F57770" w:rsidP="003A6014">
      <w:pPr>
        <w:ind w:left="720"/>
        <w:jc w:val="center"/>
        <w:rPr>
          <w:b/>
          <w:lang w:eastAsia="ru-RU"/>
        </w:rPr>
      </w:pPr>
      <w:r w:rsidRPr="003A6014">
        <w:rPr>
          <w:b/>
          <w:lang w:val="en-US" w:eastAsia="ru-RU"/>
        </w:rPr>
        <w:t>IV</w:t>
      </w:r>
      <w:r w:rsidRPr="003A6014">
        <w:rPr>
          <w:b/>
          <w:lang w:eastAsia="ru-RU"/>
        </w:rPr>
        <w:t>. Описание ценностных ориентиров содержания учебног</w:t>
      </w:r>
      <w:r w:rsidR="00F158C7" w:rsidRPr="003A6014">
        <w:rPr>
          <w:b/>
          <w:lang w:eastAsia="ru-RU"/>
        </w:rPr>
        <w:t>о предмета</w:t>
      </w:r>
    </w:p>
    <w:p w:rsidR="00E1308D" w:rsidRPr="003A6014" w:rsidRDefault="005F4280" w:rsidP="003A6014">
      <w:pPr>
        <w:suppressAutoHyphens w:val="0"/>
        <w:rPr>
          <w:lang w:eastAsia="ru-RU"/>
        </w:rPr>
      </w:pPr>
      <w:r w:rsidRPr="003A6014">
        <w:rPr>
          <w:b/>
          <w:bCs/>
          <w:color w:val="FF0000"/>
          <w:lang w:eastAsia="ru-RU"/>
        </w:rPr>
        <w:t xml:space="preserve">     </w:t>
      </w:r>
      <w:r w:rsidR="00E1308D" w:rsidRPr="003A6014">
        <w:rPr>
          <w:lang w:eastAsia="ru-RU"/>
        </w:rPr>
        <w:t xml:space="preserve">Одним из результатов обучения изобразительному искусству является осмысление и </w:t>
      </w:r>
      <w:proofErr w:type="spellStart"/>
      <w:r w:rsidR="00E1308D" w:rsidRPr="003A6014">
        <w:rPr>
          <w:lang w:eastAsia="ru-RU"/>
        </w:rPr>
        <w:t>интериоризация</w:t>
      </w:r>
      <w:proofErr w:type="spellEnd"/>
      <w:r w:rsidR="00E1308D" w:rsidRPr="003A6014">
        <w:rPr>
          <w:lang w:eastAsia="ru-RU"/>
        </w:rPr>
        <w:t xml:space="preserve"> (присвоение) учащимися системы ценностей.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добра </w:t>
      </w:r>
      <w:r w:rsidRPr="003A6014">
        <w:rPr>
          <w:lang w:eastAsia="ru-RU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общения </w:t>
      </w:r>
      <w:r w:rsidRPr="003A6014">
        <w:rPr>
          <w:lang w:eastAsia="ru-RU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природы </w:t>
      </w:r>
      <w:r w:rsidRPr="003A6014">
        <w:rPr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красоты и гармонии </w:t>
      </w:r>
      <w:r w:rsidRPr="003A6014">
        <w:rPr>
          <w:lang w:eastAsia="ru-RU"/>
        </w:rPr>
        <w:t>– осознание красоты и гармоничности русского языка, его выразительных возможностей.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истины </w:t>
      </w:r>
      <w:r w:rsidRPr="003A6014">
        <w:rPr>
          <w:lang w:eastAsia="ru-RU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семьи. </w:t>
      </w:r>
      <w:r w:rsidRPr="003A6014">
        <w:rPr>
          <w:lang w:eastAsia="ru-RU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труда и творчества </w:t>
      </w:r>
      <w:r w:rsidRPr="003A6014">
        <w:rPr>
          <w:lang w:eastAsia="ru-RU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гражданственности и патриотизма </w:t>
      </w:r>
      <w:r w:rsidRPr="003A6014">
        <w:rPr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Ценность человечества </w:t>
      </w:r>
      <w:r w:rsidRPr="003A6014">
        <w:rPr>
          <w:lang w:eastAsia="ru-RU"/>
        </w:rPr>
        <w:t xml:space="preserve"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 </w:t>
      </w:r>
    </w:p>
    <w:p w:rsidR="006B19F3" w:rsidRPr="003A6014" w:rsidRDefault="005F4280" w:rsidP="003A6014">
      <w:pPr>
        <w:suppressAutoHyphens w:val="0"/>
        <w:rPr>
          <w:lang w:eastAsia="ru-RU"/>
        </w:rPr>
      </w:pPr>
      <w:r w:rsidRPr="003A6014">
        <w:rPr>
          <w:b/>
        </w:rPr>
        <w:lastRenderedPageBreak/>
        <w:t xml:space="preserve">     </w:t>
      </w:r>
      <w:r w:rsidR="006B19F3" w:rsidRPr="003A6014">
        <w:rPr>
          <w:lang w:eastAsia="ru-RU"/>
        </w:rPr>
        <w:t xml:space="preserve">Ценностные ориентиры содержания курса отражены в личностных, </w:t>
      </w:r>
      <w:proofErr w:type="spellStart"/>
      <w:r w:rsidR="006B19F3" w:rsidRPr="003A6014">
        <w:rPr>
          <w:lang w:eastAsia="ru-RU"/>
        </w:rPr>
        <w:t>метапредметных</w:t>
      </w:r>
      <w:proofErr w:type="spellEnd"/>
      <w:r w:rsidR="006B19F3" w:rsidRPr="003A6014">
        <w:rPr>
          <w:lang w:eastAsia="ru-RU"/>
        </w:rPr>
        <w:t xml:space="preserve"> и предметных</w:t>
      </w:r>
      <w:r w:rsidRPr="003A6014">
        <w:rPr>
          <w:lang w:eastAsia="ru-RU"/>
        </w:rPr>
        <w:t xml:space="preserve"> </w:t>
      </w:r>
      <w:r w:rsidR="006B19F3" w:rsidRPr="003A6014">
        <w:rPr>
          <w:lang w:eastAsia="ru-RU"/>
        </w:rPr>
        <w:t>результатах освоения изобразительного искусства, в</w:t>
      </w:r>
      <w:r w:rsidRPr="003A6014">
        <w:rPr>
          <w:lang w:eastAsia="ru-RU"/>
        </w:rPr>
        <w:t xml:space="preserve"> </w:t>
      </w:r>
      <w:r w:rsidR="006B19F3" w:rsidRPr="003A6014">
        <w:rPr>
          <w:lang w:eastAsia="ru-RU"/>
        </w:rPr>
        <w:t>начальной школе и имеют следующие целевые установки:</w:t>
      </w:r>
    </w:p>
    <w:p w:rsidR="006B19F3" w:rsidRPr="003A6014" w:rsidRDefault="006B19F3" w:rsidP="003A6014">
      <w:pPr>
        <w:numPr>
          <w:ilvl w:val="0"/>
          <w:numId w:val="17"/>
        </w:numPr>
        <w:suppressAutoHyphens w:val="0"/>
        <w:rPr>
          <w:lang w:eastAsia="ru-RU"/>
        </w:rPr>
      </w:pPr>
      <w:r w:rsidRPr="003A6014">
        <w:rPr>
          <w:lang w:eastAsia="ru-RU"/>
        </w:rPr>
        <w:t>формирование основ гражданственности;</w:t>
      </w:r>
    </w:p>
    <w:p w:rsidR="006B19F3" w:rsidRPr="003A6014" w:rsidRDefault="006B19F3" w:rsidP="003A6014">
      <w:pPr>
        <w:numPr>
          <w:ilvl w:val="0"/>
          <w:numId w:val="17"/>
        </w:numPr>
        <w:suppressAutoHyphens w:val="0"/>
        <w:rPr>
          <w:lang w:eastAsia="ru-RU"/>
        </w:rPr>
      </w:pPr>
      <w:r w:rsidRPr="003A6014">
        <w:rPr>
          <w:lang w:eastAsia="ru-RU"/>
        </w:rPr>
        <w:t>формирование психологических условий развития общения, сотрудничества;</w:t>
      </w:r>
    </w:p>
    <w:p w:rsidR="006B19F3" w:rsidRPr="003A6014" w:rsidRDefault="006B19F3" w:rsidP="003A6014">
      <w:pPr>
        <w:numPr>
          <w:ilvl w:val="0"/>
          <w:numId w:val="17"/>
        </w:numPr>
        <w:suppressAutoHyphens w:val="0"/>
        <w:rPr>
          <w:lang w:eastAsia="ru-RU"/>
        </w:rPr>
      </w:pPr>
      <w:r w:rsidRPr="003A6014">
        <w:rPr>
          <w:lang w:eastAsia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6B19F3" w:rsidRPr="003A6014" w:rsidRDefault="006B19F3" w:rsidP="003A6014">
      <w:pPr>
        <w:numPr>
          <w:ilvl w:val="0"/>
          <w:numId w:val="17"/>
        </w:numPr>
        <w:suppressAutoHyphens w:val="0"/>
        <w:rPr>
          <w:lang w:eastAsia="ru-RU"/>
        </w:rPr>
      </w:pPr>
      <w:r w:rsidRPr="003A6014">
        <w:rPr>
          <w:lang w:eastAsia="ru-RU"/>
        </w:rPr>
        <w:t>развитие умения учиться как первого шага к самообразованию и самовоспитанию;</w:t>
      </w:r>
    </w:p>
    <w:p w:rsidR="006B19F3" w:rsidRPr="003A6014" w:rsidRDefault="006B19F3" w:rsidP="003A6014">
      <w:pPr>
        <w:numPr>
          <w:ilvl w:val="0"/>
          <w:numId w:val="17"/>
        </w:numPr>
        <w:suppressAutoHyphens w:val="0"/>
        <w:rPr>
          <w:lang w:eastAsia="ru-RU"/>
        </w:rPr>
      </w:pPr>
      <w:r w:rsidRPr="003A6014">
        <w:rPr>
          <w:lang w:eastAsia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3A6014">
        <w:rPr>
          <w:lang w:eastAsia="ru-RU"/>
        </w:rPr>
        <w:t>самоактуализации</w:t>
      </w:r>
      <w:proofErr w:type="spellEnd"/>
      <w:r w:rsidRPr="003A6014">
        <w:rPr>
          <w:lang w:eastAsia="ru-RU"/>
        </w:rPr>
        <w:t>.</w:t>
      </w:r>
    </w:p>
    <w:p w:rsidR="006B19F3" w:rsidRPr="003A6014" w:rsidRDefault="005F4280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</w:t>
      </w:r>
      <w:r w:rsidR="006B19F3" w:rsidRPr="003A6014">
        <w:rPr>
          <w:lang w:eastAsia="ru-RU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  <w:r w:rsidRPr="003A6014">
        <w:rPr>
          <w:lang w:eastAsia="ru-RU"/>
        </w:rPr>
        <w:t xml:space="preserve"> </w:t>
      </w:r>
      <w:r w:rsidR="006B19F3" w:rsidRPr="003A6014">
        <w:rPr>
          <w:lang w:eastAsia="ru-RU"/>
        </w:rPr>
        <w:t>развития обучающихся на основе формирования общих учебных умений, обобщенных способов действия</w:t>
      </w:r>
      <w:r w:rsidRPr="003A6014">
        <w:rPr>
          <w:lang w:eastAsia="ru-RU"/>
        </w:rPr>
        <w:t xml:space="preserve"> </w:t>
      </w:r>
      <w:r w:rsidR="006B19F3" w:rsidRPr="003A6014">
        <w:rPr>
          <w:lang w:eastAsia="ru-RU"/>
        </w:rPr>
        <w:t>обеспечивает высокую эффективность решения жизненных задач и возможность саморазвития детей.</w:t>
      </w:r>
    </w:p>
    <w:p w:rsidR="006B19F3" w:rsidRPr="003A6014" w:rsidRDefault="006B19F3" w:rsidP="003A6014">
      <w:pPr>
        <w:shd w:val="clear" w:color="auto" w:fill="FFFFFF"/>
        <w:autoSpaceDE w:val="0"/>
        <w:ind w:left="426" w:right="-31"/>
        <w:jc w:val="center"/>
        <w:rPr>
          <w:b/>
        </w:rPr>
      </w:pPr>
    </w:p>
    <w:p w:rsidR="00CA4241" w:rsidRPr="003A6014" w:rsidRDefault="00F57770" w:rsidP="003A6014">
      <w:pPr>
        <w:shd w:val="clear" w:color="auto" w:fill="FFFFFF"/>
        <w:autoSpaceDE w:val="0"/>
        <w:ind w:left="426" w:right="-31"/>
        <w:jc w:val="center"/>
        <w:rPr>
          <w:b/>
        </w:rPr>
      </w:pPr>
      <w:r w:rsidRPr="003A6014">
        <w:rPr>
          <w:b/>
          <w:lang w:val="en-US"/>
        </w:rPr>
        <w:t>V</w:t>
      </w:r>
      <w:r w:rsidRPr="003A6014">
        <w:rPr>
          <w:b/>
        </w:rPr>
        <w:t>. Результаты освоения учебного предмета</w:t>
      </w:r>
    </w:p>
    <w:p w:rsidR="002041C3" w:rsidRPr="003A6014" w:rsidRDefault="00F57770" w:rsidP="003A6014">
      <w:pPr>
        <w:jc w:val="center"/>
        <w:rPr>
          <w:b/>
          <w:lang w:eastAsia="ru-RU"/>
        </w:rPr>
      </w:pPr>
      <w:r w:rsidRPr="003A6014">
        <w:rPr>
          <w:b/>
          <w:lang w:eastAsia="ru-RU"/>
        </w:rPr>
        <w:t xml:space="preserve">Личностные, </w:t>
      </w:r>
      <w:proofErr w:type="spellStart"/>
      <w:r w:rsidRPr="003A6014">
        <w:rPr>
          <w:b/>
          <w:lang w:eastAsia="ru-RU"/>
        </w:rPr>
        <w:t>метапредметные</w:t>
      </w:r>
      <w:proofErr w:type="spellEnd"/>
      <w:r w:rsidRPr="003A6014">
        <w:rPr>
          <w:b/>
          <w:lang w:eastAsia="ru-RU"/>
        </w:rPr>
        <w:t xml:space="preserve"> и предметные результаты освоения конкретного учебного предмета, курса</w:t>
      </w:r>
    </w:p>
    <w:p w:rsidR="00524C2A" w:rsidRPr="003A6014" w:rsidRDefault="006B3CA1" w:rsidP="003A6014">
      <w:pPr>
        <w:shd w:val="clear" w:color="auto" w:fill="FFFFFF"/>
        <w:ind w:firstLine="5"/>
        <w:rPr>
          <w:b/>
          <w:spacing w:val="-3"/>
        </w:rPr>
      </w:pPr>
      <w:r w:rsidRPr="003A6014">
        <w:rPr>
          <w:b/>
          <w:spacing w:val="-3"/>
        </w:rPr>
        <w:t xml:space="preserve">     </w:t>
      </w:r>
      <w:r w:rsidR="00524C2A" w:rsidRPr="003A6014">
        <w:rPr>
          <w:b/>
          <w:spacing w:val="-3"/>
        </w:rPr>
        <w:t>Требования к уровню подготовки учащихся.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В процессе изучения изобразительного искусства обучающийся достигнет следующих </w:t>
      </w:r>
      <w:r w:rsidRPr="003A6014">
        <w:rPr>
          <w:b/>
          <w:bCs/>
          <w:lang w:eastAsia="ru-RU"/>
        </w:rPr>
        <w:t>личностных результатов</w:t>
      </w:r>
      <w:r w:rsidRPr="003A6014">
        <w:rPr>
          <w:lang w:eastAsia="ru-RU"/>
        </w:rPr>
        <w:t>: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</w:t>
      </w: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(когнитивной) сфере </w:t>
      </w:r>
      <w:r w:rsidRPr="003A6014">
        <w:rPr>
          <w:lang w:eastAsia="ru-RU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524C2A" w:rsidRPr="003A6014" w:rsidRDefault="006B3CA1" w:rsidP="003A6014">
      <w:pPr>
        <w:shd w:val="clear" w:color="auto" w:fill="FFFFFF"/>
      </w:pPr>
      <w:r w:rsidRPr="003A6014">
        <w:rPr>
          <w:b/>
          <w:bCs/>
        </w:rPr>
        <w:t xml:space="preserve">     </w:t>
      </w:r>
      <w:r w:rsidR="00524C2A" w:rsidRPr="003A6014">
        <w:rPr>
          <w:b/>
          <w:bCs/>
        </w:rPr>
        <w:t>Личностные результаты</w:t>
      </w:r>
      <w:r w:rsidR="00524C2A" w:rsidRPr="003A601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чувство гордости за культуру и искусство Родины, своего народа;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уважительное отношение к культуре и искусству других народов нашей страны и мира в целом;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понимание особой роли культуры и  искусства в жизни общества и каждого отдельного человека;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proofErr w:type="spellStart"/>
      <w:r w:rsidRPr="003A6014">
        <w:t>сформированность</w:t>
      </w:r>
      <w:proofErr w:type="spellEnd"/>
      <w:r w:rsidRPr="003A6014">
        <w:t xml:space="preserve"> эстетических чувств, художественно-творческого мышления, наблюдательности и фантазии;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proofErr w:type="spellStart"/>
      <w:r w:rsidRPr="003A6014">
        <w:t>сформированность</w:t>
      </w:r>
      <w:proofErr w:type="spellEnd"/>
      <w:r w:rsidRPr="003A6014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умение сотрудничать</w:t>
      </w:r>
      <w:r w:rsidRPr="003A6014">
        <w:rPr>
          <w:b/>
          <w:bCs/>
        </w:rPr>
        <w:t xml:space="preserve"> </w:t>
      </w:r>
      <w:r w:rsidRPr="003A6014">
        <w:t>с товарищами в процессе совместной деятельности, соотносить свою часть работы с общим замыслом;</w:t>
      </w:r>
    </w:p>
    <w:p w:rsidR="00524C2A" w:rsidRPr="003A6014" w:rsidRDefault="00524C2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C0B3F" w:rsidRPr="003A6014" w:rsidRDefault="006B3CA1" w:rsidP="003A6014">
      <w:pPr>
        <w:suppressAutoHyphens w:val="0"/>
        <w:rPr>
          <w:lang w:eastAsia="ru-RU"/>
        </w:rPr>
      </w:pPr>
      <w:r w:rsidRPr="003A6014">
        <w:rPr>
          <w:b/>
          <w:bCs/>
        </w:rPr>
        <w:lastRenderedPageBreak/>
        <w:t xml:space="preserve">     </w:t>
      </w:r>
      <w:proofErr w:type="spellStart"/>
      <w:r w:rsidR="00AC0B3F" w:rsidRPr="003A6014">
        <w:rPr>
          <w:b/>
          <w:bCs/>
          <w:lang w:eastAsia="ru-RU"/>
        </w:rPr>
        <w:t>Метапредметные</w:t>
      </w:r>
      <w:proofErr w:type="spellEnd"/>
      <w:r w:rsidR="00AC0B3F" w:rsidRPr="003A6014">
        <w:rPr>
          <w:b/>
          <w:bCs/>
          <w:lang w:eastAsia="ru-RU"/>
        </w:rPr>
        <w:t xml:space="preserve"> результаты </w:t>
      </w:r>
      <w:r w:rsidR="00AC0B3F" w:rsidRPr="003A6014">
        <w:rPr>
          <w:lang w:eastAsia="ru-RU"/>
        </w:rPr>
        <w:t>освоения изобразительного искусства в начальной школе проявляются в: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желании </w:t>
      </w:r>
      <w:r w:rsidRPr="003A6014">
        <w:rPr>
          <w:lang w:eastAsia="ru-RU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активном использовании </w:t>
      </w:r>
      <w:r w:rsidRPr="003A6014">
        <w:rPr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обогащении </w:t>
      </w:r>
      <w:r w:rsidRPr="003A6014">
        <w:rPr>
          <w:lang w:eastAsia="ru-RU"/>
        </w:rPr>
        <w:t xml:space="preserve">ключевых компетенций (коммуникативных, </w:t>
      </w:r>
      <w:proofErr w:type="spellStart"/>
      <w:r w:rsidRPr="003A6014">
        <w:rPr>
          <w:lang w:eastAsia="ru-RU"/>
        </w:rPr>
        <w:t>деятельностных</w:t>
      </w:r>
      <w:proofErr w:type="spellEnd"/>
      <w:r w:rsidRPr="003A6014">
        <w:rPr>
          <w:lang w:eastAsia="ru-RU"/>
        </w:rPr>
        <w:t xml:space="preserve"> и др.) художественно-эстетическим содержанием;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способности </w:t>
      </w:r>
      <w:r w:rsidRPr="003A6014">
        <w:rPr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524C2A" w:rsidRPr="003A6014" w:rsidRDefault="00524C2A" w:rsidP="003A6014">
      <w:proofErr w:type="spellStart"/>
      <w:r w:rsidRPr="003A6014">
        <w:rPr>
          <w:b/>
          <w:bCs/>
        </w:rPr>
        <w:t>Метапредметные</w:t>
      </w:r>
      <w:proofErr w:type="spellEnd"/>
      <w:r w:rsidRPr="003A6014">
        <w:rPr>
          <w:b/>
          <w:bCs/>
        </w:rPr>
        <w:t xml:space="preserve"> результаты</w:t>
      </w:r>
      <w:r w:rsidRPr="003A6014">
        <w:t xml:space="preserve"> характеризуют уровень</w:t>
      </w:r>
    </w:p>
    <w:p w:rsidR="00524C2A" w:rsidRPr="003A6014" w:rsidRDefault="00524C2A" w:rsidP="003A6014">
      <w:proofErr w:type="spellStart"/>
      <w:r w:rsidRPr="003A6014">
        <w:t>сформированности</w:t>
      </w:r>
      <w:proofErr w:type="spellEnd"/>
      <w:r w:rsidRPr="003A6014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умением вести диалог, распределять функции и роли в процессе выполнения коллективной творческой работы;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рационально строить самостоятельную творческую деятельность, умение организовать место занятий;</w:t>
      </w:r>
    </w:p>
    <w:p w:rsidR="006B3CA1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b/>
          <w:bCs/>
        </w:rPr>
        <w:t xml:space="preserve">   </w:t>
      </w:r>
      <w:r w:rsidRPr="003A6014">
        <w:rPr>
          <w:b/>
          <w:bCs/>
          <w:lang w:eastAsia="ru-RU"/>
        </w:rPr>
        <w:t xml:space="preserve">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 следующем: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сфере </w:t>
      </w:r>
      <w:r w:rsidRPr="003A6014">
        <w:rPr>
          <w:lang w:eastAsia="ru-RU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3A6014">
        <w:rPr>
          <w:lang w:eastAsia="ru-RU"/>
        </w:rPr>
        <w:t>сформированность</w:t>
      </w:r>
      <w:proofErr w:type="spellEnd"/>
      <w:r w:rsidRPr="003A6014">
        <w:rPr>
          <w:lang w:eastAsia="ru-RU"/>
        </w:rPr>
        <w:t xml:space="preserve"> представлений о ведущих музеях России и художественных музеях своего региона;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коммуникативной сфере </w:t>
      </w:r>
      <w:r w:rsidRPr="003A6014">
        <w:rPr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AC0B3F" w:rsidRPr="003A6014" w:rsidRDefault="00AC0B3F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6B3CA1" w:rsidRPr="003A6014" w:rsidRDefault="00AC0B3F" w:rsidP="003A6014">
      <w:pPr>
        <w:widowControl w:val="0"/>
        <w:autoSpaceDE w:val="0"/>
      </w:pPr>
      <w:r w:rsidRPr="003A6014">
        <w:rPr>
          <w:b/>
          <w:bCs/>
        </w:rPr>
        <w:t xml:space="preserve">  </w:t>
      </w:r>
      <w:r w:rsidR="006B3CA1" w:rsidRPr="003A6014">
        <w:rPr>
          <w:b/>
          <w:bCs/>
        </w:rPr>
        <w:t xml:space="preserve">Предметные результаты </w:t>
      </w:r>
      <w:r w:rsidR="006B3CA1" w:rsidRPr="003A6014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lastRenderedPageBreak/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знание основных видов и жанров пространственно-визуальных искусств;</w:t>
      </w:r>
    </w:p>
    <w:p w:rsidR="006B3CA1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понимание образной природы искусства;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 эстетическая оценка явлений природы, событий окружающего мира;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применение художественных умений, знаний и представлений в процессе выполнения художественно-творческих работ;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обсуждать и анализировать произведения искусства, выражая суждения о содержании, сюжетах и вырази</w:t>
      </w:r>
      <w:r w:rsidRPr="003A6014">
        <w:softHyphen/>
        <w:t>тельных средствах;</w:t>
      </w:r>
      <w:r w:rsidRPr="003A6014">
        <w:rPr>
          <w:b/>
          <w:bCs/>
        </w:rPr>
        <w:t xml:space="preserve"> 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rPr>
          <w:spacing w:val="-2"/>
        </w:rPr>
        <w:t>усвоение названий ведущих художественных музеев России и художе</w:t>
      </w:r>
      <w:r w:rsidRPr="003A6014">
        <w:t xml:space="preserve">ственных музеев своего региона; 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передавать в художественно-творческой деятельности характер, эмоциональные состояния и свое отно</w:t>
      </w:r>
      <w:r w:rsidRPr="003A6014">
        <w:softHyphen/>
        <w:t>шение к природе, человеку, обществу;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компоновать на плоскости листа и в объеме задуманный художественный образ;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освоение умений применять в художественно—творческой  деятельности основ </w:t>
      </w:r>
      <w:proofErr w:type="spellStart"/>
      <w:r w:rsidRPr="003A6014">
        <w:t>цветоведения</w:t>
      </w:r>
      <w:proofErr w:type="spellEnd"/>
      <w:r w:rsidRPr="003A6014">
        <w:t>, основ графической грамоты;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A6014">
        <w:rPr>
          <w:b/>
          <w:bCs/>
        </w:rPr>
        <w:t xml:space="preserve"> 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B3CA1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рассуждать</w:t>
      </w:r>
      <w:r w:rsidRPr="003A6014">
        <w:rPr>
          <w:b/>
          <w:bCs/>
        </w:rPr>
        <w:t xml:space="preserve"> </w:t>
      </w:r>
      <w:r w:rsidRPr="003A6014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 объяснять</w:t>
      </w:r>
      <w:r w:rsidRPr="003A6014">
        <w:rPr>
          <w:b/>
          <w:bCs/>
        </w:rPr>
        <w:t xml:space="preserve"> </w:t>
      </w:r>
      <w:r w:rsidRPr="003A6014">
        <w:t>значение памятников и архитектурной среды древнего зодчества для современного общества;</w:t>
      </w:r>
    </w:p>
    <w:p w:rsidR="00524C2A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04DB8" w:rsidRPr="003A6014" w:rsidRDefault="00524C2A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приводить примеры</w:t>
      </w:r>
      <w:r w:rsidRPr="003A6014">
        <w:rPr>
          <w:b/>
          <w:bCs/>
        </w:rPr>
        <w:t xml:space="preserve"> </w:t>
      </w:r>
      <w:r w:rsidRPr="003A6014">
        <w:t>произведений искусства, выражающих красоту мудрости и богатой духовной жизни, красоту внутреннего  мира человека.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Предметными результатами </w:t>
      </w:r>
      <w:r w:rsidRPr="003A6014">
        <w:rPr>
          <w:lang w:eastAsia="ru-RU"/>
        </w:rPr>
        <w:t xml:space="preserve">изучения 3 года обучения является </w:t>
      </w:r>
      <w:proofErr w:type="spellStart"/>
      <w:r w:rsidRPr="003A6014">
        <w:rPr>
          <w:lang w:eastAsia="ru-RU"/>
        </w:rPr>
        <w:t>сформированность</w:t>
      </w:r>
      <w:proofErr w:type="spellEnd"/>
      <w:r w:rsidRPr="003A6014">
        <w:rPr>
          <w:lang w:eastAsia="ru-RU"/>
        </w:rPr>
        <w:t xml:space="preserve"> следующих умений: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 xml:space="preserve">Учащиеся по курсу «Изобразительное искусство» к концу </w:t>
      </w:r>
      <w:r w:rsidRPr="003A6014">
        <w:rPr>
          <w:b/>
          <w:bCs/>
          <w:lang w:eastAsia="ru-RU"/>
        </w:rPr>
        <w:t>3 года обучения должны</w:t>
      </w:r>
      <w:r w:rsidRPr="003A6014">
        <w:rPr>
          <w:b/>
          <w:bCs/>
          <w:i/>
          <w:iCs/>
          <w:lang w:eastAsia="ru-RU"/>
        </w:rPr>
        <w:t xml:space="preserve"> </w:t>
      </w:r>
      <w:r w:rsidRPr="003A6014">
        <w:rPr>
          <w:b/>
          <w:bCs/>
          <w:lang w:eastAsia="ru-RU"/>
        </w:rPr>
        <w:t>узнать</w:t>
      </w:r>
      <w:r w:rsidRPr="003A6014">
        <w:rPr>
          <w:lang w:eastAsia="ru-RU"/>
        </w:rPr>
        <w:t>: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основные жанры и виды произведений изобразительного искусства;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известные центры народных художественных ремесел России;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основные цвета спектра в пределах акварельных красок; 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lastRenderedPageBreak/>
        <w:t>особенности работы акварельными и гуашевыми красками;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Получат возможность научиться: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правильно разводить и смешивать акварельные и гуашевые краски, ровно закрывая ими нужную часть рисунка;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определять величину и расположение изображения в зависимости от размеров листа бумаги;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передавать в тематических рисунках пространственные отношения;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лепить простейшие объекты действительности, животных с натуры, фигурки народных игрушек;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составлять простейшие аппликационные композиции;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самостоятельной творческой деятельности;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обогащения опыта восприятия произведений изобразительного искусства;</w:t>
      </w:r>
    </w:p>
    <w:p w:rsidR="00A04DB8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2041C3" w:rsidRPr="003A6014" w:rsidRDefault="00A04DB8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</w:t>
      </w:r>
      <w:r w:rsidR="00F158C7" w:rsidRPr="003A6014">
        <w:rPr>
          <w:lang w:eastAsia="ru-RU"/>
        </w:rPr>
        <w:t>композиций.</w:t>
      </w:r>
    </w:p>
    <w:p w:rsidR="002041C3" w:rsidRPr="003A6014" w:rsidRDefault="002041C3" w:rsidP="003A6014">
      <w:pPr>
        <w:shd w:val="clear" w:color="auto" w:fill="FFFFFF"/>
        <w:autoSpaceDE w:val="0"/>
        <w:jc w:val="center"/>
        <w:rPr>
          <w:rFonts w:eastAsia="Arial"/>
          <w:b/>
          <w:noProof/>
        </w:rPr>
      </w:pPr>
    </w:p>
    <w:p w:rsidR="00F57770" w:rsidRPr="003A6014" w:rsidRDefault="00F57770" w:rsidP="003A6014">
      <w:pPr>
        <w:shd w:val="clear" w:color="auto" w:fill="FFFFFF"/>
        <w:autoSpaceDE w:val="0"/>
        <w:jc w:val="center"/>
        <w:rPr>
          <w:rFonts w:eastAsiaTheme="minorHAnsi"/>
          <w:b/>
        </w:rPr>
      </w:pPr>
      <w:r w:rsidRPr="003A6014">
        <w:rPr>
          <w:rFonts w:eastAsia="Arial"/>
          <w:b/>
          <w:noProof/>
          <w:lang w:val="en-US"/>
        </w:rPr>
        <w:t>V</w:t>
      </w:r>
      <w:r w:rsidR="000512E1" w:rsidRPr="003A6014">
        <w:rPr>
          <w:rFonts w:eastAsia="Arial"/>
          <w:b/>
          <w:noProof/>
          <w:lang w:val="en-US"/>
        </w:rPr>
        <w:t>I</w:t>
      </w:r>
      <w:r w:rsidRPr="003A6014">
        <w:rPr>
          <w:rFonts w:eastAsia="Arial"/>
          <w:b/>
          <w:noProof/>
        </w:rPr>
        <w:t xml:space="preserve">. Содержание </w:t>
      </w:r>
      <w:r w:rsidRPr="003A6014">
        <w:rPr>
          <w:rFonts w:eastAsiaTheme="minorHAnsi"/>
          <w:b/>
        </w:rPr>
        <w:t>тем учебного предмет</w:t>
      </w:r>
    </w:p>
    <w:p w:rsidR="00F57770" w:rsidRPr="003A6014" w:rsidRDefault="00F158C7" w:rsidP="003A6014">
      <w:pPr>
        <w:shd w:val="clear" w:color="auto" w:fill="FFFFFF"/>
        <w:autoSpaceDE w:val="0"/>
        <w:rPr>
          <w:b/>
          <w:bCs/>
        </w:rPr>
      </w:pPr>
      <w:r w:rsidRPr="003A6014">
        <w:rPr>
          <w:b/>
          <w:bCs/>
        </w:rPr>
        <w:t>«</w:t>
      </w:r>
      <w:r w:rsidR="00C6661C" w:rsidRPr="003A6014">
        <w:rPr>
          <w:b/>
          <w:bCs/>
        </w:rPr>
        <w:t>В гостях у красавицы осени</w:t>
      </w:r>
      <w:r w:rsidRPr="003A6014">
        <w:rPr>
          <w:b/>
          <w:bCs/>
        </w:rPr>
        <w:t>»</w:t>
      </w:r>
      <w:r w:rsidR="00C6661C" w:rsidRPr="003A6014">
        <w:rPr>
          <w:b/>
          <w:bCs/>
        </w:rPr>
        <w:t xml:space="preserve"> (11 ч)</w:t>
      </w:r>
    </w:p>
    <w:p w:rsidR="00C6661C" w:rsidRPr="003A6014" w:rsidRDefault="00C6661C" w:rsidP="003A6014">
      <w:pPr>
        <w:shd w:val="clear" w:color="auto" w:fill="FFFFFF"/>
        <w:autoSpaceDE w:val="0"/>
        <w:rPr>
          <w:b/>
        </w:rPr>
      </w:pPr>
      <w:r w:rsidRPr="003A6014">
        <w:rPr>
          <w:b/>
        </w:rPr>
        <w:t>«В мире сказок» (7 ч)</w:t>
      </w:r>
    </w:p>
    <w:p w:rsidR="00C6661C" w:rsidRPr="003A6014" w:rsidRDefault="00C6661C" w:rsidP="003A6014">
      <w:pPr>
        <w:shd w:val="clear" w:color="auto" w:fill="FFFFFF"/>
        <w:autoSpaceDE w:val="0"/>
        <w:rPr>
          <w:b/>
        </w:rPr>
      </w:pPr>
      <w:r w:rsidRPr="003A6014">
        <w:rPr>
          <w:b/>
        </w:rPr>
        <w:t>«Красота в умелых руках» (9 ч)</w:t>
      </w:r>
    </w:p>
    <w:p w:rsidR="002041C3" w:rsidRPr="003A6014" w:rsidRDefault="002041C3" w:rsidP="003A6014">
      <w:pPr>
        <w:shd w:val="clear" w:color="auto" w:fill="FFFFFF"/>
        <w:autoSpaceDE w:val="0"/>
        <w:rPr>
          <w:rFonts w:eastAsiaTheme="minorHAnsi"/>
        </w:rPr>
      </w:pPr>
      <w:r w:rsidRPr="003A6014">
        <w:rPr>
          <w:b/>
        </w:rPr>
        <w:t>«Пусть всегда будет солнце» (7 ч)</w:t>
      </w:r>
    </w:p>
    <w:p w:rsidR="00E1308D" w:rsidRPr="003A6014" w:rsidRDefault="00BC0AAA" w:rsidP="003A6014">
      <w:pPr>
        <w:suppressAutoHyphens w:val="0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="00E1308D" w:rsidRPr="003A6014">
        <w:rPr>
          <w:lang w:eastAsia="ru-RU"/>
        </w:rPr>
        <w:t xml:space="preserve">Содержание художественного образования предусматривает два вида </w:t>
      </w:r>
      <w:r w:rsidR="00E1308D" w:rsidRPr="003A6014">
        <w:rPr>
          <w:bCs/>
          <w:i/>
          <w:iCs/>
          <w:lang w:eastAsia="ru-RU"/>
        </w:rPr>
        <w:t>деятельности учащихся</w:t>
      </w:r>
      <w:r w:rsidR="00E1308D" w:rsidRPr="003A6014">
        <w:rPr>
          <w:bCs/>
          <w:lang w:eastAsia="ru-RU"/>
        </w:rPr>
        <w:t xml:space="preserve"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 w:rsidR="00E1308D" w:rsidRPr="003A6014">
        <w:rPr>
          <w:bCs/>
          <w:lang w:eastAsia="ru-RU"/>
        </w:rPr>
        <w:t>деятельностное</w:t>
      </w:r>
      <w:proofErr w:type="spellEnd"/>
      <w:r w:rsidR="00E1308D" w:rsidRPr="003A6014">
        <w:rPr>
          <w:bCs/>
          <w:lang w:eastAsia="ru-RU"/>
        </w:rPr>
        <w:t xml:space="preserve"> освоение изобразительного искусства.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BC0AAA" w:rsidRPr="003A6014" w:rsidRDefault="00E1308D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Изобразительная деятельность</w:t>
      </w:r>
      <w:r w:rsidRPr="003A6014">
        <w:rPr>
          <w:lang w:eastAsia="ru-RU"/>
        </w:rPr>
        <w:t xml:space="preserve"> (рисование с натуры, рисование на темы). 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i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i/>
          <w:lang w:eastAsia="ru-RU"/>
        </w:rPr>
        <w:t>Рисование на темы</w:t>
      </w:r>
      <w:r w:rsidRPr="003A6014">
        <w:rPr>
          <w:lang w:eastAsia="ru-RU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</w:t>
      </w:r>
      <w:r w:rsidRPr="003A6014">
        <w:rPr>
          <w:lang w:eastAsia="ru-RU"/>
        </w:rPr>
        <w:lastRenderedPageBreak/>
        <w:t>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Декоративно-прикладная деятельность</w:t>
      </w:r>
      <w:r w:rsidRPr="003A6014">
        <w:rPr>
          <w:lang w:eastAsia="ru-RU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Дизайн</w:t>
      </w:r>
      <w:r w:rsidRPr="003A6014">
        <w:rPr>
          <w:lang w:eastAsia="ru-RU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Художественно-конструктивная деятельность</w:t>
      </w:r>
      <w:r w:rsidRPr="003A6014">
        <w:rPr>
          <w:lang w:eastAsia="ru-RU"/>
        </w:rPr>
        <w:t xml:space="preserve"> (</w:t>
      </w:r>
      <w:proofErr w:type="spellStart"/>
      <w:r w:rsidRPr="003A6014">
        <w:rPr>
          <w:lang w:eastAsia="ru-RU"/>
        </w:rPr>
        <w:t>бумагопластика</w:t>
      </w:r>
      <w:proofErr w:type="spellEnd"/>
      <w:r w:rsidRPr="003A6014">
        <w:rPr>
          <w:lang w:eastAsia="ru-RU"/>
        </w:rPr>
        <w:t xml:space="preserve"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u w:val="single"/>
          <w:lang w:eastAsia="ru-RU"/>
        </w:rPr>
        <w:t>Технологии, применяемые на уроках</w:t>
      </w:r>
      <w:r w:rsidRPr="003A6014">
        <w:rPr>
          <w:lang w:eastAsia="ru-RU"/>
        </w:rPr>
        <w:t>: игровая, проектная деятельность, использование ИКТ.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u w:val="single"/>
          <w:lang w:eastAsia="ru-RU"/>
        </w:rPr>
        <w:t>Методы, которые используются на уроках</w:t>
      </w:r>
      <w:r w:rsidRPr="003A6014">
        <w:rPr>
          <w:lang w:eastAsia="ru-RU"/>
        </w:rPr>
        <w:t>: репродуктивный, объяснительно-иллюстративный, частично-поисковый, проблемное изложение.</w:t>
      </w:r>
    </w:p>
    <w:p w:rsidR="00E1308D" w:rsidRPr="003A6014" w:rsidRDefault="00E1308D" w:rsidP="003A6014">
      <w:pPr>
        <w:suppressAutoHyphens w:val="0"/>
        <w:rPr>
          <w:b/>
          <w:lang w:eastAsia="ru-RU"/>
        </w:rPr>
      </w:pPr>
      <w:r w:rsidRPr="003A6014">
        <w:rPr>
          <w:b/>
          <w:lang w:eastAsia="ru-RU"/>
        </w:rPr>
        <w:t>Виды занятий: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</w:t>
      </w:r>
      <w:r w:rsidR="00BC0AAA" w:rsidRPr="003A6014">
        <w:rPr>
          <w:lang w:eastAsia="ru-RU"/>
        </w:rPr>
        <w:t>ие с натуры (рисунок, живопись).</w:t>
      </w:r>
    </w:p>
    <w:p w:rsidR="00E1308D" w:rsidRPr="003A6014" w:rsidRDefault="00BC0AAA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Рисование на темы.</w:t>
      </w:r>
    </w:p>
    <w:p w:rsidR="00E1308D" w:rsidRPr="003A6014" w:rsidRDefault="00BC0AAA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Декоративная работа.</w:t>
      </w:r>
    </w:p>
    <w:p w:rsidR="00E1308D" w:rsidRPr="003A6014" w:rsidRDefault="00BC0AAA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Лепка.</w:t>
      </w:r>
      <w:r w:rsidR="00F730B8" w:rsidRPr="003A6014">
        <w:rPr>
          <w:lang w:eastAsia="ru-RU"/>
        </w:rPr>
        <w:t xml:space="preserve"> </w:t>
      </w:r>
      <w:r w:rsidRPr="003A6014">
        <w:rPr>
          <w:lang w:eastAsia="ru-RU"/>
        </w:rPr>
        <w:t>Аппликация.</w:t>
      </w:r>
    </w:p>
    <w:p w:rsidR="00E1308D" w:rsidRPr="003A6014" w:rsidRDefault="00E1308D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Беседы об изобразительном</w:t>
      </w:r>
      <w:r w:rsidR="00BC0AAA" w:rsidRPr="003A6014">
        <w:rPr>
          <w:lang w:eastAsia="ru-RU"/>
        </w:rPr>
        <w:t xml:space="preserve"> искусстве и красоте вокруг нас.</w:t>
      </w:r>
    </w:p>
    <w:p w:rsidR="00F57770" w:rsidRPr="003A6014" w:rsidRDefault="00F57770" w:rsidP="003A6014">
      <w:pPr>
        <w:shd w:val="clear" w:color="auto" w:fill="FFFFFF"/>
        <w:autoSpaceDE w:val="0"/>
        <w:jc w:val="center"/>
        <w:rPr>
          <w:rFonts w:eastAsiaTheme="minorHAnsi"/>
          <w:b/>
        </w:rPr>
      </w:pPr>
    </w:p>
    <w:p w:rsidR="00F57770" w:rsidRPr="003A6014" w:rsidRDefault="00F57770" w:rsidP="003A60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contextualSpacing/>
        <w:jc w:val="center"/>
        <w:rPr>
          <w:b/>
          <w:noProof/>
          <w:lang w:eastAsia="en-US"/>
        </w:rPr>
      </w:pPr>
      <w:r w:rsidRPr="003A6014">
        <w:rPr>
          <w:b/>
          <w:color w:val="000000"/>
          <w:spacing w:val="-2"/>
          <w:lang w:val="en-US"/>
        </w:rPr>
        <w:t>VI</w:t>
      </w:r>
      <w:r w:rsidR="000512E1" w:rsidRPr="003A6014">
        <w:rPr>
          <w:b/>
          <w:color w:val="000000"/>
          <w:spacing w:val="-2"/>
          <w:lang w:val="en-US"/>
        </w:rPr>
        <w:t>I</w:t>
      </w:r>
      <w:r w:rsidRPr="003A6014">
        <w:rPr>
          <w:b/>
          <w:color w:val="000000"/>
          <w:spacing w:val="-2"/>
        </w:rPr>
        <w:t>. Тематическое планирование</w:t>
      </w:r>
    </w:p>
    <w:p w:rsidR="00524C2A" w:rsidRPr="003A6014" w:rsidRDefault="00F57770" w:rsidP="003A6014">
      <w:pPr>
        <w:shd w:val="clear" w:color="auto" w:fill="FFFFFF"/>
        <w:ind w:right="19"/>
        <w:jc w:val="center"/>
        <w:rPr>
          <w:b/>
        </w:rPr>
      </w:pPr>
      <w:r w:rsidRPr="003A6014">
        <w:rPr>
          <w:b/>
          <w:color w:val="000000"/>
          <w:spacing w:val="-3"/>
        </w:rPr>
        <w:t>учебного материала по курсу «</w:t>
      </w:r>
      <w:r w:rsidR="002F7AC9" w:rsidRPr="003A6014">
        <w:rPr>
          <w:b/>
          <w:color w:val="000000"/>
          <w:spacing w:val="-3"/>
        </w:rPr>
        <w:t>Изобразительное искусство</w:t>
      </w:r>
      <w:r w:rsidRPr="003A6014">
        <w:rPr>
          <w:b/>
          <w:color w:val="000000"/>
          <w:spacing w:val="-3"/>
        </w:rPr>
        <w:t>»</w:t>
      </w:r>
    </w:p>
    <w:tbl>
      <w:tblPr>
        <w:tblStyle w:val="a5"/>
        <w:tblW w:w="153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7"/>
        <w:gridCol w:w="4641"/>
        <w:gridCol w:w="5103"/>
        <w:gridCol w:w="4902"/>
      </w:tblGrid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/>
                <w:bCs/>
              </w:rPr>
            </w:pPr>
            <w:r w:rsidRPr="003A6014">
              <w:rPr>
                <w:b/>
              </w:rPr>
              <w:t>№ п/п</w:t>
            </w:r>
          </w:p>
        </w:tc>
        <w:tc>
          <w:tcPr>
            <w:tcW w:w="4641" w:type="dxa"/>
          </w:tcPr>
          <w:p w:rsidR="007400C5" w:rsidRPr="003A6014" w:rsidRDefault="00C775F8" w:rsidP="003A6014">
            <w:pPr>
              <w:jc w:val="center"/>
              <w:rPr>
                <w:b/>
                <w:bCs/>
              </w:rPr>
            </w:pPr>
            <w:r w:rsidRPr="003A6014">
              <w:rPr>
                <w:b/>
              </w:rPr>
              <w:t>Тема урока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snapToGrid w:val="0"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Решаемые проблемы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Понятия</w:t>
            </w:r>
          </w:p>
        </w:tc>
      </w:tr>
      <w:tr w:rsidR="009E2AD7" w:rsidRPr="003A6014" w:rsidTr="00F7737A">
        <w:trPr>
          <w:trHeight w:val="26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snapToGrid w:val="0"/>
              <w:jc w:val="center"/>
            </w:pPr>
            <w:r w:rsidRPr="003A6014">
              <w:rPr>
                <w:b/>
                <w:bCs/>
                <w:lang w:val="en-US"/>
              </w:rPr>
              <w:t>I</w:t>
            </w:r>
            <w:r w:rsidRPr="003A6014">
              <w:rPr>
                <w:b/>
                <w:bCs/>
              </w:rPr>
              <w:t xml:space="preserve"> четверть (9 ч)</w:t>
            </w:r>
          </w:p>
        </w:tc>
      </w:tr>
      <w:tr w:rsidR="009E2AD7" w:rsidRPr="003A6014" w:rsidTr="00F7737A">
        <w:trPr>
          <w:trHeight w:val="26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snapToGrid w:val="0"/>
              <w:jc w:val="center"/>
            </w:pPr>
            <w:r w:rsidRPr="003A6014">
              <w:rPr>
                <w:b/>
                <w:bCs/>
              </w:rPr>
              <w:t>В гостях у красавицы осени (11 ч)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</w:t>
            </w:r>
          </w:p>
        </w:tc>
        <w:tc>
          <w:tcPr>
            <w:tcW w:w="4641" w:type="dxa"/>
          </w:tcPr>
          <w:p w:rsidR="007400C5" w:rsidRPr="003A6014" w:rsidRDefault="00195736" w:rsidP="003A6014">
            <w:pPr>
              <w:rPr>
                <w:bCs/>
              </w:rPr>
            </w:pPr>
            <w:r w:rsidRPr="003A6014">
              <w:t xml:space="preserve">Инструктаж по ТБ. </w:t>
            </w:r>
            <w:r w:rsidR="007400C5" w:rsidRPr="003A6014">
              <w:t>Рисование на  тему «Мой  прекрасный сад»</w:t>
            </w:r>
            <w:r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snapToGrid w:val="0"/>
            </w:pPr>
            <w:r w:rsidRPr="003A6014">
              <w:t>Знаю ли я цвета? Что такое цветовой круг?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snapToGrid w:val="0"/>
            </w:pPr>
            <w:r w:rsidRPr="003A6014">
              <w:t>Нюанс, цветовой круг, нюансные цвета</w:t>
            </w:r>
            <w:r w:rsidR="00195736" w:rsidRPr="003A6014">
              <w:t>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Рисование по представлению «Летние травы».</w:t>
            </w:r>
          </w:p>
        </w:tc>
        <w:tc>
          <w:tcPr>
            <w:tcW w:w="5103" w:type="dxa"/>
          </w:tcPr>
          <w:p w:rsidR="007400C5" w:rsidRPr="003A6014" w:rsidRDefault="007400C5" w:rsidP="003A6014">
            <w:r w:rsidRPr="003A6014">
              <w:t>Что такое эстамп? Как рисовать по представлению?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Эстамп</w:t>
            </w:r>
            <w:r w:rsidR="00195736" w:rsidRPr="003A6014">
              <w:t>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3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Рисование с натуры. Рисуем насекомых. Иллюстрирование.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Как правильно рисовать с натуры?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Холодная и тёплая цветовая гамма, набросок, иллюстрация.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4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Декоративное рисование «Дивный сад на подносах»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Декоративное рисование «Дивный сад на подносах».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rPr>
                <w:bCs/>
              </w:rPr>
            </w:pPr>
            <w:proofErr w:type="spellStart"/>
            <w:r w:rsidRPr="003A6014">
              <w:t>Жостовский</w:t>
            </w:r>
            <w:proofErr w:type="spellEnd"/>
            <w:r w:rsidRPr="003A6014">
              <w:t xml:space="preserve"> промысел, </w:t>
            </w:r>
            <w:proofErr w:type="spellStart"/>
            <w:r w:rsidRPr="003A6014">
              <w:t>замалёвок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тенежка</w:t>
            </w:r>
            <w:proofErr w:type="spellEnd"/>
            <w:r w:rsidRPr="003A6014">
              <w:t xml:space="preserve">, прокладка, </w:t>
            </w:r>
            <w:proofErr w:type="spellStart"/>
            <w:r w:rsidRPr="003A6014">
              <w:t>бликовка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чертёжка</w:t>
            </w:r>
            <w:proofErr w:type="spellEnd"/>
            <w:r w:rsidRPr="003A6014">
              <w:t>, привязка, уборка.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lastRenderedPageBreak/>
              <w:t>5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Художественное конструирование и дизайн. Лепка «Осенние фантазии»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Как научиться конструировать из пластилина  по заданной теме?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snapToGrid w:val="0"/>
            </w:pPr>
            <w:r w:rsidRPr="003A6014">
              <w:t>Способы лепки: ленточный, лепка из жгутов, выбирание стекой, стилизация, стилевое единство.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6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Рисование с натуры «Осенний букет»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snapToGrid w:val="0"/>
            </w:pPr>
            <w:r w:rsidRPr="003A6014">
              <w:t>Как построить композицию?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 xml:space="preserve">Натюрморт, симметрия, </w:t>
            </w:r>
            <w:proofErr w:type="spellStart"/>
            <w:r w:rsidRPr="003A6014">
              <w:t>ассимметрия</w:t>
            </w:r>
            <w:proofErr w:type="spellEnd"/>
            <w:r w:rsidRPr="003A6014">
              <w:t>, ось симметрии, светотень, композиция.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7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Художественное конструирование и дизайн. Линии и пространство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Как отличать композиции разных стилей и направлений?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Линия, штрих, оп-арт.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8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Рисование по представлению «Портрет красавицы осени»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Как научиться рисовать портрет?</w:t>
            </w:r>
          </w:p>
        </w:tc>
        <w:tc>
          <w:tcPr>
            <w:tcW w:w="4902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Колорит, динамичность.</w:t>
            </w:r>
          </w:p>
        </w:tc>
      </w:tr>
      <w:tr w:rsidR="007400C5" w:rsidRPr="003A6014" w:rsidTr="009E2AD7">
        <w:trPr>
          <w:trHeight w:val="28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9</w:t>
            </w:r>
          </w:p>
        </w:tc>
        <w:tc>
          <w:tcPr>
            <w:tcW w:w="4641" w:type="dxa"/>
          </w:tcPr>
          <w:p w:rsidR="007400C5" w:rsidRPr="003A6014" w:rsidRDefault="007400C5" w:rsidP="003A6014">
            <w:pPr>
              <w:rPr>
                <w:bCs/>
              </w:rPr>
            </w:pPr>
            <w:r w:rsidRPr="003A6014">
              <w:t>Рисование по памяти «Дорогие сердцу места»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7400C5" w:rsidP="003A6014">
            <w:pPr>
              <w:snapToGrid w:val="0"/>
            </w:pPr>
            <w:r w:rsidRPr="003A6014">
              <w:t>Чем отличается гор</w:t>
            </w:r>
            <w:r w:rsidR="006749B6" w:rsidRPr="003A6014">
              <w:t xml:space="preserve">изонт от воздушной перспективы? </w:t>
            </w:r>
            <w:r w:rsidRPr="003A6014">
              <w:t>Как научиться рисовать пейзаж?</w:t>
            </w:r>
          </w:p>
        </w:tc>
        <w:tc>
          <w:tcPr>
            <w:tcW w:w="4902" w:type="dxa"/>
          </w:tcPr>
          <w:p w:rsidR="007400C5" w:rsidRPr="003A6014" w:rsidRDefault="009D39C9" w:rsidP="003A6014">
            <w:pPr>
              <w:rPr>
                <w:bCs/>
              </w:rPr>
            </w:pPr>
            <w:r w:rsidRPr="003A6014">
              <w:t>Пейзаж, линия горизонта, воздушная перспектива.</w:t>
            </w:r>
          </w:p>
        </w:tc>
      </w:tr>
      <w:tr w:rsidR="009E2AD7" w:rsidRPr="003A6014" w:rsidTr="00F7737A">
        <w:trPr>
          <w:trHeight w:val="28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jc w:val="center"/>
              <w:rPr>
                <w:bCs/>
              </w:rPr>
            </w:pPr>
            <w:r w:rsidRPr="003A6014">
              <w:rPr>
                <w:b/>
                <w:bCs/>
                <w:lang w:val="en-US"/>
              </w:rPr>
              <w:t>II</w:t>
            </w:r>
            <w:r w:rsidRPr="003A6014">
              <w:rPr>
                <w:b/>
                <w:bCs/>
              </w:rPr>
              <w:t xml:space="preserve"> четверть (7 ч)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10</w:t>
            </w:r>
          </w:p>
        </w:tc>
        <w:tc>
          <w:tcPr>
            <w:tcW w:w="4641" w:type="dxa"/>
          </w:tcPr>
          <w:p w:rsidR="007400C5" w:rsidRPr="003A6014" w:rsidRDefault="00195736" w:rsidP="003A6014">
            <w:pPr>
              <w:rPr>
                <w:bCs/>
              </w:rPr>
            </w:pPr>
            <w:r w:rsidRPr="003A6014">
              <w:t xml:space="preserve">Инструктаж по ТБ. </w:t>
            </w:r>
            <w:r w:rsidR="009D39C9" w:rsidRPr="003A6014">
              <w:t>Рисование с натуры «Машины на службе человека»</w:t>
            </w:r>
            <w:r w:rsidRPr="003A6014">
              <w:t>.</w:t>
            </w:r>
          </w:p>
        </w:tc>
        <w:tc>
          <w:tcPr>
            <w:tcW w:w="5103" w:type="dxa"/>
          </w:tcPr>
          <w:p w:rsidR="007400C5" w:rsidRPr="003A6014" w:rsidRDefault="009D39C9" w:rsidP="003A6014">
            <w:pPr>
              <w:rPr>
                <w:bCs/>
              </w:rPr>
            </w:pPr>
            <w:r w:rsidRPr="003A6014">
              <w:t>Как рисовать геометрические тела в перспективе и любые виды транспорта на их основе?</w:t>
            </w:r>
          </w:p>
        </w:tc>
        <w:tc>
          <w:tcPr>
            <w:tcW w:w="4902" w:type="dxa"/>
          </w:tcPr>
          <w:p w:rsidR="007400C5" w:rsidRPr="003A6014" w:rsidRDefault="009D39C9" w:rsidP="003A6014">
            <w:pPr>
              <w:rPr>
                <w:bCs/>
              </w:rPr>
            </w:pPr>
            <w:r w:rsidRPr="003A6014">
              <w:t>Линейная перспектива, цилиндр, параллелепипед.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7400C5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11</w:t>
            </w:r>
          </w:p>
        </w:tc>
        <w:tc>
          <w:tcPr>
            <w:tcW w:w="4641" w:type="dxa"/>
          </w:tcPr>
          <w:p w:rsidR="007400C5" w:rsidRPr="003A6014" w:rsidRDefault="009D39C9" w:rsidP="003A6014">
            <w:pPr>
              <w:rPr>
                <w:bCs/>
              </w:rPr>
            </w:pPr>
            <w:r w:rsidRPr="003A6014">
              <w:t>Рисование на тему «Труд   людей осенью»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9D39C9" w:rsidP="003A6014">
            <w:pPr>
              <w:snapToGrid w:val="0"/>
            </w:pPr>
            <w:r w:rsidRPr="003A6014">
              <w:t>Как отличить картины статичные от картин динамичных?</w:t>
            </w:r>
          </w:p>
        </w:tc>
        <w:tc>
          <w:tcPr>
            <w:tcW w:w="4902" w:type="dxa"/>
          </w:tcPr>
          <w:p w:rsidR="007400C5" w:rsidRPr="003A6014" w:rsidRDefault="009D39C9" w:rsidP="003A6014">
            <w:pPr>
              <w:rPr>
                <w:bCs/>
              </w:rPr>
            </w:pPr>
            <w:r w:rsidRPr="003A6014">
              <w:t>Композиция, эскиз, этюд, рисунок, набросок.</w:t>
            </w:r>
          </w:p>
        </w:tc>
      </w:tr>
      <w:tr w:rsidR="009E2AD7" w:rsidRPr="003A6014" w:rsidTr="00F7737A">
        <w:trPr>
          <w:trHeight w:val="28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jc w:val="center"/>
              <w:rPr>
                <w:bCs/>
              </w:rPr>
            </w:pPr>
            <w:r w:rsidRPr="003A6014">
              <w:rPr>
                <w:b/>
              </w:rPr>
              <w:t>«В мире сказок» (7 ч)</w:t>
            </w:r>
          </w:p>
        </w:tc>
      </w:tr>
      <w:tr w:rsidR="009D39C9" w:rsidRPr="003A6014" w:rsidTr="009E2AD7">
        <w:trPr>
          <w:trHeight w:val="285"/>
        </w:trPr>
        <w:tc>
          <w:tcPr>
            <w:tcW w:w="747" w:type="dxa"/>
          </w:tcPr>
          <w:p w:rsidR="009D39C9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12</w:t>
            </w:r>
          </w:p>
        </w:tc>
        <w:tc>
          <w:tcPr>
            <w:tcW w:w="4641" w:type="dxa"/>
          </w:tcPr>
          <w:p w:rsidR="009D39C9" w:rsidRPr="003A6014" w:rsidRDefault="00460534" w:rsidP="003A6014">
            <w:pPr>
              <w:rPr>
                <w:bCs/>
              </w:rPr>
            </w:pPr>
            <w:r w:rsidRPr="003A6014">
              <w:t>Лепка животных.</w:t>
            </w:r>
          </w:p>
        </w:tc>
        <w:tc>
          <w:tcPr>
            <w:tcW w:w="5103" w:type="dxa"/>
          </w:tcPr>
          <w:p w:rsidR="009D39C9" w:rsidRPr="003A6014" w:rsidRDefault="00460534" w:rsidP="003A6014">
            <w:pPr>
              <w:rPr>
                <w:bCs/>
              </w:rPr>
            </w:pPr>
            <w:r w:rsidRPr="003A6014">
              <w:t>Как правильно нарисовать животное в движении?</w:t>
            </w:r>
          </w:p>
        </w:tc>
        <w:tc>
          <w:tcPr>
            <w:tcW w:w="4902" w:type="dxa"/>
          </w:tcPr>
          <w:p w:rsidR="009D39C9" w:rsidRPr="003A6014" w:rsidRDefault="00460534" w:rsidP="003A6014">
            <w:pPr>
              <w:rPr>
                <w:bCs/>
              </w:rPr>
            </w:pPr>
            <w:r w:rsidRPr="003A6014">
              <w:t>Статика, динамика, набросок, зарисовки, линия.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13</w:t>
            </w:r>
          </w:p>
        </w:tc>
        <w:tc>
          <w:tcPr>
            <w:tcW w:w="4641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Лепка животных.</w:t>
            </w:r>
          </w:p>
        </w:tc>
        <w:tc>
          <w:tcPr>
            <w:tcW w:w="5103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Как правильно вылепить животное в движении?</w:t>
            </w:r>
          </w:p>
        </w:tc>
        <w:tc>
          <w:tcPr>
            <w:tcW w:w="4902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Конструктивный, пластический, комбинированный способы лепки.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14</w:t>
            </w:r>
          </w:p>
        </w:tc>
        <w:tc>
          <w:tcPr>
            <w:tcW w:w="4641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Иллюстрирование. Животные на страницах книг.</w:t>
            </w:r>
          </w:p>
        </w:tc>
        <w:tc>
          <w:tcPr>
            <w:tcW w:w="5103" w:type="dxa"/>
          </w:tcPr>
          <w:p w:rsidR="007400C5" w:rsidRPr="003A6014" w:rsidRDefault="00460534" w:rsidP="003A6014">
            <w:pPr>
              <w:snapToGrid w:val="0"/>
            </w:pPr>
            <w:r w:rsidRPr="003A6014">
              <w:t>Как правильно выполнить иллюстрацию?</w:t>
            </w:r>
          </w:p>
        </w:tc>
        <w:tc>
          <w:tcPr>
            <w:tcW w:w="4902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Иллюстрация, художник-иллюстратор.</w:t>
            </w:r>
          </w:p>
        </w:tc>
      </w:tr>
      <w:tr w:rsidR="007400C5" w:rsidRPr="003A6014" w:rsidTr="009E2AD7">
        <w:trPr>
          <w:trHeight w:val="285"/>
        </w:trPr>
        <w:tc>
          <w:tcPr>
            <w:tcW w:w="747" w:type="dxa"/>
          </w:tcPr>
          <w:p w:rsidR="007400C5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15</w:t>
            </w:r>
          </w:p>
        </w:tc>
        <w:tc>
          <w:tcPr>
            <w:tcW w:w="4641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Рисование по памяти «Где живут сказочные герои»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7400C5" w:rsidRPr="003A6014" w:rsidRDefault="00460534" w:rsidP="003A6014">
            <w:r w:rsidRPr="003A6014">
              <w:t>Какая особенность жилища сказочного героя?</w:t>
            </w:r>
          </w:p>
        </w:tc>
        <w:tc>
          <w:tcPr>
            <w:tcW w:w="4902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Линейная перспектива, точка схода, линия горизонта.</w:t>
            </w:r>
          </w:p>
        </w:tc>
      </w:tr>
      <w:tr w:rsidR="007400C5" w:rsidRPr="003A6014" w:rsidTr="009E2AD7">
        <w:trPr>
          <w:trHeight w:val="265"/>
        </w:trPr>
        <w:tc>
          <w:tcPr>
            <w:tcW w:w="747" w:type="dxa"/>
          </w:tcPr>
          <w:p w:rsidR="007400C5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16</w:t>
            </w:r>
          </w:p>
        </w:tc>
        <w:tc>
          <w:tcPr>
            <w:tcW w:w="4641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rPr>
                <w:bCs/>
              </w:rPr>
              <w:t>Декоративное рисование «Сказочные кони»</w:t>
            </w:r>
            <w:r w:rsidR="00195736" w:rsidRPr="003A6014">
              <w:rPr>
                <w:bCs/>
              </w:rPr>
              <w:t>.</w:t>
            </w:r>
          </w:p>
        </w:tc>
        <w:tc>
          <w:tcPr>
            <w:tcW w:w="5103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>Каково значение коня в декоративно-прикладном искусстве?</w:t>
            </w:r>
          </w:p>
        </w:tc>
        <w:tc>
          <w:tcPr>
            <w:tcW w:w="4902" w:type="dxa"/>
          </w:tcPr>
          <w:p w:rsidR="007400C5" w:rsidRPr="003A6014" w:rsidRDefault="00460534" w:rsidP="003A6014">
            <w:pPr>
              <w:rPr>
                <w:bCs/>
              </w:rPr>
            </w:pPr>
            <w:r w:rsidRPr="003A6014">
              <w:t xml:space="preserve">Городецкая роспись, подмалёвок, </w:t>
            </w:r>
            <w:proofErr w:type="spellStart"/>
            <w:r w:rsidRPr="003A6014">
              <w:t>разживка</w:t>
            </w:r>
            <w:proofErr w:type="spellEnd"/>
            <w:r w:rsidRPr="003A6014">
              <w:t>.</w:t>
            </w:r>
          </w:p>
        </w:tc>
      </w:tr>
      <w:tr w:rsidR="009E2AD7" w:rsidRPr="003A6014" w:rsidTr="00F7737A">
        <w:trPr>
          <w:trHeight w:val="26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jc w:val="center"/>
              <w:rPr>
                <w:bCs/>
              </w:rPr>
            </w:pPr>
            <w:r w:rsidRPr="003A6014">
              <w:rPr>
                <w:b/>
                <w:bCs/>
                <w:lang w:val="en-US"/>
              </w:rPr>
              <w:t>III</w:t>
            </w:r>
            <w:r w:rsidRPr="003A6014">
              <w:rPr>
                <w:b/>
                <w:bCs/>
              </w:rPr>
              <w:t xml:space="preserve"> четверть (10 ч)</w:t>
            </w:r>
          </w:p>
        </w:tc>
      </w:tr>
      <w:tr w:rsidR="007400C5" w:rsidRPr="003A6014" w:rsidTr="009E2AD7">
        <w:trPr>
          <w:trHeight w:val="285"/>
        </w:trPr>
        <w:tc>
          <w:tcPr>
            <w:tcW w:w="747" w:type="dxa"/>
          </w:tcPr>
          <w:p w:rsidR="007400C5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17</w:t>
            </w:r>
          </w:p>
        </w:tc>
        <w:tc>
          <w:tcPr>
            <w:tcW w:w="4641" w:type="dxa"/>
          </w:tcPr>
          <w:p w:rsidR="009E2AD7" w:rsidRPr="003A6014" w:rsidRDefault="009E2AD7" w:rsidP="003A6014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Инструктаж по ТБ.</w:t>
            </w:r>
          </w:p>
          <w:p w:rsidR="007400C5" w:rsidRPr="003A6014" w:rsidRDefault="00F03F72" w:rsidP="003A6014">
            <w:pPr>
              <w:rPr>
                <w:bCs/>
              </w:rPr>
            </w:pPr>
            <w:r w:rsidRPr="003A6014">
              <w:rPr>
                <w:bCs/>
              </w:rPr>
              <w:t>Иллюстрирование «По дорогам сказки»</w:t>
            </w:r>
            <w:r w:rsidR="00195736" w:rsidRPr="003A6014">
              <w:rPr>
                <w:bCs/>
              </w:rPr>
              <w:t>.</w:t>
            </w:r>
          </w:p>
        </w:tc>
        <w:tc>
          <w:tcPr>
            <w:tcW w:w="5103" w:type="dxa"/>
          </w:tcPr>
          <w:p w:rsidR="007400C5" w:rsidRPr="003A6014" w:rsidRDefault="00F03F72" w:rsidP="003A6014">
            <w:pPr>
              <w:rPr>
                <w:bCs/>
              </w:rPr>
            </w:pPr>
            <w:r w:rsidRPr="003A6014">
              <w:t>Какая особенность в иллюстрировании сказок?</w:t>
            </w:r>
          </w:p>
        </w:tc>
        <w:tc>
          <w:tcPr>
            <w:tcW w:w="4902" w:type="dxa"/>
          </w:tcPr>
          <w:p w:rsidR="007400C5" w:rsidRPr="003A6014" w:rsidRDefault="00F03F72" w:rsidP="003A6014">
            <w:pPr>
              <w:rPr>
                <w:bCs/>
              </w:rPr>
            </w:pPr>
            <w:r w:rsidRPr="003A6014">
              <w:t>Книжная графика, иллюстрирование</w:t>
            </w:r>
            <w:r w:rsidR="00195736" w:rsidRPr="003A6014">
              <w:t>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18</w:t>
            </w:r>
          </w:p>
        </w:tc>
        <w:tc>
          <w:tcPr>
            <w:tcW w:w="4641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t>Художественное конструирование и дизайн. Сказочное перевоплощение.</w:t>
            </w:r>
          </w:p>
        </w:tc>
        <w:tc>
          <w:tcPr>
            <w:tcW w:w="5103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t>Что такое оформительская деятельность?</w:t>
            </w:r>
          </w:p>
        </w:tc>
        <w:tc>
          <w:tcPr>
            <w:tcW w:w="4902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t>Маскарад, карнавал, контрастные триады.</w:t>
            </w:r>
          </w:p>
        </w:tc>
      </w:tr>
      <w:tr w:rsidR="009E2AD7" w:rsidRPr="003A6014" w:rsidTr="00F7737A">
        <w:trPr>
          <w:trHeight w:val="28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jc w:val="center"/>
              <w:rPr>
                <w:bCs/>
              </w:rPr>
            </w:pPr>
            <w:r w:rsidRPr="003A6014">
              <w:rPr>
                <w:b/>
              </w:rPr>
              <w:t>«Красота в умелых руках» (9 ч)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19</w:t>
            </w:r>
          </w:p>
        </w:tc>
        <w:tc>
          <w:tcPr>
            <w:tcW w:w="4641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rPr>
                <w:bCs/>
              </w:rPr>
              <w:t xml:space="preserve">Рисование на тему «Дорогая моя </w:t>
            </w:r>
            <w:r w:rsidRPr="003A6014">
              <w:rPr>
                <w:bCs/>
              </w:rPr>
              <w:lastRenderedPageBreak/>
              <w:t>столица»</w:t>
            </w:r>
            <w:r w:rsidR="00384CD3" w:rsidRPr="003A6014">
              <w:rPr>
                <w:bCs/>
              </w:rPr>
              <w:t>.</w:t>
            </w:r>
          </w:p>
        </w:tc>
        <w:tc>
          <w:tcPr>
            <w:tcW w:w="5103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lastRenderedPageBreak/>
              <w:t xml:space="preserve">Какая  особенность построения композиции на </w:t>
            </w:r>
            <w:r w:rsidRPr="003A6014">
              <w:lastRenderedPageBreak/>
              <w:t>заданную тему?</w:t>
            </w:r>
          </w:p>
        </w:tc>
        <w:tc>
          <w:tcPr>
            <w:tcW w:w="4902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lastRenderedPageBreak/>
              <w:t xml:space="preserve">Художественно-выразительные средства: </w:t>
            </w:r>
            <w:r w:rsidRPr="003A6014">
              <w:lastRenderedPageBreak/>
              <w:t>композиция, колорит, пятно, мазок. Тёплая и холодная цветовая гамма. Городской пейзаж, архитектура.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lastRenderedPageBreak/>
              <w:t>20</w:t>
            </w:r>
          </w:p>
        </w:tc>
        <w:tc>
          <w:tcPr>
            <w:tcW w:w="4641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t>Рисование на тему «Звери и птицы в городе»</w:t>
            </w:r>
            <w:r w:rsidR="00195736" w:rsidRPr="003A6014">
              <w:t>.</w:t>
            </w:r>
          </w:p>
        </w:tc>
        <w:tc>
          <w:tcPr>
            <w:tcW w:w="5103" w:type="dxa"/>
          </w:tcPr>
          <w:p w:rsidR="00915AE3" w:rsidRPr="003A6014" w:rsidRDefault="00F03F72" w:rsidP="003A6014">
            <w:pPr>
              <w:rPr>
                <w:bCs/>
              </w:rPr>
            </w:pPr>
            <w:r w:rsidRPr="003A6014">
              <w:t>Как выбирать художественные материалы соответствующие замыслу?</w:t>
            </w:r>
          </w:p>
        </w:tc>
        <w:tc>
          <w:tcPr>
            <w:tcW w:w="4902" w:type="dxa"/>
          </w:tcPr>
          <w:p w:rsidR="00F03F72" w:rsidRPr="003A6014" w:rsidRDefault="00F03F72" w:rsidP="003A6014">
            <w:pPr>
              <w:snapToGrid w:val="0"/>
            </w:pPr>
            <w:r w:rsidRPr="003A6014">
              <w:t>Линейно-конструктивное</w:t>
            </w:r>
          </w:p>
          <w:p w:rsidR="00915AE3" w:rsidRPr="003A6014" w:rsidRDefault="00F03F72" w:rsidP="003A6014">
            <w:pPr>
              <w:rPr>
                <w:bCs/>
              </w:rPr>
            </w:pPr>
            <w:r w:rsidRPr="003A6014">
              <w:t>построение птиц и зверей, набросок.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21</w:t>
            </w:r>
          </w:p>
        </w:tc>
        <w:tc>
          <w:tcPr>
            <w:tcW w:w="4641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Лепка. Художественное конструирование и дизайн. «Терем расписной»</w:t>
            </w:r>
            <w:r w:rsidR="00384CD3" w:rsidRPr="003A6014">
              <w:t>.</w:t>
            </w:r>
          </w:p>
        </w:tc>
        <w:tc>
          <w:tcPr>
            <w:tcW w:w="5103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Каковы особенности русского зодчества?</w:t>
            </w:r>
          </w:p>
        </w:tc>
        <w:tc>
          <w:tcPr>
            <w:tcW w:w="4902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Зодчие, терем, хоромы.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22</w:t>
            </w:r>
          </w:p>
        </w:tc>
        <w:tc>
          <w:tcPr>
            <w:tcW w:w="4641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Иллюстрирование. Создаем декорации.</w:t>
            </w:r>
          </w:p>
        </w:tc>
        <w:tc>
          <w:tcPr>
            <w:tcW w:w="5103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Как научиться строить декорации к спектаклю?</w:t>
            </w:r>
          </w:p>
        </w:tc>
        <w:tc>
          <w:tcPr>
            <w:tcW w:w="4902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Декорация, декорационное искусство.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23</w:t>
            </w:r>
          </w:p>
        </w:tc>
        <w:tc>
          <w:tcPr>
            <w:tcW w:w="4641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Рисование на тему «Великие полководцы России»</w:t>
            </w:r>
            <w:r w:rsidR="00384CD3" w:rsidRPr="003A6014">
              <w:t>.</w:t>
            </w:r>
          </w:p>
        </w:tc>
        <w:tc>
          <w:tcPr>
            <w:tcW w:w="5103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Как изобразить композицию?</w:t>
            </w:r>
          </w:p>
        </w:tc>
        <w:tc>
          <w:tcPr>
            <w:tcW w:w="4902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Композиция.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24</w:t>
            </w:r>
          </w:p>
        </w:tc>
        <w:tc>
          <w:tcPr>
            <w:tcW w:w="4641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Декоративное рисование «Красота в умелых руках»</w:t>
            </w:r>
            <w:r w:rsidR="00384CD3" w:rsidRPr="003A6014">
              <w:t>.</w:t>
            </w:r>
          </w:p>
        </w:tc>
        <w:tc>
          <w:tcPr>
            <w:tcW w:w="5103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Что такое художественный промысел?</w:t>
            </w:r>
          </w:p>
        </w:tc>
        <w:tc>
          <w:tcPr>
            <w:tcW w:w="4902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Набивные шали, печать, набойка, доски-манеры.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25</w:t>
            </w:r>
          </w:p>
        </w:tc>
        <w:tc>
          <w:tcPr>
            <w:tcW w:w="4641" w:type="dxa"/>
          </w:tcPr>
          <w:p w:rsidR="00915AE3" w:rsidRPr="003A6014" w:rsidRDefault="00097056" w:rsidP="003A6014">
            <w:pPr>
              <w:rPr>
                <w:bCs/>
              </w:rPr>
            </w:pPr>
            <w:r w:rsidRPr="003A6014">
              <w:t>Рисование по памяти «Самая любимая»</w:t>
            </w:r>
            <w:r w:rsidR="00384CD3" w:rsidRPr="003A6014">
              <w:t>.</w:t>
            </w:r>
          </w:p>
        </w:tc>
        <w:tc>
          <w:tcPr>
            <w:tcW w:w="5103" w:type="dxa"/>
          </w:tcPr>
          <w:p w:rsidR="00915AE3" w:rsidRPr="003A6014" w:rsidRDefault="00384CD3" w:rsidP="003A6014">
            <w:pPr>
              <w:snapToGrid w:val="0"/>
            </w:pPr>
            <w:r w:rsidRPr="003A6014">
              <w:t>Как построить портретную композицию?</w:t>
            </w:r>
          </w:p>
          <w:p w:rsidR="006749B6" w:rsidRPr="003A6014" w:rsidRDefault="006749B6" w:rsidP="003A6014">
            <w:pPr>
              <w:snapToGrid w:val="0"/>
            </w:pPr>
          </w:p>
        </w:tc>
        <w:tc>
          <w:tcPr>
            <w:tcW w:w="4902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t>Портрет.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26</w:t>
            </w:r>
          </w:p>
        </w:tc>
        <w:tc>
          <w:tcPr>
            <w:tcW w:w="4641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t>Художественное конструирование и дизайн. Подарок маме – открытка.</w:t>
            </w:r>
          </w:p>
        </w:tc>
        <w:tc>
          <w:tcPr>
            <w:tcW w:w="5103" w:type="dxa"/>
          </w:tcPr>
          <w:p w:rsidR="00384CD3" w:rsidRPr="003A6014" w:rsidRDefault="00384CD3" w:rsidP="003A6014">
            <w:pPr>
              <w:snapToGrid w:val="0"/>
            </w:pPr>
            <w:r w:rsidRPr="003A6014">
              <w:t xml:space="preserve">Как </w:t>
            </w:r>
          </w:p>
          <w:p w:rsidR="00915AE3" w:rsidRPr="003A6014" w:rsidRDefault="00384CD3" w:rsidP="003A6014">
            <w:pPr>
              <w:rPr>
                <w:bCs/>
              </w:rPr>
            </w:pPr>
            <w:r w:rsidRPr="003A6014">
              <w:t>конструировать и оформлять открытку?</w:t>
            </w:r>
          </w:p>
        </w:tc>
        <w:tc>
          <w:tcPr>
            <w:tcW w:w="4902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t>Открытка.</w:t>
            </w:r>
          </w:p>
        </w:tc>
      </w:tr>
      <w:tr w:rsidR="009E2AD7" w:rsidRPr="003A6014" w:rsidTr="00F7737A">
        <w:trPr>
          <w:trHeight w:val="28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jc w:val="center"/>
              <w:rPr>
                <w:bCs/>
              </w:rPr>
            </w:pPr>
            <w:r w:rsidRPr="003A6014">
              <w:rPr>
                <w:b/>
                <w:bCs/>
                <w:lang w:val="en-US"/>
              </w:rPr>
              <w:t>IV</w:t>
            </w:r>
            <w:r w:rsidRPr="003A6014">
              <w:rPr>
                <w:b/>
                <w:bCs/>
              </w:rPr>
              <w:t xml:space="preserve"> четверть (8 ч)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27</w:t>
            </w:r>
          </w:p>
        </w:tc>
        <w:tc>
          <w:tcPr>
            <w:tcW w:w="4641" w:type="dxa"/>
          </w:tcPr>
          <w:p w:rsidR="00567CCF" w:rsidRPr="003A6014" w:rsidRDefault="00195736" w:rsidP="003A6014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Инструктаж по ТБ.</w:t>
            </w:r>
          </w:p>
          <w:p w:rsidR="00915AE3" w:rsidRPr="003A6014" w:rsidRDefault="00567CCF" w:rsidP="003A6014">
            <w:pPr>
              <w:rPr>
                <w:bCs/>
              </w:rPr>
            </w:pPr>
            <w:r w:rsidRPr="003A6014">
              <w:t>Иллюстрирование «Забота человека о животных».</w:t>
            </w:r>
          </w:p>
        </w:tc>
        <w:tc>
          <w:tcPr>
            <w:tcW w:w="5103" w:type="dxa"/>
          </w:tcPr>
          <w:p w:rsidR="00915AE3" w:rsidRPr="003A6014" w:rsidRDefault="00567CCF" w:rsidP="003A6014">
            <w:pPr>
              <w:rPr>
                <w:bCs/>
              </w:rPr>
            </w:pPr>
            <w:r w:rsidRPr="003A6014">
              <w:t>Умеем ли мы создавать картины на бытовые темы?</w:t>
            </w:r>
          </w:p>
        </w:tc>
        <w:tc>
          <w:tcPr>
            <w:tcW w:w="4902" w:type="dxa"/>
          </w:tcPr>
          <w:p w:rsidR="00915AE3" w:rsidRPr="003A6014" w:rsidRDefault="00567CCF" w:rsidP="003A6014">
            <w:pPr>
              <w:rPr>
                <w:bCs/>
              </w:rPr>
            </w:pPr>
            <w:r w:rsidRPr="003A6014">
              <w:t>Гармония цветов, холодные и тёплые цвета, колорит.</w:t>
            </w:r>
          </w:p>
        </w:tc>
      </w:tr>
      <w:tr w:rsidR="009E2AD7" w:rsidRPr="003A6014" w:rsidTr="00F7737A">
        <w:trPr>
          <w:trHeight w:val="285"/>
        </w:trPr>
        <w:tc>
          <w:tcPr>
            <w:tcW w:w="15393" w:type="dxa"/>
            <w:gridSpan w:val="4"/>
          </w:tcPr>
          <w:p w:rsidR="009E2AD7" w:rsidRPr="003A6014" w:rsidRDefault="009E2AD7" w:rsidP="003A6014">
            <w:pPr>
              <w:jc w:val="center"/>
              <w:rPr>
                <w:bCs/>
              </w:rPr>
            </w:pPr>
            <w:r w:rsidRPr="003A6014">
              <w:rPr>
                <w:b/>
              </w:rPr>
              <w:t>«Пусть всегда будет солнце» (7 ч)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28</w:t>
            </w:r>
          </w:p>
        </w:tc>
        <w:tc>
          <w:tcPr>
            <w:tcW w:w="4641" w:type="dxa"/>
          </w:tcPr>
          <w:p w:rsidR="00915AE3" w:rsidRPr="003A6014" w:rsidRDefault="00752AF9" w:rsidP="003A6014">
            <w:pPr>
              <w:rPr>
                <w:b/>
              </w:rPr>
            </w:pPr>
            <w:r w:rsidRPr="003A6014">
              <w:t>Рисование на тему «Полет на другую планету»</w:t>
            </w:r>
            <w:r w:rsidR="00567CCF" w:rsidRPr="003A6014">
              <w:t>.</w:t>
            </w:r>
          </w:p>
        </w:tc>
        <w:tc>
          <w:tcPr>
            <w:tcW w:w="5103" w:type="dxa"/>
          </w:tcPr>
          <w:p w:rsidR="00915AE3" w:rsidRPr="003A6014" w:rsidRDefault="00567CCF" w:rsidP="003A6014">
            <w:pPr>
              <w:snapToGrid w:val="0"/>
            </w:pPr>
            <w:r w:rsidRPr="003A6014">
              <w:t>С.Р. Как создать композицию на тему в соответствии с правилами построения?</w:t>
            </w:r>
          </w:p>
        </w:tc>
        <w:tc>
          <w:tcPr>
            <w:tcW w:w="4902" w:type="dxa"/>
          </w:tcPr>
          <w:p w:rsidR="00915AE3" w:rsidRPr="003A6014" w:rsidRDefault="00567CCF" w:rsidP="003A6014">
            <w:pPr>
              <w:rPr>
                <w:bCs/>
              </w:rPr>
            </w:pPr>
            <w:r w:rsidRPr="003A6014">
              <w:t>Пастель.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29</w:t>
            </w:r>
          </w:p>
        </w:tc>
        <w:tc>
          <w:tcPr>
            <w:tcW w:w="4641" w:type="dxa"/>
          </w:tcPr>
          <w:p w:rsidR="00915AE3" w:rsidRPr="003A6014" w:rsidRDefault="00752AF9" w:rsidP="003A6014">
            <w:pPr>
              <w:rPr>
                <w:b/>
              </w:rPr>
            </w:pPr>
            <w:r w:rsidRPr="003A6014">
              <w:t>Рисование по представлению «Головной убор русской красавицы».</w:t>
            </w:r>
          </w:p>
        </w:tc>
        <w:tc>
          <w:tcPr>
            <w:tcW w:w="5103" w:type="dxa"/>
          </w:tcPr>
          <w:p w:rsidR="00915AE3" w:rsidRPr="003A6014" w:rsidRDefault="00752AF9" w:rsidP="003A6014">
            <w:pPr>
              <w:snapToGrid w:val="0"/>
            </w:pPr>
            <w:r w:rsidRPr="003A6014">
              <w:t>Как создать эскиз с конкретным предназначением?</w:t>
            </w:r>
          </w:p>
        </w:tc>
        <w:tc>
          <w:tcPr>
            <w:tcW w:w="4902" w:type="dxa"/>
          </w:tcPr>
          <w:p w:rsidR="00915AE3" w:rsidRPr="003A6014" w:rsidRDefault="00752AF9" w:rsidP="003A6014">
            <w:pPr>
              <w:rPr>
                <w:bCs/>
              </w:rPr>
            </w:pPr>
            <w:r w:rsidRPr="003A6014">
              <w:t>Кика, сорока, кокошник, портрет.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30</w:t>
            </w:r>
          </w:p>
        </w:tc>
        <w:tc>
          <w:tcPr>
            <w:tcW w:w="4641" w:type="dxa"/>
          </w:tcPr>
          <w:p w:rsidR="00915AE3" w:rsidRPr="003A6014" w:rsidRDefault="00752AF9" w:rsidP="003A6014">
            <w:pPr>
              <w:rPr>
                <w:b/>
              </w:rPr>
            </w:pPr>
            <w:r w:rsidRPr="003A6014">
              <w:t>Иллюстрирование сказки А.С. Пушкина.</w:t>
            </w:r>
          </w:p>
        </w:tc>
        <w:tc>
          <w:tcPr>
            <w:tcW w:w="5103" w:type="dxa"/>
          </w:tcPr>
          <w:p w:rsidR="00915AE3" w:rsidRPr="003A6014" w:rsidRDefault="00752AF9" w:rsidP="003A6014">
            <w:pPr>
              <w:rPr>
                <w:bCs/>
              </w:rPr>
            </w:pPr>
            <w:r w:rsidRPr="003A6014">
              <w:t>Какая особенность построения иллюстраций к сказкам?</w:t>
            </w:r>
          </w:p>
        </w:tc>
        <w:tc>
          <w:tcPr>
            <w:tcW w:w="4902" w:type="dxa"/>
          </w:tcPr>
          <w:p w:rsidR="00915AE3" w:rsidRPr="003A6014" w:rsidRDefault="00752AF9" w:rsidP="003A6014">
            <w:pPr>
              <w:rPr>
                <w:bCs/>
              </w:rPr>
            </w:pPr>
            <w:r w:rsidRPr="003A6014">
              <w:t>Иллюстрирование, художник-иллюстратор, передний план, задний план.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31</w:t>
            </w:r>
          </w:p>
        </w:tc>
        <w:tc>
          <w:tcPr>
            <w:tcW w:w="4641" w:type="dxa"/>
          </w:tcPr>
          <w:p w:rsidR="00915AE3" w:rsidRPr="003A6014" w:rsidRDefault="00752AF9" w:rsidP="003A6014">
            <w:pPr>
              <w:rPr>
                <w:b/>
              </w:rPr>
            </w:pPr>
            <w:r w:rsidRPr="003A6014">
              <w:t>Рисование на тему «Праздничный салют».</w:t>
            </w:r>
          </w:p>
        </w:tc>
        <w:tc>
          <w:tcPr>
            <w:tcW w:w="5103" w:type="dxa"/>
          </w:tcPr>
          <w:p w:rsidR="00915AE3" w:rsidRPr="003A6014" w:rsidRDefault="00752AF9" w:rsidP="003A6014">
            <w:pPr>
              <w:snapToGrid w:val="0"/>
            </w:pPr>
            <w:r w:rsidRPr="003A6014">
              <w:t>С.Р. Умеем ли мы использовать в рисунке разные техники рисования?</w:t>
            </w:r>
          </w:p>
        </w:tc>
        <w:tc>
          <w:tcPr>
            <w:tcW w:w="4902" w:type="dxa"/>
          </w:tcPr>
          <w:p w:rsidR="00915AE3" w:rsidRPr="003A6014" w:rsidRDefault="00752AF9" w:rsidP="003A6014">
            <w:pPr>
              <w:rPr>
                <w:bCs/>
              </w:rPr>
            </w:pPr>
            <w:proofErr w:type="spellStart"/>
            <w:r w:rsidRPr="003A6014">
              <w:t>Граттаж</w:t>
            </w:r>
            <w:proofErr w:type="spellEnd"/>
            <w:r w:rsidRPr="003A6014">
              <w:t>, техника рисования.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32</w:t>
            </w:r>
          </w:p>
        </w:tc>
        <w:tc>
          <w:tcPr>
            <w:tcW w:w="4641" w:type="dxa"/>
          </w:tcPr>
          <w:p w:rsidR="00915AE3" w:rsidRPr="003A6014" w:rsidRDefault="00384CD3" w:rsidP="003A6014">
            <w:pPr>
              <w:rPr>
                <w:b/>
              </w:rPr>
            </w:pPr>
            <w:r w:rsidRPr="003A6014">
              <w:t>Рисование на тему «Красота моря».</w:t>
            </w:r>
          </w:p>
        </w:tc>
        <w:tc>
          <w:tcPr>
            <w:tcW w:w="5103" w:type="dxa"/>
          </w:tcPr>
          <w:p w:rsidR="00915AE3" w:rsidRPr="003A6014" w:rsidRDefault="00384CD3" w:rsidP="003A6014">
            <w:r w:rsidRPr="003A6014">
              <w:t>Каковы особенности рисования моря?</w:t>
            </w:r>
          </w:p>
          <w:p w:rsidR="006749B6" w:rsidRPr="003A6014" w:rsidRDefault="006749B6" w:rsidP="003A6014">
            <w:pPr>
              <w:rPr>
                <w:bCs/>
              </w:rPr>
            </w:pPr>
          </w:p>
        </w:tc>
        <w:tc>
          <w:tcPr>
            <w:tcW w:w="4902" w:type="dxa"/>
          </w:tcPr>
          <w:p w:rsidR="00915AE3" w:rsidRPr="003A6014" w:rsidRDefault="00752AF9" w:rsidP="003A6014">
            <w:pPr>
              <w:rPr>
                <w:bCs/>
              </w:rPr>
            </w:pPr>
            <w:r w:rsidRPr="003A6014">
              <w:t>Художник-маринист.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33</w:t>
            </w:r>
          </w:p>
        </w:tc>
        <w:tc>
          <w:tcPr>
            <w:tcW w:w="4641" w:type="dxa"/>
          </w:tcPr>
          <w:p w:rsidR="00915AE3" w:rsidRPr="003A6014" w:rsidRDefault="00384CD3" w:rsidP="003A6014">
            <w:pPr>
              <w:rPr>
                <w:b/>
              </w:rPr>
            </w:pPr>
            <w:r w:rsidRPr="003A6014">
              <w:t>Рисование  с натуры или по памяти «Родная природа. Облака».</w:t>
            </w:r>
          </w:p>
        </w:tc>
        <w:tc>
          <w:tcPr>
            <w:tcW w:w="5103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t>Как создать нужные оттенки цвета для изображения облаков?</w:t>
            </w:r>
          </w:p>
        </w:tc>
        <w:tc>
          <w:tcPr>
            <w:tcW w:w="4902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t>Пейзаж.</w:t>
            </w:r>
          </w:p>
        </w:tc>
      </w:tr>
      <w:tr w:rsidR="00915AE3" w:rsidRPr="003A6014" w:rsidTr="009E2AD7">
        <w:trPr>
          <w:trHeight w:val="285"/>
        </w:trPr>
        <w:tc>
          <w:tcPr>
            <w:tcW w:w="747" w:type="dxa"/>
          </w:tcPr>
          <w:p w:rsidR="00915AE3" w:rsidRPr="003A6014" w:rsidRDefault="00915AE3" w:rsidP="003A6014">
            <w:pPr>
              <w:jc w:val="center"/>
              <w:rPr>
                <w:bCs/>
              </w:rPr>
            </w:pPr>
            <w:r w:rsidRPr="003A6014">
              <w:rPr>
                <w:bCs/>
              </w:rPr>
              <w:t>34</w:t>
            </w:r>
          </w:p>
        </w:tc>
        <w:tc>
          <w:tcPr>
            <w:tcW w:w="4641" w:type="dxa"/>
          </w:tcPr>
          <w:p w:rsidR="00915AE3" w:rsidRPr="003A6014" w:rsidRDefault="00384CD3" w:rsidP="003A6014">
            <w:pPr>
              <w:rPr>
                <w:b/>
              </w:rPr>
            </w:pPr>
            <w:r w:rsidRPr="003A6014">
              <w:t xml:space="preserve">Рисование на тему «Пусть всегда будет </w:t>
            </w:r>
            <w:r w:rsidRPr="003A6014">
              <w:lastRenderedPageBreak/>
              <w:t>солнце».</w:t>
            </w:r>
          </w:p>
        </w:tc>
        <w:tc>
          <w:tcPr>
            <w:tcW w:w="5103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lastRenderedPageBreak/>
              <w:t>Чему мы научились за год?</w:t>
            </w:r>
          </w:p>
        </w:tc>
        <w:tc>
          <w:tcPr>
            <w:tcW w:w="4902" w:type="dxa"/>
          </w:tcPr>
          <w:p w:rsidR="00915AE3" w:rsidRPr="003A6014" w:rsidRDefault="00384CD3" w:rsidP="003A6014">
            <w:pPr>
              <w:rPr>
                <w:bCs/>
              </w:rPr>
            </w:pPr>
            <w:r w:rsidRPr="003A6014">
              <w:t>Композиция, набросок, колорит.</w:t>
            </w:r>
          </w:p>
        </w:tc>
      </w:tr>
    </w:tbl>
    <w:p w:rsidR="000A1A46" w:rsidRPr="003A6014" w:rsidRDefault="000A1A46" w:rsidP="003A6014">
      <w:pPr>
        <w:rPr>
          <w:bCs/>
        </w:rPr>
      </w:pPr>
    </w:p>
    <w:p w:rsidR="00524C2A" w:rsidRPr="003A6014" w:rsidRDefault="000512E1" w:rsidP="003A6014">
      <w:pPr>
        <w:jc w:val="center"/>
        <w:rPr>
          <w:b/>
          <w:bCs/>
        </w:rPr>
      </w:pPr>
      <w:r w:rsidRPr="003A6014">
        <w:rPr>
          <w:b/>
          <w:bCs/>
          <w:lang w:val="en-US"/>
        </w:rPr>
        <w:t>VIII</w:t>
      </w:r>
      <w:r w:rsidRPr="003A6014">
        <w:rPr>
          <w:b/>
          <w:bCs/>
        </w:rPr>
        <w:t xml:space="preserve">. </w:t>
      </w:r>
      <w:r w:rsidR="00524C2A" w:rsidRPr="003A6014">
        <w:rPr>
          <w:b/>
          <w:bCs/>
        </w:rPr>
        <w:t>Календарно - тематическое планирование</w:t>
      </w:r>
    </w:p>
    <w:p w:rsidR="00524C2A" w:rsidRPr="003A6014" w:rsidRDefault="00524C2A" w:rsidP="003A6014">
      <w:pPr>
        <w:rPr>
          <w:bCs/>
        </w:rPr>
      </w:pPr>
    </w:p>
    <w:tbl>
      <w:tblPr>
        <w:tblW w:w="15476" w:type="dxa"/>
        <w:tblInd w:w="-302" w:type="dxa"/>
        <w:tblLayout w:type="fixed"/>
        <w:tblLook w:val="04A0" w:firstRow="1" w:lastRow="0" w:firstColumn="1" w:lastColumn="0" w:noHBand="0" w:noVBand="1"/>
      </w:tblPr>
      <w:tblGrid>
        <w:gridCol w:w="529"/>
        <w:gridCol w:w="1724"/>
        <w:gridCol w:w="1276"/>
        <w:gridCol w:w="1134"/>
        <w:gridCol w:w="1559"/>
        <w:gridCol w:w="1559"/>
        <w:gridCol w:w="1560"/>
        <w:gridCol w:w="1559"/>
        <w:gridCol w:w="1559"/>
        <w:gridCol w:w="851"/>
        <w:gridCol w:w="850"/>
        <w:gridCol w:w="1316"/>
      </w:tblGrid>
      <w:tr w:rsidR="00362D3A" w:rsidRPr="003A6014" w:rsidTr="007829F1">
        <w:trPr>
          <w:trHeight w:val="26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№</w:t>
            </w:r>
          </w:p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Тема уроков</w:t>
            </w:r>
          </w:p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Решаемые</w:t>
            </w:r>
          </w:p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проблемы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Понятия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Дата</w:t>
            </w:r>
          </w:p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план.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Дата</w:t>
            </w:r>
          </w:p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факт.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Домашнее задание</w:t>
            </w:r>
          </w:p>
        </w:tc>
      </w:tr>
      <w:tr w:rsidR="00362D3A" w:rsidRPr="003A6014" w:rsidTr="007829F1">
        <w:trPr>
          <w:trHeight w:val="56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Личностные УУД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Познавательные УУД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proofErr w:type="spellStart"/>
            <w:r w:rsidRPr="003A6014">
              <w:rPr>
                <w:b/>
                <w:bCs/>
              </w:rPr>
              <w:t>Коммуникатив</w:t>
            </w:r>
            <w:proofErr w:type="spellEnd"/>
          </w:p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proofErr w:type="spellStart"/>
            <w:r w:rsidRPr="003A6014">
              <w:rPr>
                <w:b/>
                <w:bCs/>
              </w:rPr>
              <w:t>ные</w:t>
            </w:r>
            <w:proofErr w:type="spellEnd"/>
            <w:r w:rsidRPr="003A6014">
              <w:rPr>
                <w:b/>
                <w:bCs/>
              </w:rPr>
              <w:t xml:space="preserve"> УУД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Регулятивные УУД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3A" w:rsidRPr="003A6014" w:rsidRDefault="00362D3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</w:tr>
      <w:tr w:rsidR="00313141" w:rsidRPr="003A6014" w:rsidTr="007829F1">
        <w:trPr>
          <w:trHeight w:val="147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41" w:rsidRPr="003A6014" w:rsidRDefault="00313141" w:rsidP="003A6014">
            <w:pPr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 w:rsidRPr="003A6014">
              <w:rPr>
                <w:b/>
                <w:bCs/>
                <w:lang w:val="en-US"/>
              </w:rPr>
              <w:t>I</w:t>
            </w:r>
            <w:r w:rsidRPr="003A6014">
              <w:rPr>
                <w:b/>
                <w:bCs/>
              </w:rPr>
              <w:t xml:space="preserve"> четверть (9 ч)</w:t>
            </w:r>
          </w:p>
        </w:tc>
      </w:tr>
      <w:tr w:rsidR="00313141" w:rsidRPr="003A6014" w:rsidTr="007829F1">
        <w:trPr>
          <w:trHeight w:val="147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41" w:rsidRPr="003A6014" w:rsidRDefault="0031314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«В гостях у красавицы осени» (11 ч)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 тему «Мой  прекрасный сад»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Знаю ли я цвета?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Что такое цветовой круг?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Нюанс,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цветовой круг,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нюансные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Пояснение темы урока. Знакомство с рабочими принадлежностями и правилами техники безопасности на уроке. 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Знакомство с техникой «акварель и тушь пером»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изображение летних трав.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contextualSpacing/>
            </w:pPr>
            <w:r w:rsidRPr="003A6014">
              <w:t xml:space="preserve">Рисование по представлению «Летние травы».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contextualSpacing/>
            </w:pPr>
            <w:r w:rsidRPr="003A6014">
              <w:t>Что такое эстамп?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Как рисовать по представлению?</w:t>
            </w:r>
          </w:p>
          <w:p w:rsidR="00A54FA2" w:rsidRPr="003A6014" w:rsidRDefault="00A54FA2" w:rsidP="003A6014">
            <w:pPr>
              <w:contextualSpacing/>
            </w:pPr>
          </w:p>
          <w:p w:rsidR="00A54FA2" w:rsidRPr="003A6014" w:rsidRDefault="00A54FA2" w:rsidP="003A6014">
            <w:pPr>
              <w:contextualSpacing/>
            </w:pP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Эстамп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Формы  листьев, композиционные особенности, специфика оформления. Выбор листьев  для воспроизведения  картины. </w:t>
            </w:r>
            <w:r w:rsidRPr="003A6014">
              <w:lastRenderedPageBreak/>
              <w:t>Новые понятия – «эстамп»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поиск необходимой информации для выполнения учебной задачи с использован</w:t>
            </w:r>
            <w:r w:rsidRPr="003A6014">
              <w:lastRenderedPageBreak/>
              <w:t>ием учебной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.</w:t>
            </w:r>
          </w:p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Выполнить задание №3, с.2. Принести изображения насекомых.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с натуры. Рисуем насекомых. Иллюстрирование.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contextualSpacing/>
            </w:pPr>
            <w:r w:rsidRPr="003A6014">
              <w:t>Как правильно рисовать с натуры?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Холодная и тёплая цветовая гамма, набросок, иллюстрация.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Роль  цвета  в создании образа героя. 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Этапы работы при создании иллюстрации. 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Психологический настрой на занятия.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изображения </w:t>
            </w:r>
            <w:proofErr w:type="spellStart"/>
            <w:r w:rsidRPr="003A6014">
              <w:rPr>
                <w:rStyle w:val="hometaskitem"/>
              </w:rPr>
              <w:t>жостовских</w:t>
            </w:r>
            <w:proofErr w:type="spellEnd"/>
            <w:r w:rsidRPr="003A6014">
              <w:rPr>
                <w:rStyle w:val="hometaskitem"/>
              </w:rPr>
              <w:t xml:space="preserve"> подносов.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Декоративное рисование «Дивный сад на подносах»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contextualSpacing/>
            </w:pPr>
            <w:r w:rsidRPr="003A6014">
              <w:t xml:space="preserve">Как различить </w:t>
            </w:r>
            <w:proofErr w:type="spellStart"/>
            <w:r w:rsidRPr="003A6014">
              <w:t>замалёвок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тенежку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бликовку</w:t>
            </w:r>
            <w:proofErr w:type="spellEnd"/>
            <w:r w:rsidRPr="003A6014"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proofErr w:type="spellStart"/>
            <w:r w:rsidRPr="003A6014">
              <w:t>Жостовский</w:t>
            </w:r>
            <w:proofErr w:type="spellEnd"/>
            <w:r w:rsidRPr="003A6014">
              <w:t xml:space="preserve"> промысел,замалёвок,тенежка,прокладка,бликовка,чертёжка,привязка,уборка.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Искусство росписей   подноса. Зависимость цветового узора от  назначения подноса.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</w:t>
            </w:r>
            <w:r w:rsidRPr="003A6014">
              <w:lastRenderedPageBreak/>
              <w:t xml:space="preserve">предназначением.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моральной самооценки.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Умение в предложенных ситуациях отмечать конкретные поступки, которые можно оценить как хорошие, так и </w:t>
            </w:r>
            <w:r w:rsidRPr="003A6014">
              <w:lastRenderedPageBreak/>
              <w:t>плохие.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оформления кухонной утвари.</w:t>
            </w:r>
          </w:p>
        </w:tc>
      </w:tr>
      <w:tr w:rsidR="00362D3A" w:rsidRPr="003A6014" w:rsidTr="00362D3A">
        <w:trPr>
          <w:trHeight w:val="3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Художественное конструирование и дизайн. Лепка «Осенние фантазии»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научиться конструировать из пластилина  по заданной теме?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Способы лепки: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ленточный, лепка из жгутов, выбирание стекой, стилизация, стилевое единство.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Оформление кухонной 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умение приводить примеры</w:t>
            </w:r>
            <w:r w:rsidRPr="003A6014">
              <w:rPr>
                <w:b/>
                <w:bCs/>
              </w:rPr>
              <w:t xml:space="preserve"> </w:t>
            </w:r>
            <w:r w:rsidRPr="003A6014">
              <w:t>произведений искусства,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осеннего букета.</w:t>
            </w:r>
          </w:p>
        </w:tc>
      </w:tr>
      <w:tr w:rsidR="00362D3A" w:rsidRPr="003A6014" w:rsidTr="00362D3A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Рисование с натуры «Осенний букет»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построить композицию?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Натюрморт, симметрия, </w:t>
            </w:r>
            <w:proofErr w:type="spellStart"/>
            <w:r w:rsidRPr="003A6014">
              <w:t>ассимметрия</w:t>
            </w:r>
            <w:proofErr w:type="spellEnd"/>
            <w:r w:rsidRPr="003A6014">
              <w:t>, ось симметрии, светотень, композиция.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Форма осенних листьев. Техника  работы акварелью.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Новые понятия – « ось симметрии», «композиция».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r w:rsidRPr="003A6014">
              <w:rPr>
                <w:rStyle w:val="hometaskitem"/>
              </w:rPr>
              <w:t>Принести сообщение о стиле «оп-арт».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Художественн</w:t>
            </w:r>
            <w:r w:rsidRPr="003A6014">
              <w:lastRenderedPageBreak/>
              <w:t>ое конструирование и дизайн. Линии и пространство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Как </w:t>
            </w:r>
            <w:r w:rsidRPr="003A6014">
              <w:lastRenderedPageBreak/>
              <w:t>отличать композиции разных стилей и направлений?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Линия, </w:t>
            </w:r>
            <w:r w:rsidRPr="003A6014">
              <w:lastRenderedPageBreak/>
              <w:t>штрих, оп-арт.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Знакомство  </w:t>
            </w:r>
            <w:r w:rsidRPr="003A6014">
              <w:lastRenderedPageBreak/>
              <w:t>со стилем «оп-арт» Просмотр произведений искусства  в стиле «оп-арт». Новые понятия – «штрих».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</w:t>
            </w:r>
            <w:r w:rsidRPr="003A6014">
              <w:lastRenderedPageBreak/>
              <w:t>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Подведение </w:t>
            </w:r>
            <w:r w:rsidRPr="003A6014">
              <w:lastRenderedPageBreak/>
              <w:t>под понятие – распознавание объектов. Формирование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</w:t>
            </w:r>
            <w:r w:rsidRPr="003A6014">
              <w:lastRenderedPageBreak/>
              <w:t>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Умение </w:t>
            </w:r>
            <w:r w:rsidRPr="003A6014">
              <w:lastRenderedPageBreak/>
              <w:t>выполнять контроль точности разметки деталей с помощью шаблона.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</w:t>
            </w:r>
            <w:r w:rsidRPr="003A6014">
              <w:rPr>
                <w:rStyle w:val="hometaskitem"/>
              </w:rPr>
              <w:lastRenderedPageBreak/>
              <w:t>стихи об осени.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Рисование по представлению «Портрет красавицы осени»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научиться рисовать портрет?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Колорит, динамичность.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том, что такое пейзаж.</w:t>
            </w:r>
          </w:p>
        </w:tc>
      </w:tr>
      <w:tr w:rsidR="00362D3A" w:rsidRPr="003A6014" w:rsidTr="00362D3A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Рисование по </w:t>
            </w:r>
            <w:r w:rsidRPr="003A6014">
              <w:lastRenderedPageBreak/>
              <w:t>памяти «Дорогие сердцу места»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Чем </w:t>
            </w:r>
            <w:r w:rsidRPr="003A6014">
              <w:lastRenderedPageBreak/>
              <w:t>отличается горизонт от воздушной перспективы?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научиться рисовать пейзаж?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Пейзаж, </w:t>
            </w:r>
            <w:r w:rsidRPr="003A6014">
              <w:lastRenderedPageBreak/>
              <w:t>линия горизонта, воздушная перспектива.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Пояснение </w:t>
            </w:r>
            <w:r w:rsidRPr="003A6014">
              <w:lastRenderedPageBreak/>
              <w:t>темы урока. Понятие о малой родине. Художественные 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Новые понятия – «пейзаж», «Воздушная перспектива». «линия </w:t>
            </w:r>
            <w:r w:rsidRPr="003A6014">
              <w:lastRenderedPageBreak/>
              <w:t>горизонта».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</w:t>
            </w:r>
            <w:r w:rsidRPr="003A6014">
              <w:lastRenderedPageBreak/>
              <w:t xml:space="preserve">ие умения называть и объяснять свои чувства и ощущения от созерцаемых произведений искусства; объяснять своё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</w:t>
            </w:r>
            <w:r w:rsidRPr="003A6014">
              <w:lastRenderedPageBreak/>
              <w:t>ие внутреннего плана на основе поэтапной отработки предметно-преобразующих 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</w:t>
            </w:r>
            <w:r w:rsidRPr="003A6014">
              <w:lastRenderedPageBreak/>
              <w:t xml:space="preserve">ие умения самостоятельно составлять план действий и применять его при решении </w:t>
            </w:r>
          </w:p>
          <w:p w:rsidR="00A54FA2" w:rsidRPr="003A6014" w:rsidRDefault="00A54FA2" w:rsidP="003A6014">
            <w:pPr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Умение </w:t>
            </w:r>
            <w:r w:rsidRPr="003A6014">
              <w:lastRenderedPageBreak/>
              <w:t>давать эмоциональную оценку деятельности класса на уроке.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</w:p>
        </w:tc>
      </w:tr>
      <w:tr w:rsidR="00313141" w:rsidRPr="003A6014" w:rsidTr="007829F1">
        <w:trPr>
          <w:trHeight w:val="238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41" w:rsidRPr="003A6014" w:rsidRDefault="0031314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lastRenderedPageBreak/>
              <w:t>II</w:t>
            </w:r>
            <w:r w:rsidRPr="003A6014">
              <w:rPr>
                <w:b/>
              </w:rPr>
              <w:t xml:space="preserve"> четверть (7 ч)</w:t>
            </w:r>
          </w:p>
        </w:tc>
      </w:tr>
      <w:tr w:rsidR="00BF438E" w:rsidRPr="003A6014" w:rsidTr="00BF438E">
        <w:trPr>
          <w:trHeight w:val="7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Рисование с натуры «Машины на службе человека».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contextualSpacing/>
            </w:pPr>
            <w:r w:rsidRPr="003A6014">
              <w:t>Как рисовать геометрические тела в перспективе и любые виды транспорта на их основе?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Линейная перспектива, цилиндр, параллелепипед.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Назначение  транспортных средств. 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Варианты современной  техники.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ценностные отношения к улицам своего села.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труда людей осенью.</w:t>
            </w:r>
          </w:p>
        </w:tc>
      </w:tr>
      <w:tr w:rsidR="00BF438E" w:rsidRPr="003A6014" w:rsidTr="00BF438E">
        <w:trPr>
          <w:trHeight w:val="6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Рисование на тему «Труд   людей осенью».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отличить картины статичные от картин динамичных?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Композиция, эскиз, этюд, рисунок, набросок.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Роль труда людей в жизни человека. Оценка  картин с точки статичности и динамичности. 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Новое понятие – «эскизы» , «этюды», «рисунки»,  «наброски».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30C29" w:rsidP="003A6014">
            <w:r w:rsidRPr="003A6014">
              <w:rPr>
                <w:rStyle w:val="hometaskitem"/>
              </w:rPr>
              <w:t>Принести изображения животных.</w:t>
            </w:r>
          </w:p>
        </w:tc>
      </w:tr>
      <w:tr w:rsidR="00BF438E" w:rsidRPr="003A6014" w:rsidTr="007829F1">
        <w:trPr>
          <w:trHeight w:val="276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8E" w:rsidRPr="003A6014" w:rsidRDefault="00BF438E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t>«В мире сказок» (7 ч)</w:t>
            </w:r>
          </w:p>
        </w:tc>
      </w:tr>
      <w:tr w:rsidR="00BF438E" w:rsidRPr="003A6014" w:rsidTr="00BF438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Рисование по памяти или по представлени</w:t>
            </w:r>
            <w:r w:rsidR="00456FBF" w:rsidRPr="003A6014">
              <w:t>ю</w:t>
            </w:r>
            <w:r w:rsidRPr="003A6014">
              <w:t xml:space="preserve">. Мы рисуем </w:t>
            </w:r>
            <w:r w:rsidRPr="003A6014">
              <w:lastRenderedPageBreak/>
              <w:t xml:space="preserve">животных.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Как правильно нарисоват</w:t>
            </w:r>
            <w:r w:rsidRPr="003A6014">
              <w:lastRenderedPageBreak/>
              <w:t>ь животное в движении?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Статика, динамика, набросо</w:t>
            </w:r>
            <w:r w:rsidRPr="003A6014">
              <w:lastRenderedPageBreak/>
              <w:t>к, зарисовки, линия.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Образцы   животных. Художественные </w:t>
            </w:r>
            <w:r w:rsidRPr="003A6014">
              <w:lastRenderedPageBreak/>
              <w:t>материалы для выполнения рисунка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Новые понятия – «динамика».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адекватной и позитивной </w:t>
            </w:r>
            <w:r w:rsidRPr="003A6014">
              <w:lastRenderedPageBreak/>
              <w:t>самооценки.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осознанных устойчивых </w:t>
            </w:r>
            <w:r w:rsidRPr="003A6014">
              <w:lastRenderedPageBreak/>
              <w:t>эстетических предпочтений и ориентации на искусство как значимую сферу человеческой жизни.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Умение проявлять познавательную </w:t>
            </w:r>
            <w:r w:rsidRPr="003A6014">
              <w:lastRenderedPageBreak/>
              <w:t>инициативу в учебном сотрудничестве.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Умение выполнять практическую работу по </w:t>
            </w:r>
            <w:r w:rsidRPr="003A6014">
              <w:lastRenderedPageBreak/>
              <w:t>предложенному учителем плану с опорой на образцы, рисунки учебника.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456FBF" w:rsidP="003A6014">
            <w:pPr>
              <w:snapToGrid w:val="0"/>
              <w:contextualSpacing/>
            </w:pPr>
            <w:r w:rsidRPr="003A6014">
              <w:t xml:space="preserve">Принести изображения животных </w:t>
            </w:r>
            <w:r w:rsidRPr="003A6014">
              <w:lastRenderedPageBreak/>
              <w:t>в скульптуре.</w:t>
            </w:r>
          </w:p>
        </w:tc>
      </w:tr>
      <w:tr w:rsidR="00BF438E" w:rsidRPr="003A6014" w:rsidTr="00BF438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Лепка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правильно вылепить животное в движении?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Конструктивный, пластический, комбинированный способы лепки.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FA2" w:rsidRPr="003A6014" w:rsidRDefault="00A54FA2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FA2" w:rsidRPr="003A6014" w:rsidRDefault="00A54FA2" w:rsidP="003A6014">
            <w:pPr>
              <w:suppressAutoHyphens w:val="0"/>
              <w:contextualSpacing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FA2" w:rsidRPr="003A6014" w:rsidRDefault="00A54FA2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FA2" w:rsidRPr="003A6014" w:rsidRDefault="00A54FA2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FA2" w:rsidRPr="003A6014" w:rsidRDefault="00A54FA2" w:rsidP="003A6014">
            <w:pPr>
              <w:suppressAutoHyphens w:val="0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456FBF" w:rsidP="003A6014">
            <w:pPr>
              <w:snapToGrid w:val="0"/>
              <w:contextualSpacing/>
            </w:pPr>
            <w:r w:rsidRPr="003A6014">
              <w:t>Принести книги с иллюстрациями животных.</w:t>
            </w:r>
          </w:p>
        </w:tc>
      </w:tr>
      <w:tr w:rsidR="00BF438E" w:rsidRPr="003A6014" w:rsidTr="00BF438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Иллюстрирование. Животные на страницах книг.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правильно выполнить иллюстрацию?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Иллюстрация, художник-иллюстратор.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Осознание оценки качества и уровня усвоения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7D" w:rsidRPr="003A6014" w:rsidRDefault="00C5637D" w:rsidP="003A6014">
            <w:pPr>
              <w:contextualSpacing/>
            </w:pPr>
            <w:r w:rsidRPr="003A6014">
              <w:t>Принести изображения жилища сказочного героя.</w:t>
            </w:r>
          </w:p>
          <w:p w:rsidR="00A54FA2" w:rsidRPr="003A6014" w:rsidRDefault="00A54FA2" w:rsidP="003A6014">
            <w:pPr>
              <w:snapToGrid w:val="0"/>
              <w:contextualSpacing/>
            </w:pPr>
          </w:p>
        </w:tc>
      </w:tr>
      <w:tr w:rsidR="00BF438E" w:rsidRPr="003A6014" w:rsidTr="00BF438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Рисование по памяти «Где живут сказочные герои»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contextualSpacing/>
            </w:pPr>
            <w:r w:rsidRPr="003A6014">
              <w:t>Какая особенность жилища сказочного героя?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Линейная перспектива, точка схода, линия горизонта.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Просмотр художественных образцов, которые оставили наибольшие положительные впечатления.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Умение самостоятельно создавать алгоритм деятельности при решении проблем творческого </w:t>
            </w:r>
            <w:r w:rsidRPr="003A6014">
              <w:lastRenderedPageBreak/>
              <w:t>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4408C" w:rsidP="003A6014">
            <w:pPr>
              <w:snapToGrid w:val="0"/>
              <w:contextualSpacing/>
            </w:pPr>
            <w:r w:rsidRPr="003A6014">
              <w:t>И</w:t>
            </w:r>
            <w:r w:rsidR="00C5637D" w:rsidRPr="003A6014">
              <w:t>зображение</w:t>
            </w:r>
            <w:r w:rsidR="007829F1" w:rsidRPr="003A6014">
              <w:t xml:space="preserve"> </w:t>
            </w:r>
            <w:r w:rsidR="00C5637D" w:rsidRPr="003A6014">
              <w:t>коня в декоративно-прикладном искусстве.</w:t>
            </w:r>
          </w:p>
        </w:tc>
      </w:tr>
      <w:tr w:rsidR="00BF438E" w:rsidRPr="003A6014" w:rsidTr="00BF438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Декоративное рисование «Сказочные кони»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contextualSpacing/>
            </w:pPr>
            <w:r w:rsidRPr="003A6014">
              <w:t>Каково значение коня в декоративно-прикладном искусстве?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Городецкая роспись, подмалёвок, </w:t>
            </w:r>
            <w:proofErr w:type="spellStart"/>
            <w:r w:rsidRPr="003A6014">
              <w:t>разживка</w:t>
            </w:r>
            <w:proofErr w:type="spellEnd"/>
            <w:r w:rsidRPr="003A601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Пояснение темы урока. Особенности   городецких мастеров.  Роль художника в оформлении панно. Особая яркость, насыщенность   городецкого узора.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</w:p>
        </w:tc>
      </w:tr>
      <w:tr w:rsidR="00BF438E" w:rsidRPr="003A6014" w:rsidTr="007829F1">
        <w:trPr>
          <w:trHeight w:val="147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8E" w:rsidRPr="003A6014" w:rsidRDefault="00BF438E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t>III</w:t>
            </w:r>
            <w:r w:rsidRPr="003A6014">
              <w:rPr>
                <w:b/>
              </w:rPr>
              <w:t xml:space="preserve"> четверть (10 ч)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A54FA2" w:rsidRPr="003A6014" w:rsidRDefault="00A54FA2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Иллюстрирование «По дорогам сказки»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Какая особенность в иллюстрировании сказок?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Книжная графика, иллюстрирование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Знакомство с работой художника-оформителя  детских книжек. Рассматривание иллюстраций к книгам, их обсуждение.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C738D0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Приготовить сообщение о разнообразии крупномасштабных праздников, местах их проведения.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</w:t>
            </w:r>
            <w:r w:rsidRPr="003A6014">
              <w:rPr>
                <w:sz w:val="24"/>
                <w:szCs w:val="24"/>
              </w:rPr>
              <w:lastRenderedPageBreak/>
              <w:t>ние и дизайн. Сказочное перевоплощение.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Что такое оформительская </w:t>
            </w:r>
            <w:r w:rsidRPr="003A6014">
              <w:lastRenderedPageBreak/>
              <w:t>деятельность?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Маскарад, карнавал</w:t>
            </w:r>
            <w:r w:rsidRPr="003A6014">
              <w:lastRenderedPageBreak/>
              <w:t>, контрастные триады.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Разнообразие крупномасш</w:t>
            </w:r>
            <w:r w:rsidRPr="003A6014">
              <w:lastRenderedPageBreak/>
              <w:t>табных праздников. Места их проведения. Художественное оформление населённых пунктов для проведения больших уличных праздников. Разнообразие декоративных деталей оформления.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Повторение понятий – «контраст», «сочетание».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</w:t>
            </w:r>
            <w:r w:rsidRPr="003A6014">
              <w:lastRenderedPageBreak/>
              <w:t>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умения осуществлят</w:t>
            </w:r>
            <w:r w:rsidRPr="003A6014">
              <w:lastRenderedPageBreak/>
              <w:t>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умения контролиров</w:t>
            </w:r>
            <w:r w:rsidRPr="003A6014">
              <w:lastRenderedPageBreak/>
              <w:t>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способности </w:t>
            </w:r>
            <w:r w:rsidRPr="003A6014">
              <w:lastRenderedPageBreak/>
              <w:t>к целеполаганию.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C738D0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Приготовить сообщени</w:t>
            </w:r>
            <w:r w:rsidRPr="003A6014">
              <w:rPr>
                <w:rStyle w:val="hometaskitem"/>
              </w:rPr>
              <w:lastRenderedPageBreak/>
              <w:t>е о художественных атрибутах современной жизни города. (к 29.01) Принести изображения городского пейзажа, архитектуры.</w:t>
            </w:r>
          </w:p>
        </w:tc>
      </w:tr>
      <w:tr w:rsidR="00B119CC" w:rsidRPr="003A6014" w:rsidTr="007829F1">
        <w:trPr>
          <w:trHeight w:val="147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CC" w:rsidRPr="003A6014" w:rsidRDefault="00B119CC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lastRenderedPageBreak/>
              <w:t>«Красота в умелых руках» (9 ч)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Рисование на тему «Дорогая моя столица»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Какая  особенность построения композиции на заданную тему?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Художественно-выразительные средства: композиция, колорит, пятно, мазок. Тёплая и холодна</w:t>
            </w:r>
            <w:r w:rsidRPr="003A6014">
              <w:lastRenderedPageBreak/>
              <w:t>я цветовая гамма. Городской пейзаж, архитектура.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 Пояснение темы урока. Понятие о столицы нашей  родине. Художественные атрибуты современной жизни города.  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F843D3" w:rsidP="003A6014">
            <w:pPr>
              <w:snapToGrid w:val="0"/>
              <w:contextualSpacing/>
            </w:pPr>
            <w:r w:rsidRPr="003A6014">
              <w:t>Принести изображения птиц и зверей города.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«Звери и птицы в городе»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выбирать художественные материалы соответствующие замыслу?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Линейно-конструктивное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построение птиц и зверей, набросок.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Линейно-конструктивное построение птицы. Рисование птицы по представлению.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Структурирование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Осознание оценки качества и уровня усвоения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C738D0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русского терема, разнообразие декоративных деталей оформления терема.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Каковы особенности русского зодчества?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Зодчие, терем, хоромы.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Разнообразие крупномасштабных построек. Первый дом-терем  М. Васнецова. Художественное оформление населённых пунктов. Разнообразие декоративны</w:t>
            </w:r>
            <w:r w:rsidRPr="003A6014">
              <w:lastRenderedPageBreak/>
              <w:t>х деталей оформления.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том, в каких театрах ты был, что запомнилось.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Иллюстрирование. Создаем декорации.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научиться строить декорации к спектаклю?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Декорация, декорационное искусство.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Новые понятия –  «декорация», «объёмно-пространственная 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на тему «Великие полководцы России».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23</w:t>
            </w:r>
          </w:p>
          <w:p w:rsidR="00A54FA2" w:rsidRPr="003A6014" w:rsidRDefault="00A54FA2" w:rsidP="003A6014">
            <w:pPr>
              <w:contextualSpacing/>
              <w:jc w:val="center"/>
            </w:pPr>
          </w:p>
          <w:p w:rsidR="00A54FA2" w:rsidRPr="003A6014" w:rsidRDefault="00A54FA2" w:rsidP="003A6014">
            <w:pPr>
              <w:contextualSpacing/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«Великие полководцы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изобразить композицию?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Композиция.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snapToGrid w:val="0"/>
              <w:ind w:right="10"/>
              <w:contextualSpacing/>
            </w:pPr>
            <w:r w:rsidRPr="003A6014">
              <w:t>Пояснение темы урока. Великие полководцы России.</w:t>
            </w:r>
          </w:p>
          <w:p w:rsidR="00A54FA2" w:rsidRPr="003A6014" w:rsidRDefault="00A54FA2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ind w:right="10"/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платков, их разновидности 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Декоративное рисование </w:t>
            </w:r>
            <w:r w:rsidRPr="003A6014">
              <w:rPr>
                <w:sz w:val="24"/>
                <w:szCs w:val="24"/>
              </w:rPr>
              <w:lastRenderedPageBreak/>
              <w:t>«Красота в умелых руках»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Что такое художест</w:t>
            </w:r>
            <w:r w:rsidRPr="003A6014">
              <w:lastRenderedPageBreak/>
              <w:t>венный промысел?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Набивные </w:t>
            </w:r>
            <w:r w:rsidRPr="003A6014">
              <w:lastRenderedPageBreak/>
              <w:t>шали, печать, набойка, доски-манеры.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Искусство росписей </w:t>
            </w:r>
            <w:r w:rsidRPr="003A6014">
              <w:lastRenderedPageBreak/>
              <w:t>тканей. Зависимость цветового узора от назначения платка.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Разновидности платков.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</w:t>
            </w:r>
            <w:r w:rsidRPr="003A6014">
              <w:lastRenderedPageBreak/>
              <w:t>моральной самооценки.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Поиск и выделение </w:t>
            </w:r>
            <w:r w:rsidRPr="003A6014">
              <w:lastRenderedPageBreak/>
              <w:t>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Умение слушать и </w:t>
            </w:r>
            <w:r w:rsidRPr="003A6014">
              <w:lastRenderedPageBreak/>
              <w:t>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Адекватно воспринимат</w:t>
            </w:r>
            <w:r w:rsidRPr="003A6014">
              <w:lastRenderedPageBreak/>
              <w:t>ь предложения и оценку учителей, товарищей, участников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Подготовить </w:t>
            </w:r>
            <w:r w:rsidRPr="003A6014">
              <w:rPr>
                <w:rStyle w:val="hometaskitem"/>
              </w:rPr>
              <w:lastRenderedPageBreak/>
              <w:t>сообщение об известных русских художниках-портретистах и их картинах.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памяти «Самая любимая»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построить портретную композицию?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Получение представления о жанре портрета и автопортрета. Знакомство с известными русскими художниками-портретистами и их картинами. Выбор выразительных средств </w:t>
            </w:r>
            <w:r w:rsidRPr="003A6014">
              <w:rPr>
                <w:sz w:val="24"/>
                <w:szCs w:val="24"/>
              </w:rPr>
              <w:lastRenderedPageBreak/>
              <w:t>для рисунка. Создание телесного колорита. Повторение понятия «композиция».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характеризовать и эстетически оценивать разнообразие и красоту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Формирование мотива, реализующего потребность в социально значимой и социально оцениваемой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изображения праздничных открыток.</w:t>
            </w:r>
          </w:p>
        </w:tc>
      </w:tr>
      <w:tr w:rsidR="00B119CC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Как 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конструировать и оформлять открытку?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Открытка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Возникновение открытки, её назначение и тематика. Техника создания и оформления открытки.</w:t>
            </w:r>
          </w:p>
          <w:p w:rsidR="00A54FA2" w:rsidRPr="003A6014" w:rsidRDefault="00A54FA2" w:rsidP="003A6014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Новые понятия – «лаконизм», «избирательность».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Продолжать читать информацию о русских художниках-портретистах.</w:t>
            </w:r>
          </w:p>
        </w:tc>
      </w:tr>
      <w:tr w:rsidR="00B119CC" w:rsidRPr="003A6014" w:rsidTr="007829F1">
        <w:trPr>
          <w:trHeight w:val="147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CC" w:rsidRPr="003A6014" w:rsidRDefault="00B119CC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t>IV</w:t>
            </w:r>
            <w:r w:rsidRPr="003A6014">
              <w:rPr>
                <w:b/>
              </w:rPr>
              <w:t xml:space="preserve"> четверть (8 ч)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Умеем ли мы создавать картины на бытовые темы?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Гармония цветов, холодные и тёплые цвета,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Принципы создания картин на  бытовые темы. Наблюдения и рассуждения о сюжетах, композиции и деталях картин разных </w:t>
            </w:r>
            <w:r w:rsidRPr="003A6014">
              <w:lastRenderedPageBreak/>
              <w:t>жанров.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Закрепление понятия о жанрах изобразительного искусства.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покорении человеком космоса.</w:t>
            </w:r>
          </w:p>
        </w:tc>
      </w:tr>
      <w:tr w:rsidR="00B119CC" w:rsidRPr="003A6014" w:rsidTr="007829F1">
        <w:trPr>
          <w:trHeight w:val="147"/>
        </w:trPr>
        <w:tc>
          <w:tcPr>
            <w:tcW w:w="1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CC" w:rsidRPr="003A6014" w:rsidRDefault="00B119CC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lastRenderedPageBreak/>
              <w:t>«Пусть всегда будет солнце» (7 ч)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«Полет на другую планету».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С.Р.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создать композицию на тему в соответствии с правилами построения?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Пастель.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A54FA2" w:rsidRPr="003A6014" w:rsidRDefault="00A54FA2" w:rsidP="003A6014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Повторение понятия «уличный дизайн» и «парковая скульптура».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>умение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русских головных уборов.</w:t>
            </w:r>
            <w:r w:rsidR="001D4F06" w:rsidRPr="003A6014">
              <w:rPr>
                <w:rStyle w:val="hometaskitem"/>
              </w:rPr>
              <w:t xml:space="preserve"> </w:t>
            </w:r>
            <w:r w:rsidRPr="003A6014">
              <w:rPr>
                <w:rStyle w:val="hometaskitem"/>
              </w:rPr>
              <w:t>Разновидности</w:t>
            </w:r>
            <w:r w:rsidR="001D4F06" w:rsidRPr="003A6014">
              <w:rPr>
                <w:rStyle w:val="hometaskitem"/>
              </w:rPr>
              <w:t xml:space="preserve"> </w:t>
            </w:r>
            <w:r w:rsidRPr="003A6014">
              <w:rPr>
                <w:rStyle w:val="hometaskitem"/>
              </w:rPr>
              <w:t>головного убора.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создать эскиз с конкретным предназначением?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Кика, сорока, кокошник, портрет.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Разновидности головного убора.</w:t>
            </w:r>
          </w:p>
          <w:p w:rsidR="00A54FA2" w:rsidRPr="003A6014" w:rsidRDefault="00A54FA2" w:rsidP="003A6014">
            <w:pPr>
              <w:contextualSpacing/>
            </w:pPr>
            <w:r w:rsidRPr="003A6014">
              <w:t xml:space="preserve">Варианты композиционного решения  </w:t>
            </w:r>
            <w:r w:rsidRPr="003A6014">
              <w:lastRenderedPageBreak/>
              <w:t>украшения. Создание эскиза с конкретным предназначением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мотива, реализующего потребность в социально значимой и </w:t>
            </w:r>
            <w:r w:rsidRPr="003A6014">
              <w:lastRenderedPageBreak/>
              <w:t>социально оцениваемой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умения самостоятельно создавать алгоритм деятельност</w:t>
            </w:r>
            <w:r w:rsidRPr="003A6014">
              <w:lastRenderedPageBreak/>
              <w:t>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</w:t>
            </w:r>
            <w:r w:rsidRPr="003A6014">
              <w:lastRenderedPageBreak/>
              <w:t>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книги сказок </w:t>
            </w:r>
            <w:proofErr w:type="spellStart"/>
            <w:r w:rsidRPr="003A6014">
              <w:rPr>
                <w:rStyle w:val="hometaskitem"/>
              </w:rPr>
              <w:t>А.С.Пушкина</w:t>
            </w:r>
            <w:proofErr w:type="spellEnd"/>
            <w:r w:rsidRPr="003A6014">
              <w:rPr>
                <w:rStyle w:val="hometaskitem"/>
              </w:rPr>
              <w:t xml:space="preserve"> с иллюстрациями.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сказки А.С. Пушкина.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Какая особенность построения иллюстраций к сказкам?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Иллюстрирование, художник-иллюстратор, передний план, задний план.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Знакомство с музеем- усадьбой Абрамцево. Анализ иллюстраций к сказкам А. 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сообщение и фото праздничных салютов.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С.Р.</w:t>
            </w:r>
          </w:p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Умеем ли мы использовать в рисунке разные техники рисования?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proofErr w:type="spellStart"/>
            <w:r w:rsidRPr="003A6014">
              <w:t>Граттаж</w:t>
            </w:r>
            <w:proofErr w:type="spellEnd"/>
            <w:r w:rsidRPr="003A6014">
              <w:t>, техника рисования.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Разнообразие крупномасштабных праздников. Места их проведения. Художественное оформление больших уличных праздников.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сообщение о художниках-маринистах.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«Красота моря».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Каковы особенности рисования моря?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Художник-маринист.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Назначение  морских зон для отдыха. Морские пейзажи –</w:t>
            </w:r>
            <w:r w:rsidRPr="003A6014">
              <w:lastRenderedPageBreak/>
              <w:t>настроение человека.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>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Формирование умения осуществлять анализ объектов с </w:t>
            </w:r>
            <w:r w:rsidRPr="003A6014">
              <w:lastRenderedPageBreak/>
              <w:t>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Умение использовать речь для регуляции своего </w:t>
            </w:r>
            <w:r w:rsidRPr="003A6014">
              <w:lastRenderedPageBreak/>
              <w:t>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принимать и сохранять учебную </w:t>
            </w:r>
            <w:r w:rsidRPr="003A6014">
              <w:lastRenderedPageBreak/>
              <w:t>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  <w:jc w:val="both"/>
            </w:pPr>
            <w:r w:rsidRPr="003A6014">
              <w:t xml:space="preserve">Принести изображения облаков в пейзажах </w:t>
            </w:r>
            <w:r w:rsidRPr="003A6014">
              <w:lastRenderedPageBreak/>
              <w:t>художников.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lastRenderedPageBreak/>
              <w:t>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 с натуры или по памяти «Родная природа. Облака».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Как создать нужные оттенки цвета для изображения облаков?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Пейзаж.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 xml:space="preserve">Пояснение темы урока.  Облака в пейзажах художников. Приемы изображения облаков. 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солнечной погоды.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«Пусть всегда будет солнце».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Чему мы научились за год?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Композиция, набросок,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Отличие музея – усадьбы от художественного музея.</w:t>
            </w:r>
          </w:p>
          <w:p w:rsidR="00A54FA2" w:rsidRPr="003A6014" w:rsidRDefault="00A54FA2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503569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летних цветов.</w:t>
            </w:r>
          </w:p>
        </w:tc>
      </w:tr>
      <w:tr w:rsidR="00A54FA2" w:rsidRPr="003A6014" w:rsidTr="00B119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  <w:r w:rsidRPr="003A6014">
              <w:t>35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Резервный урок</w:t>
            </w:r>
            <w:r w:rsidR="000A1A46" w:rsidRPr="003A6014">
              <w:rPr>
                <w:sz w:val="24"/>
                <w:szCs w:val="24"/>
              </w:rPr>
              <w:t>.</w:t>
            </w:r>
          </w:p>
          <w:p w:rsidR="000A1A46" w:rsidRPr="003A6014" w:rsidRDefault="000A1A46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</w:t>
            </w:r>
            <w:proofErr w:type="spellStart"/>
            <w:r w:rsidRPr="003A6014">
              <w:rPr>
                <w:sz w:val="24"/>
                <w:szCs w:val="24"/>
              </w:rPr>
              <w:t>летнихцветов</w:t>
            </w:r>
            <w:proofErr w:type="spellEnd"/>
            <w:r w:rsidRPr="003A601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>Чему мы научились за год?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>Композиция, набросок,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 xml:space="preserve">Пояснение темы урока.  Цветы в пейзажах художников. Приемы изображения </w:t>
            </w:r>
            <w:proofErr w:type="spellStart"/>
            <w:r w:rsidRPr="003A6014">
              <w:t>цветовов</w:t>
            </w:r>
            <w:proofErr w:type="spellEnd"/>
            <w:r w:rsidRPr="003A601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0A1A46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FA2" w:rsidRPr="003A6014" w:rsidRDefault="00A54FA2" w:rsidP="003A6014">
            <w:pPr>
              <w:snapToGrid w:val="0"/>
              <w:contextualSpacing/>
            </w:pPr>
          </w:p>
        </w:tc>
      </w:tr>
    </w:tbl>
    <w:p w:rsidR="00524C2A" w:rsidRPr="003A6014" w:rsidRDefault="00524C2A" w:rsidP="003A6014">
      <w:pPr>
        <w:tabs>
          <w:tab w:val="left" w:pos="2220"/>
        </w:tabs>
      </w:pPr>
      <w:r w:rsidRPr="003A6014">
        <w:lastRenderedPageBreak/>
        <w:tab/>
      </w:r>
    </w:p>
    <w:p w:rsidR="004159C9" w:rsidRPr="003A6014" w:rsidRDefault="004159C9" w:rsidP="003A6014">
      <w:pPr>
        <w:suppressAutoHyphens w:val="0"/>
        <w:jc w:val="center"/>
        <w:rPr>
          <w:rFonts w:eastAsiaTheme="minorHAnsi"/>
          <w:b/>
          <w:lang w:eastAsia="en-US"/>
        </w:rPr>
      </w:pPr>
    </w:p>
    <w:p w:rsidR="00524C2A" w:rsidRPr="003A6014" w:rsidRDefault="000512E1" w:rsidP="003A6014">
      <w:pPr>
        <w:suppressAutoHyphens w:val="0"/>
        <w:jc w:val="center"/>
        <w:rPr>
          <w:rFonts w:eastAsiaTheme="minorHAnsi"/>
          <w:b/>
          <w:lang w:eastAsia="en-US"/>
        </w:rPr>
      </w:pPr>
      <w:r w:rsidRPr="003A6014">
        <w:rPr>
          <w:rFonts w:eastAsiaTheme="minorHAnsi"/>
          <w:b/>
          <w:lang w:val="en-US" w:eastAsia="en-US"/>
        </w:rPr>
        <w:t>IX</w:t>
      </w:r>
      <w:r w:rsidRPr="003A6014">
        <w:rPr>
          <w:rFonts w:eastAsiaTheme="minorHAnsi"/>
          <w:b/>
          <w:lang w:eastAsia="en-US"/>
        </w:rPr>
        <w:t>. Описание материально-технического обеспе</w:t>
      </w:r>
      <w:r w:rsidR="00F158C7" w:rsidRPr="003A6014">
        <w:rPr>
          <w:rFonts w:eastAsiaTheme="minorHAnsi"/>
          <w:b/>
          <w:lang w:eastAsia="en-US"/>
        </w:rPr>
        <w:t>чения образовательного процесса</w:t>
      </w:r>
    </w:p>
    <w:p w:rsidR="00810F89" w:rsidRPr="003A6014" w:rsidRDefault="00810F89" w:rsidP="003A6014">
      <w:pPr>
        <w:widowControl w:val="0"/>
        <w:shd w:val="clear" w:color="auto" w:fill="FFFFFF"/>
        <w:tabs>
          <w:tab w:val="left" w:pos="518"/>
        </w:tabs>
        <w:autoSpaceDE w:val="0"/>
        <w:ind w:right="14"/>
        <w:rPr>
          <w:b/>
        </w:rPr>
      </w:pPr>
      <w:r w:rsidRPr="003A6014">
        <w:rPr>
          <w:b/>
        </w:rPr>
        <w:t>Программно-методическое обеспечение</w:t>
      </w:r>
    </w:p>
    <w:p w:rsidR="00810F89" w:rsidRPr="003A6014" w:rsidRDefault="00F42416" w:rsidP="003A6014">
      <w:pPr>
        <w:widowControl w:val="0"/>
        <w:shd w:val="clear" w:color="auto" w:fill="FFFFFF"/>
        <w:tabs>
          <w:tab w:val="left" w:pos="518"/>
        </w:tabs>
        <w:autoSpaceDE w:val="0"/>
        <w:ind w:right="14"/>
        <w:rPr>
          <w:b/>
        </w:rPr>
      </w:pPr>
      <w:r w:rsidRPr="003A6014">
        <w:rPr>
          <w:b/>
        </w:rPr>
        <w:t xml:space="preserve">1. </w:t>
      </w:r>
      <w:r w:rsidR="00810F89" w:rsidRPr="003A6014">
        <w:rPr>
          <w:b/>
        </w:rPr>
        <w:t>УМК</w:t>
      </w:r>
    </w:p>
    <w:p w:rsidR="00F42416" w:rsidRPr="003A6014" w:rsidRDefault="00F42416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Кузин В.С. и др. Изобразительное искусство. 1-4 </w:t>
      </w:r>
      <w:proofErr w:type="spellStart"/>
      <w:r w:rsidRPr="003A6014">
        <w:rPr>
          <w:lang w:eastAsia="ru-RU"/>
        </w:rPr>
        <w:t>кл</w:t>
      </w:r>
      <w:proofErr w:type="spellEnd"/>
      <w:r w:rsidRPr="003A6014">
        <w:rPr>
          <w:lang w:eastAsia="ru-RU"/>
        </w:rPr>
        <w:t>.: программа для общеобразовательных учреждений – М.: Дрофа, 2014</w:t>
      </w:r>
    </w:p>
    <w:p w:rsidR="00F42416" w:rsidRPr="003A6014" w:rsidRDefault="00F42416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Кузин В.С., </w:t>
      </w:r>
      <w:proofErr w:type="spellStart"/>
      <w:r w:rsidRPr="003A6014">
        <w:rPr>
          <w:lang w:eastAsia="ru-RU"/>
        </w:rPr>
        <w:t>Кубышкина</w:t>
      </w:r>
      <w:proofErr w:type="spellEnd"/>
      <w:r w:rsidRPr="003A6014">
        <w:rPr>
          <w:lang w:eastAsia="ru-RU"/>
        </w:rPr>
        <w:t xml:space="preserve"> Э.И. Изобразительное искусство. 3 класс: учебник – М.: Дрофа, 2014</w:t>
      </w:r>
    </w:p>
    <w:p w:rsidR="00F42416" w:rsidRPr="003A6014" w:rsidRDefault="00F42416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Кузин В.С., </w:t>
      </w:r>
      <w:proofErr w:type="spellStart"/>
      <w:r w:rsidRPr="003A6014">
        <w:rPr>
          <w:lang w:eastAsia="ru-RU"/>
        </w:rPr>
        <w:t>Кубышкина</w:t>
      </w:r>
      <w:proofErr w:type="spellEnd"/>
      <w:r w:rsidRPr="003A6014">
        <w:rPr>
          <w:lang w:eastAsia="ru-RU"/>
        </w:rPr>
        <w:t xml:space="preserve"> Э.И. Изобразительное искусство. 3 класс: рабочая тетрадь – М.: Дрофа, 2014</w:t>
      </w:r>
    </w:p>
    <w:p w:rsidR="00F42416" w:rsidRPr="003A6014" w:rsidRDefault="00F42416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Кузин В.С. Изобразительное искусство. 3 класс: книга для учителя – М.: Дрофа, 2014</w:t>
      </w:r>
    </w:p>
    <w:p w:rsidR="00810F89" w:rsidRPr="003A6014" w:rsidRDefault="00810F89" w:rsidP="003A6014">
      <w:pPr>
        <w:widowControl w:val="0"/>
        <w:shd w:val="clear" w:color="auto" w:fill="FFFFFF"/>
        <w:tabs>
          <w:tab w:val="left" w:pos="518"/>
        </w:tabs>
        <w:autoSpaceDE w:val="0"/>
        <w:ind w:right="14"/>
        <w:rPr>
          <w:b/>
        </w:rPr>
      </w:pPr>
      <w:r w:rsidRPr="003A6014">
        <w:rPr>
          <w:b/>
        </w:rPr>
        <w:t>2. Материально-техническое обеспечение:</w:t>
      </w:r>
    </w:p>
    <w:p w:rsidR="00810F89" w:rsidRPr="003A6014" w:rsidRDefault="00F42416" w:rsidP="003A601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ind w:left="0" w:right="14" w:firstLine="0"/>
      </w:pPr>
      <w:r w:rsidRPr="003A6014">
        <w:t>Проектор</w:t>
      </w:r>
      <w:bookmarkStart w:id="0" w:name="_GoBack"/>
      <w:bookmarkEnd w:id="0"/>
    </w:p>
    <w:p w:rsidR="00F42416" w:rsidRPr="003A6014" w:rsidRDefault="00F42416" w:rsidP="003A601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ind w:left="0" w:right="14" w:firstLine="0"/>
      </w:pPr>
      <w:r w:rsidRPr="003A6014">
        <w:t>Экран</w:t>
      </w:r>
    </w:p>
    <w:p w:rsidR="00810F89" w:rsidRPr="003A6014" w:rsidRDefault="00810F89" w:rsidP="003A601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ind w:left="0" w:right="14" w:firstLine="0"/>
      </w:pPr>
      <w:r w:rsidRPr="003A6014">
        <w:t>Ноутбук</w:t>
      </w:r>
    </w:p>
    <w:p w:rsidR="00F42416" w:rsidRPr="003A6014" w:rsidRDefault="00F42416" w:rsidP="003A6014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ind w:left="0" w:right="14" w:firstLine="0"/>
      </w:pPr>
      <w:r w:rsidRPr="003A6014">
        <w:t>Колонки</w:t>
      </w:r>
    </w:p>
    <w:p w:rsidR="00810F89" w:rsidRPr="003A6014" w:rsidRDefault="00810F89" w:rsidP="003A6014">
      <w:pPr>
        <w:widowControl w:val="0"/>
        <w:shd w:val="clear" w:color="auto" w:fill="FFFFFF"/>
        <w:tabs>
          <w:tab w:val="left" w:pos="518"/>
        </w:tabs>
        <w:autoSpaceDE w:val="0"/>
        <w:ind w:right="14"/>
        <w:rPr>
          <w:b/>
        </w:rPr>
      </w:pPr>
      <w:r w:rsidRPr="003A6014">
        <w:rPr>
          <w:b/>
        </w:rPr>
        <w:t>3. Электронные пособия:</w:t>
      </w:r>
    </w:p>
    <w:p w:rsidR="00810F89" w:rsidRPr="003A6014" w:rsidRDefault="00810F89" w:rsidP="003A6014">
      <w:pPr>
        <w:pStyle w:val="c46"/>
        <w:spacing w:before="0" w:after="0"/>
        <w:rPr>
          <w:bCs/>
          <w:color w:val="000000"/>
        </w:rPr>
      </w:pPr>
      <w:r w:rsidRPr="003A6014">
        <w:t>Интернет-</w:t>
      </w:r>
      <w:r w:rsidRPr="003A6014">
        <w:rPr>
          <w:bCs/>
          <w:color w:val="000000"/>
        </w:rPr>
        <w:t xml:space="preserve"> ресурсы:</w:t>
      </w:r>
    </w:p>
    <w:p w:rsidR="00810F89" w:rsidRPr="003A6014" w:rsidRDefault="00810F89" w:rsidP="003A6014">
      <w:pPr>
        <w:numPr>
          <w:ilvl w:val="0"/>
          <w:numId w:val="7"/>
        </w:numPr>
        <w:suppressAutoHyphens w:val="0"/>
        <w:ind w:left="1080"/>
      </w:pPr>
      <w:r w:rsidRPr="003A6014">
        <w:t>Детские электронные книги и презентации:   </w:t>
      </w:r>
      <w:hyperlink r:id="rId6" w:history="1">
        <w:r w:rsidRPr="003A6014">
          <w:rPr>
            <w:rStyle w:val="a3"/>
          </w:rPr>
          <w:t>http://viki.rdf.ru/</w:t>
        </w:r>
      </w:hyperlink>
    </w:p>
    <w:p w:rsidR="00810F89" w:rsidRPr="003A6014" w:rsidRDefault="00810F89" w:rsidP="003A6014">
      <w:pPr>
        <w:numPr>
          <w:ilvl w:val="0"/>
          <w:numId w:val="7"/>
        </w:numPr>
        <w:suppressAutoHyphens w:val="0"/>
        <w:ind w:left="1080"/>
      </w:pPr>
      <w:r w:rsidRPr="003A6014">
        <w:t>Учительский портал: </w:t>
      </w:r>
      <w:hyperlink r:id="rId7" w:history="1">
        <w:r w:rsidRPr="003A6014">
          <w:rPr>
            <w:rStyle w:val="a3"/>
          </w:rPr>
          <w:t>http://www.uchportal.ru/</w:t>
        </w:r>
      </w:hyperlink>
    </w:p>
    <w:p w:rsidR="00810F89" w:rsidRPr="003A6014" w:rsidRDefault="00810F89" w:rsidP="003A6014">
      <w:pPr>
        <w:suppressAutoHyphens w:val="0"/>
        <w:ind w:left="360"/>
      </w:pPr>
      <w:r w:rsidRPr="003A6014">
        <w:t xml:space="preserve">             </w:t>
      </w:r>
      <w:hyperlink r:id="rId8" w:history="1">
        <w:r w:rsidRPr="003A6014">
          <w:rPr>
            <w:rStyle w:val="a3"/>
          </w:rPr>
          <w:t>http://www.zavuch.info/</w:t>
        </w:r>
      </w:hyperlink>
    </w:p>
    <w:p w:rsidR="00810F89" w:rsidRPr="003A6014" w:rsidRDefault="00810F89" w:rsidP="003A6014">
      <w:pPr>
        <w:numPr>
          <w:ilvl w:val="0"/>
          <w:numId w:val="8"/>
        </w:numPr>
        <w:suppressAutoHyphens w:val="0"/>
        <w:ind w:left="1080"/>
      </w:pPr>
      <w:r w:rsidRPr="003A6014">
        <w:t>официальный сайт образовательной программы «Школа России»:</w:t>
      </w:r>
      <w:r w:rsidRPr="003A6014">
        <w:rPr>
          <w:u w:val="single"/>
        </w:rPr>
        <w:t> </w:t>
      </w:r>
      <w:r w:rsidRPr="003A6014">
        <w:t>school-russia.prosv.ru</w:t>
      </w:r>
    </w:p>
    <w:p w:rsidR="00810F89" w:rsidRPr="003A6014" w:rsidRDefault="00810F89" w:rsidP="003A6014">
      <w:pPr>
        <w:numPr>
          <w:ilvl w:val="0"/>
          <w:numId w:val="8"/>
        </w:numPr>
        <w:suppressAutoHyphens w:val="0"/>
        <w:ind w:left="1080"/>
      </w:pPr>
      <w:r w:rsidRPr="003A6014">
        <w:t>Детские презентации </w:t>
      </w:r>
      <w:hyperlink r:id="rId9" w:history="1">
        <w:r w:rsidRPr="003A6014">
          <w:rPr>
            <w:rStyle w:val="a3"/>
          </w:rPr>
          <w:t>http://viki.rdf.ru/list-all-presentations/</w:t>
        </w:r>
      </w:hyperlink>
    </w:p>
    <w:p w:rsidR="00524C2A" w:rsidRPr="003A6014" w:rsidRDefault="00810F89" w:rsidP="003A6014">
      <w:pPr>
        <w:numPr>
          <w:ilvl w:val="0"/>
          <w:numId w:val="8"/>
        </w:numPr>
        <w:suppressAutoHyphens w:val="0"/>
        <w:ind w:left="1080"/>
        <w:rPr>
          <w:b/>
        </w:rPr>
      </w:pPr>
      <w:r w:rsidRPr="003A6014">
        <w:t>В помощь современному учителю </w:t>
      </w:r>
      <w:hyperlink r:id="rId10" w:history="1">
        <w:r w:rsidRPr="003A6014">
          <w:rPr>
            <w:rStyle w:val="a3"/>
          </w:rPr>
          <w:t>http://k-yroky.ru/load/67</w:t>
        </w:r>
      </w:hyperlink>
    </w:p>
    <w:p w:rsidR="00E1308D" w:rsidRDefault="00E1308D" w:rsidP="007829F1">
      <w:pPr>
        <w:rPr>
          <w:bCs/>
          <w:sz w:val="20"/>
          <w:szCs w:val="20"/>
        </w:rPr>
      </w:pPr>
    </w:p>
    <w:sectPr w:rsidR="00E1308D" w:rsidSect="00337DF4">
      <w:pgSz w:w="16838" w:h="11906" w:orient="landscape"/>
      <w:pgMar w:top="992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26E46EA"/>
    <w:multiLevelType w:val="multilevel"/>
    <w:tmpl w:val="9A5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D0464"/>
    <w:multiLevelType w:val="multilevel"/>
    <w:tmpl w:val="39D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22B85"/>
    <w:multiLevelType w:val="multilevel"/>
    <w:tmpl w:val="773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4B2C"/>
    <w:multiLevelType w:val="multilevel"/>
    <w:tmpl w:val="44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E39C8"/>
    <w:multiLevelType w:val="multilevel"/>
    <w:tmpl w:val="E08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25DFD"/>
    <w:multiLevelType w:val="multilevel"/>
    <w:tmpl w:val="DBB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C2F78"/>
    <w:multiLevelType w:val="hybridMultilevel"/>
    <w:tmpl w:val="E1DE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349A1"/>
    <w:multiLevelType w:val="multilevel"/>
    <w:tmpl w:val="BCE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15BA2"/>
    <w:multiLevelType w:val="multilevel"/>
    <w:tmpl w:val="5BC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05E59"/>
    <w:multiLevelType w:val="multilevel"/>
    <w:tmpl w:val="9AD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3F"/>
    <w:rsid w:val="00001D0D"/>
    <w:rsid w:val="000477D6"/>
    <w:rsid w:val="000512E1"/>
    <w:rsid w:val="00097056"/>
    <w:rsid w:val="000A1A46"/>
    <w:rsid w:val="000D1D19"/>
    <w:rsid w:val="000F0E81"/>
    <w:rsid w:val="0013110A"/>
    <w:rsid w:val="0014111A"/>
    <w:rsid w:val="00195736"/>
    <w:rsid w:val="001C4B3F"/>
    <w:rsid w:val="001D4F06"/>
    <w:rsid w:val="001D745F"/>
    <w:rsid w:val="002041C3"/>
    <w:rsid w:val="00251D0B"/>
    <w:rsid w:val="00262868"/>
    <w:rsid w:val="00284271"/>
    <w:rsid w:val="002B0571"/>
    <w:rsid w:val="002F7AC9"/>
    <w:rsid w:val="00306FB8"/>
    <w:rsid w:val="003113D7"/>
    <w:rsid w:val="00313141"/>
    <w:rsid w:val="003306C2"/>
    <w:rsid w:val="00337DF4"/>
    <w:rsid w:val="00362D3A"/>
    <w:rsid w:val="00384CD3"/>
    <w:rsid w:val="00392A03"/>
    <w:rsid w:val="003A6014"/>
    <w:rsid w:val="003A77D6"/>
    <w:rsid w:val="004159C9"/>
    <w:rsid w:val="00443C57"/>
    <w:rsid w:val="00456FBF"/>
    <w:rsid w:val="00460534"/>
    <w:rsid w:val="004A4A6B"/>
    <w:rsid w:val="004C3C98"/>
    <w:rsid w:val="004D4235"/>
    <w:rsid w:val="00503569"/>
    <w:rsid w:val="00524C2A"/>
    <w:rsid w:val="00530C29"/>
    <w:rsid w:val="0054408C"/>
    <w:rsid w:val="00557C78"/>
    <w:rsid w:val="00567CCF"/>
    <w:rsid w:val="005C2757"/>
    <w:rsid w:val="005E763C"/>
    <w:rsid w:val="005F4280"/>
    <w:rsid w:val="00647EF1"/>
    <w:rsid w:val="006749B6"/>
    <w:rsid w:val="006B19F3"/>
    <w:rsid w:val="006B3CA1"/>
    <w:rsid w:val="006D3913"/>
    <w:rsid w:val="006D714B"/>
    <w:rsid w:val="006D730B"/>
    <w:rsid w:val="006F5777"/>
    <w:rsid w:val="007144A9"/>
    <w:rsid w:val="00715B78"/>
    <w:rsid w:val="007400C5"/>
    <w:rsid w:val="00752AF9"/>
    <w:rsid w:val="007829F1"/>
    <w:rsid w:val="00810F89"/>
    <w:rsid w:val="008746B1"/>
    <w:rsid w:val="008D4A5C"/>
    <w:rsid w:val="008D7077"/>
    <w:rsid w:val="008E0E5F"/>
    <w:rsid w:val="00912072"/>
    <w:rsid w:val="00915AE3"/>
    <w:rsid w:val="009263FD"/>
    <w:rsid w:val="00981850"/>
    <w:rsid w:val="0099419D"/>
    <w:rsid w:val="009D39C9"/>
    <w:rsid w:val="009E2AD7"/>
    <w:rsid w:val="00A04DB8"/>
    <w:rsid w:val="00A354E2"/>
    <w:rsid w:val="00A43B2A"/>
    <w:rsid w:val="00A54FA2"/>
    <w:rsid w:val="00A74F58"/>
    <w:rsid w:val="00AB17D5"/>
    <w:rsid w:val="00AC0B3F"/>
    <w:rsid w:val="00B07481"/>
    <w:rsid w:val="00B119CC"/>
    <w:rsid w:val="00BC0AAA"/>
    <w:rsid w:val="00BC164B"/>
    <w:rsid w:val="00BF438E"/>
    <w:rsid w:val="00C14BD0"/>
    <w:rsid w:val="00C43CE1"/>
    <w:rsid w:val="00C451E0"/>
    <w:rsid w:val="00C5324C"/>
    <w:rsid w:val="00C547B1"/>
    <w:rsid w:val="00C5637D"/>
    <w:rsid w:val="00C6661C"/>
    <w:rsid w:val="00C738D0"/>
    <w:rsid w:val="00C775F8"/>
    <w:rsid w:val="00CA4241"/>
    <w:rsid w:val="00CC6FDF"/>
    <w:rsid w:val="00CD440D"/>
    <w:rsid w:val="00CE4480"/>
    <w:rsid w:val="00CF1107"/>
    <w:rsid w:val="00D11E1E"/>
    <w:rsid w:val="00D2356D"/>
    <w:rsid w:val="00D33D23"/>
    <w:rsid w:val="00D351AC"/>
    <w:rsid w:val="00D65F5D"/>
    <w:rsid w:val="00DC6DAA"/>
    <w:rsid w:val="00E060CA"/>
    <w:rsid w:val="00E067DB"/>
    <w:rsid w:val="00E07D0F"/>
    <w:rsid w:val="00E1308D"/>
    <w:rsid w:val="00E26C56"/>
    <w:rsid w:val="00EA2C05"/>
    <w:rsid w:val="00EA5AA4"/>
    <w:rsid w:val="00EB03F7"/>
    <w:rsid w:val="00EB1F58"/>
    <w:rsid w:val="00F03F72"/>
    <w:rsid w:val="00F158C7"/>
    <w:rsid w:val="00F356C6"/>
    <w:rsid w:val="00F42416"/>
    <w:rsid w:val="00F57770"/>
    <w:rsid w:val="00F730B8"/>
    <w:rsid w:val="00F7737A"/>
    <w:rsid w:val="00F843D3"/>
    <w:rsid w:val="00FC0905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4C2A"/>
    <w:rPr>
      <w:color w:val="0000FF"/>
      <w:u w:val="single"/>
    </w:rPr>
  </w:style>
  <w:style w:type="paragraph" w:customStyle="1" w:styleId="a4">
    <w:name w:val="Новый"/>
    <w:basedOn w:val="a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a"/>
    <w:rsid w:val="00524C2A"/>
    <w:pPr>
      <w:suppressAutoHyphens w:val="0"/>
      <w:spacing w:before="280" w:after="280"/>
    </w:pPr>
  </w:style>
  <w:style w:type="paragraph" w:customStyle="1" w:styleId="Standard">
    <w:name w:val="Standard"/>
    <w:rsid w:val="00524C2A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CA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metaskitem">
    <w:name w:val="hometaskitem"/>
    <w:basedOn w:val="a0"/>
    <w:rsid w:val="00530C29"/>
  </w:style>
  <w:style w:type="paragraph" w:styleId="a6">
    <w:name w:val="Balloon Text"/>
    <w:basedOn w:val="a"/>
    <w:link w:val="a7"/>
    <w:uiPriority w:val="99"/>
    <w:semiHidden/>
    <w:unhideWhenUsed/>
    <w:rsid w:val="00C73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8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24C2A"/>
    <w:rPr>
      <w:color w:val="0000FF"/>
      <w:u w:val="single"/>
    </w:rPr>
  </w:style>
  <w:style w:type="paragraph" w:customStyle="1" w:styleId="a4">
    <w:name w:val="Новый"/>
    <w:basedOn w:val="a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a"/>
    <w:rsid w:val="00524C2A"/>
    <w:pPr>
      <w:suppressAutoHyphens w:val="0"/>
      <w:spacing w:before="280" w:after="280"/>
    </w:pPr>
  </w:style>
  <w:style w:type="paragraph" w:customStyle="1" w:styleId="Standard">
    <w:name w:val="Standard"/>
    <w:rsid w:val="00524C2A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CA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metaskitem">
    <w:name w:val="hometaskitem"/>
    <w:basedOn w:val="a0"/>
    <w:rsid w:val="00530C29"/>
  </w:style>
  <w:style w:type="paragraph" w:styleId="a6">
    <w:name w:val="Balloon Text"/>
    <w:basedOn w:val="a"/>
    <w:link w:val="a7"/>
    <w:uiPriority w:val="99"/>
    <w:semiHidden/>
    <w:unhideWhenUsed/>
    <w:rsid w:val="00C73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8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-yroky.ru/load/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list-all-presen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31</Pages>
  <Words>9344</Words>
  <Characters>53262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Родион</cp:lastModifiedBy>
  <cp:revision>91</cp:revision>
  <dcterms:created xsi:type="dcterms:W3CDTF">2014-09-21T19:32:00Z</dcterms:created>
  <dcterms:modified xsi:type="dcterms:W3CDTF">2015-08-07T20:40:00Z</dcterms:modified>
</cp:coreProperties>
</file>