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C7" w:rsidRDefault="00CC4DC7" w:rsidP="00B31E50">
      <w:pPr>
        <w:pStyle w:val="2"/>
        <w:rPr>
          <w:lang w:val="en-US"/>
        </w:rPr>
      </w:pPr>
    </w:p>
    <w:p w:rsidR="009B0322" w:rsidRPr="009B0322" w:rsidRDefault="009B0322" w:rsidP="009B0322">
      <w:pPr>
        <w:rPr>
          <w:lang w:val="en-US"/>
        </w:rPr>
      </w:pPr>
    </w:p>
    <w:p w:rsidR="00BF2FC2" w:rsidRPr="00BE6112" w:rsidRDefault="00BE6112" w:rsidP="00BE6112">
      <w:pPr>
        <w:pStyle w:val="2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     </w:t>
      </w:r>
      <w:r w:rsidR="00BF2FC2" w:rsidRPr="00BE6112">
        <w:rPr>
          <w:b/>
          <w:sz w:val="52"/>
          <w:szCs w:val="52"/>
        </w:rPr>
        <w:t>Статья.</w:t>
      </w:r>
    </w:p>
    <w:p w:rsidR="009B0322" w:rsidRPr="005D3C91" w:rsidRDefault="009B0322" w:rsidP="00BE6112">
      <w:pPr>
        <w:jc w:val="center"/>
      </w:pPr>
    </w:p>
    <w:p w:rsidR="009B0322" w:rsidRPr="005D3C91" w:rsidRDefault="009B0322" w:rsidP="00BE6112">
      <w:pPr>
        <w:jc w:val="center"/>
      </w:pPr>
    </w:p>
    <w:p w:rsidR="009B0322" w:rsidRPr="005D3C91" w:rsidRDefault="009B0322" w:rsidP="00BE6112">
      <w:pPr>
        <w:jc w:val="center"/>
      </w:pPr>
    </w:p>
    <w:p w:rsidR="009B0322" w:rsidRPr="005D3C91" w:rsidRDefault="009B0322" w:rsidP="00BE6112">
      <w:pPr>
        <w:jc w:val="center"/>
      </w:pPr>
    </w:p>
    <w:p w:rsidR="009B0322" w:rsidRPr="005D3C91" w:rsidRDefault="009B0322" w:rsidP="00BE6112">
      <w:pPr>
        <w:jc w:val="center"/>
      </w:pPr>
    </w:p>
    <w:p w:rsidR="003667A9" w:rsidRPr="00EC61BB" w:rsidRDefault="003667A9" w:rsidP="00BE6112">
      <w:pPr>
        <w:pStyle w:val="2"/>
        <w:rPr>
          <w:rFonts w:ascii="Times New Roman" w:hAnsi="Times New Roman" w:cs="Times New Roman"/>
          <w:b/>
          <w:bCs/>
          <w:color w:val="365F91"/>
          <w:sz w:val="28"/>
          <w:szCs w:val="28"/>
        </w:rPr>
      </w:pPr>
    </w:p>
    <w:p w:rsidR="003667A9" w:rsidRPr="00C3216B" w:rsidRDefault="003667A9" w:rsidP="00BE6112">
      <w:pPr>
        <w:pStyle w:val="2"/>
        <w:jc w:val="center"/>
        <w:rPr>
          <w:rFonts w:ascii="Times New Roman" w:hAnsi="Times New Roman" w:cs="Times New Roman"/>
          <w:bCs/>
          <w:color w:val="365F91"/>
          <w:sz w:val="28"/>
          <w:szCs w:val="28"/>
        </w:rPr>
      </w:pPr>
    </w:p>
    <w:p w:rsidR="003667A9" w:rsidRPr="00C3216B" w:rsidRDefault="003667A9" w:rsidP="00BE6112">
      <w:pPr>
        <w:pStyle w:val="af4"/>
        <w:jc w:val="center"/>
      </w:pPr>
      <w:r w:rsidRPr="00C3216B">
        <w:t>Тема:</w:t>
      </w:r>
    </w:p>
    <w:p w:rsidR="003667A9" w:rsidRPr="00C3216B" w:rsidRDefault="003667A9" w:rsidP="00BE6112">
      <w:pPr>
        <w:pStyle w:val="af4"/>
        <w:jc w:val="center"/>
      </w:pPr>
    </w:p>
    <w:p w:rsidR="003667A9" w:rsidRPr="00C3216B" w:rsidRDefault="003667A9" w:rsidP="00BE6112">
      <w:pPr>
        <w:pStyle w:val="af4"/>
        <w:jc w:val="center"/>
      </w:pPr>
      <w:r w:rsidRPr="00C3216B">
        <w:t>« Роль   педагога   в  развитии  личности  ребёнка ».</w:t>
      </w:r>
    </w:p>
    <w:p w:rsidR="00BF2FC2" w:rsidRPr="00C3216B" w:rsidRDefault="00BF2FC2" w:rsidP="00BE6112">
      <w:pPr>
        <w:pStyle w:val="af4"/>
        <w:jc w:val="center"/>
      </w:pPr>
    </w:p>
    <w:p w:rsidR="00BF2FC2" w:rsidRPr="00C3216B" w:rsidRDefault="003667A9" w:rsidP="00BE6112">
      <w:pPr>
        <w:pStyle w:val="af4"/>
        <w:jc w:val="center"/>
      </w:pPr>
      <w:r w:rsidRPr="00C3216B">
        <w:t xml:space="preserve">Сизых  Елена  Викторовна, учитель  </w:t>
      </w:r>
      <w:r w:rsidR="00BF2FC2" w:rsidRPr="00C3216B">
        <w:t>начальных классов</w:t>
      </w:r>
    </w:p>
    <w:p w:rsidR="00BF2FC2" w:rsidRPr="00C3216B" w:rsidRDefault="00EC61BB" w:rsidP="00BE6112">
      <w:pPr>
        <w:pStyle w:val="af4"/>
        <w:jc w:val="center"/>
      </w:pPr>
      <w:r>
        <w:t>г.</w:t>
      </w:r>
      <w:r w:rsidR="00BE6112">
        <w:t xml:space="preserve"> </w:t>
      </w:r>
      <w:r>
        <w:t>Петровск-Забайкальский</w:t>
      </w:r>
      <w:r w:rsidR="00BF2FC2" w:rsidRPr="00C3216B">
        <w:t>.</w:t>
      </w:r>
    </w:p>
    <w:p w:rsidR="003667A9" w:rsidRPr="00C3216B" w:rsidRDefault="00BF2FC2" w:rsidP="00BE6112">
      <w:pPr>
        <w:pStyle w:val="af4"/>
        <w:jc w:val="center"/>
      </w:pPr>
      <w:r w:rsidRPr="00C3216B">
        <w:t>Школа  №6</w:t>
      </w:r>
    </w:p>
    <w:p w:rsidR="003667A9" w:rsidRPr="00C3216B" w:rsidRDefault="003667A9" w:rsidP="00BE6112">
      <w:pPr>
        <w:pStyle w:val="af4"/>
        <w:jc w:val="center"/>
      </w:pPr>
    </w:p>
    <w:p w:rsidR="00594E4D" w:rsidRDefault="00594E4D" w:rsidP="00C3216B">
      <w:pPr>
        <w:spacing w:after="0" w:line="240" w:lineRule="auto"/>
        <w:jc w:val="both"/>
        <w:rPr>
          <w:noProof/>
        </w:rPr>
      </w:pPr>
    </w:p>
    <w:p w:rsidR="00D51899" w:rsidRDefault="00D51899" w:rsidP="00C3216B">
      <w:pPr>
        <w:spacing w:after="0" w:line="240" w:lineRule="auto"/>
        <w:jc w:val="both"/>
        <w:rPr>
          <w:rFonts w:ascii="Arial" w:hAnsi="Arial" w:cs="Arial"/>
          <w:b/>
          <w:bCs/>
          <w:i/>
          <w:color w:val="365F91"/>
        </w:rPr>
      </w:pPr>
    </w:p>
    <w:p w:rsidR="008B4D5B" w:rsidRPr="00BE6112" w:rsidRDefault="008B4D5B" w:rsidP="00C3216B">
      <w:pPr>
        <w:pStyle w:val="2"/>
        <w:jc w:val="both"/>
        <w:rPr>
          <w:rFonts w:ascii="Times New Roman" w:eastAsiaTheme="minorEastAsia" w:hAnsi="Times New Roman" w:cs="Times New Roman"/>
          <w:b/>
          <w:bCs/>
          <w:i/>
          <w:color w:val="365F91"/>
          <w:sz w:val="32"/>
          <w:szCs w:val="32"/>
        </w:rPr>
      </w:pPr>
      <w:r w:rsidRPr="00BE6112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На   Земле   </w:t>
      </w:r>
      <w:r w:rsidR="00850E0C" w:rsidRPr="00BE6112">
        <w:rPr>
          <w:rFonts w:ascii="Times New Roman" w:hAnsi="Times New Roman" w:cs="Times New Roman"/>
          <w:sz w:val="32"/>
          <w:szCs w:val="32"/>
          <w:shd w:val="clear" w:color="auto" w:fill="FFFFFF"/>
        </w:rPr>
        <w:t>много   профессий</w:t>
      </w:r>
      <w:r w:rsidRPr="00BE611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 </w:t>
      </w:r>
      <w:r w:rsidR="00BE6112">
        <w:rPr>
          <w:rFonts w:ascii="Times New Roman" w:hAnsi="Times New Roman" w:cs="Times New Roman"/>
          <w:sz w:val="32"/>
          <w:szCs w:val="32"/>
          <w:shd w:val="clear" w:color="auto" w:fill="FFFFFF"/>
        </w:rPr>
        <w:t>но  самой   важной  (</w:t>
      </w:r>
      <w:r w:rsidRPr="00BE6112">
        <w:rPr>
          <w:rFonts w:ascii="Times New Roman" w:hAnsi="Times New Roman" w:cs="Times New Roman"/>
          <w:sz w:val="32"/>
          <w:szCs w:val="32"/>
          <w:shd w:val="clear" w:color="auto" w:fill="FFFFFF"/>
        </w:rPr>
        <w:t>по моему   мнению)  явля</w:t>
      </w:r>
      <w:r w:rsidR="00850E0C" w:rsidRPr="00BE611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ется   профессия   -   педагог.  </w:t>
      </w:r>
      <w:r w:rsidRPr="00BE6112">
        <w:rPr>
          <w:rFonts w:ascii="Times New Roman" w:hAnsi="Times New Roman" w:cs="Times New Roman"/>
          <w:sz w:val="32"/>
          <w:szCs w:val="32"/>
        </w:rPr>
        <w:t>Только она решает многие волнующие вопросы в жизни ребёнка. Это даже не профессия, а образ жизни. Это осознание огромной ответственности перед государством, обществом,</w:t>
      </w:r>
      <w:r w:rsidR="00AD65A1" w:rsidRPr="00BE6112">
        <w:rPr>
          <w:rFonts w:ascii="Times New Roman" w:hAnsi="Times New Roman" w:cs="Times New Roman"/>
          <w:sz w:val="32"/>
          <w:szCs w:val="32"/>
        </w:rPr>
        <w:t xml:space="preserve"> родителями</w:t>
      </w:r>
      <w:r w:rsidRPr="00BE6112">
        <w:rPr>
          <w:rFonts w:ascii="Times New Roman" w:hAnsi="Times New Roman" w:cs="Times New Roman"/>
          <w:sz w:val="32"/>
          <w:szCs w:val="32"/>
        </w:rPr>
        <w:t xml:space="preserve"> и прежде </w:t>
      </w:r>
      <w:r w:rsidR="00AD65A1" w:rsidRPr="00BE6112">
        <w:rPr>
          <w:rFonts w:ascii="Times New Roman" w:hAnsi="Times New Roman" w:cs="Times New Roman"/>
          <w:sz w:val="32"/>
          <w:szCs w:val="32"/>
        </w:rPr>
        <w:t xml:space="preserve">всего перед учениками. Нет более </w:t>
      </w:r>
      <w:r w:rsidRPr="00BE6112">
        <w:rPr>
          <w:rFonts w:ascii="Times New Roman" w:hAnsi="Times New Roman" w:cs="Times New Roman"/>
          <w:sz w:val="32"/>
          <w:szCs w:val="32"/>
        </w:rPr>
        <w:t>гуманной, творческой, серьёзн</w:t>
      </w:r>
      <w:r w:rsidR="00AD65A1" w:rsidRPr="00BE6112">
        <w:rPr>
          <w:rFonts w:ascii="Times New Roman" w:hAnsi="Times New Roman" w:cs="Times New Roman"/>
          <w:sz w:val="32"/>
          <w:szCs w:val="32"/>
        </w:rPr>
        <w:t>ой, нужной профессии</w:t>
      </w:r>
      <w:r w:rsidRPr="00BE6112">
        <w:rPr>
          <w:rFonts w:ascii="Times New Roman" w:hAnsi="Times New Roman" w:cs="Times New Roman"/>
          <w:sz w:val="32"/>
          <w:szCs w:val="32"/>
        </w:rPr>
        <w:t>,</w:t>
      </w:r>
      <w:r w:rsidR="00AD65A1" w:rsidRPr="00BE6112">
        <w:rPr>
          <w:rFonts w:ascii="Times New Roman" w:hAnsi="Times New Roman" w:cs="Times New Roman"/>
          <w:sz w:val="32"/>
          <w:szCs w:val="32"/>
        </w:rPr>
        <w:t xml:space="preserve"> как профессия – педагог. Именно она  является фундаментом всех</w:t>
      </w:r>
      <w:r w:rsidRPr="00BE6112">
        <w:rPr>
          <w:rFonts w:ascii="Times New Roman" w:hAnsi="Times New Roman" w:cs="Times New Roman"/>
          <w:sz w:val="32"/>
          <w:szCs w:val="32"/>
        </w:rPr>
        <w:t xml:space="preserve"> профессий в мире. Только   учитель остаётся в сердцах каждого ученика и сопровождает их всю жизнь. </w:t>
      </w:r>
      <w:r w:rsidR="00F40C01" w:rsidRPr="00BE6112">
        <w:rPr>
          <w:rFonts w:ascii="Times New Roman" w:hAnsi="Times New Roman" w:cs="Times New Roman"/>
          <w:sz w:val="32"/>
          <w:szCs w:val="32"/>
        </w:rPr>
        <w:t>Эта профессия по состоянию души, по зову  сердца!</w:t>
      </w:r>
    </w:p>
    <w:p w:rsidR="00B62379" w:rsidRPr="00BE6112" w:rsidRDefault="00B62379" w:rsidP="00C3216B">
      <w:pPr>
        <w:pStyle w:val="2"/>
        <w:jc w:val="both"/>
        <w:rPr>
          <w:rStyle w:val="ab"/>
          <w:rFonts w:ascii="Times New Roman" w:hAnsi="Times New Roman" w:cs="Times New Roman"/>
          <w:b w:val="0"/>
          <w:bCs w:val="0"/>
          <w:sz w:val="32"/>
          <w:szCs w:val="32"/>
        </w:rPr>
      </w:pPr>
      <w:r w:rsidRPr="00BE6112">
        <w:rPr>
          <w:rFonts w:ascii="Times New Roman" w:hAnsi="Times New Roman" w:cs="Times New Roman"/>
          <w:sz w:val="32"/>
          <w:szCs w:val="32"/>
        </w:rPr>
        <w:t xml:space="preserve">Только педагог «ведёт   ребёнка по жизни»: </w:t>
      </w:r>
      <w:r w:rsidR="00AD65A1" w:rsidRPr="00BE6112">
        <w:rPr>
          <w:rFonts w:ascii="Times New Roman" w:hAnsi="Times New Roman" w:cs="Times New Roman"/>
          <w:sz w:val="32"/>
          <w:szCs w:val="32"/>
        </w:rPr>
        <w:t>обучает,</w:t>
      </w:r>
      <w:r w:rsidR="00BE6112">
        <w:rPr>
          <w:rFonts w:ascii="Times New Roman" w:hAnsi="Times New Roman" w:cs="Times New Roman"/>
          <w:sz w:val="32"/>
          <w:szCs w:val="32"/>
        </w:rPr>
        <w:t xml:space="preserve"> </w:t>
      </w:r>
      <w:r w:rsidR="008B4D5B" w:rsidRPr="00BE6112">
        <w:rPr>
          <w:rFonts w:ascii="Times New Roman" w:hAnsi="Times New Roman" w:cs="Times New Roman"/>
          <w:sz w:val="32"/>
          <w:szCs w:val="32"/>
        </w:rPr>
        <w:t xml:space="preserve">воспитывает,  направляет  духовное  </w:t>
      </w:r>
      <w:r w:rsidRPr="00BE6112">
        <w:rPr>
          <w:rFonts w:ascii="Times New Roman" w:hAnsi="Times New Roman" w:cs="Times New Roman"/>
          <w:sz w:val="32"/>
          <w:szCs w:val="32"/>
        </w:rPr>
        <w:t xml:space="preserve"> и  телесное развитие.  Только </w:t>
      </w:r>
      <w:r w:rsidR="00D51899" w:rsidRPr="00BE6112">
        <w:rPr>
          <w:rFonts w:ascii="Times New Roman" w:hAnsi="Times New Roman" w:cs="Times New Roman"/>
          <w:sz w:val="32"/>
          <w:szCs w:val="32"/>
        </w:rPr>
        <w:t xml:space="preserve">педагог  </w:t>
      </w:r>
      <w:r w:rsidR="00BE6112">
        <w:rPr>
          <w:rFonts w:ascii="Times New Roman" w:hAnsi="Times New Roman" w:cs="Times New Roman"/>
          <w:sz w:val="32"/>
          <w:szCs w:val="32"/>
        </w:rPr>
        <w:t>развивает  ребёнка</w:t>
      </w:r>
      <w:r w:rsidR="008B4D5B" w:rsidRPr="00BE6112">
        <w:rPr>
          <w:rFonts w:ascii="Times New Roman" w:hAnsi="Times New Roman" w:cs="Times New Roman"/>
          <w:sz w:val="32"/>
          <w:szCs w:val="32"/>
        </w:rPr>
        <w:t>,  как  личность.</w:t>
      </w:r>
    </w:p>
    <w:p w:rsidR="00F40C01" w:rsidRPr="00BE6112" w:rsidRDefault="00B62379" w:rsidP="00C3216B">
      <w:pPr>
        <w:pStyle w:val="2"/>
        <w:jc w:val="both"/>
        <w:rPr>
          <w:rStyle w:val="ab"/>
          <w:rFonts w:ascii="Times New Roman" w:hAnsi="Times New Roman" w:cs="Times New Roman"/>
          <w:b w:val="0"/>
          <w:bCs w:val="0"/>
          <w:sz w:val="32"/>
          <w:szCs w:val="32"/>
        </w:rPr>
      </w:pPr>
      <w:r w:rsidRPr="00BE6112">
        <w:rPr>
          <w:rStyle w:val="ab"/>
          <w:rFonts w:ascii="Times New Roman" w:hAnsi="Times New Roman" w:cs="Times New Roman"/>
          <w:b w:val="0"/>
          <w:bCs w:val="0"/>
          <w:sz w:val="32"/>
          <w:szCs w:val="32"/>
        </w:rPr>
        <w:t>Что же такое  личность?</w:t>
      </w:r>
    </w:p>
    <w:p w:rsidR="00C52E6F" w:rsidRPr="00BE6112" w:rsidRDefault="00B62379" w:rsidP="00C3216B">
      <w:pPr>
        <w:pStyle w:val="2"/>
        <w:jc w:val="both"/>
        <w:rPr>
          <w:rFonts w:ascii="Times New Roman" w:hAnsi="Times New Roman" w:cs="Times New Roman"/>
          <w:sz w:val="32"/>
          <w:szCs w:val="32"/>
        </w:rPr>
      </w:pPr>
      <w:r w:rsidRPr="00BE6112">
        <w:rPr>
          <w:rStyle w:val="ab"/>
          <w:rFonts w:ascii="Times New Roman" w:hAnsi="Times New Roman" w:cs="Times New Roman"/>
          <w:b w:val="0"/>
          <w:bCs w:val="0"/>
          <w:sz w:val="32"/>
          <w:szCs w:val="32"/>
        </w:rPr>
        <w:t>Личность</w:t>
      </w:r>
      <w:r w:rsidRPr="00BE6112">
        <w:rPr>
          <w:rFonts w:ascii="Times New Roman" w:hAnsi="Times New Roman" w:cs="Times New Roman"/>
          <w:sz w:val="32"/>
          <w:szCs w:val="32"/>
        </w:rPr>
        <w:t xml:space="preserve">- это целостность социальных свойств человека, продукт общественного развития и включения индивида в систему социальных отношений посредством активной деятельности и общения. </w:t>
      </w:r>
    </w:p>
    <w:p w:rsidR="00AD65A1" w:rsidRPr="00BE6112" w:rsidRDefault="00B62379" w:rsidP="00C3216B">
      <w:pPr>
        <w:pStyle w:val="2"/>
        <w:jc w:val="both"/>
        <w:rPr>
          <w:rFonts w:ascii="Times New Roman" w:hAnsi="Times New Roman" w:cs="Times New Roman"/>
          <w:sz w:val="32"/>
          <w:szCs w:val="32"/>
        </w:rPr>
      </w:pPr>
      <w:r w:rsidRPr="00BE6112">
        <w:rPr>
          <w:rFonts w:ascii="Times New Roman" w:hAnsi="Times New Roman" w:cs="Times New Roman"/>
          <w:sz w:val="32"/>
          <w:szCs w:val="32"/>
        </w:rPr>
        <w:t xml:space="preserve">Ведь развитие личности — это процесс    вхождения в новую социальную среду и интеграция с ней. Для младших школьников такой средой является учебный класс, в котором они заняты совместной деятельностью, которая ведет к становлению новых коллективных отношений, возникновению общественной направленности личности, выражающейся в стремлении к общению со сверстниками, на фоне ведущей в этом возрасте деятельности </w:t>
      </w:r>
      <w:r w:rsidR="00BE611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E6112">
        <w:rPr>
          <w:rFonts w:ascii="Times New Roman" w:hAnsi="Times New Roman" w:cs="Times New Roman"/>
          <w:sz w:val="32"/>
          <w:szCs w:val="32"/>
        </w:rPr>
        <w:t>—у</w:t>
      </w:r>
      <w:proofErr w:type="gramEnd"/>
      <w:r w:rsidRPr="00BE6112">
        <w:rPr>
          <w:rFonts w:ascii="Times New Roman" w:hAnsi="Times New Roman" w:cs="Times New Roman"/>
          <w:sz w:val="32"/>
          <w:szCs w:val="32"/>
        </w:rPr>
        <w:t>чебы.</w:t>
      </w:r>
    </w:p>
    <w:p w:rsidR="00370214" w:rsidRPr="00BE6112" w:rsidRDefault="00AD65A1" w:rsidP="00C3216B">
      <w:pPr>
        <w:pStyle w:val="2"/>
        <w:jc w:val="both"/>
        <w:rPr>
          <w:rFonts w:ascii="Times New Roman" w:hAnsi="Times New Roman" w:cs="Times New Roman"/>
          <w:sz w:val="32"/>
          <w:szCs w:val="32"/>
        </w:rPr>
      </w:pPr>
      <w:r w:rsidRPr="00BE6112">
        <w:rPr>
          <w:rFonts w:ascii="Times New Roman" w:hAnsi="Times New Roman" w:cs="Times New Roman"/>
          <w:sz w:val="32"/>
          <w:szCs w:val="32"/>
        </w:rPr>
        <w:t xml:space="preserve">Одно из условий успешной учебной деятельности – это интерес к изучению предмета. Развитию познавательного интереса, как известно, способствует разнообразие форм и методов работы на уроке, рациональное использование системы технических средств и наглядных пособий. </w:t>
      </w:r>
    </w:p>
    <w:p w:rsidR="00BE6112" w:rsidRDefault="00AD65A1" w:rsidP="00C3216B">
      <w:pPr>
        <w:pStyle w:val="2"/>
        <w:jc w:val="both"/>
        <w:rPr>
          <w:rStyle w:val="20"/>
          <w:rFonts w:ascii="Times New Roman" w:hAnsi="Times New Roman" w:cs="Times New Roman"/>
          <w:sz w:val="32"/>
          <w:szCs w:val="32"/>
        </w:rPr>
      </w:pPr>
      <w:r w:rsidRPr="00BE6112">
        <w:rPr>
          <w:rFonts w:ascii="Times New Roman" w:hAnsi="Times New Roman" w:cs="Times New Roman"/>
          <w:sz w:val="32"/>
          <w:szCs w:val="32"/>
        </w:rPr>
        <w:lastRenderedPageBreak/>
        <w:t xml:space="preserve">Даже если ребенок учится плохо, он не должен терять веру в свои способности. И тут главная гуманная миссия учителя – это добиться, чтобы самый неспособный ученик пережил радость успеха в своей работе по предмету. Надо и учить детей, и воспитывать, радуя их, не пугая непреодолимыми трудностями, хотя путь учителя к современному ученику в наше время не слишком прост. И вставая на этот тернистый путь, учитель должен учитывать в своей работе личный богатый опыт педагогической и воспитательной работы, свои технологии превращения детей в хороших учеников. </w:t>
      </w:r>
      <w:r w:rsidR="00B62379" w:rsidRPr="00BE6112">
        <w:rPr>
          <w:rFonts w:ascii="Times New Roman" w:hAnsi="Times New Roman" w:cs="Times New Roman"/>
          <w:sz w:val="32"/>
          <w:szCs w:val="32"/>
        </w:rPr>
        <w:t>Главная цель педагога – это создать реальные условия для формирования творческой личности, здоровой и духовно, и физически, способной успешно адаптироваться к динамичным социальным условиям и суметь реализовать себя в сознательной человеческой сфере деятельности, отвечающей общечеловеческим идеалам и национальным идеалам.</w:t>
      </w:r>
      <w:r w:rsidR="00BE6112">
        <w:rPr>
          <w:rFonts w:ascii="Times New Roman" w:hAnsi="Times New Roman" w:cs="Times New Roman"/>
          <w:sz w:val="32"/>
          <w:szCs w:val="32"/>
        </w:rPr>
        <w:t xml:space="preserve"> </w:t>
      </w:r>
      <w:r w:rsidR="008B4D5B" w:rsidRPr="00BE6112">
        <w:rPr>
          <w:rFonts w:ascii="Times New Roman" w:hAnsi="Times New Roman" w:cs="Times New Roman"/>
          <w:sz w:val="32"/>
          <w:szCs w:val="32"/>
        </w:rPr>
        <w:t>Реализация личностно-ориентированного образования в школе выд</w:t>
      </w:r>
      <w:r w:rsidR="00BE6112">
        <w:rPr>
          <w:rFonts w:ascii="Times New Roman" w:hAnsi="Times New Roman" w:cs="Times New Roman"/>
          <w:sz w:val="32"/>
          <w:szCs w:val="32"/>
        </w:rPr>
        <w:t>вигает ряд требований к учителю. К</w:t>
      </w:r>
      <w:r w:rsidR="008B4D5B" w:rsidRPr="00BE6112">
        <w:rPr>
          <w:rFonts w:ascii="Times New Roman" w:hAnsi="Times New Roman" w:cs="Times New Roman"/>
          <w:sz w:val="32"/>
          <w:szCs w:val="32"/>
        </w:rPr>
        <w:t>роме высокого профессионализма, компетентности, он должен обладать свободой от стереотипов и педагогических догм, способностью к творчеству, широкой эрудицией, высоким уровнем психолого-педагогической подготовки, высокой культурой и гуманными у</w:t>
      </w:r>
      <w:r w:rsidR="00BE6112">
        <w:rPr>
          <w:rFonts w:ascii="Times New Roman" w:hAnsi="Times New Roman" w:cs="Times New Roman"/>
          <w:sz w:val="32"/>
          <w:szCs w:val="32"/>
        </w:rPr>
        <w:t>становками по отношению к детям</w:t>
      </w:r>
      <w:proofErr w:type="gramStart"/>
      <w:r w:rsidR="00BE6112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BE6112">
        <w:rPr>
          <w:rFonts w:ascii="Times New Roman" w:hAnsi="Times New Roman" w:cs="Times New Roman"/>
          <w:sz w:val="32"/>
          <w:szCs w:val="32"/>
        </w:rPr>
        <w:t xml:space="preserve"> П</w:t>
      </w:r>
      <w:r w:rsidR="008B4D5B" w:rsidRPr="00BE6112">
        <w:rPr>
          <w:rFonts w:ascii="Times New Roman" w:hAnsi="Times New Roman" w:cs="Times New Roman"/>
          <w:sz w:val="32"/>
          <w:szCs w:val="32"/>
        </w:rPr>
        <w:t>онимать и принимать ребенка таким, какой он есть, знать и учитывать его возрастные и индивидуальные особенности в осуществлении педагогического процесса, обучать, опираясь на сильные стороны каждого ученика. Одной из главных отличительных черт учителя, реализующего личностно-ориентированный подход, является наличие стремления понимать и принимать ребенка таким, какой он есть, знать и учитывать его возрастные и индивидуальные особенности в осуществлении</w:t>
      </w:r>
      <w:r w:rsidR="00370214" w:rsidRPr="00BE6112">
        <w:rPr>
          <w:rFonts w:ascii="Times New Roman" w:hAnsi="Times New Roman" w:cs="Times New Roman"/>
          <w:sz w:val="32"/>
          <w:szCs w:val="32"/>
        </w:rPr>
        <w:t xml:space="preserve"> педагогического процесса.</w:t>
      </w:r>
      <w:r w:rsidR="00BE6112">
        <w:rPr>
          <w:rFonts w:ascii="Times New Roman" w:hAnsi="Times New Roman" w:cs="Times New Roman"/>
          <w:sz w:val="32"/>
          <w:szCs w:val="32"/>
        </w:rPr>
        <w:t xml:space="preserve"> </w:t>
      </w:r>
      <w:r w:rsidR="001528DD" w:rsidRPr="00BE6112">
        <w:rPr>
          <w:rFonts w:ascii="Times New Roman" w:hAnsi="Times New Roman" w:cs="Times New Roman"/>
          <w:sz w:val="32"/>
          <w:szCs w:val="32"/>
        </w:rPr>
        <w:t xml:space="preserve">Важно, чтобы </w:t>
      </w:r>
      <w:r w:rsidR="00370214" w:rsidRPr="00BE6112">
        <w:rPr>
          <w:rFonts w:ascii="Times New Roman" w:hAnsi="Times New Roman" w:cs="Times New Roman"/>
          <w:sz w:val="32"/>
          <w:szCs w:val="32"/>
        </w:rPr>
        <w:t>учитель узнал ученика, проявил к нему в</w:t>
      </w:r>
      <w:r w:rsidR="001528DD" w:rsidRPr="00BE6112">
        <w:rPr>
          <w:rFonts w:ascii="Times New Roman" w:hAnsi="Times New Roman" w:cs="Times New Roman"/>
          <w:sz w:val="32"/>
          <w:szCs w:val="32"/>
        </w:rPr>
        <w:t xml:space="preserve">нимание, чем-то помог, </w:t>
      </w:r>
      <w:r w:rsidR="00370214" w:rsidRPr="00BE6112">
        <w:rPr>
          <w:rFonts w:ascii="Times New Roman" w:hAnsi="Times New Roman" w:cs="Times New Roman"/>
          <w:sz w:val="32"/>
          <w:szCs w:val="32"/>
        </w:rPr>
        <w:t xml:space="preserve">установил отношения с ним через совместную деятельность. В процессе общения младшие школьники усваивают не только содержание материала, но и отношение к ним учителя. Это особенно значимо для учеников </w:t>
      </w:r>
      <w:r w:rsidR="00370214" w:rsidRPr="00BE6112">
        <w:rPr>
          <w:rFonts w:ascii="Times New Roman" w:hAnsi="Times New Roman" w:cs="Times New Roman"/>
          <w:sz w:val="32"/>
          <w:szCs w:val="32"/>
        </w:rPr>
        <w:lastRenderedPageBreak/>
        <w:t>младшего школьного возраста, когда происходит формирование навыков межличностного общения. Эффективность такого общения учителя с учеником зависит от готовности ученика принять обращенное к нему замечание и адекватно отреагировать на него, но учитель не всегда заботится о такой готовности. Он часто торопится оказать волевое влияние на ученика, а в результате получает то, чего не ожидает: ученики не понимают учителя, не становятся участниками его взаимодействия. Ученики ожидают от учителя мудрых действий, способности разрешить спор спокойно и справедливо. При правильном, справедливом разрешении учителем ситуации дети считают это естественным</w:t>
      </w:r>
      <w:r w:rsidR="00370214" w:rsidRPr="00BE6112">
        <w:rPr>
          <w:rStyle w:val="20"/>
          <w:rFonts w:ascii="Times New Roman" w:hAnsi="Times New Roman" w:cs="Times New Roman"/>
          <w:sz w:val="32"/>
          <w:szCs w:val="32"/>
        </w:rPr>
        <w:t>.</w:t>
      </w:r>
      <w:r w:rsidR="001B2FAB" w:rsidRPr="00BE6112">
        <w:rPr>
          <w:rStyle w:val="20"/>
          <w:rFonts w:ascii="Times New Roman" w:hAnsi="Times New Roman" w:cs="Times New Roman"/>
          <w:sz w:val="32"/>
          <w:szCs w:val="32"/>
        </w:rPr>
        <w:t xml:space="preserve"> Однако в системе отношений «учитель—ученик» взаимодействующие стороны по своему содержанию и силе воздействия друг на друга не равноценны: ведущей и наиболее активной их стороной является учитель. Именно нравственные взгляды и убеждения учителя, чувства и потребности, а главное — его поступки оказывают решающее влияние на нравственные отношения, складывающиеся между ними. Если нравственные отношения между педагогом и учеником и коллективом учащихся складываются неправильно, то причину этого учитель</w:t>
      </w:r>
      <w:r w:rsidR="00BE6112">
        <w:rPr>
          <w:rStyle w:val="20"/>
          <w:rFonts w:ascii="Times New Roman" w:hAnsi="Times New Roman" w:cs="Times New Roman"/>
          <w:sz w:val="32"/>
          <w:szCs w:val="32"/>
        </w:rPr>
        <w:t>,</w:t>
      </w:r>
      <w:r w:rsidR="001B2FAB" w:rsidRPr="00BE6112">
        <w:rPr>
          <w:rStyle w:val="20"/>
          <w:rFonts w:ascii="Times New Roman" w:hAnsi="Times New Roman" w:cs="Times New Roman"/>
          <w:sz w:val="32"/>
          <w:szCs w:val="32"/>
        </w:rPr>
        <w:t xml:space="preserve"> прежде </w:t>
      </w:r>
      <w:proofErr w:type="gramStart"/>
      <w:r w:rsidR="001B2FAB" w:rsidRPr="00BE6112">
        <w:rPr>
          <w:rStyle w:val="20"/>
          <w:rFonts w:ascii="Times New Roman" w:hAnsi="Times New Roman" w:cs="Times New Roman"/>
          <w:sz w:val="32"/>
          <w:szCs w:val="32"/>
        </w:rPr>
        <w:t>всего</w:t>
      </w:r>
      <w:proofErr w:type="gramEnd"/>
      <w:r w:rsidR="001B2FAB" w:rsidRPr="00BE6112">
        <w:rPr>
          <w:rStyle w:val="20"/>
          <w:rFonts w:ascii="Times New Roman" w:hAnsi="Times New Roman" w:cs="Times New Roman"/>
          <w:sz w:val="32"/>
          <w:szCs w:val="32"/>
        </w:rPr>
        <w:t xml:space="preserve"> должен искать в себе, поскольку он выступает ведущим субъектом отношений в педагогическом процессе.  </w:t>
      </w:r>
    </w:p>
    <w:p w:rsidR="001B2FAB" w:rsidRPr="00BE6112" w:rsidRDefault="001B2FAB" w:rsidP="00C3216B">
      <w:pPr>
        <w:pStyle w:val="2"/>
        <w:jc w:val="both"/>
        <w:rPr>
          <w:rStyle w:val="20"/>
          <w:rFonts w:ascii="Times New Roman" w:hAnsi="Times New Roman" w:cs="Times New Roman"/>
          <w:sz w:val="32"/>
          <w:szCs w:val="32"/>
        </w:rPr>
      </w:pPr>
      <w:r w:rsidRPr="00BE6112">
        <w:rPr>
          <w:rStyle w:val="20"/>
          <w:rFonts w:ascii="Times New Roman" w:hAnsi="Times New Roman" w:cs="Times New Roman"/>
          <w:sz w:val="32"/>
          <w:szCs w:val="32"/>
        </w:rPr>
        <w:lastRenderedPageBreak/>
        <w:t>  1. Нравственные отношения системы «учитель—ученик» являются одним из важнейших условий педагогического процесса. В зависимости от содержания эти отношения могут</w:t>
      </w:r>
      <w:r w:rsidR="00BE6112">
        <w:rPr>
          <w:rStyle w:val="20"/>
          <w:rFonts w:ascii="Times New Roman" w:hAnsi="Times New Roman" w:cs="Times New Roman"/>
          <w:sz w:val="32"/>
          <w:szCs w:val="32"/>
        </w:rPr>
        <w:t>,</w:t>
      </w:r>
      <w:r w:rsidRPr="00BE6112">
        <w:rPr>
          <w:rStyle w:val="20"/>
          <w:rFonts w:ascii="Times New Roman" w:hAnsi="Times New Roman" w:cs="Times New Roman"/>
          <w:sz w:val="32"/>
          <w:szCs w:val="32"/>
        </w:rPr>
        <w:t xml:space="preserve"> как благоприятствовать педагогическому процессу, так и затруднять его. Учащиеся, принимая воздействие учителя и соблюдая его рекомендации, должны верить, что предъявляемые им требования справедливы. Внутренняя неприязнь ученика к учителю легко переносится на все исходящие от него идеи и может вызвать у ученика настолько сильное внутреннее сопротивление, что испытанные педагогические средства не дают должного эф</w:t>
      </w:r>
      <w:r w:rsidR="00C3216B" w:rsidRPr="00BE6112">
        <w:rPr>
          <w:rStyle w:val="20"/>
          <w:rFonts w:ascii="Times New Roman" w:hAnsi="Times New Roman" w:cs="Times New Roman"/>
          <w:sz w:val="32"/>
          <w:szCs w:val="32"/>
        </w:rPr>
        <w:t xml:space="preserve">фекта, а иногда даже могут дать </w:t>
      </w:r>
      <w:r w:rsidR="00BE6112">
        <w:rPr>
          <w:rStyle w:val="20"/>
          <w:rFonts w:ascii="Times New Roman" w:hAnsi="Times New Roman" w:cs="Times New Roman"/>
          <w:sz w:val="32"/>
          <w:szCs w:val="32"/>
        </w:rPr>
        <w:t xml:space="preserve">результат, </w:t>
      </w:r>
      <w:proofErr w:type="spellStart"/>
      <w:r w:rsidR="00BE6112">
        <w:rPr>
          <w:rStyle w:val="20"/>
          <w:rFonts w:ascii="Times New Roman" w:hAnsi="Times New Roman" w:cs="Times New Roman"/>
          <w:sz w:val="32"/>
          <w:szCs w:val="32"/>
        </w:rPr>
        <w:t>противоположный</w:t>
      </w:r>
      <w:r w:rsidRPr="00BE6112">
        <w:rPr>
          <w:rStyle w:val="20"/>
          <w:rFonts w:ascii="Times New Roman" w:hAnsi="Times New Roman" w:cs="Times New Roman"/>
          <w:sz w:val="32"/>
          <w:szCs w:val="32"/>
        </w:rPr>
        <w:t>ожидаемому</w:t>
      </w:r>
      <w:proofErr w:type="spellEnd"/>
      <w:r w:rsidRPr="00BE6112">
        <w:rPr>
          <w:rStyle w:val="20"/>
          <w:rFonts w:ascii="Times New Roman" w:hAnsi="Times New Roman" w:cs="Times New Roman"/>
          <w:sz w:val="32"/>
          <w:szCs w:val="32"/>
        </w:rPr>
        <w:t>.</w:t>
      </w:r>
      <w:r w:rsidRPr="00BE6112">
        <w:rPr>
          <w:rStyle w:val="20"/>
          <w:rFonts w:ascii="Times New Roman" w:hAnsi="Times New Roman" w:cs="Times New Roman"/>
          <w:sz w:val="32"/>
          <w:szCs w:val="32"/>
        </w:rPr>
        <w:br/>
      </w:r>
      <w:r w:rsidR="00850E0C" w:rsidRPr="00BE6112">
        <w:rPr>
          <w:rStyle w:val="20"/>
          <w:rFonts w:ascii="Times New Roman" w:hAnsi="Times New Roman" w:cs="Times New Roman"/>
          <w:sz w:val="32"/>
          <w:szCs w:val="32"/>
        </w:rPr>
        <w:t>П</w:t>
      </w:r>
      <w:r w:rsidRPr="00BE6112">
        <w:rPr>
          <w:rStyle w:val="20"/>
          <w:rFonts w:ascii="Times New Roman" w:hAnsi="Times New Roman" w:cs="Times New Roman"/>
          <w:sz w:val="32"/>
          <w:szCs w:val="32"/>
        </w:rPr>
        <w:t xml:space="preserve">едагогический труд направлен на преобразование человека. Дети, будучи объектом воздействия, в процессе педагогического воздействия оказывают определенное сопротивление, которое хотя и сродни сопротивлению любого иного материала, но значительно превосходит его богатством форм и сложностью проявлений. «Почему в технических вузах, — писал А.С. Макаренко, — мы изучаем сопротивление материалов, а в педагогических не изучаем сопротивление личности, когда её начинают воспитывать?!» </w:t>
      </w:r>
      <w:proofErr w:type="gramStart"/>
      <w:r w:rsidRPr="00BE6112">
        <w:rPr>
          <w:rStyle w:val="20"/>
          <w:rFonts w:ascii="Times New Roman" w:hAnsi="Times New Roman" w:cs="Times New Roman"/>
          <w:sz w:val="32"/>
          <w:szCs w:val="32"/>
        </w:rPr>
        <w:t>(А.С. Макаренко.</w:t>
      </w:r>
      <w:proofErr w:type="gramEnd"/>
      <w:r w:rsidRPr="00BE6112">
        <w:rPr>
          <w:rStyle w:val="20"/>
          <w:rFonts w:ascii="Times New Roman" w:hAnsi="Times New Roman" w:cs="Times New Roman"/>
          <w:sz w:val="32"/>
          <w:szCs w:val="32"/>
        </w:rPr>
        <w:t xml:space="preserve"> Педагогические сочинения в восьми томах. Т.</w:t>
      </w:r>
      <w:r w:rsidR="00C3216B" w:rsidRPr="00BE6112">
        <w:rPr>
          <w:rStyle w:val="20"/>
          <w:rFonts w:ascii="Times New Roman" w:hAnsi="Times New Roman" w:cs="Times New Roman"/>
          <w:sz w:val="32"/>
          <w:szCs w:val="32"/>
        </w:rPr>
        <w:t xml:space="preserve"> 1. М.: Педагогика. </w:t>
      </w:r>
      <w:r w:rsidRPr="00BE6112">
        <w:rPr>
          <w:rStyle w:val="20"/>
          <w:rFonts w:ascii="Times New Roman" w:hAnsi="Times New Roman" w:cs="Times New Roman"/>
          <w:sz w:val="32"/>
          <w:szCs w:val="32"/>
        </w:rPr>
        <w:br/>
        <w:t xml:space="preserve">   Мозг ребенка, подростка — не всегда «воск», из которого можно «лепить» нужную нам личность. Он может быть и твёрдым сплавом, с </w:t>
      </w:r>
      <w:proofErr w:type="gramStart"/>
      <w:r w:rsidRPr="00BE6112">
        <w:rPr>
          <w:rStyle w:val="20"/>
          <w:rFonts w:ascii="Times New Roman" w:hAnsi="Times New Roman" w:cs="Times New Roman"/>
          <w:sz w:val="32"/>
          <w:szCs w:val="32"/>
        </w:rPr>
        <w:t>трудом</w:t>
      </w:r>
      <w:proofErr w:type="gramEnd"/>
      <w:r w:rsidRPr="00BE6112">
        <w:rPr>
          <w:rStyle w:val="20"/>
          <w:rFonts w:ascii="Times New Roman" w:hAnsi="Times New Roman" w:cs="Times New Roman"/>
          <w:sz w:val="32"/>
          <w:szCs w:val="32"/>
        </w:rPr>
        <w:t xml:space="preserve"> поддающимся необходимой обработке. Более пластичным он может быть в случае хороших взаимоотношений между учителем и учеником. Доброжелательные отношения, основанные на уважении к личности ребенка, делают процесс обучения и воспитания человечнее, в конечном итоге — эффективнее. По мере демократизации и </w:t>
      </w:r>
      <w:proofErr w:type="spellStart"/>
      <w:r w:rsidRPr="00BE6112">
        <w:rPr>
          <w:rStyle w:val="20"/>
          <w:rFonts w:ascii="Times New Roman" w:hAnsi="Times New Roman" w:cs="Times New Roman"/>
          <w:sz w:val="32"/>
          <w:szCs w:val="32"/>
        </w:rPr>
        <w:t>гуманизации</w:t>
      </w:r>
      <w:proofErr w:type="spellEnd"/>
      <w:r w:rsidRPr="00BE6112">
        <w:rPr>
          <w:rStyle w:val="20"/>
          <w:rFonts w:ascii="Times New Roman" w:hAnsi="Times New Roman" w:cs="Times New Roman"/>
          <w:sz w:val="32"/>
          <w:szCs w:val="32"/>
        </w:rPr>
        <w:t xml:space="preserve"> образования в нашей стране прогресс в педагогическом деле связан именно с уменьшением доли принуждения учащихся в процессе их обучения и воспитания и с возрастанием удельного веса в нём иных средств (повышения мотивации к учебе, стремление познать что-то новое и т.д.).</w:t>
      </w:r>
      <w:r w:rsidRPr="00BE6112">
        <w:rPr>
          <w:rStyle w:val="20"/>
          <w:rFonts w:ascii="Times New Roman" w:hAnsi="Times New Roman" w:cs="Times New Roman"/>
          <w:sz w:val="32"/>
          <w:szCs w:val="32"/>
        </w:rPr>
        <w:br/>
      </w:r>
      <w:r w:rsidRPr="00BE6112">
        <w:rPr>
          <w:rStyle w:val="20"/>
          <w:rFonts w:ascii="Times New Roman" w:hAnsi="Times New Roman" w:cs="Times New Roman"/>
          <w:sz w:val="32"/>
          <w:szCs w:val="32"/>
        </w:rPr>
        <w:lastRenderedPageBreak/>
        <w:t>   2. Нравственные отношения учителя с учеником являются важнейшим инструментом воспитания. Эти отношения с раннего школьного возраста практически включают учащихся в определенный тип нравственных отношений, приобщая их к нравственному опыту — опыту уважения, честности, доброжелательности или же опыту неуважения, ненависти и вражды. Сложившиеся нравственные отношения значимы и для учителя, поскольку они воздействуют на его отношения к педагогическому труду, который в одних случаях может приносить радость и удовольствие, а в других — становится для него неприятной и безрадостной обязанностью. Стержневым компонентом, пронизывающим всю систему взаимоотношений между педагогом и ребенком, является уважение к личности каждого учащегося. Педагогическая специфика этого требования заключается в том, что уважение адресовано не уже сложившейся, сформировавшейся личности, а лишь находящейся в процессе своего становления. Отношение учителя к учащемуся как бы предвосхищает процесс становления его как личности. Оно основывается на знании тенденций развития подрастающего поколения, дающих основание проектировать социально-значимые черты личности ребёнка. Практически ни у кого из учителей нравственное требование — уважение к личности учащегося — открыто не вызывает возражений. Однако на практике нередко встречается нарушение этой нормы, что свидетельствует о трудностях, которые учителю приходится преодолевать и с которыми он не всегда может успешно справиться. К тому же отношение к ученику как личности требует затрат нервной энергии и дополнительного времени, поскольку оно не терпит небрежного, поверхностного отношения к человеку. Поэтому уважать</w:t>
      </w:r>
      <w:r w:rsidR="00BE6112">
        <w:rPr>
          <w:rStyle w:val="20"/>
          <w:rFonts w:ascii="Times New Roman" w:hAnsi="Times New Roman" w:cs="Times New Roman"/>
          <w:sz w:val="32"/>
          <w:szCs w:val="32"/>
        </w:rPr>
        <w:t xml:space="preserve"> каждого учащегося и видеть в нё</w:t>
      </w:r>
      <w:r w:rsidRPr="00BE6112">
        <w:rPr>
          <w:rStyle w:val="20"/>
          <w:rFonts w:ascii="Times New Roman" w:hAnsi="Times New Roman" w:cs="Times New Roman"/>
          <w:sz w:val="32"/>
          <w:szCs w:val="32"/>
        </w:rPr>
        <w:t>м личность — это сложная работа ума и сердца учителя.</w:t>
      </w:r>
    </w:p>
    <w:p w:rsidR="00370214" w:rsidRPr="00BE6112" w:rsidRDefault="001B2FAB" w:rsidP="00C3216B">
      <w:pPr>
        <w:pStyle w:val="2"/>
        <w:jc w:val="both"/>
        <w:rPr>
          <w:rFonts w:ascii="Times New Roman" w:hAnsi="Times New Roman" w:cs="Times New Roman"/>
          <w:color w:val="666666"/>
          <w:sz w:val="32"/>
          <w:szCs w:val="32"/>
        </w:rPr>
      </w:pPr>
      <w:r w:rsidRPr="00BE6112">
        <w:rPr>
          <w:rFonts w:ascii="Times New Roman" w:hAnsi="Times New Roman" w:cs="Times New Roman"/>
          <w:sz w:val="32"/>
          <w:szCs w:val="32"/>
        </w:rPr>
        <w:lastRenderedPageBreak/>
        <w:t xml:space="preserve">Настоящий учитель является примером для детей и их родителей, а взаимоотношения между учителем и учеником выступают как базис процесса обучения и воспитания. Один из видных философов и педагогов прошлого Джон Локк так писал о значении примера учителя: «Его собственное поведение ни в коем случае не должно расходиться с его предписаниями... Дурные примеры, несомненно, действуют сильнее хороших правил и поэтому он должен всегда тщательно оберегать своего воспитанника от влияния дурных примеров...» Автор «Великой дидактики» Я.А. Коменский также большое внимание уделял отношениям между учителем и учащимися. Он гневно выступал против тех учителей, которые чуждаются учащихся, высокомерно и неуважительно относятся к ним. </w:t>
      </w:r>
      <w:proofErr w:type="gramStart"/>
      <w:r w:rsidRPr="00BE6112">
        <w:rPr>
          <w:rFonts w:ascii="Times New Roman" w:hAnsi="Times New Roman" w:cs="Times New Roman"/>
          <w:sz w:val="32"/>
          <w:szCs w:val="32"/>
        </w:rPr>
        <w:t>Особое значение великий педагог придавал доброжелательному отношению учителя к детям и советовал учить детей легко и радостно, «чтобы напиток науки проглатывался без побоев, без воплей, без насилия, без отвращения, словом, приветливо и приятно»</w:t>
      </w:r>
      <w:r w:rsidR="00370214" w:rsidRPr="00BE6112">
        <w:rPr>
          <w:rFonts w:ascii="Times New Roman" w:hAnsi="Times New Roman" w:cs="Times New Roman"/>
          <w:sz w:val="32"/>
          <w:szCs w:val="32"/>
        </w:rPr>
        <w:t xml:space="preserve"> Тогда как всякое несправедливое решение вызывает детское возмущение поведением учителя, они обсудят его в группах сверстников, расскажут родителям.</w:t>
      </w:r>
      <w:proofErr w:type="gramEnd"/>
      <w:r w:rsidR="00370214" w:rsidRPr="00BE6112">
        <w:rPr>
          <w:rFonts w:ascii="Times New Roman" w:hAnsi="Times New Roman" w:cs="Times New Roman"/>
          <w:sz w:val="32"/>
          <w:szCs w:val="32"/>
        </w:rPr>
        <w:t xml:space="preserve"> Эта оценка может надолго определить неустойчивый характер взаимоотношений с учениками и отсутствие воспитательной силы педагогического воздействия. Психолого-педагогическое влияние будет более успешным, если учитель пользуется уважением и доверием со стороны учеников как человек; умеет понимать по реакции детей, как воспринимают и оценивают его личность те ученики, на которых он собирается воздействовать, в этом случае меняется не только поведение ученика, но и личность самого учителя. </w:t>
      </w:r>
    </w:p>
    <w:p w:rsidR="00002BA1" w:rsidRPr="00BE6112" w:rsidRDefault="00C52E6F" w:rsidP="00C3216B">
      <w:pPr>
        <w:pStyle w:val="2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E6112">
        <w:rPr>
          <w:rFonts w:ascii="Times New Roman" w:hAnsi="Times New Roman" w:cs="Times New Roman"/>
          <w:sz w:val="32"/>
          <w:szCs w:val="32"/>
        </w:rPr>
        <w:lastRenderedPageBreak/>
        <w:t>Кроме того, от</w:t>
      </w:r>
      <w:r w:rsidR="00BE6112">
        <w:rPr>
          <w:rFonts w:ascii="Times New Roman" w:hAnsi="Times New Roman" w:cs="Times New Roman"/>
          <w:sz w:val="32"/>
          <w:szCs w:val="32"/>
        </w:rPr>
        <w:t xml:space="preserve"> </w:t>
      </w:r>
      <w:r w:rsidRPr="00BE6112">
        <w:rPr>
          <w:rFonts w:ascii="Times New Roman" w:hAnsi="Times New Roman" w:cs="Times New Roman"/>
          <w:sz w:val="32"/>
          <w:szCs w:val="32"/>
        </w:rPr>
        <w:t>учителя</w:t>
      </w:r>
      <w:r w:rsidR="00B62379" w:rsidRPr="00BE6112">
        <w:rPr>
          <w:rFonts w:ascii="Times New Roman" w:hAnsi="Times New Roman" w:cs="Times New Roman"/>
          <w:sz w:val="32"/>
          <w:szCs w:val="32"/>
        </w:rPr>
        <w:t xml:space="preserve"> требует</w:t>
      </w:r>
      <w:r w:rsidRPr="00BE6112">
        <w:rPr>
          <w:rFonts w:ascii="Times New Roman" w:hAnsi="Times New Roman" w:cs="Times New Roman"/>
          <w:sz w:val="32"/>
          <w:szCs w:val="32"/>
        </w:rPr>
        <w:t>ся</w:t>
      </w:r>
      <w:r w:rsidR="00B62379" w:rsidRPr="00BE6112">
        <w:rPr>
          <w:rFonts w:ascii="Times New Roman" w:hAnsi="Times New Roman" w:cs="Times New Roman"/>
          <w:sz w:val="32"/>
          <w:szCs w:val="32"/>
        </w:rPr>
        <w:t xml:space="preserve"> всесторонн</w:t>
      </w:r>
      <w:r w:rsidRPr="00BE6112">
        <w:rPr>
          <w:rFonts w:ascii="Times New Roman" w:hAnsi="Times New Roman" w:cs="Times New Roman"/>
          <w:sz w:val="32"/>
          <w:szCs w:val="32"/>
        </w:rPr>
        <w:t>ие знания, душевная безграничная щедрость</w:t>
      </w:r>
      <w:r w:rsidR="00B62379" w:rsidRPr="00BE6112">
        <w:rPr>
          <w:rFonts w:ascii="Times New Roman" w:hAnsi="Times New Roman" w:cs="Times New Roman"/>
          <w:sz w:val="32"/>
          <w:szCs w:val="32"/>
        </w:rPr>
        <w:t>, мудрой любви к детям. Учитывая возросший уровень знаний современных учащихся, их разнообразные интересы, педагог и сам должен всесторонне развиваться: не только в области своей специальности, но и в области политики, искусства, культуры, должен быть примером нравственности, носителем человеческих достоинств и ценностей.</w:t>
      </w:r>
      <w:r w:rsidR="00BE6112">
        <w:rPr>
          <w:rFonts w:ascii="Times New Roman" w:hAnsi="Times New Roman" w:cs="Times New Roman"/>
          <w:sz w:val="32"/>
          <w:szCs w:val="32"/>
        </w:rPr>
        <w:t xml:space="preserve"> </w:t>
      </w:r>
      <w:r w:rsidR="00492622" w:rsidRPr="00BE6112">
        <w:rPr>
          <w:rFonts w:ascii="Times New Roman" w:hAnsi="Times New Roman" w:cs="Times New Roman"/>
          <w:sz w:val="32"/>
          <w:szCs w:val="32"/>
        </w:rPr>
        <w:t>Педагогическое мастерство в большей степени зависит от личных качеств педагога. Кто с этим может поспорить? Думаю, никто. Зависит также от его умений и знаний. Личность педагога, её влияние на воспитанника огромно, её никогда не заменит педагогическая техника.</w:t>
      </w:r>
      <w:r w:rsidR="00BE6112">
        <w:rPr>
          <w:rFonts w:ascii="Times New Roman" w:hAnsi="Times New Roman" w:cs="Times New Roman"/>
          <w:sz w:val="32"/>
          <w:szCs w:val="32"/>
        </w:rPr>
        <w:t xml:space="preserve"> </w:t>
      </w:r>
      <w:r w:rsidR="00F40C01" w:rsidRPr="00BE6112">
        <w:rPr>
          <w:rFonts w:ascii="Times New Roman" w:hAnsi="Times New Roman" w:cs="Times New Roman"/>
          <w:sz w:val="32"/>
          <w:szCs w:val="32"/>
        </w:rPr>
        <w:t>Личность характеризуется мерой ответственности перед другими людьми, ответственностью за выполняемую деятельность. А это значит, что учитель должен систематически формировать у детей ответственное отношение к выполняемой ими деятельности. Но ответственное выполнение деятельности предполагает не только положительную мотивацию у ребенка – желание что – то сделать, но и умение реализовать имеющиеся наме</w:t>
      </w:r>
      <w:r w:rsidR="006147B5" w:rsidRPr="00BE6112">
        <w:rPr>
          <w:rFonts w:ascii="Times New Roman" w:hAnsi="Times New Roman" w:cs="Times New Roman"/>
          <w:sz w:val="32"/>
          <w:szCs w:val="32"/>
        </w:rPr>
        <w:t>рения</w:t>
      </w:r>
      <w:r w:rsidR="00BE6112">
        <w:rPr>
          <w:rFonts w:ascii="Times New Roman" w:hAnsi="Times New Roman" w:cs="Times New Roman"/>
          <w:sz w:val="32"/>
          <w:szCs w:val="32"/>
        </w:rPr>
        <w:t xml:space="preserve"> </w:t>
      </w:r>
      <w:r w:rsidR="00FC2816" w:rsidRPr="00BE6112">
        <w:rPr>
          <w:rFonts w:ascii="Times New Roman" w:eastAsia="Times New Roman" w:hAnsi="Times New Roman" w:cs="Times New Roman"/>
          <w:sz w:val="32"/>
          <w:szCs w:val="32"/>
        </w:rPr>
        <w:t>Изучение личности ребёнка через его деятельность – один из важнейших принципов, которому должен следовать учитель. Многие особенности личности вскрываются непосредственно на уроке, другие – в работе</w:t>
      </w:r>
      <w:r w:rsidR="00002BA1" w:rsidRPr="00BE6112">
        <w:rPr>
          <w:rFonts w:ascii="Times New Roman" w:eastAsia="Times New Roman" w:hAnsi="Times New Roman" w:cs="Times New Roman"/>
          <w:sz w:val="32"/>
          <w:szCs w:val="32"/>
        </w:rPr>
        <w:t>, третьи -</w:t>
      </w:r>
      <w:r w:rsidR="00FC2816" w:rsidRPr="00BE6112">
        <w:rPr>
          <w:rFonts w:ascii="Times New Roman" w:eastAsia="Times New Roman" w:hAnsi="Times New Roman" w:cs="Times New Roman"/>
          <w:sz w:val="32"/>
          <w:szCs w:val="32"/>
        </w:rPr>
        <w:t xml:space="preserve"> дома.</w:t>
      </w:r>
      <w:r w:rsidR="00FC2816" w:rsidRPr="00BE6112">
        <w:rPr>
          <w:rFonts w:ascii="Times New Roman" w:eastAsia="Times New Roman" w:hAnsi="Times New Roman" w:cs="Times New Roman"/>
          <w:sz w:val="32"/>
          <w:szCs w:val="32"/>
        </w:rPr>
        <w:br/>
        <w:t>Индивидуализация учения предполагает, что для каждого ученика есть своя мера трудности, нижний её предел, который каждый ученик должен в силу с</w:t>
      </w:r>
      <w:r w:rsidR="00BE6112">
        <w:rPr>
          <w:rFonts w:ascii="Times New Roman" w:eastAsia="Times New Roman" w:hAnsi="Times New Roman" w:cs="Times New Roman"/>
          <w:sz w:val="32"/>
          <w:szCs w:val="32"/>
        </w:rPr>
        <w:t>воих повышающихся возможностей  превзойти  их.</w:t>
      </w:r>
      <w:r w:rsidR="00FC2816" w:rsidRPr="00BE6112">
        <w:rPr>
          <w:rFonts w:ascii="Times New Roman" w:eastAsia="Times New Roman" w:hAnsi="Times New Roman" w:cs="Times New Roman"/>
          <w:sz w:val="32"/>
          <w:szCs w:val="32"/>
        </w:rPr>
        <w:br/>
        <w:t>Индивидуализация учения в начальных классах состоит в том, чтобы увидеть не только недос</w:t>
      </w:r>
      <w:r w:rsidR="00002BA1" w:rsidRPr="00BE6112">
        <w:rPr>
          <w:rFonts w:ascii="Times New Roman" w:eastAsia="Times New Roman" w:hAnsi="Times New Roman" w:cs="Times New Roman"/>
          <w:sz w:val="32"/>
          <w:szCs w:val="32"/>
        </w:rPr>
        <w:t>татки в ребёнке</w:t>
      </w:r>
      <w:r w:rsidR="00FC2816" w:rsidRPr="00BE6112">
        <w:rPr>
          <w:rFonts w:ascii="Times New Roman" w:eastAsia="Times New Roman" w:hAnsi="Times New Roman" w:cs="Times New Roman"/>
          <w:sz w:val="32"/>
          <w:szCs w:val="32"/>
        </w:rPr>
        <w:t>, но и особенности его психофизиологического развития и строить учебный проце</w:t>
      </w:r>
      <w:r w:rsidR="001B2210" w:rsidRPr="00BE6112">
        <w:rPr>
          <w:rFonts w:ascii="Times New Roman" w:eastAsia="Times New Roman" w:hAnsi="Times New Roman" w:cs="Times New Roman"/>
          <w:sz w:val="32"/>
          <w:szCs w:val="32"/>
        </w:rPr>
        <w:t>сс, исходя из этих</w:t>
      </w:r>
      <w:r w:rsidR="001B2FAB" w:rsidRPr="00BE6112">
        <w:rPr>
          <w:rFonts w:ascii="Times New Roman" w:eastAsia="Times New Roman" w:hAnsi="Times New Roman" w:cs="Times New Roman"/>
          <w:sz w:val="32"/>
          <w:szCs w:val="32"/>
        </w:rPr>
        <w:t xml:space="preserve"> возможностей.</w:t>
      </w:r>
      <w:r w:rsidR="00FC2816" w:rsidRPr="00BE6112">
        <w:rPr>
          <w:rFonts w:ascii="Times New Roman" w:eastAsia="Times New Roman" w:hAnsi="Times New Roman" w:cs="Times New Roman"/>
          <w:sz w:val="32"/>
          <w:szCs w:val="32"/>
        </w:rPr>
        <w:br/>
        <w:t>Каковы же основные пути и способы работы с детьми?</w:t>
      </w:r>
      <w:r w:rsidR="00FC2816" w:rsidRPr="00BE6112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FC2816" w:rsidRPr="00BE6112" w:rsidRDefault="00FC2816" w:rsidP="00C3216B">
      <w:pPr>
        <w:pStyle w:val="2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E6112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Во-первых, поскольку деформации в развитии есть </w:t>
      </w:r>
      <w:proofErr w:type="gramStart"/>
      <w:r w:rsidRPr="00BE6112">
        <w:rPr>
          <w:rFonts w:ascii="Times New Roman" w:eastAsia="Times New Roman" w:hAnsi="Times New Roman" w:cs="Times New Roman"/>
          <w:sz w:val="32"/>
          <w:szCs w:val="32"/>
        </w:rPr>
        <w:t xml:space="preserve">в </w:t>
      </w:r>
      <w:r w:rsidR="001B2210" w:rsidRPr="00BE6112">
        <w:rPr>
          <w:rFonts w:ascii="Times New Roman" w:eastAsia="Times New Roman" w:hAnsi="Times New Roman" w:cs="Times New Roman"/>
          <w:sz w:val="32"/>
          <w:szCs w:val="32"/>
        </w:rPr>
        <w:t>следствие</w:t>
      </w:r>
      <w:proofErr w:type="gramEnd"/>
      <w:r w:rsidR="001B2210" w:rsidRPr="00BE6112">
        <w:rPr>
          <w:rFonts w:ascii="Times New Roman" w:eastAsia="Times New Roman" w:hAnsi="Times New Roman" w:cs="Times New Roman"/>
          <w:sz w:val="32"/>
          <w:szCs w:val="32"/>
        </w:rPr>
        <w:t xml:space="preserve"> комплекса причин:</w:t>
      </w:r>
      <w:r w:rsidR="001B2210" w:rsidRPr="00BE6112">
        <w:rPr>
          <w:rFonts w:ascii="Times New Roman" w:eastAsia="Times New Roman" w:hAnsi="Times New Roman" w:cs="Times New Roman"/>
          <w:sz w:val="32"/>
          <w:szCs w:val="32"/>
        </w:rPr>
        <w:br/>
        <w:t>а).</w:t>
      </w:r>
      <w:r w:rsidRPr="00BE6112">
        <w:rPr>
          <w:rFonts w:ascii="Times New Roman" w:eastAsia="Times New Roman" w:hAnsi="Times New Roman" w:cs="Times New Roman"/>
          <w:sz w:val="32"/>
          <w:szCs w:val="32"/>
        </w:rPr>
        <w:t>Отрицательного влияния неблаг</w:t>
      </w:r>
      <w:r w:rsidR="001B2210" w:rsidRPr="00BE6112">
        <w:rPr>
          <w:rFonts w:ascii="Times New Roman" w:eastAsia="Times New Roman" w:hAnsi="Times New Roman" w:cs="Times New Roman"/>
          <w:sz w:val="32"/>
          <w:szCs w:val="32"/>
        </w:rPr>
        <w:t>оприятных семейных условий.</w:t>
      </w:r>
      <w:r w:rsidR="001B2210" w:rsidRPr="00BE6112">
        <w:rPr>
          <w:rFonts w:ascii="Times New Roman" w:eastAsia="Times New Roman" w:hAnsi="Times New Roman" w:cs="Times New Roman"/>
          <w:sz w:val="32"/>
          <w:szCs w:val="32"/>
        </w:rPr>
        <w:br/>
        <w:t>б).</w:t>
      </w:r>
      <w:r w:rsidRPr="00BE6112">
        <w:rPr>
          <w:rFonts w:ascii="Times New Roman" w:eastAsia="Times New Roman" w:hAnsi="Times New Roman" w:cs="Times New Roman"/>
          <w:sz w:val="32"/>
          <w:szCs w:val="32"/>
        </w:rPr>
        <w:t>Неудач в школе, отрыва от школьной жи</w:t>
      </w:r>
      <w:r w:rsidR="001B2210" w:rsidRPr="00BE6112">
        <w:rPr>
          <w:rFonts w:ascii="Times New Roman" w:eastAsia="Times New Roman" w:hAnsi="Times New Roman" w:cs="Times New Roman"/>
          <w:sz w:val="32"/>
          <w:szCs w:val="32"/>
        </w:rPr>
        <w:t>зни и школьного коллектива.</w:t>
      </w:r>
      <w:r w:rsidR="001B2210" w:rsidRPr="00BE6112">
        <w:rPr>
          <w:rFonts w:ascii="Times New Roman" w:eastAsia="Times New Roman" w:hAnsi="Times New Roman" w:cs="Times New Roman"/>
          <w:sz w:val="32"/>
          <w:szCs w:val="32"/>
        </w:rPr>
        <w:br/>
        <w:t xml:space="preserve">в).Асоциального </w:t>
      </w:r>
      <w:r w:rsidRPr="00BE6112">
        <w:rPr>
          <w:rFonts w:ascii="Times New Roman" w:eastAsia="Times New Roman" w:hAnsi="Times New Roman" w:cs="Times New Roman"/>
          <w:sz w:val="32"/>
          <w:szCs w:val="32"/>
        </w:rPr>
        <w:t>окружения.</w:t>
      </w:r>
      <w:r w:rsidRPr="00BE6112">
        <w:rPr>
          <w:rFonts w:ascii="Times New Roman" w:eastAsia="Times New Roman" w:hAnsi="Times New Roman" w:cs="Times New Roman"/>
          <w:sz w:val="32"/>
          <w:szCs w:val="32"/>
        </w:rPr>
        <w:br/>
        <w:t xml:space="preserve">То общая стратегия воспитательного воздействия должна иметь </w:t>
      </w:r>
      <w:proofErr w:type="gramStart"/>
      <w:r w:rsidRPr="00BE6112">
        <w:rPr>
          <w:rFonts w:ascii="Times New Roman" w:eastAsia="Times New Roman" w:hAnsi="Times New Roman" w:cs="Times New Roman"/>
          <w:sz w:val="32"/>
          <w:szCs w:val="32"/>
        </w:rPr>
        <w:t>ввиду</w:t>
      </w:r>
      <w:proofErr w:type="gramEnd"/>
      <w:r w:rsidRPr="00BE6112">
        <w:rPr>
          <w:rFonts w:ascii="Times New Roman" w:eastAsia="Times New Roman" w:hAnsi="Times New Roman" w:cs="Times New Roman"/>
          <w:sz w:val="32"/>
          <w:szCs w:val="32"/>
        </w:rPr>
        <w:t xml:space="preserve"> и семью, и школу, и ближнее окружение. Надо сравниться, насколько </w:t>
      </w:r>
      <w:proofErr w:type="gramStart"/>
      <w:r w:rsidRPr="00BE6112">
        <w:rPr>
          <w:rFonts w:ascii="Times New Roman" w:eastAsia="Times New Roman" w:hAnsi="Times New Roman" w:cs="Times New Roman"/>
          <w:sz w:val="32"/>
          <w:szCs w:val="32"/>
        </w:rPr>
        <w:t>это</w:t>
      </w:r>
      <w:proofErr w:type="gramEnd"/>
      <w:r w:rsidRPr="00BE6112">
        <w:rPr>
          <w:rFonts w:ascii="Times New Roman" w:eastAsia="Times New Roman" w:hAnsi="Times New Roman" w:cs="Times New Roman"/>
          <w:sz w:val="32"/>
          <w:szCs w:val="32"/>
        </w:rPr>
        <w:t xml:space="preserve"> возможно, воздействовать на родителей, побуждать их перестроить характер внутренних отношений, больше внимания уделять трудному ребёнку, посоветовать родителям ряд конкретных мер в отношении его, сообща определить линию поведения. Необходимо, чтобы и школа изменила своё отношение к трудному ученику, </w:t>
      </w:r>
      <w:proofErr w:type="gramStart"/>
      <w:r w:rsidRPr="00BE6112">
        <w:rPr>
          <w:rFonts w:ascii="Times New Roman" w:eastAsia="Times New Roman" w:hAnsi="Times New Roman" w:cs="Times New Roman"/>
          <w:sz w:val="32"/>
          <w:szCs w:val="32"/>
        </w:rPr>
        <w:t>перестала считать его неисправимым нашла</w:t>
      </w:r>
      <w:proofErr w:type="gramEnd"/>
      <w:r w:rsidRPr="00BE6112">
        <w:rPr>
          <w:rFonts w:ascii="Times New Roman" w:eastAsia="Times New Roman" w:hAnsi="Times New Roman" w:cs="Times New Roman"/>
          <w:sz w:val="32"/>
          <w:szCs w:val="32"/>
        </w:rPr>
        <w:t xml:space="preserve"> пути индивидуального подхода к нему, вовлекла его в общие дела коллектива. Более того, если разлад в семье зашёл так далеко, то существенные изменения там невозможны, школа должна компенсировать недостатки семейного воспитания. Наконец, следует воздействовать и на ближайшее окружение трудного школьника попытаться перестроить направленность его компании, привлечь её к общественно полезным делам, а если этого не удастся, то отвлечь школьника от ко</w:t>
      </w:r>
      <w:r w:rsidR="001B2210" w:rsidRPr="00BE6112">
        <w:rPr>
          <w:rFonts w:ascii="Times New Roman" w:eastAsia="Times New Roman" w:hAnsi="Times New Roman" w:cs="Times New Roman"/>
          <w:sz w:val="32"/>
          <w:szCs w:val="32"/>
        </w:rPr>
        <w:t xml:space="preserve">мпании, оградить его всего плохого. </w:t>
      </w:r>
      <w:r w:rsidRPr="00BE6112">
        <w:rPr>
          <w:rFonts w:ascii="Times New Roman" w:eastAsia="Times New Roman" w:hAnsi="Times New Roman" w:cs="Times New Roman"/>
          <w:sz w:val="32"/>
          <w:szCs w:val="32"/>
        </w:rPr>
        <w:br/>
        <w:t>Во-вторых, ликвидировать педагогическую запущенность. Корректировать личность невозможно силами одних лишь учителей, силами только школы. К этой работе, помимо школы, должны быть привлечены семья, детские организации, внешкольные учреждения, актив классов, общественные организации. И при всех условиях надо лишь опираться на здоровый детский коллектив, действовать сообща с ним, через него. Только совместными усилиями при единстве воспитательных воз</w:t>
      </w:r>
      <w:r w:rsidR="001B2210" w:rsidRPr="00BE6112">
        <w:rPr>
          <w:rFonts w:ascii="Times New Roman" w:eastAsia="Times New Roman" w:hAnsi="Times New Roman" w:cs="Times New Roman"/>
          <w:sz w:val="32"/>
          <w:szCs w:val="32"/>
        </w:rPr>
        <w:t xml:space="preserve">действий можно решить указанную </w:t>
      </w:r>
      <w:r w:rsidRPr="00BE6112">
        <w:rPr>
          <w:rFonts w:ascii="Times New Roman" w:eastAsia="Times New Roman" w:hAnsi="Times New Roman" w:cs="Times New Roman"/>
          <w:sz w:val="32"/>
          <w:szCs w:val="32"/>
        </w:rPr>
        <w:t>задачу.</w:t>
      </w:r>
      <w:r w:rsidRPr="00BE6112">
        <w:rPr>
          <w:rFonts w:ascii="Times New Roman" w:eastAsia="Times New Roman" w:hAnsi="Times New Roman" w:cs="Times New Roman"/>
          <w:sz w:val="32"/>
          <w:szCs w:val="32"/>
        </w:rPr>
        <w:br/>
        <w:t>В-третьих, о</w:t>
      </w:r>
      <w:r w:rsidR="006147B5" w:rsidRPr="00BE6112">
        <w:rPr>
          <w:rFonts w:ascii="Times New Roman" w:eastAsia="Times New Roman" w:hAnsi="Times New Roman" w:cs="Times New Roman"/>
          <w:sz w:val="32"/>
          <w:szCs w:val="32"/>
        </w:rPr>
        <w:t xml:space="preserve">сновным </w:t>
      </w:r>
      <w:r w:rsidRPr="00BE6112">
        <w:rPr>
          <w:rFonts w:ascii="Times New Roman" w:eastAsia="Times New Roman" w:hAnsi="Times New Roman" w:cs="Times New Roman"/>
          <w:sz w:val="32"/>
          <w:szCs w:val="32"/>
        </w:rPr>
        <w:t>должна быть правильная организац</w:t>
      </w:r>
      <w:r w:rsidR="006147B5" w:rsidRPr="00BE6112">
        <w:rPr>
          <w:rFonts w:ascii="Times New Roman" w:eastAsia="Times New Roman" w:hAnsi="Times New Roman" w:cs="Times New Roman"/>
          <w:sz w:val="32"/>
          <w:szCs w:val="32"/>
        </w:rPr>
        <w:t xml:space="preserve">ия жизни и деятельности </w:t>
      </w:r>
      <w:r w:rsidRPr="00BE6112">
        <w:rPr>
          <w:rFonts w:ascii="Times New Roman" w:eastAsia="Times New Roman" w:hAnsi="Times New Roman" w:cs="Times New Roman"/>
          <w:sz w:val="32"/>
          <w:szCs w:val="32"/>
        </w:rPr>
        <w:t xml:space="preserve"> ребёнка. Надо помнить, что нравоучения, нотации </w:t>
      </w:r>
      <w:r w:rsidRPr="00BE6112">
        <w:rPr>
          <w:rFonts w:ascii="Times New Roman" w:eastAsia="Times New Roman" w:hAnsi="Times New Roman" w:cs="Times New Roman"/>
          <w:sz w:val="32"/>
          <w:szCs w:val="32"/>
        </w:rPr>
        <w:lastRenderedPageBreak/>
        <w:t>не очень действенные средства воспитания педагогически запущенного ребёнка, так как у него давно уже выработалось предубеждение, недоверчивое отношение и скепсис по отношению к словам воспитателя. Это не</w:t>
      </w:r>
      <w:r w:rsidR="001B2210" w:rsidRPr="00BE6112">
        <w:rPr>
          <w:rFonts w:ascii="Times New Roman" w:eastAsia="Times New Roman" w:hAnsi="Times New Roman" w:cs="Times New Roman"/>
          <w:sz w:val="32"/>
          <w:szCs w:val="32"/>
        </w:rPr>
        <w:t xml:space="preserve"> исключает того, что задушевный </w:t>
      </w:r>
      <w:r w:rsidRPr="00BE6112">
        <w:rPr>
          <w:rFonts w:ascii="Times New Roman" w:eastAsia="Times New Roman" w:hAnsi="Times New Roman" w:cs="Times New Roman"/>
          <w:sz w:val="32"/>
          <w:szCs w:val="32"/>
        </w:rPr>
        <w:t>разговор в атмосфере искренности, доверия и благожелательности может принести большую пользу.</w:t>
      </w:r>
      <w:r w:rsidRPr="00BE6112">
        <w:rPr>
          <w:rFonts w:ascii="Times New Roman" w:eastAsia="Times New Roman" w:hAnsi="Times New Roman" w:cs="Times New Roman"/>
          <w:sz w:val="32"/>
          <w:szCs w:val="32"/>
        </w:rPr>
        <w:br/>
        <w:t>В-четвёртых, перевоспитание нельзя понимать только как устранение искоренение чего-то, борьбу с недостатками и пороками. Перевоспитание – это и формирование развития положительных привычек, черт и качеств, тщательное культивирование здоровых нравственных тенденций.</w:t>
      </w:r>
      <w:r w:rsidRPr="00BE6112">
        <w:rPr>
          <w:rFonts w:ascii="Times New Roman" w:eastAsia="Times New Roman" w:hAnsi="Times New Roman" w:cs="Times New Roman"/>
          <w:sz w:val="32"/>
          <w:szCs w:val="32"/>
        </w:rPr>
        <w:br/>
        <w:t>В-пятых необходимо вовлечь трудного школьника в процесс самовоспитания, организовать борьбу его самого с собственными недостатками.</w:t>
      </w:r>
      <w:r w:rsidRPr="00BE6112">
        <w:rPr>
          <w:rFonts w:ascii="Times New Roman" w:eastAsia="Times New Roman" w:hAnsi="Times New Roman" w:cs="Times New Roman"/>
          <w:sz w:val="32"/>
          <w:szCs w:val="32"/>
        </w:rPr>
        <w:br/>
        <w:t>Индивидуальный подход предполагает в первую очередь знание и учёт индивидуальных, специфических условий, которые повлияли на формирование той или иной черты личности. Это нужно знать потому что, только понимая природу того или иного личностн</w:t>
      </w:r>
      <w:r w:rsidR="001B2210" w:rsidRPr="00BE6112">
        <w:rPr>
          <w:rFonts w:ascii="Times New Roman" w:eastAsia="Times New Roman" w:hAnsi="Times New Roman" w:cs="Times New Roman"/>
          <w:sz w:val="32"/>
          <w:szCs w:val="32"/>
        </w:rPr>
        <w:t xml:space="preserve">ого проявления, можно правильно </w:t>
      </w:r>
      <w:r w:rsidRPr="00BE6112">
        <w:rPr>
          <w:rFonts w:ascii="Times New Roman" w:eastAsia="Times New Roman" w:hAnsi="Times New Roman" w:cs="Times New Roman"/>
          <w:sz w:val="32"/>
          <w:szCs w:val="32"/>
        </w:rPr>
        <w:t>реагировать на него.</w:t>
      </w:r>
      <w:r w:rsidRPr="00BE6112">
        <w:rPr>
          <w:rFonts w:ascii="Times New Roman" w:eastAsia="Times New Roman" w:hAnsi="Times New Roman" w:cs="Times New Roman"/>
          <w:sz w:val="32"/>
          <w:szCs w:val="32"/>
        </w:rPr>
        <w:br/>
        <w:t>Осуществляя индивидуальный подход, следует помнить, что на учащихся по-разному влияют поощрения. Одного ученика полезно похвалить, так как это укрепляет его веру в свои силы; по отношению к другому от похвалы лучше воздержаться, чтобы не привести его к самоуспокоению, самоуверенности. Равно и подчёркивание недостатков ученика может сыграть отрицательную роль по отношению к неуверенному в себе ребёнку и положительную, если школьник слишком самоуверен и несамокритичен.</w:t>
      </w:r>
      <w:r w:rsidRPr="00BE6112">
        <w:rPr>
          <w:rFonts w:ascii="Times New Roman" w:eastAsia="Times New Roman" w:hAnsi="Times New Roman" w:cs="Times New Roman"/>
          <w:sz w:val="32"/>
          <w:szCs w:val="32"/>
        </w:rPr>
        <w:br/>
        <w:t xml:space="preserve">Индивидуальный подход выражается и в применении меры и формы наказания. На одних школьников действует простое осуждение, на других подобные формы осуждения впечатления не производят и воспринимаются как снисходительность или мягкотелость воспитателя. По отношению к таким школьникам следует применять более строгие меры взыскания. Но при этом </w:t>
      </w:r>
      <w:r w:rsidRPr="00BE6112">
        <w:rPr>
          <w:rFonts w:ascii="Times New Roman" w:eastAsia="Times New Roman" w:hAnsi="Times New Roman" w:cs="Times New Roman"/>
          <w:sz w:val="32"/>
          <w:szCs w:val="32"/>
        </w:rPr>
        <w:lastRenderedPageBreak/>
        <w:t>необходима ясная мотивировка более высокой меры взыскания (чтобы у школьников не возникло мнения о непоследовательности и несправедливости учителя).</w:t>
      </w:r>
      <w:r w:rsidRPr="00BE6112">
        <w:rPr>
          <w:rFonts w:ascii="Times New Roman" w:eastAsia="Times New Roman" w:hAnsi="Times New Roman" w:cs="Times New Roman"/>
          <w:sz w:val="32"/>
          <w:szCs w:val="32"/>
        </w:rPr>
        <w:br/>
        <w:t>Важно выявить и использовать то положительное, что имеется в личности любого учащегося</w:t>
      </w:r>
      <w:r w:rsidR="003166A0" w:rsidRPr="00BE6112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1B2FAB" w:rsidRPr="00BE6112" w:rsidRDefault="001B2FAB" w:rsidP="00C3216B">
      <w:pPr>
        <w:pStyle w:val="2"/>
        <w:jc w:val="both"/>
        <w:rPr>
          <w:rFonts w:ascii="Times New Roman" w:hAnsi="Times New Roman" w:cs="Times New Roman"/>
          <w:sz w:val="32"/>
          <w:szCs w:val="32"/>
        </w:rPr>
      </w:pPr>
    </w:p>
    <w:p w:rsidR="00BE6112" w:rsidRDefault="00BE6112" w:rsidP="00C3216B">
      <w:pPr>
        <w:pStyle w:val="2"/>
        <w:jc w:val="both"/>
        <w:rPr>
          <w:rFonts w:ascii="Times New Roman" w:hAnsi="Times New Roman" w:cs="Times New Roman"/>
          <w:sz w:val="32"/>
          <w:szCs w:val="32"/>
        </w:rPr>
      </w:pPr>
    </w:p>
    <w:p w:rsidR="00FC2816" w:rsidRPr="00BE6112" w:rsidRDefault="00FC2816" w:rsidP="00C3216B">
      <w:pPr>
        <w:pStyle w:val="2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E6112">
        <w:rPr>
          <w:rFonts w:ascii="Times New Roman" w:eastAsia="Times New Roman" w:hAnsi="Times New Roman" w:cs="Times New Roman"/>
          <w:b/>
          <w:bCs/>
          <w:sz w:val="32"/>
          <w:szCs w:val="32"/>
        </w:rPr>
        <w:t>Вывод</w:t>
      </w:r>
    </w:p>
    <w:p w:rsidR="008B4D5B" w:rsidRPr="00BE6112" w:rsidRDefault="00FC2816" w:rsidP="00C3216B">
      <w:pPr>
        <w:pStyle w:val="2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E6112">
        <w:rPr>
          <w:rFonts w:ascii="Times New Roman" w:eastAsia="Times New Roman" w:hAnsi="Times New Roman" w:cs="Times New Roman"/>
          <w:sz w:val="32"/>
          <w:szCs w:val="32"/>
        </w:rPr>
        <w:t>Проблема формирования личности – проблема необъятная, значимая и сложная, охватывающая огромное поле исследований.</w:t>
      </w:r>
      <w:r w:rsidRPr="00BE6112">
        <w:rPr>
          <w:rFonts w:ascii="Times New Roman" w:eastAsia="Times New Roman" w:hAnsi="Times New Roman" w:cs="Times New Roman"/>
          <w:sz w:val="32"/>
          <w:szCs w:val="32"/>
        </w:rPr>
        <w:br/>
        <w:t>В ходе теоретического анализа педагогической и психологической литературы по теме данной работы я поняла, что личность есть нечто уникальное, что связано, во-первых, с ее наследственными особенностями и, во-вторых, с неповторимыми условиями микросреды в которой она взращивается. У каждого родившегося ребенка есть мозг, голосовой аппарат, но научиться мыслить и разговаривать он может лишь в обществе. Конечно же, непрерывное единство биологических и социальных качеств показывает, что человек существо биологическое и социальное. Развиваясь вне человеческого общества, существо, обладающее человеческим мозгом, никогда не станет</w:t>
      </w:r>
      <w:r w:rsidR="00BE611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3166A0" w:rsidRPr="00BE6112">
        <w:rPr>
          <w:rFonts w:ascii="Times New Roman" w:eastAsia="Times New Roman" w:hAnsi="Times New Roman" w:cs="Times New Roman"/>
          <w:sz w:val="32"/>
          <w:szCs w:val="32"/>
        </w:rPr>
        <w:t>личностью,</w:t>
      </w:r>
      <w:r w:rsidRPr="00BE6112">
        <w:rPr>
          <w:rFonts w:ascii="Times New Roman" w:eastAsia="Times New Roman" w:hAnsi="Times New Roman" w:cs="Times New Roman"/>
          <w:sz w:val="32"/>
          <w:szCs w:val="32"/>
        </w:rPr>
        <w:t xml:space="preserve"> даже подобием личности. </w:t>
      </w:r>
      <w:r w:rsidRPr="00BE6112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3166A0" w:rsidRPr="00BE6112" w:rsidRDefault="003166A0" w:rsidP="00C3216B">
      <w:pPr>
        <w:pStyle w:val="2"/>
        <w:jc w:val="both"/>
        <w:rPr>
          <w:rStyle w:val="ab"/>
          <w:rFonts w:ascii="Times New Roman" w:hAnsi="Times New Roman" w:cs="Times New Roman"/>
          <w:b w:val="0"/>
          <w:bCs w:val="0"/>
          <w:sz w:val="32"/>
          <w:szCs w:val="32"/>
          <w:u w:val="single"/>
        </w:rPr>
      </w:pPr>
    </w:p>
    <w:p w:rsidR="00312368" w:rsidRPr="00BE6112" w:rsidRDefault="00312368" w:rsidP="00C3216B">
      <w:pPr>
        <w:pStyle w:val="2"/>
        <w:rPr>
          <w:rStyle w:val="ab"/>
          <w:rFonts w:ascii="Times New Roman" w:hAnsi="Times New Roman" w:cs="Times New Roman"/>
          <w:b w:val="0"/>
          <w:bCs w:val="0"/>
          <w:sz w:val="32"/>
          <w:szCs w:val="32"/>
          <w:u w:val="single"/>
        </w:rPr>
      </w:pPr>
    </w:p>
    <w:p w:rsidR="008B4D5B" w:rsidRPr="00BE6112" w:rsidRDefault="008B4D5B" w:rsidP="00C3216B">
      <w:pPr>
        <w:pStyle w:val="2"/>
        <w:rPr>
          <w:rFonts w:ascii="Times New Roman" w:hAnsi="Times New Roman" w:cs="Times New Roman"/>
          <w:sz w:val="32"/>
          <w:szCs w:val="32"/>
        </w:rPr>
      </w:pPr>
    </w:p>
    <w:p w:rsidR="00312368" w:rsidRPr="00BE6112" w:rsidRDefault="00312368" w:rsidP="00C3216B">
      <w:pPr>
        <w:pStyle w:val="2"/>
        <w:rPr>
          <w:rFonts w:ascii="Times New Roman" w:hAnsi="Times New Roman" w:cs="Times New Roman"/>
          <w:sz w:val="32"/>
          <w:szCs w:val="32"/>
        </w:rPr>
      </w:pPr>
    </w:p>
    <w:p w:rsidR="00312368" w:rsidRPr="00BE6112" w:rsidRDefault="00312368" w:rsidP="00C3216B">
      <w:pPr>
        <w:pStyle w:val="2"/>
        <w:rPr>
          <w:rFonts w:ascii="Times New Roman" w:hAnsi="Times New Roman" w:cs="Times New Roman"/>
          <w:sz w:val="32"/>
          <w:szCs w:val="32"/>
        </w:rPr>
      </w:pPr>
    </w:p>
    <w:p w:rsidR="00594E4D" w:rsidRPr="00BE6112" w:rsidRDefault="00594E4D" w:rsidP="00C3216B">
      <w:pPr>
        <w:pStyle w:val="2"/>
        <w:rPr>
          <w:rFonts w:ascii="Times New Roman" w:hAnsi="Times New Roman" w:cs="Times New Roman"/>
          <w:sz w:val="32"/>
          <w:szCs w:val="32"/>
        </w:rPr>
      </w:pPr>
    </w:p>
    <w:p w:rsidR="00312368" w:rsidRPr="00BE6112" w:rsidRDefault="00312368" w:rsidP="00C3216B">
      <w:pPr>
        <w:pStyle w:val="2"/>
        <w:rPr>
          <w:rFonts w:ascii="Times New Roman" w:hAnsi="Times New Roman" w:cs="Times New Roman"/>
          <w:sz w:val="32"/>
          <w:szCs w:val="32"/>
        </w:rPr>
      </w:pPr>
    </w:p>
    <w:p w:rsidR="00594E4D" w:rsidRPr="00BE6112" w:rsidRDefault="00594E4D" w:rsidP="00C3216B">
      <w:pPr>
        <w:pStyle w:val="2"/>
        <w:rPr>
          <w:rStyle w:val="ad"/>
          <w:rFonts w:ascii="Times New Roman" w:hAnsi="Times New Roman" w:cs="Times New Roman"/>
          <w:i/>
          <w:iCs/>
          <w:color w:val="5C83D1"/>
          <w:sz w:val="32"/>
          <w:szCs w:val="32"/>
          <w:shd w:val="clear" w:color="auto" w:fill="FFFFFF"/>
        </w:rPr>
      </w:pPr>
    </w:p>
    <w:p w:rsidR="00594E4D" w:rsidRPr="00BE6112" w:rsidRDefault="00594E4D" w:rsidP="00C3216B">
      <w:pPr>
        <w:pStyle w:val="2"/>
        <w:rPr>
          <w:rStyle w:val="ad"/>
          <w:rFonts w:ascii="Times New Roman" w:hAnsi="Times New Roman" w:cs="Times New Roman"/>
          <w:i/>
          <w:iCs/>
          <w:color w:val="5C83D1"/>
          <w:sz w:val="32"/>
          <w:szCs w:val="32"/>
          <w:shd w:val="clear" w:color="auto" w:fill="FFFFFF"/>
        </w:rPr>
      </w:pPr>
    </w:p>
    <w:p w:rsidR="00594E4D" w:rsidRDefault="00594E4D" w:rsidP="00C3216B">
      <w:pPr>
        <w:pStyle w:val="2"/>
        <w:rPr>
          <w:rStyle w:val="ad"/>
          <w:rFonts w:ascii="Times New Roman" w:hAnsi="Times New Roman" w:cs="Times New Roman"/>
          <w:i/>
          <w:iCs/>
          <w:color w:val="5C83D1"/>
          <w:sz w:val="32"/>
          <w:szCs w:val="32"/>
          <w:shd w:val="clear" w:color="auto" w:fill="FFFFFF"/>
        </w:rPr>
      </w:pPr>
    </w:p>
    <w:p w:rsidR="00E021FA" w:rsidRPr="00E021FA" w:rsidRDefault="00E021FA" w:rsidP="00E021FA"/>
    <w:p w:rsidR="00E021FA" w:rsidRPr="00E021FA" w:rsidRDefault="00E021FA" w:rsidP="00E021FA">
      <w:pPr>
        <w:pStyle w:val="2"/>
        <w:rPr>
          <w:b/>
          <w:sz w:val="96"/>
          <w:szCs w:val="96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                                                               </w:t>
      </w:r>
      <w:r w:rsidRPr="00E021FA">
        <w:rPr>
          <w:b/>
          <w:sz w:val="96"/>
          <w:szCs w:val="96"/>
        </w:rPr>
        <w:t>Эссе</w:t>
      </w:r>
    </w:p>
    <w:p w:rsidR="00E021FA" w:rsidRPr="00E021FA" w:rsidRDefault="00E021FA" w:rsidP="00E021FA">
      <w:pPr>
        <w:pStyle w:val="2"/>
        <w:jc w:val="center"/>
        <w:rPr>
          <w:b/>
          <w:sz w:val="96"/>
          <w:szCs w:val="96"/>
        </w:rPr>
      </w:pPr>
      <w:r w:rsidRPr="00E021FA">
        <w:rPr>
          <w:b/>
          <w:sz w:val="96"/>
          <w:szCs w:val="96"/>
        </w:rPr>
        <w:t>«  Моё    призвание-  учитель »</w:t>
      </w:r>
    </w:p>
    <w:p w:rsidR="00E021FA" w:rsidRPr="00E021FA" w:rsidRDefault="00E021FA" w:rsidP="00E021FA">
      <w:pPr>
        <w:rPr>
          <w:sz w:val="96"/>
          <w:szCs w:val="96"/>
        </w:rPr>
      </w:pPr>
    </w:p>
    <w:p w:rsidR="00E021FA" w:rsidRDefault="00E021FA" w:rsidP="00E021FA"/>
    <w:p w:rsidR="00E021FA" w:rsidRDefault="00E021FA" w:rsidP="00E021FA"/>
    <w:p w:rsidR="00E021FA" w:rsidRPr="00BE6112" w:rsidRDefault="00E021FA" w:rsidP="00E021FA">
      <w:pPr>
        <w:pStyle w:val="2"/>
        <w:jc w:val="center"/>
        <w:rPr>
          <w:b/>
          <w:sz w:val="44"/>
          <w:szCs w:val="44"/>
        </w:rPr>
      </w:pPr>
      <w:r w:rsidRPr="00BE6112">
        <w:rPr>
          <w:b/>
          <w:sz w:val="44"/>
          <w:szCs w:val="44"/>
        </w:rPr>
        <w:t>Учитель  начальных классов:</w:t>
      </w:r>
    </w:p>
    <w:p w:rsidR="00E021FA" w:rsidRPr="00BE6112" w:rsidRDefault="00E021FA" w:rsidP="00E021FA">
      <w:pPr>
        <w:pStyle w:val="2"/>
        <w:jc w:val="center"/>
        <w:rPr>
          <w:b/>
          <w:sz w:val="44"/>
          <w:szCs w:val="44"/>
        </w:rPr>
      </w:pPr>
      <w:proofErr w:type="gramStart"/>
      <w:r w:rsidRPr="00BE6112">
        <w:rPr>
          <w:b/>
          <w:sz w:val="44"/>
          <w:szCs w:val="44"/>
        </w:rPr>
        <w:t>Сизых</w:t>
      </w:r>
      <w:proofErr w:type="gramEnd"/>
      <w:r w:rsidRPr="00BE6112">
        <w:rPr>
          <w:b/>
          <w:sz w:val="44"/>
          <w:szCs w:val="44"/>
        </w:rPr>
        <w:t xml:space="preserve">  Елена Викторовна.</w:t>
      </w:r>
    </w:p>
    <w:p w:rsidR="00E021FA" w:rsidRPr="00BE6112" w:rsidRDefault="00E021FA" w:rsidP="00E021FA">
      <w:pPr>
        <w:pStyle w:val="2"/>
        <w:jc w:val="center"/>
        <w:rPr>
          <w:b/>
          <w:sz w:val="44"/>
          <w:szCs w:val="44"/>
        </w:rPr>
      </w:pPr>
      <w:r w:rsidRPr="00BE6112">
        <w:rPr>
          <w:b/>
          <w:sz w:val="44"/>
          <w:szCs w:val="44"/>
        </w:rPr>
        <w:t>г. Петровск-Забайкальский</w:t>
      </w:r>
    </w:p>
    <w:p w:rsidR="00E021FA" w:rsidRPr="00BE6112" w:rsidRDefault="00E021FA" w:rsidP="00E021FA">
      <w:pPr>
        <w:pStyle w:val="2"/>
        <w:jc w:val="center"/>
        <w:rPr>
          <w:b/>
          <w:sz w:val="44"/>
          <w:szCs w:val="44"/>
        </w:rPr>
      </w:pPr>
      <w:r w:rsidRPr="00BE6112">
        <w:rPr>
          <w:b/>
          <w:sz w:val="44"/>
          <w:szCs w:val="44"/>
        </w:rPr>
        <w:t>МОУСОШ №6,</w:t>
      </w:r>
    </w:p>
    <w:p w:rsidR="00E021FA" w:rsidRDefault="00E021FA" w:rsidP="00E021FA">
      <w:pPr>
        <w:pStyle w:val="2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ул. Ленина</w:t>
      </w:r>
      <w:proofErr w:type="gramStart"/>
      <w:r>
        <w:rPr>
          <w:b/>
          <w:sz w:val="44"/>
          <w:szCs w:val="44"/>
        </w:rPr>
        <w:t xml:space="preserve"> ,</w:t>
      </w:r>
      <w:proofErr w:type="gram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д</w:t>
      </w:r>
      <w:proofErr w:type="spellEnd"/>
      <w:r>
        <w:rPr>
          <w:b/>
          <w:sz w:val="44"/>
          <w:szCs w:val="44"/>
        </w:rPr>
        <w:t xml:space="preserve"> 16</w:t>
      </w:r>
      <w:r w:rsidRPr="00BE6112">
        <w:rPr>
          <w:b/>
          <w:sz w:val="44"/>
          <w:szCs w:val="44"/>
        </w:rPr>
        <w:t>.</w:t>
      </w:r>
    </w:p>
    <w:p w:rsidR="00E021FA" w:rsidRDefault="00E021FA" w:rsidP="00E021FA"/>
    <w:p w:rsidR="00E021FA" w:rsidRDefault="00E021FA" w:rsidP="00E021FA"/>
    <w:p w:rsidR="00E021FA" w:rsidRDefault="00E021FA" w:rsidP="00E021FA"/>
    <w:p w:rsidR="00E021FA" w:rsidRDefault="00E021FA" w:rsidP="00E021FA"/>
    <w:p w:rsidR="00E021FA" w:rsidRPr="00E021FA" w:rsidRDefault="00E021FA" w:rsidP="00E021FA"/>
    <w:p w:rsidR="00E021FA" w:rsidRDefault="00E021FA" w:rsidP="00E021FA"/>
    <w:p w:rsidR="00E021FA" w:rsidRDefault="00E021FA" w:rsidP="00E021FA"/>
    <w:p w:rsidR="00E021FA" w:rsidRDefault="00E021FA" w:rsidP="00E021FA"/>
    <w:p w:rsidR="00E021FA" w:rsidRDefault="00E021FA" w:rsidP="00E021FA"/>
    <w:p w:rsidR="00E021FA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  <w:r w:rsidRPr="0068388F">
        <w:rPr>
          <w:rFonts w:ascii="Times New Roman" w:hAnsi="Times New Roman" w:cs="Times New Roman"/>
          <w:sz w:val="28"/>
          <w:szCs w:val="28"/>
        </w:rPr>
        <w:lastRenderedPageBreak/>
        <w:t>Истоки   моей профессии   ух</w:t>
      </w:r>
      <w:r>
        <w:rPr>
          <w:rFonts w:ascii="Times New Roman" w:hAnsi="Times New Roman" w:cs="Times New Roman"/>
          <w:sz w:val="28"/>
          <w:szCs w:val="28"/>
        </w:rPr>
        <w:t>одят в середину прошлого века.</w:t>
      </w:r>
    </w:p>
    <w:p w:rsidR="00E021FA" w:rsidRPr="0068388F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  <w:r w:rsidRPr="0068388F">
        <w:rPr>
          <w:rFonts w:ascii="Times New Roman" w:hAnsi="Times New Roman" w:cs="Times New Roman"/>
          <w:sz w:val="28"/>
          <w:szCs w:val="28"/>
        </w:rPr>
        <w:t xml:space="preserve">Мой </w:t>
      </w:r>
      <w:r>
        <w:rPr>
          <w:rFonts w:ascii="Times New Roman" w:hAnsi="Times New Roman" w:cs="Times New Roman"/>
          <w:sz w:val="28"/>
          <w:szCs w:val="28"/>
        </w:rPr>
        <w:t>буду</w:t>
      </w:r>
      <w:r w:rsidRPr="0068388F">
        <w:rPr>
          <w:rFonts w:ascii="Times New Roman" w:hAnsi="Times New Roman" w:cs="Times New Roman"/>
          <w:sz w:val="28"/>
          <w:szCs w:val="28"/>
        </w:rPr>
        <w:t>щий  дедушка, четырнадцатилетним мальч</w:t>
      </w:r>
      <w:r>
        <w:rPr>
          <w:rFonts w:ascii="Times New Roman" w:hAnsi="Times New Roman" w:cs="Times New Roman"/>
          <w:sz w:val="28"/>
          <w:szCs w:val="28"/>
        </w:rPr>
        <w:t>иком, закончил  семь классов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68388F">
        <w:rPr>
          <w:rFonts w:ascii="Times New Roman" w:hAnsi="Times New Roman" w:cs="Times New Roman"/>
          <w:sz w:val="28"/>
          <w:szCs w:val="28"/>
        </w:rPr>
        <w:t>и несколько таких же его одноклассников получили направление в глубинку учить грамоте , счёту, чтению д</w:t>
      </w:r>
      <w:r>
        <w:rPr>
          <w:rFonts w:ascii="Times New Roman" w:hAnsi="Times New Roman" w:cs="Times New Roman"/>
          <w:sz w:val="28"/>
          <w:szCs w:val="28"/>
        </w:rPr>
        <w:t>етишек , живущих в таёжном селе</w:t>
      </w:r>
      <w:r w:rsidRPr="0068388F">
        <w:rPr>
          <w:rFonts w:ascii="Times New Roman" w:hAnsi="Times New Roman" w:cs="Times New Roman"/>
          <w:sz w:val="28"/>
          <w:szCs w:val="28"/>
        </w:rPr>
        <w:t>, где никогда не было школы. Был т</w:t>
      </w:r>
      <w:r>
        <w:rPr>
          <w:rFonts w:ascii="Times New Roman" w:hAnsi="Times New Roman" w:cs="Times New Roman"/>
          <w:sz w:val="28"/>
          <w:szCs w:val="28"/>
        </w:rPr>
        <w:t>олько острый дефицит в учителях</w:t>
      </w:r>
      <w:r w:rsidRPr="0068388F">
        <w:rPr>
          <w:rFonts w:ascii="Times New Roman" w:hAnsi="Times New Roman" w:cs="Times New Roman"/>
          <w:sz w:val="28"/>
          <w:szCs w:val="28"/>
        </w:rPr>
        <w:t>–професс</w:t>
      </w:r>
      <w:r>
        <w:rPr>
          <w:rFonts w:ascii="Times New Roman" w:hAnsi="Times New Roman" w:cs="Times New Roman"/>
          <w:sz w:val="28"/>
          <w:szCs w:val="28"/>
        </w:rPr>
        <w:t>ионалах. И вот выход был найден</w:t>
      </w:r>
      <w:r w:rsidRPr="0068388F">
        <w:rPr>
          <w:rFonts w:ascii="Times New Roman" w:hAnsi="Times New Roman" w:cs="Times New Roman"/>
          <w:sz w:val="28"/>
          <w:szCs w:val="28"/>
        </w:rPr>
        <w:t xml:space="preserve">: после нескольких семинаров в районном центре по </w:t>
      </w:r>
      <w:r>
        <w:rPr>
          <w:rFonts w:ascii="Times New Roman" w:hAnsi="Times New Roman" w:cs="Times New Roman"/>
          <w:sz w:val="28"/>
          <w:szCs w:val="28"/>
        </w:rPr>
        <w:t xml:space="preserve">психологии, педагогике молодые </w:t>
      </w:r>
      <w:r w:rsidRPr="0068388F">
        <w:rPr>
          <w:rFonts w:ascii="Times New Roman" w:hAnsi="Times New Roman" w:cs="Times New Roman"/>
          <w:sz w:val="28"/>
          <w:szCs w:val="28"/>
        </w:rPr>
        <w:t>люди были направлен</w:t>
      </w:r>
      <w:r>
        <w:rPr>
          <w:rFonts w:ascii="Times New Roman" w:hAnsi="Times New Roman" w:cs="Times New Roman"/>
          <w:sz w:val="28"/>
          <w:szCs w:val="28"/>
        </w:rPr>
        <w:t xml:space="preserve">ы в глухие деревни для решения </w:t>
      </w:r>
      <w:r w:rsidRPr="0068388F">
        <w:rPr>
          <w:rFonts w:ascii="Times New Roman" w:hAnsi="Times New Roman" w:cs="Times New Roman"/>
          <w:sz w:val="28"/>
          <w:szCs w:val="28"/>
        </w:rPr>
        <w:t>государственной задачи обучения детей  школьного возраста азам грамотности.</w:t>
      </w:r>
    </w:p>
    <w:p w:rsidR="00E021FA" w:rsidRPr="0068388F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  <w:r w:rsidRPr="0068388F">
        <w:rPr>
          <w:rFonts w:ascii="Times New Roman" w:hAnsi="Times New Roman" w:cs="Times New Roman"/>
          <w:sz w:val="28"/>
          <w:szCs w:val="28"/>
        </w:rPr>
        <w:t>Помню, знакомая  моей</w:t>
      </w:r>
      <w:r>
        <w:rPr>
          <w:rFonts w:ascii="Times New Roman" w:hAnsi="Times New Roman" w:cs="Times New Roman"/>
          <w:sz w:val="28"/>
          <w:szCs w:val="28"/>
        </w:rPr>
        <w:t xml:space="preserve"> прабабушки</w:t>
      </w:r>
      <w:r w:rsidRPr="0068388F">
        <w:rPr>
          <w:rFonts w:ascii="Times New Roman" w:hAnsi="Times New Roman" w:cs="Times New Roman"/>
          <w:sz w:val="28"/>
          <w:szCs w:val="28"/>
        </w:rPr>
        <w:t>, приезжавшая  в районный центр  по дел</w:t>
      </w:r>
      <w:r>
        <w:rPr>
          <w:rFonts w:ascii="Times New Roman" w:hAnsi="Times New Roman" w:cs="Times New Roman"/>
          <w:sz w:val="28"/>
          <w:szCs w:val="28"/>
        </w:rPr>
        <w:t xml:space="preserve">ам, с  восторгом вспоминала: «А </w:t>
      </w:r>
      <w:r w:rsidRPr="0068388F">
        <w:rPr>
          <w:rFonts w:ascii="Times New Roman" w:hAnsi="Times New Roman" w:cs="Times New Roman"/>
          <w:sz w:val="28"/>
          <w:szCs w:val="28"/>
        </w:rPr>
        <w:t xml:space="preserve">моего  Ванюшку  учил  </w:t>
      </w:r>
      <w:proofErr w:type="gramStart"/>
      <w:r w:rsidRPr="0068388F">
        <w:rPr>
          <w:rFonts w:ascii="Times New Roman" w:hAnsi="Times New Roman" w:cs="Times New Roman"/>
          <w:sz w:val="28"/>
          <w:szCs w:val="28"/>
        </w:rPr>
        <w:t>твой</w:t>
      </w:r>
      <w:proofErr w:type="gramEnd"/>
      <w:r w:rsidRPr="006838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старшенький »</w:t>
      </w:r>
      <w:r w:rsidRPr="0068388F">
        <w:rPr>
          <w:rFonts w:ascii="Times New Roman" w:hAnsi="Times New Roman" w:cs="Times New Roman"/>
          <w:sz w:val="28"/>
          <w:szCs w:val="28"/>
        </w:rPr>
        <w:t>.  Некоторые учени</w:t>
      </w:r>
      <w:r>
        <w:rPr>
          <w:rFonts w:ascii="Times New Roman" w:hAnsi="Times New Roman" w:cs="Times New Roman"/>
          <w:sz w:val="28"/>
          <w:szCs w:val="28"/>
        </w:rPr>
        <w:t>ки были старше своих учителей</w:t>
      </w:r>
      <w:r w:rsidRPr="0068388F">
        <w:rPr>
          <w:rFonts w:ascii="Times New Roman" w:hAnsi="Times New Roman" w:cs="Times New Roman"/>
          <w:sz w:val="28"/>
          <w:szCs w:val="28"/>
        </w:rPr>
        <w:t xml:space="preserve">, а Ваня только на три года младше </w:t>
      </w:r>
      <w:r>
        <w:rPr>
          <w:rFonts w:ascii="Times New Roman" w:hAnsi="Times New Roman" w:cs="Times New Roman"/>
          <w:sz w:val="28"/>
          <w:szCs w:val="28"/>
        </w:rPr>
        <w:t xml:space="preserve">учителя.  Звали его школьники </w:t>
      </w:r>
      <w:r w:rsidRPr="006838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Георгием </w:t>
      </w:r>
      <w:r w:rsidRPr="0068388F">
        <w:rPr>
          <w:rFonts w:ascii="Times New Roman" w:hAnsi="Times New Roman" w:cs="Times New Roman"/>
          <w:sz w:val="28"/>
          <w:szCs w:val="28"/>
        </w:rPr>
        <w:t>Фёдоровичем.   До сих пор не могу  понять : как  без учебников</w:t>
      </w:r>
      <w:proofErr w:type="gramStart"/>
      <w:r w:rsidRPr="006838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388F">
        <w:rPr>
          <w:rFonts w:ascii="Times New Roman" w:hAnsi="Times New Roman" w:cs="Times New Roman"/>
          <w:sz w:val="28"/>
          <w:szCs w:val="28"/>
        </w:rPr>
        <w:t xml:space="preserve"> ручек, чернил  эти молодые учителя  уже к Новому году  сумели научить своих подопечных  первоклассников   читать, писать,  считать.  На деревн</w:t>
      </w:r>
      <w:r>
        <w:rPr>
          <w:rFonts w:ascii="Times New Roman" w:hAnsi="Times New Roman" w:cs="Times New Roman"/>
          <w:sz w:val="28"/>
          <w:szCs w:val="28"/>
        </w:rPr>
        <w:t xml:space="preserve">е к ним относились уважительно </w:t>
      </w:r>
      <w:r w:rsidRPr="0068388F">
        <w:rPr>
          <w:rFonts w:ascii="Times New Roman" w:hAnsi="Times New Roman" w:cs="Times New Roman"/>
          <w:sz w:val="28"/>
          <w:szCs w:val="28"/>
        </w:rPr>
        <w:t>за внимание  к окружающим, желание  достойно выполнить порученное дело.</w:t>
      </w:r>
    </w:p>
    <w:p w:rsidR="00E021FA" w:rsidRPr="0068388F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четыре года </w:t>
      </w:r>
      <w:r w:rsidRPr="0068388F">
        <w:rPr>
          <w:rFonts w:ascii="Times New Roman" w:hAnsi="Times New Roman" w:cs="Times New Roman"/>
          <w:sz w:val="28"/>
          <w:szCs w:val="28"/>
        </w:rPr>
        <w:t>дедушку приз</w:t>
      </w:r>
      <w:r>
        <w:rPr>
          <w:rFonts w:ascii="Times New Roman" w:hAnsi="Times New Roman" w:cs="Times New Roman"/>
          <w:sz w:val="28"/>
          <w:szCs w:val="28"/>
        </w:rPr>
        <w:t>вали  на действительную службу</w:t>
      </w:r>
      <w:r w:rsidRPr="0068388F">
        <w:rPr>
          <w:rFonts w:ascii="Times New Roman" w:hAnsi="Times New Roman" w:cs="Times New Roman"/>
          <w:sz w:val="28"/>
          <w:szCs w:val="28"/>
        </w:rPr>
        <w:t>.  Наскоро обучив  военному ремеслу</w:t>
      </w:r>
      <w:proofErr w:type="gramStart"/>
      <w:r w:rsidRPr="006838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388F">
        <w:rPr>
          <w:rFonts w:ascii="Times New Roman" w:hAnsi="Times New Roman" w:cs="Times New Roman"/>
          <w:sz w:val="28"/>
          <w:szCs w:val="28"/>
        </w:rPr>
        <w:t xml:space="preserve"> к началу Великой Отечественной войны   многие юно</w:t>
      </w:r>
      <w:r>
        <w:rPr>
          <w:rFonts w:ascii="Times New Roman" w:hAnsi="Times New Roman" w:cs="Times New Roman"/>
          <w:sz w:val="28"/>
          <w:szCs w:val="28"/>
        </w:rPr>
        <w:t>ши стали лейтенантами, как и впроче</w:t>
      </w:r>
      <w:r w:rsidRPr="0068388F">
        <w:rPr>
          <w:rFonts w:ascii="Times New Roman" w:hAnsi="Times New Roman" w:cs="Times New Roman"/>
          <w:sz w:val="28"/>
          <w:szCs w:val="28"/>
        </w:rPr>
        <w:t xml:space="preserve">м, и </w:t>
      </w:r>
      <w:r>
        <w:rPr>
          <w:rFonts w:ascii="Times New Roman" w:hAnsi="Times New Roman" w:cs="Times New Roman"/>
          <w:sz w:val="28"/>
          <w:szCs w:val="28"/>
        </w:rPr>
        <w:t>мой дедушка. И опыт, приобре</w:t>
      </w:r>
      <w:r w:rsidRPr="0068388F">
        <w:rPr>
          <w:rFonts w:ascii="Times New Roman" w:hAnsi="Times New Roman" w:cs="Times New Roman"/>
          <w:sz w:val="28"/>
          <w:szCs w:val="28"/>
        </w:rPr>
        <w:t>тённый и</w:t>
      </w:r>
      <w:r>
        <w:rPr>
          <w:rFonts w:ascii="Times New Roman" w:hAnsi="Times New Roman" w:cs="Times New Roman"/>
          <w:sz w:val="28"/>
          <w:szCs w:val="28"/>
        </w:rPr>
        <w:t>м при работе в качестве учителя</w:t>
      </w:r>
      <w:r w:rsidRPr="0068388F">
        <w:rPr>
          <w:rFonts w:ascii="Times New Roman" w:hAnsi="Times New Roman" w:cs="Times New Roman"/>
          <w:sz w:val="28"/>
          <w:szCs w:val="28"/>
        </w:rPr>
        <w:t>, пригодился ему на фронте. С юности о</w:t>
      </w:r>
      <w:r>
        <w:rPr>
          <w:rFonts w:ascii="Times New Roman" w:hAnsi="Times New Roman" w:cs="Times New Roman"/>
          <w:sz w:val="28"/>
          <w:szCs w:val="28"/>
        </w:rPr>
        <w:t xml:space="preserve">сталось уважительное отношение </w:t>
      </w:r>
      <w:r w:rsidRPr="0068388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подчинённым, отеческая забота </w:t>
      </w:r>
      <w:r w:rsidRPr="0068388F">
        <w:rPr>
          <w:rFonts w:ascii="Times New Roman" w:hAnsi="Times New Roman" w:cs="Times New Roman"/>
          <w:sz w:val="28"/>
          <w:szCs w:val="28"/>
        </w:rPr>
        <w:t>о них, ст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8388F">
        <w:rPr>
          <w:rFonts w:ascii="Times New Roman" w:hAnsi="Times New Roman" w:cs="Times New Roman"/>
          <w:sz w:val="28"/>
          <w:szCs w:val="28"/>
        </w:rPr>
        <w:t>емление оказать  нужную помощь каждому солдату, защитнику Родины. И ребята не остались в долгу.</w:t>
      </w:r>
    </w:p>
    <w:p w:rsidR="00E021FA" w:rsidRPr="0068388F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  <w:r w:rsidRPr="0068388F">
        <w:rPr>
          <w:rFonts w:ascii="Times New Roman" w:hAnsi="Times New Roman" w:cs="Times New Roman"/>
          <w:sz w:val="28"/>
          <w:szCs w:val="28"/>
        </w:rPr>
        <w:t xml:space="preserve">В одном из боёв </w:t>
      </w:r>
      <w:r>
        <w:rPr>
          <w:rFonts w:ascii="Times New Roman" w:hAnsi="Times New Roman" w:cs="Times New Roman"/>
          <w:sz w:val="28"/>
          <w:szCs w:val="28"/>
        </w:rPr>
        <w:t>Георгий  Фёдорович был тяжело ранен : с головой засыпа</w:t>
      </w:r>
      <w:r w:rsidRPr="0068388F">
        <w:rPr>
          <w:rFonts w:ascii="Times New Roman" w:hAnsi="Times New Roman" w:cs="Times New Roman"/>
          <w:sz w:val="28"/>
          <w:szCs w:val="28"/>
        </w:rPr>
        <w:t>ло землёй от разорвавшегося  снаряда</w:t>
      </w:r>
      <w:proofErr w:type="gramStart"/>
      <w:r w:rsidRPr="006838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388F">
        <w:rPr>
          <w:rFonts w:ascii="Times New Roman" w:hAnsi="Times New Roman" w:cs="Times New Roman"/>
          <w:sz w:val="28"/>
          <w:szCs w:val="28"/>
        </w:rPr>
        <w:t xml:space="preserve"> получил контузию.</w:t>
      </w:r>
    </w:p>
    <w:p w:rsidR="00E021FA" w:rsidRPr="0068388F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  <w:r w:rsidRPr="0068388F">
        <w:rPr>
          <w:rFonts w:ascii="Times New Roman" w:hAnsi="Times New Roman" w:cs="Times New Roman"/>
          <w:sz w:val="28"/>
          <w:szCs w:val="28"/>
        </w:rPr>
        <w:t>Солдаты из его роты откопали раненого командира</w:t>
      </w:r>
      <w:proofErr w:type="gramStart"/>
      <w:r w:rsidRPr="006838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388F">
        <w:rPr>
          <w:rFonts w:ascii="Times New Roman" w:hAnsi="Times New Roman" w:cs="Times New Roman"/>
          <w:sz w:val="28"/>
          <w:szCs w:val="28"/>
        </w:rPr>
        <w:t xml:space="preserve"> на руках доставили в полевой госпиталь , это сохранило ему жизнь.</w:t>
      </w:r>
    </w:p>
    <w:p w:rsidR="00E021FA" w:rsidRPr="0068388F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  <w:r w:rsidRPr="0068388F">
        <w:rPr>
          <w:rFonts w:ascii="Times New Roman" w:hAnsi="Times New Roman" w:cs="Times New Roman"/>
          <w:sz w:val="28"/>
          <w:szCs w:val="28"/>
        </w:rPr>
        <w:t>После войны де</w:t>
      </w:r>
      <w:r>
        <w:rPr>
          <w:rFonts w:ascii="Times New Roman" w:hAnsi="Times New Roman" w:cs="Times New Roman"/>
          <w:sz w:val="28"/>
          <w:szCs w:val="28"/>
        </w:rPr>
        <w:t>душка остался на военной службе</w:t>
      </w:r>
      <w:r w:rsidRPr="0068388F">
        <w:rPr>
          <w:rFonts w:ascii="Times New Roman" w:hAnsi="Times New Roman" w:cs="Times New Roman"/>
          <w:sz w:val="28"/>
          <w:szCs w:val="28"/>
        </w:rPr>
        <w:t>, но его первый опыт  работы учителем  считаю  отсчётом  своего  глубокого  интереса к профессии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021FA" w:rsidRPr="0068388F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  <w:r w:rsidRPr="0068388F">
        <w:rPr>
          <w:rFonts w:ascii="Times New Roman" w:hAnsi="Times New Roman" w:cs="Times New Roman"/>
          <w:sz w:val="28"/>
          <w:szCs w:val="28"/>
        </w:rPr>
        <w:t>Моя бабушка Варвара Фёдоровна</w:t>
      </w:r>
      <w:r>
        <w:rPr>
          <w:rFonts w:ascii="Times New Roman" w:hAnsi="Times New Roman" w:cs="Times New Roman"/>
          <w:sz w:val="28"/>
          <w:szCs w:val="28"/>
        </w:rPr>
        <w:t xml:space="preserve"> в 1941 году закончила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Петровск</w:t>
      </w:r>
      <w:r w:rsidRPr="005D3C91">
        <w:rPr>
          <w:rFonts w:ascii="Times New Roman" w:hAnsi="Times New Roman" w:cs="Times New Roman"/>
          <w:sz w:val="28"/>
          <w:szCs w:val="28"/>
        </w:rPr>
        <w:t>-</w:t>
      </w:r>
      <w:r w:rsidRPr="0068388F">
        <w:rPr>
          <w:rFonts w:ascii="Times New Roman" w:hAnsi="Times New Roman" w:cs="Times New Roman"/>
          <w:sz w:val="28"/>
          <w:szCs w:val="28"/>
        </w:rPr>
        <w:t>Забайкальское</w:t>
      </w:r>
      <w:proofErr w:type="spellEnd"/>
      <w:proofErr w:type="gramEnd"/>
      <w:r w:rsidRPr="0068388F">
        <w:rPr>
          <w:rFonts w:ascii="Times New Roman" w:hAnsi="Times New Roman" w:cs="Times New Roman"/>
          <w:sz w:val="28"/>
          <w:szCs w:val="28"/>
        </w:rPr>
        <w:t xml:space="preserve">  училище  и получила напр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388F">
        <w:rPr>
          <w:rFonts w:ascii="Times New Roman" w:hAnsi="Times New Roman" w:cs="Times New Roman"/>
          <w:sz w:val="28"/>
          <w:szCs w:val="28"/>
        </w:rPr>
        <w:t>вление  на работу  в сельскую школу. Как и дедушка</w:t>
      </w:r>
      <w:proofErr w:type="gramStart"/>
      <w:r w:rsidRPr="006838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388F">
        <w:rPr>
          <w:rFonts w:ascii="Times New Roman" w:hAnsi="Times New Roman" w:cs="Times New Roman"/>
          <w:sz w:val="28"/>
          <w:szCs w:val="28"/>
        </w:rPr>
        <w:t xml:space="preserve"> в тяжелейших условиях военного времени отдалась </w:t>
      </w:r>
      <w:r w:rsidRPr="0068388F">
        <w:rPr>
          <w:rFonts w:ascii="Times New Roman" w:hAnsi="Times New Roman" w:cs="Times New Roman"/>
          <w:sz w:val="28"/>
          <w:szCs w:val="28"/>
        </w:rPr>
        <w:lastRenderedPageBreak/>
        <w:t>служению долга . Кем только не работала она : учителем, завучем   в детском доме, директором, инспектором районо , заведующей методическим  кабинетом.</w:t>
      </w:r>
    </w:p>
    <w:p w:rsidR="00E021FA" w:rsidRPr="0068388F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  <w:r w:rsidRPr="0068388F">
        <w:rPr>
          <w:rFonts w:ascii="Times New Roman" w:hAnsi="Times New Roman" w:cs="Times New Roman"/>
          <w:sz w:val="28"/>
          <w:szCs w:val="28"/>
        </w:rPr>
        <w:t xml:space="preserve">В её послужном списке – грамоты, благодарности, поощрения. Моя бабушка  несколько лет подряд была « Победителем соцсоревнования»  </w:t>
      </w:r>
    </w:p>
    <w:p w:rsidR="00E021FA" w:rsidRPr="0068388F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получив высшего образования</w:t>
      </w:r>
      <w:r w:rsidRPr="0068388F">
        <w:rPr>
          <w:rFonts w:ascii="Times New Roman" w:hAnsi="Times New Roman" w:cs="Times New Roman"/>
          <w:sz w:val="28"/>
          <w:szCs w:val="28"/>
        </w:rPr>
        <w:t>, бабушка много лет  возглавляла методическую работу  в районе.  Именно в это время осуществлялся  переход по всей 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8388F">
        <w:rPr>
          <w:rFonts w:ascii="Times New Roman" w:hAnsi="Times New Roman" w:cs="Times New Roman"/>
          <w:sz w:val="28"/>
          <w:szCs w:val="28"/>
        </w:rPr>
        <w:t>ране на новые программы. А это требовало огромной творческой и самообразовательной работы.  Моя мамочка   Зинаида Ивановна унаследовала  любовь  к учительской профессии  от родителей</w:t>
      </w:r>
      <w:proofErr w:type="gramStart"/>
      <w:r w:rsidRPr="0068388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8388F">
        <w:rPr>
          <w:rFonts w:ascii="Times New Roman" w:hAnsi="Times New Roman" w:cs="Times New Roman"/>
          <w:sz w:val="28"/>
          <w:szCs w:val="28"/>
        </w:rPr>
        <w:t xml:space="preserve">  Она преподаватель русского языка  и литературы.  Я училась у мамы</w:t>
      </w:r>
      <w:proofErr w:type="gramStart"/>
      <w:r w:rsidRPr="0068388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88F">
        <w:rPr>
          <w:rFonts w:ascii="Times New Roman" w:hAnsi="Times New Roman" w:cs="Times New Roman"/>
          <w:sz w:val="28"/>
          <w:szCs w:val="28"/>
        </w:rPr>
        <w:t>Видела , как   она   до ночи засиживалась  за подготовкой , к урокам, проверкой тетрадей, изготовлением самодельных  и наглядных пособий   и дидактического материала.</w:t>
      </w:r>
    </w:p>
    <w:p w:rsidR="00E021FA" w:rsidRPr="0068388F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  <w:r w:rsidRPr="0068388F">
        <w:rPr>
          <w:rFonts w:ascii="Times New Roman" w:hAnsi="Times New Roman" w:cs="Times New Roman"/>
          <w:sz w:val="28"/>
          <w:szCs w:val="28"/>
        </w:rPr>
        <w:t>О!   В этом</w:t>
      </w:r>
      <w:r>
        <w:rPr>
          <w:rFonts w:ascii="Times New Roman" w:hAnsi="Times New Roman" w:cs="Times New Roman"/>
          <w:sz w:val="28"/>
          <w:szCs w:val="28"/>
        </w:rPr>
        <w:t xml:space="preserve"> участвовала вся   наша  семья</w:t>
      </w:r>
      <w:r w:rsidRPr="0068388F">
        <w:rPr>
          <w:rFonts w:ascii="Times New Roman" w:hAnsi="Times New Roman" w:cs="Times New Roman"/>
          <w:sz w:val="28"/>
          <w:szCs w:val="28"/>
        </w:rPr>
        <w:t>. Мы листали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88F">
        <w:rPr>
          <w:rFonts w:ascii="Times New Roman" w:hAnsi="Times New Roman" w:cs="Times New Roman"/>
          <w:sz w:val="28"/>
          <w:szCs w:val="28"/>
        </w:rPr>
        <w:t>старые газеты   и журналы, вырезали из них  рисунки</w:t>
      </w:r>
      <w:proofErr w:type="gramStart"/>
      <w:r w:rsidRPr="006838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388F">
        <w:rPr>
          <w:rFonts w:ascii="Times New Roman" w:hAnsi="Times New Roman" w:cs="Times New Roman"/>
          <w:sz w:val="28"/>
          <w:szCs w:val="28"/>
        </w:rPr>
        <w:t xml:space="preserve"> наклеивали на картон, писали к ним  задания, демонстрируя различные явления русского языка, составляли алгоритмы применения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8388F">
        <w:rPr>
          <w:rFonts w:ascii="Times New Roman" w:hAnsi="Times New Roman" w:cs="Times New Roman"/>
          <w:sz w:val="28"/>
          <w:szCs w:val="28"/>
        </w:rPr>
        <w:t>равил. Всё это выполнялось под строгим контролем мамы.</w:t>
      </w:r>
    </w:p>
    <w:p w:rsidR="00E021FA" w:rsidRPr="0068388F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  <w:r w:rsidRPr="0068388F">
        <w:rPr>
          <w:rFonts w:ascii="Times New Roman" w:hAnsi="Times New Roman" w:cs="Times New Roman"/>
          <w:sz w:val="28"/>
          <w:szCs w:val="28"/>
        </w:rPr>
        <w:t>Перечиты</w:t>
      </w:r>
      <w:r>
        <w:rPr>
          <w:rFonts w:ascii="Times New Roman" w:hAnsi="Times New Roman" w:cs="Times New Roman"/>
          <w:sz w:val="28"/>
          <w:szCs w:val="28"/>
        </w:rPr>
        <w:t>ваю много раз письма Лобик Раи</w:t>
      </w:r>
      <w:r w:rsidRPr="0068388F">
        <w:rPr>
          <w:rFonts w:ascii="Times New Roman" w:hAnsi="Times New Roman" w:cs="Times New Roman"/>
          <w:sz w:val="28"/>
          <w:szCs w:val="28"/>
        </w:rPr>
        <w:t>. Она училась у мамы в 9-10 классах</w:t>
      </w:r>
      <w:proofErr w:type="gramStart"/>
      <w:r w:rsidRPr="006838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388F">
        <w:rPr>
          <w:rFonts w:ascii="Times New Roman" w:hAnsi="Times New Roman" w:cs="Times New Roman"/>
          <w:sz w:val="28"/>
          <w:szCs w:val="28"/>
        </w:rPr>
        <w:t xml:space="preserve"> а потом  пошла по её стопам – стала  педагогом:  «  Зинаида Ивановна</w:t>
      </w:r>
      <w:proofErr w:type="gramStart"/>
      <w:r w:rsidRPr="006838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388F">
        <w:rPr>
          <w:rFonts w:ascii="Times New Roman" w:hAnsi="Times New Roman" w:cs="Times New Roman"/>
          <w:sz w:val="28"/>
          <w:szCs w:val="28"/>
        </w:rPr>
        <w:t xml:space="preserve"> я очень обязана Вам в выборе  профессии Вы пришли к нам преподавать русский и литературу в 9 классе.  Была перемена. Шумная и весёлая. Мы стояли  « на головах» и даже не слышали</w:t>
      </w:r>
      <w:proofErr w:type="gramStart"/>
      <w:r w:rsidRPr="006838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388F">
        <w:rPr>
          <w:rFonts w:ascii="Times New Roman" w:hAnsi="Times New Roman" w:cs="Times New Roman"/>
          <w:sz w:val="28"/>
          <w:szCs w:val="28"/>
        </w:rPr>
        <w:t xml:space="preserve"> как прозвенел звонок. Дверь открылась  - и вошла  высокая,  стройная</w:t>
      </w:r>
      <w:proofErr w:type="gramStart"/>
      <w:r w:rsidRPr="006838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388F">
        <w:rPr>
          <w:rFonts w:ascii="Times New Roman" w:hAnsi="Times New Roman" w:cs="Times New Roman"/>
          <w:sz w:val="28"/>
          <w:szCs w:val="28"/>
        </w:rPr>
        <w:t xml:space="preserve"> красивая,  уже далеко не юная   учительница. « вы  помните, вы всё конечно,, - начала  она с порога. Медленно подошла  к окну и,  глядя на нас, продолжа</w:t>
      </w:r>
      <w:r>
        <w:rPr>
          <w:rFonts w:ascii="Times New Roman" w:hAnsi="Times New Roman" w:cs="Times New Roman"/>
          <w:sz w:val="28"/>
          <w:szCs w:val="28"/>
        </w:rPr>
        <w:t>ла читать. А  когда  прозвучало</w:t>
      </w:r>
      <w:r w:rsidRPr="0068388F">
        <w:rPr>
          <w:rFonts w:ascii="Times New Roman" w:hAnsi="Times New Roman" w:cs="Times New Roman"/>
          <w:sz w:val="28"/>
          <w:szCs w:val="28"/>
        </w:rPr>
        <w:t>: « С приветствием Вас  помнящий всегда</w:t>
      </w:r>
      <w:proofErr w:type="gramStart"/>
      <w:r w:rsidRPr="006838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388F">
        <w:rPr>
          <w:rFonts w:ascii="Times New Roman" w:hAnsi="Times New Roman" w:cs="Times New Roman"/>
          <w:sz w:val="28"/>
          <w:szCs w:val="28"/>
        </w:rPr>
        <w:t xml:space="preserve"> знакомый Ваш Сергей Есенин»- мы опомнились и увидели себя в позах , в которых  нас застало ваше появление в кабинете. Вы рассказывали  о </w:t>
      </w:r>
      <w:r>
        <w:rPr>
          <w:rFonts w:ascii="Times New Roman" w:hAnsi="Times New Roman" w:cs="Times New Roman"/>
          <w:sz w:val="28"/>
          <w:szCs w:val="28"/>
        </w:rPr>
        <w:t>непростой судьбе великого поэта</w:t>
      </w:r>
      <w:r w:rsidRPr="0068388F">
        <w:rPr>
          <w:rFonts w:ascii="Times New Roman" w:hAnsi="Times New Roman" w:cs="Times New Roman"/>
          <w:sz w:val="28"/>
          <w:szCs w:val="28"/>
        </w:rPr>
        <w:t>. И для некоторых из нас</w:t>
      </w:r>
      <w:proofErr w:type="gramStart"/>
      <w:r w:rsidRPr="006838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388F">
        <w:rPr>
          <w:rFonts w:ascii="Times New Roman" w:hAnsi="Times New Roman" w:cs="Times New Roman"/>
          <w:sz w:val="28"/>
          <w:szCs w:val="28"/>
        </w:rPr>
        <w:t xml:space="preserve"> в том числе для меня, - это    было началом большой любви к литературе , введению нас самих в творчество. Спасибо Вам!   Я стала учителем!</w:t>
      </w:r>
    </w:p>
    <w:p w:rsidR="00E021FA" w:rsidRPr="0068388F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  <w:r w:rsidRPr="0068388F">
        <w:rPr>
          <w:rFonts w:ascii="Times New Roman" w:hAnsi="Times New Roman" w:cs="Times New Roman"/>
          <w:sz w:val="28"/>
          <w:szCs w:val="28"/>
        </w:rPr>
        <w:t xml:space="preserve">На пенсию  мама  ушла с должности  - методиста </w:t>
      </w:r>
      <w:proofErr w:type="spellStart"/>
      <w:proofErr w:type="gramStart"/>
      <w:r w:rsidRPr="0068388F">
        <w:rPr>
          <w:rFonts w:ascii="Times New Roman" w:hAnsi="Times New Roman" w:cs="Times New Roman"/>
          <w:sz w:val="28"/>
          <w:szCs w:val="28"/>
        </w:rPr>
        <w:t>Петровск-Забайкальского</w:t>
      </w:r>
      <w:proofErr w:type="spellEnd"/>
      <w:proofErr w:type="gramEnd"/>
      <w:r w:rsidRPr="0068388F">
        <w:rPr>
          <w:rFonts w:ascii="Times New Roman" w:hAnsi="Times New Roman" w:cs="Times New Roman"/>
          <w:sz w:val="28"/>
          <w:szCs w:val="28"/>
        </w:rPr>
        <w:t xml:space="preserve"> педагогического училища.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88F">
        <w:rPr>
          <w:rFonts w:ascii="Times New Roman" w:hAnsi="Times New Roman" w:cs="Times New Roman"/>
          <w:sz w:val="28"/>
          <w:szCs w:val="28"/>
        </w:rPr>
        <w:t xml:space="preserve">Бывшие студенты присылают ей поздравления    в газету: </w:t>
      </w:r>
    </w:p>
    <w:p w:rsidR="00E021FA" w:rsidRPr="0068388F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  <w:r w:rsidRPr="0068388F">
        <w:rPr>
          <w:rFonts w:ascii="Times New Roman" w:hAnsi="Times New Roman" w:cs="Times New Roman"/>
          <w:sz w:val="28"/>
          <w:szCs w:val="28"/>
        </w:rPr>
        <w:lastRenderedPageBreak/>
        <w:t>« Сколько Вам лет, мы не спрашиваем,</w:t>
      </w:r>
    </w:p>
    <w:p w:rsidR="00E021FA" w:rsidRPr="0068388F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  <w:r w:rsidRPr="0068388F">
        <w:rPr>
          <w:rFonts w:ascii="Times New Roman" w:hAnsi="Times New Roman" w:cs="Times New Roman"/>
          <w:sz w:val="28"/>
          <w:szCs w:val="28"/>
        </w:rPr>
        <w:t>Лета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388F">
        <w:rPr>
          <w:rFonts w:ascii="Times New Roman" w:hAnsi="Times New Roman" w:cs="Times New Roman"/>
          <w:sz w:val="28"/>
          <w:szCs w:val="28"/>
        </w:rPr>
        <w:t xml:space="preserve"> Вас только  приукрашивают,</w:t>
      </w:r>
    </w:p>
    <w:p w:rsidR="00E021FA" w:rsidRPr="0068388F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  <w:r w:rsidRPr="0068388F">
        <w:rPr>
          <w:rFonts w:ascii="Times New Roman" w:hAnsi="Times New Roman" w:cs="Times New Roman"/>
          <w:sz w:val="28"/>
          <w:szCs w:val="28"/>
        </w:rPr>
        <w:t>Вы с каждым годом молодеете,</w:t>
      </w:r>
    </w:p>
    <w:p w:rsidR="00E021FA" w:rsidRPr="0068388F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  <w:r w:rsidRPr="0068388F">
        <w:rPr>
          <w:rFonts w:ascii="Times New Roman" w:hAnsi="Times New Roman" w:cs="Times New Roman"/>
          <w:sz w:val="28"/>
          <w:szCs w:val="28"/>
        </w:rPr>
        <w:t>А знаниями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388F">
        <w:rPr>
          <w:rFonts w:ascii="Times New Roman" w:hAnsi="Times New Roman" w:cs="Times New Roman"/>
          <w:sz w:val="28"/>
          <w:szCs w:val="28"/>
        </w:rPr>
        <w:t xml:space="preserve"> какими вы владеете……</w:t>
      </w:r>
    </w:p>
    <w:p w:rsidR="00E021FA" w:rsidRPr="0068388F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  <w:r w:rsidRPr="0068388F">
        <w:rPr>
          <w:rFonts w:ascii="Times New Roman" w:hAnsi="Times New Roman" w:cs="Times New Roman"/>
          <w:sz w:val="28"/>
          <w:szCs w:val="28"/>
        </w:rPr>
        <w:t xml:space="preserve">Спасибо!  Мы любим Вас!   И благодарим   </w:t>
      </w:r>
      <w:r>
        <w:rPr>
          <w:rFonts w:ascii="Times New Roman" w:hAnsi="Times New Roman" w:cs="Times New Roman"/>
          <w:sz w:val="28"/>
          <w:szCs w:val="28"/>
        </w:rPr>
        <w:t>за интересные уроки, экскурсии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88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8388F">
        <w:rPr>
          <w:rFonts w:ascii="Times New Roman" w:hAnsi="Times New Roman" w:cs="Times New Roman"/>
          <w:sz w:val="28"/>
          <w:szCs w:val="28"/>
        </w:rPr>
        <w:t xml:space="preserve"> поездки, занятия    в драматической студии.</w:t>
      </w:r>
    </w:p>
    <w:p w:rsidR="00E021FA" w:rsidRPr="0068388F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горда за маму</w:t>
      </w:r>
      <w:r w:rsidRPr="0068388F">
        <w:rPr>
          <w:rFonts w:ascii="Times New Roman" w:hAnsi="Times New Roman" w:cs="Times New Roman"/>
          <w:sz w:val="28"/>
          <w:szCs w:val="28"/>
        </w:rPr>
        <w:t>, что труд её оценен  не  только  вышестоя</w:t>
      </w:r>
      <w:r>
        <w:rPr>
          <w:rFonts w:ascii="Times New Roman" w:hAnsi="Times New Roman" w:cs="Times New Roman"/>
          <w:sz w:val="28"/>
          <w:szCs w:val="28"/>
        </w:rPr>
        <w:t xml:space="preserve">щим руководством,   а ещё </w:t>
      </w:r>
      <w:r w:rsidRPr="0068388F">
        <w:rPr>
          <w:rFonts w:ascii="Times New Roman" w:hAnsi="Times New Roman" w:cs="Times New Roman"/>
          <w:sz w:val="28"/>
          <w:szCs w:val="28"/>
        </w:rPr>
        <w:t xml:space="preserve"> и теми</w:t>
      </w:r>
      <w:proofErr w:type="gramStart"/>
      <w:r w:rsidRPr="006838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388F">
        <w:rPr>
          <w:rFonts w:ascii="Times New Roman" w:hAnsi="Times New Roman" w:cs="Times New Roman"/>
          <w:sz w:val="28"/>
          <w:szCs w:val="28"/>
        </w:rPr>
        <w:t xml:space="preserve"> кого она учил</w:t>
      </w:r>
      <w:r>
        <w:rPr>
          <w:rFonts w:ascii="Times New Roman" w:hAnsi="Times New Roman" w:cs="Times New Roman"/>
          <w:sz w:val="28"/>
          <w:szCs w:val="28"/>
        </w:rPr>
        <w:t xml:space="preserve">а  , в жизни   кого оставила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сгладимый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след</w:t>
      </w:r>
      <w:r w:rsidRPr="0068388F">
        <w:rPr>
          <w:rFonts w:ascii="Times New Roman" w:hAnsi="Times New Roman" w:cs="Times New Roman"/>
          <w:sz w:val="28"/>
          <w:szCs w:val="28"/>
        </w:rPr>
        <w:t>.</w:t>
      </w:r>
    </w:p>
    <w:p w:rsidR="00E021FA" w:rsidRPr="0068388F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  <w:r w:rsidRPr="0068388F">
        <w:rPr>
          <w:rFonts w:ascii="Times New Roman" w:hAnsi="Times New Roman" w:cs="Times New Roman"/>
          <w:sz w:val="28"/>
          <w:szCs w:val="28"/>
        </w:rPr>
        <w:t xml:space="preserve">Такой же </w:t>
      </w:r>
      <w:proofErr w:type="gramStart"/>
      <w:r w:rsidRPr="0068388F">
        <w:rPr>
          <w:rFonts w:ascii="Times New Roman" w:hAnsi="Times New Roman" w:cs="Times New Roman"/>
          <w:sz w:val="28"/>
          <w:szCs w:val="28"/>
        </w:rPr>
        <w:t>творческой</w:t>
      </w:r>
      <w:proofErr w:type="gramEnd"/>
      <w:r w:rsidRPr="0068388F">
        <w:rPr>
          <w:rFonts w:ascii="Times New Roman" w:hAnsi="Times New Roman" w:cs="Times New Roman"/>
          <w:sz w:val="28"/>
          <w:szCs w:val="28"/>
        </w:rPr>
        <w:t xml:space="preserve"> личность был мой папа.</w:t>
      </w:r>
    </w:p>
    <w:p w:rsidR="00E021FA" w:rsidRPr="0068388F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  <w:r w:rsidRPr="0068388F">
        <w:rPr>
          <w:rFonts w:ascii="Times New Roman" w:hAnsi="Times New Roman" w:cs="Times New Roman"/>
          <w:sz w:val="28"/>
          <w:szCs w:val="28"/>
        </w:rPr>
        <w:t xml:space="preserve">После окончания  </w:t>
      </w:r>
      <w:proofErr w:type="spellStart"/>
      <w:r w:rsidRPr="0068388F">
        <w:rPr>
          <w:rFonts w:ascii="Times New Roman" w:hAnsi="Times New Roman" w:cs="Times New Roman"/>
          <w:sz w:val="28"/>
          <w:szCs w:val="28"/>
        </w:rPr>
        <w:t>Восточно-Сибирского</w:t>
      </w:r>
      <w:proofErr w:type="spellEnd"/>
      <w:r w:rsidRPr="0068388F">
        <w:rPr>
          <w:rFonts w:ascii="Times New Roman" w:hAnsi="Times New Roman" w:cs="Times New Roman"/>
          <w:sz w:val="28"/>
          <w:szCs w:val="28"/>
        </w:rPr>
        <w:t xml:space="preserve">  института культуры он был направлен директором музыкально</w:t>
      </w:r>
      <w:r>
        <w:rPr>
          <w:rFonts w:ascii="Times New Roman" w:hAnsi="Times New Roman" w:cs="Times New Roman"/>
          <w:sz w:val="28"/>
          <w:szCs w:val="28"/>
        </w:rPr>
        <w:t>й школы</w:t>
      </w:r>
      <w:r w:rsidRPr="0068388F">
        <w:rPr>
          <w:rFonts w:ascii="Times New Roman" w:hAnsi="Times New Roman" w:cs="Times New Roman"/>
          <w:sz w:val="28"/>
          <w:szCs w:val="28"/>
        </w:rPr>
        <w:t>, рабо</w:t>
      </w:r>
      <w:r>
        <w:rPr>
          <w:rFonts w:ascii="Times New Roman" w:hAnsi="Times New Roman" w:cs="Times New Roman"/>
          <w:sz w:val="28"/>
          <w:szCs w:val="28"/>
        </w:rPr>
        <w:t>тал заведующим отделом культуры</w:t>
      </w:r>
      <w:r w:rsidRPr="0068388F">
        <w:rPr>
          <w:rFonts w:ascii="Times New Roman" w:hAnsi="Times New Roman" w:cs="Times New Roman"/>
          <w:sz w:val="28"/>
          <w:szCs w:val="28"/>
        </w:rPr>
        <w:t>.  Но чиновничья  деятельность – это не для нашего папы-  Виктора Яковлевича.</w:t>
      </w:r>
    </w:p>
    <w:p w:rsidR="00E021FA" w:rsidRPr="0068388F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  <w:r w:rsidRPr="0068388F">
        <w:rPr>
          <w:rFonts w:ascii="Times New Roman" w:hAnsi="Times New Roman" w:cs="Times New Roman"/>
          <w:sz w:val="28"/>
          <w:szCs w:val="28"/>
        </w:rPr>
        <w:t xml:space="preserve">50 лет его трудовой стаж. Из них </w:t>
      </w:r>
      <w:r>
        <w:rPr>
          <w:rFonts w:ascii="Times New Roman" w:hAnsi="Times New Roman" w:cs="Times New Roman"/>
          <w:sz w:val="28"/>
          <w:szCs w:val="28"/>
        </w:rPr>
        <w:t xml:space="preserve">30 лет - </w:t>
      </w:r>
      <w:r w:rsidRPr="0068388F">
        <w:rPr>
          <w:rFonts w:ascii="Times New Roman" w:hAnsi="Times New Roman" w:cs="Times New Roman"/>
          <w:sz w:val="28"/>
          <w:szCs w:val="28"/>
        </w:rPr>
        <w:t>преподавателем.  Он учил школьников и сту</w:t>
      </w:r>
      <w:r>
        <w:rPr>
          <w:rFonts w:ascii="Times New Roman" w:hAnsi="Times New Roman" w:cs="Times New Roman"/>
          <w:sz w:val="28"/>
          <w:szCs w:val="28"/>
        </w:rPr>
        <w:t>дентов  музыкальному мастерству</w:t>
      </w:r>
      <w:r w:rsidRPr="0068388F">
        <w:rPr>
          <w:rFonts w:ascii="Times New Roman" w:hAnsi="Times New Roman" w:cs="Times New Roman"/>
          <w:sz w:val="28"/>
          <w:szCs w:val="28"/>
        </w:rPr>
        <w:t>. Любил своё дело  и подопечных. И они плати</w:t>
      </w:r>
      <w:r>
        <w:rPr>
          <w:rFonts w:ascii="Times New Roman" w:hAnsi="Times New Roman" w:cs="Times New Roman"/>
          <w:sz w:val="28"/>
          <w:szCs w:val="28"/>
        </w:rPr>
        <w:t>ли ему за это своим отношением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88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8388F">
        <w:rPr>
          <w:rFonts w:ascii="Times New Roman" w:hAnsi="Times New Roman" w:cs="Times New Roman"/>
          <w:sz w:val="28"/>
          <w:szCs w:val="28"/>
        </w:rPr>
        <w:t xml:space="preserve">  признанием.</w:t>
      </w:r>
    </w:p>
    <w:p w:rsidR="00E021FA" w:rsidRPr="0068388F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  <w:r w:rsidRPr="0068388F">
        <w:rPr>
          <w:rFonts w:ascii="Times New Roman" w:hAnsi="Times New Roman" w:cs="Times New Roman"/>
          <w:sz w:val="28"/>
          <w:szCs w:val="28"/>
        </w:rPr>
        <w:t xml:space="preserve">« А как Вы  музыке учили, </w:t>
      </w:r>
    </w:p>
    <w:p w:rsidR="00E021FA" w:rsidRPr="0068388F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  <w:r w:rsidRPr="0068388F">
        <w:rPr>
          <w:rFonts w:ascii="Times New Roman" w:hAnsi="Times New Roman" w:cs="Times New Roman"/>
          <w:sz w:val="28"/>
          <w:szCs w:val="28"/>
        </w:rPr>
        <w:t>Сравниться может кто?</w:t>
      </w:r>
    </w:p>
    <w:p w:rsidR="00E021FA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  <w:r w:rsidRPr="0068388F">
        <w:rPr>
          <w:rFonts w:ascii="Times New Roman" w:hAnsi="Times New Roman" w:cs="Times New Roman"/>
          <w:sz w:val="28"/>
          <w:szCs w:val="28"/>
        </w:rPr>
        <w:t>Едва   ль! »</w:t>
      </w:r>
    </w:p>
    <w:p w:rsidR="00E021FA" w:rsidRPr="0068388F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  <w:r w:rsidRPr="0068388F">
        <w:rPr>
          <w:rFonts w:ascii="Times New Roman" w:hAnsi="Times New Roman" w:cs="Times New Roman"/>
          <w:sz w:val="28"/>
          <w:szCs w:val="28"/>
        </w:rPr>
        <w:t xml:space="preserve"> Эти строки  из поздравления папе  от студентов . Благодаря   </w:t>
      </w:r>
      <w:proofErr w:type="gramStart"/>
      <w:r w:rsidRPr="0068388F">
        <w:rPr>
          <w:rFonts w:ascii="Times New Roman" w:hAnsi="Times New Roman" w:cs="Times New Roman"/>
          <w:sz w:val="28"/>
          <w:szCs w:val="28"/>
        </w:rPr>
        <w:t>ему</w:t>
      </w:r>
      <w:proofErr w:type="gramEnd"/>
      <w:r w:rsidRPr="0068388F">
        <w:rPr>
          <w:rFonts w:ascii="Times New Roman" w:hAnsi="Times New Roman" w:cs="Times New Roman"/>
          <w:sz w:val="28"/>
          <w:szCs w:val="28"/>
        </w:rPr>
        <w:t xml:space="preserve">,  я и мой брат  умеем играть на музыкальных инструментах. </w:t>
      </w:r>
    </w:p>
    <w:p w:rsidR="00E021FA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большому сожалению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88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8388F">
        <w:rPr>
          <w:rFonts w:ascii="Times New Roman" w:hAnsi="Times New Roman" w:cs="Times New Roman"/>
          <w:sz w:val="28"/>
          <w:szCs w:val="28"/>
        </w:rPr>
        <w:t xml:space="preserve">  папы нет   с нами.   Он умер.  </w:t>
      </w:r>
    </w:p>
    <w:p w:rsidR="00E021FA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  <w:r w:rsidRPr="0068388F">
        <w:rPr>
          <w:rFonts w:ascii="Times New Roman" w:hAnsi="Times New Roman" w:cs="Times New Roman"/>
          <w:sz w:val="28"/>
          <w:szCs w:val="28"/>
        </w:rPr>
        <w:t xml:space="preserve"> Светлая   ему   память!  </w:t>
      </w:r>
    </w:p>
    <w:p w:rsidR="00E021FA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моя  тётя  Нона!</w:t>
      </w:r>
    </w:p>
    <w:p w:rsidR="00E021FA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настоящий учитель – фанат. </w:t>
      </w:r>
    </w:p>
    <w:p w:rsidR="00E021FA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видеть, как тщательно готовиться она к каждому уроку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этапы урока продуманы. Каждый  её  ученик  умеет формировать  тему урока, определяет цель, добывает знания.</w:t>
      </w:r>
    </w:p>
    <w:p w:rsidR="00E021FA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 когда  «  без осечки» сдают ГИА  и ЕГЭ, получают  высокие балы  и поступают в ВУЗы, посвящают ей стихи: </w:t>
      </w:r>
    </w:p>
    <w:p w:rsidR="00E021FA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Нона  Васильевна,  Вы  святая, </w:t>
      </w:r>
    </w:p>
    <w:p w:rsidR="00E021FA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 - торжество таланта и ума.</w:t>
      </w:r>
    </w:p>
    <w:p w:rsidR="00E021FA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Уроки Ваши – совершенство, </w:t>
      </w:r>
    </w:p>
    <w:p w:rsidR="00E021FA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Признательность Вам,  отдаём  сполна».</w:t>
      </w:r>
    </w:p>
    <w:p w:rsidR="00E021FA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и могла ли я, выросшая  в такой атмосфере, имея такую достойную подражательную династию, длинною в 200 лет,  выбрать другую профессию?  </w:t>
      </w:r>
    </w:p>
    <w:p w:rsidR="00E021FA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пять лет – мой учительский стаж.</w:t>
      </w:r>
    </w:p>
    <w:p w:rsidR="00E021FA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одном из родительских собраний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один из пап ,  рассказал:   «  Наш  сын лишил нас отдыха в выходной день».  Встал раньше всех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тихонько оделся,  одел рюкзак.</w:t>
      </w:r>
    </w:p>
    <w:p w:rsidR="00E021FA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Ты куда?- спрашиваю.</w:t>
      </w:r>
    </w:p>
    <w:p w:rsidR="00E021FA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 школу.</w:t>
      </w:r>
    </w:p>
    <w:p w:rsidR="00E021FA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сегодня же воскресенье.</w:t>
      </w:r>
    </w:p>
    <w:p w:rsidR="00E021FA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Опять выходной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хочу отдыхать,  хочу в школу.  </w:t>
      </w:r>
    </w:p>
    <w:p w:rsidR="00E021FA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Прошло время.  Рассказывает  мама   моей ученицы.</w:t>
      </w:r>
    </w:p>
    <w:p w:rsidR="00E021FA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 дочь   пересказывает сказку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1FA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Посадил Иван – Царевич  Елену Викторовну  на Серого Волка….. </w:t>
      </w:r>
    </w:p>
    <w:p w:rsidR="00E021FA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Елену Прекрасную – поправляю 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021FA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Ну, мама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Это  всё ровно.  Не мешай.  </w:t>
      </w:r>
    </w:p>
    <w:p w:rsidR="00E021FA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Судьбе!</w:t>
      </w:r>
    </w:p>
    <w:p w:rsidR="00E021FA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вам, ребята,  мой   1 класс,   2 класс,   3 класс,   4 класс  за то,   что  я  не ошиблась  в выбранном  мною  пути.</w:t>
      </w:r>
    </w:p>
    <w:p w:rsidR="00E021FA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21FA" w:rsidRPr="0068388F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21FA" w:rsidRPr="0068388F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21FA" w:rsidRPr="0068388F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21FA" w:rsidRPr="0068388F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21FA" w:rsidRPr="0068388F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21FA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21FA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21FA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21FA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21FA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21FA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21FA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21FA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21FA" w:rsidRPr="0068388F" w:rsidRDefault="00E021FA" w:rsidP="00E021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21FA" w:rsidRDefault="00E021FA" w:rsidP="00E021FA">
      <w:pPr>
        <w:pStyle w:val="2"/>
        <w:rPr>
          <w:rStyle w:val="ad"/>
          <w:rFonts w:ascii="Times New Roman" w:hAnsi="Times New Roman" w:cs="Times New Roman"/>
          <w:i/>
          <w:iCs/>
          <w:color w:val="5C83D1"/>
          <w:sz w:val="28"/>
          <w:szCs w:val="28"/>
          <w:shd w:val="clear" w:color="auto" w:fill="FFFFFF"/>
        </w:rPr>
      </w:pPr>
    </w:p>
    <w:p w:rsidR="00E021FA" w:rsidRDefault="00E021FA" w:rsidP="00E021FA"/>
    <w:p w:rsidR="00E021FA" w:rsidRDefault="00E021FA" w:rsidP="00E021FA"/>
    <w:p w:rsidR="00E021FA" w:rsidRDefault="00E021FA" w:rsidP="00E021FA"/>
    <w:p w:rsidR="00594E4D" w:rsidRPr="00BE6112" w:rsidRDefault="00594E4D" w:rsidP="00C3216B">
      <w:pPr>
        <w:pStyle w:val="2"/>
        <w:rPr>
          <w:rStyle w:val="ad"/>
          <w:rFonts w:ascii="Times New Roman" w:hAnsi="Times New Roman" w:cs="Times New Roman"/>
          <w:i/>
          <w:iCs/>
          <w:color w:val="5C83D1"/>
          <w:sz w:val="32"/>
          <w:szCs w:val="32"/>
          <w:shd w:val="clear" w:color="auto" w:fill="FFFFFF"/>
        </w:rPr>
      </w:pPr>
    </w:p>
    <w:p w:rsidR="00594E4D" w:rsidRPr="00850E0C" w:rsidRDefault="00594E4D" w:rsidP="00C3216B">
      <w:pPr>
        <w:pStyle w:val="2"/>
        <w:rPr>
          <w:rStyle w:val="ad"/>
          <w:rFonts w:ascii="Times New Roman" w:hAnsi="Times New Roman" w:cs="Times New Roman"/>
          <w:i/>
          <w:iCs/>
          <w:color w:val="5C83D1"/>
          <w:sz w:val="28"/>
          <w:szCs w:val="28"/>
          <w:shd w:val="clear" w:color="auto" w:fill="FFFFFF"/>
        </w:rPr>
      </w:pPr>
    </w:p>
    <w:p w:rsidR="00594E4D" w:rsidRPr="00850E0C" w:rsidRDefault="00594E4D" w:rsidP="00C3216B">
      <w:pPr>
        <w:pStyle w:val="2"/>
        <w:rPr>
          <w:rStyle w:val="ad"/>
          <w:rFonts w:ascii="Times New Roman" w:hAnsi="Times New Roman" w:cs="Times New Roman"/>
          <w:i/>
          <w:iCs/>
          <w:color w:val="5C83D1"/>
          <w:sz w:val="28"/>
          <w:szCs w:val="28"/>
          <w:shd w:val="clear" w:color="auto" w:fill="FFFFFF"/>
        </w:rPr>
      </w:pPr>
    </w:p>
    <w:p w:rsidR="00594E4D" w:rsidRPr="00850E0C" w:rsidRDefault="00594E4D" w:rsidP="00C3216B">
      <w:pPr>
        <w:pStyle w:val="2"/>
        <w:rPr>
          <w:rStyle w:val="ad"/>
          <w:rFonts w:ascii="Times New Roman" w:hAnsi="Times New Roman" w:cs="Times New Roman"/>
          <w:i/>
          <w:iCs/>
          <w:color w:val="5C83D1"/>
          <w:sz w:val="28"/>
          <w:szCs w:val="28"/>
          <w:shd w:val="clear" w:color="auto" w:fill="FFFFFF"/>
        </w:rPr>
      </w:pPr>
    </w:p>
    <w:p w:rsidR="00594E4D" w:rsidRDefault="00594E4D" w:rsidP="00C3216B">
      <w:pPr>
        <w:pStyle w:val="2"/>
        <w:rPr>
          <w:rStyle w:val="ad"/>
          <w:rFonts w:ascii="Times New Roman" w:hAnsi="Times New Roman" w:cs="Times New Roman"/>
          <w:i/>
          <w:iCs/>
          <w:color w:val="5C83D1"/>
          <w:sz w:val="28"/>
          <w:szCs w:val="28"/>
          <w:shd w:val="clear" w:color="auto" w:fill="FFFFFF"/>
        </w:rPr>
      </w:pPr>
    </w:p>
    <w:p w:rsidR="000E0B29" w:rsidRDefault="000E0B29" w:rsidP="000E0B29"/>
    <w:p w:rsidR="000E0B29" w:rsidRDefault="000E0B29" w:rsidP="000E0B29"/>
    <w:p w:rsidR="000E0B29" w:rsidRDefault="000E0B29" w:rsidP="000E0B29"/>
    <w:p w:rsidR="00BE6112" w:rsidRDefault="00BE6112" w:rsidP="000E0B29"/>
    <w:p w:rsidR="00BE6112" w:rsidRDefault="00BE6112" w:rsidP="000E0B29"/>
    <w:p w:rsidR="00BE6112" w:rsidRDefault="00BE6112" w:rsidP="000E0B29"/>
    <w:p w:rsidR="000E0B29" w:rsidRDefault="000E0B29" w:rsidP="000E0B29"/>
    <w:p w:rsidR="00DA5E6B" w:rsidRDefault="00BE6112" w:rsidP="00A97C92">
      <w:pPr>
        <w:pStyle w:val="2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 xml:space="preserve">                               </w:t>
      </w:r>
    </w:p>
    <w:p w:rsidR="00A97C92" w:rsidRPr="00A97C92" w:rsidRDefault="00A97C92" w:rsidP="00A97C92"/>
    <w:sectPr w:rsidR="00A97C92" w:rsidRPr="00A97C92" w:rsidSect="00492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4B1360"/>
    <w:multiLevelType w:val="multilevel"/>
    <w:tmpl w:val="FCD6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8A13F0"/>
    <w:multiLevelType w:val="multilevel"/>
    <w:tmpl w:val="ED4E8C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36774C"/>
    <w:multiLevelType w:val="multilevel"/>
    <w:tmpl w:val="DE7CF7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BF0D20"/>
    <w:multiLevelType w:val="multilevel"/>
    <w:tmpl w:val="5D96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DD49ED"/>
    <w:multiLevelType w:val="multilevel"/>
    <w:tmpl w:val="AD842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9C62E4"/>
    <w:multiLevelType w:val="multilevel"/>
    <w:tmpl w:val="3C0AE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215F57"/>
    <w:multiLevelType w:val="multilevel"/>
    <w:tmpl w:val="A786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3F30A9"/>
    <w:multiLevelType w:val="multilevel"/>
    <w:tmpl w:val="01464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7C251C"/>
    <w:multiLevelType w:val="multilevel"/>
    <w:tmpl w:val="A28C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BA7915"/>
    <w:multiLevelType w:val="multilevel"/>
    <w:tmpl w:val="CB14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EB0F21"/>
    <w:multiLevelType w:val="multilevel"/>
    <w:tmpl w:val="3218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6371CC"/>
    <w:multiLevelType w:val="multilevel"/>
    <w:tmpl w:val="EA2AF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FC674F"/>
    <w:multiLevelType w:val="multilevel"/>
    <w:tmpl w:val="3588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6408B6"/>
    <w:multiLevelType w:val="multilevel"/>
    <w:tmpl w:val="CB50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4C1DA6"/>
    <w:multiLevelType w:val="multilevel"/>
    <w:tmpl w:val="2080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00355"/>
    <w:multiLevelType w:val="multilevel"/>
    <w:tmpl w:val="21AA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B470CC"/>
    <w:multiLevelType w:val="multilevel"/>
    <w:tmpl w:val="32543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9275DF"/>
    <w:multiLevelType w:val="multilevel"/>
    <w:tmpl w:val="5638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F967F8"/>
    <w:multiLevelType w:val="multilevel"/>
    <w:tmpl w:val="A1C44BA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B40AD1"/>
    <w:multiLevelType w:val="multilevel"/>
    <w:tmpl w:val="6524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D714CA"/>
    <w:multiLevelType w:val="hybridMultilevel"/>
    <w:tmpl w:val="6EEE1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C81B57"/>
    <w:multiLevelType w:val="multilevel"/>
    <w:tmpl w:val="17F80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700F87"/>
    <w:multiLevelType w:val="multilevel"/>
    <w:tmpl w:val="A356B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B809CA"/>
    <w:multiLevelType w:val="multilevel"/>
    <w:tmpl w:val="72FA7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4E769D"/>
    <w:multiLevelType w:val="multilevel"/>
    <w:tmpl w:val="52D2B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3C56A0"/>
    <w:multiLevelType w:val="multilevel"/>
    <w:tmpl w:val="1A6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9"/>
  </w:num>
  <w:num w:numId="3">
    <w:abstractNumId w:val="7"/>
  </w:num>
  <w:num w:numId="4">
    <w:abstractNumId w:val="27"/>
  </w:num>
  <w:num w:numId="5">
    <w:abstractNumId w:val="25"/>
  </w:num>
  <w:num w:numId="6">
    <w:abstractNumId w:val="3"/>
  </w:num>
  <w:num w:numId="7">
    <w:abstractNumId w:val="12"/>
  </w:num>
  <w:num w:numId="8">
    <w:abstractNumId w:val="21"/>
  </w:num>
  <w:num w:numId="9">
    <w:abstractNumId w:val="0"/>
  </w:num>
  <w:num w:numId="10">
    <w:abstractNumId w:val="1"/>
  </w:num>
  <w:num w:numId="11">
    <w:abstractNumId w:val="2"/>
  </w:num>
  <w:num w:numId="12">
    <w:abstractNumId w:val="11"/>
  </w:num>
  <w:num w:numId="13">
    <w:abstractNumId w:val="17"/>
  </w:num>
  <w:num w:numId="14">
    <w:abstractNumId w:val="9"/>
  </w:num>
  <w:num w:numId="15">
    <w:abstractNumId w:val="24"/>
  </w:num>
  <w:num w:numId="16">
    <w:abstractNumId w:val="16"/>
  </w:num>
  <w:num w:numId="17">
    <w:abstractNumId w:val="20"/>
  </w:num>
  <w:num w:numId="18">
    <w:abstractNumId w:val="15"/>
  </w:num>
  <w:num w:numId="19">
    <w:abstractNumId w:val="8"/>
  </w:num>
  <w:num w:numId="20">
    <w:abstractNumId w:val="5"/>
  </w:num>
  <w:num w:numId="21">
    <w:abstractNumId w:val="23"/>
  </w:num>
  <w:num w:numId="22">
    <w:abstractNumId w:val="22"/>
  </w:num>
  <w:num w:numId="23">
    <w:abstractNumId w:val="28"/>
  </w:num>
  <w:num w:numId="24">
    <w:abstractNumId w:val="18"/>
  </w:num>
  <w:num w:numId="25">
    <w:abstractNumId w:val="6"/>
  </w:num>
  <w:num w:numId="26">
    <w:abstractNumId w:val="26"/>
  </w:num>
  <w:num w:numId="27">
    <w:abstractNumId w:val="14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3A23"/>
    <w:rsid w:val="00002BA1"/>
    <w:rsid w:val="000205E4"/>
    <w:rsid w:val="00021BB7"/>
    <w:rsid w:val="00032E90"/>
    <w:rsid w:val="00071887"/>
    <w:rsid w:val="00092176"/>
    <w:rsid w:val="000964B7"/>
    <w:rsid w:val="000967A4"/>
    <w:rsid w:val="000E0B29"/>
    <w:rsid w:val="000E7A2F"/>
    <w:rsid w:val="000E7A91"/>
    <w:rsid w:val="00115F25"/>
    <w:rsid w:val="0012338D"/>
    <w:rsid w:val="001454AA"/>
    <w:rsid w:val="00147D1D"/>
    <w:rsid w:val="001528DD"/>
    <w:rsid w:val="00163F8F"/>
    <w:rsid w:val="001B2210"/>
    <w:rsid w:val="001B2FAB"/>
    <w:rsid w:val="001F2073"/>
    <w:rsid w:val="001F5D7E"/>
    <w:rsid w:val="00201D80"/>
    <w:rsid w:val="00210F8A"/>
    <w:rsid w:val="00217814"/>
    <w:rsid w:val="002324A3"/>
    <w:rsid w:val="0023519B"/>
    <w:rsid w:val="00282ED9"/>
    <w:rsid w:val="002C150E"/>
    <w:rsid w:val="002E3050"/>
    <w:rsid w:val="00312368"/>
    <w:rsid w:val="003166A0"/>
    <w:rsid w:val="0032710A"/>
    <w:rsid w:val="00350B43"/>
    <w:rsid w:val="0036443E"/>
    <w:rsid w:val="003667A9"/>
    <w:rsid w:val="00370214"/>
    <w:rsid w:val="003B569A"/>
    <w:rsid w:val="003C1565"/>
    <w:rsid w:val="003E0088"/>
    <w:rsid w:val="003E00E8"/>
    <w:rsid w:val="00413DF8"/>
    <w:rsid w:val="0045162C"/>
    <w:rsid w:val="0048501D"/>
    <w:rsid w:val="00492622"/>
    <w:rsid w:val="004D241F"/>
    <w:rsid w:val="004E6E88"/>
    <w:rsid w:val="0052049A"/>
    <w:rsid w:val="00520A1C"/>
    <w:rsid w:val="00522F75"/>
    <w:rsid w:val="00594E4D"/>
    <w:rsid w:val="005D3A7A"/>
    <w:rsid w:val="005D3C91"/>
    <w:rsid w:val="005D613F"/>
    <w:rsid w:val="00613ED1"/>
    <w:rsid w:val="006147B5"/>
    <w:rsid w:val="006156C0"/>
    <w:rsid w:val="00671E8C"/>
    <w:rsid w:val="00672BCE"/>
    <w:rsid w:val="0068388F"/>
    <w:rsid w:val="00693451"/>
    <w:rsid w:val="006E2399"/>
    <w:rsid w:val="006F2D42"/>
    <w:rsid w:val="007057DF"/>
    <w:rsid w:val="007160DE"/>
    <w:rsid w:val="007311FF"/>
    <w:rsid w:val="00763156"/>
    <w:rsid w:val="00766DD9"/>
    <w:rsid w:val="007A3F44"/>
    <w:rsid w:val="007C2B88"/>
    <w:rsid w:val="007D60CA"/>
    <w:rsid w:val="007E0356"/>
    <w:rsid w:val="007E065F"/>
    <w:rsid w:val="00810029"/>
    <w:rsid w:val="008439A4"/>
    <w:rsid w:val="00850E0C"/>
    <w:rsid w:val="0085458E"/>
    <w:rsid w:val="00855943"/>
    <w:rsid w:val="00863C84"/>
    <w:rsid w:val="008663A1"/>
    <w:rsid w:val="008B0180"/>
    <w:rsid w:val="008B42DF"/>
    <w:rsid w:val="008B4D5B"/>
    <w:rsid w:val="008E0DAC"/>
    <w:rsid w:val="008E1CAE"/>
    <w:rsid w:val="008E2F71"/>
    <w:rsid w:val="00905F5D"/>
    <w:rsid w:val="009134DD"/>
    <w:rsid w:val="009149A5"/>
    <w:rsid w:val="00955C86"/>
    <w:rsid w:val="0098254D"/>
    <w:rsid w:val="009B0322"/>
    <w:rsid w:val="009B22AE"/>
    <w:rsid w:val="009B45ED"/>
    <w:rsid w:val="009C478B"/>
    <w:rsid w:val="009D6B47"/>
    <w:rsid w:val="009E00C5"/>
    <w:rsid w:val="00A12E79"/>
    <w:rsid w:val="00A17520"/>
    <w:rsid w:val="00A65F44"/>
    <w:rsid w:val="00A82712"/>
    <w:rsid w:val="00A97C92"/>
    <w:rsid w:val="00AA3197"/>
    <w:rsid w:val="00AB282A"/>
    <w:rsid w:val="00AD65A1"/>
    <w:rsid w:val="00AE79E8"/>
    <w:rsid w:val="00AE7D07"/>
    <w:rsid w:val="00B1309C"/>
    <w:rsid w:val="00B30BF7"/>
    <w:rsid w:val="00B31E50"/>
    <w:rsid w:val="00B50134"/>
    <w:rsid w:val="00B62379"/>
    <w:rsid w:val="00B76749"/>
    <w:rsid w:val="00B83A23"/>
    <w:rsid w:val="00BA5DE8"/>
    <w:rsid w:val="00BB0615"/>
    <w:rsid w:val="00BB7FFC"/>
    <w:rsid w:val="00BD27EF"/>
    <w:rsid w:val="00BD4C4C"/>
    <w:rsid w:val="00BE6112"/>
    <w:rsid w:val="00BF2FC2"/>
    <w:rsid w:val="00C153C4"/>
    <w:rsid w:val="00C2401F"/>
    <w:rsid w:val="00C3216B"/>
    <w:rsid w:val="00C43E90"/>
    <w:rsid w:val="00C45005"/>
    <w:rsid w:val="00C52E6F"/>
    <w:rsid w:val="00C54A3E"/>
    <w:rsid w:val="00CC2E7D"/>
    <w:rsid w:val="00CC4DC7"/>
    <w:rsid w:val="00CC6FE7"/>
    <w:rsid w:val="00CD1370"/>
    <w:rsid w:val="00CE2A63"/>
    <w:rsid w:val="00CF7945"/>
    <w:rsid w:val="00D34DAF"/>
    <w:rsid w:val="00D43BF1"/>
    <w:rsid w:val="00D51899"/>
    <w:rsid w:val="00D610A1"/>
    <w:rsid w:val="00D61E9D"/>
    <w:rsid w:val="00D73F0D"/>
    <w:rsid w:val="00D91115"/>
    <w:rsid w:val="00DA0437"/>
    <w:rsid w:val="00DA434A"/>
    <w:rsid w:val="00DA5E6B"/>
    <w:rsid w:val="00DD1CBB"/>
    <w:rsid w:val="00DE7015"/>
    <w:rsid w:val="00E021FA"/>
    <w:rsid w:val="00E04AE5"/>
    <w:rsid w:val="00E14CC7"/>
    <w:rsid w:val="00E92C61"/>
    <w:rsid w:val="00E96094"/>
    <w:rsid w:val="00EA14F1"/>
    <w:rsid w:val="00EB501A"/>
    <w:rsid w:val="00EC0EF5"/>
    <w:rsid w:val="00EC3C9D"/>
    <w:rsid w:val="00EC61BB"/>
    <w:rsid w:val="00EE361D"/>
    <w:rsid w:val="00EF0216"/>
    <w:rsid w:val="00EF6F2A"/>
    <w:rsid w:val="00F07801"/>
    <w:rsid w:val="00F14D33"/>
    <w:rsid w:val="00F32C6C"/>
    <w:rsid w:val="00F36B93"/>
    <w:rsid w:val="00F40C01"/>
    <w:rsid w:val="00F52DAC"/>
    <w:rsid w:val="00F552C1"/>
    <w:rsid w:val="00F62BC5"/>
    <w:rsid w:val="00F643F8"/>
    <w:rsid w:val="00FC2816"/>
    <w:rsid w:val="00FD7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370"/>
  </w:style>
  <w:style w:type="paragraph" w:styleId="1">
    <w:name w:val="heading 1"/>
    <w:basedOn w:val="a"/>
    <w:next w:val="a"/>
    <w:link w:val="10"/>
    <w:uiPriority w:val="9"/>
    <w:qFormat/>
    <w:rsid w:val="001233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1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0F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51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763156"/>
    <w:rPr>
      <w:rFonts w:ascii="Symbol" w:hAnsi="Symbol"/>
    </w:rPr>
  </w:style>
  <w:style w:type="character" w:customStyle="1" w:styleId="WW8Num2z0">
    <w:name w:val="WW8Num2z0"/>
    <w:rsid w:val="00763156"/>
    <w:rPr>
      <w:rFonts w:ascii="Symbol" w:hAnsi="Symbol"/>
    </w:rPr>
  </w:style>
  <w:style w:type="character" w:customStyle="1" w:styleId="WW8Num3z1">
    <w:name w:val="WW8Num3z1"/>
    <w:rsid w:val="00763156"/>
    <w:rPr>
      <w:rFonts w:ascii="Symbol" w:hAnsi="Symbol"/>
    </w:rPr>
  </w:style>
  <w:style w:type="character" w:customStyle="1" w:styleId="11">
    <w:name w:val="Основной шрифт абзаца1"/>
    <w:rsid w:val="00763156"/>
  </w:style>
  <w:style w:type="character" w:customStyle="1" w:styleId="FontStyle108">
    <w:name w:val="Font Style108"/>
    <w:rsid w:val="00763156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a4">
    <w:name w:val="Заголовок"/>
    <w:basedOn w:val="a"/>
    <w:next w:val="a5"/>
    <w:rsid w:val="00763156"/>
    <w:pPr>
      <w:keepNext/>
      <w:suppressAutoHyphens/>
      <w:spacing w:before="240" w:after="120" w:line="240" w:lineRule="auto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5">
    <w:name w:val="Body Text"/>
    <w:basedOn w:val="a"/>
    <w:link w:val="a6"/>
    <w:rsid w:val="0076315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7631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5"/>
    <w:rsid w:val="00763156"/>
  </w:style>
  <w:style w:type="paragraph" w:customStyle="1" w:styleId="12">
    <w:name w:val="Название1"/>
    <w:basedOn w:val="a"/>
    <w:rsid w:val="007631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76315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rsid w:val="00763156"/>
    <w:pPr>
      <w:widowControl w:val="0"/>
      <w:suppressAutoHyphens/>
      <w:autoSpaceDE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наш ш"/>
    <w:basedOn w:val="a"/>
    <w:rsid w:val="00763156"/>
    <w:pPr>
      <w:suppressAutoHyphens/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76315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Заголовок таблицы"/>
    <w:basedOn w:val="a9"/>
    <w:rsid w:val="00763156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6156C0"/>
  </w:style>
  <w:style w:type="character" w:styleId="ab">
    <w:name w:val="Strong"/>
    <w:basedOn w:val="a0"/>
    <w:uiPriority w:val="22"/>
    <w:qFormat/>
    <w:rsid w:val="00D61E9D"/>
    <w:rPr>
      <w:b/>
      <w:bCs/>
    </w:rPr>
  </w:style>
  <w:style w:type="character" w:styleId="ac">
    <w:name w:val="Emphasis"/>
    <w:basedOn w:val="a0"/>
    <w:uiPriority w:val="20"/>
    <w:qFormat/>
    <w:rsid w:val="00CF7945"/>
    <w:rPr>
      <w:i/>
      <w:iCs/>
    </w:rPr>
  </w:style>
  <w:style w:type="character" w:styleId="ad">
    <w:name w:val="Hyperlink"/>
    <w:basedOn w:val="a0"/>
    <w:uiPriority w:val="99"/>
    <w:unhideWhenUsed/>
    <w:rsid w:val="00F62BC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31E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10F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233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No Spacing"/>
    <w:uiPriority w:val="1"/>
    <w:qFormat/>
    <w:rsid w:val="003166A0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4516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Balloon Text"/>
    <w:basedOn w:val="a"/>
    <w:link w:val="af0"/>
    <w:uiPriority w:val="99"/>
    <w:semiHidden/>
    <w:unhideWhenUsed/>
    <w:rsid w:val="00451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5162C"/>
    <w:rPr>
      <w:rFonts w:ascii="Tahoma" w:hAnsi="Tahoma" w:cs="Tahoma"/>
      <w:sz w:val="16"/>
      <w:szCs w:val="16"/>
    </w:rPr>
  </w:style>
  <w:style w:type="character" w:styleId="af1">
    <w:name w:val="Subtle Emphasis"/>
    <w:basedOn w:val="a0"/>
    <w:uiPriority w:val="19"/>
    <w:qFormat/>
    <w:rsid w:val="0045162C"/>
    <w:rPr>
      <w:i/>
      <w:iCs/>
      <w:color w:val="808080" w:themeColor="text1" w:themeTint="7F"/>
    </w:rPr>
  </w:style>
  <w:style w:type="paragraph" w:styleId="af2">
    <w:name w:val="Subtitle"/>
    <w:basedOn w:val="a"/>
    <w:next w:val="a"/>
    <w:link w:val="af3"/>
    <w:uiPriority w:val="11"/>
    <w:qFormat/>
    <w:rsid w:val="004516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4516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4">
    <w:name w:val="Title"/>
    <w:basedOn w:val="a"/>
    <w:next w:val="a"/>
    <w:link w:val="af5"/>
    <w:uiPriority w:val="10"/>
    <w:qFormat/>
    <w:rsid w:val="004516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4516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style-span">
    <w:name w:val="apple-style-span"/>
    <w:basedOn w:val="a0"/>
    <w:rsid w:val="000967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2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0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1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2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8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9965">
          <w:marLeft w:val="0"/>
          <w:marRight w:val="150"/>
          <w:marTop w:val="150"/>
          <w:marBottom w:val="30"/>
          <w:divBdr>
            <w:top w:val="single" w:sz="6" w:space="2" w:color="444444"/>
            <w:left w:val="single" w:sz="6" w:space="2" w:color="444444"/>
            <w:bottom w:val="single" w:sz="6" w:space="2" w:color="444444"/>
            <w:right w:val="single" w:sz="6" w:space="2" w:color="444444"/>
          </w:divBdr>
        </w:div>
      </w:divsChild>
    </w:div>
    <w:div w:id="1679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2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07E56-C2C5-4AE8-BA6D-C5CEB50A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18</Pages>
  <Words>3588</Words>
  <Characters>20457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90</cp:revision>
  <dcterms:created xsi:type="dcterms:W3CDTF">2014-09-09T10:44:00Z</dcterms:created>
  <dcterms:modified xsi:type="dcterms:W3CDTF">2015-08-08T15:21:00Z</dcterms:modified>
</cp:coreProperties>
</file>