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89" w:rsidRPr="007D39D0" w:rsidRDefault="007A3B89" w:rsidP="007A3B89">
      <w:pPr>
        <w:spacing w:line="360" w:lineRule="auto"/>
        <w:jc w:val="center"/>
        <w:rPr>
          <w:b/>
          <w:bCs/>
          <w:caps/>
        </w:rPr>
      </w:pPr>
      <w:r w:rsidRPr="007D39D0">
        <w:rPr>
          <w:b/>
          <w:bCs/>
          <w:caps/>
        </w:rPr>
        <w:t>ПОЯСНИТЕЛЬНАЯ ЗАПИСКА</w:t>
      </w:r>
    </w:p>
    <w:p w:rsidR="007A3B89" w:rsidRPr="007D39D0" w:rsidRDefault="007A3B89" w:rsidP="007A3B89">
      <w:pPr>
        <w:spacing w:line="360" w:lineRule="auto"/>
        <w:jc w:val="center"/>
        <w:rPr>
          <w:b/>
        </w:rPr>
      </w:pPr>
      <w:r w:rsidRPr="007D39D0">
        <w:rPr>
          <w:b/>
        </w:rPr>
        <w:t>Нормативно-правовое обеспечение преподавания учебного предмета литературное чтение</w:t>
      </w:r>
    </w:p>
    <w:p w:rsidR="007A3B89" w:rsidRPr="007D39D0" w:rsidRDefault="007A3B89" w:rsidP="007A3B89">
      <w:pPr>
        <w:spacing w:line="360" w:lineRule="auto"/>
        <w:jc w:val="center"/>
      </w:pPr>
      <w:r w:rsidRPr="007D39D0">
        <w:t>Изучение литературного чтения осуществляется в соответствии со следующими нормативными документами:</w:t>
      </w:r>
    </w:p>
    <w:p w:rsidR="007A3B89" w:rsidRPr="007D39D0" w:rsidRDefault="007A3B89" w:rsidP="007A3B89">
      <w:pPr>
        <w:spacing w:line="360" w:lineRule="auto"/>
        <w:rPr>
          <w:b/>
          <w:i/>
        </w:rPr>
      </w:pPr>
      <w:r w:rsidRPr="007D39D0">
        <w:rPr>
          <w:b/>
          <w:i/>
        </w:rPr>
        <w:t>Федеральный уровень:</w:t>
      </w:r>
    </w:p>
    <w:p w:rsidR="007A3B89" w:rsidRPr="007D39D0" w:rsidRDefault="007A3B89" w:rsidP="007A3B89">
      <w:pPr>
        <w:numPr>
          <w:ilvl w:val="0"/>
          <w:numId w:val="32"/>
        </w:numPr>
        <w:spacing w:line="360" w:lineRule="auto"/>
        <w:ind w:firstLine="709"/>
        <w:jc w:val="both"/>
      </w:pPr>
      <w:r w:rsidRPr="007D39D0">
        <w:t>Федеральный закон «Об образовании в Российской Федерации» от 29.12.2012 № 273-ФЗ (ред.от.07.05.2013);</w:t>
      </w:r>
    </w:p>
    <w:p w:rsidR="007A3B89" w:rsidRPr="007D39D0" w:rsidRDefault="007A3B89" w:rsidP="007A3B89">
      <w:pPr>
        <w:numPr>
          <w:ilvl w:val="0"/>
          <w:numId w:val="32"/>
        </w:numPr>
        <w:spacing w:line="360" w:lineRule="auto"/>
        <w:ind w:firstLine="709"/>
        <w:jc w:val="both"/>
      </w:pPr>
      <w:r w:rsidRPr="007D39D0">
        <w:t>Типовое положение об общеобразовательном учреждении, утвержденное постановлением Правительства Российской Федерации от 19.03.2001 № 196;</w:t>
      </w:r>
    </w:p>
    <w:p w:rsidR="007A3B89" w:rsidRPr="007D39D0" w:rsidRDefault="007A3B89" w:rsidP="007A3B89">
      <w:pPr>
        <w:numPr>
          <w:ilvl w:val="0"/>
          <w:numId w:val="32"/>
        </w:numPr>
        <w:spacing w:line="360" w:lineRule="auto"/>
        <w:ind w:firstLine="709"/>
        <w:jc w:val="both"/>
      </w:pPr>
      <w:r w:rsidRPr="007D39D0">
        <w:t>Федеральный компонент государственного стандарта общего образования, утвержденный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 1089;</w:t>
      </w:r>
    </w:p>
    <w:p w:rsidR="007A3B89" w:rsidRPr="007D39D0" w:rsidRDefault="007A3B89" w:rsidP="007A3B89">
      <w:pPr>
        <w:numPr>
          <w:ilvl w:val="0"/>
          <w:numId w:val="32"/>
        </w:numPr>
        <w:spacing w:line="360" w:lineRule="auto"/>
        <w:ind w:firstLine="709"/>
        <w:jc w:val="both"/>
      </w:pPr>
      <w:r w:rsidRPr="007D39D0">
        <w:t xml:space="preserve">Приказ </w:t>
      </w:r>
      <w:proofErr w:type="spellStart"/>
      <w:r w:rsidRPr="007D39D0">
        <w:t>Минобрнауки</w:t>
      </w:r>
      <w:proofErr w:type="spellEnd"/>
      <w:r w:rsidRPr="007D39D0">
        <w:t xml:space="preserve"> РФ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7D39D0">
          <w:t>2004 г</w:t>
        </w:r>
      </w:smartTag>
      <w:r w:rsidRPr="007D39D0">
        <w:t>. № 1089»;</w:t>
      </w:r>
    </w:p>
    <w:p w:rsidR="007A3B89" w:rsidRPr="007D39D0" w:rsidRDefault="007A3B89" w:rsidP="007A3B89">
      <w:pPr>
        <w:numPr>
          <w:ilvl w:val="0"/>
          <w:numId w:val="32"/>
        </w:numPr>
        <w:spacing w:line="360" w:lineRule="auto"/>
        <w:ind w:firstLine="709"/>
        <w:jc w:val="both"/>
      </w:pPr>
      <w:r w:rsidRPr="007D39D0">
        <w:t>Федеральный базисный учебный план для образовательных учреждений Российской Федерации, утвержденный приказом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A3B89" w:rsidRPr="007D39D0" w:rsidRDefault="007A3B89" w:rsidP="007A3B89">
      <w:pPr>
        <w:numPr>
          <w:ilvl w:val="0"/>
          <w:numId w:val="32"/>
        </w:numPr>
        <w:spacing w:line="360" w:lineRule="auto"/>
        <w:ind w:firstLine="709"/>
        <w:jc w:val="both"/>
      </w:pPr>
      <w:r w:rsidRPr="007D39D0">
        <w:t xml:space="preserve">Приказ </w:t>
      </w:r>
      <w:proofErr w:type="spellStart"/>
      <w:r w:rsidRPr="007D39D0">
        <w:t>Минобрнауки</w:t>
      </w:r>
      <w:proofErr w:type="spellEnd"/>
      <w:r w:rsidRPr="007D39D0">
        <w:t xml:space="preserve"> РФ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7D39D0">
          <w:t>2004 г</w:t>
        </w:r>
      </w:smartTag>
      <w:r w:rsidRPr="007D39D0">
        <w:t>. N 1312»;</w:t>
      </w:r>
    </w:p>
    <w:p w:rsidR="007A3B89" w:rsidRPr="007D39D0" w:rsidRDefault="007A3B89" w:rsidP="007A3B89">
      <w:pPr>
        <w:numPr>
          <w:ilvl w:val="0"/>
          <w:numId w:val="32"/>
        </w:numPr>
        <w:spacing w:line="360" w:lineRule="auto"/>
        <w:ind w:firstLine="709"/>
        <w:jc w:val="both"/>
      </w:pPr>
      <w:r w:rsidRPr="007D39D0">
        <w:t xml:space="preserve">Постановление Главного государственного санитарного врача Российской Федерации от 29.12.2010 № 189 «Об утверждении </w:t>
      </w:r>
      <w:proofErr w:type="spellStart"/>
      <w:r w:rsidRPr="007D39D0">
        <w:t>СанПиН</w:t>
      </w:r>
      <w:proofErr w:type="spellEnd"/>
      <w:r w:rsidRPr="007D39D0">
        <w:t xml:space="preserve"> 2.4.2.2821-10 «Санитарно-эпидемиологические требования к условиям и организации обучения в общеобразовательных учреждениях» (с изменениями на 29.06.2011);</w:t>
      </w:r>
    </w:p>
    <w:p w:rsidR="007A3B89" w:rsidRPr="007D39D0" w:rsidRDefault="007A3B89" w:rsidP="007A3B89">
      <w:pPr>
        <w:numPr>
          <w:ilvl w:val="0"/>
          <w:numId w:val="32"/>
        </w:numPr>
        <w:spacing w:line="360" w:lineRule="auto"/>
        <w:ind w:firstLine="709"/>
        <w:jc w:val="both"/>
      </w:pPr>
      <w:r w:rsidRPr="007D39D0">
        <w:t>Письмо Министерства образования и науки Российской Федерации департамента государственной политики в образовании от 10 февраля 2011г. № 03-105 «Об использовании учебников и учебных пособий в образовательном процессе»;</w:t>
      </w:r>
    </w:p>
    <w:p w:rsidR="007A3B89" w:rsidRPr="007D39D0" w:rsidRDefault="007A3B89" w:rsidP="007A3B89">
      <w:pPr>
        <w:numPr>
          <w:ilvl w:val="0"/>
          <w:numId w:val="32"/>
        </w:numPr>
        <w:spacing w:line="360" w:lineRule="auto"/>
        <w:ind w:firstLine="709"/>
        <w:jc w:val="both"/>
      </w:pPr>
      <w:proofErr w:type="gramStart"/>
      <w:r w:rsidRPr="007D39D0">
        <w:lastRenderedPageBreak/>
        <w:t>Постановление Правительства РФ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7A3B89" w:rsidRPr="007D39D0" w:rsidRDefault="007A3B89" w:rsidP="007A3B89">
      <w:pPr>
        <w:spacing w:line="360" w:lineRule="auto"/>
        <w:rPr>
          <w:b/>
        </w:rPr>
      </w:pPr>
      <w:r w:rsidRPr="007D39D0">
        <w:rPr>
          <w:b/>
        </w:rPr>
        <w:t>ЦЕЛИ:</w:t>
      </w:r>
    </w:p>
    <w:p w:rsidR="007A3B89" w:rsidRPr="007D39D0" w:rsidRDefault="007A3B89" w:rsidP="007A3B89">
      <w:pPr>
        <w:pStyle w:val="a6"/>
        <w:numPr>
          <w:ilvl w:val="0"/>
          <w:numId w:val="15"/>
        </w:numPr>
        <w:autoSpaceDE w:val="0"/>
        <w:autoSpaceDN w:val="0"/>
        <w:adjustRightInd w:val="0"/>
        <w:spacing w:line="360" w:lineRule="auto"/>
        <w:jc w:val="both"/>
      </w:pPr>
      <w:r w:rsidRPr="007D39D0">
        <w:rPr>
          <w:bCs/>
        </w:rPr>
        <w:t>Развитие</w:t>
      </w:r>
      <w:r w:rsidRPr="007D39D0">
        <w:rPr>
          <w:b/>
          <w:bCs/>
        </w:rPr>
        <w:t xml:space="preserve"> </w:t>
      </w:r>
      <w:r w:rsidRPr="007D39D0">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7A3B89" w:rsidRPr="007D39D0" w:rsidRDefault="007A3B89" w:rsidP="007A3B89">
      <w:pPr>
        <w:pStyle w:val="a6"/>
        <w:numPr>
          <w:ilvl w:val="0"/>
          <w:numId w:val="15"/>
        </w:numPr>
        <w:autoSpaceDE w:val="0"/>
        <w:autoSpaceDN w:val="0"/>
        <w:adjustRightInd w:val="0"/>
        <w:spacing w:line="360" w:lineRule="auto"/>
        <w:jc w:val="both"/>
      </w:pPr>
      <w:r w:rsidRPr="007D39D0">
        <w:rPr>
          <w:bCs/>
        </w:rPr>
        <w:t>Овладение</w:t>
      </w:r>
      <w:r w:rsidRPr="007D39D0">
        <w:rPr>
          <w:b/>
          <w:bCs/>
        </w:rPr>
        <w:t xml:space="preserve"> </w:t>
      </w:r>
      <w:r w:rsidRPr="007D39D0">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7A3B89" w:rsidRPr="007D39D0" w:rsidRDefault="007A3B89" w:rsidP="007A3B89">
      <w:pPr>
        <w:pStyle w:val="a6"/>
        <w:numPr>
          <w:ilvl w:val="0"/>
          <w:numId w:val="15"/>
        </w:numPr>
        <w:autoSpaceDE w:val="0"/>
        <w:autoSpaceDN w:val="0"/>
        <w:adjustRightInd w:val="0"/>
        <w:spacing w:line="360" w:lineRule="auto"/>
        <w:jc w:val="both"/>
      </w:pPr>
      <w:r w:rsidRPr="007D39D0">
        <w:rPr>
          <w:bCs/>
        </w:rPr>
        <w:t>Воспитание</w:t>
      </w:r>
      <w:r w:rsidRPr="007D39D0">
        <w:rPr>
          <w:b/>
          <w:bCs/>
        </w:rPr>
        <w:t xml:space="preserve"> </w:t>
      </w:r>
      <w:r w:rsidRPr="007D39D0">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7A3B89" w:rsidRPr="007D39D0" w:rsidRDefault="007A3B89" w:rsidP="007A3B89">
      <w:pPr>
        <w:spacing w:line="360" w:lineRule="auto"/>
        <w:ind w:right="282"/>
        <w:jc w:val="center"/>
        <w:rPr>
          <w:b/>
        </w:rPr>
      </w:pPr>
      <w:r w:rsidRPr="007D39D0">
        <w:rPr>
          <w:b/>
        </w:rPr>
        <w:t>ОБЩАЯ ХАРАКТЕРИСТИКА ПРЕДМЕТА</w:t>
      </w:r>
    </w:p>
    <w:p w:rsidR="007A3B89" w:rsidRPr="007D39D0" w:rsidRDefault="007A3B89" w:rsidP="007A3B89">
      <w:pPr>
        <w:shd w:val="clear" w:color="auto" w:fill="FFFFFF"/>
        <w:autoSpaceDE w:val="0"/>
        <w:autoSpaceDN w:val="0"/>
        <w:adjustRightInd w:val="0"/>
        <w:spacing w:line="360" w:lineRule="auto"/>
        <w:ind w:firstLine="567"/>
        <w:jc w:val="both"/>
      </w:pPr>
      <w:r w:rsidRPr="007D39D0">
        <w:t>Программа </w:t>
      </w:r>
      <w:hyperlink r:id="rId7" w:anchor="YANDEX_11" w:history="1"/>
      <w:r w:rsidRPr="007D39D0">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w:t>
      </w:r>
      <w:r w:rsidRPr="007D39D0">
        <w:rPr>
          <w:color w:val="000000"/>
        </w:rPr>
        <w:t xml:space="preserve">Л.Ф.Климановой, В.Г.Горецкого, Л.А.Виноградской </w:t>
      </w:r>
      <w:r w:rsidRPr="007D39D0">
        <w:t>«Литературное чтение».</w:t>
      </w:r>
    </w:p>
    <w:p w:rsidR="007A3B89" w:rsidRPr="007D39D0" w:rsidRDefault="007A3B89" w:rsidP="007A3B89">
      <w:pPr>
        <w:spacing w:line="360" w:lineRule="auto"/>
        <w:ind w:firstLine="567"/>
        <w:jc w:val="both"/>
      </w:pPr>
      <w:r w:rsidRPr="007D39D0">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7A3B89" w:rsidRPr="007D39D0" w:rsidRDefault="007A3B89" w:rsidP="007A3B89">
      <w:pPr>
        <w:spacing w:line="360" w:lineRule="auto"/>
        <w:ind w:firstLine="567"/>
        <w:jc w:val="both"/>
      </w:pPr>
      <w:r w:rsidRPr="007D39D0">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w:t>
      </w:r>
      <w:r w:rsidRPr="007D39D0">
        <w:lastRenderedPageBreak/>
        <w:t>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7A3B89" w:rsidRPr="007D39D0" w:rsidRDefault="007A3B89" w:rsidP="007A3B89">
      <w:pPr>
        <w:spacing w:line="360" w:lineRule="auto"/>
        <w:ind w:firstLine="567"/>
        <w:jc w:val="both"/>
      </w:pPr>
      <w:r w:rsidRPr="007D39D0">
        <w:t xml:space="preserve">Изучение литературного чтения и русского языка в первом классе начинается интегрированным курсом «Обучение грамоте»; его продолжительность 24 учебных недели определяется темпом </w:t>
      </w:r>
      <w:proofErr w:type="spellStart"/>
      <w:r w:rsidRPr="007D39D0">
        <w:t>обучаемости</w:t>
      </w:r>
      <w:proofErr w:type="spellEnd"/>
      <w:r w:rsidRPr="007D39D0">
        <w:t xml:space="preserve"> учеников, их индивидуальными особенностями и спецификой используемых учебных средств. В обучении грамоте различаются три периода: </w:t>
      </w:r>
      <w:proofErr w:type="spellStart"/>
      <w:r w:rsidRPr="007D39D0">
        <w:t>добуквенный</w:t>
      </w:r>
      <w:proofErr w:type="spellEnd"/>
      <w:r w:rsidRPr="007D39D0">
        <w:t xml:space="preserve"> – подготовительный; букварный – основной, </w:t>
      </w:r>
      <w:proofErr w:type="spellStart"/>
      <w:r w:rsidRPr="007D39D0">
        <w:t>послебукварный</w:t>
      </w:r>
      <w:proofErr w:type="spellEnd"/>
      <w:r w:rsidRPr="007D39D0">
        <w:t xml:space="preserve"> – завершающий. После курса «Обучение грамоте» начинается дифференцированное изучение русского языка и литературного чтения.</w:t>
      </w:r>
    </w:p>
    <w:p w:rsidR="007A3B89" w:rsidRPr="007D39D0" w:rsidRDefault="007A3B89" w:rsidP="007A3B89">
      <w:pPr>
        <w:spacing w:line="360" w:lineRule="auto"/>
        <w:ind w:firstLine="567"/>
        <w:jc w:val="both"/>
      </w:pPr>
      <w:r w:rsidRPr="007D39D0">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 </w:t>
      </w:r>
    </w:p>
    <w:p w:rsidR="007A3B89" w:rsidRPr="007D39D0" w:rsidRDefault="007A3B89" w:rsidP="007A3B89">
      <w:pPr>
        <w:spacing w:after="120" w:line="360" w:lineRule="auto"/>
        <w:ind w:firstLine="567"/>
        <w:jc w:val="both"/>
      </w:pPr>
      <w:r w:rsidRPr="007D39D0">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7A3B89" w:rsidRPr="007D39D0" w:rsidRDefault="007A3B89" w:rsidP="007A3B89">
      <w:pPr>
        <w:tabs>
          <w:tab w:val="left" w:pos="-709"/>
          <w:tab w:val="left" w:pos="851"/>
        </w:tabs>
        <w:spacing w:line="360" w:lineRule="auto"/>
        <w:ind w:left="-709" w:firstLine="709"/>
        <w:jc w:val="center"/>
        <w:rPr>
          <w:b/>
        </w:rPr>
      </w:pPr>
      <w:r w:rsidRPr="007D39D0">
        <w:rPr>
          <w:b/>
        </w:rPr>
        <w:t>ЦЕННОСТНЫЕ ОРИЕНТИРЫ КУРСА</w:t>
      </w:r>
    </w:p>
    <w:p w:rsidR="007A3B89" w:rsidRPr="007D39D0" w:rsidRDefault="007A3B89" w:rsidP="007A3B89">
      <w:pPr>
        <w:spacing w:line="360" w:lineRule="auto"/>
        <w:ind w:firstLine="567"/>
        <w:jc w:val="both"/>
        <w:rPr>
          <w:color w:val="000000"/>
        </w:rPr>
      </w:pPr>
      <w:r w:rsidRPr="007D39D0">
        <w:rPr>
          <w:color w:val="000000"/>
          <w:shd w:val="clear" w:color="auto" w:fill="FFFFFF"/>
        </w:rPr>
        <w:t xml:space="preserve">Содержания учебного материала по литературному чтению </w:t>
      </w:r>
      <w:proofErr w:type="gramStart"/>
      <w:r w:rsidRPr="007D39D0">
        <w:rPr>
          <w:color w:val="000000"/>
          <w:shd w:val="clear" w:color="auto" w:fill="FFFFFF"/>
        </w:rPr>
        <w:t>ориентирован</w:t>
      </w:r>
      <w:proofErr w:type="gramEnd"/>
      <w:r w:rsidRPr="007D39D0">
        <w:rPr>
          <w:color w:val="000000"/>
          <w:shd w:val="clear" w:color="auto" w:fill="FFFFFF"/>
        </w:rPr>
        <w:t xml:space="preserve"> на формирование базовых национальных ценностей.</w:t>
      </w:r>
    </w:p>
    <w:p w:rsidR="007A3B89" w:rsidRPr="007D39D0" w:rsidRDefault="007A3B89" w:rsidP="007A3B89">
      <w:pPr>
        <w:spacing w:line="360" w:lineRule="auto"/>
        <w:ind w:firstLine="567"/>
        <w:jc w:val="both"/>
        <w:rPr>
          <w:color w:val="000000"/>
        </w:rPr>
      </w:pPr>
      <w:r w:rsidRPr="007D39D0">
        <w:rPr>
          <w:color w:val="000000"/>
          <w:shd w:val="clear" w:color="auto" w:fill="FFFFFF"/>
        </w:rPr>
        <w:t>Средствами предмета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7A3B89" w:rsidRPr="007D39D0" w:rsidRDefault="007A3B89" w:rsidP="007A3B89">
      <w:pPr>
        <w:spacing w:after="120" w:line="360" w:lineRule="auto"/>
        <w:ind w:firstLine="567"/>
        <w:jc w:val="both"/>
        <w:rPr>
          <w:color w:val="000000"/>
          <w:shd w:val="clear" w:color="auto" w:fill="FFFFFF"/>
        </w:rPr>
      </w:pPr>
      <w:r w:rsidRPr="007D39D0">
        <w:rPr>
          <w:color w:val="000000"/>
          <w:shd w:val="clear" w:color="auto" w:fill="FFFFFF"/>
        </w:rPr>
        <w:t>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7D39D0">
        <w:rPr>
          <w:color w:val="000000"/>
          <w:shd w:val="clear" w:color="auto" w:fill="FFFFFF"/>
        </w:rPr>
        <w:softHyphen/>
        <w:t>вать себя маленькими гражданами великой страны.</w:t>
      </w:r>
    </w:p>
    <w:p w:rsidR="007A3B89" w:rsidRPr="007D39D0" w:rsidRDefault="007A3B89" w:rsidP="007A3B89">
      <w:pPr>
        <w:spacing w:after="120" w:line="360" w:lineRule="auto"/>
        <w:ind w:firstLine="567"/>
        <w:jc w:val="both"/>
        <w:rPr>
          <w:color w:val="000000"/>
        </w:rPr>
      </w:pPr>
    </w:p>
    <w:p w:rsidR="007A3B89" w:rsidRPr="007A3B89" w:rsidRDefault="007A3B89" w:rsidP="007A3B89">
      <w:pPr>
        <w:spacing w:line="360" w:lineRule="auto"/>
        <w:jc w:val="center"/>
        <w:rPr>
          <w:b/>
        </w:rPr>
      </w:pPr>
      <w:r w:rsidRPr="007A3B89">
        <w:rPr>
          <w:b/>
        </w:rPr>
        <w:lastRenderedPageBreak/>
        <w:t>РЕЗУЛЬТАТЫ ИЗУЧЕНИЯ КУРСА</w:t>
      </w:r>
    </w:p>
    <w:p w:rsidR="007A3B89" w:rsidRPr="007A3B89" w:rsidRDefault="007A3B89" w:rsidP="007A3B89">
      <w:pPr>
        <w:spacing w:line="360" w:lineRule="auto"/>
        <w:rPr>
          <w:b/>
        </w:rPr>
      </w:pPr>
      <w:r w:rsidRPr="007A3B89">
        <w:rPr>
          <w:b/>
          <w:u w:val="single"/>
          <w:shd w:val="clear" w:color="auto" w:fill="FFFFFF"/>
        </w:rPr>
        <w:t>Личностные</w:t>
      </w:r>
    </w:p>
    <w:p w:rsidR="007A3B89" w:rsidRPr="007D39D0" w:rsidRDefault="007A3B89" w:rsidP="007A3B89">
      <w:pPr>
        <w:numPr>
          <w:ilvl w:val="0"/>
          <w:numId w:val="1"/>
        </w:numPr>
        <w:tabs>
          <w:tab w:val="left" w:pos="180"/>
        </w:tabs>
        <w:spacing w:line="360" w:lineRule="auto"/>
        <w:jc w:val="both"/>
      </w:pPr>
      <w:r w:rsidRPr="007D39D0">
        <w:t>Формирование чувства гордости за свою Родину, её исто</w:t>
      </w:r>
      <w:r w:rsidRPr="007D39D0">
        <w:softHyphen/>
        <w:t xml:space="preserve">рию, российский народ, становление </w:t>
      </w:r>
      <w:proofErr w:type="gramStart"/>
      <w:r w:rsidRPr="007D39D0">
        <w:t>гуманистических</w:t>
      </w:r>
      <w:proofErr w:type="gramEnd"/>
      <w:r w:rsidRPr="007D39D0">
        <w:t xml:space="preserve"> и де</w:t>
      </w:r>
      <w:r w:rsidRPr="007D39D0">
        <w:softHyphen/>
        <w:t>мократических ценностных ориентации многонационального российского общества;</w:t>
      </w:r>
    </w:p>
    <w:p w:rsidR="007A3B89" w:rsidRPr="007D39D0" w:rsidRDefault="007A3B89" w:rsidP="007A3B89">
      <w:pPr>
        <w:numPr>
          <w:ilvl w:val="0"/>
          <w:numId w:val="1"/>
        </w:numPr>
        <w:tabs>
          <w:tab w:val="left" w:pos="180"/>
        </w:tabs>
        <w:spacing w:line="360" w:lineRule="auto"/>
        <w:jc w:val="both"/>
      </w:pPr>
      <w:r w:rsidRPr="007D39D0">
        <w:t>Формирование средствами литературных произведений целостного взгляда на мир в единстве и разнообразии природы, народов, культур и религий;</w:t>
      </w:r>
    </w:p>
    <w:p w:rsidR="007A3B89" w:rsidRPr="007D39D0" w:rsidRDefault="007A3B89" w:rsidP="007A3B89">
      <w:pPr>
        <w:numPr>
          <w:ilvl w:val="0"/>
          <w:numId w:val="1"/>
        </w:numPr>
        <w:tabs>
          <w:tab w:val="left" w:pos="180"/>
        </w:tabs>
        <w:spacing w:line="360" w:lineRule="auto"/>
        <w:jc w:val="both"/>
      </w:pPr>
      <w:r w:rsidRPr="007D39D0">
        <w:t>Воспитание художественно-эстетического вкуса, эстетиче</w:t>
      </w:r>
      <w:r w:rsidRPr="007D39D0">
        <w:softHyphen/>
        <w:t>ских потребностей, ценностей и чувств на основе опыта слу</w:t>
      </w:r>
      <w:r w:rsidRPr="007D39D0">
        <w:softHyphen/>
        <w:t>шания и заучивания наизусть произведений художественной литературы;</w:t>
      </w:r>
    </w:p>
    <w:p w:rsidR="007A3B89" w:rsidRPr="007D39D0" w:rsidRDefault="007A3B89" w:rsidP="007A3B89">
      <w:pPr>
        <w:numPr>
          <w:ilvl w:val="0"/>
          <w:numId w:val="1"/>
        </w:numPr>
        <w:tabs>
          <w:tab w:val="left" w:pos="180"/>
        </w:tabs>
        <w:spacing w:line="360" w:lineRule="auto"/>
        <w:jc w:val="both"/>
      </w:pPr>
      <w:r w:rsidRPr="007D39D0">
        <w:t>Развитие этических чувств, доброжелательности и эмо</w:t>
      </w:r>
      <w:r w:rsidRPr="007D39D0">
        <w:softHyphen/>
        <w:t>ционально-нравственной отзывчивости, понимания и сопере</w:t>
      </w:r>
      <w:r w:rsidRPr="007D39D0">
        <w:softHyphen/>
        <w:t>живания чувствам других людей;</w:t>
      </w:r>
    </w:p>
    <w:p w:rsidR="007A3B89" w:rsidRPr="007D39D0" w:rsidRDefault="007A3B89" w:rsidP="007A3B89">
      <w:pPr>
        <w:numPr>
          <w:ilvl w:val="0"/>
          <w:numId w:val="1"/>
        </w:numPr>
        <w:tabs>
          <w:tab w:val="left" w:pos="180"/>
        </w:tabs>
        <w:spacing w:line="360" w:lineRule="auto"/>
        <w:jc w:val="both"/>
      </w:pPr>
      <w:r w:rsidRPr="007D39D0">
        <w:t>Формирование уважительного отношения к иному мне</w:t>
      </w:r>
      <w:r w:rsidRPr="007D39D0">
        <w:softHyphen/>
        <w:t>нию, истории и культуре других народов, выработка умения тер</w:t>
      </w:r>
      <w:r w:rsidRPr="007D39D0">
        <w:softHyphen/>
        <w:t>пимо относиться к людям иной национальной принадлежности;</w:t>
      </w:r>
    </w:p>
    <w:p w:rsidR="007A3B89" w:rsidRPr="007D39D0" w:rsidRDefault="007A3B89" w:rsidP="007A3B89">
      <w:pPr>
        <w:numPr>
          <w:ilvl w:val="0"/>
          <w:numId w:val="1"/>
        </w:numPr>
        <w:tabs>
          <w:tab w:val="left" w:pos="180"/>
        </w:tabs>
        <w:spacing w:line="360" w:lineRule="auto"/>
        <w:jc w:val="both"/>
      </w:pPr>
      <w:r w:rsidRPr="007D39D0">
        <w:t>Овладение начальными навыками адаптации к школе, к школьному коллективу;</w:t>
      </w:r>
    </w:p>
    <w:p w:rsidR="007A3B89" w:rsidRPr="007D39D0" w:rsidRDefault="007A3B89" w:rsidP="007A3B89">
      <w:pPr>
        <w:numPr>
          <w:ilvl w:val="0"/>
          <w:numId w:val="1"/>
        </w:numPr>
        <w:tabs>
          <w:tab w:val="left" w:pos="180"/>
        </w:tabs>
        <w:spacing w:line="360" w:lineRule="auto"/>
        <w:jc w:val="both"/>
      </w:pPr>
      <w:r w:rsidRPr="007D39D0">
        <w:t>принятие и освоение социальной роли обучающегося, развитие мотивов учебной деятельности и Формирование лич</w:t>
      </w:r>
      <w:r w:rsidRPr="007D39D0">
        <w:softHyphen/>
        <w:t>ностного смысла учения;</w:t>
      </w:r>
    </w:p>
    <w:p w:rsidR="007A3B89" w:rsidRPr="007D39D0" w:rsidRDefault="007A3B89" w:rsidP="007A3B89">
      <w:pPr>
        <w:numPr>
          <w:ilvl w:val="0"/>
          <w:numId w:val="1"/>
        </w:numPr>
        <w:tabs>
          <w:tab w:val="left" w:pos="180"/>
        </w:tabs>
        <w:spacing w:line="360" w:lineRule="auto"/>
        <w:jc w:val="both"/>
      </w:pPr>
      <w:r w:rsidRPr="007D39D0">
        <w:t>Развитие самостоятельности и личной ответственности за свои поступки на основе представлений о нравственных нормах общения;</w:t>
      </w:r>
    </w:p>
    <w:p w:rsidR="007A3B89" w:rsidRPr="007D39D0" w:rsidRDefault="007A3B89" w:rsidP="007A3B89">
      <w:pPr>
        <w:numPr>
          <w:ilvl w:val="0"/>
          <w:numId w:val="1"/>
        </w:numPr>
        <w:tabs>
          <w:tab w:val="left" w:pos="180"/>
        </w:tabs>
        <w:spacing w:line="360" w:lineRule="auto"/>
        <w:jc w:val="both"/>
      </w:pPr>
      <w:r w:rsidRPr="007D39D0">
        <w:t xml:space="preserve">Развитие навыков сотрудничества </w:t>
      </w:r>
      <w:proofErr w:type="gramStart"/>
      <w:r w:rsidRPr="007D39D0">
        <w:t>со</w:t>
      </w:r>
      <w:proofErr w:type="gramEnd"/>
      <w:r w:rsidRPr="007D39D0">
        <w:t xml:space="preserve"> взрослыми и сверст</w:t>
      </w:r>
      <w:r w:rsidRPr="007D39D0">
        <w:softHyphen/>
        <w:t>никами в разных социальных ситуациях, умения избегать кон</w:t>
      </w:r>
      <w:r w:rsidRPr="007D39D0">
        <w:softHyphen/>
        <w:t>фликтов и находить выходы из спорных ситуаций, умения срав</w:t>
      </w:r>
      <w:r w:rsidRPr="007D39D0">
        <w:softHyphen/>
        <w:t>нивать поступки героев литературных произведений со своими собственными поступками, осмысливать поступки героев;</w:t>
      </w:r>
    </w:p>
    <w:p w:rsidR="007A3B89" w:rsidRPr="007D39D0" w:rsidRDefault="007A3B89" w:rsidP="007A3B89">
      <w:pPr>
        <w:numPr>
          <w:ilvl w:val="0"/>
          <w:numId w:val="1"/>
        </w:numPr>
        <w:tabs>
          <w:tab w:val="left" w:pos="180"/>
        </w:tabs>
        <w:spacing w:line="360" w:lineRule="auto"/>
        <w:jc w:val="both"/>
      </w:pPr>
      <w:r w:rsidRPr="007D39D0">
        <w:t>Наличие мотивации к творческому труду и бережному отношению к материальным и духовным ценностям, формиро</w:t>
      </w:r>
      <w:r w:rsidRPr="007D39D0">
        <w:softHyphen/>
        <w:t>вание установки на безопасный, здоровый образ жизни.</w:t>
      </w:r>
    </w:p>
    <w:p w:rsidR="007A3B89" w:rsidRPr="007A3B89" w:rsidRDefault="007A3B89" w:rsidP="007A3B89">
      <w:pPr>
        <w:spacing w:line="360" w:lineRule="auto"/>
        <w:rPr>
          <w:b/>
          <w:u w:val="single"/>
        </w:rPr>
      </w:pPr>
      <w:proofErr w:type="spellStart"/>
      <w:r w:rsidRPr="007A3B89">
        <w:rPr>
          <w:b/>
          <w:u w:val="single"/>
          <w:shd w:val="clear" w:color="auto" w:fill="FFFFFF"/>
        </w:rPr>
        <w:t>Метапредметные</w:t>
      </w:r>
      <w:proofErr w:type="spellEnd"/>
    </w:p>
    <w:p w:rsidR="007A3B89" w:rsidRPr="007D39D0" w:rsidRDefault="007A3B89" w:rsidP="007A3B89">
      <w:pPr>
        <w:numPr>
          <w:ilvl w:val="0"/>
          <w:numId w:val="2"/>
        </w:numPr>
        <w:spacing w:line="360" w:lineRule="auto"/>
        <w:jc w:val="both"/>
      </w:pPr>
      <w:r w:rsidRPr="007D39D0">
        <w:t>Овладение способностью принимать и сохранять цели и задачи учебной деятельности, поиска средств её осуществления;</w:t>
      </w:r>
    </w:p>
    <w:p w:rsidR="007A3B89" w:rsidRPr="007D39D0" w:rsidRDefault="007A3B89" w:rsidP="007A3B89">
      <w:pPr>
        <w:numPr>
          <w:ilvl w:val="0"/>
          <w:numId w:val="2"/>
        </w:numPr>
        <w:spacing w:line="360" w:lineRule="auto"/>
        <w:jc w:val="both"/>
      </w:pPr>
      <w:r w:rsidRPr="007D39D0">
        <w:t>Освоение способами решения проблем творческого и по</w:t>
      </w:r>
      <w:r w:rsidRPr="007D39D0">
        <w:softHyphen/>
        <w:t>искового характера;</w:t>
      </w:r>
    </w:p>
    <w:p w:rsidR="007A3B89" w:rsidRPr="007D39D0" w:rsidRDefault="007A3B89" w:rsidP="007A3B89">
      <w:pPr>
        <w:numPr>
          <w:ilvl w:val="0"/>
          <w:numId w:val="2"/>
        </w:numPr>
        <w:spacing w:line="360" w:lineRule="auto"/>
        <w:jc w:val="both"/>
      </w:pPr>
      <w:r w:rsidRPr="007D39D0">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A3B89" w:rsidRPr="007D39D0" w:rsidRDefault="007A3B89" w:rsidP="007A3B89">
      <w:pPr>
        <w:numPr>
          <w:ilvl w:val="0"/>
          <w:numId w:val="2"/>
        </w:numPr>
        <w:spacing w:line="360" w:lineRule="auto"/>
        <w:jc w:val="both"/>
      </w:pPr>
      <w:r w:rsidRPr="007D39D0">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A3B89" w:rsidRPr="007D39D0" w:rsidRDefault="007A3B89" w:rsidP="007A3B89">
      <w:pPr>
        <w:numPr>
          <w:ilvl w:val="0"/>
          <w:numId w:val="2"/>
        </w:numPr>
        <w:spacing w:line="360" w:lineRule="auto"/>
        <w:jc w:val="both"/>
      </w:pPr>
      <w:r w:rsidRPr="007D39D0">
        <w:t>Использование знаково-символических сре</w:t>
      </w:r>
      <w:proofErr w:type="gramStart"/>
      <w:r w:rsidRPr="007D39D0">
        <w:t>дств пр</w:t>
      </w:r>
      <w:proofErr w:type="gramEnd"/>
      <w:r w:rsidRPr="007D39D0">
        <w:t>едстав</w:t>
      </w:r>
      <w:r w:rsidRPr="007D39D0">
        <w:softHyphen/>
        <w:t>ления информации о книгах;</w:t>
      </w:r>
    </w:p>
    <w:p w:rsidR="007A3B89" w:rsidRPr="007D39D0" w:rsidRDefault="007A3B89" w:rsidP="007A3B89">
      <w:pPr>
        <w:numPr>
          <w:ilvl w:val="0"/>
          <w:numId w:val="2"/>
        </w:numPr>
        <w:spacing w:line="360" w:lineRule="auto"/>
        <w:jc w:val="both"/>
      </w:pPr>
      <w:r w:rsidRPr="007D39D0">
        <w:t>Активное использование речевых сре</w:t>
      </w:r>
      <w:proofErr w:type="gramStart"/>
      <w:r w:rsidRPr="007D39D0">
        <w:t>дств дл</w:t>
      </w:r>
      <w:proofErr w:type="gramEnd"/>
      <w:r w:rsidRPr="007D39D0">
        <w:t>я решения коммуникативных и познавательных задач;</w:t>
      </w:r>
    </w:p>
    <w:p w:rsidR="007A3B89" w:rsidRPr="007D39D0" w:rsidRDefault="007A3B89" w:rsidP="007A3B89">
      <w:pPr>
        <w:numPr>
          <w:ilvl w:val="0"/>
          <w:numId w:val="2"/>
        </w:numPr>
        <w:spacing w:line="360" w:lineRule="auto"/>
        <w:jc w:val="both"/>
      </w:pPr>
      <w:r w:rsidRPr="007D39D0">
        <w:t>Использование различных способов поиска учебной ин</w:t>
      </w:r>
      <w:r w:rsidRPr="007D39D0">
        <w:softHyphen/>
        <w:t>формации в справочниках, словарях, энциклопедиях и интер</w:t>
      </w:r>
      <w:r w:rsidRPr="007D39D0">
        <w:softHyphen/>
        <w:t>претации информации в соответствии с коммуникативными и познавательными задачами;</w:t>
      </w:r>
    </w:p>
    <w:p w:rsidR="007A3B89" w:rsidRPr="007D39D0" w:rsidRDefault="007A3B89" w:rsidP="007A3B89">
      <w:pPr>
        <w:numPr>
          <w:ilvl w:val="0"/>
          <w:numId w:val="2"/>
        </w:numPr>
        <w:spacing w:line="360" w:lineRule="auto"/>
        <w:jc w:val="both"/>
      </w:pPr>
      <w:proofErr w:type="gramStart"/>
      <w:r w:rsidRPr="007D39D0">
        <w:t>Овладение навыками смыслового чтения текстов в соот</w:t>
      </w:r>
      <w:r w:rsidRPr="007D39D0">
        <w:softHyphen/>
        <w:t>ветствии с целями и задачами, осознанного построения речевого высказывания в соответствии с задачами коммуникации и со</w:t>
      </w:r>
      <w:r w:rsidRPr="007D39D0">
        <w:softHyphen/>
        <w:t>ставления текстов в устной и письменной формах;</w:t>
      </w:r>
      <w:proofErr w:type="gramEnd"/>
    </w:p>
    <w:p w:rsidR="007A3B89" w:rsidRPr="007D39D0" w:rsidRDefault="007A3B89" w:rsidP="007A3B89">
      <w:pPr>
        <w:numPr>
          <w:ilvl w:val="0"/>
          <w:numId w:val="2"/>
        </w:numPr>
        <w:spacing w:line="360" w:lineRule="auto"/>
        <w:jc w:val="both"/>
      </w:pPr>
      <w:r w:rsidRPr="007D39D0">
        <w:t>Овладение логическими действиями сравнения, анализа, синтеза, обобщения, классификации по родовидовым призна</w:t>
      </w:r>
      <w:r w:rsidRPr="007D39D0">
        <w:softHyphen/>
        <w:t>кам, установления причинно-следственных связей, построения рассуждений;</w:t>
      </w:r>
    </w:p>
    <w:p w:rsidR="007A3B89" w:rsidRPr="007D39D0" w:rsidRDefault="007A3B89" w:rsidP="007A3B89">
      <w:pPr>
        <w:numPr>
          <w:ilvl w:val="0"/>
          <w:numId w:val="2"/>
        </w:numPr>
        <w:spacing w:line="360" w:lineRule="auto"/>
        <w:jc w:val="both"/>
      </w:pPr>
      <w:r w:rsidRPr="007D39D0">
        <w:t>Готовность слушать собеседника и вести диалог, при</w:t>
      </w:r>
      <w:r w:rsidRPr="007D39D0">
        <w:softHyphen/>
        <w:t>знавать различные точки зрения и право каждого иметь и излагать своё мнение и аргументировать свою точку зрения и оценку событий;</w:t>
      </w:r>
    </w:p>
    <w:p w:rsidR="007A3B89" w:rsidRPr="007D39D0" w:rsidRDefault="007A3B89" w:rsidP="007A3B89">
      <w:pPr>
        <w:numPr>
          <w:ilvl w:val="0"/>
          <w:numId w:val="2"/>
        </w:numPr>
        <w:spacing w:line="360" w:lineRule="auto"/>
        <w:jc w:val="both"/>
      </w:pPr>
      <w:r w:rsidRPr="007D39D0">
        <w:t>Умение договариваться о распределении ролей в совмест</w:t>
      </w:r>
      <w:r w:rsidRPr="007D39D0">
        <w:softHyphen/>
        <w:t>ной деятельности, осуществлять взаимный контроль в совмест</w:t>
      </w:r>
      <w:r w:rsidRPr="007D39D0">
        <w:softHyphen/>
        <w:t>ной деятельности, общей цели и путей её достижения, осмыс</w:t>
      </w:r>
      <w:r w:rsidRPr="007D39D0">
        <w:softHyphen/>
        <w:t>ливать собственное поведение и поведение окружающих;</w:t>
      </w:r>
    </w:p>
    <w:p w:rsidR="007A3B89" w:rsidRPr="007D39D0" w:rsidRDefault="007A3B89" w:rsidP="007A3B89">
      <w:pPr>
        <w:numPr>
          <w:ilvl w:val="0"/>
          <w:numId w:val="2"/>
        </w:numPr>
        <w:spacing w:line="360" w:lineRule="auto"/>
        <w:jc w:val="both"/>
      </w:pPr>
      <w:r w:rsidRPr="007D39D0">
        <w:t>Готовность конструктивно разрешать конфликты посред</w:t>
      </w:r>
      <w:r w:rsidRPr="007D39D0">
        <w:softHyphen/>
        <w:t>ством учёта интересов сторон и сотрудничества.</w:t>
      </w:r>
    </w:p>
    <w:p w:rsidR="007A3B89" w:rsidRPr="007A3B89" w:rsidRDefault="007A3B89" w:rsidP="007A3B89">
      <w:pPr>
        <w:spacing w:line="360" w:lineRule="auto"/>
        <w:rPr>
          <w:b/>
        </w:rPr>
      </w:pPr>
      <w:r w:rsidRPr="007A3B89">
        <w:rPr>
          <w:b/>
          <w:u w:val="single"/>
          <w:shd w:val="clear" w:color="auto" w:fill="FFFFFF"/>
        </w:rPr>
        <w:t>Предметные</w:t>
      </w:r>
    </w:p>
    <w:p w:rsidR="007A3B89" w:rsidRPr="007D39D0" w:rsidRDefault="007A3B89" w:rsidP="007A3B89">
      <w:pPr>
        <w:numPr>
          <w:ilvl w:val="0"/>
          <w:numId w:val="3"/>
        </w:numPr>
        <w:shd w:val="clear" w:color="auto" w:fill="FFFFFF"/>
        <w:autoSpaceDE w:val="0"/>
        <w:autoSpaceDN w:val="0"/>
        <w:adjustRightInd w:val="0"/>
        <w:spacing w:line="360" w:lineRule="auto"/>
        <w:jc w:val="both"/>
      </w:pPr>
      <w:r w:rsidRPr="007D39D0">
        <w:t>Понимание литературы как явления национальной и ми</w:t>
      </w:r>
      <w:r w:rsidRPr="007D39D0">
        <w:softHyphen/>
        <w:t>ровой культуры, средства сохранения и передачи нравственных ценностей и традиций;</w:t>
      </w:r>
    </w:p>
    <w:p w:rsidR="007A3B89" w:rsidRPr="007D39D0" w:rsidRDefault="007A3B89" w:rsidP="007A3B89">
      <w:pPr>
        <w:numPr>
          <w:ilvl w:val="0"/>
          <w:numId w:val="3"/>
        </w:numPr>
        <w:shd w:val="clear" w:color="auto" w:fill="FFFFFF"/>
        <w:autoSpaceDE w:val="0"/>
        <w:autoSpaceDN w:val="0"/>
        <w:adjustRightInd w:val="0"/>
        <w:spacing w:line="360" w:lineRule="auto"/>
        <w:jc w:val="both"/>
      </w:pPr>
      <w:r w:rsidRPr="007D39D0">
        <w:t>Осознание значимости чтения для личного развития; фор</w:t>
      </w:r>
      <w:r w:rsidRPr="007D39D0">
        <w:softHyphen/>
        <w:t>мирование представлений о Родине и её людях, окружающем мире, культуре, первоначальных этических представлений, по</w:t>
      </w:r>
      <w:r w:rsidRPr="007D39D0">
        <w:softHyphen/>
        <w:t>нятий о добре и зле, дружбе, честности; формирование потреб</w:t>
      </w:r>
      <w:r w:rsidRPr="007D39D0">
        <w:softHyphen/>
        <w:t>ности в систематическом чтении;</w:t>
      </w:r>
    </w:p>
    <w:p w:rsidR="007A3B89" w:rsidRPr="007D39D0" w:rsidRDefault="007A3B89" w:rsidP="007A3B89">
      <w:pPr>
        <w:numPr>
          <w:ilvl w:val="0"/>
          <w:numId w:val="3"/>
        </w:numPr>
        <w:shd w:val="clear" w:color="auto" w:fill="FFFFFF"/>
        <w:autoSpaceDE w:val="0"/>
        <w:autoSpaceDN w:val="0"/>
        <w:adjustRightInd w:val="0"/>
        <w:spacing w:line="360" w:lineRule="auto"/>
        <w:jc w:val="both"/>
      </w:pPr>
      <w:r w:rsidRPr="007D39D0">
        <w:lastRenderedPageBreak/>
        <w:t>Достижение необходимого для продолжения образования уровня читательской компетентности, общего речевого разви</w:t>
      </w:r>
      <w:r w:rsidRPr="007D39D0">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7D39D0">
        <w:softHyphen/>
        <w:t>ведческих понятий;</w:t>
      </w:r>
    </w:p>
    <w:p w:rsidR="007A3B89" w:rsidRPr="007D39D0" w:rsidRDefault="007A3B89" w:rsidP="007A3B89">
      <w:pPr>
        <w:numPr>
          <w:ilvl w:val="0"/>
          <w:numId w:val="3"/>
        </w:numPr>
        <w:shd w:val="clear" w:color="auto" w:fill="FFFFFF"/>
        <w:autoSpaceDE w:val="0"/>
        <w:autoSpaceDN w:val="0"/>
        <w:adjustRightInd w:val="0"/>
        <w:spacing w:line="360" w:lineRule="auto"/>
        <w:jc w:val="both"/>
      </w:pPr>
      <w:r w:rsidRPr="007D39D0">
        <w:t>Использование разных видов чтения (изучающее (смысло</w:t>
      </w:r>
      <w:r w:rsidRPr="007D39D0">
        <w:softHyphen/>
        <w:t>вое), выборочное, поисковое); умение осознанно воспринимать и оценивать содержание и специфику различных текстов, уча</w:t>
      </w:r>
      <w:r w:rsidRPr="007D39D0">
        <w:softHyphen/>
        <w:t>ствовать в их обсуждении, давать и обосновывать нравственную оценку поступков героев;</w:t>
      </w:r>
    </w:p>
    <w:p w:rsidR="007A3B89" w:rsidRPr="007D39D0" w:rsidRDefault="007A3B89" w:rsidP="007A3B89">
      <w:pPr>
        <w:numPr>
          <w:ilvl w:val="0"/>
          <w:numId w:val="3"/>
        </w:numPr>
        <w:shd w:val="clear" w:color="auto" w:fill="FFFFFF"/>
        <w:autoSpaceDE w:val="0"/>
        <w:autoSpaceDN w:val="0"/>
        <w:adjustRightInd w:val="0"/>
        <w:spacing w:line="360" w:lineRule="auto"/>
        <w:jc w:val="both"/>
      </w:pPr>
      <w:r w:rsidRPr="007D39D0">
        <w:t>Умение самостоятельно выбирать интересующую литера</w:t>
      </w:r>
      <w:r w:rsidRPr="007D39D0">
        <w:softHyphen/>
        <w:t>туру, пользоваться справочными источниками для понимания и получения дополнительной информации, составляя самосто</w:t>
      </w:r>
      <w:r w:rsidRPr="007D39D0">
        <w:softHyphen/>
        <w:t>ятельно краткую аннотацию;</w:t>
      </w:r>
    </w:p>
    <w:p w:rsidR="007A3B89" w:rsidRPr="007D39D0" w:rsidRDefault="007A3B89" w:rsidP="007A3B89">
      <w:pPr>
        <w:numPr>
          <w:ilvl w:val="0"/>
          <w:numId w:val="3"/>
        </w:numPr>
        <w:shd w:val="clear" w:color="auto" w:fill="FFFFFF"/>
        <w:autoSpaceDE w:val="0"/>
        <w:autoSpaceDN w:val="0"/>
        <w:adjustRightInd w:val="0"/>
        <w:spacing w:line="360" w:lineRule="auto"/>
        <w:jc w:val="both"/>
      </w:pPr>
      <w:r w:rsidRPr="007D39D0">
        <w:t>Умение использовать простейшие виды анализа различных текстов: устанавливать причинно-следственные связи и опре</w:t>
      </w:r>
      <w:r w:rsidRPr="007D39D0">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A3B89" w:rsidRPr="007D39D0" w:rsidRDefault="007A3B89" w:rsidP="007A3B89">
      <w:pPr>
        <w:numPr>
          <w:ilvl w:val="0"/>
          <w:numId w:val="3"/>
        </w:numPr>
        <w:shd w:val="clear" w:color="auto" w:fill="FFFFFF"/>
        <w:autoSpaceDE w:val="0"/>
        <w:autoSpaceDN w:val="0"/>
        <w:adjustRightInd w:val="0"/>
        <w:spacing w:line="360" w:lineRule="auto"/>
        <w:jc w:val="both"/>
      </w:pPr>
      <w:r w:rsidRPr="007D39D0">
        <w:t>Умение работать с разными видами текстов, находить ха</w:t>
      </w:r>
      <w:r w:rsidRPr="007D39D0">
        <w:softHyphen/>
        <w:t>рактерные особенности научно-познавательных, учебных и ху</w:t>
      </w:r>
      <w:r w:rsidRPr="007D39D0">
        <w:softHyphen/>
        <w:t>дожественных произведений. На практическом уровне овладеть некоторыми видами письменной речи (повествование — созда</w:t>
      </w:r>
      <w:r w:rsidRPr="007D39D0">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7A3B89" w:rsidRPr="007D39D0" w:rsidRDefault="007A3B89" w:rsidP="007A3B89">
      <w:pPr>
        <w:numPr>
          <w:ilvl w:val="0"/>
          <w:numId w:val="3"/>
        </w:numPr>
        <w:shd w:val="clear" w:color="auto" w:fill="FFFFFF"/>
        <w:autoSpaceDE w:val="0"/>
        <w:autoSpaceDN w:val="0"/>
        <w:adjustRightInd w:val="0"/>
        <w:spacing w:line="360" w:lineRule="auto"/>
        <w:jc w:val="both"/>
      </w:pPr>
      <w:r w:rsidRPr="007D39D0">
        <w:t>Развитие художественно-творческих способностей, умение создавать собственный текст на основе художественного про</w:t>
      </w:r>
      <w:r w:rsidRPr="007D39D0">
        <w:softHyphen/>
        <w:t>изведения, репродукции картин художников, по иллюстрациям, на основе личного опыта.</w:t>
      </w:r>
    </w:p>
    <w:p w:rsidR="007A3B89" w:rsidRPr="007D39D0" w:rsidRDefault="007A3B89" w:rsidP="007A3B89">
      <w:pPr>
        <w:spacing w:line="360" w:lineRule="auto"/>
        <w:jc w:val="center"/>
      </w:pPr>
      <w:r w:rsidRPr="007D39D0">
        <w:rPr>
          <w:b/>
          <w:bCs/>
        </w:rPr>
        <w:t>МЕСТО ПРЕДМЕТА В БАЗИСНОМ УЧЕБНОМ ПЛАНЕ</w:t>
      </w:r>
    </w:p>
    <w:p w:rsidR="007A3B89" w:rsidRPr="007D39D0" w:rsidRDefault="007A3B89" w:rsidP="007A3B89">
      <w:pPr>
        <w:pStyle w:val="a7"/>
        <w:shd w:val="clear" w:color="auto" w:fill="FFFFFF"/>
        <w:spacing w:before="0" w:after="0" w:line="360" w:lineRule="auto"/>
        <w:ind w:firstLine="550"/>
      </w:pPr>
      <w:r w:rsidRPr="007D39D0">
        <w:t>Федеральный базисный учебный план для образовательных учреждений Российской Федерации отводит</w:t>
      </w:r>
      <w:r w:rsidRPr="007D39D0">
        <w:rPr>
          <w:rStyle w:val="apple-converted-space"/>
          <w:rFonts w:eastAsia="Calibri"/>
        </w:rPr>
        <w:t> </w:t>
      </w:r>
      <w:r w:rsidRPr="007D39D0">
        <w:rPr>
          <w:b/>
          <w:iCs/>
        </w:rPr>
        <w:t>438 часов</w:t>
      </w:r>
      <w:r w:rsidRPr="007D39D0">
        <w:rPr>
          <w:iCs/>
        </w:rPr>
        <w:t xml:space="preserve"> </w:t>
      </w:r>
      <w:r w:rsidRPr="007D39D0">
        <w:t>для обязательного изучения литературного чтения на ступени начального образования, из них</w:t>
      </w:r>
      <w:r w:rsidRPr="007D39D0">
        <w:rPr>
          <w:rStyle w:val="apple-converted-space"/>
          <w:rFonts w:eastAsia="Calibri"/>
        </w:rPr>
        <w:t> </w:t>
      </w:r>
      <w:r w:rsidRPr="007D39D0">
        <w:rPr>
          <w:b/>
          <w:bCs/>
        </w:rPr>
        <w:t>в 3 классе </w:t>
      </w:r>
      <w:r w:rsidRPr="007D39D0">
        <w:rPr>
          <w:rStyle w:val="apple-converted-space"/>
          <w:rFonts w:eastAsia="Calibri"/>
          <w:b/>
          <w:bCs/>
        </w:rPr>
        <w:t>136</w:t>
      </w:r>
      <w:r w:rsidRPr="007D39D0">
        <w:rPr>
          <w:rStyle w:val="apple-converted-space"/>
          <w:rFonts w:eastAsia="Calibri"/>
        </w:rPr>
        <w:t> </w:t>
      </w:r>
      <w:r w:rsidRPr="007D39D0">
        <w:t xml:space="preserve">учебных часа из расчета </w:t>
      </w:r>
      <w:r w:rsidRPr="007D39D0">
        <w:rPr>
          <w:b/>
        </w:rPr>
        <w:t>4 учебных часа в неделю</w:t>
      </w:r>
      <w:r w:rsidRPr="007D39D0">
        <w:t>.</w:t>
      </w:r>
    </w:p>
    <w:p w:rsidR="007A3B89" w:rsidRPr="007D39D0" w:rsidRDefault="007A3B89" w:rsidP="007A3B89">
      <w:pPr>
        <w:spacing w:line="360" w:lineRule="auto"/>
        <w:jc w:val="center"/>
      </w:pPr>
      <w:r w:rsidRPr="007D39D0">
        <w:rPr>
          <w:b/>
        </w:rPr>
        <w:t>С</w:t>
      </w:r>
      <w:r w:rsidRPr="007D39D0">
        <w:rPr>
          <w:b/>
          <w:bCs/>
        </w:rPr>
        <w:t>ОДЕРЖАНИЕ ПРЕДМЕТА</w:t>
      </w:r>
    </w:p>
    <w:p w:rsidR="007A3B89" w:rsidRPr="007D39D0" w:rsidRDefault="007A3B89" w:rsidP="007A3B89">
      <w:pPr>
        <w:shd w:val="clear" w:color="auto" w:fill="FFFFFF"/>
        <w:spacing w:line="360" w:lineRule="auto"/>
        <w:jc w:val="both"/>
        <w:rPr>
          <w:b/>
          <w:color w:val="000000"/>
          <w:u w:val="single"/>
        </w:rPr>
      </w:pPr>
      <w:r w:rsidRPr="007D39D0">
        <w:rPr>
          <w:b/>
          <w:color w:val="000000"/>
          <w:u w:val="single"/>
        </w:rPr>
        <w:t>Виды речевой и читательской деятельности</w:t>
      </w:r>
    </w:p>
    <w:p w:rsidR="007A3B89" w:rsidRPr="007D39D0" w:rsidRDefault="007A3B89" w:rsidP="007A3B89">
      <w:pPr>
        <w:shd w:val="clear" w:color="auto" w:fill="FFFFFF"/>
        <w:spacing w:line="360" w:lineRule="auto"/>
        <w:jc w:val="both"/>
        <w:rPr>
          <w:b/>
          <w:color w:val="000000"/>
        </w:rPr>
      </w:pPr>
      <w:r w:rsidRPr="007D39D0">
        <w:rPr>
          <w:b/>
          <w:color w:val="000000"/>
        </w:rPr>
        <w:t>Слушание (</w:t>
      </w:r>
      <w:proofErr w:type="spellStart"/>
      <w:r w:rsidRPr="007D39D0">
        <w:rPr>
          <w:b/>
          <w:color w:val="000000"/>
        </w:rPr>
        <w:t>аудирование</w:t>
      </w:r>
      <w:proofErr w:type="spellEnd"/>
      <w:r w:rsidRPr="007D39D0">
        <w:rPr>
          <w:b/>
          <w:color w:val="000000"/>
        </w:rPr>
        <w:t xml:space="preserve">). </w:t>
      </w:r>
      <w:r w:rsidRPr="007D39D0">
        <w:rPr>
          <w:color w:val="000000"/>
        </w:rPr>
        <w:t>Восприятие на слух звучащей речи (высказывание собесед</w:t>
      </w:r>
      <w:r w:rsidRPr="007D39D0">
        <w:rPr>
          <w:color w:val="000000"/>
        </w:rPr>
        <w:softHyphen/>
        <w:t xml:space="preserve">ника, слушание различных текстов). </w:t>
      </w:r>
      <w:proofErr w:type="gramStart"/>
      <w:r w:rsidRPr="007D39D0">
        <w:rPr>
          <w:color w:val="000000"/>
        </w:rPr>
        <w:t>Адекватное понимание содержания звучащей речи, умение отвечать на вопросы по содержанию прослушанного произведения, определение после</w:t>
      </w:r>
      <w:r w:rsidRPr="007D39D0">
        <w:rPr>
          <w:color w:val="000000"/>
        </w:rPr>
        <w:softHyphen/>
        <w:t>довательности событий, осознание цели речевого высказыва</w:t>
      </w:r>
      <w:r w:rsidRPr="007D39D0">
        <w:rPr>
          <w:color w:val="000000"/>
        </w:rPr>
        <w:softHyphen/>
        <w:t>ния, умение задавать вопросы по прослушанному учебному, научно-познавательному и художественному произведениям.</w:t>
      </w:r>
      <w:proofErr w:type="gramEnd"/>
      <w:r w:rsidRPr="007D39D0">
        <w:rPr>
          <w:color w:val="000000"/>
        </w:rPr>
        <w:t xml:space="preserve"> Развитие умения наблюдать за выразительностью речи, за особенностью авторского стиля.</w:t>
      </w:r>
    </w:p>
    <w:p w:rsidR="007A3B89" w:rsidRPr="007D39D0" w:rsidRDefault="007A3B89" w:rsidP="007A3B89">
      <w:pPr>
        <w:shd w:val="clear" w:color="auto" w:fill="FFFFFF"/>
        <w:spacing w:line="360" w:lineRule="auto"/>
        <w:jc w:val="both"/>
        <w:rPr>
          <w:b/>
          <w:color w:val="000000"/>
        </w:rPr>
      </w:pPr>
      <w:r w:rsidRPr="007D39D0">
        <w:rPr>
          <w:b/>
          <w:color w:val="000000"/>
        </w:rPr>
        <w:lastRenderedPageBreak/>
        <w:t xml:space="preserve">Чтение. </w:t>
      </w:r>
      <w:r w:rsidRPr="007D39D0">
        <w:rPr>
          <w:i/>
          <w:iCs/>
          <w:color w:val="000000"/>
        </w:rPr>
        <w:t>Чтение вслух.</w:t>
      </w:r>
      <w:r w:rsidRPr="007D39D0">
        <w:rPr>
          <w:color w:val="000000"/>
        </w:rPr>
        <w:t> Ориентация на развитие речевой культуры, учащихся формирование у них коммуникативно-речевых умений и навыков.</w:t>
      </w:r>
      <w:r w:rsidRPr="007D39D0">
        <w:rPr>
          <w:b/>
          <w:color w:val="000000"/>
        </w:rPr>
        <w:t xml:space="preserve"> </w:t>
      </w:r>
      <w:r w:rsidRPr="007D39D0">
        <w:rPr>
          <w:color w:val="000000"/>
        </w:rPr>
        <w:t xml:space="preserve">Постепенный переход от </w:t>
      </w:r>
      <w:proofErr w:type="gramStart"/>
      <w:r w:rsidRPr="007D39D0">
        <w:rPr>
          <w:color w:val="000000"/>
        </w:rPr>
        <w:t>слогового</w:t>
      </w:r>
      <w:proofErr w:type="gramEnd"/>
      <w:r w:rsidRPr="007D39D0">
        <w:rPr>
          <w:color w:val="000000"/>
        </w:rPr>
        <w:t xml:space="preserve"> к плавному, осмысленно</w:t>
      </w:r>
      <w:r w:rsidRPr="007D39D0">
        <w:rPr>
          <w:color w:val="000000"/>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7D39D0">
        <w:rPr>
          <w:color w:val="000000"/>
        </w:rPr>
        <w:softHyphen/>
        <w:t>ных по виду и типу текстов, передача их с помощью интониро</w:t>
      </w:r>
      <w:r w:rsidRPr="007D39D0">
        <w:rPr>
          <w:color w:val="000000"/>
        </w:rPr>
        <w:softHyphen/>
        <w:t>вания. Развитие поэтического слуха. Воспитание эстетической отзывчивости на произведение. Умение самостоятельно подго</w:t>
      </w:r>
      <w:r w:rsidRPr="007D39D0">
        <w:rPr>
          <w:color w:val="000000"/>
        </w:rPr>
        <w:softHyphen/>
        <w:t>товиться к выразительному чтению небольшого текста (выбрать тон и темп чтения, определить логические ударения и паузы).</w:t>
      </w:r>
      <w:r w:rsidRPr="007D39D0">
        <w:rPr>
          <w:b/>
          <w:color w:val="000000"/>
        </w:rPr>
        <w:t xml:space="preserve"> </w:t>
      </w:r>
      <w:r w:rsidRPr="007D39D0">
        <w:rPr>
          <w:color w:val="000000"/>
        </w:rPr>
        <w:t>Развитие умения переходить от чтения вслух и чтению про себя.</w:t>
      </w:r>
    </w:p>
    <w:p w:rsidR="007A3B89" w:rsidRPr="007D39D0" w:rsidRDefault="007A3B89" w:rsidP="007A3B89">
      <w:pPr>
        <w:shd w:val="clear" w:color="auto" w:fill="FFFFFF"/>
        <w:spacing w:after="120" w:line="360" w:lineRule="auto"/>
        <w:jc w:val="both"/>
        <w:rPr>
          <w:color w:val="000000"/>
        </w:rPr>
      </w:pPr>
      <w:r w:rsidRPr="007D39D0">
        <w:rPr>
          <w:i/>
          <w:iCs/>
          <w:color w:val="000000"/>
        </w:rPr>
        <w:t>Чтение про себя.</w:t>
      </w:r>
      <w:r w:rsidRPr="007D39D0">
        <w:rPr>
          <w:color w:val="000000"/>
        </w:rPr>
        <w:t> Осознание смысла произведения при чте</w:t>
      </w:r>
      <w:r w:rsidRPr="007D39D0">
        <w:rPr>
          <w:color w:val="000000"/>
        </w:rPr>
        <w:softHyphen/>
        <w:t>нии про себя (доступных по объёму и жанру произведений). Определение вида чтения (изучающее, ознакомительное, выбо</w:t>
      </w:r>
      <w:r w:rsidRPr="007D39D0">
        <w:rPr>
          <w:color w:val="000000"/>
        </w:rPr>
        <w:softHyphen/>
        <w:t>рочное), умение находить в тексте необходимую информацию, понимание её особенностей.</w:t>
      </w:r>
    </w:p>
    <w:p w:rsidR="007A3B89" w:rsidRPr="007D39D0" w:rsidRDefault="007A3B89" w:rsidP="007A3B89">
      <w:pPr>
        <w:shd w:val="clear" w:color="auto" w:fill="FFFFFF"/>
        <w:spacing w:line="360" w:lineRule="auto"/>
        <w:jc w:val="both"/>
        <w:rPr>
          <w:b/>
          <w:color w:val="000000"/>
        </w:rPr>
      </w:pPr>
      <w:r w:rsidRPr="007D39D0">
        <w:rPr>
          <w:b/>
          <w:color w:val="000000"/>
        </w:rPr>
        <w:t>Работа с разными видами текста.</w:t>
      </w:r>
    </w:p>
    <w:p w:rsidR="007A3B89" w:rsidRPr="007D39D0" w:rsidRDefault="007A3B89" w:rsidP="007A3B89">
      <w:pPr>
        <w:shd w:val="clear" w:color="auto" w:fill="FFFFFF"/>
        <w:spacing w:line="360" w:lineRule="auto"/>
        <w:ind w:firstLine="567"/>
        <w:jc w:val="both"/>
        <w:rPr>
          <w:color w:val="000000"/>
        </w:rPr>
      </w:pPr>
      <w:r w:rsidRPr="007D39D0">
        <w:rPr>
          <w:color w:val="000000"/>
        </w:rPr>
        <w:t>Общее представление о разных видах текста: художествен</w:t>
      </w:r>
      <w:r w:rsidRPr="007D39D0">
        <w:rPr>
          <w:color w:val="000000"/>
        </w:rPr>
        <w:softHyphen/>
        <w:t>ном, учебном, научно-популярном и их сравнение. Определе</w:t>
      </w:r>
      <w:r w:rsidRPr="007D39D0">
        <w:rPr>
          <w:color w:val="000000"/>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7A3B89" w:rsidRPr="007D39D0" w:rsidRDefault="007A3B89" w:rsidP="007A3B89">
      <w:pPr>
        <w:shd w:val="clear" w:color="auto" w:fill="FFFFFF"/>
        <w:spacing w:line="360" w:lineRule="auto"/>
        <w:jc w:val="both"/>
        <w:rPr>
          <w:color w:val="000000"/>
        </w:rPr>
      </w:pPr>
      <w:r w:rsidRPr="007D39D0">
        <w:rPr>
          <w:color w:val="000000"/>
        </w:rPr>
        <w:t>Практическое освоение умения отличать текст от набора предложений. Прогнозирование содержания книги по её на</w:t>
      </w:r>
      <w:r w:rsidRPr="007D39D0">
        <w:rPr>
          <w:color w:val="000000"/>
        </w:rPr>
        <w:softHyphen/>
        <w:t>званию и оформлению.</w:t>
      </w:r>
    </w:p>
    <w:p w:rsidR="007A3B89" w:rsidRPr="007D39D0" w:rsidRDefault="007A3B89" w:rsidP="007A3B89">
      <w:pPr>
        <w:shd w:val="clear" w:color="auto" w:fill="FFFFFF"/>
        <w:spacing w:line="360" w:lineRule="auto"/>
        <w:ind w:firstLine="567"/>
        <w:jc w:val="both"/>
        <w:rPr>
          <w:color w:val="000000"/>
        </w:rPr>
      </w:pPr>
      <w:r w:rsidRPr="007D39D0">
        <w:rPr>
          <w:color w:val="000000"/>
        </w:rPr>
        <w:t>Самостоятельное определение темы и главной мысли про</w:t>
      </w:r>
      <w:r w:rsidRPr="007D39D0">
        <w:rPr>
          <w:color w:val="000000"/>
        </w:rPr>
        <w:softHyphen/>
        <w:t xml:space="preserve">изведения по вопросам и самостоятельное деление текста на смысловые части, их </w:t>
      </w:r>
      <w:proofErr w:type="spellStart"/>
      <w:r w:rsidRPr="007D39D0">
        <w:rPr>
          <w:color w:val="000000"/>
        </w:rPr>
        <w:t>озаглавливание</w:t>
      </w:r>
      <w:proofErr w:type="spellEnd"/>
      <w:r w:rsidRPr="007D39D0">
        <w:rPr>
          <w:color w:val="000000"/>
        </w:rPr>
        <w:t>. Умение работать с раз</w:t>
      </w:r>
      <w:r w:rsidRPr="007D39D0">
        <w:rPr>
          <w:color w:val="000000"/>
        </w:rPr>
        <w:softHyphen/>
        <w:t>ными видами информации.</w:t>
      </w:r>
    </w:p>
    <w:p w:rsidR="007A3B89" w:rsidRPr="007D39D0" w:rsidRDefault="007A3B89" w:rsidP="007A3B89">
      <w:pPr>
        <w:shd w:val="clear" w:color="auto" w:fill="FFFFFF"/>
        <w:spacing w:after="120" w:line="360" w:lineRule="auto"/>
        <w:ind w:firstLine="567"/>
        <w:jc w:val="both"/>
        <w:rPr>
          <w:color w:val="000000"/>
        </w:rPr>
      </w:pPr>
      <w:r w:rsidRPr="007D39D0">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A3B89" w:rsidRPr="007D39D0" w:rsidRDefault="007A3B89" w:rsidP="007A3B89">
      <w:pPr>
        <w:shd w:val="clear" w:color="auto" w:fill="FFFFFF"/>
        <w:spacing w:line="360" w:lineRule="auto"/>
        <w:jc w:val="both"/>
        <w:rPr>
          <w:b/>
          <w:color w:val="000000"/>
        </w:rPr>
      </w:pPr>
      <w:r w:rsidRPr="007D39D0">
        <w:rPr>
          <w:b/>
          <w:color w:val="000000"/>
        </w:rPr>
        <w:t>Библиографическая культура</w:t>
      </w:r>
    </w:p>
    <w:p w:rsidR="007A3B89" w:rsidRPr="007D39D0" w:rsidRDefault="007A3B89" w:rsidP="007A3B89">
      <w:pPr>
        <w:shd w:val="clear" w:color="auto" w:fill="FFFFFF"/>
        <w:spacing w:line="360" w:lineRule="auto"/>
        <w:ind w:firstLine="567"/>
        <w:jc w:val="both"/>
        <w:rPr>
          <w:color w:val="000000"/>
        </w:rPr>
      </w:pPr>
      <w:r w:rsidRPr="007D39D0">
        <w:rPr>
          <w:color w:val="000000"/>
        </w:rPr>
        <w:t>Книга как особый вид искусства. Книга как источник не</w:t>
      </w:r>
      <w:r w:rsidRPr="007D39D0">
        <w:rPr>
          <w:color w:val="000000"/>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7D39D0">
        <w:rPr>
          <w:color w:val="000000"/>
        </w:rPr>
        <w:softHyphen/>
        <w:t>тульный лист, аннотация, иллюстрации. Умение самостоятельно составить аннотацию.</w:t>
      </w:r>
    </w:p>
    <w:p w:rsidR="007A3B89" w:rsidRPr="007D39D0" w:rsidRDefault="007A3B89" w:rsidP="007A3B89">
      <w:pPr>
        <w:shd w:val="clear" w:color="auto" w:fill="FFFFFF"/>
        <w:spacing w:line="360" w:lineRule="auto"/>
        <w:ind w:firstLine="567"/>
        <w:jc w:val="both"/>
        <w:rPr>
          <w:color w:val="000000"/>
        </w:rPr>
      </w:pPr>
      <w:proofErr w:type="gramStart"/>
      <w:r w:rsidRPr="007D39D0">
        <w:rPr>
          <w:color w:val="000000"/>
        </w:rPr>
        <w:t>Виды информации в книге: научная, художественная (с опо</w:t>
      </w:r>
      <w:r w:rsidRPr="007D39D0">
        <w:rPr>
          <w:color w:val="000000"/>
        </w:rPr>
        <w:softHyphen/>
        <w:t>рой на внешние показатели книги, её справочно-иллюстративный материал.</w:t>
      </w:r>
      <w:proofErr w:type="gramEnd"/>
    </w:p>
    <w:p w:rsidR="007A3B89" w:rsidRPr="007D39D0" w:rsidRDefault="007A3B89" w:rsidP="007A3B89">
      <w:pPr>
        <w:shd w:val="clear" w:color="auto" w:fill="FFFFFF"/>
        <w:spacing w:line="360" w:lineRule="auto"/>
        <w:ind w:firstLine="567"/>
        <w:jc w:val="both"/>
        <w:rPr>
          <w:color w:val="000000"/>
        </w:rPr>
      </w:pPr>
      <w:proofErr w:type="gramStart"/>
      <w:r w:rsidRPr="007D39D0">
        <w:rPr>
          <w:color w:val="000000"/>
        </w:rPr>
        <w:t>Типы книг (изданий): книга-произведение, книга-сборник, собрание сочинений, периодическая печать, справочные изда</w:t>
      </w:r>
      <w:r w:rsidRPr="007D39D0">
        <w:rPr>
          <w:color w:val="000000"/>
        </w:rPr>
        <w:softHyphen/>
        <w:t>ния (справочники, словари, энциклопедии).</w:t>
      </w:r>
      <w:proofErr w:type="gramEnd"/>
    </w:p>
    <w:p w:rsidR="007A3B89" w:rsidRPr="007D39D0" w:rsidRDefault="007A3B89" w:rsidP="007A3B89">
      <w:pPr>
        <w:shd w:val="clear" w:color="auto" w:fill="FFFFFF"/>
        <w:spacing w:after="120" w:line="360" w:lineRule="auto"/>
        <w:ind w:firstLine="567"/>
        <w:jc w:val="both"/>
        <w:rPr>
          <w:color w:val="000000"/>
        </w:rPr>
      </w:pPr>
      <w:r w:rsidRPr="007D39D0">
        <w:rPr>
          <w:color w:val="000000"/>
        </w:rPr>
        <w:lastRenderedPageBreak/>
        <w:t>Самостоятельный выбор книг на основе рекомендательного списка, алфавитного и тематического каталога. Самостоятель</w:t>
      </w:r>
      <w:r w:rsidRPr="007D39D0">
        <w:rPr>
          <w:color w:val="000000"/>
        </w:rPr>
        <w:softHyphen/>
        <w:t>ное пользование соответствующими возрасту словарями и дру</w:t>
      </w:r>
      <w:r w:rsidRPr="007D39D0">
        <w:rPr>
          <w:color w:val="000000"/>
        </w:rPr>
        <w:softHyphen/>
        <w:t>гой справочной литературой.</w:t>
      </w:r>
    </w:p>
    <w:p w:rsidR="007A3B89" w:rsidRPr="007D39D0" w:rsidRDefault="007A3B89" w:rsidP="007A3B89">
      <w:pPr>
        <w:shd w:val="clear" w:color="auto" w:fill="FFFFFF"/>
        <w:spacing w:line="360" w:lineRule="auto"/>
        <w:jc w:val="both"/>
        <w:rPr>
          <w:b/>
          <w:color w:val="000000"/>
        </w:rPr>
      </w:pPr>
      <w:r w:rsidRPr="007D39D0">
        <w:rPr>
          <w:b/>
          <w:color w:val="000000"/>
        </w:rPr>
        <w:t>Работа с текстом художественного произведения</w:t>
      </w:r>
    </w:p>
    <w:p w:rsidR="007A3B89" w:rsidRPr="007D39D0" w:rsidRDefault="007A3B89" w:rsidP="007A3B89">
      <w:pPr>
        <w:shd w:val="clear" w:color="auto" w:fill="FFFFFF"/>
        <w:spacing w:line="360" w:lineRule="auto"/>
        <w:ind w:firstLine="567"/>
        <w:jc w:val="both"/>
        <w:rPr>
          <w:color w:val="000000"/>
        </w:rPr>
      </w:pPr>
      <w:r w:rsidRPr="007D39D0">
        <w:rPr>
          <w:color w:val="000000"/>
        </w:rPr>
        <w:t>Определение особенностей художественного текста: свое</w:t>
      </w:r>
      <w:r w:rsidRPr="007D39D0">
        <w:rPr>
          <w:color w:val="000000"/>
        </w:rPr>
        <w:softHyphen/>
        <w:t>образие выразительных средств языка (с помощью учителя). Понимание заглавия произведения, его адекватное соотношение с содержанием.</w:t>
      </w:r>
    </w:p>
    <w:p w:rsidR="007A3B89" w:rsidRPr="007D39D0" w:rsidRDefault="007A3B89" w:rsidP="007A3B89">
      <w:pPr>
        <w:shd w:val="clear" w:color="auto" w:fill="FFFFFF"/>
        <w:spacing w:line="360" w:lineRule="auto"/>
        <w:ind w:firstLine="567"/>
        <w:jc w:val="both"/>
        <w:rPr>
          <w:color w:val="000000"/>
        </w:rPr>
      </w:pPr>
      <w:r w:rsidRPr="007D39D0">
        <w:rPr>
          <w:color w:val="000000"/>
        </w:rPr>
        <w:t>Понимание нравственно-эстетического содержания прочи</w:t>
      </w:r>
      <w:r w:rsidRPr="007D39D0">
        <w:rPr>
          <w:color w:val="000000"/>
        </w:rPr>
        <w:softHyphen/>
        <w:t>танного произведения, осознание мотивации поведения героев, анализ поступков героев с точки зрения норм морали. Осо</w:t>
      </w:r>
      <w:r w:rsidRPr="007D39D0">
        <w:rPr>
          <w:color w:val="000000"/>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7D39D0">
        <w:rPr>
          <w:color w:val="000000"/>
        </w:rPr>
        <w:softHyphen/>
        <w:t>разительных средств языка (синонимов, антонимов, сравнений, эпитетов), последовательное воспроизведение эпизодов с ис</w:t>
      </w:r>
      <w:r w:rsidRPr="007D39D0">
        <w:rPr>
          <w:color w:val="000000"/>
        </w:rPr>
        <w:softHyphen/>
        <w:t>пользованием специфической для данного произведения лекси</w:t>
      </w:r>
      <w:r w:rsidRPr="007D39D0">
        <w:rPr>
          <w:color w:val="000000"/>
        </w:rPr>
        <w:softHyphen/>
        <w:t>ки (по вопросам учителя), рассказ по иллюстрациям, пересказ.</w:t>
      </w:r>
    </w:p>
    <w:p w:rsidR="007A3B89" w:rsidRPr="007D39D0" w:rsidRDefault="007A3B89" w:rsidP="007A3B89">
      <w:pPr>
        <w:shd w:val="clear" w:color="auto" w:fill="FFFFFF"/>
        <w:spacing w:line="360" w:lineRule="auto"/>
        <w:ind w:firstLine="567"/>
        <w:jc w:val="both"/>
        <w:rPr>
          <w:color w:val="000000"/>
        </w:rPr>
      </w:pPr>
      <w:r w:rsidRPr="007D39D0">
        <w:rPr>
          <w:color w:val="000000"/>
        </w:rPr>
        <w:t>Характеристика героя произведения с использованием худо</w:t>
      </w:r>
      <w:r w:rsidRPr="007D39D0">
        <w:rPr>
          <w:color w:val="000000"/>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7D39D0">
        <w:rPr>
          <w:color w:val="000000"/>
        </w:rPr>
        <w:softHyphen/>
        <w:t>ные через поступки и речь. Выявление авторского отношения к герою на основе анализа текста, авторских помет, имён героев.</w:t>
      </w:r>
    </w:p>
    <w:p w:rsidR="007A3B89" w:rsidRPr="007D39D0" w:rsidRDefault="007A3B89" w:rsidP="007A3B89">
      <w:pPr>
        <w:shd w:val="clear" w:color="auto" w:fill="FFFFFF"/>
        <w:spacing w:line="360" w:lineRule="auto"/>
        <w:ind w:firstLine="567"/>
        <w:jc w:val="both"/>
        <w:rPr>
          <w:color w:val="000000"/>
        </w:rPr>
      </w:pPr>
      <w:r w:rsidRPr="007D39D0">
        <w:rPr>
          <w:color w:val="000000"/>
        </w:rPr>
        <w:t xml:space="preserve">Освоение разных видов пересказа художественного текста: </w:t>
      </w:r>
      <w:proofErr w:type="gramStart"/>
      <w:r w:rsidRPr="007D39D0">
        <w:rPr>
          <w:color w:val="000000"/>
        </w:rPr>
        <w:t>подробный</w:t>
      </w:r>
      <w:proofErr w:type="gramEnd"/>
      <w:r w:rsidRPr="007D39D0">
        <w:rPr>
          <w:color w:val="000000"/>
        </w:rPr>
        <w:t xml:space="preserve">, выборочный и краткий (передача основных мыслей). </w:t>
      </w:r>
      <w:proofErr w:type="gramStart"/>
      <w:r w:rsidRPr="007D39D0">
        <w:rPr>
          <w:color w:val="000000"/>
        </w:rPr>
        <w:t xml:space="preserve">Подробный пересказ текста (деление текста на части, определение главной мысли каждой части и всего текста, </w:t>
      </w:r>
      <w:proofErr w:type="spellStart"/>
      <w:r w:rsidRPr="007D39D0">
        <w:rPr>
          <w:color w:val="000000"/>
        </w:rPr>
        <w:t>озаглавливание</w:t>
      </w:r>
      <w:proofErr w:type="spellEnd"/>
      <w:r w:rsidRPr="007D39D0">
        <w:rPr>
          <w:color w:val="000000"/>
        </w:rPr>
        <w:t xml:space="preserve"> каждой части и всего текста): определение главной мысли фрагмента, выделение опорных или ключевых слов, </w:t>
      </w:r>
      <w:proofErr w:type="spellStart"/>
      <w:r w:rsidRPr="007D39D0">
        <w:rPr>
          <w:color w:val="000000"/>
        </w:rPr>
        <w:t>озаглавливание</w:t>
      </w:r>
      <w:proofErr w:type="spellEnd"/>
      <w:r w:rsidRPr="007D39D0">
        <w:rPr>
          <w:color w:val="000000"/>
        </w:rPr>
        <w:t>; план (в виде назывных предложений из текста, в виде вопросов, в виде самостоятельно сформулированных высказы</w:t>
      </w:r>
      <w:r w:rsidRPr="007D39D0">
        <w:rPr>
          <w:color w:val="000000"/>
        </w:rPr>
        <w:softHyphen/>
        <w:t>ваний) и на его основе подробный пересказ всего текста.</w:t>
      </w:r>
      <w:proofErr w:type="gramEnd"/>
    </w:p>
    <w:p w:rsidR="007A3B89" w:rsidRPr="007D39D0" w:rsidRDefault="007A3B89" w:rsidP="007A3B89">
      <w:pPr>
        <w:shd w:val="clear" w:color="auto" w:fill="FFFFFF"/>
        <w:spacing w:line="360" w:lineRule="auto"/>
        <w:ind w:firstLine="567"/>
        <w:jc w:val="both"/>
        <w:rPr>
          <w:color w:val="000000"/>
        </w:rPr>
      </w:pPr>
      <w:r w:rsidRPr="007D39D0">
        <w:rPr>
          <w:color w:val="000000"/>
        </w:rPr>
        <w:t>Самостоятельный выборочный пересказ по заданному фраг</w:t>
      </w:r>
      <w:r w:rsidRPr="007D39D0">
        <w:rPr>
          <w:color w:val="000000"/>
        </w:rPr>
        <w:softHyphen/>
        <w:t>менту: характеристика героя произведения (выбор слов, выраже</w:t>
      </w:r>
      <w:r w:rsidRPr="007D39D0">
        <w:rPr>
          <w:color w:val="000000"/>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A3B89" w:rsidRPr="007D39D0" w:rsidRDefault="007A3B89" w:rsidP="007A3B89">
      <w:pPr>
        <w:shd w:val="clear" w:color="auto" w:fill="FFFFFF"/>
        <w:spacing w:after="120" w:line="360" w:lineRule="auto"/>
        <w:ind w:firstLine="567"/>
        <w:jc w:val="both"/>
        <w:rPr>
          <w:color w:val="000000"/>
        </w:rPr>
      </w:pPr>
      <w:r w:rsidRPr="007D39D0">
        <w:rPr>
          <w:color w:val="000000"/>
        </w:rPr>
        <w:t>Развитие наблюдательности при чтении поэтических текстов. Развитие умения предвосхищать (предвидеть) ход развития сю</w:t>
      </w:r>
      <w:r w:rsidRPr="007D39D0">
        <w:rPr>
          <w:color w:val="000000"/>
        </w:rPr>
        <w:softHyphen/>
        <w:t>жета, последовательности событий.</w:t>
      </w:r>
    </w:p>
    <w:p w:rsidR="007A3B89" w:rsidRPr="007D39D0" w:rsidRDefault="007A3B89" w:rsidP="007A3B89">
      <w:pPr>
        <w:shd w:val="clear" w:color="auto" w:fill="FFFFFF"/>
        <w:spacing w:line="360" w:lineRule="auto"/>
        <w:jc w:val="both"/>
        <w:rPr>
          <w:b/>
          <w:color w:val="000000"/>
        </w:rPr>
      </w:pPr>
      <w:r w:rsidRPr="007D39D0">
        <w:rPr>
          <w:b/>
          <w:color w:val="000000"/>
        </w:rPr>
        <w:lastRenderedPageBreak/>
        <w:t xml:space="preserve">Работа с </w:t>
      </w:r>
      <w:proofErr w:type="gramStart"/>
      <w:r w:rsidRPr="007D39D0">
        <w:rPr>
          <w:b/>
          <w:color w:val="000000"/>
        </w:rPr>
        <w:t>научно-популярным</w:t>
      </w:r>
      <w:proofErr w:type="gramEnd"/>
      <w:r w:rsidRPr="007D39D0">
        <w:rPr>
          <w:b/>
          <w:color w:val="000000"/>
        </w:rPr>
        <w:t>, учебными и другими текстами</w:t>
      </w:r>
    </w:p>
    <w:p w:rsidR="007A3B89" w:rsidRPr="007D39D0" w:rsidRDefault="007A3B89" w:rsidP="007A3B89">
      <w:pPr>
        <w:shd w:val="clear" w:color="auto" w:fill="FFFFFF"/>
        <w:spacing w:line="360" w:lineRule="auto"/>
        <w:ind w:firstLine="567"/>
        <w:jc w:val="both"/>
        <w:rPr>
          <w:color w:val="000000"/>
        </w:rPr>
      </w:pPr>
      <w:r w:rsidRPr="007D39D0">
        <w:rPr>
          <w:color w:val="000000"/>
        </w:rPr>
        <w:t>Понимание заглавия произведения, адекватное соотноше</w:t>
      </w:r>
      <w:r w:rsidRPr="007D39D0">
        <w:rPr>
          <w:color w:val="000000"/>
        </w:rPr>
        <w:softHyphen/>
        <w:t>ние с его содержанием. Определение особенностей учебного и научно-популярного текстов (передача информации). Знаком</w:t>
      </w:r>
      <w:r w:rsidRPr="007D39D0">
        <w:rPr>
          <w:color w:val="000000"/>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D39D0">
        <w:rPr>
          <w:color w:val="000000"/>
        </w:rPr>
        <w:t>микротем</w:t>
      </w:r>
      <w:proofErr w:type="spellEnd"/>
      <w:r w:rsidRPr="007D39D0">
        <w:rPr>
          <w:color w:val="000000"/>
        </w:rPr>
        <w:t>. Ключевые или опорные слова. Построение алгорит</w:t>
      </w:r>
      <w:r w:rsidRPr="007D39D0">
        <w:rPr>
          <w:color w:val="000000"/>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Умение говорить (культура речевого общения)</w:t>
      </w:r>
    </w:p>
    <w:p w:rsidR="007A3B89" w:rsidRPr="007D39D0" w:rsidRDefault="007A3B89" w:rsidP="007A3B89">
      <w:pPr>
        <w:shd w:val="clear" w:color="auto" w:fill="FFFFFF"/>
        <w:spacing w:line="360" w:lineRule="auto"/>
        <w:ind w:firstLine="567"/>
        <w:jc w:val="both"/>
        <w:rPr>
          <w:color w:val="000000"/>
        </w:rPr>
      </w:pPr>
      <w:r w:rsidRPr="007D39D0">
        <w:rPr>
          <w:color w:val="000000"/>
        </w:rPr>
        <w:t>Осознание диалога как вида речи. Особенности диалогиче</w:t>
      </w:r>
      <w:r w:rsidRPr="007D39D0">
        <w:rPr>
          <w:color w:val="000000"/>
        </w:rPr>
        <w:softHyphen/>
        <w:t>ского общения: умение понимать вопросы, отвечать на них и самостоятельно задавать вопросы по тексту; внимательно вы</w:t>
      </w:r>
      <w:r w:rsidRPr="007D39D0">
        <w:rPr>
          <w:color w:val="000000"/>
        </w:rPr>
        <w:softHyphen/>
        <w:t>слушивать, не перебивая, собеседника и в вежливой форме вы</w:t>
      </w:r>
      <w:r w:rsidRPr="007D39D0">
        <w:rPr>
          <w:color w:val="000000"/>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A3B89" w:rsidRPr="007D39D0" w:rsidRDefault="007A3B89" w:rsidP="007A3B89">
      <w:pPr>
        <w:shd w:val="clear" w:color="auto" w:fill="FFFFFF"/>
        <w:spacing w:line="360" w:lineRule="auto"/>
        <w:ind w:firstLine="567"/>
        <w:jc w:val="both"/>
        <w:rPr>
          <w:color w:val="000000"/>
        </w:rPr>
      </w:pPr>
      <w:r w:rsidRPr="007D39D0">
        <w:rPr>
          <w:color w:val="000000"/>
        </w:rPr>
        <w:t>Работа со словом (распознавать прямое и переносное зна</w:t>
      </w:r>
      <w:r w:rsidRPr="007D39D0">
        <w:rPr>
          <w:color w:val="000000"/>
        </w:rPr>
        <w:softHyphen/>
        <w:t>чение слов, их многозначность), целенаправленное пополнение активного словарного запаса. Работа со словарями.</w:t>
      </w:r>
    </w:p>
    <w:p w:rsidR="007A3B89" w:rsidRPr="007D39D0" w:rsidRDefault="007A3B89" w:rsidP="007A3B89">
      <w:pPr>
        <w:shd w:val="clear" w:color="auto" w:fill="FFFFFF"/>
        <w:spacing w:line="360" w:lineRule="auto"/>
        <w:ind w:firstLine="567"/>
        <w:jc w:val="both"/>
        <w:rPr>
          <w:color w:val="000000"/>
        </w:rPr>
      </w:pPr>
      <w:r w:rsidRPr="007D39D0">
        <w:rPr>
          <w:color w:val="000000"/>
        </w:rPr>
        <w:t>Умение построить монологическое речевое высказывание не</w:t>
      </w:r>
      <w:r w:rsidRPr="007D39D0">
        <w:rPr>
          <w:color w:val="000000"/>
        </w:rPr>
        <w:softHyphen/>
        <w:t>большого объёма с опорой на авторский текст, по предложен</w:t>
      </w:r>
      <w:r w:rsidRPr="007D39D0">
        <w:rPr>
          <w:color w:val="000000"/>
        </w:rPr>
        <w:softHyphen/>
        <w:t>ной теме или в форме ответа на вопрос. Формирование грам</w:t>
      </w:r>
      <w:r w:rsidRPr="007D39D0">
        <w:rPr>
          <w:color w:val="000000"/>
        </w:rPr>
        <w:softHyphen/>
        <w:t>матически правильной речи, эмоциональной выразительности и содержательности. Отражение основной мысли текста в вы</w:t>
      </w:r>
      <w:r w:rsidRPr="007D39D0">
        <w:rPr>
          <w:color w:val="000000"/>
        </w:rPr>
        <w:softHyphen/>
        <w:t>сказывании. Передача содержания, прочитанного или прослу</w:t>
      </w:r>
      <w:r w:rsidRPr="007D39D0">
        <w:rPr>
          <w:color w:val="000000"/>
        </w:rPr>
        <w:softHyphen/>
        <w:t xml:space="preserve">шанного с учётом специфики научно-популярного, учебного и художественного текстов. </w:t>
      </w:r>
      <w:proofErr w:type="gramStart"/>
      <w:r w:rsidRPr="007D39D0">
        <w:rPr>
          <w:color w:val="000000"/>
        </w:rPr>
        <w:t>Передача впечатлений (из повседнев</w:t>
      </w:r>
      <w:r w:rsidRPr="007D39D0">
        <w:rPr>
          <w:color w:val="000000"/>
        </w:rPr>
        <w:softHyphen/>
        <w:t>ной жизни, художественного произведения, изобразительного искусства) в рассказе (описание, рассуждение, повествование).</w:t>
      </w:r>
      <w:proofErr w:type="gramEnd"/>
      <w:r w:rsidRPr="007D39D0">
        <w:rPr>
          <w:color w:val="000000"/>
        </w:rPr>
        <w:t xml:space="preserve"> Самостоятельное построение плана собственного высказыва</w:t>
      </w:r>
      <w:r w:rsidRPr="007D39D0">
        <w:rPr>
          <w:color w:val="000000"/>
        </w:rPr>
        <w:softHyphen/>
        <w:t>ния. Отбор и использование выразительных средств (синонимы, антонимы, сравнения) с учётом особенностей монологического высказывания.</w:t>
      </w:r>
    </w:p>
    <w:p w:rsidR="007A3B89" w:rsidRPr="007D39D0" w:rsidRDefault="007A3B89" w:rsidP="007A3B89">
      <w:pPr>
        <w:shd w:val="clear" w:color="auto" w:fill="FFFFFF"/>
        <w:spacing w:after="120" w:line="360" w:lineRule="auto"/>
        <w:ind w:firstLine="567"/>
        <w:jc w:val="both"/>
        <w:rPr>
          <w:color w:val="000000"/>
        </w:rPr>
      </w:pPr>
      <w:r w:rsidRPr="007D39D0">
        <w:rPr>
          <w:color w:val="000000"/>
        </w:rPr>
        <w:t>Устное сочинение как продолжение прочитанного произ</w:t>
      </w:r>
      <w:r w:rsidRPr="007D39D0">
        <w:rPr>
          <w:color w:val="000000"/>
        </w:rPr>
        <w:softHyphen/>
        <w:t>ведения, отдельных его сюжетных линий, короткий рассказ по рисункам либо на заданную тему.</w:t>
      </w:r>
    </w:p>
    <w:p w:rsidR="007A3B89" w:rsidRDefault="007A3B89" w:rsidP="007A3B89">
      <w:pPr>
        <w:shd w:val="clear" w:color="auto" w:fill="FFFFFF"/>
        <w:spacing w:line="360" w:lineRule="auto"/>
        <w:jc w:val="both"/>
        <w:rPr>
          <w:b/>
          <w:color w:val="000000"/>
        </w:rPr>
      </w:pPr>
    </w:p>
    <w:p w:rsidR="007A3B89" w:rsidRDefault="007A3B89" w:rsidP="007A3B89">
      <w:pPr>
        <w:shd w:val="clear" w:color="auto" w:fill="FFFFFF"/>
        <w:spacing w:line="360" w:lineRule="auto"/>
        <w:jc w:val="both"/>
        <w:rPr>
          <w:b/>
          <w:color w:val="000000"/>
        </w:rPr>
      </w:pPr>
    </w:p>
    <w:p w:rsidR="007A3B89" w:rsidRPr="007D39D0" w:rsidRDefault="007A3B89" w:rsidP="007A3B89">
      <w:pPr>
        <w:shd w:val="clear" w:color="auto" w:fill="FFFFFF"/>
        <w:spacing w:line="360" w:lineRule="auto"/>
        <w:jc w:val="both"/>
        <w:rPr>
          <w:b/>
          <w:color w:val="000000"/>
        </w:rPr>
      </w:pPr>
      <w:r w:rsidRPr="007D39D0">
        <w:rPr>
          <w:b/>
          <w:color w:val="000000"/>
        </w:rPr>
        <w:lastRenderedPageBreak/>
        <w:t>Письмо (культура письменной речи)</w:t>
      </w:r>
    </w:p>
    <w:p w:rsidR="007A3B89" w:rsidRPr="007D39D0" w:rsidRDefault="007A3B89" w:rsidP="007A3B89">
      <w:pPr>
        <w:shd w:val="clear" w:color="auto" w:fill="FFFFFF"/>
        <w:spacing w:after="120" w:line="360" w:lineRule="auto"/>
        <w:jc w:val="both"/>
        <w:rPr>
          <w:color w:val="000000"/>
        </w:rPr>
      </w:pPr>
      <w:r w:rsidRPr="007D39D0">
        <w:rPr>
          <w:color w:val="000000"/>
        </w:rPr>
        <w:t>Нормы письменной речи: соответствие содержания заголо</w:t>
      </w:r>
      <w:r w:rsidRPr="007D39D0">
        <w:rPr>
          <w:color w:val="000000"/>
        </w:rPr>
        <w:softHyphen/>
        <w:t xml:space="preserve">вку (отражение темы, места действия, характеров героев). </w:t>
      </w:r>
      <w:proofErr w:type="gramStart"/>
      <w:r w:rsidRPr="007D39D0">
        <w:rPr>
          <w:color w:val="000000"/>
        </w:rPr>
        <w:t>Ис</w:t>
      </w:r>
      <w:r w:rsidRPr="007D39D0">
        <w:rPr>
          <w:color w:val="000000"/>
        </w:rPr>
        <w:softHyphen/>
        <w:t>пользование в письменной речи выразительных средств языка (синонимы, антонимы, сравнения), в мини-сочинениях (пове</w:t>
      </w:r>
      <w:r w:rsidRPr="007D39D0">
        <w:rPr>
          <w:color w:val="000000"/>
        </w:rPr>
        <w:softHyphen/>
        <w:t>ствование, описание, рассуждение).</w:t>
      </w:r>
      <w:proofErr w:type="gramEnd"/>
      <w:r w:rsidRPr="007D39D0">
        <w:rPr>
          <w:color w:val="000000"/>
        </w:rPr>
        <w:t xml:space="preserve"> Рассказ на заданную тему, отзыв о прочитанной книге.</w:t>
      </w:r>
    </w:p>
    <w:p w:rsidR="007A3B89" w:rsidRPr="007D39D0" w:rsidRDefault="007A3B89" w:rsidP="007A3B89">
      <w:pPr>
        <w:shd w:val="clear" w:color="auto" w:fill="FFFFFF"/>
        <w:spacing w:line="360" w:lineRule="auto"/>
        <w:jc w:val="both"/>
        <w:rPr>
          <w:b/>
          <w:color w:val="000000"/>
        </w:rPr>
      </w:pPr>
      <w:r w:rsidRPr="007D39D0">
        <w:rPr>
          <w:b/>
          <w:color w:val="000000"/>
        </w:rPr>
        <w:t>Круг детского чтения</w:t>
      </w:r>
    </w:p>
    <w:p w:rsidR="007A3B89" w:rsidRPr="007D39D0" w:rsidRDefault="007A3B89" w:rsidP="007A3B89">
      <w:pPr>
        <w:shd w:val="clear" w:color="auto" w:fill="FFFFFF"/>
        <w:spacing w:line="360" w:lineRule="auto"/>
        <w:ind w:firstLine="567"/>
        <w:jc w:val="both"/>
        <w:rPr>
          <w:color w:val="000000"/>
        </w:rPr>
      </w:pPr>
      <w:r w:rsidRPr="007D39D0">
        <w:rPr>
          <w:color w:val="000000"/>
        </w:rPr>
        <w:t>Знакомство с культурно-историческим наследием России, с общечеловеческими ценностями.</w:t>
      </w:r>
    </w:p>
    <w:p w:rsidR="007A3B89" w:rsidRPr="007D39D0" w:rsidRDefault="007A3B89" w:rsidP="007A3B89">
      <w:pPr>
        <w:shd w:val="clear" w:color="auto" w:fill="FFFFFF"/>
        <w:spacing w:line="360" w:lineRule="auto"/>
        <w:jc w:val="both"/>
        <w:rPr>
          <w:color w:val="000000"/>
        </w:rPr>
      </w:pPr>
      <w:r w:rsidRPr="007D39D0">
        <w:rPr>
          <w:color w:val="000000"/>
        </w:rPr>
        <w:t>Произведения устного народного творчества разных наро</w:t>
      </w:r>
      <w:r w:rsidRPr="007D39D0">
        <w:rPr>
          <w:color w:val="000000"/>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7D39D0">
        <w:rPr>
          <w:color w:val="000000"/>
        </w:rPr>
        <w:softHyphen/>
        <w:t>ва, Л.Н. Толстого, А.П. Чехова и других классиков отечествен</w:t>
      </w:r>
      <w:r w:rsidRPr="007D39D0">
        <w:rPr>
          <w:color w:val="000000"/>
        </w:rPr>
        <w:softHyphen/>
        <w:t>ной литературы XIX—XX вв., классиков детской литературы, знакомство с произведениями современной отечественной (с учётом многона</w:t>
      </w:r>
      <w:r w:rsidRPr="007D39D0">
        <w:rPr>
          <w:color w:val="000000"/>
        </w:rPr>
        <w:softHyphen/>
        <w:t>ционального характера России) и зарубежной литературы, до</w:t>
      </w:r>
      <w:r w:rsidRPr="007D39D0">
        <w:rPr>
          <w:color w:val="000000"/>
        </w:rPr>
        <w:softHyphen/>
        <w:t>ступными для восприятия младших школьников.</w:t>
      </w:r>
    </w:p>
    <w:p w:rsidR="007A3B89" w:rsidRPr="007D39D0" w:rsidRDefault="007A3B89" w:rsidP="007A3B89">
      <w:pPr>
        <w:shd w:val="clear" w:color="auto" w:fill="FFFFFF"/>
        <w:spacing w:line="360" w:lineRule="auto"/>
        <w:ind w:firstLine="567"/>
        <w:jc w:val="both"/>
        <w:rPr>
          <w:color w:val="000000"/>
        </w:rPr>
      </w:pPr>
      <w:r w:rsidRPr="007D39D0">
        <w:rPr>
          <w:color w:val="000000"/>
        </w:rPr>
        <w:t>Тематика чтения обогащена введением в круг чтения млад</w:t>
      </w:r>
      <w:r w:rsidRPr="007D39D0">
        <w:rPr>
          <w:color w:val="000000"/>
        </w:rPr>
        <w:softHyphen/>
        <w:t>ших школьников мифов Древней Греции, житийной литературы и произведений о защитниках и подвижниках Отечества.</w:t>
      </w:r>
    </w:p>
    <w:p w:rsidR="007A3B89" w:rsidRPr="007D39D0" w:rsidRDefault="007A3B89" w:rsidP="007A3B89">
      <w:pPr>
        <w:shd w:val="clear" w:color="auto" w:fill="FFFFFF"/>
        <w:spacing w:line="360" w:lineRule="auto"/>
        <w:ind w:firstLine="567"/>
        <w:jc w:val="both"/>
        <w:rPr>
          <w:color w:val="000000"/>
        </w:rPr>
      </w:pPr>
      <w:proofErr w:type="gramStart"/>
      <w:r w:rsidRPr="007D39D0">
        <w:rPr>
          <w:color w:val="000000"/>
        </w:rPr>
        <w:t>Книги разных видов: художественная, историческая, при</w:t>
      </w:r>
      <w:r w:rsidRPr="007D39D0">
        <w:rPr>
          <w:color w:val="000000"/>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7A3B89" w:rsidRPr="007D39D0" w:rsidRDefault="007A3B89" w:rsidP="007A3B89">
      <w:pPr>
        <w:shd w:val="clear" w:color="auto" w:fill="FFFFFF"/>
        <w:spacing w:after="120" w:line="360" w:lineRule="auto"/>
        <w:jc w:val="both"/>
        <w:rPr>
          <w:color w:val="000000"/>
        </w:rPr>
      </w:pPr>
      <w:proofErr w:type="gramStart"/>
      <w:r w:rsidRPr="007D39D0">
        <w:rPr>
          <w:color w:val="000000"/>
        </w:rPr>
        <w:t>Основные темы детского чтения: фольклор разных народов, произведения о Родине, природе, детях, братьях наших мень</w:t>
      </w:r>
      <w:r w:rsidRPr="007D39D0">
        <w:rPr>
          <w:color w:val="000000"/>
        </w:rPr>
        <w:softHyphen/>
        <w:t>ших, добре, дружбе, честности, юмористические произведения.</w:t>
      </w:r>
      <w:proofErr w:type="gramEnd"/>
    </w:p>
    <w:p w:rsidR="007A3B89" w:rsidRPr="007D39D0" w:rsidRDefault="007A3B89" w:rsidP="007A3B89">
      <w:pPr>
        <w:shd w:val="clear" w:color="auto" w:fill="FFFFFF"/>
        <w:spacing w:line="360" w:lineRule="auto"/>
        <w:jc w:val="both"/>
        <w:rPr>
          <w:b/>
          <w:color w:val="000000"/>
        </w:rPr>
      </w:pPr>
      <w:r w:rsidRPr="007D39D0">
        <w:rPr>
          <w:b/>
          <w:color w:val="000000"/>
        </w:rPr>
        <w:t>Литературоведческая пропедевтика</w:t>
      </w:r>
    </w:p>
    <w:p w:rsidR="007A3B89" w:rsidRPr="007D39D0" w:rsidRDefault="007A3B89" w:rsidP="007A3B89">
      <w:pPr>
        <w:shd w:val="clear" w:color="auto" w:fill="FFFFFF"/>
        <w:spacing w:line="360" w:lineRule="auto"/>
        <w:jc w:val="both"/>
        <w:rPr>
          <w:color w:val="000000"/>
        </w:rPr>
      </w:pPr>
      <w:r w:rsidRPr="007D39D0">
        <w:rPr>
          <w:i/>
          <w:iCs/>
          <w:color w:val="000000"/>
        </w:rPr>
        <w:t>(практическое освоение)</w:t>
      </w:r>
    </w:p>
    <w:p w:rsidR="007A3B89" w:rsidRPr="007D39D0" w:rsidRDefault="007A3B89" w:rsidP="007A3B89">
      <w:pPr>
        <w:shd w:val="clear" w:color="auto" w:fill="FFFFFF"/>
        <w:spacing w:line="360" w:lineRule="auto"/>
        <w:ind w:firstLine="567"/>
        <w:jc w:val="both"/>
        <w:rPr>
          <w:color w:val="000000"/>
        </w:rPr>
      </w:pPr>
      <w:r w:rsidRPr="007D39D0">
        <w:rPr>
          <w:color w:val="000000"/>
        </w:rPr>
        <w:t>Нахождение в тексте художественного произведения (с помо</w:t>
      </w:r>
      <w:r w:rsidRPr="007D39D0">
        <w:rPr>
          <w:color w:val="000000"/>
        </w:rPr>
        <w:softHyphen/>
        <w:t>щью учителя) средств выразительности: синонимов, антонимов, эпитетов, сравнений, метафор и осмысление их значения.</w:t>
      </w:r>
    </w:p>
    <w:p w:rsidR="007A3B89" w:rsidRPr="007D39D0" w:rsidRDefault="007A3B89" w:rsidP="007A3B89">
      <w:pPr>
        <w:shd w:val="clear" w:color="auto" w:fill="FFFFFF"/>
        <w:spacing w:line="360" w:lineRule="auto"/>
        <w:ind w:firstLine="567"/>
        <w:jc w:val="both"/>
        <w:rPr>
          <w:color w:val="000000"/>
        </w:rPr>
      </w:pPr>
      <w:proofErr w:type="gramStart"/>
      <w:r w:rsidRPr="007D39D0">
        <w:rPr>
          <w:color w:val="000000"/>
        </w:rPr>
        <w:t>Первоначальная ориентировка в литературных понятиях: ху</w:t>
      </w:r>
      <w:r w:rsidRPr="007D39D0">
        <w:rPr>
          <w:color w:val="000000"/>
        </w:rPr>
        <w:softHyphen/>
        <w:t>дожественное произведение, искусство слова, автор (рассказчик), сюжет (последовательность событий), тема.</w:t>
      </w:r>
      <w:proofErr w:type="gramEnd"/>
      <w:r w:rsidRPr="007D39D0">
        <w:rPr>
          <w:color w:val="000000"/>
        </w:rPr>
        <w:t xml:space="preserve"> Герой произведения: его портрет, речь, поступки, мысли, отношение автора к герою.</w:t>
      </w:r>
    </w:p>
    <w:p w:rsidR="007A3B89" w:rsidRPr="007D39D0" w:rsidRDefault="007A3B89" w:rsidP="007A3B89">
      <w:pPr>
        <w:shd w:val="clear" w:color="auto" w:fill="FFFFFF"/>
        <w:spacing w:line="360" w:lineRule="auto"/>
        <w:ind w:firstLine="567"/>
        <w:jc w:val="both"/>
        <w:rPr>
          <w:color w:val="000000"/>
        </w:rPr>
      </w:pPr>
      <w:proofErr w:type="gramStart"/>
      <w:r w:rsidRPr="007D39D0">
        <w:rPr>
          <w:color w:val="000000"/>
        </w:rPr>
        <w:t>Общее представление об особенностях построения разных видов рассказывания: повествования (рассказ), описания (пей</w:t>
      </w:r>
      <w:r w:rsidRPr="007D39D0">
        <w:rPr>
          <w:color w:val="000000"/>
        </w:rPr>
        <w:softHyphen/>
        <w:t>заж, портрет, интерьер), рассуждения (монолог героя, диалог героев).</w:t>
      </w:r>
      <w:proofErr w:type="gramEnd"/>
    </w:p>
    <w:p w:rsidR="007A3B89" w:rsidRPr="007D39D0" w:rsidRDefault="007A3B89" w:rsidP="007A3B89">
      <w:pPr>
        <w:shd w:val="clear" w:color="auto" w:fill="FFFFFF"/>
        <w:spacing w:line="360" w:lineRule="auto"/>
        <w:ind w:firstLine="567"/>
        <w:jc w:val="both"/>
        <w:rPr>
          <w:color w:val="000000"/>
        </w:rPr>
      </w:pPr>
      <w:r w:rsidRPr="007D39D0">
        <w:rPr>
          <w:color w:val="000000"/>
        </w:rPr>
        <w:lastRenderedPageBreak/>
        <w:t>Сравнение прозаической и стихотворной речи (узнавание, различение), выделение особенностей стихотворного произве</w:t>
      </w:r>
      <w:r w:rsidRPr="007D39D0">
        <w:rPr>
          <w:color w:val="000000"/>
        </w:rPr>
        <w:softHyphen/>
        <w:t>дения (ритм, рифма).</w:t>
      </w:r>
    </w:p>
    <w:p w:rsidR="007A3B89" w:rsidRPr="007D39D0" w:rsidRDefault="007A3B89" w:rsidP="007A3B89">
      <w:pPr>
        <w:shd w:val="clear" w:color="auto" w:fill="FFFFFF"/>
        <w:spacing w:line="360" w:lineRule="auto"/>
        <w:ind w:firstLine="567"/>
        <w:jc w:val="both"/>
        <w:rPr>
          <w:color w:val="000000"/>
        </w:rPr>
      </w:pPr>
      <w:r w:rsidRPr="007D39D0">
        <w:rPr>
          <w:color w:val="000000"/>
        </w:rPr>
        <w:t>Фольклорные и авторские художественные произведения (их различение).</w:t>
      </w:r>
    </w:p>
    <w:p w:rsidR="007A3B89" w:rsidRPr="007D39D0" w:rsidRDefault="007A3B89" w:rsidP="007A3B89">
      <w:pPr>
        <w:shd w:val="clear" w:color="auto" w:fill="FFFFFF"/>
        <w:spacing w:line="360" w:lineRule="auto"/>
        <w:ind w:firstLine="567"/>
        <w:jc w:val="both"/>
        <w:rPr>
          <w:color w:val="000000"/>
        </w:rPr>
      </w:pPr>
      <w:r w:rsidRPr="007D39D0">
        <w:rPr>
          <w:color w:val="000000"/>
        </w:rPr>
        <w:t xml:space="preserve">Жанровое разнообразие произведений. </w:t>
      </w:r>
      <w:proofErr w:type="gramStart"/>
      <w:r w:rsidRPr="007D39D0">
        <w:rPr>
          <w:color w:val="000000"/>
        </w:rPr>
        <w:t xml:space="preserve">Малые фольклорные формы (колыбельные песни, </w:t>
      </w:r>
      <w:proofErr w:type="spellStart"/>
      <w:r w:rsidRPr="007D39D0">
        <w:rPr>
          <w:color w:val="000000"/>
        </w:rPr>
        <w:t>потешки</w:t>
      </w:r>
      <w:proofErr w:type="spellEnd"/>
      <w:r w:rsidRPr="007D39D0">
        <w:rPr>
          <w:color w:val="000000"/>
        </w:rPr>
        <w:t>, пословицы, поговорки, загадки): узнавание, различение, определение основного смыс</w:t>
      </w:r>
      <w:r w:rsidRPr="007D39D0">
        <w:rPr>
          <w:color w:val="000000"/>
        </w:rPr>
        <w:softHyphen/>
        <w:t>ла.</w:t>
      </w:r>
      <w:proofErr w:type="gramEnd"/>
      <w:r w:rsidRPr="007D39D0">
        <w:rPr>
          <w:color w:val="000000"/>
        </w:rPr>
        <w:t xml:space="preserve"> Сказки о животных, бытовые, волшебные. Художественные особенности сказок: лексика, построение (композиция). Лите</w:t>
      </w:r>
      <w:r w:rsidRPr="007D39D0">
        <w:rPr>
          <w:color w:val="000000"/>
        </w:rPr>
        <w:softHyphen/>
        <w:t>ратурная (авторская) сказка.</w:t>
      </w:r>
    </w:p>
    <w:p w:rsidR="007A3B89" w:rsidRPr="007D39D0" w:rsidRDefault="007A3B89" w:rsidP="007A3B89">
      <w:pPr>
        <w:shd w:val="clear" w:color="auto" w:fill="FFFFFF"/>
        <w:spacing w:after="120" w:line="360" w:lineRule="auto"/>
        <w:ind w:firstLine="567"/>
        <w:jc w:val="both"/>
        <w:rPr>
          <w:color w:val="000000"/>
        </w:rPr>
      </w:pPr>
      <w:r w:rsidRPr="007D39D0">
        <w:rPr>
          <w:color w:val="000000"/>
        </w:rPr>
        <w:t>Рассказ, стихотворение, басня — общее представление о жан</w:t>
      </w:r>
      <w:r w:rsidRPr="007D39D0">
        <w:rPr>
          <w:color w:val="000000"/>
        </w:rPr>
        <w:softHyphen/>
        <w:t>ре, наблюдение за особенностями построения и выразительны</w:t>
      </w:r>
      <w:r w:rsidRPr="007D39D0">
        <w:rPr>
          <w:color w:val="000000"/>
        </w:rPr>
        <w:softHyphen/>
        <w:t>ми средствами.</w:t>
      </w:r>
    </w:p>
    <w:p w:rsidR="007A3B89" w:rsidRPr="007D39D0" w:rsidRDefault="007A3B89" w:rsidP="007A3B89">
      <w:pPr>
        <w:shd w:val="clear" w:color="auto" w:fill="FFFFFF"/>
        <w:spacing w:line="360" w:lineRule="auto"/>
        <w:jc w:val="both"/>
        <w:rPr>
          <w:b/>
          <w:color w:val="000000"/>
        </w:rPr>
      </w:pPr>
      <w:r w:rsidRPr="007D39D0">
        <w:rPr>
          <w:b/>
          <w:color w:val="000000"/>
        </w:rPr>
        <w:t xml:space="preserve">Творческая деятельность </w:t>
      </w:r>
      <w:proofErr w:type="gramStart"/>
      <w:r w:rsidRPr="007D39D0">
        <w:rPr>
          <w:b/>
          <w:color w:val="000000"/>
        </w:rPr>
        <w:t>обучающихся</w:t>
      </w:r>
      <w:proofErr w:type="gramEnd"/>
    </w:p>
    <w:p w:rsidR="007A3B89" w:rsidRPr="007D39D0" w:rsidRDefault="007A3B89" w:rsidP="007A3B89">
      <w:pPr>
        <w:shd w:val="clear" w:color="auto" w:fill="FFFFFF"/>
        <w:spacing w:line="360" w:lineRule="auto"/>
        <w:jc w:val="both"/>
        <w:rPr>
          <w:color w:val="000000"/>
        </w:rPr>
      </w:pPr>
      <w:r w:rsidRPr="007D39D0">
        <w:rPr>
          <w:color w:val="000000"/>
        </w:rPr>
        <w:t>(на основе литературных произведений)</w:t>
      </w:r>
    </w:p>
    <w:p w:rsidR="007A3B89" w:rsidRPr="007D39D0" w:rsidRDefault="007A3B89" w:rsidP="007A3B89">
      <w:pPr>
        <w:shd w:val="clear" w:color="auto" w:fill="FFFFFF"/>
        <w:spacing w:after="120" w:line="360" w:lineRule="auto"/>
        <w:ind w:firstLine="567"/>
        <w:jc w:val="both"/>
        <w:rPr>
          <w:color w:val="000000"/>
        </w:rPr>
      </w:pPr>
      <w:proofErr w:type="gramStart"/>
      <w:r w:rsidRPr="007D39D0">
        <w:rPr>
          <w:color w:val="000000"/>
        </w:rPr>
        <w:t>Интерпретация текста литературного произведения в творче</w:t>
      </w:r>
      <w:r w:rsidRPr="007D39D0">
        <w:rPr>
          <w:color w:val="000000"/>
        </w:rPr>
        <w:softHyphen/>
        <w:t xml:space="preserve">ской деятельности учащихся: чтение по ролям, </w:t>
      </w:r>
      <w:proofErr w:type="spellStart"/>
      <w:r w:rsidRPr="007D39D0">
        <w:rPr>
          <w:color w:val="000000"/>
        </w:rPr>
        <w:t>инсценирование</w:t>
      </w:r>
      <w:proofErr w:type="spellEnd"/>
      <w:r w:rsidRPr="007D39D0">
        <w:rPr>
          <w:color w:val="000000"/>
        </w:rPr>
        <w:t>, драматизация, устное словесное рисование, знакомство с раз</w:t>
      </w:r>
      <w:r w:rsidRPr="007D39D0">
        <w:rPr>
          <w:color w:val="000000"/>
        </w:rPr>
        <w:softHyphen/>
        <w:t>личными способами работы с деформированным текстом и ис</w:t>
      </w:r>
      <w:r w:rsidRPr="007D39D0">
        <w:rPr>
          <w:color w:val="000000"/>
        </w:rPr>
        <w:softHyphen/>
        <w:t>пользование их (установление причинно-следственных связей, последовательности событий, изложение с элементами сочине</w:t>
      </w:r>
      <w:r w:rsidRPr="007D39D0">
        <w:rPr>
          <w:color w:val="000000"/>
        </w:rPr>
        <w:softHyphen/>
        <w:t>ния, создание собственного текста на основе художественного произведения (текст по аналогии), репродукций картин худож</w:t>
      </w:r>
      <w:r w:rsidRPr="007D39D0">
        <w:rPr>
          <w:color w:val="000000"/>
        </w:rPr>
        <w:softHyphen/>
        <w:t>ников, по серии иллюстраций к произведению или на основе личного опыта).</w:t>
      </w:r>
      <w:proofErr w:type="gramEnd"/>
      <w:r w:rsidRPr="007D39D0">
        <w:rPr>
          <w:color w:val="000000"/>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7D39D0">
        <w:rPr>
          <w:color w:val="000000"/>
        </w:rPr>
        <w:softHyphen/>
        <w:t>тературные произведения, созвучные своему эмоциональному настрою, объяснять свой выбор.</w:t>
      </w:r>
    </w:p>
    <w:p w:rsidR="007A3B89" w:rsidRPr="007D39D0" w:rsidRDefault="007A3B89" w:rsidP="007A3B89">
      <w:pPr>
        <w:shd w:val="clear" w:color="auto" w:fill="FFFFFF"/>
        <w:spacing w:line="360" w:lineRule="auto"/>
        <w:contextualSpacing/>
        <w:jc w:val="center"/>
        <w:rPr>
          <w:b/>
          <w:color w:val="000000"/>
        </w:rPr>
      </w:pPr>
    </w:p>
    <w:p w:rsidR="007A3B89" w:rsidRPr="007D39D0" w:rsidRDefault="007A3B89" w:rsidP="007A3B89">
      <w:pPr>
        <w:shd w:val="clear" w:color="auto" w:fill="FFFFFF"/>
        <w:spacing w:line="360" w:lineRule="auto"/>
        <w:contextualSpacing/>
        <w:jc w:val="center"/>
        <w:rPr>
          <w:b/>
          <w:color w:val="000000"/>
        </w:rPr>
      </w:pPr>
    </w:p>
    <w:p w:rsidR="007A3B89" w:rsidRPr="007D39D0" w:rsidRDefault="007A3B89" w:rsidP="007A3B89">
      <w:pPr>
        <w:shd w:val="clear" w:color="auto" w:fill="FFFFFF"/>
        <w:spacing w:line="360" w:lineRule="auto"/>
        <w:contextualSpacing/>
        <w:jc w:val="center"/>
        <w:rPr>
          <w:b/>
          <w:color w:val="000000"/>
        </w:rPr>
      </w:pPr>
    </w:p>
    <w:p w:rsidR="007A3B89" w:rsidRPr="007D39D0" w:rsidRDefault="007A3B89" w:rsidP="007A3B89">
      <w:pPr>
        <w:shd w:val="clear" w:color="auto" w:fill="FFFFFF"/>
        <w:spacing w:line="360" w:lineRule="auto"/>
        <w:contextualSpacing/>
        <w:jc w:val="center"/>
        <w:rPr>
          <w:b/>
          <w:color w:val="000000"/>
        </w:rPr>
      </w:pPr>
    </w:p>
    <w:p w:rsidR="007A3B89" w:rsidRPr="007D39D0" w:rsidRDefault="007A3B89" w:rsidP="007A3B89">
      <w:pPr>
        <w:shd w:val="clear" w:color="auto" w:fill="FFFFFF"/>
        <w:spacing w:line="360" w:lineRule="auto"/>
        <w:contextualSpacing/>
        <w:jc w:val="center"/>
        <w:rPr>
          <w:b/>
          <w:color w:val="000000"/>
        </w:rPr>
      </w:pPr>
    </w:p>
    <w:p w:rsidR="007A3B89" w:rsidRPr="007D39D0" w:rsidRDefault="007A3B89" w:rsidP="007A3B89">
      <w:pPr>
        <w:shd w:val="clear" w:color="auto" w:fill="FFFFFF"/>
        <w:spacing w:line="360" w:lineRule="auto"/>
        <w:contextualSpacing/>
        <w:jc w:val="center"/>
        <w:rPr>
          <w:b/>
          <w:color w:val="000000"/>
        </w:rPr>
      </w:pPr>
    </w:p>
    <w:p w:rsidR="0093016F" w:rsidRDefault="0093016F" w:rsidP="0093016F">
      <w:pPr>
        <w:tabs>
          <w:tab w:val="left" w:pos="3585"/>
        </w:tabs>
      </w:pPr>
    </w:p>
    <w:p w:rsidR="0093016F" w:rsidRDefault="0093016F" w:rsidP="0093016F"/>
    <w:p w:rsidR="007A3B89" w:rsidRPr="0093016F" w:rsidRDefault="007A3B89" w:rsidP="0093016F">
      <w:pPr>
        <w:sectPr w:rsidR="007A3B89" w:rsidRPr="0093016F" w:rsidSect="00F60DA3">
          <w:headerReference w:type="default" r:id="rId8"/>
          <w:pgSz w:w="16838" w:h="11906" w:orient="landscape"/>
          <w:pgMar w:top="851" w:right="737" w:bottom="851" w:left="737" w:header="284" w:footer="284" w:gutter="0"/>
          <w:cols w:space="708"/>
          <w:docGrid w:linePitch="360"/>
        </w:sectPr>
      </w:pPr>
    </w:p>
    <w:p w:rsidR="007A3B89" w:rsidRPr="007D39D0" w:rsidRDefault="007A3B89" w:rsidP="007A3B89">
      <w:pPr>
        <w:spacing w:line="360" w:lineRule="auto"/>
        <w:jc w:val="center"/>
        <w:rPr>
          <w:b/>
        </w:rPr>
      </w:pPr>
      <w:r w:rsidRPr="007D39D0">
        <w:rPr>
          <w:b/>
        </w:rPr>
        <w:lastRenderedPageBreak/>
        <w:t>Календарно-тематическое планирование</w:t>
      </w:r>
    </w:p>
    <w:p w:rsidR="007A3B89" w:rsidRPr="007D39D0" w:rsidRDefault="007A3B89" w:rsidP="007A3B89">
      <w:pPr>
        <w:spacing w:line="360" w:lineRule="auto"/>
        <w:jc w:val="center"/>
        <w:rPr>
          <w:b/>
        </w:rPr>
      </w:pPr>
      <w:r w:rsidRPr="007D39D0">
        <w:rPr>
          <w:b/>
        </w:rPr>
        <w:t>(4 ч в неделю)</w:t>
      </w:r>
    </w:p>
    <w:p w:rsidR="007A3B89" w:rsidRPr="007D39D0" w:rsidRDefault="007A3B89" w:rsidP="007A3B89">
      <w:pPr>
        <w:spacing w:line="360" w:lineRule="auto"/>
        <w:jc w:val="center"/>
      </w:pPr>
    </w:p>
    <w:tbl>
      <w:tblPr>
        <w:tblW w:w="28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7"/>
        <w:gridCol w:w="10483"/>
        <w:gridCol w:w="247"/>
        <w:gridCol w:w="5849"/>
        <w:gridCol w:w="2222"/>
        <w:gridCol w:w="2222"/>
        <w:gridCol w:w="2222"/>
      </w:tblGrid>
      <w:tr w:rsidR="007A3B89" w:rsidRPr="007D39D0" w:rsidTr="00E82523">
        <w:trPr>
          <w:gridAfter w:val="5"/>
          <w:wAfter w:w="12762" w:type="dxa"/>
          <w:trHeight w:val="191"/>
        </w:trPr>
        <w:tc>
          <w:tcPr>
            <w:tcW w:w="4887" w:type="dxa"/>
          </w:tcPr>
          <w:p w:rsidR="007A3B89" w:rsidRPr="007D39D0" w:rsidRDefault="007A3B89" w:rsidP="00E82523">
            <w:pPr>
              <w:spacing w:line="360" w:lineRule="auto"/>
              <w:jc w:val="center"/>
            </w:pPr>
            <w:r w:rsidRPr="007D39D0">
              <w:t>Тема урока</w:t>
            </w:r>
          </w:p>
        </w:tc>
        <w:tc>
          <w:tcPr>
            <w:tcW w:w="10483" w:type="dxa"/>
            <w:tcBorders>
              <w:right w:val="single" w:sz="4" w:space="0" w:color="auto"/>
            </w:tcBorders>
          </w:tcPr>
          <w:p w:rsidR="007A3B89" w:rsidRPr="007D39D0" w:rsidRDefault="007A3B89" w:rsidP="00E82523">
            <w:pPr>
              <w:spacing w:line="360" w:lineRule="auto"/>
              <w:jc w:val="center"/>
            </w:pPr>
            <w:r w:rsidRPr="007D39D0">
              <w:t>Характеристика деятельности учащихся</w:t>
            </w:r>
          </w:p>
        </w:tc>
      </w:tr>
      <w:tr w:rsidR="007A3B89" w:rsidRPr="007D39D0" w:rsidTr="00E82523">
        <w:trPr>
          <w:gridAfter w:val="5"/>
          <w:wAfter w:w="12762" w:type="dxa"/>
          <w:trHeight w:val="474"/>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i/>
              </w:rPr>
            </w:pPr>
            <w:r w:rsidRPr="007D39D0">
              <w:rPr>
                <w:b/>
                <w:i/>
              </w:rPr>
              <w:t xml:space="preserve">  Вводный урок (1 ч)</w:t>
            </w:r>
          </w:p>
          <w:p w:rsidR="007A3B89" w:rsidRPr="007D39D0" w:rsidRDefault="007A3B89" w:rsidP="00E82523">
            <w:pPr>
              <w:spacing w:before="60" w:after="60" w:line="360" w:lineRule="auto"/>
              <w:jc w:val="center"/>
              <w:rPr>
                <w:b/>
                <w:i/>
              </w:rPr>
            </w:pPr>
            <w:r w:rsidRPr="007D39D0">
              <w:rPr>
                <w:b/>
                <w:i/>
              </w:rPr>
              <w:t>Самое великое чудо на свете (4 ч)</w:t>
            </w:r>
          </w:p>
        </w:tc>
      </w:tr>
      <w:tr w:rsidR="007A3B89" w:rsidRPr="007D39D0" w:rsidTr="00E82523">
        <w:trPr>
          <w:gridAfter w:val="5"/>
          <w:wAfter w:w="12762" w:type="dxa"/>
          <w:trHeight w:val="502"/>
        </w:trPr>
        <w:tc>
          <w:tcPr>
            <w:tcW w:w="4887" w:type="dxa"/>
          </w:tcPr>
          <w:p w:rsidR="007A3B89" w:rsidRPr="007D39D0" w:rsidRDefault="007A3B89" w:rsidP="00E82523">
            <w:pPr>
              <w:spacing w:before="120" w:after="120" w:line="360" w:lineRule="auto"/>
            </w:pPr>
            <w:r w:rsidRPr="007D39D0">
              <w:t>Знакомство с учебником. Рукописные книги Древней Руси</w:t>
            </w:r>
          </w:p>
        </w:tc>
        <w:tc>
          <w:tcPr>
            <w:tcW w:w="10483" w:type="dxa"/>
            <w:vMerge w:val="restart"/>
            <w:tcBorders>
              <w:right w:val="single" w:sz="4" w:space="0" w:color="auto"/>
            </w:tcBorders>
          </w:tcPr>
          <w:p w:rsidR="007A3B89" w:rsidRPr="007D39D0" w:rsidRDefault="007A3B89" w:rsidP="00E82523">
            <w:pPr>
              <w:spacing w:line="360" w:lineRule="auto"/>
              <w:jc w:val="both"/>
            </w:pPr>
            <w:r w:rsidRPr="007D39D0">
              <w:rPr>
                <w:b/>
              </w:rPr>
              <w:t>Прогнозировать</w:t>
            </w:r>
            <w:r w:rsidRPr="007D39D0">
              <w:t xml:space="preserve"> содержание раздела. </w:t>
            </w:r>
            <w:r w:rsidRPr="007D39D0">
              <w:rPr>
                <w:b/>
              </w:rPr>
              <w:t>Планировать</w:t>
            </w:r>
            <w:r w:rsidRPr="007D39D0">
              <w:t xml:space="preserve"> работу по теме, используя условные обозначения. </w:t>
            </w:r>
            <w:r w:rsidRPr="007D39D0">
              <w:rPr>
                <w:b/>
              </w:rPr>
              <w:t>Читать</w:t>
            </w:r>
            <w:r w:rsidRPr="007D39D0">
              <w:t xml:space="preserve"> те</w:t>
            </w:r>
            <w:proofErr w:type="gramStart"/>
            <w:r w:rsidRPr="007D39D0">
              <w:t>кст всл</w:t>
            </w:r>
            <w:proofErr w:type="gramEnd"/>
            <w:r w:rsidRPr="007D39D0">
              <w:t xml:space="preserve">ух целыми словами, интонационно объединяя их в словосочетания, </w:t>
            </w:r>
            <w:r w:rsidRPr="007D39D0">
              <w:rPr>
                <w:b/>
              </w:rPr>
              <w:t>увеличивать</w:t>
            </w:r>
            <w:r w:rsidRPr="007D39D0">
              <w:t xml:space="preserve"> темп чтения при повторном чтении текста, выборочно </w:t>
            </w:r>
            <w:r w:rsidRPr="007D39D0">
              <w:rPr>
                <w:b/>
              </w:rPr>
              <w:t>читать</w:t>
            </w:r>
            <w:r w:rsidRPr="007D39D0">
              <w:t xml:space="preserve"> текст про себя, </w:t>
            </w:r>
            <w:r w:rsidRPr="007D39D0">
              <w:rPr>
                <w:b/>
              </w:rPr>
              <w:t>отвечать</w:t>
            </w:r>
            <w:r w:rsidRPr="007D39D0">
              <w:t xml:space="preserve"> на вопросы. </w:t>
            </w:r>
            <w:r w:rsidRPr="007D39D0">
              <w:rPr>
                <w:b/>
              </w:rPr>
              <w:t>Находить</w:t>
            </w:r>
            <w:r w:rsidRPr="007D39D0">
              <w:t xml:space="preserve"> необходимую информацию в книге. </w:t>
            </w:r>
            <w:r w:rsidRPr="007D39D0">
              <w:rPr>
                <w:b/>
              </w:rPr>
              <w:t>Обобщать</w:t>
            </w:r>
            <w:r w:rsidRPr="007D39D0">
              <w:t xml:space="preserve"> полученную информацию по истории создания книги. </w:t>
            </w:r>
            <w:r w:rsidRPr="007D39D0">
              <w:rPr>
                <w:b/>
              </w:rPr>
              <w:t>Осмыслить</w:t>
            </w:r>
            <w:r w:rsidRPr="007D39D0">
              <w:t xml:space="preserve"> значение книги для прошлого, настоящего и будущего. </w:t>
            </w:r>
            <w:r w:rsidRPr="007D39D0">
              <w:rPr>
                <w:b/>
              </w:rPr>
              <w:t>Находить</w:t>
            </w:r>
            <w:r w:rsidRPr="007D39D0">
              <w:t xml:space="preserve"> книгу в школьной библиотеке, пользуясь тематическим каталогом. </w:t>
            </w:r>
            <w:r w:rsidRPr="007D39D0">
              <w:rPr>
                <w:b/>
              </w:rPr>
              <w:t>Читать</w:t>
            </w:r>
            <w:r w:rsidRPr="007D39D0">
              <w:t xml:space="preserve"> возможные аннотации на книги. </w:t>
            </w:r>
            <w:r w:rsidRPr="007D39D0">
              <w:rPr>
                <w:b/>
              </w:rPr>
              <w:t>Составлять</w:t>
            </w:r>
            <w:r w:rsidRPr="007D39D0">
              <w:t xml:space="preserve"> аннотацию на книгу (с помощью учителя). </w:t>
            </w:r>
            <w:r w:rsidRPr="007D39D0">
              <w:rPr>
                <w:b/>
              </w:rPr>
              <w:t xml:space="preserve">Придумывать </w:t>
            </w:r>
            <w:r w:rsidRPr="007D39D0">
              <w:t xml:space="preserve">рассказы о книге, используя различные источники информации. </w:t>
            </w:r>
            <w:r w:rsidRPr="007D39D0">
              <w:rPr>
                <w:b/>
              </w:rPr>
              <w:t>Участвовать</w:t>
            </w:r>
            <w:r w:rsidRPr="007D39D0">
              <w:t xml:space="preserve"> в работе пары и группы, </w:t>
            </w:r>
            <w:r w:rsidRPr="007D39D0">
              <w:rPr>
                <w:b/>
              </w:rPr>
              <w:t>читать</w:t>
            </w:r>
            <w:r w:rsidRPr="007D39D0">
              <w:t xml:space="preserve"> те</w:t>
            </w:r>
            <w:proofErr w:type="gramStart"/>
            <w:r w:rsidRPr="007D39D0">
              <w:t>кст др</w:t>
            </w:r>
            <w:proofErr w:type="gramEnd"/>
            <w:r w:rsidRPr="007D39D0">
              <w:t xml:space="preserve">уг другу. </w:t>
            </w:r>
            <w:r w:rsidRPr="007D39D0">
              <w:rPr>
                <w:b/>
              </w:rPr>
              <w:t>Договариваться</w:t>
            </w:r>
            <w:r w:rsidRPr="007D39D0">
              <w:t xml:space="preserve"> друг с другом; </w:t>
            </w:r>
            <w:r w:rsidRPr="007D39D0">
              <w:rPr>
                <w:b/>
              </w:rPr>
              <w:t>принимать</w:t>
            </w:r>
            <w:r w:rsidRPr="007D39D0">
              <w:t xml:space="preserve"> позицию собеседника, </w:t>
            </w:r>
            <w:r w:rsidRPr="007D39D0">
              <w:rPr>
                <w:b/>
              </w:rPr>
              <w:t>проявлять</w:t>
            </w:r>
            <w:r w:rsidRPr="007D39D0">
              <w:t xml:space="preserve"> уважение к чужому мнению</w:t>
            </w:r>
            <w:r w:rsidRPr="007D39D0">
              <w:rPr>
                <w:b/>
              </w:rPr>
              <w:t>. Проверять</w:t>
            </w:r>
            <w:r w:rsidRPr="007D39D0">
              <w:t xml:space="preserve"> себя и самостоятельно </w:t>
            </w:r>
            <w:r w:rsidRPr="007D39D0">
              <w:rPr>
                <w:b/>
              </w:rPr>
              <w:t>оценивать</w:t>
            </w:r>
            <w:r w:rsidRPr="007D39D0">
              <w:t xml:space="preserve"> свои достижения. </w:t>
            </w:r>
          </w:p>
        </w:tc>
      </w:tr>
      <w:tr w:rsidR="007A3B89" w:rsidRPr="007D39D0" w:rsidTr="00E82523">
        <w:trPr>
          <w:gridAfter w:val="5"/>
          <w:wAfter w:w="12762" w:type="dxa"/>
          <w:trHeight w:val="304"/>
        </w:trPr>
        <w:tc>
          <w:tcPr>
            <w:tcW w:w="4887" w:type="dxa"/>
          </w:tcPr>
          <w:p w:rsidR="007A3B89" w:rsidRPr="007D39D0" w:rsidRDefault="007A3B89" w:rsidP="00E82523">
            <w:pPr>
              <w:spacing w:before="120" w:after="120" w:line="360" w:lineRule="auto"/>
            </w:pPr>
            <w:r w:rsidRPr="007D39D0">
              <w:t>Первопечатник Иван Федоров</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304"/>
        </w:trPr>
        <w:tc>
          <w:tcPr>
            <w:tcW w:w="4887" w:type="dxa"/>
          </w:tcPr>
          <w:p w:rsidR="007A3B89" w:rsidRPr="007D39D0" w:rsidRDefault="007A3B89" w:rsidP="00E82523">
            <w:pPr>
              <w:spacing w:before="120" w:after="120" w:line="360" w:lineRule="auto"/>
            </w:pPr>
            <w:r w:rsidRPr="007D39D0">
              <w:t>Урок-путешествие в прошлое</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24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D39D0">
              <w:rPr>
                <w:b/>
                <w:i/>
              </w:rPr>
              <w:t>Устное народное творчество (14 ч)</w:t>
            </w:r>
          </w:p>
        </w:tc>
      </w:tr>
      <w:tr w:rsidR="007A3B89" w:rsidRPr="007D39D0" w:rsidTr="00E82523">
        <w:trPr>
          <w:gridAfter w:val="5"/>
          <w:wAfter w:w="12762" w:type="dxa"/>
          <w:trHeight w:val="502"/>
        </w:trPr>
        <w:tc>
          <w:tcPr>
            <w:tcW w:w="4887" w:type="dxa"/>
          </w:tcPr>
          <w:p w:rsidR="007A3B89" w:rsidRPr="007D39D0" w:rsidRDefault="007A3B89" w:rsidP="00E82523">
            <w:pPr>
              <w:spacing w:before="120" w:after="120" w:line="360" w:lineRule="auto"/>
            </w:pPr>
            <w:r w:rsidRPr="007D39D0">
              <w:t>Устное народное творчество. Русские народные песни</w:t>
            </w:r>
          </w:p>
        </w:tc>
        <w:tc>
          <w:tcPr>
            <w:tcW w:w="10483" w:type="dxa"/>
            <w:vMerge w:val="restart"/>
            <w:tcBorders>
              <w:right w:val="single" w:sz="4" w:space="0" w:color="auto"/>
            </w:tcBorders>
          </w:tcPr>
          <w:p w:rsidR="007A3B89" w:rsidRPr="007D39D0" w:rsidRDefault="007A3B89" w:rsidP="00E82523">
            <w:pPr>
              <w:spacing w:line="360" w:lineRule="auto"/>
              <w:jc w:val="both"/>
            </w:pPr>
            <w:r w:rsidRPr="007D39D0">
              <w:rPr>
                <w:b/>
              </w:rPr>
              <w:t>Прогнозировать</w:t>
            </w:r>
            <w:r w:rsidRPr="007D39D0">
              <w:t xml:space="preserve"> содержание раздела. </w:t>
            </w:r>
            <w:r w:rsidRPr="007D39D0">
              <w:rPr>
                <w:b/>
              </w:rPr>
              <w:t>Планировать</w:t>
            </w:r>
            <w:r w:rsidRPr="007D39D0">
              <w:t xml:space="preserve"> работу на уроке. </w:t>
            </w:r>
            <w:r w:rsidRPr="007D39D0">
              <w:rPr>
                <w:b/>
              </w:rPr>
              <w:t>Различать</w:t>
            </w:r>
            <w:r w:rsidRPr="007D39D0">
              <w:t xml:space="preserve"> виды устного народного творчества: малые и большие жанры. </w:t>
            </w:r>
            <w:r w:rsidRPr="007D39D0">
              <w:rPr>
                <w:b/>
              </w:rPr>
              <w:t xml:space="preserve">Воспроизводить </w:t>
            </w:r>
            <w:r w:rsidRPr="007D39D0">
              <w:t xml:space="preserve">наизусть текст русских народных песен. </w:t>
            </w:r>
            <w:r w:rsidRPr="007D39D0">
              <w:rPr>
                <w:b/>
              </w:rPr>
              <w:t>Отличать</w:t>
            </w:r>
            <w:r w:rsidRPr="007D39D0">
              <w:t xml:space="preserve"> докучные сказки от других сказок, называть их особенности. </w:t>
            </w:r>
            <w:r w:rsidRPr="007D39D0">
              <w:rPr>
                <w:b/>
              </w:rPr>
              <w:t>Принимать</w:t>
            </w:r>
            <w:r w:rsidRPr="007D39D0">
              <w:t xml:space="preserve"> участие в коллективном сочинении сказок, с опорой на особенности их построения. </w:t>
            </w:r>
            <w:r w:rsidRPr="007D39D0">
              <w:rPr>
                <w:b/>
              </w:rPr>
              <w:lastRenderedPageBreak/>
              <w:t>Называть</w:t>
            </w:r>
            <w:r w:rsidRPr="007D39D0">
              <w:t xml:space="preserve"> жанры прикладного искусства. </w:t>
            </w:r>
            <w:r w:rsidRPr="007D39D0">
              <w:rPr>
                <w:b/>
              </w:rPr>
              <w:t>Читать</w:t>
            </w:r>
            <w:r w:rsidRPr="007D39D0">
              <w:t xml:space="preserve"> текст целыми словами, без ошибок и повторов. </w:t>
            </w:r>
            <w:r w:rsidRPr="007D39D0">
              <w:rPr>
                <w:b/>
              </w:rPr>
              <w:t xml:space="preserve">Осмысливать </w:t>
            </w:r>
            <w:r w:rsidRPr="007D39D0">
              <w:t xml:space="preserve">содержание прочитанного текста (с помощью вопросов, пересказа, самостоятельно). </w:t>
            </w:r>
            <w:r w:rsidRPr="007D39D0">
              <w:rPr>
                <w:b/>
              </w:rPr>
              <w:t>Использовать</w:t>
            </w:r>
            <w:r w:rsidRPr="007D39D0">
              <w:t xml:space="preserve"> чтение про себя для составления выборочного и краткого пересказов. </w:t>
            </w:r>
            <w:r w:rsidRPr="007D39D0">
              <w:rPr>
                <w:b/>
              </w:rPr>
              <w:t>Ускорить</w:t>
            </w:r>
            <w:r w:rsidRPr="007D39D0">
              <w:t xml:space="preserve"> или </w:t>
            </w:r>
            <w:r w:rsidRPr="007D39D0">
              <w:rPr>
                <w:b/>
              </w:rPr>
              <w:t>замедлить</w:t>
            </w:r>
            <w:r w:rsidRPr="007D39D0">
              <w:t xml:space="preserve"> темп чтения, соотнося его с содержанием. </w:t>
            </w:r>
            <w:r w:rsidRPr="007D39D0">
              <w:rPr>
                <w:b/>
              </w:rPr>
              <w:t>Определять</w:t>
            </w:r>
            <w:r w:rsidRPr="007D39D0">
              <w:t xml:space="preserve"> особенности текста волшебных сказок, </w:t>
            </w:r>
            <w:r w:rsidRPr="007D39D0">
              <w:rPr>
                <w:b/>
              </w:rPr>
              <w:t>называть</w:t>
            </w:r>
            <w:r w:rsidRPr="007D39D0">
              <w:t xml:space="preserve"> волшебные предметы, описывая волшебные события. </w:t>
            </w:r>
            <w:r w:rsidRPr="007D39D0">
              <w:rPr>
                <w:b/>
              </w:rPr>
              <w:t>Сравнивать</w:t>
            </w:r>
            <w:r w:rsidRPr="007D39D0">
              <w:t xml:space="preserve"> содержимое сказок и иллюстрации к ним. </w:t>
            </w:r>
            <w:r w:rsidRPr="007D39D0">
              <w:rPr>
                <w:b/>
              </w:rPr>
              <w:t>Делить</w:t>
            </w:r>
            <w:r w:rsidRPr="007D39D0">
              <w:t xml:space="preserve"> текст на части. </w:t>
            </w:r>
            <w:r w:rsidRPr="007D39D0">
              <w:rPr>
                <w:b/>
              </w:rPr>
              <w:t>Пересказывать</w:t>
            </w:r>
            <w:r w:rsidRPr="007D39D0">
              <w:t xml:space="preserve"> текст по самостоятельно составленному плану; </w:t>
            </w:r>
            <w:r w:rsidRPr="007D39D0">
              <w:rPr>
                <w:b/>
              </w:rPr>
              <w:t>находить</w:t>
            </w:r>
            <w:r w:rsidRPr="007D39D0">
              <w:t xml:space="preserve"> героев, которые противопоставлены в сказке. </w:t>
            </w:r>
            <w:r w:rsidRPr="007D39D0">
              <w:rPr>
                <w:b/>
              </w:rPr>
              <w:t>Называть</w:t>
            </w:r>
            <w:r w:rsidRPr="007D39D0">
              <w:t xml:space="preserve"> основные черты характера героев. </w:t>
            </w:r>
            <w:r w:rsidRPr="007D39D0">
              <w:rPr>
                <w:b/>
              </w:rPr>
              <w:t>Характеризовать</w:t>
            </w:r>
            <w:r w:rsidRPr="007D39D0">
              <w:t xml:space="preserve"> героев произведения. </w:t>
            </w:r>
            <w:r w:rsidRPr="007D39D0">
              <w:rPr>
                <w:b/>
              </w:rPr>
              <w:t>Сравнивать</w:t>
            </w:r>
            <w:r w:rsidRPr="007D39D0">
              <w:t xml:space="preserve"> героев произведения, героев разных сказок. </w:t>
            </w:r>
            <w:r w:rsidRPr="007D39D0">
              <w:rPr>
                <w:b/>
              </w:rPr>
              <w:t>Инсценировать</w:t>
            </w:r>
            <w:r w:rsidRPr="007D39D0">
              <w:t xml:space="preserve"> сказку: распределять роли, выбирать диалоги. </w:t>
            </w:r>
            <w:r w:rsidRPr="007D39D0">
              <w:rPr>
                <w:b/>
              </w:rPr>
              <w:t>Придумывать</w:t>
            </w:r>
            <w:r w:rsidRPr="007D39D0">
              <w:t xml:space="preserve"> свои сказочные истории. </w:t>
            </w:r>
            <w:r w:rsidRPr="007D39D0">
              <w:rPr>
                <w:b/>
              </w:rPr>
              <w:t>Сравнивать</w:t>
            </w:r>
            <w:r w:rsidRPr="007D39D0">
              <w:t xml:space="preserve"> произведения словесного, музыкального, изобразительного искусства. </w:t>
            </w:r>
            <w:r w:rsidRPr="007D39D0">
              <w:rPr>
                <w:b/>
              </w:rPr>
              <w:t>Участвовать</w:t>
            </w:r>
            <w:r w:rsidRPr="007D39D0">
              <w:t xml:space="preserve"> в работе группы, читать фрагменты текста в паре. </w:t>
            </w:r>
            <w:r w:rsidRPr="007D39D0">
              <w:rPr>
                <w:b/>
              </w:rPr>
              <w:t>Договариваться</w:t>
            </w:r>
            <w:r w:rsidRPr="007D39D0">
              <w:t xml:space="preserve"> друг с другом; </w:t>
            </w:r>
            <w:r w:rsidRPr="007D39D0">
              <w:rPr>
                <w:b/>
              </w:rPr>
              <w:t>выражать</w:t>
            </w:r>
            <w:r w:rsidRPr="007D39D0">
              <w:t xml:space="preserve"> свою позицию. </w:t>
            </w:r>
            <w:r w:rsidRPr="007D39D0">
              <w:rPr>
                <w:b/>
              </w:rPr>
              <w:t>Проверять</w:t>
            </w:r>
            <w:r w:rsidRPr="007D39D0">
              <w:t xml:space="preserve"> себя и самостоятельно </w:t>
            </w:r>
            <w:r w:rsidRPr="007D39D0">
              <w:rPr>
                <w:b/>
              </w:rPr>
              <w:t>оценивать</w:t>
            </w:r>
            <w:r w:rsidRPr="007D39D0">
              <w:t xml:space="preserve"> свои достижения.</w:t>
            </w:r>
          </w:p>
        </w:tc>
      </w:tr>
      <w:tr w:rsidR="007A3B89" w:rsidRPr="007D39D0" w:rsidTr="00E82523">
        <w:trPr>
          <w:gridAfter w:val="5"/>
          <w:wAfter w:w="12762" w:type="dxa"/>
          <w:trHeight w:val="304"/>
        </w:trPr>
        <w:tc>
          <w:tcPr>
            <w:tcW w:w="4887" w:type="dxa"/>
          </w:tcPr>
          <w:p w:rsidR="007A3B89" w:rsidRPr="007D39D0" w:rsidRDefault="007A3B89" w:rsidP="00E82523">
            <w:pPr>
              <w:spacing w:before="120" w:after="120" w:line="360" w:lineRule="auto"/>
            </w:pPr>
            <w:r w:rsidRPr="007D39D0">
              <w:t>Докучные сказки</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304"/>
        </w:trPr>
        <w:tc>
          <w:tcPr>
            <w:tcW w:w="4887" w:type="dxa"/>
          </w:tcPr>
          <w:p w:rsidR="007A3B89" w:rsidRPr="007D39D0" w:rsidRDefault="007A3B89" w:rsidP="00E82523">
            <w:pPr>
              <w:spacing w:before="120" w:after="120" w:line="360" w:lineRule="auto"/>
            </w:pPr>
            <w:r w:rsidRPr="007D39D0">
              <w:lastRenderedPageBreak/>
              <w:t xml:space="preserve">«Сестрица </w:t>
            </w:r>
            <w:proofErr w:type="spellStart"/>
            <w:r w:rsidRPr="007D39D0">
              <w:t>Аленушка</w:t>
            </w:r>
            <w:proofErr w:type="spellEnd"/>
            <w:r w:rsidRPr="007D39D0">
              <w:t xml:space="preserve"> и братец Иванушка»</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304"/>
        </w:trPr>
        <w:tc>
          <w:tcPr>
            <w:tcW w:w="4887" w:type="dxa"/>
          </w:tcPr>
          <w:p w:rsidR="007A3B89" w:rsidRPr="007D39D0" w:rsidRDefault="007A3B89" w:rsidP="00E82523">
            <w:pPr>
              <w:spacing w:before="120" w:after="120" w:line="360" w:lineRule="auto"/>
            </w:pPr>
            <w:r w:rsidRPr="007D39D0">
              <w:lastRenderedPageBreak/>
              <w:t>«Иван-царевич и серый волк»</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304"/>
        </w:trPr>
        <w:tc>
          <w:tcPr>
            <w:tcW w:w="4887" w:type="dxa"/>
          </w:tcPr>
          <w:p w:rsidR="007A3B89" w:rsidRPr="007D39D0" w:rsidRDefault="007A3B89" w:rsidP="00E82523">
            <w:pPr>
              <w:spacing w:before="120" w:after="120" w:line="360" w:lineRule="auto"/>
            </w:pPr>
            <w:r w:rsidRPr="007D39D0">
              <w:t>«Сивка-бурка»</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304"/>
        </w:trPr>
        <w:tc>
          <w:tcPr>
            <w:tcW w:w="4887" w:type="dxa"/>
          </w:tcPr>
          <w:p w:rsidR="007A3B89" w:rsidRPr="007D39D0" w:rsidRDefault="007A3B89" w:rsidP="00E82523">
            <w:pPr>
              <w:spacing w:before="120" w:after="120" w:line="360" w:lineRule="auto"/>
              <w:rPr>
                <w:b/>
                <w:color w:val="FF0000"/>
              </w:rPr>
            </w:pPr>
            <w:r w:rsidRPr="007D39D0">
              <w:rPr>
                <w:b/>
                <w:color w:val="FF0000"/>
              </w:rPr>
              <w:t>Проект "Сочиняем волшебную сказку"</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24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D39D0">
              <w:rPr>
                <w:b/>
                <w:i/>
              </w:rPr>
              <w:t>Поэтическая тетрадь 1 (11 ч)</w:t>
            </w:r>
          </w:p>
        </w:tc>
      </w:tr>
      <w:tr w:rsidR="007A3B89" w:rsidRPr="007D39D0" w:rsidTr="00E82523">
        <w:trPr>
          <w:gridAfter w:val="5"/>
          <w:wAfter w:w="12762" w:type="dxa"/>
          <w:trHeight w:val="502"/>
        </w:trPr>
        <w:tc>
          <w:tcPr>
            <w:tcW w:w="4887" w:type="dxa"/>
          </w:tcPr>
          <w:p w:rsidR="007A3B89" w:rsidRPr="007D39D0" w:rsidRDefault="007A3B89" w:rsidP="00E82523">
            <w:pPr>
              <w:spacing w:before="120" w:after="120" w:line="360" w:lineRule="auto"/>
            </w:pPr>
            <w:r w:rsidRPr="007D39D0">
              <w:t>Как научиться читать стихи. Ф.Тютчев «Весенняя гроза»</w:t>
            </w:r>
          </w:p>
        </w:tc>
        <w:tc>
          <w:tcPr>
            <w:tcW w:w="10483" w:type="dxa"/>
            <w:vMerge w:val="restart"/>
            <w:tcBorders>
              <w:right w:val="single" w:sz="4" w:space="0" w:color="auto"/>
            </w:tcBorders>
          </w:tcPr>
          <w:p w:rsidR="007A3B89" w:rsidRPr="007D39D0" w:rsidRDefault="007A3B89" w:rsidP="00E82523">
            <w:pPr>
              <w:tabs>
                <w:tab w:val="left" w:pos="1545"/>
              </w:tabs>
              <w:spacing w:line="360" w:lineRule="auto"/>
              <w:jc w:val="both"/>
            </w:pPr>
            <w:r w:rsidRPr="007D39D0">
              <w:rPr>
                <w:b/>
              </w:rPr>
              <w:t>Прогнозировать</w:t>
            </w:r>
            <w:r w:rsidRPr="007D39D0">
              <w:t xml:space="preserve"> содержание раздела.</w:t>
            </w:r>
          </w:p>
          <w:p w:rsidR="007A3B89" w:rsidRPr="007D39D0" w:rsidRDefault="007A3B89" w:rsidP="00E82523">
            <w:pPr>
              <w:tabs>
                <w:tab w:val="left" w:pos="1545"/>
              </w:tabs>
              <w:spacing w:line="360" w:lineRule="auto"/>
              <w:jc w:val="both"/>
            </w:pPr>
            <w:r w:rsidRPr="007D39D0">
              <w:t xml:space="preserve"> </w:t>
            </w:r>
          </w:p>
          <w:p w:rsidR="007A3B89" w:rsidRPr="007D39D0" w:rsidRDefault="007A3B89" w:rsidP="00E82523">
            <w:pPr>
              <w:tabs>
                <w:tab w:val="left" w:pos="1545"/>
              </w:tabs>
              <w:spacing w:line="360" w:lineRule="auto"/>
              <w:jc w:val="both"/>
            </w:pPr>
            <w:r w:rsidRPr="007D39D0">
              <w:rPr>
                <w:b/>
              </w:rPr>
              <w:t>Читать</w:t>
            </w:r>
            <w:r w:rsidRPr="007D39D0">
              <w:t xml:space="preserve"> выразительно стихи, передавая настроение автора. </w:t>
            </w:r>
          </w:p>
          <w:p w:rsidR="007A3B89" w:rsidRPr="007D39D0" w:rsidRDefault="007A3B89" w:rsidP="00E82523">
            <w:pPr>
              <w:tabs>
                <w:tab w:val="left" w:pos="1545"/>
              </w:tabs>
              <w:spacing w:line="360" w:lineRule="auto"/>
              <w:jc w:val="both"/>
              <w:rPr>
                <w:b/>
              </w:rPr>
            </w:pPr>
          </w:p>
          <w:p w:rsidR="007A3B89" w:rsidRPr="007D39D0" w:rsidRDefault="007A3B89" w:rsidP="00E82523">
            <w:pPr>
              <w:tabs>
                <w:tab w:val="left" w:pos="1545"/>
              </w:tabs>
              <w:spacing w:line="360" w:lineRule="auto"/>
              <w:jc w:val="both"/>
            </w:pPr>
            <w:r w:rsidRPr="007D39D0">
              <w:rPr>
                <w:b/>
              </w:rPr>
              <w:t>Наблюдать</w:t>
            </w:r>
            <w:r w:rsidRPr="007D39D0">
              <w:t xml:space="preserve"> за повторением ударных и безударных слогов в слове (ритмом), находить рифмующиеся слова. </w:t>
            </w:r>
          </w:p>
          <w:p w:rsidR="007A3B89" w:rsidRPr="007D39D0" w:rsidRDefault="007A3B89" w:rsidP="00E82523">
            <w:pPr>
              <w:tabs>
                <w:tab w:val="left" w:pos="1545"/>
              </w:tabs>
              <w:spacing w:line="360" w:lineRule="auto"/>
              <w:jc w:val="both"/>
              <w:rPr>
                <w:b/>
              </w:rPr>
            </w:pPr>
          </w:p>
          <w:p w:rsidR="007A3B89" w:rsidRPr="007D39D0" w:rsidRDefault="007A3B89" w:rsidP="00E82523">
            <w:pPr>
              <w:tabs>
                <w:tab w:val="left" w:pos="1545"/>
              </w:tabs>
              <w:spacing w:line="360" w:lineRule="auto"/>
              <w:jc w:val="both"/>
            </w:pPr>
            <w:r w:rsidRPr="007D39D0">
              <w:rPr>
                <w:b/>
              </w:rPr>
              <w:t>Определить</w:t>
            </w:r>
            <w:r w:rsidRPr="007D39D0">
              <w:t xml:space="preserve"> различные средства выразительности. </w:t>
            </w:r>
          </w:p>
          <w:p w:rsidR="007A3B89" w:rsidRPr="007D39D0" w:rsidRDefault="007A3B89" w:rsidP="00E82523">
            <w:pPr>
              <w:tabs>
                <w:tab w:val="left" w:pos="1545"/>
              </w:tabs>
              <w:spacing w:line="360" w:lineRule="auto"/>
              <w:jc w:val="both"/>
              <w:rPr>
                <w:b/>
              </w:rPr>
            </w:pPr>
          </w:p>
          <w:p w:rsidR="007A3B89" w:rsidRPr="007D39D0" w:rsidRDefault="007A3B89" w:rsidP="00E82523">
            <w:pPr>
              <w:tabs>
                <w:tab w:val="left" w:pos="1545"/>
              </w:tabs>
              <w:spacing w:line="360" w:lineRule="auto"/>
              <w:jc w:val="both"/>
            </w:pPr>
            <w:r w:rsidRPr="007D39D0">
              <w:rPr>
                <w:b/>
              </w:rPr>
              <w:t>Использовать</w:t>
            </w:r>
            <w:r w:rsidRPr="007D39D0">
              <w:t xml:space="preserve"> приемы интонационного чтения (выразить радость, удивление, определять силу голоса, выбрать тон и темп чтения). </w:t>
            </w:r>
          </w:p>
          <w:p w:rsidR="007A3B89" w:rsidRPr="007D39D0" w:rsidRDefault="007A3B89" w:rsidP="00E82523">
            <w:pPr>
              <w:tabs>
                <w:tab w:val="left" w:pos="1545"/>
              </w:tabs>
              <w:spacing w:line="360" w:lineRule="auto"/>
              <w:jc w:val="both"/>
              <w:rPr>
                <w:b/>
              </w:rPr>
            </w:pPr>
          </w:p>
          <w:p w:rsidR="007A3B89" w:rsidRPr="007D39D0" w:rsidRDefault="007A3B89" w:rsidP="00E82523">
            <w:pPr>
              <w:tabs>
                <w:tab w:val="left" w:pos="1545"/>
              </w:tabs>
              <w:spacing w:line="360" w:lineRule="auto"/>
              <w:jc w:val="both"/>
            </w:pPr>
            <w:r w:rsidRPr="007D39D0">
              <w:rPr>
                <w:b/>
              </w:rPr>
              <w:t>Сочинять</w:t>
            </w:r>
            <w:r w:rsidRPr="007D39D0">
              <w:t xml:space="preserve"> свои стихотворения, используя различные средства выразительности. </w:t>
            </w:r>
          </w:p>
          <w:p w:rsidR="007A3B89" w:rsidRPr="007D39D0" w:rsidRDefault="007A3B89" w:rsidP="00E82523">
            <w:pPr>
              <w:tabs>
                <w:tab w:val="left" w:pos="1545"/>
              </w:tabs>
              <w:spacing w:line="360" w:lineRule="auto"/>
              <w:jc w:val="both"/>
            </w:pPr>
          </w:p>
          <w:p w:rsidR="007A3B89" w:rsidRPr="007D39D0" w:rsidRDefault="007A3B89" w:rsidP="00E82523">
            <w:pPr>
              <w:tabs>
                <w:tab w:val="left" w:pos="1545"/>
              </w:tabs>
              <w:spacing w:line="360" w:lineRule="auto"/>
              <w:jc w:val="both"/>
            </w:pPr>
            <w:r w:rsidRPr="007D39D0">
              <w:rPr>
                <w:b/>
              </w:rPr>
              <w:t>Участвоват</w:t>
            </w:r>
            <w:r w:rsidRPr="007D39D0">
              <w:t xml:space="preserve">ь в работе группы, </w:t>
            </w:r>
            <w:r w:rsidRPr="007D39D0">
              <w:rPr>
                <w:b/>
              </w:rPr>
              <w:t>читать</w:t>
            </w:r>
            <w:r w:rsidRPr="007D39D0">
              <w:t xml:space="preserve"> стихи друг другу, работая в паре, самостоятельно </w:t>
            </w:r>
            <w:r w:rsidRPr="007D39D0">
              <w:rPr>
                <w:b/>
              </w:rPr>
              <w:t>оценивать</w:t>
            </w:r>
            <w:r w:rsidRPr="007D39D0">
              <w:t xml:space="preserve"> свои достижения.</w:t>
            </w:r>
          </w:p>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Ф.И.Тютчев «Листья»</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А.Фет «Мама! Глянь-ка из окошка…», «Зреет рожь над жаркой нивой…»</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 xml:space="preserve">И.Никитин «Полно, степь моя, спать </w:t>
            </w:r>
            <w:r w:rsidRPr="007D39D0">
              <w:lastRenderedPageBreak/>
              <w:t>беспробудно…», «Утро»</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lastRenderedPageBreak/>
              <w:t>И.Никитин «Встреча зимы»</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И.Суриков «Детство»</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И.Суриков «Зима»</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Обобщающий урок по разделу «Поэтическая тетрадь 1»</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D39D0">
              <w:rPr>
                <w:b/>
                <w:i/>
              </w:rPr>
              <w:t>Великие русские писатели (24 ч)</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А.С.Пушкин. Стихи</w:t>
            </w:r>
          </w:p>
          <w:p w:rsidR="007A3B89" w:rsidRPr="007D39D0" w:rsidRDefault="007A3B89" w:rsidP="00E82523">
            <w:pPr>
              <w:spacing w:before="120" w:after="120" w:line="360" w:lineRule="auto"/>
            </w:pPr>
          </w:p>
        </w:tc>
        <w:tc>
          <w:tcPr>
            <w:tcW w:w="10483" w:type="dxa"/>
            <w:vMerge w:val="restart"/>
          </w:tcPr>
          <w:p w:rsidR="007A3B89" w:rsidRPr="007D39D0" w:rsidRDefault="007A3B89" w:rsidP="00E82523">
            <w:pPr>
              <w:spacing w:line="360" w:lineRule="auto"/>
              <w:jc w:val="both"/>
            </w:pPr>
            <w:r w:rsidRPr="007D39D0">
              <w:rPr>
                <w:b/>
              </w:rPr>
              <w:t>Прогнозировать</w:t>
            </w:r>
            <w:r w:rsidRPr="007D39D0">
              <w:t xml:space="preserve"> содержание раздела. </w:t>
            </w:r>
            <w:r w:rsidRPr="007D39D0">
              <w:rPr>
                <w:b/>
              </w:rPr>
              <w:t>Планировать</w:t>
            </w:r>
            <w:r w:rsidRPr="007D39D0">
              <w:t xml:space="preserve"> работу на уроке, выбирать виды деятельности. </w:t>
            </w:r>
            <w:r w:rsidRPr="007D39D0">
              <w:rPr>
                <w:b/>
              </w:rPr>
              <w:t>Читать</w:t>
            </w:r>
            <w:r w:rsidRPr="007D39D0">
              <w:t xml:space="preserve"> те</w:t>
            </w:r>
            <w:proofErr w:type="gramStart"/>
            <w:r w:rsidRPr="007D39D0">
              <w:t>кст всл</w:t>
            </w:r>
            <w:proofErr w:type="gramEnd"/>
            <w:r w:rsidRPr="007D39D0">
              <w:t xml:space="preserve">ух и про себя, увеличивая темп чтения. Понимать содержание </w:t>
            </w:r>
            <w:proofErr w:type="gramStart"/>
            <w:r w:rsidRPr="007D39D0">
              <w:t>прочитанного</w:t>
            </w:r>
            <w:proofErr w:type="gramEnd"/>
            <w:r w:rsidRPr="007D39D0">
              <w:t xml:space="preserve">, высказывать свое отношение. </w:t>
            </w:r>
            <w:r w:rsidRPr="007D39D0">
              <w:rPr>
                <w:b/>
              </w:rPr>
              <w:t>Различать</w:t>
            </w:r>
            <w:r w:rsidRPr="007D39D0">
              <w:t xml:space="preserve"> лирическое и прозаическое произведения. </w:t>
            </w:r>
            <w:r w:rsidRPr="007D39D0">
              <w:rPr>
                <w:b/>
              </w:rPr>
              <w:t>Называть</w:t>
            </w:r>
            <w:r w:rsidRPr="007D39D0">
              <w:t xml:space="preserve"> отличительные особенности стихотворного текста. </w:t>
            </w:r>
            <w:r w:rsidRPr="007D39D0">
              <w:rPr>
                <w:b/>
              </w:rPr>
              <w:t>Объяснять</w:t>
            </w:r>
            <w:r w:rsidRPr="007D39D0">
              <w:t xml:space="preserve"> значение некоторых слов с опорой на текст, или пользуясь словарем в учебнике либо толковым словарем. </w:t>
            </w:r>
            <w:r w:rsidRPr="007D39D0">
              <w:rPr>
                <w:b/>
              </w:rPr>
              <w:t>Находить</w:t>
            </w:r>
            <w:r w:rsidRPr="007D39D0">
              <w:t xml:space="preserve"> средства художественной выразительности в лирических текстах (эпитеты, сравнения). </w:t>
            </w:r>
            <w:r w:rsidRPr="007D39D0">
              <w:rPr>
                <w:b/>
              </w:rPr>
              <w:t>Использовать</w:t>
            </w:r>
            <w:r w:rsidRPr="007D39D0">
              <w:t xml:space="preserve"> средства художественной выразительности в устных высказываниях. </w:t>
            </w:r>
            <w:r w:rsidRPr="007D39D0">
              <w:rPr>
                <w:b/>
              </w:rPr>
              <w:t>Знать</w:t>
            </w:r>
            <w:r w:rsidRPr="007D39D0">
              <w:t xml:space="preserve"> особенности литературной сказки. Определять нравственный смысл литературной сказки. </w:t>
            </w:r>
            <w:r w:rsidRPr="007D39D0">
              <w:rPr>
                <w:b/>
              </w:rPr>
              <w:t>Сравнивать</w:t>
            </w:r>
            <w:r w:rsidRPr="007D39D0">
              <w:t xml:space="preserve"> произведение живописи и произведение литературы. </w:t>
            </w:r>
            <w:r w:rsidRPr="007D39D0">
              <w:rPr>
                <w:b/>
              </w:rPr>
              <w:t>Давать</w:t>
            </w:r>
            <w:r w:rsidRPr="007D39D0">
              <w:t xml:space="preserve"> характеристику героев литературной сказки. </w:t>
            </w:r>
            <w:r w:rsidRPr="007D39D0">
              <w:rPr>
                <w:b/>
              </w:rPr>
              <w:t>Определять</w:t>
            </w:r>
            <w:r w:rsidRPr="007D39D0">
              <w:t xml:space="preserve"> самостоятельно тему и главную мысль рассказа. </w:t>
            </w:r>
            <w:r w:rsidRPr="007D39D0">
              <w:rPr>
                <w:b/>
              </w:rPr>
              <w:t>Сравнивать</w:t>
            </w:r>
            <w:r w:rsidRPr="007D39D0">
              <w:t xml:space="preserve"> рассказ-описание и рассказ-рассуждение. </w:t>
            </w:r>
            <w:r w:rsidRPr="007D39D0">
              <w:rPr>
                <w:b/>
              </w:rPr>
              <w:t>Соотносить</w:t>
            </w:r>
            <w:r w:rsidRPr="007D39D0">
              <w:t xml:space="preserve"> заглавие рассказа с темой и главной мыслью, </w:t>
            </w:r>
            <w:r w:rsidRPr="007D39D0">
              <w:rPr>
                <w:b/>
              </w:rPr>
              <w:t>отвечать</w:t>
            </w:r>
            <w:r w:rsidRPr="007D39D0">
              <w:t xml:space="preserve"> на вопросы по содержанию. </w:t>
            </w:r>
            <w:r w:rsidRPr="007D39D0">
              <w:rPr>
                <w:b/>
              </w:rPr>
              <w:t>Определять</w:t>
            </w:r>
            <w:r w:rsidRPr="007D39D0">
              <w:t xml:space="preserve"> особенности басни, выделять мораль </w:t>
            </w:r>
            <w:r w:rsidRPr="007D39D0">
              <w:lastRenderedPageBreak/>
              <w:t xml:space="preserve">басни в текстах. </w:t>
            </w:r>
            <w:r w:rsidRPr="007D39D0">
              <w:rPr>
                <w:b/>
              </w:rPr>
              <w:t>Представлять</w:t>
            </w:r>
            <w:r w:rsidRPr="007D39D0">
              <w:t xml:space="preserve"> героев басни. </w:t>
            </w:r>
            <w:r w:rsidRPr="007D39D0">
              <w:rPr>
                <w:b/>
              </w:rPr>
              <w:t>Характеризовать</w:t>
            </w:r>
            <w:r w:rsidRPr="007D39D0">
              <w:t xml:space="preserve"> героев басни на основе их поступков. </w:t>
            </w:r>
            <w:r w:rsidRPr="007D39D0">
              <w:rPr>
                <w:b/>
              </w:rPr>
              <w:t>Инсценировать</w:t>
            </w:r>
            <w:r w:rsidRPr="007D39D0">
              <w:t xml:space="preserve"> басню. </w:t>
            </w:r>
            <w:r w:rsidRPr="007D39D0">
              <w:rPr>
                <w:b/>
              </w:rPr>
              <w:t>Проверять</w:t>
            </w:r>
            <w:r w:rsidRPr="007D39D0">
              <w:t xml:space="preserve"> себя и самостоятельно </w:t>
            </w:r>
            <w:r w:rsidRPr="007D39D0">
              <w:rPr>
                <w:b/>
              </w:rPr>
              <w:t>оценивать</w:t>
            </w:r>
            <w:r w:rsidRPr="007D39D0">
              <w:t xml:space="preserve"> свои достижения. </w:t>
            </w:r>
            <w:r w:rsidRPr="007D39D0">
              <w:rPr>
                <w:b/>
              </w:rPr>
              <w:t>Различать</w:t>
            </w:r>
            <w:r w:rsidRPr="007D39D0">
              <w:t xml:space="preserve"> в басне изображенные события и замаскированный, скрытый смысл. </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 xml:space="preserve">А.С.Пушкин. «Сказка о царе </w:t>
            </w:r>
            <w:proofErr w:type="spellStart"/>
            <w:r w:rsidRPr="007D39D0">
              <w:t>Салтане</w:t>
            </w:r>
            <w:proofErr w:type="spellEnd"/>
            <w:r w:rsidRPr="007D39D0">
              <w:t>»</w:t>
            </w:r>
          </w:p>
          <w:p w:rsidR="007A3B89" w:rsidRPr="007D39D0" w:rsidRDefault="007A3B89" w:rsidP="00E82523">
            <w:pPr>
              <w:spacing w:before="120" w:after="120" w:line="360" w:lineRule="auto"/>
            </w:pP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И.А.Крылов. «Мартышка и очки»</w:t>
            </w:r>
          </w:p>
          <w:p w:rsidR="007A3B89" w:rsidRPr="007D39D0" w:rsidRDefault="007A3B89" w:rsidP="00E82523">
            <w:pPr>
              <w:spacing w:before="120" w:after="120" w:line="360" w:lineRule="auto"/>
            </w:pPr>
          </w:p>
          <w:p w:rsidR="007A3B89" w:rsidRPr="007D39D0" w:rsidRDefault="007A3B89" w:rsidP="00E82523">
            <w:pPr>
              <w:spacing w:before="120" w:after="120" w:line="360" w:lineRule="auto"/>
            </w:pP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lastRenderedPageBreak/>
              <w:t>И.А.Крылов. «Зеркало и обезьяна»</w:t>
            </w:r>
          </w:p>
        </w:tc>
        <w:tc>
          <w:tcPr>
            <w:tcW w:w="10483" w:type="dxa"/>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И.А.Крылов. «Ворона и Лисица»</w:t>
            </w:r>
          </w:p>
        </w:tc>
        <w:tc>
          <w:tcPr>
            <w:tcW w:w="10483" w:type="dxa"/>
            <w:vMerge w:val="restart"/>
          </w:tcPr>
          <w:p w:rsidR="007A3B89" w:rsidRPr="007D39D0" w:rsidRDefault="007A3B89" w:rsidP="00E82523">
            <w:pPr>
              <w:tabs>
                <w:tab w:val="left" w:pos="1545"/>
              </w:tabs>
              <w:spacing w:line="360" w:lineRule="auto"/>
              <w:jc w:val="both"/>
            </w:pPr>
            <w:r w:rsidRPr="007D39D0">
              <w:rPr>
                <w:b/>
              </w:rPr>
              <w:t>Прогнозировать</w:t>
            </w:r>
            <w:r w:rsidRPr="007D39D0">
              <w:t xml:space="preserve"> содержание раздела. </w:t>
            </w:r>
          </w:p>
          <w:p w:rsidR="007A3B89" w:rsidRPr="007D39D0" w:rsidRDefault="007A3B89" w:rsidP="00E82523">
            <w:pPr>
              <w:tabs>
                <w:tab w:val="left" w:pos="1545"/>
              </w:tabs>
              <w:spacing w:line="360" w:lineRule="auto"/>
              <w:jc w:val="both"/>
            </w:pPr>
            <w:r w:rsidRPr="007D39D0">
              <w:rPr>
                <w:b/>
              </w:rPr>
              <w:t>Планировать</w:t>
            </w:r>
            <w:r w:rsidRPr="007D39D0">
              <w:t xml:space="preserve"> работу на уроке, выбирать виды деятельности. </w:t>
            </w:r>
          </w:p>
          <w:p w:rsidR="007A3B89" w:rsidRPr="007D39D0" w:rsidRDefault="007A3B89" w:rsidP="00E82523">
            <w:pPr>
              <w:tabs>
                <w:tab w:val="left" w:pos="1545"/>
              </w:tabs>
              <w:spacing w:line="360" w:lineRule="auto"/>
              <w:jc w:val="both"/>
            </w:pPr>
            <w:r w:rsidRPr="007D39D0">
              <w:rPr>
                <w:b/>
              </w:rPr>
              <w:t>Читать</w:t>
            </w:r>
            <w:r w:rsidRPr="007D39D0">
              <w:t xml:space="preserve"> те</w:t>
            </w:r>
            <w:proofErr w:type="gramStart"/>
            <w:r w:rsidRPr="007D39D0">
              <w:t>кст всл</w:t>
            </w:r>
            <w:proofErr w:type="gramEnd"/>
            <w:r w:rsidRPr="007D39D0">
              <w:t xml:space="preserve">ух и про себя, увеличивая темп чтения. Понимать содержание </w:t>
            </w:r>
            <w:proofErr w:type="gramStart"/>
            <w:r w:rsidRPr="007D39D0">
              <w:t>прочитанного</w:t>
            </w:r>
            <w:proofErr w:type="gramEnd"/>
            <w:r w:rsidRPr="007D39D0">
              <w:t xml:space="preserve">, высказывать свое отношение. </w:t>
            </w:r>
          </w:p>
          <w:p w:rsidR="007A3B89" w:rsidRPr="007D39D0" w:rsidRDefault="007A3B89" w:rsidP="00E82523">
            <w:pPr>
              <w:tabs>
                <w:tab w:val="left" w:pos="1545"/>
              </w:tabs>
              <w:spacing w:line="360" w:lineRule="auto"/>
              <w:jc w:val="both"/>
            </w:pPr>
            <w:r w:rsidRPr="007D39D0">
              <w:rPr>
                <w:b/>
              </w:rPr>
              <w:t>Различать</w:t>
            </w:r>
            <w:r w:rsidRPr="007D39D0">
              <w:t xml:space="preserve"> лирическое и прозаическое произведения. </w:t>
            </w:r>
          </w:p>
          <w:p w:rsidR="007A3B89" w:rsidRPr="007D39D0" w:rsidRDefault="007A3B89" w:rsidP="00E82523">
            <w:pPr>
              <w:tabs>
                <w:tab w:val="left" w:pos="1545"/>
              </w:tabs>
              <w:spacing w:line="360" w:lineRule="auto"/>
              <w:jc w:val="both"/>
            </w:pPr>
            <w:r w:rsidRPr="007D39D0">
              <w:rPr>
                <w:b/>
              </w:rPr>
              <w:t>Называть</w:t>
            </w:r>
            <w:r w:rsidRPr="007D39D0">
              <w:t xml:space="preserve"> отличительные особенности стихотворного текста. </w:t>
            </w:r>
          </w:p>
          <w:p w:rsidR="007A3B89" w:rsidRPr="007D39D0" w:rsidRDefault="007A3B89" w:rsidP="00E82523">
            <w:pPr>
              <w:tabs>
                <w:tab w:val="left" w:pos="1545"/>
              </w:tabs>
              <w:spacing w:line="360" w:lineRule="auto"/>
              <w:jc w:val="both"/>
            </w:pPr>
            <w:r w:rsidRPr="007D39D0">
              <w:rPr>
                <w:b/>
              </w:rPr>
              <w:t>Объяснять</w:t>
            </w:r>
            <w:r w:rsidRPr="007D39D0">
              <w:t xml:space="preserve"> значение некоторых слов с опорой на текст, или пользуясь словарем в учебнике либо толковым словарем. </w:t>
            </w:r>
          </w:p>
          <w:p w:rsidR="007A3B89" w:rsidRPr="007D39D0" w:rsidRDefault="007A3B89" w:rsidP="00E82523">
            <w:pPr>
              <w:tabs>
                <w:tab w:val="left" w:pos="1545"/>
              </w:tabs>
              <w:spacing w:line="360" w:lineRule="auto"/>
              <w:jc w:val="both"/>
            </w:pPr>
            <w:r w:rsidRPr="007D39D0">
              <w:rPr>
                <w:b/>
              </w:rPr>
              <w:t>Находить</w:t>
            </w:r>
            <w:r w:rsidRPr="007D39D0">
              <w:t xml:space="preserve"> средства художественной выразительности в лирических текстах (эпитеты, сравнения).</w:t>
            </w:r>
          </w:p>
          <w:p w:rsidR="007A3B89" w:rsidRPr="007D39D0" w:rsidRDefault="007A3B89" w:rsidP="00E82523">
            <w:pPr>
              <w:tabs>
                <w:tab w:val="left" w:pos="1545"/>
              </w:tabs>
              <w:spacing w:line="360" w:lineRule="auto"/>
              <w:jc w:val="both"/>
            </w:pPr>
            <w:r w:rsidRPr="007D39D0">
              <w:t xml:space="preserve"> </w:t>
            </w:r>
            <w:r w:rsidRPr="007D39D0">
              <w:rPr>
                <w:b/>
              </w:rPr>
              <w:t>Использовать</w:t>
            </w:r>
            <w:r w:rsidRPr="007D39D0">
              <w:t xml:space="preserve"> средства художественной выразительности в устных высказываниях. </w:t>
            </w:r>
          </w:p>
          <w:p w:rsidR="007A3B89" w:rsidRPr="007D39D0" w:rsidRDefault="007A3B89" w:rsidP="00E82523">
            <w:pPr>
              <w:tabs>
                <w:tab w:val="left" w:pos="1545"/>
              </w:tabs>
              <w:spacing w:line="360" w:lineRule="auto"/>
              <w:jc w:val="both"/>
            </w:pPr>
            <w:r w:rsidRPr="007D39D0">
              <w:rPr>
                <w:b/>
              </w:rPr>
              <w:t>Знать</w:t>
            </w:r>
            <w:r w:rsidRPr="007D39D0">
              <w:t xml:space="preserve"> особенности литературной сказки. Определять нравственный смысл литературной сказки. </w:t>
            </w:r>
          </w:p>
          <w:p w:rsidR="007A3B89" w:rsidRPr="007D39D0" w:rsidRDefault="007A3B89" w:rsidP="00E82523">
            <w:pPr>
              <w:tabs>
                <w:tab w:val="left" w:pos="1545"/>
              </w:tabs>
              <w:spacing w:line="360" w:lineRule="auto"/>
              <w:jc w:val="both"/>
            </w:pPr>
            <w:r w:rsidRPr="007D39D0">
              <w:rPr>
                <w:b/>
              </w:rPr>
              <w:t>Сравнивать</w:t>
            </w:r>
            <w:r w:rsidRPr="007D39D0">
              <w:t xml:space="preserve"> произведение живописи и произведение литературы. </w:t>
            </w:r>
          </w:p>
          <w:p w:rsidR="007A3B89" w:rsidRPr="007D39D0" w:rsidRDefault="007A3B89" w:rsidP="00E82523">
            <w:pPr>
              <w:tabs>
                <w:tab w:val="left" w:pos="1545"/>
              </w:tabs>
              <w:spacing w:line="360" w:lineRule="auto"/>
              <w:jc w:val="both"/>
            </w:pPr>
            <w:r w:rsidRPr="007D39D0">
              <w:rPr>
                <w:b/>
              </w:rPr>
              <w:t>Давать</w:t>
            </w:r>
            <w:r w:rsidRPr="007D39D0">
              <w:t xml:space="preserve"> характеристику героев литературной сказки.</w:t>
            </w:r>
          </w:p>
          <w:p w:rsidR="007A3B89" w:rsidRPr="007D39D0" w:rsidRDefault="007A3B89" w:rsidP="00E82523">
            <w:pPr>
              <w:tabs>
                <w:tab w:val="left" w:pos="1545"/>
              </w:tabs>
              <w:spacing w:line="360" w:lineRule="auto"/>
              <w:jc w:val="both"/>
            </w:pPr>
            <w:r w:rsidRPr="007D39D0">
              <w:t xml:space="preserve"> </w:t>
            </w:r>
            <w:r w:rsidRPr="007D39D0">
              <w:rPr>
                <w:b/>
              </w:rPr>
              <w:t>Определять</w:t>
            </w:r>
            <w:r w:rsidRPr="007D39D0">
              <w:t xml:space="preserve"> самостоятельно тему и главную мысль рассказа. </w:t>
            </w:r>
          </w:p>
          <w:p w:rsidR="007A3B89" w:rsidRPr="007D39D0" w:rsidRDefault="007A3B89" w:rsidP="00E82523">
            <w:pPr>
              <w:tabs>
                <w:tab w:val="left" w:pos="1545"/>
              </w:tabs>
              <w:spacing w:line="360" w:lineRule="auto"/>
              <w:jc w:val="both"/>
            </w:pPr>
            <w:r w:rsidRPr="007D39D0">
              <w:rPr>
                <w:b/>
              </w:rPr>
              <w:t>Сравнивать</w:t>
            </w:r>
            <w:r w:rsidRPr="007D39D0">
              <w:t xml:space="preserve"> рассказ-описание и рассказ-рассуждение. </w:t>
            </w:r>
          </w:p>
          <w:p w:rsidR="007A3B89" w:rsidRPr="007D39D0" w:rsidRDefault="007A3B89" w:rsidP="00E82523">
            <w:pPr>
              <w:tabs>
                <w:tab w:val="left" w:pos="1545"/>
              </w:tabs>
              <w:spacing w:line="360" w:lineRule="auto"/>
              <w:jc w:val="both"/>
            </w:pPr>
            <w:r w:rsidRPr="007D39D0">
              <w:rPr>
                <w:b/>
              </w:rPr>
              <w:t>Соотносить</w:t>
            </w:r>
            <w:r w:rsidRPr="007D39D0">
              <w:t xml:space="preserve"> заглавие рассказа с темой и главной мыслью, </w:t>
            </w:r>
            <w:r w:rsidRPr="007D39D0">
              <w:rPr>
                <w:b/>
              </w:rPr>
              <w:t>отвечать</w:t>
            </w:r>
            <w:r w:rsidRPr="007D39D0">
              <w:t xml:space="preserve"> на вопросы по содержанию. </w:t>
            </w:r>
          </w:p>
          <w:p w:rsidR="007A3B89" w:rsidRPr="007D39D0" w:rsidRDefault="007A3B89" w:rsidP="00E82523">
            <w:pPr>
              <w:tabs>
                <w:tab w:val="left" w:pos="1545"/>
              </w:tabs>
              <w:spacing w:line="360" w:lineRule="auto"/>
              <w:jc w:val="both"/>
            </w:pPr>
            <w:r w:rsidRPr="007D39D0">
              <w:rPr>
                <w:b/>
              </w:rPr>
              <w:t>Определять</w:t>
            </w:r>
            <w:r w:rsidRPr="007D39D0">
              <w:t xml:space="preserve"> особенности басни, выделять мораль басни в текстах. </w:t>
            </w:r>
          </w:p>
          <w:p w:rsidR="007A3B89" w:rsidRPr="007D39D0" w:rsidRDefault="007A3B89" w:rsidP="00E82523">
            <w:pPr>
              <w:tabs>
                <w:tab w:val="left" w:pos="1545"/>
              </w:tabs>
              <w:spacing w:line="360" w:lineRule="auto"/>
              <w:jc w:val="both"/>
            </w:pPr>
            <w:r w:rsidRPr="007D39D0">
              <w:rPr>
                <w:b/>
              </w:rPr>
              <w:lastRenderedPageBreak/>
              <w:t>Представлять</w:t>
            </w:r>
            <w:r w:rsidRPr="007D39D0">
              <w:t xml:space="preserve"> героев басни. </w:t>
            </w:r>
          </w:p>
          <w:p w:rsidR="007A3B89" w:rsidRPr="007D39D0" w:rsidRDefault="007A3B89" w:rsidP="00E82523">
            <w:pPr>
              <w:tabs>
                <w:tab w:val="left" w:pos="1545"/>
              </w:tabs>
              <w:spacing w:line="360" w:lineRule="auto"/>
              <w:jc w:val="both"/>
            </w:pPr>
            <w:r w:rsidRPr="007D39D0">
              <w:rPr>
                <w:b/>
              </w:rPr>
              <w:t>Характеризовать</w:t>
            </w:r>
            <w:r w:rsidRPr="007D39D0">
              <w:t xml:space="preserve"> героев басни на основе их поступков. </w:t>
            </w:r>
          </w:p>
          <w:p w:rsidR="007A3B89" w:rsidRPr="007D39D0" w:rsidRDefault="007A3B89" w:rsidP="00E82523">
            <w:pPr>
              <w:tabs>
                <w:tab w:val="left" w:pos="1545"/>
              </w:tabs>
              <w:spacing w:line="360" w:lineRule="auto"/>
              <w:jc w:val="both"/>
            </w:pPr>
            <w:r w:rsidRPr="007D39D0">
              <w:rPr>
                <w:b/>
              </w:rPr>
              <w:t>Инсценировать</w:t>
            </w:r>
            <w:r w:rsidRPr="007D39D0">
              <w:t xml:space="preserve"> басню. </w:t>
            </w:r>
          </w:p>
          <w:p w:rsidR="007A3B89" w:rsidRPr="007D39D0" w:rsidRDefault="007A3B89" w:rsidP="00E82523">
            <w:pPr>
              <w:tabs>
                <w:tab w:val="left" w:pos="1545"/>
              </w:tabs>
              <w:spacing w:line="360" w:lineRule="auto"/>
              <w:jc w:val="both"/>
            </w:pPr>
            <w:r w:rsidRPr="007D39D0">
              <w:rPr>
                <w:b/>
              </w:rPr>
              <w:t>Проверять</w:t>
            </w:r>
            <w:r w:rsidRPr="007D39D0">
              <w:t xml:space="preserve"> себя и самостоятельно </w:t>
            </w:r>
            <w:r w:rsidRPr="007D39D0">
              <w:rPr>
                <w:b/>
              </w:rPr>
              <w:t>оценивать</w:t>
            </w:r>
            <w:r w:rsidRPr="007D39D0">
              <w:t xml:space="preserve"> свои достижения. </w:t>
            </w:r>
          </w:p>
          <w:p w:rsidR="007A3B89" w:rsidRPr="007D39D0" w:rsidRDefault="007A3B89" w:rsidP="00E82523">
            <w:pPr>
              <w:tabs>
                <w:tab w:val="left" w:pos="1545"/>
              </w:tabs>
              <w:spacing w:line="360" w:lineRule="auto"/>
              <w:jc w:val="both"/>
            </w:pPr>
            <w:r w:rsidRPr="007D39D0">
              <w:rPr>
                <w:b/>
              </w:rPr>
              <w:t>Различать</w:t>
            </w:r>
            <w:r w:rsidRPr="007D39D0">
              <w:t xml:space="preserve"> в басне изображенные события и замаскированный, скрытый смысл.</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М.Лермонтов. «Горные вершины…»,</w:t>
            </w:r>
          </w:p>
          <w:p w:rsidR="007A3B89" w:rsidRPr="007D39D0" w:rsidRDefault="007A3B89" w:rsidP="00E82523">
            <w:pPr>
              <w:spacing w:before="120" w:after="120" w:line="360" w:lineRule="auto"/>
            </w:pPr>
            <w:r w:rsidRPr="007D39D0">
              <w:t xml:space="preserve"> «На севере диком стоит одиноко…»</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М.Лермонтов. «Утес»</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М.Лермонтов. «Осень»</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Детство Л.Н.Толстого (из воспоминаний писателя)</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Л.Н.Толстой «Акула»</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Л.Н.Толстой «Прыжок»</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Л.Н.Толстой «Лев и собачка»</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Л.Н.</w:t>
            </w:r>
            <w:proofErr w:type="gramStart"/>
            <w:r w:rsidRPr="007D39D0">
              <w:t>Толстой</w:t>
            </w:r>
            <w:proofErr w:type="gramEnd"/>
            <w:r w:rsidRPr="007D39D0">
              <w:t xml:space="preserve"> «Какая бывает роса на траве», «Куда девается вода из моря?»</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lastRenderedPageBreak/>
              <w:t>Обобщающий урок по теме «Великие русские писатели»</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D39D0">
              <w:rPr>
                <w:b/>
                <w:i/>
              </w:rPr>
              <w:lastRenderedPageBreak/>
              <w:t>Поэтическая тетрадь 2 (6 ч)</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Н.А.Некрасов «Славная осень!..», «Не ветер бушует над бором…»</w:t>
            </w:r>
          </w:p>
        </w:tc>
        <w:tc>
          <w:tcPr>
            <w:tcW w:w="10483" w:type="dxa"/>
            <w:vMerge w:val="restart"/>
            <w:tcBorders>
              <w:right w:val="single" w:sz="4" w:space="0" w:color="auto"/>
            </w:tcBorders>
          </w:tcPr>
          <w:p w:rsidR="007A3B89" w:rsidRPr="007D39D0" w:rsidRDefault="007A3B89" w:rsidP="00E82523">
            <w:pPr>
              <w:tabs>
                <w:tab w:val="left" w:pos="1545"/>
              </w:tabs>
              <w:spacing w:line="360" w:lineRule="auto"/>
              <w:jc w:val="both"/>
            </w:pPr>
            <w:r w:rsidRPr="007D39D0">
              <w:rPr>
                <w:b/>
              </w:rPr>
              <w:t>Прогнозировать</w:t>
            </w:r>
            <w:r w:rsidRPr="007D39D0">
              <w:t xml:space="preserve"> содержание раздела.</w:t>
            </w:r>
          </w:p>
          <w:p w:rsidR="007A3B89" w:rsidRPr="007D39D0" w:rsidRDefault="007A3B89" w:rsidP="00E82523">
            <w:pPr>
              <w:tabs>
                <w:tab w:val="left" w:pos="1545"/>
              </w:tabs>
              <w:spacing w:line="360" w:lineRule="auto"/>
              <w:jc w:val="both"/>
            </w:pPr>
            <w:r w:rsidRPr="007D39D0">
              <w:t xml:space="preserve"> </w:t>
            </w:r>
            <w:r w:rsidRPr="007D39D0">
              <w:rPr>
                <w:b/>
              </w:rPr>
              <w:t>Воспринимать</w:t>
            </w:r>
            <w:r w:rsidRPr="007D39D0">
              <w:t xml:space="preserve"> стихи на слух. </w:t>
            </w:r>
          </w:p>
          <w:p w:rsidR="007A3B89" w:rsidRPr="007D39D0" w:rsidRDefault="007A3B89" w:rsidP="00E82523">
            <w:pPr>
              <w:tabs>
                <w:tab w:val="left" w:pos="1545"/>
              </w:tabs>
              <w:spacing w:line="360" w:lineRule="auto"/>
              <w:jc w:val="both"/>
            </w:pPr>
            <w:r w:rsidRPr="007D39D0">
              <w:rPr>
                <w:b/>
              </w:rPr>
              <w:t>Читать</w:t>
            </w:r>
            <w:r w:rsidRPr="007D39D0">
              <w:t xml:space="preserve"> стихотворение, выражая авторское настроение.</w:t>
            </w:r>
          </w:p>
          <w:p w:rsidR="007A3B89" w:rsidRPr="007D39D0" w:rsidRDefault="007A3B89" w:rsidP="00E82523">
            <w:pPr>
              <w:tabs>
                <w:tab w:val="left" w:pos="1545"/>
              </w:tabs>
              <w:spacing w:line="360" w:lineRule="auto"/>
              <w:jc w:val="both"/>
            </w:pPr>
            <w:r w:rsidRPr="007D39D0">
              <w:t xml:space="preserve"> </w:t>
            </w:r>
            <w:r w:rsidRPr="007D39D0">
              <w:rPr>
                <w:b/>
              </w:rPr>
              <w:t>Сравнивать</w:t>
            </w:r>
            <w:r w:rsidRPr="007D39D0">
              <w:t xml:space="preserve"> текст-описание и текст-повествование. </w:t>
            </w:r>
          </w:p>
          <w:p w:rsidR="007A3B89" w:rsidRPr="007D39D0" w:rsidRDefault="007A3B89" w:rsidP="00E82523">
            <w:pPr>
              <w:tabs>
                <w:tab w:val="left" w:pos="1545"/>
              </w:tabs>
              <w:spacing w:line="360" w:lineRule="auto"/>
              <w:jc w:val="both"/>
            </w:pPr>
            <w:r w:rsidRPr="007D39D0">
              <w:rPr>
                <w:b/>
              </w:rPr>
              <w:t>Находить</w:t>
            </w:r>
            <w:r w:rsidRPr="007D39D0">
              <w:t xml:space="preserve"> средства художественной выразительности: сравнения, эпитеты, олицетворения.</w:t>
            </w:r>
          </w:p>
          <w:p w:rsidR="007A3B89" w:rsidRPr="007D39D0" w:rsidRDefault="007A3B89" w:rsidP="00E82523">
            <w:pPr>
              <w:tabs>
                <w:tab w:val="left" w:pos="1545"/>
              </w:tabs>
              <w:spacing w:line="360" w:lineRule="auto"/>
              <w:jc w:val="both"/>
            </w:pPr>
            <w:r w:rsidRPr="007D39D0">
              <w:t xml:space="preserve"> </w:t>
            </w:r>
            <w:r w:rsidRPr="007D39D0">
              <w:rPr>
                <w:b/>
              </w:rPr>
              <w:t>Следить</w:t>
            </w:r>
            <w:r w:rsidRPr="007D39D0">
              <w:t xml:space="preserve"> за выражением и развитием чувства в лирическом произведении.</w:t>
            </w:r>
          </w:p>
          <w:p w:rsidR="007A3B89" w:rsidRPr="007D39D0" w:rsidRDefault="007A3B89" w:rsidP="00E82523">
            <w:pPr>
              <w:tabs>
                <w:tab w:val="left" w:pos="1545"/>
              </w:tabs>
              <w:spacing w:line="360" w:lineRule="auto"/>
              <w:jc w:val="both"/>
            </w:pPr>
            <w:r w:rsidRPr="007D39D0">
              <w:t xml:space="preserve"> </w:t>
            </w:r>
            <w:r w:rsidRPr="007D39D0">
              <w:rPr>
                <w:b/>
              </w:rPr>
              <w:t xml:space="preserve">Объяснять </w:t>
            </w:r>
            <w:r w:rsidRPr="007D39D0">
              <w:t xml:space="preserve">смысл непонятных слов и выражений с опорой на текст, с помощью словаря в учебнике или толкового словаря. </w:t>
            </w:r>
          </w:p>
          <w:p w:rsidR="007A3B89" w:rsidRPr="007D39D0" w:rsidRDefault="007A3B89" w:rsidP="00E82523">
            <w:pPr>
              <w:tabs>
                <w:tab w:val="left" w:pos="1545"/>
              </w:tabs>
              <w:spacing w:line="360" w:lineRule="auto"/>
              <w:jc w:val="both"/>
            </w:pPr>
            <w:r w:rsidRPr="007D39D0">
              <w:rPr>
                <w:b/>
              </w:rPr>
              <w:t xml:space="preserve">Высказывать </w:t>
            </w:r>
            <w:r w:rsidRPr="007D39D0">
              <w:t xml:space="preserve">свои собственные впечатления о прочитанном произведении. </w:t>
            </w:r>
            <w:r w:rsidRPr="007D39D0">
              <w:rPr>
                <w:b/>
              </w:rPr>
              <w:t>Создавать</w:t>
            </w:r>
            <w:r w:rsidRPr="007D39D0">
              <w:t xml:space="preserve"> словесные картины по тексту стихотворения. </w:t>
            </w:r>
          </w:p>
          <w:p w:rsidR="007A3B89" w:rsidRPr="007D39D0" w:rsidRDefault="007A3B89" w:rsidP="00E82523">
            <w:pPr>
              <w:tabs>
                <w:tab w:val="left" w:pos="1545"/>
              </w:tabs>
              <w:spacing w:line="360" w:lineRule="auto"/>
              <w:jc w:val="both"/>
            </w:pPr>
            <w:r w:rsidRPr="007D39D0">
              <w:rPr>
                <w:b/>
              </w:rPr>
              <w:t>Находить</w:t>
            </w:r>
            <w:r w:rsidRPr="007D39D0">
              <w:t xml:space="preserve"> среди стихотворений произведение с использованием текста-повествования.</w:t>
            </w:r>
          </w:p>
          <w:p w:rsidR="007A3B89" w:rsidRPr="007D39D0" w:rsidRDefault="007A3B89" w:rsidP="00E82523">
            <w:pPr>
              <w:tabs>
                <w:tab w:val="left" w:pos="1545"/>
              </w:tabs>
              <w:spacing w:line="360" w:lineRule="auto"/>
              <w:jc w:val="both"/>
            </w:pPr>
            <w:r w:rsidRPr="007D39D0">
              <w:t xml:space="preserve"> </w:t>
            </w:r>
            <w:r w:rsidRPr="007D39D0">
              <w:rPr>
                <w:b/>
              </w:rPr>
              <w:t>Читать</w:t>
            </w:r>
            <w:r w:rsidRPr="007D39D0">
              <w:t xml:space="preserve"> стихи выразительно, </w:t>
            </w:r>
            <w:r w:rsidRPr="007D39D0">
              <w:rPr>
                <w:b/>
              </w:rPr>
              <w:t>оценивать</w:t>
            </w:r>
            <w:r w:rsidRPr="007D39D0">
              <w:t xml:space="preserve"> свои достижения. </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 xml:space="preserve">Н.А.Некрасов «Дедушка </w:t>
            </w:r>
            <w:proofErr w:type="spellStart"/>
            <w:r w:rsidRPr="007D39D0">
              <w:t>Мазай</w:t>
            </w:r>
            <w:proofErr w:type="spellEnd"/>
            <w:r w:rsidRPr="007D39D0">
              <w:t xml:space="preserve"> и зайцы»</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К.Д.Бальмонт. «Золотое слово»</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И.А.Бунин. «Детство», «Полевые цветы», «Густой зеленый ельник у дороги…»</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Обобщающий урок по теме «Поэтическая тетрадь 2»</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D39D0">
              <w:rPr>
                <w:b/>
                <w:i/>
              </w:rPr>
              <w:t>Литературные сказки (8 ч)</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 xml:space="preserve">Д. </w:t>
            </w:r>
            <w:proofErr w:type="spellStart"/>
            <w:proofErr w:type="gramStart"/>
            <w:r w:rsidRPr="007D39D0">
              <w:t>Мамин-Сибиряк</w:t>
            </w:r>
            <w:proofErr w:type="spellEnd"/>
            <w:proofErr w:type="gramEnd"/>
            <w:r w:rsidRPr="007D39D0">
              <w:t xml:space="preserve"> «Присказка к “</w:t>
            </w:r>
            <w:proofErr w:type="spellStart"/>
            <w:r w:rsidRPr="007D39D0">
              <w:t>Аленушкиным</w:t>
            </w:r>
            <w:proofErr w:type="spellEnd"/>
            <w:r w:rsidRPr="007D39D0">
              <w:t xml:space="preserve"> сказкам»</w:t>
            </w:r>
          </w:p>
        </w:tc>
        <w:tc>
          <w:tcPr>
            <w:tcW w:w="10483" w:type="dxa"/>
            <w:vMerge w:val="restart"/>
            <w:tcBorders>
              <w:right w:val="single" w:sz="4" w:space="0" w:color="auto"/>
            </w:tcBorders>
          </w:tcPr>
          <w:p w:rsidR="007A3B89" w:rsidRPr="007D39D0" w:rsidRDefault="007A3B89" w:rsidP="00E82523">
            <w:pPr>
              <w:tabs>
                <w:tab w:val="left" w:pos="1545"/>
              </w:tabs>
              <w:spacing w:line="360" w:lineRule="auto"/>
              <w:jc w:val="both"/>
            </w:pPr>
            <w:r w:rsidRPr="007D39D0">
              <w:rPr>
                <w:b/>
              </w:rPr>
              <w:t>Прогнозировать</w:t>
            </w:r>
            <w:r w:rsidRPr="007D39D0">
              <w:t xml:space="preserve"> содержание раздела. </w:t>
            </w:r>
            <w:r w:rsidRPr="007D39D0">
              <w:rPr>
                <w:b/>
              </w:rPr>
              <w:t>Воспринимать</w:t>
            </w:r>
            <w:r w:rsidRPr="007D39D0">
              <w:t xml:space="preserve"> на слух тексты литературных сказок, </w:t>
            </w:r>
            <w:r w:rsidRPr="007D39D0">
              <w:rPr>
                <w:b/>
              </w:rPr>
              <w:t>высказывать</w:t>
            </w:r>
            <w:r w:rsidRPr="007D39D0">
              <w:t xml:space="preserve"> свое мнение, отношение. </w:t>
            </w:r>
            <w:r w:rsidRPr="007D39D0">
              <w:rPr>
                <w:b/>
              </w:rPr>
              <w:t>Читать</w:t>
            </w:r>
            <w:r w:rsidRPr="007D39D0">
              <w:t xml:space="preserve"> сказку </w:t>
            </w:r>
            <w:proofErr w:type="gramStart"/>
            <w:r w:rsidRPr="007D39D0">
              <w:t>в слух</w:t>
            </w:r>
            <w:proofErr w:type="gramEnd"/>
            <w:r w:rsidRPr="007D39D0">
              <w:t xml:space="preserve"> и про себя, </w:t>
            </w:r>
            <w:r w:rsidRPr="007D39D0">
              <w:rPr>
                <w:b/>
              </w:rPr>
              <w:t>использовать</w:t>
            </w:r>
            <w:r w:rsidRPr="007D39D0">
              <w:t xml:space="preserve"> приемы </w:t>
            </w:r>
            <w:r w:rsidRPr="007D39D0">
              <w:lastRenderedPageBreak/>
              <w:t xml:space="preserve">выразительного чтения при </w:t>
            </w:r>
            <w:proofErr w:type="spellStart"/>
            <w:r w:rsidRPr="007D39D0">
              <w:t>перечитывании</w:t>
            </w:r>
            <w:proofErr w:type="spellEnd"/>
            <w:r w:rsidRPr="007D39D0">
              <w:t xml:space="preserve"> сказки. </w:t>
            </w:r>
            <w:r w:rsidRPr="007D39D0">
              <w:rPr>
                <w:b/>
              </w:rPr>
              <w:t>Сравнивать</w:t>
            </w:r>
            <w:r w:rsidRPr="007D39D0">
              <w:t xml:space="preserve"> содержание литературной и народной сказок; определять нравственный смысл сказки. </w:t>
            </w:r>
            <w:r w:rsidRPr="007D39D0">
              <w:rPr>
                <w:b/>
              </w:rPr>
              <w:t>Наблюдать</w:t>
            </w:r>
            <w:r w:rsidRPr="007D39D0">
              <w:t xml:space="preserve"> за развитием последовательности событий в литературных сказках. </w:t>
            </w:r>
            <w:r w:rsidRPr="007D39D0">
              <w:rPr>
                <w:b/>
              </w:rPr>
              <w:t>Объяснять</w:t>
            </w:r>
            <w:r w:rsidRPr="007D39D0">
              <w:t xml:space="preserve"> значение разных слов с опорой на текст, с помощью словаря в учебнике или толкового словаря. </w:t>
            </w:r>
            <w:r w:rsidRPr="007D39D0">
              <w:rPr>
                <w:b/>
              </w:rPr>
              <w:t>Сравнивать</w:t>
            </w:r>
            <w:r w:rsidRPr="007D39D0">
              <w:t xml:space="preserve"> героев в литературной сказке, </w:t>
            </w:r>
            <w:r w:rsidRPr="007D39D0">
              <w:rPr>
                <w:b/>
              </w:rPr>
              <w:t>характеризовать</w:t>
            </w:r>
            <w:r w:rsidRPr="007D39D0">
              <w:t xml:space="preserve"> их, используя те</w:t>
            </w:r>
            <w:proofErr w:type="gramStart"/>
            <w:r w:rsidRPr="007D39D0">
              <w:t>кст ск</w:t>
            </w:r>
            <w:proofErr w:type="gramEnd"/>
            <w:r w:rsidRPr="007D39D0">
              <w:t xml:space="preserve">азки. </w:t>
            </w:r>
            <w:r w:rsidRPr="007D39D0">
              <w:rPr>
                <w:b/>
              </w:rPr>
              <w:t>Определять</w:t>
            </w:r>
            <w:r w:rsidRPr="007D39D0">
              <w:t xml:space="preserve"> авторское отношение к </w:t>
            </w:r>
            <w:proofErr w:type="gramStart"/>
            <w:r w:rsidRPr="007D39D0">
              <w:t>изображаемому</w:t>
            </w:r>
            <w:proofErr w:type="gramEnd"/>
            <w:r w:rsidRPr="007D39D0">
              <w:t xml:space="preserve">. </w:t>
            </w:r>
            <w:r w:rsidRPr="007D39D0">
              <w:rPr>
                <w:b/>
              </w:rPr>
              <w:t>Читать</w:t>
            </w:r>
            <w:r w:rsidRPr="007D39D0">
              <w:t xml:space="preserve"> сказку в лицах. </w:t>
            </w:r>
            <w:r w:rsidRPr="007D39D0">
              <w:rPr>
                <w:b/>
              </w:rPr>
              <w:t>Проверять</w:t>
            </w:r>
            <w:r w:rsidRPr="007D39D0">
              <w:t xml:space="preserve"> себя и самостоятельно </w:t>
            </w:r>
            <w:r w:rsidRPr="007D39D0">
              <w:rPr>
                <w:b/>
              </w:rPr>
              <w:t>оценивать</w:t>
            </w:r>
            <w:r w:rsidRPr="007D39D0">
              <w:t xml:space="preserve"> свои достижения на основе диагностической работы, представленной в учебнике. </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lastRenderedPageBreak/>
              <w:t xml:space="preserve">Д. </w:t>
            </w:r>
            <w:proofErr w:type="spellStart"/>
            <w:proofErr w:type="gramStart"/>
            <w:r w:rsidRPr="007D39D0">
              <w:t>Мамин-Сибиряк</w:t>
            </w:r>
            <w:proofErr w:type="spellEnd"/>
            <w:proofErr w:type="gramEnd"/>
            <w:r w:rsidRPr="007D39D0">
              <w:t xml:space="preserve"> «Сказка про храброго зайца – длинные уши, косые глаза, короткий хвост»</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lastRenderedPageBreak/>
              <w:t>В. Гаршин «Лягушка – путешественница»</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В. Ф. Одоевский. «Мороз Иванович»</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i/>
              </w:rPr>
            </w:pPr>
            <w:r w:rsidRPr="007D39D0">
              <w:rPr>
                <w:b/>
                <w:i/>
              </w:rPr>
              <w:t>Были – небылицы (10 ч)</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 xml:space="preserve">М. Горький. «Случай с </w:t>
            </w:r>
            <w:proofErr w:type="spellStart"/>
            <w:r w:rsidRPr="007D39D0">
              <w:t>Евсейкой</w:t>
            </w:r>
            <w:proofErr w:type="spellEnd"/>
            <w:r w:rsidRPr="007D39D0">
              <w:t>»</w:t>
            </w:r>
          </w:p>
        </w:tc>
        <w:tc>
          <w:tcPr>
            <w:tcW w:w="10483" w:type="dxa"/>
            <w:vMerge w:val="restart"/>
            <w:tcBorders>
              <w:right w:val="single" w:sz="4" w:space="0" w:color="auto"/>
            </w:tcBorders>
          </w:tcPr>
          <w:p w:rsidR="007A3B89" w:rsidRPr="007D39D0" w:rsidRDefault="007A3B89" w:rsidP="00E82523">
            <w:pPr>
              <w:tabs>
                <w:tab w:val="left" w:pos="1545"/>
              </w:tabs>
              <w:spacing w:line="360" w:lineRule="auto"/>
              <w:jc w:val="both"/>
            </w:pPr>
            <w:r w:rsidRPr="007D39D0">
              <w:rPr>
                <w:b/>
              </w:rPr>
              <w:t>Прогнозировать</w:t>
            </w:r>
            <w:r w:rsidRPr="007D39D0">
              <w:t xml:space="preserve"> содержание раздела. </w:t>
            </w:r>
            <w:r w:rsidRPr="007D39D0">
              <w:rPr>
                <w:b/>
              </w:rPr>
              <w:t>Определять</w:t>
            </w:r>
            <w:r w:rsidRPr="007D39D0">
              <w:t xml:space="preserve"> особенности сказки и рассказа. </w:t>
            </w:r>
            <w:r w:rsidRPr="007D39D0">
              <w:rPr>
                <w:b/>
              </w:rPr>
              <w:t>Различать</w:t>
            </w:r>
            <w:r w:rsidRPr="007D39D0">
              <w:t xml:space="preserve"> вымышленные события и реальные. </w:t>
            </w:r>
            <w:r w:rsidRPr="007D39D0">
              <w:rPr>
                <w:b/>
              </w:rPr>
              <w:t>Определять</w:t>
            </w:r>
            <w:r w:rsidRPr="007D39D0">
              <w:t xml:space="preserve"> нравственный смысл поступков героя. </w:t>
            </w:r>
            <w:r w:rsidRPr="007D39D0">
              <w:rPr>
                <w:b/>
              </w:rPr>
              <w:t>Выражать</w:t>
            </w:r>
            <w:r w:rsidRPr="007D39D0">
              <w:t xml:space="preserve"> собственное отношение к поступкам героев в сказочных и реальных событиях. </w:t>
            </w:r>
            <w:r w:rsidRPr="007D39D0">
              <w:rPr>
                <w:b/>
              </w:rPr>
              <w:t>Находить</w:t>
            </w:r>
            <w:r w:rsidRPr="007D39D0">
              <w:t xml:space="preserve"> средства художественной выразительности в прозаическом тексте. </w:t>
            </w:r>
            <w:r w:rsidRPr="007D39D0">
              <w:rPr>
                <w:b/>
              </w:rPr>
              <w:t>Составлять</w:t>
            </w:r>
            <w:r w:rsidRPr="007D39D0">
              <w:t xml:space="preserve"> план краткого и полного пересказов. </w:t>
            </w:r>
            <w:r w:rsidRPr="007D39D0">
              <w:rPr>
                <w:b/>
              </w:rPr>
              <w:t>Пересказывать</w:t>
            </w:r>
            <w:r w:rsidRPr="007D39D0">
              <w:t xml:space="preserve"> текст подробно, кратко, выборочно. </w:t>
            </w:r>
            <w:r w:rsidRPr="007D39D0">
              <w:rPr>
                <w:b/>
              </w:rPr>
              <w:t>Определять</w:t>
            </w:r>
            <w:r w:rsidRPr="007D39D0">
              <w:t xml:space="preserve"> характеристики героев произведения с опорой на текст. </w:t>
            </w:r>
            <w:r w:rsidRPr="007D39D0">
              <w:rPr>
                <w:b/>
              </w:rPr>
              <w:t>Рассказывать</w:t>
            </w:r>
            <w:r w:rsidRPr="007D39D0">
              <w:t xml:space="preserve"> о прочитанных книгах. Самостоятельно </w:t>
            </w:r>
            <w:r w:rsidRPr="007D39D0">
              <w:rPr>
                <w:b/>
              </w:rPr>
              <w:t>придумывать</w:t>
            </w:r>
            <w:r w:rsidRPr="007D39D0">
              <w:t xml:space="preserve"> сказочные и реальные истории. </w:t>
            </w:r>
            <w:r w:rsidRPr="007D39D0">
              <w:rPr>
                <w:b/>
              </w:rPr>
              <w:t>Находить</w:t>
            </w:r>
            <w:r w:rsidRPr="007D39D0">
              <w:t xml:space="preserve"> в тексте слова и выражения, подтверждающие высказанную мысль. </w:t>
            </w:r>
            <w:r w:rsidRPr="007D39D0">
              <w:rPr>
                <w:b/>
              </w:rPr>
              <w:t>Читать</w:t>
            </w:r>
            <w:r w:rsidRPr="007D39D0">
              <w:t xml:space="preserve"> сказку выразительно по ролям. </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К.Паустовский. «Растрепанный воробей»</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А. Куприн «Слон»</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Обобщающий урок по теме «Были – небылицы»</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i/>
              </w:rPr>
            </w:pPr>
            <w:r w:rsidRPr="007D39D0">
              <w:rPr>
                <w:b/>
                <w:i/>
              </w:rPr>
              <w:t>Поэтическая тетрадь 1 (6 ч)</w:t>
            </w:r>
          </w:p>
        </w:tc>
        <w:tc>
          <w:tcPr>
            <w:tcW w:w="247" w:type="dxa"/>
          </w:tcPr>
          <w:p w:rsidR="007A3B89" w:rsidRPr="007D39D0" w:rsidRDefault="007A3B89" w:rsidP="00E82523">
            <w:pPr>
              <w:spacing w:line="360" w:lineRule="auto"/>
            </w:pPr>
          </w:p>
        </w:tc>
        <w:tc>
          <w:tcPr>
            <w:tcW w:w="5849" w:type="dxa"/>
          </w:tcPr>
          <w:p w:rsidR="007A3B89" w:rsidRPr="007D39D0" w:rsidRDefault="007A3B89" w:rsidP="00E82523">
            <w:pPr>
              <w:spacing w:line="360" w:lineRule="auto"/>
            </w:pPr>
          </w:p>
        </w:tc>
        <w:tc>
          <w:tcPr>
            <w:tcW w:w="2222" w:type="dxa"/>
          </w:tcPr>
          <w:p w:rsidR="007A3B89" w:rsidRPr="007D39D0" w:rsidRDefault="007A3B89" w:rsidP="00E82523">
            <w:pPr>
              <w:spacing w:line="360" w:lineRule="auto"/>
            </w:pPr>
          </w:p>
        </w:tc>
        <w:tc>
          <w:tcPr>
            <w:tcW w:w="2222" w:type="dxa"/>
          </w:tcPr>
          <w:p w:rsidR="007A3B89" w:rsidRPr="007D39D0" w:rsidRDefault="007A3B89" w:rsidP="00E82523">
            <w:pPr>
              <w:spacing w:line="360" w:lineRule="auto"/>
            </w:pPr>
          </w:p>
        </w:tc>
        <w:tc>
          <w:tcPr>
            <w:tcW w:w="2222" w:type="dxa"/>
          </w:tcPr>
          <w:p w:rsidR="007A3B89" w:rsidRPr="007D39D0" w:rsidRDefault="007A3B89" w:rsidP="00E82523">
            <w:pPr>
              <w:spacing w:line="360" w:lineRule="auto"/>
              <w:jc w:val="center"/>
            </w:pPr>
            <w:r w:rsidRPr="007D39D0">
              <w:t>Пересказ по плану</w:t>
            </w: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С. Черный. «Что ты тискаешь утенка?..», «Воробей», «Слон»</w:t>
            </w:r>
          </w:p>
        </w:tc>
        <w:tc>
          <w:tcPr>
            <w:tcW w:w="10483" w:type="dxa"/>
            <w:vMerge w:val="restart"/>
          </w:tcPr>
          <w:p w:rsidR="007A3B89" w:rsidRPr="007D39D0" w:rsidRDefault="007A3B89" w:rsidP="00E82523">
            <w:pPr>
              <w:spacing w:line="360" w:lineRule="auto"/>
              <w:jc w:val="both"/>
            </w:pPr>
            <w:r w:rsidRPr="007D39D0">
              <w:rPr>
                <w:b/>
              </w:rPr>
              <w:t>Прогнозировать</w:t>
            </w:r>
            <w:r w:rsidRPr="007D39D0">
              <w:t xml:space="preserve"> содержание раздела. </w:t>
            </w:r>
            <w:r w:rsidRPr="007D39D0">
              <w:rPr>
                <w:b/>
              </w:rPr>
              <w:t>Читать</w:t>
            </w:r>
            <w:r w:rsidRPr="007D39D0">
              <w:t xml:space="preserve"> стихотворение, отражая настроение. </w:t>
            </w:r>
            <w:r w:rsidRPr="007D39D0">
              <w:rPr>
                <w:b/>
              </w:rPr>
              <w:t>Находить</w:t>
            </w:r>
            <w:r w:rsidRPr="007D39D0">
              <w:t xml:space="preserve"> в стихотворении яркие, образные слова и выражения. </w:t>
            </w:r>
            <w:r w:rsidRPr="007D39D0">
              <w:rPr>
                <w:b/>
              </w:rPr>
              <w:t>Сравнивать</w:t>
            </w:r>
            <w:r w:rsidRPr="007D39D0">
              <w:t xml:space="preserve"> стихи разных поэтов на одну и ту же тему. </w:t>
            </w:r>
            <w:r w:rsidRPr="007D39D0">
              <w:rPr>
                <w:b/>
              </w:rPr>
              <w:t>Выбирать</w:t>
            </w:r>
            <w:r w:rsidRPr="007D39D0">
              <w:t xml:space="preserve"> стихи по своему вкусу и читать их выразительно.</w:t>
            </w:r>
          </w:p>
          <w:p w:rsidR="007A3B89" w:rsidRPr="007D39D0" w:rsidRDefault="007A3B89" w:rsidP="00E82523">
            <w:pPr>
              <w:spacing w:line="360" w:lineRule="auto"/>
              <w:jc w:val="both"/>
            </w:pPr>
            <w:r w:rsidRPr="007D39D0">
              <w:t xml:space="preserve"> </w:t>
            </w:r>
            <w:r w:rsidRPr="007D39D0">
              <w:rPr>
                <w:b/>
              </w:rPr>
              <w:t>Объяснять</w:t>
            </w:r>
            <w:r w:rsidRPr="007D39D0">
              <w:t xml:space="preserve"> смысл выражений с опорой на текст. </w:t>
            </w:r>
            <w:r w:rsidRPr="007D39D0">
              <w:rPr>
                <w:b/>
              </w:rPr>
              <w:t xml:space="preserve">Определять </w:t>
            </w:r>
            <w:r w:rsidRPr="007D39D0">
              <w:t xml:space="preserve">авторское отношение к </w:t>
            </w:r>
            <w:proofErr w:type="gramStart"/>
            <w:r w:rsidRPr="007D39D0">
              <w:lastRenderedPageBreak/>
              <w:t>изображаемому</w:t>
            </w:r>
            <w:proofErr w:type="gramEnd"/>
            <w:r w:rsidRPr="007D39D0">
              <w:t xml:space="preserve">. </w:t>
            </w:r>
          </w:p>
          <w:p w:rsidR="007A3B89" w:rsidRPr="007D39D0" w:rsidRDefault="007A3B89" w:rsidP="00E82523">
            <w:pPr>
              <w:spacing w:line="360" w:lineRule="auto"/>
              <w:jc w:val="both"/>
            </w:pPr>
            <w:r w:rsidRPr="007D39D0">
              <w:rPr>
                <w:b/>
              </w:rPr>
              <w:t>Придумывать</w:t>
            </w:r>
            <w:r w:rsidRPr="007D39D0">
              <w:t xml:space="preserve"> стихотворные тексты. </w:t>
            </w:r>
          </w:p>
          <w:p w:rsidR="007A3B89" w:rsidRPr="007D39D0" w:rsidRDefault="007A3B89" w:rsidP="00E82523">
            <w:pPr>
              <w:spacing w:line="360" w:lineRule="auto"/>
              <w:jc w:val="both"/>
            </w:pPr>
            <w:r w:rsidRPr="007D39D0">
              <w:rPr>
                <w:b/>
              </w:rPr>
              <w:t>Проверять</w:t>
            </w:r>
            <w:r w:rsidRPr="007D39D0">
              <w:t xml:space="preserve"> правильность высказывания, сверяя его с текстом, самостоятельно </w:t>
            </w:r>
            <w:r w:rsidRPr="007D39D0">
              <w:rPr>
                <w:b/>
              </w:rPr>
              <w:t>оценивать</w:t>
            </w:r>
            <w:r w:rsidRPr="007D39D0">
              <w:t xml:space="preserve"> свои достижения. </w:t>
            </w: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А. Блок. «Ветхая избушка», «Сны», «Ворона»</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lastRenderedPageBreak/>
              <w:t>С. Есенин. «Черемуха»</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lastRenderedPageBreak/>
              <w:t>Обобщающий урок по теме «Поэтическая тетрадь 1»</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D39D0">
              <w:rPr>
                <w:b/>
                <w:i/>
              </w:rPr>
              <w:t>Люби живое (16 ч)</w:t>
            </w: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М. Пришвин. «Моя Родина» (из воспоминаний)</w:t>
            </w:r>
          </w:p>
        </w:tc>
        <w:tc>
          <w:tcPr>
            <w:tcW w:w="10483" w:type="dxa"/>
            <w:vMerge w:val="restart"/>
          </w:tcPr>
          <w:p w:rsidR="007A3B89" w:rsidRPr="007D39D0" w:rsidRDefault="007A3B89" w:rsidP="00E82523">
            <w:pPr>
              <w:spacing w:line="360" w:lineRule="auto"/>
              <w:jc w:val="both"/>
            </w:pPr>
            <w:r w:rsidRPr="007D39D0">
              <w:rPr>
                <w:b/>
              </w:rPr>
              <w:t>Прогнозировать</w:t>
            </w:r>
            <w:r w:rsidRPr="007D39D0">
              <w:t xml:space="preserve"> содержание раздела. </w:t>
            </w:r>
          </w:p>
          <w:p w:rsidR="007A3B89" w:rsidRPr="007D39D0" w:rsidRDefault="007A3B89" w:rsidP="00E82523">
            <w:pPr>
              <w:spacing w:line="360" w:lineRule="auto"/>
              <w:jc w:val="both"/>
            </w:pPr>
            <w:r w:rsidRPr="007D39D0">
              <w:rPr>
                <w:b/>
              </w:rPr>
              <w:t>Планировать</w:t>
            </w:r>
            <w:r w:rsidRPr="007D39D0">
              <w:t xml:space="preserve"> работу с произведением на уроке, используя условные обозначения. </w:t>
            </w:r>
            <w:r w:rsidRPr="007D39D0">
              <w:rPr>
                <w:b/>
              </w:rPr>
              <w:t>Читать</w:t>
            </w:r>
            <w:r w:rsidRPr="007D39D0">
              <w:t xml:space="preserve"> и </w:t>
            </w:r>
            <w:r w:rsidRPr="007D39D0">
              <w:rPr>
                <w:b/>
              </w:rPr>
              <w:t>воспринимать</w:t>
            </w:r>
            <w:r w:rsidRPr="007D39D0">
              <w:t xml:space="preserve"> на слух произведения.</w:t>
            </w:r>
          </w:p>
          <w:p w:rsidR="007A3B89" w:rsidRPr="007D39D0" w:rsidRDefault="007A3B89" w:rsidP="00E82523">
            <w:pPr>
              <w:spacing w:line="360" w:lineRule="auto"/>
              <w:jc w:val="both"/>
            </w:pPr>
            <w:r w:rsidRPr="007D39D0">
              <w:t xml:space="preserve"> </w:t>
            </w:r>
            <w:r w:rsidRPr="007D39D0">
              <w:rPr>
                <w:b/>
              </w:rPr>
              <w:t>Определят</w:t>
            </w:r>
            <w:r w:rsidRPr="007D39D0">
              <w:t xml:space="preserve">ь жанр произведения. </w:t>
            </w:r>
          </w:p>
          <w:p w:rsidR="007A3B89" w:rsidRPr="007D39D0" w:rsidRDefault="007A3B89" w:rsidP="00E82523">
            <w:pPr>
              <w:spacing w:line="360" w:lineRule="auto"/>
              <w:jc w:val="both"/>
            </w:pPr>
            <w:r w:rsidRPr="007D39D0">
              <w:rPr>
                <w:b/>
              </w:rPr>
              <w:t>Понимать</w:t>
            </w:r>
            <w:r w:rsidRPr="007D39D0">
              <w:t xml:space="preserve"> нравственный смысл рассказов. Определять основную мысль рассказа. Составлять план произведения. Рассказывать о герое, подбирая в произведении слова-определения, характеризующие его поступки и характер. Сравнивать свои наблюдения за жизнью животных с рассказом автора. Пересказывать произведение на основе плана. Придумывать свои рассказы о животных. Проверять составленный план, сверяя его с текстом и самостоятельно </w:t>
            </w:r>
            <w:r w:rsidRPr="007D39D0">
              <w:rPr>
                <w:b/>
              </w:rPr>
              <w:t>оценивать</w:t>
            </w:r>
            <w:r w:rsidRPr="007D39D0">
              <w:t xml:space="preserve"> свои достижения. </w:t>
            </w: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И. Соколов-Микитов. «</w:t>
            </w:r>
            <w:proofErr w:type="spellStart"/>
            <w:r w:rsidRPr="007D39D0">
              <w:t>Листопадничек</w:t>
            </w:r>
            <w:proofErr w:type="spellEnd"/>
            <w:r w:rsidRPr="007D39D0">
              <w:t>»</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 xml:space="preserve">В.И. Белов. «Малька провинилась», «Еще </w:t>
            </w:r>
            <w:proofErr w:type="gramStart"/>
            <w:r w:rsidRPr="007D39D0">
              <w:t>про</w:t>
            </w:r>
            <w:proofErr w:type="gramEnd"/>
            <w:r w:rsidRPr="007D39D0">
              <w:t xml:space="preserve"> Мальку»</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В. Бианки. «Мышонок Пик»</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Б. Житков. «Про обезьянку»</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В. Астафьев. «</w:t>
            </w:r>
            <w:proofErr w:type="spellStart"/>
            <w:r w:rsidRPr="007D39D0">
              <w:t>Капалуха</w:t>
            </w:r>
            <w:proofErr w:type="spellEnd"/>
            <w:r w:rsidRPr="007D39D0">
              <w:t>»</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В. Драгунский. «Он живой и светится»</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60" w:after="60" w:line="360" w:lineRule="auto"/>
            </w:pPr>
            <w:r w:rsidRPr="007D39D0">
              <w:t>Обобщающий урок по теме «Люби живое»</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D39D0">
              <w:rPr>
                <w:b/>
                <w:i/>
              </w:rPr>
              <w:t>Поэтическая тетрадь 2 (8ч)</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С.Я.Маршак. «Гроза днем», «В лесу над росистой поляной»</w:t>
            </w:r>
          </w:p>
        </w:tc>
        <w:tc>
          <w:tcPr>
            <w:tcW w:w="10483" w:type="dxa"/>
            <w:vMerge w:val="restart"/>
          </w:tcPr>
          <w:p w:rsidR="007A3B89" w:rsidRPr="007D39D0" w:rsidRDefault="007A3B89" w:rsidP="00E82523">
            <w:pPr>
              <w:spacing w:line="360" w:lineRule="auto"/>
              <w:jc w:val="both"/>
            </w:pPr>
            <w:r w:rsidRPr="007D39D0">
              <w:rPr>
                <w:b/>
              </w:rPr>
              <w:t>Прогнозировать</w:t>
            </w:r>
            <w:r w:rsidRPr="007D39D0">
              <w:t xml:space="preserve"> содержание раздела</w:t>
            </w:r>
          </w:p>
          <w:p w:rsidR="007A3B89" w:rsidRPr="007D39D0" w:rsidRDefault="007A3B89" w:rsidP="00E82523">
            <w:pPr>
              <w:spacing w:line="360" w:lineRule="auto"/>
              <w:jc w:val="both"/>
            </w:pPr>
            <w:r w:rsidRPr="007D39D0">
              <w:t xml:space="preserve">. </w:t>
            </w:r>
            <w:r w:rsidRPr="007D39D0">
              <w:rPr>
                <w:b/>
              </w:rPr>
              <w:t>Планировать</w:t>
            </w:r>
            <w:r w:rsidRPr="007D39D0">
              <w:t xml:space="preserve"> работу на уроке. </w:t>
            </w:r>
          </w:p>
          <w:p w:rsidR="007A3B89" w:rsidRPr="007D39D0" w:rsidRDefault="007A3B89" w:rsidP="00E82523">
            <w:pPr>
              <w:spacing w:line="360" w:lineRule="auto"/>
              <w:jc w:val="both"/>
            </w:pPr>
            <w:r w:rsidRPr="007D39D0">
              <w:rPr>
                <w:b/>
              </w:rPr>
              <w:lastRenderedPageBreak/>
              <w:t>Читать</w:t>
            </w:r>
            <w:r w:rsidRPr="007D39D0">
              <w:t xml:space="preserve"> и </w:t>
            </w:r>
            <w:r w:rsidRPr="007D39D0">
              <w:rPr>
                <w:b/>
              </w:rPr>
              <w:t>воспринимать</w:t>
            </w:r>
            <w:r w:rsidRPr="007D39D0">
              <w:t xml:space="preserve"> на слух лирические тексты. </w:t>
            </w:r>
          </w:p>
          <w:p w:rsidR="007A3B89" w:rsidRPr="007D39D0" w:rsidRDefault="007A3B89" w:rsidP="00E82523">
            <w:pPr>
              <w:spacing w:line="360" w:lineRule="auto"/>
              <w:jc w:val="both"/>
            </w:pPr>
            <w:r w:rsidRPr="007D39D0">
              <w:rPr>
                <w:b/>
              </w:rPr>
              <w:t>Читать</w:t>
            </w:r>
            <w:r w:rsidRPr="007D39D0">
              <w:t xml:space="preserve"> стихотворения, отражая позицию автора и свое отношение к </w:t>
            </w:r>
            <w:proofErr w:type="gramStart"/>
            <w:r w:rsidRPr="007D39D0">
              <w:t>изображаемому</w:t>
            </w:r>
            <w:proofErr w:type="gramEnd"/>
            <w:r w:rsidRPr="007D39D0">
              <w:t xml:space="preserve">. </w:t>
            </w:r>
          </w:p>
          <w:p w:rsidR="007A3B89" w:rsidRPr="007D39D0" w:rsidRDefault="007A3B89" w:rsidP="00E82523">
            <w:pPr>
              <w:spacing w:line="360" w:lineRule="auto"/>
              <w:jc w:val="both"/>
            </w:pPr>
            <w:r w:rsidRPr="007D39D0">
              <w:rPr>
                <w:b/>
              </w:rPr>
              <w:t>Сравнивать</w:t>
            </w:r>
            <w:r w:rsidRPr="007D39D0">
              <w:t xml:space="preserve"> название произведения и его содержание, </w:t>
            </w:r>
            <w:r w:rsidRPr="007D39D0">
              <w:rPr>
                <w:b/>
              </w:rPr>
              <w:t>высказывать</w:t>
            </w:r>
            <w:r w:rsidRPr="007D39D0">
              <w:t xml:space="preserve"> свое мнение. </w:t>
            </w:r>
            <w:r w:rsidRPr="007D39D0">
              <w:rPr>
                <w:b/>
              </w:rPr>
              <w:t>Находить</w:t>
            </w:r>
            <w:r w:rsidRPr="007D39D0">
              <w:t xml:space="preserve"> в произведениях средства художественной выразительности: олицетворения, эпитеты, сравнения.</w:t>
            </w:r>
          </w:p>
          <w:p w:rsidR="007A3B89" w:rsidRPr="007D39D0" w:rsidRDefault="007A3B89" w:rsidP="00E82523">
            <w:pPr>
              <w:spacing w:line="360" w:lineRule="auto"/>
              <w:jc w:val="both"/>
            </w:pPr>
            <w:r w:rsidRPr="007D39D0">
              <w:t xml:space="preserve"> </w:t>
            </w:r>
            <w:r w:rsidRPr="007D39D0">
              <w:rPr>
                <w:b/>
              </w:rPr>
              <w:t>Сочинять</w:t>
            </w:r>
            <w:r w:rsidRPr="007D39D0">
              <w:t xml:space="preserve"> стихотворения. </w:t>
            </w:r>
          </w:p>
          <w:p w:rsidR="007A3B89" w:rsidRPr="007D39D0" w:rsidRDefault="007A3B89" w:rsidP="00E82523">
            <w:pPr>
              <w:spacing w:line="360" w:lineRule="auto"/>
              <w:jc w:val="both"/>
            </w:pPr>
            <w:r w:rsidRPr="007D39D0">
              <w:rPr>
                <w:b/>
              </w:rPr>
              <w:t>Заучивать</w:t>
            </w:r>
            <w:r w:rsidRPr="007D39D0">
              <w:t xml:space="preserve"> стихи наизусть.</w:t>
            </w:r>
          </w:p>
          <w:p w:rsidR="007A3B89" w:rsidRPr="007D39D0" w:rsidRDefault="007A3B89" w:rsidP="00E82523">
            <w:pPr>
              <w:spacing w:line="360" w:lineRule="auto"/>
              <w:jc w:val="both"/>
            </w:pPr>
            <w:r w:rsidRPr="007D39D0">
              <w:t xml:space="preserve"> </w:t>
            </w:r>
            <w:r w:rsidRPr="007D39D0">
              <w:rPr>
                <w:b/>
              </w:rPr>
              <w:t>Проверять</w:t>
            </w:r>
            <w:r w:rsidRPr="007D39D0">
              <w:t xml:space="preserve"> чтение друг друга, работая в паре и самостоятельно </w:t>
            </w:r>
            <w:r w:rsidRPr="007D39D0">
              <w:rPr>
                <w:b/>
              </w:rPr>
              <w:t>оценивать</w:t>
            </w:r>
            <w:r w:rsidRPr="007D39D0">
              <w:t xml:space="preserve"> свои достижения. </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lastRenderedPageBreak/>
              <w:t xml:space="preserve">А. </w:t>
            </w:r>
            <w:proofErr w:type="spellStart"/>
            <w:r w:rsidRPr="007D39D0">
              <w:t>Барто</w:t>
            </w:r>
            <w:proofErr w:type="spellEnd"/>
            <w:r w:rsidRPr="007D39D0">
              <w:t>. «Разлука», «В театре»</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lastRenderedPageBreak/>
              <w:t>С. Михалков. «Если»</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rPr>
                <w:i/>
              </w:rPr>
            </w:pPr>
            <w:r w:rsidRPr="007D39D0">
              <w:t>Е. Благинина. «Кукушка», «Котенок»</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line="360" w:lineRule="auto"/>
              <w:rPr>
                <w:b/>
              </w:rPr>
            </w:pPr>
            <w:r w:rsidRPr="007D39D0">
              <w:rPr>
                <w:b/>
              </w:rPr>
              <w:t>Проект «Праздник поэзии»</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line="360" w:lineRule="auto"/>
            </w:pPr>
            <w:r w:rsidRPr="007D39D0">
              <w:t>Обобщающий урок по разделу «Поэтическая тетрадь 2»</w:t>
            </w:r>
          </w:p>
          <w:p w:rsidR="007A3B89" w:rsidRPr="007D39D0" w:rsidRDefault="007A3B89" w:rsidP="00E82523">
            <w:pPr>
              <w:spacing w:line="360" w:lineRule="auto"/>
            </w:pP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D39D0">
              <w:rPr>
                <w:b/>
                <w:i/>
              </w:rPr>
              <w:t>Собирай по ягодке – наберешь кузовок (12 ч)</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Б. Шергин. «Собирай по ягодке – наберешь кузовок»</w:t>
            </w:r>
          </w:p>
        </w:tc>
        <w:tc>
          <w:tcPr>
            <w:tcW w:w="10483" w:type="dxa"/>
            <w:vMerge w:val="restart"/>
            <w:tcBorders>
              <w:right w:val="single" w:sz="4" w:space="0" w:color="auto"/>
            </w:tcBorders>
          </w:tcPr>
          <w:p w:rsidR="007A3B89" w:rsidRPr="007D39D0" w:rsidRDefault="007A3B89" w:rsidP="00E82523">
            <w:pPr>
              <w:spacing w:line="360" w:lineRule="auto"/>
              <w:jc w:val="both"/>
            </w:pPr>
            <w:r w:rsidRPr="007D39D0">
              <w:rPr>
                <w:b/>
              </w:rPr>
              <w:t>Прогнозировать</w:t>
            </w:r>
            <w:r w:rsidRPr="007D39D0">
              <w:t xml:space="preserve"> содержание раздела. </w:t>
            </w:r>
          </w:p>
          <w:p w:rsidR="007A3B89" w:rsidRPr="007D39D0" w:rsidRDefault="007A3B89" w:rsidP="00E82523">
            <w:pPr>
              <w:spacing w:line="360" w:lineRule="auto"/>
              <w:jc w:val="both"/>
            </w:pPr>
            <w:r w:rsidRPr="007D39D0">
              <w:rPr>
                <w:b/>
              </w:rPr>
              <w:t>Объяснять</w:t>
            </w:r>
            <w:r w:rsidRPr="007D39D0">
              <w:t xml:space="preserve"> смысл, название темы; подбирать книги, соответствующие теме. </w:t>
            </w:r>
          </w:p>
          <w:p w:rsidR="007A3B89" w:rsidRPr="007D39D0" w:rsidRDefault="007A3B89" w:rsidP="00E82523">
            <w:pPr>
              <w:spacing w:line="360" w:lineRule="auto"/>
              <w:jc w:val="both"/>
            </w:pPr>
            <w:r w:rsidRPr="007D39D0">
              <w:rPr>
                <w:b/>
              </w:rPr>
              <w:t>Планировать</w:t>
            </w:r>
            <w:r w:rsidRPr="007D39D0">
              <w:t xml:space="preserve"> работу на уроке с использованием условных обозначений. </w:t>
            </w:r>
            <w:r w:rsidRPr="007D39D0">
              <w:rPr>
                <w:b/>
              </w:rPr>
              <w:t>Воспринимать</w:t>
            </w:r>
            <w:r w:rsidRPr="007D39D0">
              <w:t xml:space="preserve"> на слух художественное произведение; </w:t>
            </w:r>
            <w:r w:rsidRPr="007D39D0">
              <w:rPr>
                <w:b/>
              </w:rPr>
              <w:t>читать</w:t>
            </w:r>
            <w:r w:rsidRPr="007D39D0">
              <w:t xml:space="preserve"> вслух и про себя, осмысливая содержание. </w:t>
            </w:r>
          </w:p>
          <w:p w:rsidR="007A3B89" w:rsidRPr="007D39D0" w:rsidRDefault="007A3B89" w:rsidP="00E82523">
            <w:pPr>
              <w:spacing w:line="360" w:lineRule="auto"/>
              <w:jc w:val="both"/>
            </w:pPr>
            <w:r w:rsidRPr="007D39D0">
              <w:rPr>
                <w:b/>
              </w:rPr>
              <w:t>Объяснять</w:t>
            </w:r>
            <w:r w:rsidRPr="007D39D0">
              <w:t xml:space="preserve"> смысл названия произведения. </w:t>
            </w:r>
          </w:p>
          <w:p w:rsidR="007A3B89" w:rsidRPr="007D39D0" w:rsidRDefault="007A3B89" w:rsidP="00E82523">
            <w:pPr>
              <w:spacing w:line="360" w:lineRule="auto"/>
              <w:jc w:val="both"/>
            </w:pPr>
            <w:r w:rsidRPr="007D39D0">
              <w:rPr>
                <w:b/>
              </w:rPr>
              <w:t>Соотносить</w:t>
            </w:r>
            <w:r w:rsidRPr="007D39D0">
              <w:t xml:space="preserve"> пословицу с содержанием произведения. </w:t>
            </w:r>
          </w:p>
          <w:p w:rsidR="007A3B89" w:rsidRPr="007D39D0" w:rsidRDefault="007A3B89" w:rsidP="00E82523">
            <w:pPr>
              <w:spacing w:line="360" w:lineRule="auto"/>
              <w:jc w:val="both"/>
            </w:pPr>
            <w:r w:rsidRPr="007D39D0">
              <w:rPr>
                <w:b/>
              </w:rPr>
              <w:t>Отвечать</w:t>
            </w:r>
            <w:r w:rsidRPr="007D39D0">
              <w:t xml:space="preserve"> на вопросы по содержанию произведения; определять главную мысль текста. </w:t>
            </w:r>
          </w:p>
          <w:p w:rsidR="007A3B89" w:rsidRPr="007D39D0" w:rsidRDefault="007A3B89" w:rsidP="00E82523">
            <w:pPr>
              <w:spacing w:line="360" w:lineRule="auto"/>
              <w:jc w:val="both"/>
            </w:pPr>
            <w:r w:rsidRPr="007D39D0">
              <w:rPr>
                <w:b/>
              </w:rPr>
              <w:t>Придумывать</w:t>
            </w:r>
            <w:r w:rsidRPr="007D39D0">
              <w:t xml:space="preserve"> свои вопросы к текстам. </w:t>
            </w:r>
          </w:p>
          <w:p w:rsidR="007A3B89" w:rsidRPr="007D39D0" w:rsidRDefault="007A3B89" w:rsidP="00E82523">
            <w:pPr>
              <w:spacing w:line="360" w:lineRule="auto"/>
              <w:jc w:val="both"/>
            </w:pPr>
            <w:r w:rsidRPr="007D39D0">
              <w:rPr>
                <w:b/>
              </w:rPr>
              <w:t>Наблюдать</w:t>
            </w:r>
            <w:r w:rsidRPr="007D39D0">
              <w:t xml:space="preserve"> за особенностями речи героев. </w:t>
            </w:r>
          </w:p>
          <w:p w:rsidR="007A3B89" w:rsidRPr="007D39D0" w:rsidRDefault="007A3B89" w:rsidP="00E82523">
            <w:pPr>
              <w:spacing w:line="360" w:lineRule="auto"/>
              <w:jc w:val="both"/>
            </w:pPr>
            <w:r w:rsidRPr="007D39D0">
              <w:rPr>
                <w:b/>
              </w:rPr>
              <w:t>Понимать</w:t>
            </w:r>
            <w:r w:rsidRPr="007D39D0">
              <w:t xml:space="preserve"> особенности юмористических произведений; </w:t>
            </w:r>
            <w:r w:rsidRPr="007D39D0">
              <w:rPr>
                <w:b/>
              </w:rPr>
              <w:t>выделять</w:t>
            </w:r>
            <w:r w:rsidRPr="007D39D0">
              <w:t xml:space="preserve"> эпизоды, которые вызывают смех; </w:t>
            </w:r>
            <w:r w:rsidRPr="007D39D0">
              <w:rPr>
                <w:b/>
              </w:rPr>
              <w:t>определять</w:t>
            </w:r>
            <w:r w:rsidRPr="007D39D0">
              <w:t xml:space="preserve"> отношение автора к событиям и героям. </w:t>
            </w:r>
            <w:r w:rsidRPr="007D39D0">
              <w:rPr>
                <w:b/>
              </w:rPr>
              <w:t>Придумывать</w:t>
            </w:r>
            <w:r w:rsidRPr="007D39D0">
              <w:t xml:space="preserve"> самостоятельно юмористические рассказы о жизни детей. </w:t>
            </w:r>
            <w:r w:rsidRPr="007D39D0">
              <w:rPr>
                <w:b/>
              </w:rPr>
              <w:t>Проверять</w:t>
            </w:r>
            <w:r w:rsidRPr="007D39D0">
              <w:t xml:space="preserve"> себя и самостоятельно </w:t>
            </w:r>
            <w:r w:rsidRPr="007D39D0">
              <w:rPr>
                <w:b/>
              </w:rPr>
              <w:t>оценивать</w:t>
            </w:r>
            <w:r w:rsidRPr="007D39D0">
              <w:t xml:space="preserve"> свои достижения. </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А. Платонов. «Цветок на земле», «Еще мама»</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М. Зощенко. «Золотые слова», «Великие путешественники»</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Н. Носов. «Федина задача», «Телефон»</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В. Драгунский. «Друг детства»</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 xml:space="preserve">Обобщающий урок по теме «Собирай по </w:t>
            </w:r>
            <w:r w:rsidRPr="007D39D0">
              <w:lastRenderedPageBreak/>
              <w:t>ягодке – наберешь кузовок»</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D39D0">
              <w:rPr>
                <w:b/>
                <w:i/>
              </w:rPr>
              <w:lastRenderedPageBreak/>
              <w:t>По страницам детских журналов «</w:t>
            </w:r>
            <w:proofErr w:type="spellStart"/>
            <w:r w:rsidRPr="007D39D0">
              <w:rPr>
                <w:b/>
                <w:i/>
              </w:rPr>
              <w:t>Мурзилка</w:t>
            </w:r>
            <w:proofErr w:type="spellEnd"/>
            <w:r w:rsidRPr="007D39D0">
              <w:rPr>
                <w:b/>
                <w:i/>
              </w:rPr>
              <w:t>», «Веселые картинки» (8 ч)</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Ю. Ермолаев. «Проговорился», «Воспитатели»</w:t>
            </w:r>
          </w:p>
        </w:tc>
        <w:tc>
          <w:tcPr>
            <w:tcW w:w="10483" w:type="dxa"/>
            <w:vMerge w:val="restart"/>
            <w:tcBorders>
              <w:right w:val="single" w:sz="4" w:space="0" w:color="auto"/>
            </w:tcBorders>
          </w:tcPr>
          <w:p w:rsidR="007A3B89" w:rsidRPr="007D39D0" w:rsidRDefault="007A3B89" w:rsidP="00E82523">
            <w:pPr>
              <w:spacing w:line="360" w:lineRule="auto"/>
              <w:jc w:val="both"/>
            </w:pPr>
            <w:r w:rsidRPr="007D39D0">
              <w:rPr>
                <w:b/>
              </w:rPr>
              <w:t>Прогнозировать</w:t>
            </w:r>
            <w:r w:rsidRPr="007D39D0">
              <w:t xml:space="preserve"> содержание раздела. </w:t>
            </w:r>
            <w:r w:rsidRPr="007D39D0">
              <w:rPr>
                <w:b/>
              </w:rPr>
              <w:t>Планировать</w:t>
            </w:r>
            <w:r w:rsidRPr="007D39D0">
              <w:t xml:space="preserve"> работу на уроке (начало, конец, виды деятельности). </w:t>
            </w:r>
            <w:r w:rsidRPr="007D39D0">
              <w:rPr>
                <w:b/>
              </w:rPr>
              <w:t>Выбират</w:t>
            </w:r>
            <w:r w:rsidRPr="007D39D0">
              <w:t xml:space="preserve">ь для себя необходимый и интересный журнал. </w:t>
            </w:r>
            <w:r w:rsidRPr="007D39D0">
              <w:rPr>
                <w:b/>
              </w:rPr>
              <w:t>Определять</w:t>
            </w:r>
            <w:r w:rsidRPr="007D39D0">
              <w:t xml:space="preserve"> тему для чтения. </w:t>
            </w:r>
            <w:r w:rsidRPr="007D39D0">
              <w:rPr>
                <w:b/>
              </w:rPr>
              <w:t>Находить</w:t>
            </w:r>
            <w:r w:rsidRPr="007D39D0">
              <w:t xml:space="preserve"> в библиотеке детские журналы по выбранной теме. </w:t>
            </w:r>
            <w:r w:rsidRPr="007D39D0">
              <w:rPr>
                <w:b/>
              </w:rPr>
              <w:t>Воспринимат</w:t>
            </w:r>
            <w:r w:rsidRPr="007D39D0">
              <w:t xml:space="preserve">ь на слух </w:t>
            </w:r>
            <w:proofErr w:type="gramStart"/>
            <w:r w:rsidRPr="007D39D0">
              <w:t>прочитанное</w:t>
            </w:r>
            <w:proofErr w:type="gramEnd"/>
            <w:r w:rsidRPr="007D39D0">
              <w:t xml:space="preserve"> и </w:t>
            </w:r>
            <w:r w:rsidRPr="007D39D0">
              <w:rPr>
                <w:b/>
              </w:rPr>
              <w:t>отвечать</w:t>
            </w:r>
            <w:r w:rsidRPr="007D39D0">
              <w:t xml:space="preserve"> на вопросы по содержанию. </w:t>
            </w:r>
            <w:r w:rsidRPr="007D39D0">
              <w:rPr>
                <w:b/>
              </w:rPr>
              <w:t>Читать</w:t>
            </w:r>
            <w:r w:rsidRPr="007D39D0">
              <w:t xml:space="preserve"> текст без ошибок, плавно соединяя слова в словосочетания. </w:t>
            </w:r>
            <w:r w:rsidRPr="007D39D0">
              <w:rPr>
                <w:b/>
              </w:rPr>
              <w:t>Использовать</w:t>
            </w:r>
            <w:r w:rsidRPr="007D39D0">
              <w:t xml:space="preserve"> прием увеличения темпа чтения – «чтение в темпе разговорной речи». </w:t>
            </w:r>
            <w:r w:rsidRPr="007D39D0">
              <w:rPr>
                <w:b/>
              </w:rPr>
              <w:t>Придумывать</w:t>
            </w:r>
            <w:r w:rsidRPr="007D39D0">
              <w:t xml:space="preserve"> самостоятельно вопросы по содержанию. </w:t>
            </w:r>
            <w:r w:rsidRPr="007D39D0">
              <w:rPr>
                <w:b/>
              </w:rPr>
              <w:t>Находить</w:t>
            </w:r>
            <w:r w:rsidRPr="007D39D0">
              <w:t xml:space="preserve"> необходимую информацию в журнале. </w:t>
            </w:r>
            <w:r w:rsidRPr="007D39D0">
              <w:rPr>
                <w:b/>
              </w:rPr>
              <w:t>Готовить</w:t>
            </w:r>
            <w:r w:rsidRPr="007D39D0">
              <w:t xml:space="preserve"> сообщение по теме, используя информацию журнала. </w:t>
            </w:r>
            <w:r w:rsidRPr="007D39D0">
              <w:rPr>
                <w:b/>
              </w:rPr>
              <w:t>Сочинять</w:t>
            </w:r>
            <w:r w:rsidRPr="007D39D0">
              <w:t xml:space="preserve"> по материалам художественных текстов свои произведения (советы, легенды). </w:t>
            </w:r>
            <w:r w:rsidRPr="007D39D0">
              <w:rPr>
                <w:b/>
              </w:rPr>
              <w:t>Проверять</w:t>
            </w:r>
            <w:r w:rsidRPr="007D39D0">
              <w:t xml:space="preserve"> себя и самостоятельно </w:t>
            </w:r>
            <w:r w:rsidRPr="007D39D0">
              <w:rPr>
                <w:b/>
              </w:rPr>
              <w:t>оценивать</w:t>
            </w:r>
            <w:r w:rsidRPr="007D39D0">
              <w:t xml:space="preserve"> свои достижения. </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Г. Остер. «Вредные советы», «Как получаются легенды»</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 xml:space="preserve">Р. </w:t>
            </w:r>
            <w:proofErr w:type="spellStart"/>
            <w:r w:rsidRPr="007D39D0">
              <w:t>Сеф</w:t>
            </w:r>
            <w:proofErr w:type="spellEnd"/>
            <w:r w:rsidRPr="007D39D0">
              <w:t>. «Веселые стихи»</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Обобщающий урок по теме «По страницам детских журналов»</w:t>
            </w:r>
          </w:p>
        </w:tc>
        <w:tc>
          <w:tcPr>
            <w:tcW w:w="10483" w:type="dxa"/>
            <w:vMerge/>
            <w:tcBorders>
              <w:right w:val="single" w:sz="4" w:space="0" w:color="auto"/>
            </w:tcBorders>
          </w:tcPr>
          <w:p w:rsidR="007A3B89" w:rsidRPr="007D39D0" w:rsidRDefault="007A3B89" w:rsidP="00E82523">
            <w:pPr>
              <w:spacing w:line="360" w:lineRule="auto"/>
              <w:jc w:val="both"/>
            </w:pPr>
          </w:p>
        </w:tc>
      </w:tr>
      <w:tr w:rsidR="007A3B89" w:rsidRPr="007D39D0" w:rsidTr="00E82523">
        <w:trPr>
          <w:gridAfter w:val="5"/>
          <w:wAfter w:w="12762" w:type="dxa"/>
          <w:trHeight w:val="68"/>
        </w:trPr>
        <w:tc>
          <w:tcPr>
            <w:tcW w:w="15370" w:type="dxa"/>
            <w:gridSpan w:val="2"/>
            <w:tcBorders>
              <w:right w:val="single" w:sz="4" w:space="0" w:color="auto"/>
            </w:tcBorders>
            <w:shd w:val="clear" w:color="auto" w:fill="FFFF00"/>
          </w:tcPr>
          <w:p w:rsidR="007A3B89" w:rsidRPr="007D39D0" w:rsidRDefault="007A3B89" w:rsidP="00E82523">
            <w:pPr>
              <w:spacing w:before="60" w:after="60" w:line="360" w:lineRule="auto"/>
              <w:jc w:val="center"/>
              <w:rPr>
                <w:b/>
              </w:rPr>
            </w:pPr>
            <w:r w:rsidRPr="007A3B89">
              <w:rPr>
                <w:b/>
                <w:i/>
                <w:highlight w:val="yellow"/>
              </w:rPr>
              <w:t>Зарубежная литература (7ч)</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Мифы Древней Греции</w:t>
            </w:r>
          </w:p>
        </w:tc>
        <w:tc>
          <w:tcPr>
            <w:tcW w:w="10483" w:type="dxa"/>
            <w:vMerge w:val="restart"/>
          </w:tcPr>
          <w:p w:rsidR="007A3B89" w:rsidRPr="007D39D0" w:rsidRDefault="007A3B89" w:rsidP="00E82523">
            <w:pPr>
              <w:spacing w:line="360" w:lineRule="auto"/>
              <w:jc w:val="both"/>
            </w:pPr>
            <w:r w:rsidRPr="007D39D0">
              <w:rPr>
                <w:b/>
              </w:rPr>
              <w:t>Прогнозировать</w:t>
            </w:r>
            <w:r w:rsidRPr="007D39D0">
              <w:t xml:space="preserve"> содержание раздела. </w:t>
            </w:r>
            <w:r w:rsidRPr="007D39D0">
              <w:rPr>
                <w:b/>
              </w:rPr>
              <w:t>Планировать</w:t>
            </w:r>
            <w:r w:rsidRPr="007D39D0">
              <w:t xml:space="preserve"> работу на уроке. </w:t>
            </w:r>
            <w:r w:rsidRPr="007D39D0">
              <w:rPr>
                <w:b/>
              </w:rPr>
              <w:t>Читать</w:t>
            </w:r>
            <w:r w:rsidRPr="007D39D0">
              <w:t xml:space="preserve"> и </w:t>
            </w:r>
            <w:r w:rsidRPr="007D39D0">
              <w:rPr>
                <w:b/>
              </w:rPr>
              <w:t>воспринимать</w:t>
            </w:r>
            <w:r w:rsidRPr="007D39D0">
              <w:t xml:space="preserve"> на слух художественное произведение. </w:t>
            </w:r>
            <w:r w:rsidRPr="007D39D0">
              <w:rPr>
                <w:b/>
              </w:rPr>
              <w:t>Находить</w:t>
            </w:r>
            <w:r w:rsidRPr="007D39D0">
              <w:t xml:space="preserve"> в мифологическом тексте эпизоды, рассказывающие о представлениях древних людей о мире. </w:t>
            </w:r>
            <w:r w:rsidRPr="007D39D0">
              <w:rPr>
                <w:b/>
              </w:rPr>
              <w:t>Составлять</w:t>
            </w:r>
            <w:r w:rsidRPr="007D39D0">
              <w:t xml:space="preserve"> рассказ о творчестве писателя (с помощью учителя). </w:t>
            </w:r>
            <w:r w:rsidRPr="007D39D0">
              <w:rPr>
                <w:b/>
              </w:rPr>
              <w:t>Пересказывать</w:t>
            </w:r>
            <w:r w:rsidRPr="007D39D0">
              <w:t xml:space="preserve"> выборочно произведение. </w:t>
            </w:r>
            <w:r w:rsidRPr="007D39D0">
              <w:rPr>
                <w:b/>
              </w:rPr>
              <w:t>Сравнивать</w:t>
            </w:r>
            <w:r w:rsidRPr="007D39D0">
              <w:t xml:space="preserve"> сказки разных народов. </w:t>
            </w:r>
            <w:r w:rsidRPr="007D39D0">
              <w:rPr>
                <w:b/>
              </w:rPr>
              <w:t>Сочинять</w:t>
            </w:r>
            <w:r w:rsidRPr="007D39D0">
              <w:t xml:space="preserve"> свои сказки. </w:t>
            </w:r>
            <w:r w:rsidRPr="007D39D0">
              <w:rPr>
                <w:b/>
              </w:rPr>
              <w:t>Определят</w:t>
            </w:r>
            <w:r w:rsidRPr="007D39D0">
              <w:t xml:space="preserve">ь нравственный смысл сказки (с помощью учителя). </w:t>
            </w:r>
            <w:r w:rsidRPr="007D39D0">
              <w:rPr>
                <w:b/>
              </w:rPr>
              <w:t>Подбирать</w:t>
            </w:r>
            <w:r w:rsidRPr="007D39D0">
              <w:t xml:space="preserve"> книги по рекомендованному списку и собственному выбору; </w:t>
            </w:r>
            <w:r w:rsidRPr="007D39D0">
              <w:rPr>
                <w:b/>
              </w:rPr>
              <w:t>записывать</w:t>
            </w:r>
            <w:r w:rsidRPr="007D39D0">
              <w:t xml:space="preserve"> названия и авторов произведений, прочитанных летом. </w:t>
            </w:r>
            <w:r w:rsidRPr="007D39D0">
              <w:rPr>
                <w:b/>
              </w:rPr>
              <w:t>Рассказывать</w:t>
            </w:r>
            <w:r w:rsidRPr="007D39D0">
              <w:t xml:space="preserve"> о прочитанных книгах зарубежных писателей, </w:t>
            </w:r>
            <w:r w:rsidRPr="007D39D0">
              <w:rPr>
                <w:b/>
              </w:rPr>
              <w:t>выражать</w:t>
            </w:r>
            <w:r w:rsidRPr="007D39D0">
              <w:t xml:space="preserve"> свое мнение. </w:t>
            </w:r>
            <w:r w:rsidRPr="007D39D0">
              <w:rPr>
                <w:b/>
              </w:rPr>
              <w:t>Проверять</w:t>
            </w:r>
            <w:r w:rsidRPr="007D39D0">
              <w:t xml:space="preserve"> себя и самостоятельно </w:t>
            </w:r>
            <w:r w:rsidRPr="007D39D0">
              <w:rPr>
                <w:b/>
              </w:rPr>
              <w:t>оценивать</w:t>
            </w:r>
            <w:r w:rsidRPr="007D39D0">
              <w:t xml:space="preserve"> свои достижения. </w:t>
            </w:r>
          </w:p>
        </w:tc>
      </w:tr>
      <w:tr w:rsidR="007A3B89" w:rsidRPr="007D39D0" w:rsidTr="00E82523">
        <w:trPr>
          <w:gridAfter w:val="5"/>
          <w:wAfter w:w="12762" w:type="dxa"/>
          <w:trHeight w:val="68"/>
        </w:trPr>
        <w:tc>
          <w:tcPr>
            <w:tcW w:w="4887" w:type="dxa"/>
          </w:tcPr>
          <w:p w:rsidR="007A3B89" w:rsidRPr="007D39D0" w:rsidRDefault="007A3B89" w:rsidP="00E82523">
            <w:pPr>
              <w:spacing w:before="120" w:after="120" w:line="360" w:lineRule="auto"/>
            </w:pPr>
            <w:r w:rsidRPr="007D39D0">
              <w:t>Г.Х.Андерсен. «Гадкий утенок»</w:t>
            </w:r>
          </w:p>
        </w:tc>
        <w:tc>
          <w:tcPr>
            <w:tcW w:w="10483" w:type="dxa"/>
            <w:vMerge/>
          </w:tcPr>
          <w:p w:rsidR="007A3B89" w:rsidRPr="007D39D0" w:rsidRDefault="007A3B89" w:rsidP="00E82523">
            <w:pPr>
              <w:spacing w:line="360" w:lineRule="auto"/>
              <w:jc w:val="both"/>
            </w:pPr>
          </w:p>
        </w:tc>
      </w:tr>
      <w:tr w:rsidR="007A3B89" w:rsidRPr="007D39D0" w:rsidTr="00E82523">
        <w:trPr>
          <w:gridAfter w:val="5"/>
          <w:wAfter w:w="12762" w:type="dxa"/>
          <w:trHeight w:val="624"/>
        </w:trPr>
        <w:tc>
          <w:tcPr>
            <w:tcW w:w="4887" w:type="dxa"/>
          </w:tcPr>
          <w:p w:rsidR="007A3B89" w:rsidRPr="007D39D0" w:rsidRDefault="007A3B89" w:rsidP="00E82523">
            <w:pPr>
              <w:spacing w:before="120" w:after="120" w:line="360" w:lineRule="auto"/>
            </w:pPr>
            <w:r w:rsidRPr="007D39D0">
              <w:t>Обобщающий урок по теме «Зарубежная литература»</w:t>
            </w:r>
          </w:p>
        </w:tc>
        <w:tc>
          <w:tcPr>
            <w:tcW w:w="10483" w:type="dxa"/>
            <w:vMerge/>
          </w:tcPr>
          <w:p w:rsidR="007A3B89" w:rsidRPr="007D39D0" w:rsidRDefault="007A3B89" w:rsidP="00E82523">
            <w:pPr>
              <w:spacing w:line="360" w:lineRule="auto"/>
              <w:jc w:val="both"/>
            </w:pPr>
          </w:p>
        </w:tc>
      </w:tr>
    </w:tbl>
    <w:p w:rsidR="007A3B89" w:rsidRPr="007D39D0" w:rsidRDefault="007A3B89" w:rsidP="007A3B89">
      <w:pPr>
        <w:spacing w:line="360" w:lineRule="auto"/>
        <w:sectPr w:rsidR="007A3B89" w:rsidRPr="007D39D0" w:rsidSect="00F60DA3">
          <w:pgSz w:w="16838" w:h="11906" w:orient="landscape"/>
          <w:pgMar w:top="851" w:right="737" w:bottom="851" w:left="737" w:header="709" w:footer="709" w:gutter="0"/>
          <w:cols w:space="708"/>
          <w:docGrid w:linePitch="360"/>
        </w:sectPr>
      </w:pPr>
      <w:bookmarkStart w:id="0" w:name="_GoBack"/>
      <w:bookmarkEnd w:id="0"/>
    </w:p>
    <w:p w:rsidR="007A3B89" w:rsidRPr="007D39D0" w:rsidRDefault="007A3B89" w:rsidP="007A3B89">
      <w:pPr>
        <w:spacing w:line="360" w:lineRule="auto"/>
      </w:pPr>
    </w:p>
    <w:p w:rsidR="007A3B89" w:rsidRPr="007A3B89" w:rsidRDefault="007A3B89" w:rsidP="007A3B89">
      <w:pPr>
        <w:spacing w:line="360" w:lineRule="auto"/>
        <w:jc w:val="center"/>
        <w:rPr>
          <w:b/>
        </w:rPr>
      </w:pPr>
      <w:r w:rsidRPr="007A3B89">
        <w:rPr>
          <w:b/>
        </w:rPr>
        <w:t>Образовательный минимум по литературному чтению в 3 -</w:t>
      </w:r>
      <w:proofErr w:type="spellStart"/>
      <w:r w:rsidRPr="007A3B89">
        <w:rPr>
          <w:b/>
        </w:rPr>
        <w:t>х</w:t>
      </w:r>
      <w:proofErr w:type="spellEnd"/>
      <w:r w:rsidRPr="007A3B89">
        <w:rPr>
          <w:b/>
        </w:rPr>
        <w:t xml:space="preserve"> классах</w:t>
      </w:r>
    </w:p>
    <w:p w:rsidR="007A3B89" w:rsidRPr="007A3B89" w:rsidRDefault="007A3B89" w:rsidP="007A3B89">
      <w:pPr>
        <w:spacing w:line="360" w:lineRule="auto"/>
        <w:ind w:firstLine="851"/>
        <w:jc w:val="center"/>
      </w:pPr>
      <w:r w:rsidRPr="007A3B89">
        <w:t xml:space="preserve">Авт. Климанова Л.Ф., Горецкий В.Г., Голованова М.В. </w:t>
      </w:r>
    </w:p>
    <w:p w:rsidR="007A3B89" w:rsidRPr="007A3B89" w:rsidRDefault="007A3B89" w:rsidP="007A3B89">
      <w:pPr>
        <w:spacing w:line="360" w:lineRule="auto"/>
        <w:ind w:firstLine="851"/>
      </w:pPr>
      <w:r w:rsidRPr="007A3B89">
        <w:rPr>
          <w:b/>
          <w:i/>
        </w:rPr>
        <w:t xml:space="preserve">Литературное чтение 3 </w:t>
      </w:r>
      <w:proofErr w:type="spellStart"/>
      <w:r w:rsidRPr="007A3B89">
        <w:rPr>
          <w:b/>
          <w:i/>
        </w:rPr>
        <w:t>кл</w:t>
      </w:r>
      <w:proofErr w:type="spellEnd"/>
      <w:r w:rsidRPr="007A3B89">
        <w:rPr>
          <w:b/>
          <w:i/>
        </w:rPr>
        <w:t>.</w:t>
      </w:r>
      <w:r w:rsidRPr="007A3B89">
        <w:t xml:space="preserve"> в 2-х частях</w:t>
      </w:r>
    </w:p>
    <w:p w:rsidR="007A3B89" w:rsidRPr="007A3B89" w:rsidRDefault="007A3B89" w:rsidP="007A3B89">
      <w:pPr>
        <w:spacing w:line="360" w:lineRule="auto"/>
        <w:jc w:val="center"/>
        <w:rPr>
          <w:b/>
        </w:rPr>
      </w:pPr>
      <w:r w:rsidRPr="007A3B89">
        <w:rPr>
          <w:b/>
        </w:rPr>
        <w:t>I триместр</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977"/>
        <w:gridCol w:w="1276"/>
        <w:gridCol w:w="10631"/>
      </w:tblGrid>
      <w:tr w:rsidR="007A3B89" w:rsidRPr="007D39D0" w:rsidTr="00E82523">
        <w:tc>
          <w:tcPr>
            <w:tcW w:w="533"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w:t>
            </w:r>
          </w:p>
        </w:tc>
        <w:tc>
          <w:tcPr>
            <w:tcW w:w="2977"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Название темы</w:t>
            </w:r>
          </w:p>
        </w:tc>
        <w:tc>
          <w:tcPr>
            <w:tcW w:w="1276"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Кол-во часов</w:t>
            </w:r>
          </w:p>
        </w:tc>
        <w:tc>
          <w:tcPr>
            <w:tcW w:w="10631"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Теоретический и практический материал</w:t>
            </w:r>
          </w:p>
        </w:tc>
      </w:tr>
      <w:tr w:rsidR="007A3B89" w:rsidRPr="007D39D0" w:rsidTr="00E82523">
        <w:tc>
          <w:tcPr>
            <w:tcW w:w="533"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1</w:t>
            </w:r>
          </w:p>
        </w:tc>
        <w:tc>
          <w:tcPr>
            <w:tcW w:w="2977"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pPr>
            <w:r w:rsidRPr="007D39D0">
              <w:rPr>
                <w:b/>
                <w:i/>
              </w:rPr>
              <w:t xml:space="preserve">Самое великое чудо на свете </w:t>
            </w:r>
          </w:p>
        </w:tc>
        <w:tc>
          <w:tcPr>
            <w:tcW w:w="1276"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rPr>
                <w:b/>
                <w:i/>
              </w:rPr>
            </w:pPr>
            <w:r w:rsidRPr="007D39D0">
              <w:rPr>
                <w:b/>
                <w:i/>
              </w:rPr>
              <w:t>4+1</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28"/>
              </w:numPr>
              <w:spacing w:line="360" w:lineRule="auto"/>
              <w:contextualSpacing/>
            </w:pPr>
            <w:r w:rsidRPr="007D39D0">
              <w:rPr>
                <w:spacing w:val="-3"/>
                <w:lang w:val="en-US"/>
              </w:rPr>
              <w:t>П</w:t>
            </w:r>
            <w:proofErr w:type="spellStart"/>
            <w:r w:rsidRPr="007D39D0">
              <w:rPr>
                <w:spacing w:val="-3"/>
              </w:rPr>
              <w:t>риводить</w:t>
            </w:r>
            <w:proofErr w:type="spellEnd"/>
            <w:r w:rsidRPr="007D39D0">
              <w:rPr>
                <w:spacing w:val="-3"/>
              </w:rPr>
              <w:t xml:space="preserve"> пример произведений</w:t>
            </w:r>
          </w:p>
          <w:p w:rsidR="007A3B89" w:rsidRPr="007D39D0" w:rsidRDefault="007A3B89" w:rsidP="007A3B89">
            <w:pPr>
              <w:numPr>
                <w:ilvl w:val="0"/>
                <w:numId w:val="28"/>
              </w:numPr>
              <w:autoSpaceDE w:val="0"/>
              <w:autoSpaceDN w:val="0"/>
              <w:adjustRightInd w:val="0"/>
              <w:spacing w:line="360" w:lineRule="auto"/>
              <w:contextualSpacing/>
            </w:pPr>
            <w:r w:rsidRPr="007D39D0">
              <w:rPr>
                <w:bCs/>
              </w:rPr>
              <w:t xml:space="preserve">Знать </w:t>
            </w:r>
            <w:r w:rsidRPr="007D39D0">
              <w:t>различные произведения устного народного творчества.</w:t>
            </w:r>
          </w:p>
          <w:p w:rsidR="007A3B89" w:rsidRPr="007D39D0" w:rsidRDefault="007A3B89" w:rsidP="007A3B89">
            <w:pPr>
              <w:numPr>
                <w:ilvl w:val="0"/>
                <w:numId w:val="28"/>
              </w:numPr>
              <w:spacing w:line="360" w:lineRule="auto"/>
              <w:contextualSpacing/>
            </w:pPr>
            <w:r w:rsidRPr="007D39D0">
              <w:rPr>
                <w:bCs/>
              </w:rPr>
              <w:t>Уметь</w:t>
            </w:r>
            <w:r w:rsidRPr="007D39D0">
              <w:t xml:space="preserve"> приводить примеры произведений фольклора (пословицы, загадки, сказки)</w:t>
            </w:r>
          </w:p>
        </w:tc>
      </w:tr>
      <w:tr w:rsidR="007A3B89" w:rsidRPr="007D39D0" w:rsidTr="00E82523">
        <w:tc>
          <w:tcPr>
            <w:tcW w:w="533"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2</w:t>
            </w:r>
          </w:p>
        </w:tc>
        <w:tc>
          <w:tcPr>
            <w:tcW w:w="2977"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pPr>
            <w:r w:rsidRPr="007D39D0">
              <w:rPr>
                <w:b/>
                <w:i/>
              </w:rPr>
              <w:t xml:space="preserve">Устное народное творчество </w:t>
            </w:r>
          </w:p>
        </w:tc>
        <w:tc>
          <w:tcPr>
            <w:tcW w:w="1276"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rPr>
                <w:b/>
                <w:i/>
              </w:rPr>
            </w:pPr>
            <w:r w:rsidRPr="007D39D0">
              <w:rPr>
                <w:b/>
                <w:i/>
              </w:rPr>
              <w:t>14</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29"/>
              </w:numPr>
              <w:spacing w:line="360" w:lineRule="auto"/>
              <w:contextualSpacing/>
              <w:jc w:val="both"/>
              <w:rPr>
                <w:spacing w:val="-3"/>
              </w:rPr>
            </w:pPr>
            <w:r w:rsidRPr="007D39D0">
              <w:rPr>
                <w:spacing w:val="-1"/>
              </w:rPr>
              <w:t>Читать осознанно текст художест</w:t>
            </w:r>
            <w:r w:rsidRPr="007D39D0">
              <w:rPr>
                <w:spacing w:val="-1"/>
              </w:rPr>
              <w:softHyphen/>
            </w:r>
            <w:r w:rsidRPr="007D39D0">
              <w:rPr>
                <w:spacing w:val="-3"/>
              </w:rPr>
              <w:t xml:space="preserve">венного произведения </w:t>
            </w:r>
          </w:p>
          <w:p w:rsidR="007A3B89" w:rsidRPr="007D39D0" w:rsidRDefault="007A3B89" w:rsidP="007A3B89">
            <w:pPr>
              <w:numPr>
                <w:ilvl w:val="0"/>
                <w:numId w:val="29"/>
              </w:numPr>
              <w:spacing w:line="360" w:lineRule="auto"/>
              <w:contextualSpacing/>
              <w:jc w:val="both"/>
              <w:rPr>
                <w:spacing w:val="-3"/>
              </w:rPr>
            </w:pPr>
            <w:r w:rsidRPr="007D39D0">
              <w:rPr>
                <w:spacing w:val="-3"/>
              </w:rPr>
              <w:t>Пересказывать текст объемом не более 1,5 страниц</w:t>
            </w:r>
          </w:p>
          <w:p w:rsidR="007A3B89" w:rsidRPr="007D39D0" w:rsidRDefault="007A3B89" w:rsidP="007A3B89">
            <w:pPr>
              <w:numPr>
                <w:ilvl w:val="0"/>
                <w:numId w:val="29"/>
              </w:numPr>
              <w:spacing w:line="360" w:lineRule="auto"/>
              <w:contextualSpacing/>
              <w:jc w:val="both"/>
            </w:pPr>
            <w:r w:rsidRPr="007D39D0">
              <w:rPr>
                <w:spacing w:val="-1"/>
              </w:rPr>
              <w:t>Делить текст на смысловые части</w:t>
            </w:r>
            <w:r w:rsidRPr="007D39D0">
              <w:t xml:space="preserve"> </w:t>
            </w:r>
          </w:p>
          <w:p w:rsidR="007A3B89" w:rsidRPr="007D39D0" w:rsidRDefault="007A3B89" w:rsidP="007A3B89">
            <w:pPr>
              <w:numPr>
                <w:ilvl w:val="0"/>
                <w:numId w:val="29"/>
              </w:numPr>
              <w:spacing w:line="360" w:lineRule="auto"/>
              <w:contextualSpacing/>
              <w:jc w:val="both"/>
            </w:pPr>
            <w:r w:rsidRPr="007D39D0">
              <w:rPr>
                <w:spacing w:val="-3"/>
              </w:rPr>
              <w:t xml:space="preserve">Создавать небольшой устный текст </w:t>
            </w:r>
            <w:r w:rsidRPr="007D39D0">
              <w:t xml:space="preserve">на заданную тему </w:t>
            </w:r>
          </w:p>
          <w:p w:rsidR="007A3B89" w:rsidRPr="007D39D0" w:rsidRDefault="007A3B89" w:rsidP="007A3B89">
            <w:pPr>
              <w:numPr>
                <w:ilvl w:val="0"/>
                <w:numId w:val="29"/>
              </w:numPr>
              <w:spacing w:line="360" w:lineRule="auto"/>
              <w:contextualSpacing/>
              <w:jc w:val="both"/>
            </w:pPr>
            <w:r w:rsidRPr="007D39D0">
              <w:t xml:space="preserve">Выполнять словесное рисование картин природы </w:t>
            </w:r>
          </w:p>
          <w:p w:rsidR="007A3B89" w:rsidRPr="007D39D0" w:rsidRDefault="007A3B89" w:rsidP="007A3B89">
            <w:pPr>
              <w:numPr>
                <w:ilvl w:val="0"/>
                <w:numId w:val="29"/>
              </w:numPr>
              <w:spacing w:line="360" w:lineRule="auto"/>
              <w:contextualSpacing/>
              <w:jc w:val="both"/>
            </w:pPr>
            <w:r w:rsidRPr="007D39D0">
              <w:t xml:space="preserve">Различать элементы книги </w:t>
            </w:r>
          </w:p>
          <w:p w:rsidR="007A3B89" w:rsidRPr="007D39D0" w:rsidRDefault="007A3B89" w:rsidP="007A3B89">
            <w:pPr>
              <w:numPr>
                <w:ilvl w:val="0"/>
                <w:numId w:val="29"/>
              </w:numPr>
              <w:spacing w:line="360" w:lineRule="auto"/>
              <w:contextualSpacing/>
              <w:jc w:val="both"/>
            </w:pPr>
            <w:r w:rsidRPr="007D39D0">
              <w:t>Различать жанры</w:t>
            </w:r>
          </w:p>
          <w:p w:rsidR="007A3B89" w:rsidRPr="007D39D0" w:rsidRDefault="007A3B89" w:rsidP="007A3B89">
            <w:pPr>
              <w:numPr>
                <w:ilvl w:val="0"/>
                <w:numId w:val="29"/>
              </w:numPr>
              <w:spacing w:line="360" w:lineRule="auto"/>
              <w:contextualSpacing/>
              <w:jc w:val="both"/>
            </w:pPr>
            <w:r w:rsidRPr="007D39D0">
              <w:t xml:space="preserve">Приводить примеры произведений фольклора </w:t>
            </w:r>
          </w:p>
          <w:p w:rsidR="007A3B89" w:rsidRPr="007D39D0" w:rsidRDefault="007A3B89" w:rsidP="007A3B89">
            <w:pPr>
              <w:numPr>
                <w:ilvl w:val="0"/>
                <w:numId w:val="29"/>
              </w:numPr>
              <w:spacing w:line="360" w:lineRule="auto"/>
              <w:contextualSpacing/>
              <w:jc w:val="both"/>
            </w:pPr>
            <w:r w:rsidRPr="007D39D0">
              <w:t>Различать сказки народные и авторские</w:t>
            </w:r>
          </w:p>
          <w:p w:rsidR="007A3B89" w:rsidRPr="007D39D0" w:rsidRDefault="007A3B89" w:rsidP="007A3B89">
            <w:pPr>
              <w:numPr>
                <w:ilvl w:val="0"/>
                <w:numId w:val="29"/>
              </w:numPr>
              <w:spacing w:line="360" w:lineRule="auto"/>
              <w:contextualSpacing/>
              <w:jc w:val="both"/>
            </w:pPr>
            <w:r w:rsidRPr="007D39D0">
              <w:t>Составлять простой план</w:t>
            </w:r>
          </w:p>
        </w:tc>
      </w:tr>
      <w:tr w:rsidR="007A3B89" w:rsidRPr="007D39D0" w:rsidTr="00E82523">
        <w:tc>
          <w:tcPr>
            <w:tcW w:w="533"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3</w:t>
            </w:r>
          </w:p>
        </w:tc>
        <w:tc>
          <w:tcPr>
            <w:tcW w:w="2977"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pPr>
            <w:r w:rsidRPr="007D39D0">
              <w:rPr>
                <w:b/>
                <w:i/>
              </w:rPr>
              <w:t>Поэтическая тетрадь 1</w:t>
            </w:r>
          </w:p>
        </w:tc>
        <w:tc>
          <w:tcPr>
            <w:tcW w:w="1276"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rPr>
                <w:b/>
                <w:i/>
              </w:rPr>
            </w:pPr>
            <w:r w:rsidRPr="007D39D0">
              <w:rPr>
                <w:b/>
                <w:i/>
              </w:rPr>
              <w:t>11</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30"/>
              </w:numPr>
              <w:spacing w:line="360" w:lineRule="auto"/>
              <w:contextualSpacing/>
            </w:pPr>
            <w:r w:rsidRPr="007D39D0">
              <w:t>Называть имена, фамилии их авторов</w:t>
            </w:r>
          </w:p>
          <w:p w:rsidR="007A3B89" w:rsidRPr="007D39D0" w:rsidRDefault="007A3B89" w:rsidP="007A3B89">
            <w:pPr>
              <w:numPr>
                <w:ilvl w:val="0"/>
                <w:numId w:val="30"/>
              </w:numPr>
              <w:spacing w:line="360" w:lineRule="auto"/>
              <w:contextualSpacing/>
            </w:pPr>
            <w:r w:rsidRPr="007D39D0">
              <w:t xml:space="preserve">Выразительно читать стихотворение </w:t>
            </w:r>
          </w:p>
          <w:p w:rsidR="007A3B89" w:rsidRPr="007D39D0" w:rsidRDefault="007A3B89" w:rsidP="007A3B89">
            <w:pPr>
              <w:numPr>
                <w:ilvl w:val="0"/>
                <w:numId w:val="30"/>
              </w:numPr>
              <w:spacing w:line="360" w:lineRule="auto"/>
              <w:contextualSpacing/>
            </w:pPr>
            <w:r w:rsidRPr="007D39D0">
              <w:t>Осознанно читать текст</w:t>
            </w:r>
          </w:p>
          <w:p w:rsidR="007A3B89" w:rsidRPr="007D39D0" w:rsidRDefault="007A3B89" w:rsidP="007A3B89">
            <w:pPr>
              <w:numPr>
                <w:ilvl w:val="0"/>
                <w:numId w:val="30"/>
              </w:numPr>
              <w:spacing w:line="360" w:lineRule="auto"/>
              <w:contextualSpacing/>
            </w:pPr>
            <w:r w:rsidRPr="007D39D0">
              <w:lastRenderedPageBreak/>
              <w:t xml:space="preserve">Использовать интонацию </w:t>
            </w:r>
          </w:p>
          <w:p w:rsidR="007A3B89" w:rsidRPr="007D39D0" w:rsidRDefault="007A3B89" w:rsidP="007A3B89">
            <w:pPr>
              <w:numPr>
                <w:ilvl w:val="0"/>
                <w:numId w:val="30"/>
              </w:numPr>
              <w:spacing w:line="360" w:lineRule="auto"/>
              <w:contextualSpacing/>
            </w:pPr>
            <w:r w:rsidRPr="007D39D0">
              <w:t>Анализировать поэтическое изображение осени в стихах</w:t>
            </w:r>
          </w:p>
          <w:p w:rsidR="007A3B89" w:rsidRPr="007D39D0" w:rsidRDefault="007A3B89" w:rsidP="007A3B89">
            <w:pPr>
              <w:numPr>
                <w:ilvl w:val="0"/>
                <w:numId w:val="30"/>
              </w:numPr>
              <w:spacing w:line="360" w:lineRule="auto"/>
              <w:contextualSpacing/>
            </w:pPr>
            <w:r w:rsidRPr="007D39D0">
              <w:t xml:space="preserve">Находить рифму в произведении </w:t>
            </w:r>
          </w:p>
          <w:p w:rsidR="007A3B89" w:rsidRPr="007D39D0" w:rsidRDefault="007A3B89" w:rsidP="007A3B89">
            <w:pPr>
              <w:numPr>
                <w:ilvl w:val="0"/>
                <w:numId w:val="30"/>
              </w:numPr>
              <w:spacing w:line="360" w:lineRule="auto"/>
              <w:contextualSpacing/>
            </w:pPr>
            <w:r w:rsidRPr="007D39D0">
              <w:t>Использовать интонацию</w:t>
            </w:r>
          </w:p>
          <w:p w:rsidR="007A3B89" w:rsidRPr="007D39D0" w:rsidRDefault="007A3B89" w:rsidP="007A3B89">
            <w:pPr>
              <w:numPr>
                <w:ilvl w:val="0"/>
                <w:numId w:val="30"/>
              </w:numPr>
              <w:spacing w:line="360" w:lineRule="auto"/>
              <w:contextualSpacing/>
            </w:pPr>
            <w:r w:rsidRPr="007D39D0">
              <w:t xml:space="preserve">Читать стихотворные произведения наизусть </w:t>
            </w:r>
          </w:p>
          <w:p w:rsidR="007A3B89" w:rsidRPr="007D39D0" w:rsidRDefault="007A3B89" w:rsidP="007A3B89">
            <w:pPr>
              <w:numPr>
                <w:ilvl w:val="0"/>
                <w:numId w:val="30"/>
              </w:numPr>
              <w:spacing w:line="360" w:lineRule="auto"/>
              <w:contextualSpacing/>
            </w:pPr>
            <w:r w:rsidRPr="007D39D0">
              <w:t>Определять тему и главную мысль произведения</w:t>
            </w:r>
          </w:p>
        </w:tc>
      </w:tr>
      <w:tr w:rsidR="007A3B89" w:rsidRPr="007D39D0" w:rsidTr="00E82523">
        <w:tc>
          <w:tcPr>
            <w:tcW w:w="533"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pPr>
            <w:r w:rsidRPr="007D39D0">
              <w:rPr>
                <w:b/>
                <w:i/>
              </w:rPr>
              <w:t xml:space="preserve">Великие русские писатели </w:t>
            </w:r>
          </w:p>
        </w:tc>
        <w:tc>
          <w:tcPr>
            <w:tcW w:w="1276"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rPr>
                <w:b/>
                <w:i/>
              </w:rPr>
            </w:pPr>
            <w:r w:rsidRPr="007D39D0">
              <w:rPr>
                <w:b/>
                <w:i/>
              </w:rPr>
              <w:t>24</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31"/>
              </w:numPr>
              <w:spacing w:line="360" w:lineRule="auto"/>
              <w:contextualSpacing/>
            </w:pPr>
            <w:r w:rsidRPr="007D39D0">
              <w:t>Выразительно читать стихотворение и тексты художественного произведения</w:t>
            </w:r>
          </w:p>
          <w:p w:rsidR="007A3B89" w:rsidRPr="007D39D0" w:rsidRDefault="007A3B89" w:rsidP="007A3B89">
            <w:pPr>
              <w:numPr>
                <w:ilvl w:val="0"/>
                <w:numId w:val="31"/>
              </w:numPr>
              <w:spacing w:line="360" w:lineRule="auto"/>
              <w:contextualSpacing/>
            </w:pPr>
            <w:r w:rsidRPr="007D39D0">
              <w:t xml:space="preserve"> Анализировать поэтическое изображение в стихах </w:t>
            </w:r>
          </w:p>
          <w:p w:rsidR="007A3B89" w:rsidRPr="007D39D0" w:rsidRDefault="007A3B89" w:rsidP="007A3B89">
            <w:pPr>
              <w:numPr>
                <w:ilvl w:val="0"/>
                <w:numId w:val="31"/>
              </w:numPr>
              <w:spacing w:line="360" w:lineRule="auto"/>
              <w:contextualSpacing/>
            </w:pPr>
            <w:r w:rsidRPr="007D39D0">
              <w:t>Определять тему и главную мысль произведения</w:t>
            </w:r>
          </w:p>
          <w:p w:rsidR="007A3B89" w:rsidRPr="007D39D0" w:rsidRDefault="007A3B89" w:rsidP="007A3B89">
            <w:pPr>
              <w:numPr>
                <w:ilvl w:val="0"/>
                <w:numId w:val="31"/>
              </w:numPr>
              <w:spacing w:line="360" w:lineRule="auto"/>
              <w:contextualSpacing/>
            </w:pPr>
            <w:r w:rsidRPr="007D39D0">
              <w:t xml:space="preserve">Сравнивать авторские и народные сказки, оценивать события, героев произведения </w:t>
            </w:r>
          </w:p>
          <w:p w:rsidR="007A3B89" w:rsidRPr="007D39D0" w:rsidRDefault="007A3B89" w:rsidP="007A3B89">
            <w:pPr>
              <w:numPr>
                <w:ilvl w:val="0"/>
                <w:numId w:val="31"/>
              </w:numPr>
              <w:spacing w:line="360" w:lineRule="auto"/>
              <w:contextualSpacing/>
            </w:pPr>
            <w:r w:rsidRPr="007D39D0">
              <w:t xml:space="preserve">Давать характеристику главным героям </w:t>
            </w:r>
          </w:p>
          <w:p w:rsidR="007A3B89" w:rsidRPr="007D39D0" w:rsidRDefault="007A3B89" w:rsidP="007A3B89">
            <w:pPr>
              <w:numPr>
                <w:ilvl w:val="0"/>
                <w:numId w:val="31"/>
              </w:numPr>
              <w:spacing w:line="360" w:lineRule="auto"/>
              <w:contextualSpacing/>
            </w:pPr>
            <w:r w:rsidRPr="007D39D0">
              <w:t>Учащиеся должны уметь использовать приобретенные знания и умения в практической деятельности и в повседневной жизни</w:t>
            </w:r>
          </w:p>
          <w:p w:rsidR="007A3B89" w:rsidRPr="007D39D0" w:rsidRDefault="007A3B89" w:rsidP="007A3B89">
            <w:pPr>
              <w:numPr>
                <w:ilvl w:val="0"/>
                <w:numId w:val="31"/>
              </w:numPr>
              <w:spacing w:line="360" w:lineRule="auto"/>
              <w:contextualSpacing/>
            </w:pPr>
            <w:r w:rsidRPr="007D39D0">
              <w:t>Читать вслух текст, построенный на изученном языковом материале, соблюдая правила произношения и соответствующую интонацию</w:t>
            </w:r>
          </w:p>
        </w:tc>
      </w:tr>
      <w:tr w:rsidR="007A3B89" w:rsidRPr="007D39D0" w:rsidTr="00E82523">
        <w:tc>
          <w:tcPr>
            <w:tcW w:w="533"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p>
        </w:tc>
        <w:tc>
          <w:tcPr>
            <w:tcW w:w="2977"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rPr>
                <w:b/>
                <w:i/>
                <w:color w:val="FF0000"/>
              </w:rPr>
            </w:pPr>
          </w:p>
        </w:tc>
        <w:tc>
          <w:tcPr>
            <w:tcW w:w="1276"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rPr>
                <w:b/>
                <w:i/>
                <w:color w:val="FF0000"/>
              </w:rPr>
            </w:pP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color w:val="FF0000"/>
              </w:rPr>
            </w:pPr>
          </w:p>
        </w:tc>
      </w:tr>
    </w:tbl>
    <w:p w:rsidR="007A3B89" w:rsidRPr="007D39D0" w:rsidRDefault="007A3B89" w:rsidP="007A3B89">
      <w:pPr>
        <w:spacing w:line="360" w:lineRule="auto"/>
        <w:jc w:val="center"/>
      </w:pPr>
    </w:p>
    <w:p w:rsidR="007A3B89" w:rsidRPr="007A3B89" w:rsidRDefault="007A3B89" w:rsidP="007A3B89">
      <w:pPr>
        <w:spacing w:line="360" w:lineRule="auto"/>
        <w:jc w:val="center"/>
        <w:rPr>
          <w:b/>
        </w:rPr>
      </w:pPr>
      <w:r w:rsidRPr="007A3B89">
        <w:rPr>
          <w:b/>
        </w:rPr>
        <w:t>II триместр</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2981"/>
        <w:gridCol w:w="1276"/>
        <w:gridCol w:w="10631"/>
      </w:tblGrid>
      <w:tr w:rsidR="007A3B89" w:rsidRPr="007D39D0" w:rsidTr="00E82523">
        <w:tc>
          <w:tcPr>
            <w:tcW w:w="529"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w:t>
            </w:r>
          </w:p>
        </w:tc>
        <w:tc>
          <w:tcPr>
            <w:tcW w:w="2981"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Название темы</w:t>
            </w:r>
          </w:p>
        </w:tc>
        <w:tc>
          <w:tcPr>
            <w:tcW w:w="1276"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Кол-во часов</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Теоретический и практический материал</w:t>
            </w:r>
          </w:p>
        </w:tc>
      </w:tr>
      <w:tr w:rsidR="007A3B89" w:rsidRPr="007D39D0" w:rsidTr="00E82523">
        <w:tc>
          <w:tcPr>
            <w:tcW w:w="52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1</w:t>
            </w:r>
          </w:p>
        </w:tc>
        <w:tc>
          <w:tcPr>
            <w:tcW w:w="2981"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pPr>
            <w:r w:rsidRPr="007D39D0">
              <w:rPr>
                <w:b/>
                <w:i/>
              </w:rPr>
              <w:t xml:space="preserve">Поэтическая тетрадь 2 </w:t>
            </w:r>
          </w:p>
        </w:tc>
        <w:tc>
          <w:tcPr>
            <w:tcW w:w="1276"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6</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16"/>
              </w:numPr>
              <w:spacing w:line="360" w:lineRule="auto"/>
              <w:contextualSpacing/>
            </w:pPr>
            <w:r w:rsidRPr="007D39D0">
              <w:t>Называть имена, фамилии авторов</w:t>
            </w:r>
          </w:p>
          <w:p w:rsidR="007A3B89" w:rsidRPr="007D39D0" w:rsidRDefault="007A3B89" w:rsidP="007A3B89">
            <w:pPr>
              <w:numPr>
                <w:ilvl w:val="0"/>
                <w:numId w:val="16"/>
              </w:numPr>
              <w:spacing w:line="360" w:lineRule="auto"/>
              <w:contextualSpacing/>
            </w:pPr>
            <w:r w:rsidRPr="007D39D0">
              <w:t>Выразительно читать стихотворение</w:t>
            </w:r>
          </w:p>
          <w:p w:rsidR="007A3B89" w:rsidRPr="007D39D0" w:rsidRDefault="007A3B89" w:rsidP="007A3B89">
            <w:pPr>
              <w:numPr>
                <w:ilvl w:val="0"/>
                <w:numId w:val="16"/>
              </w:numPr>
              <w:spacing w:line="360" w:lineRule="auto"/>
              <w:contextualSpacing/>
            </w:pPr>
            <w:r w:rsidRPr="007D39D0">
              <w:t>Осознанно читать текст; использовать интонацию</w:t>
            </w:r>
          </w:p>
          <w:p w:rsidR="007A3B89" w:rsidRPr="007D39D0" w:rsidRDefault="007A3B89" w:rsidP="007A3B89">
            <w:pPr>
              <w:numPr>
                <w:ilvl w:val="0"/>
                <w:numId w:val="16"/>
              </w:numPr>
              <w:spacing w:line="360" w:lineRule="auto"/>
              <w:contextualSpacing/>
            </w:pPr>
            <w:r w:rsidRPr="007D39D0">
              <w:lastRenderedPageBreak/>
              <w:t>Анализировать поэтическое изображение осени в стихах</w:t>
            </w:r>
          </w:p>
          <w:p w:rsidR="007A3B89" w:rsidRPr="007D39D0" w:rsidRDefault="007A3B89" w:rsidP="007A3B89">
            <w:pPr>
              <w:numPr>
                <w:ilvl w:val="0"/>
                <w:numId w:val="17"/>
              </w:numPr>
              <w:spacing w:line="360" w:lineRule="auto"/>
              <w:contextualSpacing/>
            </w:pPr>
            <w:r w:rsidRPr="007D39D0">
              <w:t>Находить рифму в произведении</w:t>
            </w:r>
          </w:p>
          <w:p w:rsidR="007A3B89" w:rsidRPr="007D39D0" w:rsidRDefault="007A3B89" w:rsidP="007A3B89">
            <w:pPr>
              <w:numPr>
                <w:ilvl w:val="0"/>
                <w:numId w:val="17"/>
              </w:numPr>
              <w:spacing w:line="360" w:lineRule="auto"/>
              <w:contextualSpacing/>
            </w:pPr>
            <w:r w:rsidRPr="007D39D0">
              <w:t>Использовать интонацию</w:t>
            </w:r>
          </w:p>
          <w:p w:rsidR="007A3B89" w:rsidRPr="007D39D0" w:rsidRDefault="007A3B89" w:rsidP="007A3B89">
            <w:pPr>
              <w:numPr>
                <w:ilvl w:val="0"/>
                <w:numId w:val="17"/>
              </w:numPr>
              <w:spacing w:line="360" w:lineRule="auto"/>
              <w:contextualSpacing/>
            </w:pPr>
            <w:r w:rsidRPr="007D39D0">
              <w:t>Читать стихотворные произведения наизусть</w:t>
            </w:r>
          </w:p>
          <w:p w:rsidR="007A3B89" w:rsidRPr="007D39D0" w:rsidRDefault="007A3B89" w:rsidP="007A3B89">
            <w:pPr>
              <w:numPr>
                <w:ilvl w:val="0"/>
                <w:numId w:val="17"/>
              </w:numPr>
              <w:spacing w:line="360" w:lineRule="auto"/>
              <w:contextualSpacing/>
            </w:pPr>
            <w:r w:rsidRPr="007D39D0">
              <w:t>Определять тему и главную мысль произведения</w:t>
            </w:r>
          </w:p>
          <w:p w:rsidR="007A3B89" w:rsidRPr="007D39D0" w:rsidRDefault="007A3B89" w:rsidP="007A3B89">
            <w:pPr>
              <w:numPr>
                <w:ilvl w:val="0"/>
                <w:numId w:val="17"/>
              </w:numPr>
              <w:spacing w:line="360" w:lineRule="auto"/>
              <w:contextualSpacing/>
            </w:pPr>
            <w:r w:rsidRPr="007D39D0">
              <w:t>Различать жанры художественной литературы (сказка, рассказ, басня), сказки народные и литературные</w:t>
            </w:r>
          </w:p>
        </w:tc>
      </w:tr>
      <w:tr w:rsidR="007A3B89" w:rsidRPr="007D39D0" w:rsidTr="00E82523">
        <w:tc>
          <w:tcPr>
            <w:tcW w:w="52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lastRenderedPageBreak/>
              <w:t>2</w:t>
            </w:r>
          </w:p>
        </w:tc>
        <w:tc>
          <w:tcPr>
            <w:tcW w:w="2981"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pPr>
            <w:r w:rsidRPr="007D39D0">
              <w:rPr>
                <w:b/>
                <w:i/>
              </w:rPr>
              <w:t xml:space="preserve">Литературные сказки </w:t>
            </w:r>
          </w:p>
        </w:tc>
        <w:tc>
          <w:tcPr>
            <w:tcW w:w="1276"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8</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18"/>
              </w:numPr>
              <w:spacing w:line="360" w:lineRule="auto"/>
              <w:contextualSpacing/>
              <w:rPr>
                <w:spacing w:val="-3"/>
              </w:rPr>
            </w:pPr>
            <w:r w:rsidRPr="007D39D0">
              <w:rPr>
                <w:spacing w:val="-1"/>
              </w:rPr>
              <w:t>Читать осознанно текст художест</w:t>
            </w:r>
            <w:r w:rsidRPr="007D39D0">
              <w:rPr>
                <w:spacing w:val="-1"/>
              </w:rPr>
              <w:softHyphen/>
            </w:r>
            <w:r w:rsidRPr="007D39D0">
              <w:rPr>
                <w:spacing w:val="-3"/>
              </w:rPr>
              <w:t>венного произведения</w:t>
            </w:r>
          </w:p>
          <w:p w:rsidR="007A3B89" w:rsidRPr="007D39D0" w:rsidRDefault="007A3B89" w:rsidP="007A3B89">
            <w:pPr>
              <w:numPr>
                <w:ilvl w:val="0"/>
                <w:numId w:val="18"/>
              </w:numPr>
              <w:spacing w:line="360" w:lineRule="auto"/>
              <w:contextualSpacing/>
              <w:rPr>
                <w:spacing w:val="-3"/>
              </w:rPr>
            </w:pPr>
            <w:r w:rsidRPr="007D39D0">
              <w:rPr>
                <w:spacing w:val="-3"/>
              </w:rPr>
              <w:t>Пересказывать текст объемом не более 1,5 страниц</w:t>
            </w:r>
          </w:p>
          <w:p w:rsidR="007A3B89" w:rsidRPr="007D39D0" w:rsidRDefault="007A3B89" w:rsidP="007A3B89">
            <w:pPr>
              <w:numPr>
                <w:ilvl w:val="0"/>
                <w:numId w:val="18"/>
              </w:numPr>
              <w:spacing w:line="360" w:lineRule="auto"/>
              <w:contextualSpacing/>
            </w:pPr>
            <w:r w:rsidRPr="007D39D0">
              <w:rPr>
                <w:spacing w:val="-1"/>
              </w:rPr>
              <w:t>Делить текст на смысловые части</w:t>
            </w:r>
          </w:p>
          <w:p w:rsidR="007A3B89" w:rsidRPr="007D39D0" w:rsidRDefault="007A3B89" w:rsidP="007A3B89">
            <w:pPr>
              <w:numPr>
                <w:ilvl w:val="0"/>
                <w:numId w:val="18"/>
              </w:numPr>
              <w:spacing w:line="360" w:lineRule="auto"/>
              <w:contextualSpacing/>
            </w:pPr>
            <w:r w:rsidRPr="007D39D0">
              <w:rPr>
                <w:spacing w:val="-3"/>
              </w:rPr>
              <w:t xml:space="preserve">Создавать небольшой устный текст </w:t>
            </w:r>
            <w:r w:rsidRPr="007D39D0">
              <w:t xml:space="preserve">на заданную тему  </w:t>
            </w:r>
          </w:p>
          <w:p w:rsidR="007A3B89" w:rsidRPr="007D39D0" w:rsidRDefault="007A3B89" w:rsidP="007A3B89">
            <w:pPr>
              <w:numPr>
                <w:ilvl w:val="0"/>
                <w:numId w:val="18"/>
              </w:numPr>
              <w:spacing w:line="360" w:lineRule="auto"/>
              <w:contextualSpacing/>
            </w:pPr>
            <w:r w:rsidRPr="007D39D0">
              <w:t>Выполнять словесное рисование картин природы</w:t>
            </w:r>
          </w:p>
          <w:p w:rsidR="007A3B89" w:rsidRPr="007D39D0" w:rsidRDefault="007A3B89" w:rsidP="007A3B89">
            <w:pPr>
              <w:numPr>
                <w:ilvl w:val="0"/>
                <w:numId w:val="18"/>
              </w:numPr>
              <w:spacing w:line="360" w:lineRule="auto"/>
              <w:contextualSpacing/>
            </w:pPr>
            <w:r w:rsidRPr="007D39D0">
              <w:t>Различать элементы книги</w:t>
            </w:r>
          </w:p>
          <w:p w:rsidR="007A3B89" w:rsidRPr="007D39D0" w:rsidRDefault="007A3B89" w:rsidP="007A3B89">
            <w:pPr>
              <w:numPr>
                <w:ilvl w:val="0"/>
                <w:numId w:val="18"/>
              </w:numPr>
              <w:spacing w:line="360" w:lineRule="auto"/>
              <w:contextualSpacing/>
            </w:pPr>
            <w:r w:rsidRPr="007D39D0">
              <w:t>Различать жанры</w:t>
            </w:r>
          </w:p>
          <w:p w:rsidR="007A3B89" w:rsidRPr="007D39D0" w:rsidRDefault="007A3B89" w:rsidP="007A3B89">
            <w:pPr>
              <w:numPr>
                <w:ilvl w:val="0"/>
                <w:numId w:val="18"/>
              </w:numPr>
              <w:spacing w:line="360" w:lineRule="auto"/>
              <w:contextualSpacing/>
            </w:pPr>
            <w:r w:rsidRPr="007D39D0">
              <w:t>Приводить примеры произведений фольклора</w:t>
            </w:r>
          </w:p>
          <w:p w:rsidR="007A3B89" w:rsidRPr="007D39D0" w:rsidRDefault="007A3B89" w:rsidP="007A3B89">
            <w:pPr>
              <w:numPr>
                <w:ilvl w:val="0"/>
                <w:numId w:val="18"/>
              </w:numPr>
              <w:spacing w:line="360" w:lineRule="auto"/>
              <w:contextualSpacing/>
            </w:pPr>
            <w:r w:rsidRPr="007D39D0">
              <w:t xml:space="preserve">Различать сказки народные и авторские </w:t>
            </w:r>
          </w:p>
          <w:p w:rsidR="007A3B89" w:rsidRPr="007D39D0" w:rsidRDefault="007A3B89" w:rsidP="007A3B89">
            <w:pPr>
              <w:numPr>
                <w:ilvl w:val="0"/>
                <w:numId w:val="18"/>
              </w:numPr>
              <w:spacing w:line="360" w:lineRule="auto"/>
              <w:contextualSpacing/>
            </w:pPr>
            <w:r w:rsidRPr="007D39D0">
              <w:t>Составлять простой план.</w:t>
            </w:r>
          </w:p>
        </w:tc>
      </w:tr>
      <w:tr w:rsidR="007A3B89" w:rsidRPr="007D39D0" w:rsidTr="00E82523">
        <w:tc>
          <w:tcPr>
            <w:tcW w:w="52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3</w:t>
            </w:r>
          </w:p>
        </w:tc>
        <w:tc>
          <w:tcPr>
            <w:tcW w:w="2981"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i/>
                <w:color w:val="FF0000"/>
              </w:rPr>
            </w:pPr>
            <w:r w:rsidRPr="007D39D0">
              <w:rPr>
                <w:b/>
                <w:i/>
              </w:rPr>
              <w:t>Были – небылицы</w:t>
            </w:r>
          </w:p>
        </w:tc>
        <w:tc>
          <w:tcPr>
            <w:tcW w:w="1276"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10</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19"/>
              </w:numPr>
              <w:spacing w:line="360" w:lineRule="auto"/>
              <w:contextualSpacing/>
              <w:rPr>
                <w:spacing w:val="-3"/>
              </w:rPr>
            </w:pPr>
            <w:r w:rsidRPr="007D39D0">
              <w:rPr>
                <w:spacing w:val="-1"/>
              </w:rPr>
              <w:t>Читать осознанно текст художест</w:t>
            </w:r>
            <w:r w:rsidRPr="007D39D0">
              <w:rPr>
                <w:spacing w:val="-1"/>
              </w:rPr>
              <w:softHyphen/>
            </w:r>
            <w:r w:rsidRPr="007D39D0">
              <w:rPr>
                <w:spacing w:val="-3"/>
              </w:rPr>
              <w:t xml:space="preserve">венного произведения </w:t>
            </w:r>
          </w:p>
          <w:p w:rsidR="007A3B89" w:rsidRPr="007D39D0" w:rsidRDefault="007A3B89" w:rsidP="007A3B89">
            <w:pPr>
              <w:numPr>
                <w:ilvl w:val="0"/>
                <w:numId w:val="19"/>
              </w:numPr>
              <w:spacing w:line="360" w:lineRule="auto"/>
              <w:contextualSpacing/>
            </w:pPr>
            <w:r w:rsidRPr="007D39D0">
              <w:rPr>
                <w:spacing w:val="-3"/>
              </w:rPr>
              <w:t>Пересказывать текст объемом не более 1,5 страниц</w:t>
            </w:r>
          </w:p>
          <w:p w:rsidR="007A3B89" w:rsidRPr="007D39D0" w:rsidRDefault="007A3B89" w:rsidP="007A3B89">
            <w:pPr>
              <w:numPr>
                <w:ilvl w:val="0"/>
                <w:numId w:val="19"/>
              </w:numPr>
              <w:spacing w:line="360" w:lineRule="auto"/>
              <w:contextualSpacing/>
            </w:pPr>
            <w:r w:rsidRPr="007D39D0">
              <w:rPr>
                <w:spacing w:val="-1"/>
              </w:rPr>
              <w:t>Делить текст на смысловые части</w:t>
            </w:r>
          </w:p>
          <w:p w:rsidR="007A3B89" w:rsidRPr="007D39D0" w:rsidRDefault="007A3B89" w:rsidP="007A3B89">
            <w:pPr>
              <w:numPr>
                <w:ilvl w:val="0"/>
                <w:numId w:val="19"/>
              </w:numPr>
              <w:spacing w:line="360" w:lineRule="auto"/>
              <w:contextualSpacing/>
            </w:pPr>
            <w:r w:rsidRPr="007D39D0">
              <w:rPr>
                <w:spacing w:val="-3"/>
              </w:rPr>
              <w:t xml:space="preserve">Создавать небольшой устный текст </w:t>
            </w:r>
            <w:r w:rsidRPr="007D39D0">
              <w:t xml:space="preserve">на заданную тему </w:t>
            </w:r>
          </w:p>
          <w:p w:rsidR="007A3B89" w:rsidRPr="007D39D0" w:rsidRDefault="007A3B89" w:rsidP="007A3B89">
            <w:pPr>
              <w:numPr>
                <w:ilvl w:val="0"/>
                <w:numId w:val="19"/>
              </w:numPr>
              <w:spacing w:line="360" w:lineRule="auto"/>
              <w:contextualSpacing/>
            </w:pPr>
            <w:r w:rsidRPr="007D39D0">
              <w:t>Различать жанры</w:t>
            </w:r>
          </w:p>
          <w:p w:rsidR="007A3B89" w:rsidRPr="007D39D0" w:rsidRDefault="007A3B89" w:rsidP="007A3B89">
            <w:pPr>
              <w:numPr>
                <w:ilvl w:val="0"/>
                <w:numId w:val="19"/>
              </w:numPr>
              <w:spacing w:line="360" w:lineRule="auto"/>
              <w:contextualSpacing/>
            </w:pPr>
            <w:r w:rsidRPr="007D39D0">
              <w:t xml:space="preserve">Приводить примеры произведений фольклора </w:t>
            </w:r>
          </w:p>
          <w:p w:rsidR="007A3B89" w:rsidRPr="007D39D0" w:rsidRDefault="007A3B89" w:rsidP="007A3B89">
            <w:pPr>
              <w:numPr>
                <w:ilvl w:val="0"/>
                <w:numId w:val="19"/>
              </w:numPr>
              <w:spacing w:line="360" w:lineRule="auto"/>
              <w:contextualSpacing/>
              <w:rPr>
                <w:b/>
                <w:color w:val="FF0000"/>
              </w:rPr>
            </w:pPr>
            <w:r w:rsidRPr="007D39D0">
              <w:lastRenderedPageBreak/>
              <w:t>Различать сказки народные и авторские</w:t>
            </w:r>
          </w:p>
        </w:tc>
      </w:tr>
      <w:tr w:rsidR="007A3B89" w:rsidRPr="007D39D0" w:rsidTr="00E82523">
        <w:tc>
          <w:tcPr>
            <w:tcW w:w="52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lastRenderedPageBreak/>
              <w:t>4</w:t>
            </w:r>
          </w:p>
        </w:tc>
        <w:tc>
          <w:tcPr>
            <w:tcW w:w="2981"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i/>
              </w:rPr>
            </w:pPr>
            <w:r w:rsidRPr="007D39D0">
              <w:rPr>
                <w:b/>
                <w:i/>
              </w:rPr>
              <w:t>Поэтическая тетрадь 1</w:t>
            </w:r>
          </w:p>
        </w:tc>
        <w:tc>
          <w:tcPr>
            <w:tcW w:w="1276"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6</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20"/>
              </w:numPr>
              <w:spacing w:line="360" w:lineRule="auto"/>
              <w:contextualSpacing/>
            </w:pPr>
            <w:r w:rsidRPr="007D39D0">
              <w:t>Анализировать стихотворения</w:t>
            </w:r>
          </w:p>
          <w:p w:rsidR="007A3B89" w:rsidRPr="007D39D0" w:rsidRDefault="007A3B89" w:rsidP="007A3B89">
            <w:pPr>
              <w:numPr>
                <w:ilvl w:val="0"/>
                <w:numId w:val="20"/>
              </w:numPr>
              <w:spacing w:line="360" w:lineRule="auto"/>
              <w:contextualSpacing/>
            </w:pPr>
            <w:r w:rsidRPr="007D39D0">
              <w:t>Находить рифму в произведении</w:t>
            </w:r>
          </w:p>
          <w:p w:rsidR="007A3B89" w:rsidRPr="007D39D0" w:rsidRDefault="007A3B89" w:rsidP="007A3B89">
            <w:pPr>
              <w:numPr>
                <w:ilvl w:val="0"/>
                <w:numId w:val="20"/>
              </w:numPr>
              <w:spacing w:line="360" w:lineRule="auto"/>
              <w:contextualSpacing/>
            </w:pPr>
            <w:r w:rsidRPr="007D39D0">
              <w:t>Оценивать события, героев произведения</w:t>
            </w:r>
          </w:p>
          <w:p w:rsidR="007A3B89" w:rsidRPr="007D39D0" w:rsidRDefault="007A3B89" w:rsidP="007A3B89">
            <w:pPr>
              <w:numPr>
                <w:ilvl w:val="0"/>
                <w:numId w:val="20"/>
              </w:numPr>
              <w:spacing w:line="360" w:lineRule="auto"/>
              <w:contextualSpacing/>
            </w:pPr>
            <w:r w:rsidRPr="007D39D0">
              <w:t xml:space="preserve">Определять тему и главную мысль произведения. </w:t>
            </w:r>
          </w:p>
          <w:p w:rsidR="007A3B89" w:rsidRPr="007D39D0" w:rsidRDefault="007A3B89" w:rsidP="007A3B89">
            <w:pPr>
              <w:numPr>
                <w:ilvl w:val="0"/>
                <w:numId w:val="20"/>
              </w:numPr>
              <w:spacing w:line="360" w:lineRule="auto"/>
              <w:contextualSpacing/>
            </w:pPr>
            <w:r w:rsidRPr="007D39D0">
              <w:t xml:space="preserve">Учащиеся должны уметь использовать приобретенные знания и умения в практической деятельности и в повседневной жизни: </w:t>
            </w:r>
          </w:p>
          <w:p w:rsidR="007A3B89" w:rsidRPr="007D39D0" w:rsidRDefault="007A3B89" w:rsidP="007A3B89">
            <w:pPr>
              <w:numPr>
                <w:ilvl w:val="0"/>
                <w:numId w:val="20"/>
              </w:numPr>
              <w:spacing w:line="360" w:lineRule="auto"/>
              <w:contextualSpacing/>
            </w:pPr>
            <w:r w:rsidRPr="007D39D0">
              <w:t>Читать вслух текст, построенный на изученном языковом материале, соблюдая правила произношения и соответствующую интонацию</w:t>
            </w:r>
          </w:p>
        </w:tc>
      </w:tr>
      <w:tr w:rsidR="007A3B89" w:rsidRPr="007D39D0" w:rsidTr="00E82523">
        <w:tc>
          <w:tcPr>
            <w:tcW w:w="52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5</w:t>
            </w:r>
          </w:p>
        </w:tc>
        <w:tc>
          <w:tcPr>
            <w:tcW w:w="2981"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i/>
              </w:rPr>
            </w:pPr>
            <w:r w:rsidRPr="007D39D0">
              <w:rPr>
                <w:b/>
                <w:i/>
              </w:rPr>
              <w:t>Люби живое</w:t>
            </w:r>
          </w:p>
        </w:tc>
        <w:tc>
          <w:tcPr>
            <w:tcW w:w="1276"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10</w:t>
            </w: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21"/>
              </w:numPr>
              <w:spacing w:line="360" w:lineRule="auto"/>
              <w:contextualSpacing/>
            </w:pPr>
            <w:r w:rsidRPr="007D39D0">
              <w:t xml:space="preserve">Подбирать эпизоды из текста к иллюстрациям </w:t>
            </w:r>
          </w:p>
          <w:p w:rsidR="007A3B89" w:rsidRPr="007D39D0" w:rsidRDefault="007A3B89" w:rsidP="007A3B89">
            <w:pPr>
              <w:numPr>
                <w:ilvl w:val="0"/>
                <w:numId w:val="21"/>
              </w:numPr>
              <w:spacing w:line="360" w:lineRule="auto"/>
              <w:contextualSpacing/>
            </w:pPr>
            <w:r w:rsidRPr="007D39D0">
              <w:t xml:space="preserve">Определять мотивы поведения героев путем выбора правильного ответа из ряда предложений </w:t>
            </w:r>
          </w:p>
          <w:p w:rsidR="007A3B89" w:rsidRPr="007D39D0" w:rsidRDefault="007A3B89" w:rsidP="007A3B89">
            <w:pPr>
              <w:numPr>
                <w:ilvl w:val="0"/>
                <w:numId w:val="21"/>
              </w:numPr>
              <w:spacing w:line="360" w:lineRule="auto"/>
              <w:contextualSpacing/>
            </w:pPr>
            <w:r w:rsidRPr="007D39D0">
              <w:t>Оценивать события, героев произведения</w:t>
            </w:r>
          </w:p>
          <w:p w:rsidR="007A3B89" w:rsidRPr="007D39D0" w:rsidRDefault="007A3B89" w:rsidP="007A3B89">
            <w:pPr>
              <w:numPr>
                <w:ilvl w:val="0"/>
                <w:numId w:val="21"/>
              </w:numPr>
              <w:spacing w:line="360" w:lineRule="auto"/>
              <w:contextualSpacing/>
            </w:pPr>
            <w:r w:rsidRPr="007D39D0">
              <w:t>Определять тему и главную мысль произведения</w:t>
            </w:r>
          </w:p>
          <w:p w:rsidR="007A3B89" w:rsidRPr="007D39D0" w:rsidRDefault="007A3B89" w:rsidP="007A3B89">
            <w:pPr>
              <w:numPr>
                <w:ilvl w:val="0"/>
                <w:numId w:val="21"/>
              </w:numPr>
              <w:spacing w:line="360" w:lineRule="auto"/>
              <w:contextualSpacing/>
            </w:pPr>
            <w:r w:rsidRPr="007D39D0">
              <w:t>Делить текст на смысловые части</w:t>
            </w:r>
          </w:p>
          <w:p w:rsidR="007A3B89" w:rsidRPr="007D39D0" w:rsidRDefault="007A3B89" w:rsidP="007A3B89">
            <w:pPr>
              <w:numPr>
                <w:ilvl w:val="0"/>
                <w:numId w:val="21"/>
              </w:numPr>
              <w:spacing w:line="360" w:lineRule="auto"/>
              <w:contextualSpacing/>
            </w:pPr>
            <w:r w:rsidRPr="007D39D0">
              <w:t>Определять характер текста по заглавию.</w:t>
            </w:r>
          </w:p>
        </w:tc>
      </w:tr>
      <w:tr w:rsidR="007A3B89" w:rsidRPr="007D39D0" w:rsidTr="00E82523">
        <w:tc>
          <w:tcPr>
            <w:tcW w:w="52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p>
        </w:tc>
        <w:tc>
          <w:tcPr>
            <w:tcW w:w="2981"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color w:val="FF0000"/>
              </w:rPr>
            </w:pPr>
          </w:p>
        </w:tc>
        <w:tc>
          <w:tcPr>
            <w:tcW w:w="1276"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color w:val="FF0000"/>
              </w:rPr>
            </w:pPr>
          </w:p>
        </w:tc>
        <w:tc>
          <w:tcPr>
            <w:tcW w:w="10631"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p>
        </w:tc>
      </w:tr>
    </w:tbl>
    <w:p w:rsidR="007A3B89" w:rsidRPr="007D39D0" w:rsidRDefault="007A3B89" w:rsidP="007A3B89">
      <w:pPr>
        <w:spacing w:line="360" w:lineRule="auto"/>
      </w:pPr>
    </w:p>
    <w:p w:rsidR="007A3B89" w:rsidRPr="007A3B89" w:rsidRDefault="007A3B89" w:rsidP="007A3B89">
      <w:pPr>
        <w:spacing w:line="360" w:lineRule="auto"/>
        <w:jc w:val="center"/>
        <w:rPr>
          <w:b/>
        </w:rPr>
      </w:pPr>
      <w:r w:rsidRPr="007A3B89">
        <w:rPr>
          <w:b/>
        </w:rPr>
        <w:t>III триместр</w:t>
      </w:r>
    </w:p>
    <w:tbl>
      <w:tblPr>
        <w:tblW w:w="15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89"/>
        <w:gridCol w:w="1322"/>
        <w:gridCol w:w="10574"/>
      </w:tblGrid>
      <w:tr w:rsidR="007A3B89" w:rsidRPr="007D39D0" w:rsidTr="00E82523">
        <w:trPr>
          <w:trHeight w:val="96"/>
        </w:trPr>
        <w:tc>
          <w:tcPr>
            <w:tcW w:w="548"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w:t>
            </w:r>
          </w:p>
        </w:tc>
        <w:tc>
          <w:tcPr>
            <w:tcW w:w="3089"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Название темы</w:t>
            </w:r>
          </w:p>
        </w:tc>
        <w:tc>
          <w:tcPr>
            <w:tcW w:w="1322"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Кол-во часов</w:t>
            </w:r>
          </w:p>
        </w:tc>
        <w:tc>
          <w:tcPr>
            <w:tcW w:w="10574" w:type="dxa"/>
            <w:tcBorders>
              <w:top w:val="single" w:sz="4" w:space="0" w:color="auto"/>
              <w:left w:val="single" w:sz="4" w:space="0" w:color="auto"/>
              <w:bottom w:val="single" w:sz="4" w:space="0" w:color="auto"/>
              <w:right w:val="single" w:sz="4" w:space="0" w:color="auto"/>
            </w:tcBorders>
            <w:hideMark/>
          </w:tcPr>
          <w:p w:rsidR="007A3B89" w:rsidRPr="007D39D0" w:rsidRDefault="007A3B89" w:rsidP="00E82523">
            <w:pPr>
              <w:spacing w:line="360" w:lineRule="auto"/>
              <w:jc w:val="center"/>
            </w:pPr>
            <w:r w:rsidRPr="007D39D0">
              <w:t>Теоретический и практический материал</w:t>
            </w:r>
          </w:p>
        </w:tc>
      </w:tr>
      <w:tr w:rsidR="007A3B89" w:rsidRPr="007D39D0" w:rsidTr="00E82523">
        <w:trPr>
          <w:trHeight w:val="96"/>
        </w:trPr>
        <w:tc>
          <w:tcPr>
            <w:tcW w:w="548"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1</w:t>
            </w:r>
          </w:p>
        </w:tc>
        <w:tc>
          <w:tcPr>
            <w:tcW w:w="308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i/>
              </w:rPr>
            </w:pPr>
            <w:r w:rsidRPr="007D39D0">
              <w:rPr>
                <w:b/>
                <w:i/>
              </w:rPr>
              <w:t>Люби живое</w:t>
            </w:r>
          </w:p>
        </w:tc>
        <w:tc>
          <w:tcPr>
            <w:tcW w:w="1322"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6</w:t>
            </w:r>
          </w:p>
        </w:tc>
        <w:tc>
          <w:tcPr>
            <w:tcW w:w="10574"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22"/>
              </w:numPr>
              <w:spacing w:line="360" w:lineRule="auto"/>
              <w:contextualSpacing/>
            </w:pPr>
            <w:r w:rsidRPr="007D39D0">
              <w:t xml:space="preserve">Подбирать эпизоды из текста к иллюстрациям </w:t>
            </w:r>
          </w:p>
          <w:p w:rsidR="007A3B89" w:rsidRPr="007D39D0" w:rsidRDefault="007A3B89" w:rsidP="007A3B89">
            <w:pPr>
              <w:numPr>
                <w:ilvl w:val="0"/>
                <w:numId w:val="22"/>
              </w:numPr>
              <w:spacing w:line="360" w:lineRule="auto"/>
              <w:contextualSpacing/>
            </w:pPr>
            <w:r w:rsidRPr="007D39D0">
              <w:t xml:space="preserve">Определять мотивы поведения героев путем выбора правильного ответа из ряда предложений </w:t>
            </w:r>
          </w:p>
          <w:p w:rsidR="007A3B89" w:rsidRPr="007D39D0" w:rsidRDefault="007A3B89" w:rsidP="007A3B89">
            <w:pPr>
              <w:numPr>
                <w:ilvl w:val="0"/>
                <w:numId w:val="22"/>
              </w:numPr>
              <w:spacing w:line="360" w:lineRule="auto"/>
              <w:contextualSpacing/>
            </w:pPr>
            <w:r w:rsidRPr="007D39D0">
              <w:lastRenderedPageBreak/>
              <w:t>Оценивать события, героев произведения</w:t>
            </w:r>
          </w:p>
          <w:p w:rsidR="007A3B89" w:rsidRPr="007D39D0" w:rsidRDefault="007A3B89" w:rsidP="007A3B89">
            <w:pPr>
              <w:numPr>
                <w:ilvl w:val="0"/>
                <w:numId w:val="22"/>
              </w:numPr>
              <w:spacing w:line="360" w:lineRule="auto"/>
              <w:contextualSpacing/>
            </w:pPr>
            <w:r w:rsidRPr="007D39D0">
              <w:t>Определять тему и главную мысль произведения</w:t>
            </w:r>
          </w:p>
          <w:p w:rsidR="007A3B89" w:rsidRPr="007D39D0" w:rsidRDefault="007A3B89" w:rsidP="007A3B89">
            <w:pPr>
              <w:numPr>
                <w:ilvl w:val="0"/>
                <w:numId w:val="22"/>
              </w:numPr>
              <w:spacing w:line="360" w:lineRule="auto"/>
              <w:contextualSpacing/>
            </w:pPr>
            <w:r w:rsidRPr="007D39D0">
              <w:t xml:space="preserve">Делить текст на смысловые части </w:t>
            </w:r>
          </w:p>
          <w:p w:rsidR="007A3B89" w:rsidRPr="007D39D0" w:rsidRDefault="007A3B89" w:rsidP="007A3B89">
            <w:pPr>
              <w:numPr>
                <w:ilvl w:val="0"/>
                <w:numId w:val="22"/>
              </w:numPr>
              <w:spacing w:line="360" w:lineRule="auto"/>
              <w:contextualSpacing/>
            </w:pPr>
            <w:r w:rsidRPr="007D39D0">
              <w:t>Определять характер текста по заглавию</w:t>
            </w:r>
          </w:p>
        </w:tc>
      </w:tr>
      <w:tr w:rsidR="007A3B89" w:rsidRPr="007D39D0" w:rsidTr="00E82523">
        <w:trPr>
          <w:trHeight w:val="96"/>
        </w:trPr>
        <w:tc>
          <w:tcPr>
            <w:tcW w:w="548"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lastRenderedPageBreak/>
              <w:t>2</w:t>
            </w:r>
          </w:p>
        </w:tc>
        <w:tc>
          <w:tcPr>
            <w:tcW w:w="308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i/>
              </w:rPr>
            </w:pPr>
            <w:r w:rsidRPr="007D39D0">
              <w:rPr>
                <w:b/>
                <w:i/>
              </w:rPr>
              <w:t>Поэтическая тетрадь 2</w:t>
            </w:r>
          </w:p>
        </w:tc>
        <w:tc>
          <w:tcPr>
            <w:tcW w:w="1322"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8</w:t>
            </w:r>
          </w:p>
        </w:tc>
        <w:tc>
          <w:tcPr>
            <w:tcW w:w="10574"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23"/>
              </w:numPr>
              <w:spacing w:line="360" w:lineRule="auto"/>
              <w:contextualSpacing/>
            </w:pPr>
            <w:r w:rsidRPr="007D39D0">
              <w:t>Называть</w:t>
            </w:r>
            <w:r w:rsidRPr="007D39D0">
              <w:rPr>
                <w:b/>
                <w:i/>
              </w:rPr>
              <w:t xml:space="preserve"> </w:t>
            </w:r>
            <w:r w:rsidRPr="007D39D0">
              <w:t>произведения русских поэтов о природе; произведения о весне; понятие «рифма», «звукопись».</w:t>
            </w:r>
          </w:p>
          <w:p w:rsidR="007A3B89" w:rsidRPr="007D39D0" w:rsidRDefault="007A3B89" w:rsidP="007A3B89">
            <w:pPr>
              <w:numPr>
                <w:ilvl w:val="0"/>
                <w:numId w:val="23"/>
              </w:numPr>
              <w:spacing w:line="360" w:lineRule="auto"/>
              <w:contextualSpacing/>
            </w:pPr>
            <w:r w:rsidRPr="007D39D0">
              <w:t xml:space="preserve">Выразительно читать стихотворение; использовать интонацию; анализировать поэтическое изображение зимы в стихах; </w:t>
            </w:r>
          </w:p>
          <w:p w:rsidR="007A3B89" w:rsidRPr="007D39D0" w:rsidRDefault="007A3B89" w:rsidP="007A3B89">
            <w:pPr>
              <w:numPr>
                <w:ilvl w:val="0"/>
                <w:numId w:val="23"/>
              </w:numPr>
              <w:spacing w:line="360" w:lineRule="auto"/>
              <w:contextualSpacing/>
            </w:pPr>
            <w:r w:rsidRPr="007D39D0">
              <w:t>Находить рифму в произведении; оценивать события, героев произведения</w:t>
            </w:r>
          </w:p>
          <w:p w:rsidR="007A3B89" w:rsidRPr="007D39D0" w:rsidRDefault="007A3B89" w:rsidP="007A3B89">
            <w:pPr>
              <w:numPr>
                <w:ilvl w:val="0"/>
                <w:numId w:val="23"/>
              </w:numPr>
              <w:spacing w:line="360" w:lineRule="auto"/>
              <w:contextualSpacing/>
            </w:pPr>
            <w:r w:rsidRPr="007D39D0">
              <w:t xml:space="preserve"> Определять тему и главную мысль произведения.  </w:t>
            </w:r>
          </w:p>
          <w:p w:rsidR="007A3B89" w:rsidRPr="007D39D0" w:rsidRDefault="007A3B89" w:rsidP="007A3B89">
            <w:pPr>
              <w:numPr>
                <w:ilvl w:val="0"/>
                <w:numId w:val="23"/>
              </w:numPr>
              <w:spacing w:line="360" w:lineRule="auto"/>
              <w:contextualSpacing/>
            </w:pPr>
            <w:r w:rsidRPr="007D39D0">
              <w:t xml:space="preserve">Учащиеся должны уметь использовать приобретенные знания и умения в практической деятельности и в повседневной жизни: </w:t>
            </w:r>
          </w:p>
          <w:p w:rsidR="007A3B89" w:rsidRPr="007D39D0" w:rsidRDefault="007A3B89" w:rsidP="007A3B89">
            <w:pPr>
              <w:numPr>
                <w:ilvl w:val="0"/>
                <w:numId w:val="23"/>
              </w:numPr>
              <w:spacing w:line="360" w:lineRule="auto"/>
              <w:contextualSpacing/>
            </w:pPr>
            <w:r w:rsidRPr="007D39D0">
              <w:t>Читать вслух текст, построенный на изученном языковом материале, соблюдая правила произношения и соответствующую интонацию</w:t>
            </w:r>
          </w:p>
        </w:tc>
      </w:tr>
      <w:tr w:rsidR="007A3B89" w:rsidRPr="007D39D0" w:rsidTr="007A3B89">
        <w:trPr>
          <w:trHeight w:val="721"/>
        </w:trPr>
        <w:tc>
          <w:tcPr>
            <w:tcW w:w="548"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3</w:t>
            </w:r>
          </w:p>
        </w:tc>
        <w:tc>
          <w:tcPr>
            <w:tcW w:w="308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i/>
              </w:rPr>
            </w:pPr>
            <w:r w:rsidRPr="007D39D0">
              <w:rPr>
                <w:b/>
                <w:i/>
              </w:rPr>
              <w:t>Собирай по ягодке – наберешь кузовок</w:t>
            </w:r>
          </w:p>
        </w:tc>
        <w:tc>
          <w:tcPr>
            <w:tcW w:w="1322"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12</w:t>
            </w:r>
          </w:p>
        </w:tc>
        <w:tc>
          <w:tcPr>
            <w:tcW w:w="10574"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24"/>
              </w:numPr>
              <w:spacing w:line="360" w:lineRule="auto"/>
              <w:contextualSpacing/>
            </w:pPr>
            <w:r w:rsidRPr="007D39D0">
              <w:t xml:space="preserve">Читать </w:t>
            </w:r>
            <w:proofErr w:type="spellStart"/>
            <w:r w:rsidRPr="007D39D0">
              <w:t>орфоэпически</w:t>
            </w:r>
            <w:proofErr w:type="spellEnd"/>
            <w:r w:rsidRPr="007D39D0">
              <w:t xml:space="preserve"> верно</w:t>
            </w:r>
          </w:p>
          <w:p w:rsidR="007A3B89" w:rsidRPr="007D39D0" w:rsidRDefault="007A3B89" w:rsidP="007A3B89">
            <w:pPr>
              <w:numPr>
                <w:ilvl w:val="0"/>
                <w:numId w:val="24"/>
              </w:numPr>
              <w:spacing w:line="360" w:lineRule="auto"/>
              <w:contextualSpacing/>
            </w:pPr>
            <w:r w:rsidRPr="007D39D0">
              <w:t>Читать по ролям</w:t>
            </w:r>
          </w:p>
          <w:p w:rsidR="007A3B89" w:rsidRPr="007D39D0" w:rsidRDefault="007A3B89" w:rsidP="007A3B89">
            <w:pPr>
              <w:numPr>
                <w:ilvl w:val="0"/>
                <w:numId w:val="24"/>
              </w:numPr>
              <w:spacing w:line="360" w:lineRule="auto"/>
              <w:contextualSpacing/>
            </w:pPr>
            <w:r w:rsidRPr="007D39D0">
              <w:t>Находить рифму в произведении</w:t>
            </w:r>
          </w:p>
          <w:p w:rsidR="007A3B89" w:rsidRPr="007D39D0" w:rsidRDefault="007A3B89" w:rsidP="007A3B89">
            <w:pPr>
              <w:numPr>
                <w:ilvl w:val="0"/>
                <w:numId w:val="24"/>
              </w:numPr>
              <w:spacing w:line="360" w:lineRule="auto"/>
              <w:contextualSpacing/>
            </w:pPr>
            <w:r w:rsidRPr="007D39D0">
              <w:t>Оценивать события, героев произведения</w:t>
            </w:r>
          </w:p>
          <w:p w:rsidR="007A3B89" w:rsidRPr="007D39D0" w:rsidRDefault="007A3B89" w:rsidP="007A3B89">
            <w:pPr>
              <w:numPr>
                <w:ilvl w:val="0"/>
                <w:numId w:val="24"/>
              </w:numPr>
              <w:spacing w:line="360" w:lineRule="auto"/>
              <w:contextualSpacing/>
            </w:pPr>
            <w:r w:rsidRPr="007D39D0">
              <w:t>Определять тему и главную мысль произведения</w:t>
            </w:r>
          </w:p>
          <w:p w:rsidR="007A3B89" w:rsidRPr="007D39D0" w:rsidRDefault="007A3B89" w:rsidP="007A3B89">
            <w:pPr>
              <w:numPr>
                <w:ilvl w:val="0"/>
                <w:numId w:val="24"/>
              </w:numPr>
              <w:spacing w:line="360" w:lineRule="auto"/>
              <w:contextualSpacing/>
            </w:pPr>
            <w:r w:rsidRPr="007D39D0">
              <w:t>Анализировать юмористические произведения</w:t>
            </w:r>
          </w:p>
          <w:p w:rsidR="007A3B89" w:rsidRPr="007D39D0" w:rsidRDefault="007A3B89" w:rsidP="007A3B89">
            <w:pPr>
              <w:numPr>
                <w:ilvl w:val="0"/>
                <w:numId w:val="24"/>
              </w:numPr>
              <w:spacing w:line="360" w:lineRule="auto"/>
              <w:contextualSpacing/>
            </w:pPr>
            <w:r w:rsidRPr="007D39D0">
              <w:t>Участвовать в обсуждении темы урока</w:t>
            </w:r>
          </w:p>
          <w:p w:rsidR="007A3B89" w:rsidRPr="007D39D0" w:rsidRDefault="007A3B89" w:rsidP="007A3B89">
            <w:pPr>
              <w:numPr>
                <w:ilvl w:val="0"/>
                <w:numId w:val="24"/>
              </w:numPr>
              <w:spacing w:line="360" w:lineRule="auto"/>
              <w:contextualSpacing/>
            </w:pPr>
            <w:r w:rsidRPr="007D39D0">
              <w:t xml:space="preserve">Давать характеристику героям </w:t>
            </w:r>
          </w:p>
          <w:p w:rsidR="007A3B89" w:rsidRPr="007D39D0" w:rsidRDefault="007A3B89" w:rsidP="007A3B89">
            <w:pPr>
              <w:numPr>
                <w:ilvl w:val="0"/>
                <w:numId w:val="24"/>
              </w:numPr>
              <w:spacing w:line="360" w:lineRule="auto"/>
              <w:contextualSpacing/>
            </w:pPr>
            <w:r w:rsidRPr="007D39D0">
              <w:t>Прогнозировать эмоциональный тон произведения по названию и иллюстрациям</w:t>
            </w:r>
          </w:p>
        </w:tc>
      </w:tr>
      <w:tr w:rsidR="007A3B89" w:rsidRPr="007D39D0" w:rsidTr="00E82523">
        <w:trPr>
          <w:trHeight w:val="826"/>
        </w:trPr>
        <w:tc>
          <w:tcPr>
            <w:tcW w:w="548"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lastRenderedPageBreak/>
              <w:t>4</w:t>
            </w:r>
          </w:p>
        </w:tc>
        <w:tc>
          <w:tcPr>
            <w:tcW w:w="308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i/>
              </w:rPr>
            </w:pPr>
            <w:r w:rsidRPr="007D39D0">
              <w:rPr>
                <w:b/>
                <w:i/>
              </w:rPr>
              <w:t>По страницам детских журналов «</w:t>
            </w:r>
            <w:proofErr w:type="spellStart"/>
            <w:r w:rsidRPr="007D39D0">
              <w:rPr>
                <w:b/>
                <w:i/>
              </w:rPr>
              <w:t>Мурзилка</w:t>
            </w:r>
            <w:proofErr w:type="spellEnd"/>
            <w:r w:rsidRPr="007D39D0">
              <w:rPr>
                <w:b/>
                <w:i/>
              </w:rPr>
              <w:t>», «Веселые картинки»</w:t>
            </w:r>
          </w:p>
        </w:tc>
        <w:tc>
          <w:tcPr>
            <w:tcW w:w="1322"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8</w:t>
            </w:r>
          </w:p>
        </w:tc>
        <w:tc>
          <w:tcPr>
            <w:tcW w:w="10574"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25"/>
              </w:numPr>
              <w:spacing w:line="360" w:lineRule="auto"/>
              <w:contextualSpacing/>
            </w:pPr>
            <w:r w:rsidRPr="007D39D0">
              <w:t>Учащиеся должны уметь читать вслух текст, построенный на изученном языковом материале, соблюдая правила произношения и соответствующую интонацию.</w:t>
            </w:r>
          </w:p>
        </w:tc>
      </w:tr>
      <w:tr w:rsidR="007A3B89" w:rsidRPr="007D39D0" w:rsidTr="00E82523">
        <w:trPr>
          <w:trHeight w:val="2747"/>
        </w:trPr>
        <w:tc>
          <w:tcPr>
            <w:tcW w:w="548"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r w:rsidRPr="007D39D0">
              <w:t>5</w:t>
            </w:r>
          </w:p>
        </w:tc>
        <w:tc>
          <w:tcPr>
            <w:tcW w:w="308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i/>
              </w:rPr>
            </w:pPr>
            <w:r w:rsidRPr="007D39D0">
              <w:rPr>
                <w:b/>
                <w:i/>
              </w:rPr>
              <w:t>Зарубежная литература</w:t>
            </w:r>
          </w:p>
        </w:tc>
        <w:tc>
          <w:tcPr>
            <w:tcW w:w="1322"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rPr>
            </w:pPr>
            <w:r w:rsidRPr="007D39D0">
              <w:rPr>
                <w:b/>
                <w:i/>
              </w:rPr>
              <w:t>8</w:t>
            </w:r>
          </w:p>
        </w:tc>
        <w:tc>
          <w:tcPr>
            <w:tcW w:w="10574" w:type="dxa"/>
            <w:tcBorders>
              <w:top w:val="single" w:sz="4" w:space="0" w:color="auto"/>
              <w:left w:val="single" w:sz="4" w:space="0" w:color="auto"/>
              <w:bottom w:val="single" w:sz="4" w:space="0" w:color="auto"/>
              <w:right w:val="single" w:sz="4" w:space="0" w:color="auto"/>
            </w:tcBorders>
          </w:tcPr>
          <w:p w:rsidR="007A3B89" w:rsidRPr="007D39D0" w:rsidRDefault="007A3B89" w:rsidP="007A3B89">
            <w:pPr>
              <w:numPr>
                <w:ilvl w:val="0"/>
                <w:numId w:val="26"/>
              </w:numPr>
              <w:spacing w:line="360" w:lineRule="auto"/>
              <w:contextualSpacing/>
            </w:pPr>
            <w:r w:rsidRPr="007D39D0">
              <w:t xml:space="preserve">Читать по ролям </w:t>
            </w:r>
          </w:p>
          <w:p w:rsidR="007A3B89" w:rsidRPr="007D39D0" w:rsidRDefault="007A3B89" w:rsidP="007A3B89">
            <w:pPr>
              <w:numPr>
                <w:ilvl w:val="0"/>
                <w:numId w:val="26"/>
              </w:numPr>
              <w:spacing w:line="360" w:lineRule="auto"/>
              <w:contextualSpacing/>
            </w:pPr>
            <w:r w:rsidRPr="007D39D0">
              <w:t>Находить рифму в произведении</w:t>
            </w:r>
          </w:p>
          <w:p w:rsidR="007A3B89" w:rsidRPr="007D39D0" w:rsidRDefault="007A3B89" w:rsidP="007A3B89">
            <w:pPr>
              <w:numPr>
                <w:ilvl w:val="0"/>
                <w:numId w:val="26"/>
              </w:numPr>
              <w:spacing w:line="360" w:lineRule="auto"/>
              <w:contextualSpacing/>
            </w:pPr>
            <w:r w:rsidRPr="007D39D0">
              <w:t>Оценивать события, героев произведения</w:t>
            </w:r>
          </w:p>
          <w:p w:rsidR="007A3B89" w:rsidRPr="007D39D0" w:rsidRDefault="007A3B89" w:rsidP="007A3B89">
            <w:pPr>
              <w:numPr>
                <w:ilvl w:val="0"/>
                <w:numId w:val="26"/>
              </w:numPr>
              <w:spacing w:line="360" w:lineRule="auto"/>
              <w:contextualSpacing/>
            </w:pPr>
            <w:r w:rsidRPr="007D39D0">
              <w:t>Определять тему и главную мысль произведения</w:t>
            </w:r>
          </w:p>
          <w:p w:rsidR="007A3B89" w:rsidRPr="007D39D0" w:rsidRDefault="007A3B89" w:rsidP="007A3B89">
            <w:pPr>
              <w:numPr>
                <w:ilvl w:val="0"/>
                <w:numId w:val="27"/>
              </w:numPr>
              <w:spacing w:line="360" w:lineRule="auto"/>
              <w:contextualSpacing/>
            </w:pPr>
            <w:r w:rsidRPr="007D39D0">
              <w:t>Анализировать юмористические произведения</w:t>
            </w:r>
          </w:p>
          <w:p w:rsidR="007A3B89" w:rsidRPr="007D39D0" w:rsidRDefault="007A3B89" w:rsidP="007A3B89">
            <w:pPr>
              <w:numPr>
                <w:ilvl w:val="0"/>
                <w:numId w:val="27"/>
              </w:numPr>
              <w:spacing w:line="360" w:lineRule="auto"/>
              <w:contextualSpacing/>
            </w:pPr>
            <w:r w:rsidRPr="007D39D0">
              <w:t>Участвовать в обсуждении темы урока</w:t>
            </w:r>
          </w:p>
          <w:p w:rsidR="007A3B89" w:rsidRPr="007D39D0" w:rsidRDefault="007A3B89" w:rsidP="007A3B89">
            <w:pPr>
              <w:numPr>
                <w:ilvl w:val="0"/>
                <w:numId w:val="27"/>
              </w:numPr>
              <w:spacing w:line="360" w:lineRule="auto"/>
              <w:contextualSpacing/>
            </w:pPr>
            <w:r w:rsidRPr="007D39D0">
              <w:t>Давать характеристику героям</w:t>
            </w:r>
          </w:p>
          <w:p w:rsidR="007A3B89" w:rsidRPr="007D39D0" w:rsidRDefault="007A3B89" w:rsidP="007A3B89">
            <w:pPr>
              <w:numPr>
                <w:ilvl w:val="0"/>
                <w:numId w:val="27"/>
              </w:numPr>
              <w:spacing w:line="360" w:lineRule="auto"/>
              <w:contextualSpacing/>
            </w:pPr>
            <w:r w:rsidRPr="007D39D0">
              <w:t>Прогнозировать эмоциональный тон произведения по названию и иллюстрациям</w:t>
            </w:r>
          </w:p>
          <w:p w:rsidR="007A3B89" w:rsidRPr="007D39D0" w:rsidRDefault="007A3B89" w:rsidP="007A3B89">
            <w:pPr>
              <w:numPr>
                <w:ilvl w:val="0"/>
                <w:numId w:val="27"/>
              </w:numPr>
              <w:spacing w:line="360" w:lineRule="auto"/>
              <w:contextualSpacing/>
            </w:pPr>
            <w:r w:rsidRPr="007D39D0">
              <w:t xml:space="preserve"> </w:t>
            </w:r>
            <w:r w:rsidRPr="007D39D0">
              <w:rPr>
                <w:spacing w:val="-3"/>
              </w:rPr>
              <w:t>Различать элементы книги (облож</w:t>
            </w:r>
            <w:r w:rsidRPr="007D39D0">
              <w:rPr>
                <w:spacing w:val="-3"/>
              </w:rPr>
              <w:softHyphen/>
            </w:r>
            <w:r w:rsidRPr="007D39D0">
              <w:rPr>
                <w:spacing w:val="-1"/>
              </w:rPr>
              <w:t>ка, оглавление, титульный лист, ил</w:t>
            </w:r>
            <w:r w:rsidRPr="007D39D0">
              <w:rPr>
                <w:spacing w:val="-1"/>
              </w:rPr>
              <w:softHyphen/>
            </w:r>
            <w:r w:rsidRPr="007D39D0">
              <w:t xml:space="preserve">люстрация, аннотация). </w:t>
            </w:r>
          </w:p>
          <w:p w:rsidR="007A3B89" w:rsidRPr="007D39D0" w:rsidRDefault="007A3B89" w:rsidP="007A3B89">
            <w:pPr>
              <w:numPr>
                <w:ilvl w:val="0"/>
                <w:numId w:val="27"/>
              </w:numPr>
              <w:spacing w:line="360" w:lineRule="auto"/>
              <w:contextualSpacing/>
            </w:pPr>
            <w:r w:rsidRPr="007D39D0">
              <w:t xml:space="preserve">Учащиеся должны проявлять артистичность, эмоциональность, выразительность при чтении, </w:t>
            </w:r>
            <w:proofErr w:type="spellStart"/>
            <w:r w:rsidRPr="007D39D0">
              <w:t>инсценировании</w:t>
            </w:r>
            <w:proofErr w:type="spellEnd"/>
            <w:r w:rsidRPr="007D39D0">
              <w:t xml:space="preserve"> произведений зарубежной литературы</w:t>
            </w:r>
          </w:p>
        </w:tc>
      </w:tr>
      <w:tr w:rsidR="007A3B89" w:rsidRPr="007D39D0" w:rsidTr="00E82523">
        <w:trPr>
          <w:trHeight w:val="269"/>
        </w:trPr>
        <w:tc>
          <w:tcPr>
            <w:tcW w:w="548"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p>
        </w:tc>
        <w:tc>
          <w:tcPr>
            <w:tcW w:w="3089"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rPr>
                <w:b/>
                <w:i/>
                <w:color w:val="FF0000"/>
              </w:rPr>
            </w:pPr>
          </w:p>
        </w:tc>
        <w:tc>
          <w:tcPr>
            <w:tcW w:w="1322"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rPr>
                <w:b/>
                <w:i/>
                <w:color w:val="FF0000"/>
              </w:rPr>
            </w:pPr>
          </w:p>
        </w:tc>
        <w:tc>
          <w:tcPr>
            <w:tcW w:w="10574"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p>
        </w:tc>
      </w:tr>
      <w:tr w:rsidR="007A3B89" w:rsidRPr="007D39D0" w:rsidTr="00E82523">
        <w:trPr>
          <w:trHeight w:val="279"/>
        </w:trPr>
        <w:tc>
          <w:tcPr>
            <w:tcW w:w="548"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p>
        </w:tc>
        <w:tc>
          <w:tcPr>
            <w:tcW w:w="3089" w:type="dxa"/>
            <w:tcBorders>
              <w:top w:val="single" w:sz="4" w:space="0" w:color="auto"/>
              <w:left w:val="single" w:sz="4" w:space="0" w:color="auto"/>
              <w:bottom w:val="single" w:sz="4" w:space="0" w:color="auto"/>
              <w:right w:val="single" w:sz="4" w:space="0" w:color="auto"/>
            </w:tcBorders>
          </w:tcPr>
          <w:p w:rsidR="007A3B89" w:rsidRPr="007A3B89" w:rsidRDefault="007A3B89" w:rsidP="00E82523">
            <w:pPr>
              <w:spacing w:line="360" w:lineRule="auto"/>
              <w:jc w:val="right"/>
              <w:rPr>
                <w:b/>
                <w:i/>
              </w:rPr>
            </w:pPr>
            <w:r w:rsidRPr="007A3B89">
              <w:rPr>
                <w:b/>
                <w:i/>
              </w:rPr>
              <w:t>Итого за год</w:t>
            </w:r>
          </w:p>
        </w:tc>
        <w:tc>
          <w:tcPr>
            <w:tcW w:w="1322" w:type="dxa"/>
            <w:tcBorders>
              <w:top w:val="single" w:sz="4" w:space="0" w:color="auto"/>
              <w:left w:val="single" w:sz="4" w:space="0" w:color="auto"/>
              <w:bottom w:val="single" w:sz="4" w:space="0" w:color="auto"/>
              <w:right w:val="single" w:sz="4" w:space="0" w:color="auto"/>
            </w:tcBorders>
          </w:tcPr>
          <w:p w:rsidR="007A3B89" w:rsidRPr="007A3B89" w:rsidRDefault="007A3B89" w:rsidP="00E82523">
            <w:pPr>
              <w:spacing w:line="360" w:lineRule="auto"/>
              <w:jc w:val="center"/>
              <w:rPr>
                <w:b/>
                <w:i/>
              </w:rPr>
            </w:pPr>
            <w:r w:rsidRPr="007A3B89">
              <w:rPr>
                <w:b/>
                <w:i/>
              </w:rPr>
              <w:t>136ч.</w:t>
            </w:r>
          </w:p>
        </w:tc>
        <w:tc>
          <w:tcPr>
            <w:tcW w:w="10574" w:type="dxa"/>
            <w:tcBorders>
              <w:top w:val="single" w:sz="4" w:space="0" w:color="auto"/>
              <w:left w:val="single" w:sz="4" w:space="0" w:color="auto"/>
              <w:bottom w:val="single" w:sz="4" w:space="0" w:color="auto"/>
              <w:right w:val="single" w:sz="4" w:space="0" w:color="auto"/>
            </w:tcBorders>
          </w:tcPr>
          <w:p w:rsidR="007A3B89" w:rsidRPr="007D39D0" w:rsidRDefault="007A3B89" w:rsidP="00E82523">
            <w:pPr>
              <w:spacing w:line="360" w:lineRule="auto"/>
              <w:jc w:val="center"/>
            </w:pPr>
          </w:p>
        </w:tc>
      </w:tr>
    </w:tbl>
    <w:p w:rsidR="007A3B89" w:rsidRPr="007D39D0" w:rsidRDefault="007A3B89" w:rsidP="007A3B89">
      <w:pPr>
        <w:spacing w:line="360" w:lineRule="auto"/>
      </w:pPr>
    </w:p>
    <w:p w:rsidR="007A3B89" w:rsidRPr="007D39D0" w:rsidRDefault="007A3B89" w:rsidP="007A3B89">
      <w:pPr>
        <w:pStyle w:val="a7"/>
        <w:spacing w:before="0" w:after="0" w:line="360" w:lineRule="auto"/>
        <w:jc w:val="center"/>
        <w:rPr>
          <w:b/>
          <w:color w:val="auto"/>
        </w:rPr>
      </w:pPr>
      <w:r w:rsidRPr="007D39D0">
        <w:rPr>
          <w:b/>
          <w:color w:val="auto"/>
        </w:rPr>
        <w:t>ВИДЫ УЧЕБНОЙ ДЕЯТЕЛЬНОСТИ</w:t>
      </w:r>
    </w:p>
    <w:p w:rsidR="007A3B89" w:rsidRPr="007D39D0" w:rsidRDefault="007A3B89" w:rsidP="007A3B89">
      <w:pPr>
        <w:shd w:val="clear" w:color="auto" w:fill="FFFFFF"/>
        <w:spacing w:line="360" w:lineRule="auto"/>
        <w:contextualSpacing/>
        <w:jc w:val="both"/>
        <w:rPr>
          <w:color w:val="000000"/>
          <w:spacing w:val="-10"/>
          <w:u w:val="single"/>
        </w:rPr>
      </w:pPr>
      <w:r w:rsidRPr="007D39D0">
        <w:rPr>
          <w:i/>
          <w:u w:val="single"/>
        </w:rPr>
        <w:t>Виды организации и осуществления учебно-познавательной деятельности:</w:t>
      </w:r>
    </w:p>
    <w:p w:rsidR="007A3B89" w:rsidRPr="007D39D0" w:rsidRDefault="007A3B89" w:rsidP="007A3B89">
      <w:pPr>
        <w:numPr>
          <w:ilvl w:val="0"/>
          <w:numId w:val="4"/>
        </w:numPr>
        <w:shd w:val="clear" w:color="auto" w:fill="FFFFFF"/>
        <w:spacing w:line="360" w:lineRule="auto"/>
        <w:contextualSpacing/>
        <w:jc w:val="both"/>
      </w:pPr>
      <w:r w:rsidRPr="007D39D0">
        <w:rPr>
          <w:color w:val="000000"/>
          <w:spacing w:val="-10"/>
        </w:rPr>
        <w:t>Словесные, наглядные, практические.</w:t>
      </w:r>
    </w:p>
    <w:p w:rsidR="007A3B89" w:rsidRPr="007D39D0" w:rsidRDefault="007A3B89" w:rsidP="007A3B89">
      <w:pPr>
        <w:numPr>
          <w:ilvl w:val="0"/>
          <w:numId w:val="5"/>
        </w:numPr>
        <w:shd w:val="clear" w:color="auto" w:fill="FFFFFF"/>
        <w:spacing w:line="360" w:lineRule="auto"/>
        <w:contextualSpacing/>
        <w:jc w:val="both"/>
      </w:pPr>
      <w:r w:rsidRPr="007D39D0">
        <w:rPr>
          <w:color w:val="000000"/>
          <w:spacing w:val="-10"/>
        </w:rPr>
        <w:t>Индуктивные, дедуктивные.</w:t>
      </w:r>
    </w:p>
    <w:p w:rsidR="007A3B89" w:rsidRPr="007D39D0" w:rsidRDefault="007A3B89" w:rsidP="007A3B89">
      <w:pPr>
        <w:numPr>
          <w:ilvl w:val="0"/>
          <w:numId w:val="5"/>
        </w:numPr>
        <w:shd w:val="clear" w:color="auto" w:fill="FFFFFF"/>
        <w:spacing w:line="360" w:lineRule="auto"/>
        <w:contextualSpacing/>
        <w:jc w:val="both"/>
      </w:pPr>
      <w:r w:rsidRPr="007D39D0">
        <w:rPr>
          <w:color w:val="000000"/>
          <w:spacing w:val="-10"/>
        </w:rPr>
        <w:t>Репродуктивные, проблемно-поисковые.</w:t>
      </w:r>
    </w:p>
    <w:p w:rsidR="007A3B89" w:rsidRPr="007D39D0" w:rsidRDefault="007A3B89" w:rsidP="007A3B89">
      <w:pPr>
        <w:numPr>
          <w:ilvl w:val="0"/>
          <w:numId w:val="5"/>
        </w:numPr>
        <w:shd w:val="clear" w:color="auto" w:fill="FFFFFF"/>
        <w:spacing w:line="360" w:lineRule="auto"/>
        <w:contextualSpacing/>
        <w:jc w:val="both"/>
      </w:pPr>
      <w:r w:rsidRPr="007D39D0">
        <w:rPr>
          <w:color w:val="000000"/>
          <w:spacing w:val="-10"/>
        </w:rPr>
        <w:t>Самостоятельные</w:t>
      </w:r>
    </w:p>
    <w:p w:rsidR="007A3B89" w:rsidRPr="007D39D0" w:rsidRDefault="007A3B89" w:rsidP="007A3B89">
      <w:pPr>
        <w:shd w:val="clear" w:color="auto" w:fill="FFFFFF"/>
        <w:spacing w:line="360" w:lineRule="auto"/>
        <w:contextualSpacing/>
        <w:jc w:val="both"/>
        <w:rPr>
          <w:i/>
          <w:color w:val="000000"/>
          <w:spacing w:val="-10"/>
          <w:u w:val="single"/>
        </w:rPr>
      </w:pPr>
      <w:r w:rsidRPr="007D39D0">
        <w:rPr>
          <w:i/>
          <w:color w:val="000000"/>
          <w:spacing w:val="-10"/>
          <w:u w:val="single"/>
        </w:rPr>
        <w:lastRenderedPageBreak/>
        <w:t>Виды стимулирования и мотивации учебно-познавательной деятельности:</w:t>
      </w:r>
    </w:p>
    <w:p w:rsidR="007A3B89" w:rsidRPr="007D39D0" w:rsidRDefault="007A3B89" w:rsidP="007A3B89">
      <w:pPr>
        <w:numPr>
          <w:ilvl w:val="0"/>
          <w:numId w:val="6"/>
        </w:numPr>
        <w:shd w:val="clear" w:color="auto" w:fill="FFFFFF"/>
        <w:spacing w:line="360" w:lineRule="auto"/>
        <w:contextualSpacing/>
        <w:jc w:val="both"/>
      </w:pPr>
      <w:r w:rsidRPr="007D39D0">
        <w:rPr>
          <w:color w:val="000000"/>
          <w:spacing w:val="-10"/>
        </w:rPr>
        <w:t>Стимулирование и мотивация интереса к учению.</w:t>
      </w:r>
    </w:p>
    <w:p w:rsidR="007A3B89" w:rsidRPr="007D39D0" w:rsidRDefault="007A3B89" w:rsidP="007A3B89">
      <w:pPr>
        <w:numPr>
          <w:ilvl w:val="0"/>
          <w:numId w:val="6"/>
        </w:numPr>
        <w:shd w:val="clear" w:color="auto" w:fill="FFFFFF"/>
        <w:spacing w:line="360" w:lineRule="auto"/>
        <w:contextualSpacing/>
        <w:jc w:val="both"/>
      </w:pPr>
      <w:r w:rsidRPr="007D39D0">
        <w:rPr>
          <w:color w:val="000000"/>
          <w:spacing w:val="-10"/>
        </w:rPr>
        <w:t>Стимулирование долга и ответственности в учении.</w:t>
      </w:r>
    </w:p>
    <w:p w:rsidR="0093016F" w:rsidRPr="0093016F" w:rsidRDefault="0093016F" w:rsidP="0093016F">
      <w:pPr>
        <w:tabs>
          <w:tab w:val="left" w:pos="0"/>
        </w:tabs>
        <w:spacing w:line="360" w:lineRule="auto"/>
        <w:ind w:left="360"/>
        <w:rPr>
          <w:b/>
        </w:rPr>
      </w:pPr>
    </w:p>
    <w:p w:rsidR="0093016F" w:rsidRPr="0093016F" w:rsidRDefault="0093016F" w:rsidP="0093016F">
      <w:pPr>
        <w:pStyle w:val="a6"/>
        <w:numPr>
          <w:ilvl w:val="0"/>
          <w:numId w:val="6"/>
        </w:numPr>
        <w:spacing w:line="360" w:lineRule="auto"/>
        <w:jc w:val="center"/>
        <w:rPr>
          <w:b/>
        </w:rPr>
      </w:pPr>
      <w:r w:rsidRPr="0093016F">
        <w:rPr>
          <w:b/>
        </w:rPr>
        <w:t>СРЕДСТВА КОНТРОЛЯ</w:t>
      </w:r>
    </w:p>
    <w:p w:rsidR="0093016F" w:rsidRPr="0093016F" w:rsidRDefault="0093016F" w:rsidP="0093016F">
      <w:pPr>
        <w:pStyle w:val="a6"/>
        <w:numPr>
          <w:ilvl w:val="0"/>
          <w:numId w:val="6"/>
        </w:numPr>
        <w:shd w:val="clear" w:color="auto" w:fill="FFFFFF"/>
        <w:spacing w:line="360" w:lineRule="auto"/>
        <w:jc w:val="both"/>
        <w:rPr>
          <w:b/>
          <w:bCs/>
          <w:i/>
          <w:iCs/>
          <w:color w:val="000000"/>
        </w:rPr>
      </w:pPr>
      <w:r w:rsidRPr="0093016F">
        <w:rPr>
          <w:b/>
          <w:bCs/>
          <w:i/>
          <w:iCs/>
          <w:color w:val="000000"/>
        </w:rPr>
        <w:t>Особенности организации контроля</w:t>
      </w:r>
      <w:r w:rsidRPr="007D39D0">
        <w:t xml:space="preserve"> </w:t>
      </w:r>
      <w:r w:rsidRPr="0093016F">
        <w:rPr>
          <w:b/>
          <w:bCs/>
          <w:i/>
          <w:iCs/>
          <w:color w:val="000000"/>
        </w:rPr>
        <w:t>по литературному чтению</w:t>
      </w:r>
    </w:p>
    <w:p w:rsidR="0093016F" w:rsidRPr="0093016F" w:rsidRDefault="0093016F" w:rsidP="0093016F">
      <w:pPr>
        <w:pStyle w:val="a6"/>
        <w:numPr>
          <w:ilvl w:val="0"/>
          <w:numId w:val="6"/>
        </w:numPr>
        <w:shd w:val="clear" w:color="auto" w:fill="FFFFFF"/>
        <w:spacing w:line="360" w:lineRule="auto"/>
        <w:jc w:val="both"/>
        <w:rPr>
          <w:color w:val="000000"/>
        </w:rPr>
      </w:pPr>
      <w:r w:rsidRPr="0093016F">
        <w:rPr>
          <w:color w:val="000000"/>
        </w:rPr>
        <w:t xml:space="preserve">В начальной школе проверяются следующие умения и навыки, связанные с </w:t>
      </w:r>
      <w:r w:rsidRPr="0093016F">
        <w:rPr>
          <w:b/>
          <w:bCs/>
          <w:i/>
          <w:iCs/>
          <w:color w:val="000000"/>
        </w:rPr>
        <w:t>читательской деятельностью</w:t>
      </w:r>
      <w:r w:rsidRPr="0093016F">
        <w:rPr>
          <w:color w:val="000000"/>
        </w:rPr>
        <w:t xml:space="preserve">: навык </w:t>
      </w:r>
      <w:r w:rsidRPr="0093016F">
        <w:rPr>
          <w:b/>
          <w:bCs/>
          <w:i/>
          <w:iCs/>
          <w:color w:val="000000"/>
        </w:rPr>
        <w:t>осознанного чтения</w:t>
      </w:r>
      <w:r w:rsidRPr="0093016F">
        <w:rPr>
          <w:color w:val="000000"/>
        </w:rPr>
        <w:t xml:space="preserve"> в определенном темпе (вслух и «про себя»); уме</w:t>
      </w:r>
      <w:r w:rsidRPr="0093016F">
        <w:rPr>
          <w:color w:val="000000"/>
        </w:rPr>
        <w:softHyphen/>
        <w:t xml:space="preserve">ния </w:t>
      </w:r>
      <w:r w:rsidRPr="0093016F">
        <w:rPr>
          <w:b/>
          <w:bCs/>
          <w:i/>
          <w:iCs/>
          <w:color w:val="000000"/>
        </w:rPr>
        <w:t>выразительно читать</w:t>
      </w:r>
      <w:r w:rsidRPr="0093016F">
        <w:rPr>
          <w:color w:val="000000"/>
        </w:rPr>
        <w:t xml:space="preserve"> и пересказывать текст, учить </w:t>
      </w:r>
      <w:r w:rsidRPr="0093016F">
        <w:rPr>
          <w:b/>
          <w:bCs/>
          <w:i/>
          <w:iCs/>
          <w:color w:val="000000"/>
        </w:rPr>
        <w:t>наизусть</w:t>
      </w:r>
      <w:r w:rsidRPr="0093016F">
        <w:rPr>
          <w:color w:val="000000"/>
        </w:rPr>
        <w:t xml:space="preserve"> стихотворение, прозаи</w:t>
      </w:r>
      <w:r w:rsidRPr="0093016F">
        <w:rPr>
          <w:color w:val="000000"/>
        </w:rPr>
        <w:softHyphen/>
        <w:t>ческое произведение.</w:t>
      </w:r>
    </w:p>
    <w:p w:rsidR="0093016F" w:rsidRPr="0093016F" w:rsidRDefault="0093016F" w:rsidP="0093016F">
      <w:pPr>
        <w:pStyle w:val="a6"/>
        <w:numPr>
          <w:ilvl w:val="0"/>
          <w:numId w:val="6"/>
        </w:numPr>
        <w:shd w:val="clear" w:color="auto" w:fill="FFFFFF"/>
        <w:spacing w:line="360" w:lineRule="auto"/>
        <w:jc w:val="both"/>
        <w:rPr>
          <w:color w:val="000000"/>
        </w:rPr>
      </w:pPr>
      <w:r w:rsidRPr="0093016F">
        <w:rPr>
          <w:color w:val="000000"/>
        </w:rPr>
        <w:t xml:space="preserve">При проверке умения </w:t>
      </w:r>
      <w:r w:rsidRPr="0093016F">
        <w:rPr>
          <w:b/>
          <w:bCs/>
          <w:i/>
          <w:iCs/>
          <w:color w:val="000000"/>
        </w:rPr>
        <w:t>пересказывать</w:t>
      </w:r>
      <w:r w:rsidRPr="0093016F">
        <w:rPr>
          <w:color w:val="000000"/>
        </w:rPr>
        <w:t xml:space="preserve"> те</w:t>
      </w:r>
      <w:proofErr w:type="gramStart"/>
      <w:r w:rsidRPr="0093016F">
        <w:rPr>
          <w:color w:val="000000"/>
        </w:rPr>
        <w:t>кст пр</w:t>
      </w:r>
      <w:proofErr w:type="gramEnd"/>
      <w:r w:rsidRPr="0093016F">
        <w:rPr>
          <w:color w:val="000000"/>
        </w:rPr>
        <w:t>оизведения особое внимание уделяется пра</w:t>
      </w:r>
      <w:r w:rsidRPr="0093016F">
        <w:rPr>
          <w:color w:val="000000"/>
        </w:rPr>
        <w:softHyphen/>
        <w:t>вильности передачи основного содержания текс</w:t>
      </w:r>
      <w:r w:rsidRPr="0093016F">
        <w:rPr>
          <w:color w:val="000000"/>
        </w:rPr>
        <w:softHyphen/>
        <w:t>та, последовательности и полноте развития сюже</w:t>
      </w:r>
      <w:r w:rsidRPr="0093016F">
        <w:rPr>
          <w:color w:val="000000"/>
        </w:rPr>
        <w:softHyphen/>
        <w:t>та, выразительности при характеристике образов.</w:t>
      </w:r>
    </w:p>
    <w:p w:rsidR="0093016F" w:rsidRPr="0093016F" w:rsidRDefault="0093016F" w:rsidP="0093016F">
      <w:pPr>
        <w:pStyle w:val="a6"/>
        <w:numPr>
          <w:ilvl w:val="0"/>
          <w:numId w:val="6"/>
        </w:numPr>
        <w:spacing w:line="360" w:lineRule="auto"/>
        <w:jc w:val="both"/>
        <w:rPr>
          <w:color w:val="000000"/>
        </w:rPr>
      </w:pPr>
      <w:r w:rsidRPr="0093016F">
        <w:rPr>
          <w:color w:val="000000"/>
        </w:rPr>
        <w:t xml:space="preserve">Кроме </w:t>
      </w:r>
      <w:r w:rsidRPr="0093016F">
        <w:rPr>
          <w:b/>
          <w:bCs/>
          <w:i/>
          <w:iCs/>
          <w:color w:val="000000"/>
        </w:rPr>
        <w:t>техники чтения</w:t>
      </w:r>
      <w:r w:rsidRPr="0093016F">
        <w:rPr>
          <w:color w:val="000000"/>
        </w:rPr>
        <w:t xml:space="preserve"> учитель контроли</w:t>
      </w:r>
      <w:r w:rsidRPr="0093016F">
        <w:rPr>
          <w:color w:val="000000"/>
        </w:rPr>
        <w:softHyphen/>
        <w:t>рует и собственно читательскую деятельность школьника: умение ориентироваться в книге, знание литературных произведений, их жан</w:t>
      </w:r>
      <w:r w:rsidRPr="0093016F">
        <w:rPr>
          <w:color w:val="000000"/>
        </w:rPr>
        <w:softHyphen/>
        <w:t>ров и особенностей, знание имен детских пи</w:t>
      </w:r>
      <w:r w:rsidRPr="0093016F">
        <w:rPr>
          <w:color w:val="000000"/>
        </w:rPr>
        <w:softHyphen/>
        <w:t>сателей и поэтов и их жанровые приоритеты (писал сказки, стихи о природе и т.п.).</w:t>
      </w:r>
    </w:p>
    <w:p w:rsidR="0093016F" w:rsidRPr="0093016F" w:rsidRDefault="0093016F" w:rsidP="0093016F">
      <w:pPr>
        <w:pStyle w:val="a6"/>
        <w:numPr>
          <w:ilvl w:val="0"/>
          <w:numId w:val="6"/>
        </w:numPr>
        <w:shd w:val="clear" w:color="auto" w:fill="FFFFFF"/>
        <w:spacing w:line="360" w:lineRule="auto"/>
        <w:jc w:val="both"/>
        <w:rPr>
          <w:color w:val="000000"/>
        </w:rPr>
      </w:pPr>
      <w:r w:rsidRPr="0093016F">
        <w:rPr>
          <w:b/>
          <w:bCs/>
          <w:i/>
          <w:iCs/>
          <w:color w:val="000000"/>
        </w:rPr>
        <w:t>Текущий контроль</w:t>
      </w:r>
      <w:r w:rsidRPr="0093016F">
        <w:rPr>
          <w:color w:val="000000"/>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93016F">
        <w:rPr>
          <w:color w:val="000000"/>
        </w:rPr>
        <w:softHyphen/>
        <w:t>изусть или с листа. Осуществляется на матери</w:t>
      </w:r>
      <w:r w:rsidRPr="0093016F">
        <w:rPr>
          <w:color w:val="000000"/>
        </w:rPr>
        <w:softHyphen/>
        <w:t>але изучаемых программных произведений в основном в устной форме. Возможны и письменные работы - небольшие по объему (отве</w:t>
      </w:r>
      <w:r w:rsidRPr="0093016F">
        <w:rPr>
          <w:color w:val="000000"/>
        </w:rPr>
        <w:softHyphen/>
        <w:t>ты на вопросы, описание героя или события), а также самостоятельные работы с книгой, ил</w:t>
      </w:r>
      <w:r w:rsidRPr="0093016F">
        <w:rPr>
          <w:color w:val="000000"/>
        </w:rPr>
        <w:softHyphen/>
        <w:t xml:space="preserve">люстрациями и оглавлением. </w:t>
      </w:r>
    </w:p>
    <w:p w:rsidR="0093016F" w:rsidRPr="0093016F" w:rsidRDefault="0093016F" w:rsidP="0093016F">
      <w:pPr>
        <w:pStyle w:val="a6"/>
        <w:numPr>
          <w:ilvl w:val="0"/>
          <w:numId w:val="6"/>
        </w:numPr>
        <w:shd w:val="clear" w:color="auto" w:fill="FFFFFF"/>
        <w:spacing w:line="360" w:lineRule="auto"/>
        <w:jc w:val="both"/>
        <w:rPr>
          <w:color w:val="000000"/>
          <w:u w:val="single"/>
        </w:rPr>
      </w:pPr>
      <w:r w:rsidRPr="0093016F">
        <w:rPr>
          <w:b/>
          <w:bCs/>
          <w:i/>
          <w:iCs/>
          <w:color w:val="000000"/>
        </w:rPr>
        <w:t>Тематический контроль</w:t>
      </w:r>
      <w:r w:rsidRPr="0093016F">
        <w:rPr>
          <w:color w:val="000000"/>
        </w:rPr>
        <w:t xml:space="preserve"> проводится после изучения определенной темы и может прохо</w:t>
      </w:r>
      <w:r w:rsidRPr="0093016F">
        <w:rPr>
          <w:color w:val="000000"/>
        </w:rPr>
        <w:softHyphen/>
        <w:t>дить как в устной, так и в письменной форме. Письменная работа также может быть прове</w:t>
      </w:r>
      <w:r w:rsidRPr="0093016F">
        <w:rPr>
          <w:color w:val="000000"/>
        </w:rPr>
        <w:softHyphen/>
        <w:t xml:space="preserve">дена в виде тестовых заданий, построенных с учетом предмета чтения. </w:t>
      </w:r>
    </w:p>
    <w:p w:rsidR="0093016F" w:rsidRPr="0093016F" w:rsidRDefault="0093016F" w:rsidP="0093016F">
      <w:pPr>
        <w:pStyle w:val="a6"/>
        <w:numPr>
          <w:ilvl w:val="0"/>
          <w:numId w:val="6"/>
        </w:numPr>
        <w:spacing w:line="360" w:lineRule="auto"/>
        <w:jc w:val="both"/>
        <w:rPr>
          <w:color w:val="000000"/>
        </w:rPr>
      </w:pPr>
      <w:r w:rsidRPr="0093016F">
        <w:rPr>
          <w:b/>
          <w:bCs/>
          <w:i/>
          <w:iCs/>
          <w:color w:val="000000"/>
        </w:rPr>
        <w:t>Итоговый контроль</w:t>
      </w:r>
      <w:r w:rsidRPr="0093016F">
        <w:rPr>
          <w:color w:val="000000"/>
        </w:rPr>
        <w:t xml:space="preserve"> по проверке чтения вслух проводится индивидуально. Для проверки подбираются доступные по лексике и содержа</w:t>
      </w:r>
      <w:r w:rsidRPr="0093016F">
        <w:rPr>
          <w:color w:val="000000"/>
        </w:rPr>
        <w:softHyphen/>
        <w:t>нию незнакомые тексты. При выборе текста осу</w:t>
      </w:r>
      <w:r w:rsidRPr="0093016F">
        <w:rPr>
          <w:color w:val="000000"/>
        </w:rPr>
        <w:softHyphen/>
        <w:t>ществляется подсчет количества слов (слово «средней» длины равно 6 знакам, к знакам отно</w:t>
      </w:r>
      <w:r w:rsidRPr="0093016F">
        <w:rPr>
          <w:color w:val="000000"/>
        </w:rPr>
        <w:softHyphen/>
        <w:t>сят как букву, так и пробел между словами). Для проверки понимания текста учитель задает по</w:t>
      </w:r>
      <w:r w:rsidRPr="0093016F">
        <w:rPr>
          <w:color w:val="000000"/>
        </w:rPr>
        <w:softHyphen/>
        <w:t xml:space="preserve">сле чтения вопросы. Проверка навыка чтения «про </w:t>
      </w:r>
      <w:r w:rsidRPr="0093016F">
        <w:rPr>
          <w:color w:val="000000"/>
        </w:rPr>
        <w:lastRenderedPageBreak/>
        <w:t>себя» проводится фронтально или группа</w:t>
      </w:r>
      <w:r w:rsidRPr="0093016F">
        <w:rPr>
          <w:color w:val="000000"/>
        </w:rPr>
        <w:softHyphen/>
        <w:t>ми. Для проверки учитель заготавливает инди</w:t>
      </w:r>
      <w:r w:rsidRPr="0093016F">
        <w:rPr>
          <w:color w:val="000000"/>
        </w:rPr>
        <w:softHyphen/>
        <w:t>видуальные карточки, которые получает каж</w:t>
      </w:r>
      <w:r w:rsidRPr="0093016F">
        <w:rPr>
          <w:color w:val="000000"/>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93016F" w:rsidRPr="0093016F" w:rsidRDefault="0093016F" w:rsidP="0093016F">
      <w:pPr>
        <w:pStyle w:val="a6"/>
        <w:spacing w:line="360" w:lineRule="auto"/>
        <w:rPr>
          <w:b/>
          <w:color w:val="000000"/>
        </w:rPr>
      </w:pPr>
    </w:p>
    <w:p w:rsidR="0093016F" w:rsidRPr="007D39D0" w:rsidRDefault="0093016F" w:rsidP="0093016F">
      <w:pPr>
        <w:tabs>
          <w:tab w:val="left" w:pos="0"/>
        </w:tabs>
        <w:spacing w:line="360" w:lineRule="auto"/>
        <w:ind w:left="360"/>
        <w:jc w:val="center"/>
      </w:pPr>
      <w:r w:rsidRPr="0093016F">
        <w:rPr>
          <w:b/>
        </w:rPr>
        <w:t>УЧЕБНО-МЕТОДИЧЕСКОЕ ОБЕСПЕЧЕНИЕ РЕАЛИЗАЦИИ УЧЕБНОЙ ПРОГРАММЫ</w:t>
      </w:r>
    </w:p>
    <w:p w:rsidR="0093016F" w:rsidRPr="007D39D0" w:rsidRDefault="0093016F" w:rsidP="0093016F">
      <w:pPr>
        <w:pStyle w:val="a6"/>
        <w:numPr>
          <w:ilvl w:val="0"/>
          <w:numId w:val="6"/>
        </w:numPr>
        <w:spacing w:line="360" w:lineRule="auto"/>
        <w:rPr>
          <w:b/>
          <w:bCs/>
        </w:rPr>
      </w:pPr>
      <w:r w:rsidRPr="007D39D0">
        <w:rPr>
          <w:b/>
          <w:bCs/>
        </w:rPr>
        <w:t>1.Учебное оборудование:</w:t>
      </w:r>
    </w:p>
    <w:p w:rsidR="0093016F" w:rsidRPr="0093016F" w:rsidRDefault="0093016F" w:rsidP="0093016F">
      <w:pPr>
        <w:pStyle w:val="a6"/>
        <w:numPr>
          <w:ilvl w:val="0"/>
          <w:numId w:val="6"/>
        </w:numPr>
        <w:spacing w:line="360" w:lineRule="auto"/>
        <w:rPr>
          <w:bCs/>
        </w:rPr>
      </w:pPr>
      <w:r w:rsidRPr="0093016F">
        <w:rPr>
          <w:bCs/>
        </w:rPr>
        <w:t>а) технические средства (ноутбук)</w:t>
      </w:r>
    </w:p>
    <w:p w:rsidR="0093016F" w:rsidRPr="0093016F" w:rsidRDefault="0093016F" w:rsidP="0093016F">
      <w:pPr>
        <w:pStyle w:val="a6"/>
        <w:numPr>
          <w:ilvl w:val="0"/>
          <w:numId w:val="6"/>
        </w:numPr>
        <w:spacing w:line="360" w:lineRule="auto"/>
        <w:rPr>
          <w:b/>
          <w:bCs/>
        </w:rPr>
      </w:pPr>
      <w:r w:rsidRPr="0093016F">
        <w:rPr>
          <w:b/>
          <w:bCs/>
        </w:rPr>
        <w:t>2. Учебные средства:</w:t>
      </w:r>
    </w:p>
    <w:p w:rsidR="0093016F" w:rsidRPr="007D39D0" w:rsidRDefault="0093016F" w:rsidP="0093016F">
      <w:pPr>
        <w:pStyle w:val="a6"/>
        <w:numPr>
          <w:ilvl w:val="0"/>
          <w:numId w:val="6"/>
        </w:numPr>
        <w:spacing w:line="360" w:lineRule="auto"/>
      </w:pPr>
      <w:r w:rsidRPr="007D39D0">
        <w:t>1.Климанова Л.Ф., Горецкий В.Г.  Учебник «Литературное чтение» в двух частях, часть 1. М., «Просвещение», 2012 год.</w:t>
      </w:r>
    </w:p>
    <w:p w:rsidR="0093016F" w:rsidRPr="007D39D0" w:rsidRDefault="0093016F" w:rsidP="0093016F">
      <w:pPr>
        <w:pStyle w:val="a6"/>
        <w:numPr>
          <w:ilvl w:val="0"/>
          <w:numId w:val="6"/>
        </w:numPr>
        <w:spacing w:line="360" w:lineRule="auto"/>
      </w:pPr>
      <w:r w:rsidRPr="007D39D0">
        <w:t>2. Климанова Л.Ф., Горецкий В.Г.  Учебник «Литературное чтение» в двух частях, часть 2. М., «Просвещение», 2012 год.</w:t>
      </w:r>
    </w:p>
    <w:p w:rsidR="0093016F" w:rsidRPr="0093016F" w:rsidRDefault="0093016F" w:rsidP="0093016F">
      <w:pPr>
        <w:pStyle w:val="a6"/>
        <w:numPr>
          <w:ilvl w:val="0"/>
          <w:numId w:val="6"/>
        </w:numPr>
        <w:spacing w:line="360" w:lineRule="auto"/>
        <w:rPr>
          <w:bCs/>
        </w:rPr>
      </w:pPr>
      <w:r w:rsidRPr="0093016F">
        <w:rPr>
          <w:b/>
          <w:bCs/>
        </w:rPr>
        <w:t>3. Информационные материалы</w:t>
      </w:r>
      <w:r w:rsidRPr="0093016F">
        <w:rPr>
          <w:bCs/>
        </w:rPr>
        <w:t xml:space="preserve"> (программно-методическое обеспечение) </w:t>
      </w:r>
    </w:p>
    <w:p w:rsidR="0093016F" w:rsidRPr="007D39D0" w:rsidRDefault="0093016F" w:rsidP="0093016F">
      <w:pPr>
        <w:pStyle w:val="a6"/>
        <w:numPr>
          <w:ilvl w:val="0"/>
          <w:numId w:val="6"/>
        </w:numPr>
        <w:spacing w:line="360" w:lineRule="auto"/>
      </w:pPr>
      <w:r w:rsidRPr="007D39D0">
        <w:t>1. Климанова Л.Ф., Бабушкина Т.В. Методическое пособие к учебнику «Литературное чтение». М., «Просвещение», 2013 год.</w:t>
      </w:r>
    </w:p>
    <w:p w:rsidR="0093016F" w:rsidRPr="007D39D0" w:rsidRDefault="0093016F" w:rsidP="0093016F">
      <w:pPr>
        <w:pStyle w:val="a6"/>
        <w:numPr>
          <w:ilvl w:val="0"/>
          <w:numId w:val="6"/>
        </w:numPr>
        <w:spacing w:line="360" w:lineRule="auto"/>
      </w:pPr>
      <w:r w:rsidRPr="007D39D0">
        <w:t>2. «Школа России»: Программы для начальной школы. — М.: Просвещение, 2012.</w:t>
      </w:r>
    </w:p>
    <w:p w:rsidR="0093016F" w:rsidRPr="0093016F" w:rsidRDefault="0093016F" w:rsidP="0093016F">
      <w:pPr>
        <w:pStyle w:val="a6"/>
        <w:numPr>
          <w:ilvl w:val="0"/>
          <w:numId w:val="6"/>
        </w:numPr>
        <w:spacing w:line="360" w:lineRule="auto"/>
        <w:rPr>
          <w:b/>
          <w:bCs/>
        </w:rPr>
      </w:pPr>
      <w:r w:rsidRPr="0093016F">
        <w:rPr>
          <w:b/>
          <w:bCs/>
        </w:rPr>
        <w:t>4. Дидактические материалы: (литература, развивающая познавательный интерес учащихся)</w:t>
      </w:r>
    </w:p>
    <w:p w:rsidR="0093016F" w:rsidRPr="007D39D0" w:rsidRDefault="0093016F" w:rsidP="0093016F">
      <w:pPr>
        <w:pStyle w:val="a6"/>
        <w:numPr>
          <w:ilvl w:val="0"/>
          <w:numId w:val="6"/>
        </w:numPr>
        <w:spacing w:line="360" w:lineRule="auto"/>
      </w:pPr>
      <w:r w:rsidRPr="007D39D0">
        <w:t xml:space="preserve">М.Ю.Алексеева, Е.И.Матвеева. Измерители качества </w:t>
      </w:r>
      <w:proofErr w:type="gramStart"/>
      <w:r w:rsidRPr="007D39D0">
        <w:t>обучения по</w:t>
      </w:r>
      <w:proofErr w:type="gramEnd"/>
      <w:r w:rsidRPr="007D39D0">
        <w:t xml:space="preserve"> литературному чтению для 3 класса. М., «ВИТА», 2013 год.</w:t>
      </w:r>
    </w:p>
    <w:p w:rsidR="007A3B89" w:rsidRPr="007D39D0" w:rsidRDefault="007A3B89" w:rsidP="007A3B89">
      <w:pPr>
        <w:spacing w:line="360" w:lineRule="auto"/>
      </w:pPr>
    </w:p>
    <w:p w:rsidR="0093016F" w:rsidRDefault="0093016F" w:rsidP="0093016F">
      <w:pPr>
        <w:spacing w:line="360" w:lineRule="auto"/>
        <w:ind w:left="720"/>
        <w:jc w:val="center"/>
        <w:outlineLvl w:val="3"/>
      </w:pPr>
    </w:p>
    <w:p w:rsidR="0093016F" w:rsidRDefault="0093016F" w:rsidP="007A3B89">
      <w:pPr>
        <w:spacing w:line="360" w:lineRule="auto"/>
        <w:jc w:val="center"/>
        <w:outlineLvl w:val="3"/>
      </w:pPr>
    </w:p>
    <w:p w:rsidR="0093016F" w:rsidRDefault="0093016F" w:rsidP="007A3B89">
      <w:pPr>
        <w:spacing w:line="360" w:lineRule="auto"/>
        <w:jc w:val="center"/>
        <w:outlineLvl w:val="3"/>
      </w:pPr>
    </w:p>
    <w:p w:rsidR="0093016F" w:rsidRDefault="0093016F" w:rsidP="007A3B89">
      <w:pPr>
        <w:spacing w:line="360" w:lineRule="auto"/>
        <w:jc w:val="center"/>
        <w:outlineLvl w:val="3"/>
      </w:pPr>
    </w:p>
    <w:p w:rsidR="0093016F" w:rsidRDefault="0093016F" w:rsidP="0093016F">
      <w:pPr>
        <w:spacing w:line="360" w:lineRule="auto"/>
        <w:outlineLvl w:val="3"/>
      </w:pPr>
    </w:p>
    <w:p w:rsidR="0093016F" w:rsidRDefault="0093016F" w:rsidP="0093016F">
      <w:pPr>
        <w:tabs>
          <w:tab w:val="left" w:pos="2880"/>
        </w:tabs>
        <w:spacing w:line="360" w:lineRule="auto"/>
        <w:outlineLvl w:val="3"/>
      </w:pPr>
    </w:p>
    <w:p w:rsidR="0093016F" w:rsidRDefault="0093016F" w:rsidP="007A3B89">
      <w:pPr>
        <w:spacing w:line="360" w:lineRule="auto"/>
        <w:jc w:val="center"/>
        <w:outlineLvl w:val="3"/>
      </w:pPr>
    </w:p>
    <w:sectPr w:rsidR="0093016F" w:rsidSect="00F60DA3">
      <w:pgSz w:w="16838" w:h="11906" w:orient="landscape"/>
      <w:pgMar w:top="851" w:right="737" w:bottom="851"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A45" w:rsidRDefault="00946A45" w:rsidP="00873BFF">
      <w:r>
        <w:separator/>
      </w:r>
    </w:p>
  </w:endnote>
  <w:endnote w:type="continuationSeparator" w:id="0">
    <w:p w:rsidR="00946A45" w:rsidRDefault="00946A45" w:rsidP="00873B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A45" w:rsidRDefault="00946A45" w:rsidP="00873BFF">
      <w:r>
        <w:separator/>
      </w:r>
    </w:p>
  </w:footnote>
  <w:footnote w:type="continuationSeparator" w:id="0">
    <w:p w:rsidR="00946A45" w:rsidRDefault="00946A45" w:rsidP="00873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EF" w:rsidRDefault="00946A45" w:rsidP="002D228D">
    <w:pPr>
      <w:pStyle w:val="a8"/>
    </w:pPr>
  </w:p>
  <w:p w:rsidR="003E2AEF" w:rsidRDefault="00946A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615"/>
        </w:tabs>
        <w:ind w:left="615" w:hanging="360"/>
      </w:pPr>
      <w:rPr>
        <w:rFonts w:ascii="Symbol" w:hAnsi="Symbol"/>
        <w:color w:val="auto"/>
      </w:rPr>
    </w:lvl>
  </w:abstractNum>
  <w:abstractNum w:abstractNumId="1">
    <w:nsid w:val="00000005"/>
    <w:multiLevelType w:val="singleLevel"/>
    <w:tmpl w:val="00000005"/>
    <w:name w:val="WW8Num5"/>
    <w:lvl w:ilvl="0">
      <w:start w:val="1"/>
      <w:numFmt w:val="bullet"/>
      <w:lvlText w:val=""/>
      <w:lvlJc w:val="left"/>
      <w:pPr>
        <w:tabs>
          <w:tab w:val="num" w:pos="540"/>
        </w:tabs>
        <w:ind w:left="540" w:hanging="360"/>
      </w:pPr>
      <w:rPr>
        <w:rFonts w:ascii="Symbol" w:hAnsi="Symbol"/>
        <w:color w:val="auto"/>
      </w:rPr>
    </w:lvl>
  </w:abstractNum>
  <w:abstractNum w:abstractNumId="2">
    <w:nsid w:val="00000007"/>
    <w:multiLevelType w:val="singleLevel"/>
    <w:tmpl w:val="00000007"/>
    <w:name w:val="WW8Num7"/>
    <w:lvl w:ilvl="0">
      <w:start w:val="1"/>
      <w:numFmt w:val="bullet"/>
      <w:lvlText w:val=""/>
      <w:lvlJc w:val="left"/>
      <w:pPr>
        <w:tabs>
          <w:tab w:val="num" w:pos="915"/>
        </w:tabs>
        <w:ind w:left="915"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4">
    <w:nsid w:val="0000000A"/>
    <w:multiLevelType w:val="singleLevel"/>
    <w:tmpl w:val="0000000A"/>
    <w:name w:val="WW8Num10"/>
    <w:lvl w:ilvl="0">
      <w:start w:val="1"/>
      <w:numFmt w:val="bullet"/>
      <w:lvlText w:val=""/>
      <w:lvlJc w:val="left"/>
      <w:pPr>
        <w:tabs>
          <w:tab w:val="num" w:pos="540"/>
        </w:tabs>
        <w:ind w:left="5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14"/>
    <w:multiLevelType w:val="multilevel"/>
    <w:tmpl w:val="00000014"/>
    <w:name w:val="WW8Num20"/>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15"/>
    <w:multiLevelType w:val="multilevel"/>
    <w:tmpl w:val="00000015"/>
    <w:name w:val="WW8Num21"/>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2D564FD"/>
    <w:multiLevelType w:val="hybridMultilevel"/>
    <w:tmpl w:val="52863CE6"/>
    <w:lvl w:ilvl="0" w:tplc="A3FA3476">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CA66B9"/>
    <w:multiLevelType w:val="hybridMultilevel"/>
    <w:tmpl w:val="D6889D44"/>
    <w:lvl w:ilvl="0" w:tplc="DDF0B8E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2101B8"/>
    <w:multiLevelType w:val="hybridMultilevel"/>
    <w:tmpl w:val="1C94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8F6A50"/>
    <w:multiLevelType w:val="hybridMultilevel"/>
    <w:tmpl w:val="7B62F240"/>
    <w:lvl w:ilvl="0" w:tplc="0BE00B06">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EE3410"/>
    <w:multiLevelType w:val="hybridMultilevel"/>
    <w:tmpl w:val="7636725A"/>
    <w:lvl w:ilvl="0" w:tplc="55062396">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8047DE"/>
    <w:multiLevelType w:val="hybridMultilevel"/>
    <w:tmpl w:val="83FA99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5101FD"/>
    <w:multiLevelType w:val="hybridMultilevel"/>
    <w:tmpl w:val="E084E9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1324316"/>
    <w:multiLevelType w:val="hybridMultilevel"/>
    <w:tmpl w:val="B43258AE"/>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3D977AD"/>
    <w:multiLevelType w:val="hybridMultilevel"/>
    <w:tmpl w:val="880A5FB0"/>
    <w:lvl w:ilvl="0" w:tplc="688050E0">
      <w:start w:val="1"/>
      <w:numFmt w:val="bullet"/>
      <w:lvlText w:val=""/>
      <w:lvlJc w:val="left"/>
      <w:pPr>
        <w:ind w:left="720" w:hanging="360"/>
      </w:pPr>
      <w:rPr>
        <w:rFonts w:ascii="Wingdings" w:hAnsi="Wingding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3352B7"/>
    <w:multiLevelType w:val="hybridMultilevel"/>
    <w:tmpl w:val="8644878E"/>
    <w:lvl w:ilvl="0" w:tplc="FD5C4420">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E47801"/>
    <w:multiLevelType w:val="hybridMultilevel"/>
    <w:tmpl w:val="1A56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2E4583"/>
    <w:multiLevelType w:val="hybridMultilevel"/>
    <w:tmpl w:val="D3FE5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A93C7A"/>
    <w:multiLevelType w:val="hybridMultilevel"/>
    <w:tmpl w:val="3A28960E"/>
    <w:lvl w:ilvl="0" w:tplc="32460D22">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4972D2"/>
    <w:multiLevelType w:val="hybridMultilevel"/>
    <w:tmpl w:val="5A9220BE"/>
    <w:lvl w:ilvl="0" w:tplc="5D60BE8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F847BA"/>
    <w:multiLevelType w:val="hybridMultilevel"/>
    <w:tmpl w:val="CC545FCE"/>
    <w:lvl w:ilvl="0" w:tplc="F130636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810C00"/>
    <w:multiLevelType w:val="hybridMultilevel"/>
    <w:tmpl w:val="7D9C3D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4706F9"/>
    <w:multiLevelType w:val="hybridMultilevel"/>
    <w:tmpl w:val="F5D8EA86"/>
    <w:lvl w:ilvl="0" w:tplc="9C26D576">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513FC8"/>
    <w:multiLevelType w:val="hybridMultilevel"/>
    <w:tmpl w:val="3A2E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C75027"/>
    <w:multiLevelType w:val="hybridMultilevel"/>
    <w:tmpl w:val="CBD415D6"/>
    <w:lvl w:ilvl="0" w:tplc="F8DCA180">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0CE2399"/>
    <w:multiLevelType w:val="hybridMultilevel"/>
    <w:tmpl w:val="96DC2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7A235B8"/>
    <w:multiLevelType w:val="hybridMultilevel"/>
    <w:tmpl w:val="1750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8B10F4"/>
    <w:multiLevelType w:val="hybridMultilevel"/>
    <w:tmpl w:val="35823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A73484"/>
    <w:multiLevelType w:val="hybridMultilevel"/>
    <w:tmpl w:val="D9681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550062"/>
    <w:multiLevelType w:val="hybridMultilevel"/>
    <w:tmpl w:val="D06427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E4680E"/>
    <w:multiLevelType w:val="hybridMultilevel"/>
    <w:tmpl w:val="DF508950"/>
    <w:lvl w:ilvl="0" w:tplc="2DF8F37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6766B5"/>
    <w:multiLevelType w:val="hybridMultilevel"/>
    <w:tmpl w:val="076E72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F95949"/>
    <w:multiLevelType w:val="hybridMultilevel"/>
    <w:tmpl w:val="FDF4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6"/>
  </w:num>
  <w:num w:numId="4">
    <w:abstractNumId w:val="17"/>
  </w:num>
  <w:num w:numId="5">
    <w:abstractNumId w:val="18"/>
  </w:num>
  <w:num w:numId="6">
    <w:abstractNumId w:val="31"/>
  </w:num>
  <w:num w:numId="7">
    <w:abstractNumId w:val="38"/>
  </w:num>
  <w:num w:numId="8">
    <w:abstractNumId w:val="36"/>
  </w:num>
  <w:num w:numId="9">
    <w:abstractNumId w:val="40"/>
  </w:num>
  <w:num w:numId="10">
    <w:abstractNumId w:val="41"/>
  </w:num>
  <w:num w:numId="11">
    <w:abstractNumId w:val="37"/>
  </w:num>
  <w:num w:numId="12">
    <w:abstractNumId w:val="27"/>
  </w:num>
  <w:num w:numId="13">
    <w:abstractNumId w:val="45"/>
  </w:num>
  <w:num w:numId="14">
    <w:abstractNumId w:val="39"/>
  </w:num>
  <w:num w:numId="15">
    <w:abstractNumId w:val="22"/>
  </w:num>
  <w:num w:numId="16">
    <w:abstractNumId w:val="43"/>
  </w:num>
  <w:num w:numId="17">
    <w:abstractNumId w:val="19"/>
  </w:num>
  <w:num w:numId="18">
    <w:abstractNumId w:val="28"/>
  </w:num>
  <w:num w:numId="19">
    <w:abstractNumId w:val="24"/>
  </w:num>
  <w:num w:numId="20">
    <w:abstractNumId w:val="29"/>
  </w:num>
  <w:num w:numId="21">
    <w:abstractNumId w:val="20"/>
  </w:num>
  <w:num w:numId="22">
    <w:abstractNumId w:val="25"/>
  </w:num>
  <w:num w:numId="23">
    <w:abstractNumId w:val="35"/>
  </w:num>
  <w:num w:numId="24">
    <w:abstractNumId w:val="15"/>
  </w:num>
  <w:num w:numId="25">
    <w:abstractNumId w:val="44"/>
  </w:num>
  <w:num w:numId="26">
    <w:abstractNumId w:val="21"/>
  </w:num>
  <w:num w:numId="27">
    <w:abstractNumId w:val="30"/>
  </w:num>
  <w:num w:numId="28">
    <w:abstractNumId w:val="32"/>
  </w:num>
  <w:num w:numId="29">
    <w:abstractNumId w:val="42"/>
  </w:num>
  <w:num w:numId="30">
    <w:abstractNumId w:val="33"/>
  </w:num>
  <w:num w:numId="31">
    <w:abstractNumId w:val="14"/>
  </w:num>
  <w:num w:numId="32">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3B89"/>
    <w:rsid w:val="007A3B89"/>
    <w:rsid w:val="00873BFF"/>
    <w:rsid w:val="0093016F"/>
    <w:rsid w:val="00946A45"/>
    <w:rsid w:val="00A72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8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7A3B89"/>
    <w:pPr>
      <w:keepNext/>
      <w:spacing w:before="240" w:after="60"/>
      <w:outlineLvl w:val="1"/>
    </w:pPr>
    <w:rPr>
      <w:rFonts w:ascii="Cambria" w:hAnsi="Cambria"/>
      <w:b/>
      <w:bCs/>
      <w:i/>
      <w:iCs/>
      <w:sz w:val="28"/>
      <w:szCs w:val="28"/>
      <w:lang w:eastAsia="en-US"/>
    </w:rPr>
  </w:style>
  <w:style w:type="paragraph" w:styleId="4">
    <w:name w:val="heading 4"/>
    <w:basedOn w:val="a"/>
    <w:next w:val="a"/>
    <w:link w:val="40"/>
    <w:unhideWhenUsed/>
    <w:qFormat/>
    <w:rsid w:val="007A3B89"/>
    <w:pPr>
      <w:keepNext/>
      <w:keepLines/>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3B89"/>
    <w:rPr>
      <w:rFonts w:ascii="Cambria" w:eastAsia="Times New Roman" w:hAnsi="Cambria" w:cs="Times New Roman"/>
      <w:b/>
      <w:bCs/>
      <w:i/>
      <w:iCs/>
      <w:sz w:val="28"/>
      <w:szCs w:val="28"/>
    </w:rPr>
  </w:style>
  <w:style w:type="character" w:customStyle="1" w:styleId="40">
    <w:name w:val="Заголовок 4 Знак"/>
    <w:basedOn w:val="a0"/>
    <w:link w:val="4"/>
    <w:rsid w:val="007A3B89"/>
    <w:rPr>
      <w:rFonts w:ascii="Cambria" w:eastAsia="Times New Roman" w:hAnsi="Cambria" w:cs="Times New Roman"/>
      <w:b/>
      <w:bCs/>
      <w:i/>
      <w:iCs/>
      <w:color w:val="4F81BD"/>
      <w:lang w:eastAsia="ru-RU"/>
    </w:rPr>
  </w:style>
  <w:style w:type="table" w:styleId="a3">
    <w:name w:val="Table Grid"/>
    <w:basedOn w:val="a1"/>
    <w:rsid w:val="007A3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3B89"/>
    <w:rPr>
      <w:rFonts w:ascii="Segoe UI" w:hAnsi="Segoe UI" w:cs="Segoe UI"/>
      <w:sz w:val="18"/>
      <w:szCs w:val="18"/>
    </w:rPr>
  </w:style>
  <w:style w:type="character" w:customStyle="1" w:styleId="a5">
    <w:name w:val="Текст выноски Знак"/>
    <w:basedOn w:val="a0"/>
    <w:link w:val="a4"/>
    <w:uiPriority w:val="99"/>
    <w:semiHidden/>
    <w:rsid w:val="007A3B89"/>
    <w:rPr>
      <w:rFonts w:ascii="Segoe UI" w:eastAsia="Times New Roman" w:hAnsi="Segoe UI" w:cs="Segoe UI"/>
      <w:sz w:val="18"/>
      <w:szCs w:val="18"/>
      <w:lang w:eastAsia="ru-RU"/>
    </w:rPr>
  </w:style>
  <w:style w:type="paragraph" w:styleId="a6">
    <w:name w:val="List Paragraph"/>
    <w:basedOn w:val="a"/>
    <w:uiPriority w:val="99"/>
    <w:qFormat/>
    <w:rsid w:val="007A3B89"/>
    <w:pPr>
      <w:ind w:left="720"/>
      <w:contextualSpacing/>
    </w:pPr>
  </w:style>
  <w:style w:type="character" w:customStyle="1" w:styleId="c0">
    <w:name w:val="c0"/>
    <w:basedOn w:val="a0"/>
    <w:rsid w:val="007A3B89"/>
  </w:style>
  <w:style w:type="paragraph" w:styleId="a7">
    <w:name w:val="Normal (Web)"/>
    <w:basedOn w:val="a"/>
    <w:uiPriority w:val="99"/>
    <w:rsid w:val="007A3B89"/>
    <w:pPr>
      <w:spacing w:before="120" w:after="120"/>
      <w:jc w:val="both"/>
    </w:pPr>
    <w:rPr>
      <w:color w:val="000000"/>
    </w:rPr>
  </w:style>
  <w:style w:type="paragraph" w:styleId="21">
    <w:name w:val="Body Text Indent 2"/>
    <w:basedOn w:val="a"/>
    <w:link w:val="22"/>
    <w:rsid w:val="007A3B89"/>
    <w:pPr>
      <w:shd w:val="clear" w:color="auto" w:fill="FFFFFF"/>
      <w:ind w:firstLine="720"/>
      <w:jc w:val="both"/>
    </w:pPr>
    <w:rPr>
      <w:rFonts w:eastAsia="Calibri"/>
      <w:color w:val="000000"/>
      <w:spacing w:val="1"/>
      <w:sz w:val="28"/>
      <w:szCs w:val="22"/>
    </w:rPr>
  </w:style>
  <w:style w:type="character" w:customStyle="1" w:styleId="22">
    <w:name w:val="Основной текст с отступом 2 Знак"/>
    <w:basedOn w:val="a0"/>
    <w:link w:val="21"/>
    <w:rsid w:val="007A3B89"/>
    <w:rPr>
      <w:rFonts w:ascii="Times New Roman" w:eastAsia="Calibri" w:hAnsi="Times New Roman" w:cs="Times New Roman"/>
      <w:color w:val="000000"/>
      <w:spacing w:val="1"/>
      <w:sz w:val="28"/>
      <w:shd w:val="clear" w:color="auto" w:fill="FFFFFF"/>
      <w:lang w:eastAsia="ru-RU"/>
    </w:rPr>
  </w:style>
  <w:style w:type="character" w:customStyle="1" w:styleId="apple-converted-space">
    <w:name w:val="apple-converted-space"/>
    <w:basedOn w:val="a0"/>
    <w:rsid w:val="007A3B89"/>
  </w:style>
  <w:style w:type="paragraph" w:styleId="a8">
    <w:name w:val="header"/>
    <w:basedOn w:val="a"/>
    <w:link w:val="a9"/>
    <w:uiPriority w:val="99"/>
    <w:unhideWhenUsed/>
    <w:rsid w:val="007A3B89"/>
    <w:pPr>
      <w:tabs>
        <w:tab w:val="center" w:pos="4677"/>
        <w:tab w:val="right" w:pos="9355"/>
      </w:tabs>
    </w:pPr>
  </w:style>
  <w:style w:type="character" w:customStyle="1" w:styleId="a9">
    <w:name w:val="Верхний колонтитул Знак"/>
    <w:basedOn w:val="a0"/>
    <w:link w:val="a8"/>
    <w:uiPriority w:val="99"/>
    <w:rsid w:val="007A3B89"/>
    <w:rPr>
      <w:rFonts w:ascii="Times New Roman" w:eastAsia="Times New Roman" w:hAnsi="Times New Roman" w:cs="Times New Roman"/>
      <w:sz w:val="24"/>
      <w:szCs w:val="24"/>
      <w:lang w:eastAsia="ru-RU"/>
    </w:rPr>
  </w:style>
  <w:style w:type="paragraph" w:styleId="aa">
    <w:name w:val="footer"/>
    <w:basedOn w:val="a"/>
    <w:link w:val="ab"/>
    <w:unhideWhenUsed/>
    <w:rsid w:val="007A3B89"/>
    <w:pPr>
      <w:tabs>
        <w:tab w:val="center" w:pos="4677"/>
        <w:tab w:val="right" w:pos="9355"/>
      </w:tabs>
    </w:pPr>
  </w:style>
  <w:style w:type="character" w:customStyle="1" w:styleId="ab">
    <w:name w:val="Нижний колонтитул Знак"/>
    <w:basedOn w:val="a0"/>
    <w:link w:val="aa"/>
    <w:rsid w:val="007A3B89"/>
    <w:rPr>
      <w:rFonts w:ascii="Times New Roman" w:eastAsia="Times New Roman" w:hAnsi="Times New Roman" w:cs="Times New Roman"/>
      <w:sz w:val="24"/>
      <w:szCs w:val="24"/>
      <w:lang w:eastAsia="ru-RU"/>
    </w:rPr>
  </w:style>
  <w:style w:type="paragraph" w:customStyle="1" w:styleId="ac">
    <w:name w:val="Стиль"/>
    <w:rsid w:val="007A3B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toa heading"/>
    <w:basedOn w:val="a"/>
    <w:next w:val="a"/>
    <w:semiHidden/>
    <w:rsid w:val="007A3B89"/>
    <w:pPr>
      <w:spacing w:before="120"/>
    </w:pPr>
    <w:rPr>
      <w:rFonts w:cs="Arial"/>
      <w:bCs/>
      <w:kern w:val="32"/>
    </w:rPr>
  </w:style>
  <w:style w:type="paragraph" w:styleId="ae">
    <w:name w:val="No Spacing"/>
    <w:link w:val="af"/>
    <w:uiPriority w:val="1"/>
    <w:qFormat/>
    <w:rsid w:val="007A3B89"/>
    <w:pPr>
      <w:spacing w:after="0" w:line="240" w:lineRule="auto"/>
    </w:pPr>
    <w:rPr>
      <w:rFonts w:ascii="Times New Roman" w:eastAsia="Calibri" w:hAnsi="Times New Roman" w:cs="Times New Roman"/>
      <w:sz w:val="24"/>
      <w:szCs w:val="28"/>
    </w:rPr>
  </w:style>
  <w:style w:type="numbering" w:customStyle="1" w:styleId="1">
    <w:name w:val="Нет списка1"/>
    <w:next w:val="a2"/>
    <w:uiPriority w:val="99"/>
    <w:semiHidden/>
    <w:unhideWhenUsed/>
    <w:rsid w:val="007A3B89"/>
  </w:style>
  <w:style w:type="paragraph" w:customStyle="1" w:styleId="body">
    <w:name w:val="body"/>
    <w:basedOn w:val="a"/>
    <w:rsid w:val="007A3B89"/>
    <w:pPr>
      <w:spacing w:before="100" w:beforeAutospacing="1" w:after="100" w:afterAutospacing="1"/>
      <w:jc w:val="both"/>
    </w:pPr>
  </w:style>
  <w:style w:type="character" w:styleId="af0">
    <w:name w:val="Strong"/>
    <w:uiPriority w:val="22"/>
    <w:qFormat/>
    <w:rsid w:val="007A3B89"/>
    <w:rPr>
      <w:b/>
      <w:bCs/>
    </w:rPr>
  </w:style>
  <w:style w:type="character" w:customStyle="1" w:styleId="c6">
    <w:name w:val="c6"/>
    <w:basedOn w:val="a0"/>
    <w:rsid w:val="007A3B89"/>
  </w:style>
  <w:style w:type="paragraph" w:customStyle="1" w:styleId="c27">
    <w:name w:val="c27"/>
    <w:basedOn w:val="a"/>
    <w:rsid w:val="007A3B89"/>
    <w:pPr>
      <w:spacing w:before="100" w:beforeAutospacing="1" w:after="100" w:afterAutospacing="1"/>
    </w:pPr>
  </w:style>
  <w:style w:type="character" w:customStyle="1" w:styleId="c33">
    <w:name w:val="c33"/>
    <w:basedOn w:val="a0"/>
    <w:rsid w:val="007A3B89"/>
  </w:style>
  <w:style w:type="paragraph" w:customStyle="1" w:styleId="u-2-msonormal">
    <w:name w:val="u-2-msonormal"/>
    <w:basedOn w:val="a"/>
    <w:rsid w:val="007A3B89"/>
    <w:pPr>
      <w:spacing w:before="100" w:beforeAutospacing="1" w:after="100" w:afterAutospacing="1"/>
    </w:pPr>
  </w:style>
  <w:style w:type="character" w:customStyle="1" w:styleId="c4">
    <w:name w:val="c4"/>
    <w:basedOn w:val="a0"/>
    <w:rsid w:val="007A3B89"/>
  </w:style>
  <w:style w:type="character" w:customStyle="1" w:styleId="c5">
    <w:name w:val="c5"/>
    <w:basedOn w:val="a0"/>
    <w:rsid w:val="007A3B89"/>
  </w:style>
  <w:style w:type="paragraph" w:customStyle="1" w:styleId="c26">
    <w:name w:val="c26"/>
    <w:basedOn w:val="a"/>
    <w:rsid w:val="007A3B89"/>
    <w:pPr>
      <w:spacing w:before="100" w:beforeAutospacing="1" w:after="100" w:afterAutospacing="1"/>
    </w:pPr>
  </w:style>
  <w:style w:type="paragraph" w:customStyle="1" w:styleId="ParagraphStyle">
    <w:name w:val="Paragraph Style"/>
    <w:rsid w:val="007A3B89"/>
    <w:pPr>
      <w:autoSpaceDE w:val="0"/>
      <w:autoSpaceDN w:val="0"/>
      <w:adjustRightInd w:val="0"/>
      <w:spacing w:after="0" w:line="240" w:lineRule="auto"/>
    </w:pPr>
    <w:rPr>
      <w:rFonts w:ascii="Arial" w:hAnsi="Arial" w:cs="Arial"/>
      <w:sz w:val="24"/>
      <w:szCs w:val="24"/>
    </w:rPr>
  </w:style>
  <w:style w:type="character" w:customStyle="1" w:styleId="af">
    <w:name w:val="Без интервала Знак"/>
    <w:basedOn w:val="a0"/>
    <w:link w:val="ae"/>
    <w:uiPriority w:val="1"/>
    <w:rsid w:val="007A3B89"/>
    <w:rPr>
      <w:rFonts w:ascii="Times New Roman" w:eastAsia="Calibri" w:hAnsi="Times New Roman" w:cs="Times New Roman"/>
      <w:sz w:val="24"/>
      <w:szCs w:val="28"/>
    </w:rPr>
  </w:style>
  <w:style w:type="paragraph" w:styleId="af1">
    <w:name w:val="Body Text Indent"/>
    <w:basedOn w:val="a"/>
    <w:link w:val="af2"/>
    <w:uiPriority w:val="99"/>
    <w:semiHidden/>
    <w:unhideWhenUsed/>
    <w:rsid w:val="007A3B89"/>
    <w:pPr>
      <w:spacing w:after="120"/>
      <w:ind w:left="283"/>
    </w:pPr>
  </w:style>
  <w:style w:type="character" w:customStyle="1" w:styleId="af2">
    <w:name w:val="Основной текст с отступом Знак"/>
    <w:basedOn w:val="a0"/>
    <w:link w:val="af1"/>
    <w:uiPriority w:val="99"/>
    <w:semiHidden/>
    <w:rsid w:val="007A3B89"/>
    <w:rPr>
      <w:rFonts w:ascii="Times New Roman" w:eastAsia="Times New Roman" w:hAnsi="Times New Roman" w:cs="Times New Roman"/>
      <w:sz w:val="24"/>
      <w:szCs w:val="24"/>
      <w:lang w:eastAsia="ru-RU"/>
    </w:rPr>
  </w:style>
  <w:style w:type="character" w:customStyle="1" w:styleId="NoSpacingChar">
    <w:name w:val="No Spacing Char"/>
    <w:basedOn w:val="a0"/>
    <w:link w:val="10"/>
    <w:locked/>
    <w:rsid w:val="007A3B89"/>
    <w:rPr>
      <w:rFonts w:ascii="Calibri" w:hAnsi="Calibri" w:cs="Calibri"/>
    </w:rPr>
  </w:style>
  <w:style w:type="paragraph" w:customStyle="1" w:styleId="10">
    <w:name w:val="Без интервала1"/>
    <w:link w:val="NoSpacingChar"/>
    <w:rsid w:val="007A3B89"/>
    <w:pPr>
      <w:spacing w:after="0" w:line="240" w:lineRule="auto"/>
    </w:pPr>
    <w:rPr>
      <w:rFonts w:ascii="Calibri" w:hAnsi="Calibri" w:cs="Calibri"/>
    </w:rPr>
  </w:style>
  <w:style w:type="character" w:styleId="af3">
    <w:name w:val="Hyperlink"/>
    <w:basedOn w:val="a0"/>
    <w:semiHidden/>
    <w:unhideWhenUsed/>
    <w:rsid w:val="007A3B89"/>
    <w:rPr>
      <w:color w:val="0000FF"/>
      <w:u w:val="single"/>
    </w:rPr>
  </w:style>
  <w:style w:type="paragraph" w:styleId="af4">
    <w:name w:val="Body Text"/>
    <w:basedOn w:val="a"/>
    <w:link w:val="af5"/>
    <w:unhideWhenUsed/>
    <w:rsid w:val="007A3B89"/>
    <w:pPr>
      <w:spacing w:after="120"/>
    </w:pPr>
  </w:style>
  <w:style w:type="character" w:customStyle="1" w:styleId="af5">
    <w:name w:val="Основной текст Знак"/>
    <w:basedOn w:val="a0"/>
    <w:link w:val="af4"/>
    <w:rsid w:val="007A3B89"/>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7A3B89"/>
    <w:rPr>
      <w:color w:val="800080" w:themeColor="followedHyperlink"/>
      <w:u w:val="single"/>
    </w:rPr>
  </w:style>
  <w:style w:type="paragraph" w:customStyle="1" w:styleId="msolistparagraphcxspmiddle">
    <w:name w:val="msolistparagraphcxspmiddle"/>
    <w:basedOn w:val="a"/>
    <w:uiPriority w:val="99"/>
    <w:rsid w:val="007A3B89"/>
    <w:pPr>
      <w:spacing w:before="30" w:after="30"/>
    </w:pPr>
    <w:rPr>
      <w:sz w:val="20"/>
      <w:szCs w:val="20"/>
    </w:rPr>
  </w:style>
  <w:style w:type="paragraph" w:customStyle="1" w:styleId="western">
    <w:name w:val="western"/>
    <w:basedOn w:val="a"/>
    <w:uiPriority w:val="99"/>
    <w:rsid w:val="007A3B89"/>
    <w:pPr>
      <w:spacing w:before="100" w:beforeAutospacing="1" w:after="119"/>
    </w:pPr>
    <w:rPr>
      <w:color w:val="000000"/>
    </w:rPr>
  </w:style>
  <w:style w:type="paragraph" w:customStyle="1" w:styleId="msolistparagraph0">
    <w:name w:val="msolistparagraph"/>
    <w:basedOn w:val="a"/>
    <w:uiPriority w:val="99"/>
    <w:rsid w:val="007A3B89"/>
    <w:pPr>
      <w:spacing w:before="30" w:after="30"/>
    </w:pPr>
    <w:rPr>
      <w:sz w:val="20"/>
      <w:szCs w:val="20"/>
    </w:rPr>
  </w:style>
  <w:style w:type="paragraph" w:customStyle="1" w:styleId="c2">
    <w:name w:val="c2"/>
    <w:basedOn w:val="a"/>
    <w:uiPriority w:val="99"/>
    <w:rsid w:val="007A3B89"/>
    <w:pPr>
      <w:spacing w:before="90" w:after="90"/>
    </w:pPr>
  </w:style>
  <w:style w:type="character" w:customStyle="1" w:styleId="c3">
    <w:name w:val="c3"/>
    <w:basedOn w:val="a0"/>
    <w:rsid w:val="007A3B89"/>
  </w:style>
  <w:style w:type="paragraph" w:styleId="af7">
    <w:name w:val="footnote text"/>
    <w:basedOn w:val="a"/>
    <w:link w:val="af8"/>
    <w:uiPriority w:val="99"/>
    <w:semiHidden/>
    <w:unhideWhenUsed/>
    <w:rsid w:val="007A3B89"/>
    <w:pPr>
      <w:widowControl w:val="0"/>
      <w:suppressAutoHyphens/>
    </w:pPr>
    <w:rPr>
      <w:sz w:val="20"/>
      <w:szCs w:val="20"/>
      <w:lang w:eastAsia="ar-SA"/>
    </w:rPr>
  </w:style>
  <w:style w:type="character" w:customStyle="1" w:styleId="af8">
    <w:name w:val="Текст сноски Знак"/>
    <w:basedOn w:val="a0"/>
    <w:link w:val="af7"/>
    <w:uiPriority w:val="99"/>
    <w:semiHidden/>
    <w:rsid w:val="007A3B89"/>
    <w:rPr>
      <w:rFonts w:ascii="Times New Roman" w:eastAsia="Times New Roman" w:hAnsi="Times New Roman" w:cs="Times New Roman"/>
      <w:sz w:val="20"/>
      <w:szCs w:val="20"/>
      <w:lang w:eastAsia="ar-SA"/>
    </w:rPr>
  </w:style>
  <w:style w:type="character" w:customStyle="1" w:styleId="af9">
    <w:name w:val="Символ сноски"/>
    <w:rsid w:val="007A3B89"/>
    <w:rPr>
      <w:sz w:val="20"/>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7397</Words>
  <Characters>42163</Characters>
  <Application>Microsoft Office Word</Application>
  <DocSecurity>0</DocSecurity>
  <Lines>351</Lines>
  <Paragraphs>98</Paragraphs>
  <ScaleCrop>false</ScaleCrop>
  <Company>Grizli777</Company>
  <LinksUpToDate>false</LinksUpToDate>
  <CharactersWithSpaces>49462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3</dc:creator>
  <cp:lastModifiedBy>Школа 3</cp:lastModifiedBy>
  <cp:revision>2</cp:revision>
  <dcterms:created xsi:type="dcterms:W3CDTF">2015-08-12T16:45:00Z</dcterms:created>
  <dcterms:modified xsi:type="dcterms:W3CDTF">2015-08-14T07:05:00Z</dcterms:modified>
</cp:coreProperties>
</file>