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A1" w:rsidRPr="004115A1" w:rsidRDefault="004115A1" w:rsidP="004115A1">
      <w:pPr>
        <w:widowControl w:val="0"/>
        <w:suppressAutoHyphens/>
        <w:spacing w:after="0" w:line="240" w:lineRule="auto"/>
        <w:ind w:firstLine="709"/>
        <w:jc w:val="both"/>
        <w:rPr>
          <w:rFonts w:ascii="Times New Roman" w:eastAsia="Droid Sans Fallback" w:hAnsi="Times New Roman" w:cs="Times New Roman"/>
          <w:b/>
          <w:kern w:val="1"/>
          <w:sz w:val="24"/>
          <w:szCs w:val="24"/>
          <w:lang w:eastAsia="hi-IN" w:bidi="hi-IN"/>
        </w:rPr>
      </w:pPr>
      <w:r w:rsidRPr="004115A1">
        <w:rPr>
          <w:rFonts w:ascii="Times New Roman" w:eastAsia="Droid Sans Fallback" w:hAnsi="Times New Roman" w:cs="Times New Roman"/>
          <w:b/>
          <w:kern w:val="1"/>
          <w:sz w:val="24"/>
          <w:szCs w:val="24"/>
          <w:lang w:eastAsia="hi-IN" w:bidi="hi-IN"/>
        </w:rPr>
        <w:t>Рабочая программа опирается на УМК:</w:t>
      </w:r>
    </w:p>
    <w:p w:rsidR="004115A1" w:rsidRPr="004115A1" w:rsidRDefault="004115A1" w:rsidP="004115A1">
      <w:pPr>
        <w:spacing w:after="0" w:line="240" w:lineRule="auto"/>
        <w:ind w:firstLine="709"/>
        <w:jc w:val="both"/>
        <w:outlineLvl w:val="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w:t>
      </w:r>
      <w:r w:rsidRPr="004115A1">
        <w:rPr>
          <w:rFonts w:ascii="Times New Roman" w:eastAsia="Times New Roman" w:hAnsi="Times New Roman" w:cs="Times New Roman"/>
          <w:color w:val="333333"/>
          <w:sz w:val="24"/>
          <w:szCs w:val="24"/>
          <w:lang w:eastAsia="ru-RU"/>
        </w:rPr>
        <w:t xml:space="preserve">Ю.Н. Макарычев, </w:t>
      </w:r>
      <w:proofErr w:type="spellStart"/>
      <w:r w:rsidRPr="004115A1">
        <w:rPr>
          <w:rFonts w:ascii="Times New Roman" w:eastAsia="Times New Roman" w:hAnsi="Times New Roman" w:cs="Times New Roman"/>
          <w:color w:val="333333"/>
          <w:sz w:val="24"/>
          <w:szCs w:val="24"/>
          <w:lang w:eastAsia="ru-RU"/>
        </w:rPr>
        <w:t>Н.Г.Миндюк</w:t>
      </w:r>
      <w:proofErr w:type="spellEnd"/>
      <w:r w:rsidRPr="004115A1">
        <w:rPr>
          <w:rFonts w:ascii="Times New Roman" w:eastAsia="Times New Roman" w:hAnsi="Times New Roman" w:cs="Times New Roman"/>
          <w:color w:val="333333"/>
          <w:sz w:val="24"/>
          <w:szCs w:val="24"/>
          <w:lang w:eastAsia="ru-RU"/>
        </w:rPr>
        <w:t xml:space="preserve">, </w:t>
      </w:r>
      <w:proofErr w:type="spellStart"/>
      <w:r w:rsidRPr="004115A1">
        <w:rPr>
          <w:rFonts w:ascii="Times New Roman" w:eastAsia="Times New Roman" w:hAnsi="Times New Roman" w:cs="Times New Roman"/>
          <w:color w:val="333333"/>
          <w:sz w:val="24"/>
          <w:szCs w:val="24"/>
          <w:lang w:eastAsia="ru-RU"/>
        </w:rPr>
        <w:t>К.И.Нешков</w:t>
      </w:r>
      <w:proofErr w:type="spellEnd"/>
      <w:r w:rsidRPr="004115A1">
        <w:rPr>
          <w:rFonts w:ascii="Times New Roman" w:eastAsia="Times New Roman" w:hAnsi="Times New Roman" w:cs="Times New Roman"/>
          <w:color w:val="333333"/>
          <w:sz w:val="24"/>
          <w:szCs w:val="24"/>
          <w:lang w:eastAsia="ru-RU"/>
        </w:rPr>
        <w:t xml:space="preserve">, </w:t>
      </w:r>
      <w:proofErr w:type="spellStart"/>
      <w:r w:rsidRPr="004115A1">
        <w:rPr>
          <w:rFonts w:ascii="Times New Roman" w:eastAsia="Times New Roman" w:hAnsi="Times New Roman" w:cs="Times New Roman"/>
          <w:color w:val="333333"/>
          <w:sz w:val="24"/>
          <w:szCs w:val="24"/>
          <w:lang w:eastAsia="ru-RU"/>
        </w:rPr>
        <w:t>С.Б.Суворова</w:t>
      </w:r>
      <w:proofErr w:type="spellEnd"/>
      <w:r w:rsidRPr="004115A1">
        <w:rPr>
          <w:rFonts w:ascii="Times New Roman" w:eastAsia="Times New Roman" w:hAnsi="Times New Roman" w:cs="Times New Roman"/>
          <w:sz w:val="24"/>
          <w:szCs w:val="24"/>
          <w:lang w:eastAsia="ru-RU"/>
        </w:rPr>
        <w:t xml:space="preserve">   (под редакцией </w:t>
      </w:r>
      <w:proofErr w:type="spellStart"/>
      <w:r w:rsidRPr="004115A1">
        <w:rPr>
          <w:rFonts w:ascii="Times New Roman" w:eastAsia="Times New Roman" w:hAnsi="Times New Roman" w:cs="Times New Roman"/>
          <w:sz w:val="24"/>
          <w:szCs w:val="24"/>
          <w:lang w:eastAsia="ru-RU"/>
        </w:rPr>
        <w:t>С.А.Теляковского</w:t>
      </w:r>
      <w:proofErr w:type="spellEnd"/>
      <w:r w:rsidRPr="004115A1">
        <w:rPr>
          <w:rFonts w:ascii="Times New Roman" w:eastAsia="Times New Roman" w:hAnsi="Times New Roman" w:cs="Times New Roman"/>
          <w:sz w:val="24"/>
          <w:szCs w:val="24"/>
          <w:lang w:eastAsia="ru-RU"/>
        </w:rPr>
        <w:t>). Алгебра 8. Учебник для обучающихся общеобразовательных учреждений</w:t>
      </w:r>
      <w:r w:rsidRPr="004115A1">
        <w:rPr>
          <w:rFonts w:ascii="Times New Roman" w:eastAsia="Times New Roman" w:hAnsi="Times New Roman" w:cs="Times New Roman"/>
          <w:color w:val="000000"/>
          <w:sz w:val="24"/>
          <w:szCs w:val="24"/>
          <w:lang w:eastAsia="ru-RU"/>
        </w:rPr>
        <w:t xml:space="preserve"> (М.</w:t>
      </w:r>
      <w:proofErr w:type="gramStart"/>
      <w:r w:rsidRPr="004115A1">
        <w:rPr>
          <w:rFonts w:ascii="Times New Roman" w:eastAsia="Times New Roman" w:hAnsi="Times New Roman" w:cs="Times New Roman"/>
          <w:color w:val="000000"/>
          <w:sz w:val="24"/>
          <w:szCs w:val="24"/>
          <w:lang w:eastAsia="ru-RU"/>
        </w:rPr>
        <w:t xml:space="preserve"> :</w:t>
      </w:r>
      <w:proofErr w:type="gramEnd"/>
      <w:r w:rsidRPr="004115A1">
        <w:rPr>
          <w:rFonts w:ascii="Times New Roman" w:eastAsia="Times New Roman" w:hAnsi="Times New Roman" w:cs="Times New Roman"/>
          <w:color w:val="000000"/>
          <w:sz w:val="24"/>
          <w:szCs w:val="24"/>
          <w:lang w:eastAsia="ru-RU"/>
        </w:rPr>
        <w:t>Просвещение,2013 ).</w:t>
      </w:r>
    </w:p>
    <w:p w:rsidR="004115A1" w:rsidRPr="004115A1" w:rsidRDefault="004115A1" w:rsidP="004115A1">
      <w:pPr>
        <w:spacing w:after="0" w:line="240" w:lineRule="auto"/>
        <w:ind w:firstLine="709"/>
        <w:jc w:val="both"/>
        <w:rPr>
          <w:rFonts w:ascii="Times New Roman" w:eastAsia="Times New Roman" w:hAnsi="Times New Roman" w:cs="Times New Roman"/>
          <w:color w:val="000000"/>
          <w:kern w:val="24"/>
          <w:sz w:val="24"/>
          <w:szCs w:val="24"/>
          <w:lang w:eastAsia="ru-RU"/>
        </w:rPr>
      </w:pPr>
      <w:r w:rsidRPr="004115A1">
        <w:rPr>
          <w:rFonts w:ascii="Times New Roman" w:eastAsia="Times New Roman" w:hAnsi="Times New Roman" w:cs="Times New Roman"/>
          <w:kern w:val="24"/>
          <w:sz w:val="24"/>
          <w:szCs w:val="24"/>
          <w:lang w:eastAsia="ru-RU"/>
        </w:rPr>
        <w:t xml:space="preserve"> - </w:t>
      </w:r>
      <w:proofErr w:type="gramStart"/>
      <w:r w:rsidRPr="004115A1">
        <w:rPr>
          <w:rFonts w:ascii="Times New Roman" w:eastAsia="Times New Roman" w:hAnsi="Times New Roman" w:cs="Times New Roman"/>
          <w:color w:val="000000"/>
          <w:kern w:val="24"/>
          <w:sz w:val="24"/>
          <w:szCs w:val="24"/>
          <w:lang w:eastAsia="ru-RU"/>
        </w:rPr>
        <w:t>Жохов</w:t>
      </w:r>
      <w:proofErr w:type="gramEnd"/>
      <w:r w:rsidRPr="004115A1">
        <w:rPr>
          <w:rFonts w:ascii="Times New Roman" w:eastAsia="Times New Roman" w:hAnsi="Times New Roman" w:cs="Times New Roman"/>
          <w:color w:val="000000"/>
          <w:kern w:val="24"/>
          <w:sz w:val="24"/>
          <w:szCs w:val="24"/>
          <w:lang w:eastAsia="ru-RU"/>
        </w:rPr>
        <w:t xml:space="preserve"> В.И. . Алгебра. Дидактические материалы для 8 класса.2013.</w:t>
      </w:r>
    </w:p>
    <w:p w:rsidR="004115A1" w:rsidRPr="004115A1" w:rsidRDefault="004115A1" w:rsidP="004115A1">
      <w:pPr>
        <w:suppressAutoHyphens/>
        <w:spacing w:after="0" w:line="240" w:lineRule="auto"/>
        <w:ind w:firstLine="709"/>
        <w:jc w:val="both"/>
        <w:rPr>
          <w:rFonts w:ascii="Times New Roman" w:eastAsia="Droid Sans Fallback" w:hAnsi="Times New Roman" w:cs="Times New Roman"/>
          <w:color w:val="000000"/>
          <w:kern w:val="24"/>
          <w:sz w:val="24"/>
          <w:szCs w:val="24"/>
          <w:lang w:eastAsia="hi-IN" w:bidi="hi-IN"/>
        </w:rPr>
      </w:pPr>
      <w:r w:rsidRPr="004115A1">
        <w:rPr>
          <w:rFonts w:ascii="Times New Roman" w:eastAsia="Droid Sans Fallback" w:hAnsi="Times New Roman" w:cs="Times New Roman"/>
          <w:color w:val="000000"/>
          <w:kern w:val="24"/>
          <w:sz w:val="24"/>
          <w:szCs w:val="24"/>
          <w:lang w:eastAsia="hi-IN" w:bidi="hi-IN"/>
        </w:rPr>
        <w:t xml:space="preserve"> -Макарычев Ю.Н. Изучение алгебры, в 7-9 классах. Книга для учителя.2010.</w:t>
      </w:r>
    </w:p>
    <w:p w:rsidR="004115A1" w:rsidRPr="004115A1" w:rsidRDefault="004115A1" w:rsidP="004115A1">
      <w:pPr>
        <w:suppressAutoHyphens/>
        <w:spacing w:after="0" w:line="240" w:lineRule="auto"/>
        <w:ind w:firstLine="709"/>
        <w:jc w:val="both"/>
        <w:rPr>
          <w:rFonts w:ascii="Times New Roman" w:eastAsia="Droid Sans Fallback" w:hAnsi="Times New Roman" w:cs="Times New Roman"/>
          <w:color w:val="000000"/>
          <w:kern w:val="24"/>
          <w:sz w:val="24"/>
          <w:szCs w:val="24"/>
          <w:lang w:eastAsia="hi-IN" w:bidi="hi-IN"/>
        </w:rPr>
      </w:pPr>
      <w:r w:rsidRPr="004115A1">
        <w:rPr>
          <w:rFonts w:ascii="Times New Roman" w:eastAsia="Droid Sans Fallback" w:hAnsi="Times New Roman" w:cs="Times New Roman"/>
          <w:color w:val="000000"/>
          <w:kern w:val="24"/>
          <w:sz w:val="24"/>
          <w:szCs w:val="24"/>
          <w:lang w:eastAsia="hi-IN" w:bidi="hi-IN"/>
        </w:rPr>
        <w:t xml:space="preserve"> -</w:t>
      </w:r>
      <w:proofErr w:type="gramStart"/>
      <w:r w:rsidRPr="004115A1">
        <w:rPr>
          <w:rFonts w:ascii="Times New Roman" w:eastAsia="Droid Sans Fallback" w:hAnsi="Times New Roman" w:cs="Times New Roman"/>
          <w:color w:val="000000"/>
          <w:kern w:val="24"/>
          <w:sz w:val="24"/>
          <w:szCs w:val="24"/>
          <w:lang w:eastAsia="hi-IN" w:bidi="hi-IN"/>
        </w:rPr>
        <w:t>Жохов</w:t>
      </w:r>
      <w:proofErr w:type="gramEnd"/>
      <w:r w:rsidRPr="004115A1">
        <w:rPr>
          <w:rFonts w:ascii="Times New Roman" w:eastAsia="Droid Sans Fallback" w:hAnsi="Times New Roman" w:cs="Times New Roman"/>
          <w:color w:val="000000"/>
          <w:kern w:val="24"/>
          <w:sz w:val="24"/>
          <w:szCs w:val="24"/>
          <w:lang w:eastAsia="hi-IN" w:bidi="hi-IN"/>
        </w:rPr>
        <w:t xml:space="preserve"> В.И. и др. Уроки алгебры в 7, 8 и 9 классах. Поурочные разработки.2012.</w:t>
      </w:r>
    </w:p>
    <w:p w:rsidR="004115A1" w:rsidRPr="004115A1" w:rsidRDefault="004115A1" w:rsidP="004115A1">
      <w:pPr>
        <w:suppressAutoHyphens/>
        <w:spacing w:after="0" w:line="240" w:lineRule="auto"/>
        <w:ind w:firstLine="709"/>
        <w:jc w:val="both"/>
        <w:rPr>
          <w:rFonts w:ascii="Times New Roman" w:eastAsia="Droid Sans Fallback" w:hAnsi="Times New Roman" w:cs="Times New Roman"/>
          <w:kern w:val="24"/>
          <w:sz w:val="24"/>
          <w:szCs w:val="24"/>
          <w:lang w:eastAsia="hi-IN" w:bidi="hi-IN"/>
        </w:rPr>
      </w:pPr>
      <w:r w:rsidRPr="004115A1">
        <w:rPr>
          <w:rFonts w:ascii="Times New Roman" w:eastAsia="Droid Sans Fallback" w:hAnsi="Times New Roman" w:cs="Times New Roman"/>
          <w:kern w:val="24"/>
          <w:sz w:val="24"/>
          <w:szCs w:val="24"/>
          <w:lang w:eastAsia="hi-IN" w:bidi="hi-IN"/>
        </w:rPr>
        <w:t>- А.В. Погорелов</w:t>
      </w:r>
      <w:proofErr w:type="gramStart"/>
      <w:r w:rsidRPr="004115A1">
        <w:rPr>
          <w:rFonts w:ascii="Times New Roman" w:eastAsia="Droid Sans Fallback" w:hAnsi="Times New Roman" w:cs="Times New Roman"/>
          <w:kern w:val="24"/>
          <w:sz w:val="24"/>
          <w:szCs w:val="24"/>
          <w:lang w:eastAsia="hi-IN" w:bidi="hi-IN"/>
        </w:rPr>
        <w:t xml:space="preserve"> .</w:t>
      </w:r>
      <w:proofErr w:type="gramEnd"/>
      <w:r w:rsidRPr="004115A1">
        <w:rPr>
          <w:rFonts w:ascii="Times New Roman" w:eastAsia="Droid Sans Fallback" w:hAnsi="Times New Roman" w:cs="Times New Roman"/>
          <w:kern w:val="24"/>
          <w:sz w:val="24"/>
          <w:szCs w:val="24"/>
          <w:lang w:eastAsia="hi-IN" w:bidi="hi-IN"/>
        </w:rPr>
        <w:t>Учебник: Геометрия 7-9. -М.: Просвещение, 2010г.</w:t>
      </w:r>
    </w:p>
    <w:p w:rsidR="004115A1" w:rsidRPr="004115A1" w:rsidRDefault="004115A1" w:rsidP="004115A1">
      <w:pPr>
        <w:spacing w:after="0" w:line="240" w:lineRule="auto"/>
        <w:ind w:firstLine="709"/>
        <w:jc w:val="both"/>
        <w:rPr>
          <w:rFonts w:ascii="Times New Roman" w:eastAsia="Times New Roman" w:hAnsi="Times New Roman" w:cs="Times New Roman"/>
          <w:kern w:val="24"/>
          <w:sz w:val="24"/>
          <w:szCs w:val="24"/>
          <w:lang w:eastAsia="ru-RU"/>
        </w:rPr>
      </w:pPr>
      <w:r w:rsidRPr="004115A1">
        <w:rPr>
          <w:rFonts w:ascii="Times New Roman" w:eastAsia="Times New Roman" w:hAnsi="Times New Roman" w:cs="Times New Roman"/>
          <w:kern w:val="24"/>
          <w:sz w:val="24"/>
          <w:szCs w:val="24"/>
          <w:lang w:eastAsia="ru-RU"/>
        </w:rPr>
        <w:t xml:space="preserve">-Гусев В.А., </w:t>
      </w:r>
      <w:proofErr w:type="spellStart"/>
      <w:r w:rsidRPr="004115A1">
        <w:rPr>
          <w:rFonts w:ascii="Times New Roman" w:eastAsia="Times New Roman" w:hAnsi="Times New Roman" w:cs="Times New Roman"/>
          <w:kern w:val="24"/>
          <w:sz w:val="24"/>
          <w:szCs w:val="24"/>
          <w:lang w:eastAsia="ru-RU"/>
        </w:rPr>
        <w:t>Медяник</w:t>
      </w:r>
      <w:proofErr w:type="spellEnd"/>
      <w:r w:rsidRPr="004115A1">
        <w:rPr>
          <w:rFonts w:ascii="Times New Roman" w:eastAsia="Times New Roman" w:hAnsi="Times New Roman" w:cs="Times New Roman"/>
          <w:kern w:val="24"/>
          <w:sz w:val="24"/>
          <w:szCs w:val="24"/>
          <w:lang w:eastAsia="ru-RU"/>
        </w:rPr>
        <w:t xml:space="preserve"> А.И. Дидактические материалы по геометрии для 8 класса. – М.: Просвещение.2010.</w:t>
      </w:r>
    </w:p>
    <w:p w:rsidR="004115A1" w:rsidRPr="004115A1" w:rsidRDefault="004115A1" w:rsidP="004115A1">
      <w:pPr>
        <w:spacing w:after="0" w:line="240" w:lineRule="auto"/>
        <w:ind w:firstLine="709"/>
        <w:jc w:val="both"/>
        <w:rPr>
          <w:rFonts w:ascii="Times New Roman" w:eastAsia="Times New Roman" w:hAnsi="Times New Roman" w:cs="Times New Roman"/>
          <w:kern w:val="24"/>
          <w:sz w:val="24"/>
          <w:szCs w:val="24"/>
          <w:lang w:eastAsia="ru-RU"/>
        </w:rPr>
      </w:pPr>
      <w:r w:rsidRPr="004115A1">
        <w:rPr>
          <w:rFonts w:ascii="Times New Roman" w:eastAsia="Times New Roman" w:hAnsi="Times New Roman" w:cs="Times New Roman"/>
          <w:kern w:val="24"/>
          <w:sz w:val="24"/>
          <w:szCs w:val="24"/>
          <w:lang w:eastAsia="ru-RU"/>
        </w:rPr>
        <w:t xml:space="preserve">-Геометрия. Книга для учителя. 7-9 класс. Методика. /В. И. </w:t>
      </w:r>
      <w:proofErr w:type="gramStart"/>
      <w:r w:rsidRPr="004115A1">
        <w:rPr>
          <w:rFonts w:ascii="Times New Roman" w:eastAsia="Times New Roman" w:hAnsi="Times New Roman" w:cs="Times New Roman"/>
          <w:kern w:val="24"/>
          <w:sz w:val="24"/>
          <w:szCs w:val="24"/>
          <w:lang w:eastAsia="ru-RU"/>
        </w:rPr>
        <w:t>Жохов</w:t>
      </w:r>
      <w:proofErr w:type="gramEnd"/>
      <w:r w:rsidRPr="004115A1">
        <w:rPr>
          <w:rFonts w:ascii="Times New Roman" w:eastAsia="Times New Roman" w:hAnsi="Times New Roman" w:cs="Times New Roman"/>
          <w:kern w:val="24"/>
          <w:sz w:val="24"/>
          <w:szCs w:val="24"/>
          <w:lang w:eastAsia="ru-RU"/>
        </w:rPr>
        <w:t xml:space="preserve"> / М: Просвещение, 2010  .  </w:t>
      </w:r>
    </w:p>
    <w:p w:rsidR="004115A1" w:rsidRPr="004115A1" w:rsidRDefault="004115A1" w:rsidP="004115A1">
      <w:pPr>
        <w:suppressAutoHyphens/>
        <w:spacing w:after="0" w:line="240" w:lineRule="auto"/>
        <w:ind w:firstLine="709"/>
        <w:jc w:val="center"/>
        <w:outlineLvl w:val="0"/>
        <w:rPr>
          <w:rFonts w:ascii="Times New Roman" w:eastAsia="Droid Sans Fallback" w:hAnsi="Times New Roman" w:cs="Times New Roman"/>
          <w:b/>
          <w:color w:val="000000"/>
          <w:kern w:val="1"/>
          <w:sz w:val="24"/>
          <w:szCs w:val="24"/>
          <w:lang w:eastAsia="hi-IN" w:bidi="hi-IN"/>
        </w:rPr>
      </w:pPr>
      <w:r w:rsidRPr="004115A1">
        <w:rPr>
          <w:rFonts w:ascii="Times New Roman" w:eastAsia="Droid Sans Fallback" w:hAnsi="Times New Roman" w:cs="Times New Roman"/>
          <w:b/>
          <w:color w:val="000000"/>
          <w:kern w:val="1"/>
          <w:sz w:val="24"/>
          <w:szCs w:val="24"/>
          <w:lang w:eastAsia="hi-IN" w:bidi="hi-IN"/>
        </w:rPr>
        <w:t>Пояснительная записка</w:t>
      </w:r>
    </w:p>
    <w:p w:rsidR="004115A1" w:rsidRPr="004115A1" w:rsidRDefault="004115A1" w:rsidP="004115A1">
      <w:pPr>
        <w:spacing w:after="0" w:line="240" w:lineRule="auto"/>
        <w:ind w:firstLine="426"/>
        <w:jc w:val="both"/>
        <w:rPr>
          <w:rFonts w:ascii="Times New Roman" w:eastAsia="Times New Roman" w:hAnsi="Times New Roman" w:cs="Times New Roman"/>
          <w:b/>
          <w:i/>
          <w:sz w:val="24"/>
          <w:szCs w:val="24"/>
          <w:lang w:eastAsia="ru-RU"/>
        </w:rPr>
      </w:pPr>
      <w:r w:rsidRPr="004115A1">
        <w:rPr>
          <w:rFonts w:ascii="Times New Roman" w:eastAsia="Times New Roman" w:hAnsi="Times New Roman" w:cs="Times New Roman"/>
          <w:b/>
          <w:i/>
          <w:sz w:val="24"/>
          <w:szCs w:val="24"/>
          <w:lang w:eastAsia="ru-RU"/>
        </w:rPr>
        <w:t>Нормативные документы, обеспечивающие реализацию программы</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 Федеральный закон Российской Федерации от 29 декабря 2012 г. N 273-ФЗ</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"Об образовании в Российской Федерации";</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Приказ Министерства образования Российской Федерации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Базовый уровень.</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proofErr w:type="gramStart"/>
      <w:r w:rsidRPr="004115A1">
        <w:rPr>
          <w:rFonts w:ascii="Times New Roman" w:eastAsia="Times New Roman" w:hAnsi="Times New Roman" w:cs="Times New Roman"/>
          <w:sz w:val="24"/>
          <w:szCs w:val="24"/>
          <w:lang w:eastAsia="ru-RU"/>
        </w:rPr>
        <w:t>- Приказ Министерства образования Российской Федерации от 09.03.2004 № 1312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roofErr w:type="gramEnd"/>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Российской Федерации от 29.12.2010 № 189 «Об утверждении </w:t>
      </w:r>
      <w:proofErr w:type="spellStart"/>
      <w:r w:rsidRPr="004115A1">
        <w:rPr>
          <w:rFonts w:ascii="Times New Roman" w:eastAsia="Times New Roman" w:hAnsi="Times New Roman" w:cs="Times New Roman"/>
          <w:sz w:val="24"/>
          <w:szCs w:val="24"/>
          <w:lang w:eastAsia="ru-RU"/>
        </w:rPr>
        <w:t>СанПин</w:t>
      </w:r>
      <w:proofErr w:type="spellEnd"/>
      <w:r w:rsidRPr="004115A1">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Приказ Департамента образования, науки и молодёжной политики Воронежской области №840 от 30 августа 2013 года «О внесении изменения в приказ департамента образования, науки и молодежной политики Воронежской области от 27.07.2012 № 760»;</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Концепция развития системы дошкольного и общего образования ОАО «РЖД» (2010-2015);</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-Программа Развития негосударственного общеобразовательного учреждения “Средняя общеобразовательная школа №39 открытого акционерного общества «Российские железные дороги»</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Основная общеобразовательная программа основного общего образования негосударственного общеобразовательного учреждения «Средняя общеобразовательная школа №39 открытого акционерного общества «Российские железные дороги»;</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Положение о рабочей программе негосударственного общеобразовательного учреждения «Средняя общеобразовательная школа №39 открытого акционерного общества «Российские железные дороги»;</w:t>
      </w:r>
    </w:p>
    <w:p w:rsidR="004115A1" w:rsidRPr="004115A1" w:rsidRDefault="004115A1" w:rsidP="004115A1">
      <w:pPr>
        <w:tabs>
          <w:tab w:val="left" w:pos="10260"/>
        </w:tabs>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Приказ </w:t>
      </w:r>
      <w:proofErr w:type="spellStart"/>
      <w:r w:rsidRPr="004115A1">
        <w:rPr>
          <w:rFonts w:ascii="Times New Roman" w:eastAsia="Times New Roman" w:hAnsi="Times New Roman" w:cs="Times New Roman"/>
          <w:sz w:val="24"/>
          <w:szCs w:val="24"/>
          <w:lang w:eastAsia="ru-RU"/>
        </w:rPr>
        <w:t>Минобрнауки</w:t>
      </w:r>
      <w:proofErr w:type="spellEnd"/>
      <w:r w:rsidRPr="004115A1">
        <w:rPr>
          <w:rFonts w:ascii="Times New Roman" w:eastAsia="Times New Roman" w:hAnsi="Times New Roman" w:cs="Times New Roman"/>
          <w:sz w:val="24"/>
          <w:szCs w:val="24"/>
          <w:lang w:eastAsia="ru-RU"/>
        </w:rPr>
        <w:t xml:space="preserve"> России от 31.03.2014 года №253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115A1" w:rsidRPr="004115A1" w:rsidRDefault="004115A1" w:rsidP="004115A1">
      <w:pPr>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Программа общеобразовательных учреждений. Алгебра 7 – 9 классы. /Составитель: Т.А. </w:t>
      </w:r>
      <w:proofErr w:type="spellStart"/>
      <w:r w:rsidRPr="004115A1">
        <w:rPr>
          <w:rFonts w:ascii="Times New Roman" w:eastAsia="Times New Roman" w:hAnsi="Times New Roman" w:cs="Times New Roman"/>
          <w:sz w:val="24"/>
          <w:szCs w:val="24"/>
          <w:lang w:eastAsia="ru-RU"/>
        </w:rPr>
        <w:t>Бурмистрова</w:t>
      </w:r>
      <w:proofErr w:type="spellEnd"/>
      <w:r w:rsidRPr="004115A1">
        <w:rPr>
          <w:rFonts w:ascii="Times New Roman" w:eastAsia="Times New Roman" w:hAnsi="Times New Roman" w:cs="Times New Roman"/>
          <w:sz w:val="24"/>
          <w:szCs w:val="24"/>
          <w:lang w:eastAsia="ru-RU"/>
        </w:rPr>
        <w:t xml:space="preserve"> /   М.: Просвещение, 2012</w:t>
      </w:r>
    </w:p>
    <w:p w:rsidR="004115A1" w:rsidRPr="004115A1" w:rsidRDefault="004115A1" w:rsidP="004115A1">
      <w:pPr>
        <w:spacing w:after="0" w:line="240" w:lineRule="auto"/>
        <w:ind w:firstLine="426"/>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Программа общеобразовательных учреждений. Геометрия</w:t>
      </w:r>
      <w:proofErr w:type="gramStart"/>
      <w:r w:rsidRPr="004115A1">
        <w:rPr>
          <w:rFonts w:ascii="Times New Roman" w:eastAsia="Times New Roman" w:hAnsi="Times New Roman" w:cs="Times New Roman"/>
          <w:sz w:val="24"/>
          <w:szCs w:val="24"/>
          <w:lang w:eastAsia="ru-RU"/>
        </w:rPr>
        <w:t>7</w:t>
      </w:r>
      <w:proofErr w:type="gramEnd"/>
      <w:r w:rsidRPr="004115A1">
        <w:rPr>
          <w:rFonts w:ascii="Times New Roman" w:eastAsia="Times New Roman" w:hAnsi="Times New Roman" w:cs="Times New Roman"/>
          <w:sz w:val="24"/>
          <w:szCs w:val="24"/>
          <w:lang w:eastAsia="ru-RU"/>
        </w:rPr>
        <w:t xml:space="preserve"> – 9 классы. /Составитель: Т.А. </w:t>
      </w:r>
      <w:proofErr w:type="spellStart"/>
      <w:r w:rsidRPr="004115A1">
        <w:rPr>
          <w:rFonts w:ascii="Times New Roman" w:eastAsia="Times New Roman" w:hAnsi="Times New Roman" w:cs="Times New Roman"/>
          <w:sz w:val="24"/>
          <w:szCs w:val="24"/>
          <w:lang w:eastAsia="ru-RU"/>
        </w:rPr>
        <w:t>Бурмистрова</w:t>
      </w:r>
      <w:proofErr w:type="spellEnd"/>
      <w:r w:rsidRPr="004115A1">
        <w:rPr>
          <w:rFonts w:ascii="Times New Roman" w:eastAsia="Times New Roman" w:hAnsi="Times New Roman" w:cs="Times New Roman"/>
          <w:sz w:val="24"/>
          <w:szCs w:val="24"/>
          <w:lang w:eastAsia="ru-RU"/>
        </w:rPr>
        <w:t xml:space="preserve"> /   М.: Просвещение, 2012</w:t>
      </w:r>
    </w:p>
    <w:p w:rsidR="004115A1" w:rsidRPr="004115A1" w:rsidRDefault="004115A1" w:rsidP="004115A1">
      <w:pPr>
        <w:spacing w:after="0" w:line="240" w:lineRule="auto"/>
        <w:ind w:firstLine="426"/>
        <w:jc w:val="both"/>
        <w:rPr>
          <w:rFonts w:ascii="Times New Roman" w:eastAsia="Times New Roman" w:hAnsi="Times New Roman" w:cs="Times New Roman"/>
          <w:color w:val="000000"/>
          <w:kern w:val="2"/>
          <w:sz w:val="24"/>
          <w:szCs w:val="24"/>
          <w:lang w:eastAsia="ru-RU"/>
        </w:rPr>
      </w:pPr>
      <w:r w:rsidRPr="004115A1">
        <w:rPr>
          <w:rFonts w:ascii="Times New Roman" w:eastAsia="Times New Roman" w:hAnsi="Times New Roman" w:cs="Times New Roman"/>
          <w:kern w:val="2"/>
          <w:sz w:val="24"/>
          <w:szCs w:val="24"/>
          <w:lang w:eastAsia="ru-RU"/>
        </w:rPr>
        <w:t xml:space="preserve">-  </w:t>
      </w:r>
      <w:r w:rsidRPr="004115A1">
        <w:rPr>
          <w:rFonts w:ascii="Times New Roman" w:eastAsia="Times New Roman" w:hAnsi="Times New Roman" w:cs="Times New Roman"/>
          <w:color w:val="000000"/>
          <w:kern w:val="2"/>
          <w:sz w:val="24"/>
          <w:szCs w:val="24"/>
          <w:lang w:eastAsia="ru-RU"/>
        </w:rPr>
        <w:t xml:space="preserve">Данная рабочая программа ориентирована на использование учебника «Алгебра 8   класс». </w:t>
      </w:r>
      <w:r w:rsidRPr="004115A1">
        <w:rPr>
          <w:rFonts w:ascii="Times New Roman" w:eastAsia="Times New Roman" w:hAnsi="Times New Roman" w:cs="Times New Roman"/>
          <w:kern w:val="2"/>
          <w:sz w:val="24"/>
          <w:szCs w:val="24"/>
          <w:lang w:eastAsia="ru-RU"/>
        </w:rPr>
        <w:t>Ю.Н. Макарычев</w:t>
      </w:r>
      <w:proofErr w:type="gramStart"/>
      <w:r w:rsidRPr="004115A1">
        <w:rPr>
          <w:rFonts w:ascii="Times New Roman" w:eastAsia="Times New Roman" w:hAnsi="Times New Roman" w:cs="Times New Roman"/>
          <w:kern w:val="2"/>
          <w:sz w:val="24"/>
          <w:szCs w:val="24"/>
          <w:lang w:eastAsia="ru-RU"/>
        </w:rPr>
        <w:t xml:space="preserve"> ,</w:t>
      </w:r>
      <w:proofErr w:type="gramEnd"/>
      <w:r w:rsidRPr="004115A1">
        <w:rPr>
          <w:rFonts w:ascii="Times New Roman" w:eastAsia="Times New Roman" w:hAnsi="Times New Roman" w:cs="Times New Roman"/>
          <w:kern w:val="2"/>
          <w:sz w:val="24"/>
          <w:szCs w:val="24"/>
          <w:lang w:eastAsia="ru-RU"/>
        </w:rPr>
        <w:t xml:space="preserve"> </w:t>
      </w:r>
      <w:proofErr w:type="spellStart"/>
      <w:r w:rsidRPr="004115A1">
        <w:rPr>
          <w:rFonts w:ascii="Times New Roman" w:eastAsia="Times New Roman" w:hAnsi="Times New Roman" w:cs="Times New Roman"/>
          <w:kern w:val="2"/>
          <w:sz w:val="24"/>
          <w:szCs w:val="24"/>
          <w:lang w:eastAsia="ru-RU"/>
        </w:rPr>
        <w:t>Н.Г.Миндюк</w:t>
      </w:r>
      <w:proofErr w:type="spellEnd"/>
      <w:r w:rsidRPr="004115A1">
        <w:rPr>
          <w:rFonts w:ascii="Times New Roman" w:eastAsia="Times New Roman" w:hAnsi="Times New Roman" w:cs="Times New Roman"/>
          <w:kern w:val="2"/>
          <w:sz w:val="24"/>
          <w:szCs w:val="24"/>
          <w:lang w:eastAsia="ru-RU"/>
        </w:rPr>
        <w:t xml:space="preserve"> , </w:t>
      </w:r>
      <w:proofErr w:type="spellStart"/>
      <w:r w:rsidRPr="004115A1">
        <w:rPr>
          <w:rFonts w:ascii="Times New Roman" w:eastAsia="Times New Roman" w:hAnsi="Times New Roman" w:cs="Times New Roman"/>
          <w:kern w:val="2"/>
          <w:sz w:val="24"/>
          <w:szCs w:val="24"/>
          <w:lang w:eastAsia="ru-RU"/>
        </w:rPr>
        <w:t>К.И.Нешков</w:t>
      </w:r>
      <w:proofErr w:type="spellEnd"/>
      <w:r w:rsidRPr="004115A1">
        <w:rPr>
          <w:rFonts w:ascii="Times New Roman" w:eastAsia="Times New Roman" w:hAnsi="Times New Roman" w:cs="Times New Roman"/>
          <w:kern w:val="2"/>
          <w:sz w:val="24"/>
          <w:szCs w:val="24"/>
          <w:lang w:eastAsia="ru-RU"/>
        </w:rPr>
        <w:t xml:space="preserve">, </w:t>
      </w:r>
      <w:proofErr w:type="spellStart"/>
      <w:r w:rsidRPr="004115A1">
        <w:rPr>
          <w:rFonts w:ascii="Times New Roman" w:eastAsia="Times New Roman" w:hAnsi="Times New Roman" w:cs="Times New Roman"/>
          <w:kern w:val="2"/>
          <w:sz w:val="24"/>
          <w:szCs w:val="24"/>
          <w:lang w:eastAsia="ru-RU"/>
        </w:rPr>
        <w:t>С.Б.Суворова</w:t>
      </w:r>
      <w:proofErr w:type="spellEnd"/>
      <w:r w:rsidRPr="004115A1">
        <w:rPr>
          <w:rFonts w:ascii="Times New Roman" w:eastAsia="Times New Roman" w:hAnsi="Times New Roman" w:cs="Times New Roman"/>
          <w:color w:val="000000"/>
          <w:kern w:val="2"/>
          <w:sz w:val="24"/>
          <w:szCs w:val="24"/>
          <w:lang w:eastAsia="ru-RU"/>
        </w:rPr>
        <w:t xml:space="preserve">   под редакцией</w:t>
      </w:r>
    </w:p>
    <w:p w:rsidR="004115A1" w:rsidRPr="004115A1" w:rsidRDefault="004115A1" w:rsidP="004115A1">
      <w:pPr>
        <w:suppressAutoHyphens/>
        <w:spacing w:after="0" w:line="240" w:lineRule="auto"/>
        <w:ind w:firstLine="426"/>
        <w:jc w:val="both"/>
        <w:rPr>
          <w:rFonts w:ascii="Times New Roman" w:eastAsia="Droid Sans Fallback" w:hAnsi="Times New Roman" w:cs="Times New Roman"/>
          <w:kern w:val="24"/>
          <w:sz w:val="24"/>
          <w:szCs w:val="24"/>
          <w:lang w:eastAsia="hi-IN" w:bidi="hi-IN"/>
        </w:rPr>
      </w:pPr>
      <w:proofErr w:type="spellStart"/>
      <w:r w:rsidRPr="004115A1">
        <w:rPr>
          <w:rFonts w:ascii="Times New Roman" w:eastAsia="Droid Sans Fallback" w:hAnsi="Times New Roman" w:cs="Times New Roman"/>
          <w:color w:val="000000"/>
          <w:kern w:val="2"/>
          <w:sz w:val="24"/>
          <w:szCs w:val="24"/>
          <w:lang w:eastAsia="hi-IN" w:bidi="hi-IN"/>
        </w:rPr>
        <w:t>С.А.Теляковского</w:t>
      </w:r>
      <w:proofErr w:type="spellEnd"/>
      <w:r w:rsidRPr="004115A1">
        <w:rPr>
          <w:rFonts w:ascii="Times New Roman" w:eastAsia="Droid Sans Fallback" w:hAnsi="Times New Roman" w:cs="Times New Roman"/>
          <w:color w:val="000000"/>
          <w:kern w:val="2"/>
          <w:sz w:val="24"/>
          <w:szCs w:val="24"/>
          <w:lang w:eastAsia="hi-IN" w:bidi="hi-IN"/>
        </w:rPr>
        <w:t xml:space="preserve">  (М.:Просвещение,2013</w:t>
      </w:r>
      <w:proofErr w:type="gramStart"/>
      <w:r w:rsidRPr="004115A1">
        <w:rPr>
          <w:rFonts w:ascii="Times New Roman" w:eastAsia="Droid Sans Fallback" w:hAnsi="Times New Roman" w:cs="Times New Roman"/>
          <w:color w:val="000000"/>
          <w:kern w:val="2"/>
          <w:sz w:val="24"/>
          <w:szCs w:val="24"/>
          <w:lang w:eastAsia="hi-IN" w:bidi="hi-IN"/>
        </w:rPr>
        <w:t xml:space="preserve"> )</w:t>
      </w:r>
      <w:proofErr w:type="gramEnd"/>
      <w:r w:rsidRPr="004115A1">
        <w:rPr>
          <w:rFonts w:ascii="Times New Roman" w:eastAsia="Droid Sans Fallback" w:hAnsi="Times New Roman" w:cs="Times New Roman"/>
          <w:color w:val="000000"/>
          <w:kern w:val="2"/>
          <w:sz w:val="24"/>
          <w:szCs w:val="24"/>
          <w:lang w:eastAsia="hi-IN" w:bidi="hi-IN"/>
        </w:rPr>
        <w:t xml:space="preserve"> и </w:t>
      </w:r>
      <w:r w:rsidRPr="004115A1">
        <w:rPr>
          <w:rFonts w:ascii="Times New Roman" w:eastAsia="Droid Sans Fallback" w:hAnsi="Times New Roman" w:cs="Times New Roman"/>
          <w:kern w:val="24"/>
          <w:sz w:val="24"/>
          <w:szCs w:val="24"/>
          <w:lang w:eastAsia="hi-IN" w:bidi="hi-IN"/>
        </w:rPr>
        <w:t>учебника «Геометрия 7-9». / А.В. Погорелов / М.: Просвещение, 2010г.</w:t>
      </w:r>
    </w:p>
    <w:p w:rsidR="004115A1" w:rsidRPr="004115A1" w:rsidRDefault="004115A1" w:rsidP="004115A1">
      <w:pPr>
        <w:tabs>
          <w:tab w:val="left" w:pos="2520"/>
        </w:tabs>
        <w:suppressAutoHyphens/>
        <w:spacing w:after="0" w:line="240" w:lineRule="auto"/>
        <w:ind w:firstLine="567"/>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lastRenderedPageBreak/>
        <w:t xml:space="preserve">  Программа адресована </w:t>
      </w:r>
      <w:proofErr w:type="gramStart"/>
      <w:r w:rsidRPr="004115A1">
        <w:rPr>
          <w:rFonts w:ascii="Times New Roman" w:eastAsia="Droid Sans Fallback" w:hAnsi="Times New Roman" w:cs="Times New Roman"/>
          <w:kern w:val="1"/>
          <w:sz w:val="24"/>
          <w:szCs w:val="24"/>
          <w:lang w:eastAsia="hi-IN" w:bidi="hi-IN"/>
        </w:rPr>
        <w:t>обучающимся</w:t>
      </w:r>
      <w:proofErr w:type="gramEnd"/>
      <w:r w:rsidRPr="004115A1">
        <w:rPr>
          <w:rFonts w:ascii="Times New Roman" w:eastAsia="Droid Sans Fallback" w:hAnsi="Times New Roman" w:cs="Times New Roman"/>
          <w:kern w:val="1"/>
          <w:sz w:val="24"/>
          <w:szCs w:val="24"/>
          <w:lang w:eastAsia="hi-IN" w:bidi="hi-IN"/>
        </w:rPr>
        <w:t xml:space="preserve"> 8 класса </w:t>
      </w:r>
      <w:r w:rsidRPr="004115A1">
        <w:rPr>
          <w:rFonts w:ascii="Times New Roman" w:eastAsia="Times New Roman" w:hAnsi="Times New Roman" w:cs="Times New Roman"/>
          <w:kern w:val="1"/>
          <w:sz w:val="24"/>
          <w:szCs w:val="24"/>
          <w:lang w:eastAsia="ru-RU" w:bidi="hi-IN"/>
        </w:rPr>
        <w:t>негосударственного общеобразовательного учреждения «Средняя общеобразовательная школа №39 открытого акционерного общества «Российские железные дороги»</w:t>
      </w:r>
      <w:r w:rsidRPr="004115A1">
        <w:rPr>
          <w:rFonts w:ascii="Times New Roman" w:eastAsia="Droid Sans Fallback" w:hAnsi="Times New Roman" w:cs="Times New Roman"/>
          <w:kern w:val="1"/>
          <w:sz w:val="24"/>
          <w:szCs w:val="24"/>
          <w:lang w:eastAsia="hi-IN" w:bidi="hi-IN"/>
        </w:rPr>
        <w:t>.</w:t>
      </w:r>
    </w:p>
    <w:p w:rsidR="004115A1" w:rsidRPr="004115A1" w:rsidRDefault="004115A1" w:rsidP="004115A1">
      <w:pPr>
        <w:tabs>
          <w:tab w:val="left" w:pos="2520"/>
        </w:tabs>
        <w:suppressAutoHyphens/>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 xml:space="preserve">Обоснованность.   Рабочая программа </w:t>
      </w:r>
      <w:r w:rsidRPr="004115A1">
        <w:rPr>
          <w:rFonts w:ascii="Times New Roman" w:eastAsia="Droid Sans Fallback" w:hAnsi="Times New Roman" w:cs="Times New Roman"/>
          <w:bCs/>
          <w:kern w:val="1"/>
          <w:sz w:val="24"/>
          <w:szCs w:val="24"/>
          <w:lang w:eastAsia="hi-IN" w:bidi="hi-IN"/>
        </w:rPr>
        <w:t xml:space="preserve">составлена на основе примерных программ, представленных в методических пособиях: </w:t>
      </w:r>
    </w:p>
    <w:p w:rsidR="004115A1" w:rsidRPr="004115A1" w:rsidRDefault="004115A1" w:rsidP="004115A1">
      <w:pPr>
        <w:widowControl w:val="0"/>
        <w:numPr>
          <w:ilvl w:val="0"/>
          <w:numId w:val="27"/>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Программы общеобразовательных учреждений. </w:t>
      </w:r>
    </w:p>
    <w:p w:rsidR="004115A1" w:rsidRPr="004115A1" w:rsidRDefault="004115A1" w:rsidP="004115A1">
      <w:pPr>
        <w:spacing w:after="0" w:line="240" w:lineRule="auto"/>
        <w:ind w:left="1134" w:hanging="141"/>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Геометрия. 7 – 9 классы / </w:t>
      </w:r>
      <w:proofErr w:type="spellStart"/>
      <w:r w:rsidRPr="004115A1">
        <w:rPr>
          <w:rFonts w:ascii="Times New Roman" w:eastAsia="Times New Roman" w:hAnsi="Times New Roman" w:cs="Times New Roman"/>
          <w:sz w:val="24"/>
          <w:szCs w:val="24"/>
          <w:lang w:eastAsia="ru-RU"/>
        </w:rPr>
        <w:t>Т.А.Бурмистрова</w:t>
      </w:r>
      <w:proofErr w:type="spellEnd"/>
      <w:r w:rsidRPr="004115A1">
        <w:rPr>
          <w:rFonts w:ascii="Times New Roman" w:eastAsia="Times New Roman" w:hAnsi="Times New Roman" w:cs="Times New Roman"/>
          <w:sz w:val="24"/>
          <w:szCs w:val="24"/>
          <w:lang w:eastAsia="ru-RU"/>
        </w:rPr>
        <w:t>. – М.: Просвещение, 2012;</w:t>
      </w:r>
    </w:p>
    <w:p w:rsidR="004115A1" w:rsidRPr="004115A1" w:rsidRDefault="004115A1" w:rsidP="004115A1">
      <w:pPr>
        <w:widowControl w:val="0"/>
        <w:numPr>
          <w:ilvl w:val="0"/>
          <w:numId w:val="27"/>
        </w:numPr>
        <w:autoSpaceDE w:val="0"/>
        <w:autoSpaceDN w:val="0"/>
        <w:adjustRightInd w:val="0"/>
        <w:spacing w:after="0" w:line="240" w:lineRule="auto"/>
        <w:ind w:left="1134" w:hanging="141"/>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Программы общеобразовательных учреждений. </w:t>
      </w:r>
    </w:p>
    <w:p w:rsidR="004115A1" w:rsidRPr="004115A1" w:rsidRDefault="004115A1" w:rsidP="004115A1">
      <w:pPr>
        <w:spacing w:after="0" w:line="240" w:lineRule="auto"/>
        <w:ind w:left="1134" w:hanging="141"/>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Алгебра 7 – 9 классы / </w:t>
      </w:r>
      <w:proofErr w:type="spellStart"/>
      <w:r w:rsidRPr="004115A1">
        <w:rPr>
          <w:rFonts w:ascii="Times New Roman" w:eastAsia="Times New Roman" w:hAnsi="Times New Roman" w:cs="Times New Roman"/>
          <w:sz w:val="24"/>
          <w:szCs w:val="24"/>
          <w:lang w:eastAsia="ru-RU"/>
        </w:rPr>
        <w:t>Т.А.Бурмистрова</w:t>
      </w:r>
      <w:proofErr w:type="spellEnd"/>
      <w:r w:rsidRPr="004115A1">
        <w:rPr>
          <w:rFonts w:ascii="Times New Roman" w:eastAsia="Times New Roman" w:hAnsi="Times New Roman" w:cs="Times New Roman"/>
          <w:sz w:val="24"/>
          <w:szCs w:val="24"/>
          <w:lang w:eastAsia="ru-RU"/>
        </w:rPr>
        <w:t>. – М.: Просвещение, 2012.</w:t>
      </w:r>
    </w:p>
    <w:p w:rsidR="004115A1" w:rsidRPr="004115A1" w:rsidRDefault="004115A1" w:rsidP="004115A1">
      <w:pPr>
        <w:spacing w:after="0" w:line="240" w:lineRule="auto"/>
        <w:ind w:firstLine="567"/>
        <w:jc w:val="both"/>
        <w:rPr>
          <w:rFonts w:ascii="Times New Roman" w:eastAsia="Calibri" w:hAnsi="Times New Roman" w:cs="Times New Roman"/>
          <w:b/>
          <w:bCs/>
          <w:sz w:val="24"/>
          <w:szCs w:val="24"/>
        </w:rPr>
      </w:pPr>
      <w:r w:rsidRPr="004115A1">
        <w:rPr>
          <w:rFonts w:ascii="Times New Roman" w:eastAsia="Times New Roman" w:hAnsi="Times New Roman" w:cs="Times New Roman"/>
          <w:sz w:val="24"/>
          <w:szCs w:val="24"/>
          <w:lang w:eastAsia="ru-RU"/>
        </w:rPr>
        <w:t xml:space="preserve">В примерные программы внесены изменения: увеличено количество часов на изучение некоторых тем. Внесение данных изменений позволит повысить уровень </w:t>
      </w:r>
      <w:proofErr w:type="spellStart"/>
      <w:r w:rsidRPr="004115A1">
        <w:rPr>
          <w:rFonts w:ascii="Times New Roman" w:eastAsia="Times New Roman" w:hAnsi="Times New Roman" w:cs="Times New Roman"/>
          <w:sz w:val="24"/>
          <w:szCs w:val="24"/>
          <w:lang w:eastAsia="ru-RU"/>
        </w:rPr>
        <w:t>обученности</w:t>
      </w:r>
      <w:proofErr w:type="spellEnd"/>
      <w:r w:rsidRPr="004115A1">
        <w:rPr>
          <w:rFonts w:ascii="Times New Roman" w:eastAsia="Times New Roman" w:hAnsi="Times New Roman" w:cs="Times New Roman"/>
          <w:sz w:val="24"/>
          <w:szCs w:val="24"/>
          <w:lang w:eastAsia="ru-RU"/>
        </w:rPr>
        <w:t xml:space="preserve"> обучающихся по предмету, а также более эффективно осуществить индивидуальный подход к </w:t>
      </w:r>
      <w:proofErr w:type="gramStart"/>
      <w:r w:rsidRPr="004115A1">
        <w:rPr>
          <w:rFonts w:ascii="Times New Roman" w:eastAsia="Times New Roman" w:hAnsi="Times New Roman" w:cs="Times New Roman"/>
          <w:sz w:val="24"/>
          <w:szCs w:val="24"/>
          <w:lang w:eastAsia="ru-RU"/>
        </w:rPr>
        <w:t>обучающимся</w:t>
      </w:r>
      <w:proofErr w:type="gramEnd"/>
      <w:r w:rsidRPr="004115A1">
        <w:rPr>
          <w:rFonts w:ascii="Times New Roman" w:eastAsia="Times New Roman" w:hAnsi="Times New Roman" w:cs="Times New Roman"/>
          <w:sz w:val="24"/>
          <w:szCs w:val="24"/>
          <w:lang w:eastAsia="ru-RU"/>
        </w:rPr>
        <w:t xml:space="preserve">. </w:t>
      </w:r>
      <w:r w:rsidRPr="004115A1">
        <w:rPr>
          <w:rFonts w:ascii="Times New Roman" w:eastAsia="Times New Roman" w:hAnsi="Times New Roman" w:cs="Times New Roman"/>
          <w:color w:val="000000"/>
          <w:sz w:val="24"/>
          <w:szCs w:val="24"/>
          <w:lang w:eastAsia="ru-RU"/>
        </w:rP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w:t>
      </w:r>
      <w:proofErr w:type="spellStart"/>
      <w:r w:rsidRPr="004115A1">
        <w:rPr>
          <w:rFonts w:ascii="Times New Roman" w:eastAsia="Times New Roman" w:hAnsi="Times New Roman" w:cs="Times New Roman"/>
          <w:color w:val="000000"/>
          <w:sz w:val="24"/>
          <w:szCs w:val="24"/>
          <w:lang w:eastAsia="ru-RU"/>
        </w:rPr>
        <w:t>межпредметных</w:t>
      </w:r>
      <w:proofErr w:type="spellEnd"/>
      <w:r w:rsidRPr="004115A1">
        <w:rPr>
          <w:rFonts w:ascii="Times New Roman" w:eastAsia="Times New Roman" w:hAnsi="Times New Roman" w:cs="Times New Roman"/>
          <w:color w:val="000000"/>
          <w:sz w:val="24"/>
          <w:szCs w:val="24"/>
          <w:lang w:eastAsia="ru-RU"/>
        </w:rPr>
        <w:t xml:space="preserve"> связей, логики учебного процесса, возрастных особенностей обучающихся.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color w:val="000000"/>
          <w:sz w:val="24"/>
          <w:szCs w:val="24"/>
          <w:lang w:eastAsia="ru-RU"/>
        </w:rPr>
        <w:t xml:space="preserve">        Дополнительные  часы, добавленные  из школьного компонента, используются  для расширения  и систематизации знаний обучающихся.</w:t>
      </w:r>
      <w:r w:rsidRPr="004115A1">
        <w:rPr>
          <w:rFonts w:ascii="Times New Roman" w:eastAsia="Times New Roman" w:hAnsi="Times New Roman" w:cs="Times New Roman"/>
          <w:sz w:val="24"/>
          <w:szCs w:val="24"/>
          <w:lang w:eastAsia="ru-RU"/>
        </w:rPr>
        <w:t xml:space="preserve"> За основу реализации данной программы взят УМК - </w:t>
      </w:r>
      <w:r w:rsidRPr="004115A1">
        <w:rPr>
          <w:rFonts w:ascii="Times New Roman" w:eastAsia="Times New Roman" w:hAnsi="Times New Roman" w:cs="Times New Roman"/>
          <w:color w:val="333333"/>
          <w:sz w:val="24"/>
          <w:szCs w:val="24"/>
          <w:lang w:eastAsia="ru-RU"/>
        </w:rPr>
        <w:t>Ю.Н. Макарычева</w:t>
      </w:r>
      <w:r w:rsidRPr="004115A1">
        <w:rPr>
          <w:rFonts w:ascii="Times New Roman" w:eastAsia="Times New Roman" w:hAnsi="Times New Roman" w:cs="Times New Roman"/>
          <w:sz w:val="24"/>
          <w:szCs w:val="24"/>
          <w:lang w:eastAsia="ru-RU"/>
        </w:rPr>
        <w:t xml:space="preserve"> «Алгебра»/учебник для  8 классов общеобразовательных учреждений/2013г.  и  </w:t>
      </w:r>
      <w:proofErr w:type="gramStart"/>
      <w:r w:rsidRPr="004115A1">
        <w:rPr>
          <w:rFonts w:ascii="Times New Roman" w:eastAsia="Times New Roman" w:hAnsi="Times New Roman" w:cs="Times New Roman"/>
          <w:sz w:val="24"/>
          <w:szCs w:val="24"/>
          <w:lang w:eastAsia="ru-RU"/>
        </w:rPr>
        <w:t>УМК А.</w:t>
      </w:r>
      <w:proofErr w:type="gramEnd"/>
      <w:r w:rsidRPr="004115A1">
        <w:rPr>
          <w:rFonts w:ascii="Times New Roman" w:eastAsia="Times New Roman" w:hAnsi="Times New Roman" w:cs="Times New Roman"/>
          <w:sz w:val="24"/>
          <w:szCs w:val="24"/>
          <w:lang w:eastAsia="ru-RU"/>
        </w:rPr>
        <w:t xml:space="preserve">В. Погорелов «Геометрия»- учебник для  7-9 классов общеобразовательных учреждений/2010г. </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Предмет «Математика» входит в образовательную область «Математика и информатика».</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Математическое образование в основной школе складывается из следующих содержательных компонентов: </w:t>
      </w:r>
      <w:r w:rsidRPr="004115A1">
        <w:rPr>
          <w:rFonts w:ascii="Times New Roman" w:eastAsia="Times New Roman" w:hAnsi="Times New Roman" w:cs="Times New Roman"/>
          <w:iCs/>
          <w:color w:val="000000"/>
          <w:sz w:val="24"/>
          <w:szCs w:val="24"/>
          <w:lang w:eastAsia="ru-RU"/>
        </w:rPr>
        <w:t>«Арифметика», «</w:t>
      </w:r>
      <w:proofErr w:type="spellStart"/>
      <w:r w:rsidRPr="004115A1">
        <w:rPr>
          <w:rFonts w:ascii="Times New Roman" w:eastAsia="Times New Roman" w:hAnsi="Times New Roman" w:cs="Times New Roman"/>
          <w:iCs/>
          <w:color w:val="000000"/>
          <w:sz w:val="24"/>
          <w:szCs w:val="24"/>
          <w:lang w:eastAsia="ru-RU"/>
        </w:rPr>
        <w:t>Алгебра»</w:t>
      </w:r>
      <w:proofErr w:type="gramStart"/>
      <w:r w:rsidRPr="004115A1">
        <w:rPr>
          <w:rFonts w:ascii="Times New Roman" w:eastAsia="Times New Roman" w:hAnsi="Times New Roman" w:cs="Times New Roman"/>
          <w:iCs/>
          <w:color w:val="000000"/>
          <w:sz w:val="24"/>
          <w:szCs w:val="24"/>
          <w:lang w:eastAsia="ru-RU"/>
        </w:rPr>
        <w:t>,«</w:t>
      </w:r>
      <w:proofErr w:type="gramEnd"/>
      <w:r w:rsidRPr="004115A1">
        <w:rPr>
          <w:rFonts w:ascii="Times New Roman" w:eastAsia="Times New Roman" w:hAnsi="Times New Roman" w:cs="Times New Roman"/>
          <w:iCs/>
          <w:color w:val="000000"/>
          <w:sz w:val="24"/>
          <w:szCs w:val="24"/>
          <w:lang w:eastAsia="ru-RU"/>
        </w:rPr>
        <w:t>Геометрия</w:t>
      </w:r>
      <w:proofErr w:type="spellEnd"/>
      <w:r w:rsidRPr="004115A1">
        <w:rPr>
          <w:rFonts w:ascii="Times New Roman" w:eastAsia="Times New Roman" w:hAnsi="Times New Roman" w:cs="Times New Roman"/>
          <w:iCs/>
          <w:color w:val="000000"/>
          <w:sz w:val="24"/>
          <w:szCs w:val="24"/>
          <w:lang w:eastAsia="ru-RU"/>
        </w:rPr>
        <w:t>», «Элементы логики, комбинаторики, статистики и теории вероятностей». </w:t>
      </w:r>
      <w:r w:rsidRPr="004115A1">
        <w:rPr>
          <w:rFonts w:ascii="Times New Roman" w:eastAsia="Times New Roman" w:hAnsi="Times New Roman" w:cs="Times New Roman"/>
          <w:color w:val="000000"/>
          <w:sz w:val="24"/>
          <w:szCs w:val="24"/>
          <w:lang w:eastAsia="ru-RU"/>
        </w:rPr>
        <w:t>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4115A1" w:rsidRPr="004115A1" w:rsidRDefault="004115A1" w:rsidP="004115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Срок реализации рабочей учебной программы – один учебный год.</w:t>
      </w:r>
    </w:p>
    <w:p w:rsidR="004115A1" w:rsidRPr="004115A1" w:rsidRDefault="004115A1" w:rsidP="004115A1">
      <w:pPr>
        <w:shd w:val="clear" w:color="auto" w:fill="FFFFFF"/>
        <w:spacing w:before="206" w:after="0" w:line="240" w:lineRule="auto"/>
        <w:ind w:firstLine="357"/>
        <w:contextualSpacing/>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Арифметика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4115A1" w:rsidRPr="004115A1" w:rsidRDefault="004115A1" w:rsidP="004115A1">
      <w:pPr>
        <w:shd w:val="clear" w:color="auto" w:fill="FFFFFF"/>
        <w:spacing w:before="206" w:after="0" w:line="240" w:lineRule="auto"/>
        <w:ind w:firstLine="357"/>
        <w:contextualSpacing/>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Алгебра нацелена на формирование математического аппарата для решения задач из математики, смежных предметов,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 культуры.</w:t>
      </w:r>
    </w:p>
    <w:p w:rsidR="004115A1" w:rsidRPr="004115A1" w:rsidRDefault="004115A1" w:rsidP="004115A1">
      <w:pPr>
        <w:shd w:val="clear" w:color="auto" w:fill="FFFFFF"/>
        <w:spacing w:before="206" w:after="0" w:line="240" w:lineRule="auto"/>
        <w:ind w:firstLine="357"/>
        <w:contextualSpacing/>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4115A1" w:rsidRPr="004115A1" w:rsidRDefault="004115A1" w:rsidP="004115A1">
      <w:pPr>
        <w:shd w:val="clear" w:color="auto" w:fill="FFFFFF"/>
        <w:spacing w:before="206" w:after="0" w:line="240" w:lineRule="auto"/>
        <w:ind w:firstLine="357"/>
        <w:contextualSpacing/>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Элементы комбинаторики, теории вероятностей, статистики и логики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w:t>
      </w:r>
      <w:r w:rsidRPr="004115A1">
        <w:rPr>
          <w:rFonts w:ascii="Times New Roman" w:eastAsia="Times New Roman" w:hAnsi="Times New Roman" w:cs="Times New Roman"/>
          <w:color w:val="000000"/>
          <w:sz w:val="24"/>
          <w:szCs w:val="24"/>
          <w:lang w:eastAsia="ru-RU"/>
        </w:rPr>
        <w:lastRenderedPageBreak/>
        <w:t xml:space="preserve">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4115A1">
        <w:rPr>
          <w:rFonts w:ascii="Times New Roman" w:eastAsia="Times New Roman" w:hAnsi="Times New Roman" w:cs="Times New Roman"/>
          <w:color w:val="000000"/>
          <w:sz w:val="24"/>
          <w:szCs w:val="24"/>
          <w:lang w:eastAsia="ru-RU"/>
        </w:rPr>
        <w:t>информации</w:t>
      </w:r>
      <w:proofErr w:type="gramEnd"/>
      <w:r w:rsidRPr="004115A1">
        <w:rPr>
          <w:rFonts w:ascii="Times New Roman" w:eastAsia="Times New Roman" w:hAnsi="Times New Roman" w:cs="Times New Roman"/>
          <w:color w:val="000000"/>
          <w:sz w:val="24"/>
          <w:szCs w:val="24"/>
          <w:lang w:eastAsia="ru-RU"/>
        </w:rPr>
        <w:t xml:space="preserve"> и закладываются основы вероятностного мышления</w:t>
      </w:r>
    </w:p>
    <w:p w:rsidR="004115A1" w:rsidRPr="004115A1" w:rsidRDefault="004115A1" w:rsidP="004115A1">
      <w:pPr>
        <w:spacing w:after="0" w:line="240" w:lineRule="auto"/>
        <w:jc w:val="both"/>
        <w:rPr>
          <w:rFonts w:ascii="Times New Roman" w:eastAsia="Times New Roman" w:hAnsi="Times New Roman" w:cs="Times New Roman"/>
          <w:b/>
          <w:color w:val="000000"/>
          <w:sz w:val="24"/>
          <w:szCs w:val="24"/>
          <w:lang w:eastAsia="ru-RU"/>
        </w:rPr>
      </w:pPr>
      <w:r w:rsidRPr="004115A1">
        <w:rPr>
          <w:rFonts w:ascii="Times New Roman" w:eastAsia="Times New Roman" w:hAnsi="Times New Roman" w:cs="Times New Roman"/>
          <w:b/>
          <w:color w:val="000000"/>
          <w:sz w:val="24"/>
          <w:szCs w:val="24"/>
          <w:lang w:eastAsia="ru-RU"/>
        </w:rPr>
        <w:t xml:space="preserve">        Место учебного предмета в Федеральном базисном учебном плане.</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Федеральный     базисный учебный план для образовательных учреждений Российской Федерации предусматривает обязательное изучение  математики  в 8 классе на базовом уровне среднего (полного) общего образования в объеме 175 часов (5 часов в неделю). </w:t>
      </w:r>
      <w:proofErr w:type="gramStart"/>
      <w:r w:rsidRPr="004115A1">
        <w:rPr>
          <w:rFonts w:ascii="Times New Roman" w:eastAsia="Times New Roman" w:hAnsi="Times New Roman" w:cs="Times New Roman"/>
          <w:sz w:val="24"/>
          <w:szCs w:val="24"/>
          <w:lang w:eastAsia="ru-RU"/>
        </w:rPr>
        <w:t xml:space="preserve">Настоящая программа рассчитана на 210 учебных часов (дополнительно выделен 1 час  из школьного компонента, итого 6 часов в неделю):121 час алгебры и </w:t>
      </w:r>
      <w:r w:rsidRPr="004115A1">
        <w:rPr>
          <w:rFonts w:ascii="Times New Roman" w:eastAsia="Times New Roman" w:hAnsi="Times New Roman" w:cs="Times New Roman"/>
          <w:kern w:val="24"/>
          <w:sz w:val="24"/>
          <w:szCs w:val="24"/>
          <w:lang w:eastAsia="ru-RU"/>
        </w:rPr>
        <w:t xml:space="preserve">89  часов геометрии </w:t>
      </w:r>
      <w:r w:rsidRPr="004115A1">
        <w:rPr>
          <w:rFonts w:ascii="Times New Roman" w:eastAsia="Times New Roman" w:hAnsi="Times New Roman" w:cs="Times New Roman"/>
          <w:sz w:val="24"/>
          <w:szCs w:val="24"/>
          <w:lang w:eastAsia="ru-RU"/>
        </w:rPr>
        <w:t xml:space="preserve">в соответствии с учебным планом </w:t>
      </w:r>
      <w:r w:rsidRPr="004115A1">
        <w:rPr>
          <w:rFonts w:ascii="Times New Roman" w:eastAsia="Times New Roman" w:hAnsi="Times New Roman" w:cs="Times New Roman"/>
          <w:color w:val="000000"/>
          <w:sz w:val="24"/>
          <w:szCs w:val="24"/>
          <w:lang w:eastAsia="ru-RU"/>
        </w:rPr>
        <w:t>негосударственного общеобразовательного учреждения   «Средняя общеобразовательная  школа №39 ОАО «РЖД», рассчитана на 1 год обучения и является программой базового уровня обучения.</w:t>
      </w:r>
      <w:proofErr w:type="gramEnd"/>
      <w:r w:rsidRPr="004115A1">
        <w:rPr>
          <w:rFonts w:ascii="Times New Roman" w:eastAsia="Times New Roman" w:hAnsi="Times New Roman" w:cs="Times New Roman"/>
          <w:color w:val="000000"/>
          <w:sz w:val="24"/>
          <w:szCs w:val="24"/>
          <w:lang w:eastAsia="ru-RU"/>
        </w:rPr>
        <w:t xml:space="preserve">  Дополнительные 35 часов, добавленные  из школьного компонента, используются  для  расширения  и систематизации знаний на следующие темы:</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«Сложение и вычитание дробей с одинаковыми знаменателями»-1 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«Сложение и вычитание дробей с разными знаменателями»-1 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w:t>
      </w:r>
      <w:r w:rsidRPr="004115A1">
        <w:rPr>
          <w:rFonts w:ascii="Times New Roman" w:eastAsia="Times New Roman" w:hAnsi="Times New Roman" w:cs="Times New Roman"/>
          <w:sz w:val="24"/>
          <w:szCs w:val="24"/>
          <w:lang w:eastAsia="ru-RU"/>
        </w:rPr>
        <w:t>Решение упражнений по теме «Рациональные дроби</w:t>
      </w:r>
      <w:r w:rsidRPr="004115A1">
        <w:rPr>
          <w:rFonts w:ascii="Times New Roman" w:eastAsia="Times New Roman" w:hAnsi="Times New Roman" w:cs="Times New Roman"/>
          <w:color w:val="000000"/>
          <w:sz w:val="24"/>
          <w:szCs w:val="24"/>
          <w:lang w:eastAsia="ru-RU"/>
        </w:rPr>
        <w:t>»- 1 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«Умножение дробей»—1 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«Деление алгебраических дробей»-1ч;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w:t>
      </w:r>
      <w:r w:rsidRPr="004115A1">
        <w:rPr>
          <w:rFonts w:ascii="Times New Roman" w:eastAsia="Times New Roman" w:hAnsi="Times New Roman" w:cs="Times New Roman"/>
          <w:sz w:val="24"/>
          <w:szCs w:val="24"/>
          <w:lang w:eastAsia="ru-RU"/>
        </w:rPr>
        <w:t>Среднее гармоническое трех чисел</w:t>
      </w:r>
      <w:r w:rsidRPr="004115A1">
        <w:rPr>
          <w:rFonts w:ascii="Times New Roman" w:eastAsia="Times New Roman" w:hAnsi="Times New Roman" w:cs="Times New Roman"/>
          <w:color w:val="000000"/>
          <w:sz w:val="24"/>
          <w:szCs w:val="24"/>
          <w:lang w:eastAsia="ru-RU"/>
        </w:rPr>
        <w:t xml:space="preserve">»- 1 ч; </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Представление дроби в виде суммы дробей</w:t>
      </w:r>
      <w:r w:rsidRPr="004115A1">
        <w:rPr>
          <w:rFonts w:ascii="Times New Roman" w:eastAsia="Times New Roman" w:hAnsi="Times New Roman" w:cs="Times New Roman"/>
          <w:color w:val="000000"/>
          <w:sz w:val="24"/>
          <w:szCs w:val="24"/>
          <w:lang w:eastAsia="ru-RU"/>
        </w:rPr>
        <w:t xml:space="preserve"> » - 1ч;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Представление дроби в виде суммы дробей. Решение логических задач</w:t>
      </w:r>
      <w:r w:rsidRPr="004115A1">
        <w:rPr>
          <w:rFonts w:ascii="Times New Roman" w:eastAsia="Times New Roman" w:hAnsi="Times New Roman" w:cs="Times New Roman"/>
          <w:color w:val="000000"/>
          <w:sz w:val="24"/>
          <w:szCs w:val="24"/>
          <w:lang w:eastAsia="ru-RU"/>
        </w:rPr>
        <w:t xml:space="preserve"> » - 1ч;</w:t>
      </w:r>
    </w:p>
    <w:p w:rsidR="004115A1" w:rsidRPr="004115A1" w:rsidRDefault="004115A1" w:rsidP="004115A1">
      <w:pPr>
        <w:spacing w:after="0" w:line="240" w:lineRule="auto"/>
        <w:ind w:firstLine="567"/>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 xml:space="preserve">Решение упражнений по теме «Рациональные дроби»- 1ч; </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sz w:val="24"/>
          <w:szCs w:val="24"/>
          <w:lang w:eastAsia="ru-RU"/>
        </w:rPr>
        <w:t>«Иррациональные числа» -1ч;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Квадратный корень из степени</w:t>
      </w:r>
      <w:r w:rsidRPr="004115A1">
        <w:rPr>
          <w:rFonts w:ascii="Times New Roman" w:eastAsia="Times New Roman" w:hAnsi="Times New Roman" w:cs="Times New Roman"/>
          <w:color w:val="000000"/>
          <w:sz w:val="24"/>
          <w:szCs w:val="24"/>
          <w:lang w:eastAsia="ru-RU"/>
        </w:rPr>
        <w:t>»-1ч;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«Преобразование выражений, содержащих квадратные корни»-1ч;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w:t>
      </w:r>
      <w:r w:rsidRPr="004115A1">
        <w:rPr>
          <w:rFonts w:ascii="Times New Roman" w:eastAsia="Times New Roman" w:hAnsi="Times New Roman" w:cs="Times New Roman"/>
          <w:sz w:val="24"/>
          <w:szCs w:val="24"/>
          <w:lang w:eastAsia="ru-RU"/>
        </w:rPr>
        <w:t>Преобразование двойных радикалов</w:t>
      </w:r>
      <w:r w:rsidRPr="004115A1">
        <w:rPr>
          <w:rFonts w:ascii="Times New Roman" w:eastAsia="Times New Roman" w:hAnsi="Times New Roman" w:cs="Times New Roman"/>
          <w:color w:val="000000"/>
          <w:sz w:val="24"/>
          <w:szCs w:val="24"/>
          <w:lang w:eastAsia="ru-RU"/>
        </w:rPr>
        <w:t xml:space="preserve">»-1ч; </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 xml:space="preserve">Преобразование двойных радикалов. Решение логических задач </w:t>
      </w:r>
      <w:r w:rsidRPr="004115A1">
        <w:rPr>
          <w:rFonts w:ascii="Times New Roman" w:eastAsia="Times New Roman" w:hAnsi="Times New Roman" w:cs="Times New Roman"/>
          <w:color w:val="000000"/>
          <w:sz w:val="24"/>
          <w:szCs w:val="24"/>
          <w:lang w:eastAsia="ru-RU"/>
        </w:rPr>
        <w:t>»-1ч;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w:t>
      </w:r>
      <w:r w:rsidRPr="004115A1">
        <w:rPr>
          <w:rFonts w:ascii="Times New Roman" w:eastAsia="Times New Roman" w:hAnsi="Times New Roman" w:cs="Times New Roman"/>
          <w:sz w:val="24"/>
          <w:szCs w:val="24"/>
          <w:lang w:eastAsia="ru-RU"/>
        </w:rPr>
        <w:t xml:space="preserve">Решение упражнений </w:t>
      </w:r>
      <w:r w:rsidRPr="004115A1">
        <w:rPr>
          <w:rFonts w:ascii="Times New Roman" w:eastAsia="Times New Roman" w:hAnsi="Times New Roman" w:cs="Times New Roman"/>
          <w:color w:val="000000"/>
          <w:sz w:val="24"/>
          <w:szCs w:val="24"/>
          <w:lang w:eastAsia="ru-RU"/>
        </w:rPr>
        <w:t>по теме «Квадратные корни» - 1ч;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Формула корней квадратного уравнения</w:t>
      </w:r>
      <w:r w:rsidRPr="004115A1">
        <w:rPr>
          <w:rFonts w:ascii="Times New Roman" w:eastAsia="Times New Roman" w:hAnsi="Times New Roman" w:cs="Times New Roman"/>
          <w:color w:val="000000"/>
          <w:sz w:val="24"/>
          <w:szCs w:val="24"/>
          <w:lang w:eastAsia="ru-RU"/>
        </w:rPr>
        <w:t xml:space="preserve">»-1ч; </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w:t>
      </w:r>
      <w:r w:rsidRPr="004115A1">
        <w:rPr>
          <w:rFonts w:ascii="Times New Roman" w:eastAsia="Times New Roman" w:hAnsi="Times New Roman" w:cs="Times New Roman"/>
          <w:sz w:val="24"/>
          <w:szCs w:val="24"/>
          <w:lang w:eastAsia="ru-RU"/>
        </w:rPr>
        <w:t>Решение геометрических задач с помощью квадратных уравнений</w:t>
      </w:r>
      <w:r w:rsidRPr="004115A1">
        <w:rPr>
          <w:rFonts w:ascii="Times New Roman" w:eastAsia="Times New Roman" w:hAnsi="Times New Roman" w:cs="Times New Roman"/>
          <w:color w:val="000000"/>
          <w:sz w:val="24"/>
          <w:szCs w:val="24"/>
          <w:lang w:eastAsia="ru-RU"/>
        </w:rPr>
        <w:t>»-1ч;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 xml:space="preserve">Решение упражнений </w:t>
      </w:r>
      <w:r w:rsidRPr="004115A1">
        <w:rPr>
          <w:rFonts w:ascii="Times New Roman" w:eastAsia="Times New Roman" w:hAnsi="Times New Roman" w:cs="Times New Roman"/>
          <w:color w:val="000000"/>
          <w:sz w:val="24"/>
          <w:szCs w:val="24"/>
          <w:lang w:eastAsia="ru-RU"/>
        </w:rPr>
        <w:t xml:space="preserve">по теме </w:t>
      </w:r>
      <w:r w:rsidRPr="004115A1">
        <w:rPr>
          <w:rFonts w:ascii="Times New Roman" w:eastAsia="Times New Roman" w:hAnsi="Times New Roman" w:cs="Times New Roman"/>
          <w:sz w:val="24"/>
          <w:szCs w:val="24"/>
          <w:lang w:eastAsia="ru-RU"/>
        </w:rPr>
        <w:t>«Квадратные уравнения</w:t>
      </w:r>
      <w:r w:rsidRPr="004115A1">
        <w:rPr>
          <w:rFonts w:ascii="Times New Roman" w:eastAsia="Times New Roman" w:hAnsi="Times New Roman" w:cs="Times New Roman"/>
          <w:color w:val="000000"/>
          <w:sz w:val="24"/>
          <w:szCs w:val="24"/>
          <w:lang w:eastAsia="ru-RU"/>
        </w:rPr>
        <w:t>»-1ч;</w:t>
      </w:r>
    </w:p>
    <w:p w:rsidR="004115A1" w:rsidRPr="004115A1" w:rsidRDefault="004115A1" w:rsidP="004115A1">
      <w:pPr>
        <w:spacing w:after="0" w:line="240" w:lineRule="auto"/>
        <w:ind w:firstLine="567"/>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Решение дробных уравнений» -1ч;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«Решение задач с помощью рациональных уравнений»-1 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Решение с помощью рациональных уравнений задач на сплавы и смеси» -1ч;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«Уравнения с параметром»-1 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«Уравнения с параметром. </w:t>
      </w:r>
      <w:r w:rsidRPr="004115A1">
        <w:rPr>
          <w:rFonts w:ascii="Times New Roman" w:eastAsia="Times New Roman" w:hAnsi="Times New Roman" w:cs="Times New Roman"/>
          <w:sz w:val="24"/>
          <w:szCs w:val="24"/>
          <w:lang w:eastAsia="ru-RU"/>
        </w:rPr>
        <w:t>Решение логических задач</w:t>
      </w:r>
      <w:r w:rsidRPr="004115A1">
        <w:rPr>
          <w:rFonts w:ascii="Times New Roman" w:eastAsia="Times New Roman" w:hAnsi="Times New Roman" w:cs="Times New Roman"/>
          <w:color w:val="000000"/>
          <w:sz w:val="24"/>
          <w:szCs w:val="24"/>
          <w:lang w:eastAsia="ru-RU"/>
        </w:rPr>
        <w:t>»-1 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Числовые неравенства» -1ч;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w:t>
      </w:r>
      <w:r w:rsidRPr="004115A1">
        <w:rPr>
          <w:rFonts w:ascii="Times New Roman" w:eastAsia="Times New Roman" w:hAnsi="Times New Roman" w:cs="Times New Roman"/>
          <w:sz w:val="24"/>
          <w:szCs w:val="24"/>
          <w:lang w:eastAsia="ru-RU"/>
        </w:rPr>
        <w:t>Сложение и умножение числовых неравенств</w:t>
      </w:r>
      <w:r w:rsidRPr="004115A1">
        <w:rPr>
          <w:rFonts w:ascii="Times New Roman" w:eastAsia="Times New Roman" w:hAnsi="Times New Roman" w:cs="Times New Roman"/>
          <w:color w:val="000000"/>
          <w:sz w:val="24"/>
          <w:szCs w:val="24"/>
          <w:lang w:eastAsia="ru-RU"/>
        </w:rPr>
        <w:t xml:space="preserve">»-1ч; </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Решение упражнений по теме «Неравенства»</w:t>
      </w:r>
      <w:r w:rsidRPr="004115A1">
        <w:rPr>
          <w:rFonts w:ascii="Times New Roman" w:eastAsia="Times New Roman" w:hAnsi="Times New Roman" w:cs="Times New Roman"/>
          <w:color w:val="000000"/>
          <w:sz w:val="24"/>
          <w:szCs w:val="24"/>
          <w:lang w:eastAsia="ru-RU"/>
        </w:rPr>
        <w:t xml:space="preserve"> -1ч;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Пересечение и объединение множеств» - 1ч;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«Числовые промежутки»-1ч;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«Решение неравенств с одной переменной»-1ч; </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«Решение систем неравенств с одной переменной»-1ч;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Доказательство неравенств</w:t>
      </w:r>
      <w:r w:rsidRPr="004115A1">
        <w:rPr>
          <w:rFonts w:ascii="Times New Roman" w:eastAsia="Times New Roman" w:hAnsi="Times New Roman" w:cs="Times New Roman"/>
          <w:color w:val="000000"/>
          <w:sz w:val="24"/>
          <w:szCs w:val="24"/>
          <w:lang w:eastAsia="ru-RU"/>
        </w:rPr>
        <w:t>»-1ч.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w:t>
      </w:r>
      <w:r w:rsidRPr="004115A1">
        <w:rPr>
          <w:rFonts w:ascii="Times New Roman" w:eastAsia="Times New Roman" w:hAnsi="Times New Roman" w:cs="Times New Roman"/>
          <w:sz w:val="24"/>
          <w:szCs w:val="24"/>
          <w:lang w:eastAsia="ru-RU"/>
        </w:rPr>
        <w:t>Доказательство неравенств. Решение логических задач</w:t>
      </w:r>
      <w:r w:rsidRPr="004115A1">
        <w:rPr>
          <w:rFonts w:ascii="Times New Roman" w:eastAsia="Times New Roman" w:hAnsi="Times New Roman" w:cs="Times New Roman"/>
          <w:color w:val="000000"/>
          <w:sz w:val="24"/>
          <w:szCs w:val="24"/>
          <w:lang w:eastAsia="ru-RU"/>
        </w:rPr>
        <w:t xml:space="preserve">»-1ч. </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«Свойства степени с целым показателем»-1ч.</w:t>
      </w:r>
    </w:p>
    <w:p w:rsidR="004115A1" w:rsidRPr="004115A1" w:rsidRDefault="004115A1" w:rsidP="004115A1">
      <w:pPr>
        <w:spacing w:after="0" w:line="240" w:lineRule="auto"/>
        <w:ind w:firstLine="56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«Решение упражнений по теме «Степень с целым показателем» -2ч;</w:t>
      </w:r>
    </w:p>
    <w:p w:rsidR="004115A1" w:rsidRPr="004115A1" w:rsidRDefault="004115A1" w:rsidP="004115A1">
      <w:pPr>
        <w:spacing w:after="0" w:line="240" w:lineRule="auto"/>
        <w:ind w:firstLine="709"/>
        <w:jc w:val="both"/>
        <w:rPr>
          <w:rFonts w:ascii="Times New Roman" w:eastAsia="Times New Roman" w:hAnsi="Times New Roman" w:cs="Times New Roman"/>
          <w:color w:val="000000"/>
          <w:sz w:val="24"/>
          <w:szCs w:val="24"/>
          <w:lang w:eastAsia="ru-RU"/>
        </w:rPr>
      </w:pPr>
    </w:p>
    <w:p w:rsidR="004115A1" w:rsidRPr="004115A1" w:rsidRDefault="004115A1" w:rsidP="004115A1">
      <w:pPr>
        <w:spacing w:after="0" w:line="240" w:lineRule="auto"/>
        <w:ind w:firstLine="709"/>
        <w:jc w:val="both"/>
        <w:rPr>
          <w:rFonts w:ascii="Times New Roman" w:eastAsia="Times New Roman" w:hAnsi="Times New Roman" w:cs="Times New Roman"/>
          <w:b/>
          <w:color w:val="000000"/>
          <w:sz w:val="24"/>
          <w:szCs w:val="24"/>
          <w:lang w:eastAsia="ru-RU"/>
        </w:rPr>
      </w:pPr>
      <w:r w:rsidRPr="004115A1">
        <w:rPr>
          <w:rFonts w:ascii="Times New Roman" w:eastAsia="Times New Roman" w:hAnsi="Times New Roman" w:cs="Times New Roman"/>
          <w:b/>
          <w:bCs/>
          <w:iCs/>
          <w:color w:val="000000"/>
          <w:sz w:val="24"/>
          <w:szCs w:val="24"/>
          <w:lang w:eastAsia="ru-RU"/>
        </w:rPr>
        <w:lastRenderedPageBreak/>
        <w:t>Цели и задачи реализации учебного предмета</w:t>
      </w:r>
    </w:p>
    <w:p w:rsidR="004115A1" w:rsidRPr="004115A1" w:rsidRDefault="004115A1" w:rsidP="004115A1">
      <w:pPr>
        <w:suppressAutoHyphens/>
        <w:spacing w:after="0" w:line="240" w:lineRule="auto"/>
        <w:ind w:firstLine="426"/>
        <w:jc w:val="both"/>
        <w:outlineLvl w:val="0"/>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Цели обучения</w:t>
      </w:r>
    </w:p>
    <w:p w:rsidR="004115A1" w:rsidRPr="004115A1" w:rsidRDefault="004115A1" w:rsidP="004115A1">
      <w:pPr>
        <w:suppressAutoHyphens/>
        <w:spacing w:after="0" w:line="240" w:lineRule="auto"/>
        <w:ind w:firstLine="426"/>
        <w:jc w:val="both"/>
        <w:outlineLvl w:val="0"/>
        <w:rPr>
          <w:rFonts w:ascii="Times New Roman" w:eastAsia="Droid Sans Fallback" w:hAnsi="Times New Roman" w:cs="Times New Roman"/>
          <w:b/>
          <w:i/>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1.Овладение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115A1" w:rsidRPr="004115A1" w:rsidRDefault="004115A1" w:rsidP="004115A1">
      <w:pPr>
        <w:tabs>
          <w:tab w:val="left" w:pos="144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2.Интеллектуальное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4115A1" w:rsidRPr="004115A1" w:rsidRDefault="004115A1" w:rsidP="004115A1">
      <w:pPr>
        <w:tabs>
          <w:tab w:val="left" w:pos="144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3.Формирование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4115A1" w:rsidRPr="004115A1" w:rsidRDefault="004115A1" w:rsidP="004115A1">
      <w:pPr>
        <w:tabs>
          <w:tab w:val="left" w:pos="144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4.Воспитание культуры личности, отношения к математике как к части общечеловеческой культуры, формирование понимания значимости математики для научно-технического прогресса.</w:t>
      </w:r>
    </w:p>
    <w:p w:rsidR="004115A1" w:rsidRPr="004115A1" w:rsidRDefault="004115A1" w:rsidP="004115A1">
      <w:pPr>
        <w:suppressAutoHyphens/>
        <w:spacing w:after="0" w:line="240" w:lineRule="auto"/>
        <w:ind w:firstLine="426"/>
        <w:jc w:val="both"/>
        <w:outlineLvl w:val="0"/>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Задачи обучения</w:t>
      </w:r>
    </w:p>
    <w:p w:rsidR="004115A1" w:rsidRPr="004115A1" w:rsidRDefault="004115A1" w:rsidP="004115A1">
      <w:pPr>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1.Приобретение математических знаний и умений:</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-ввести понятия квадратного корня, квадратного уравнения, степени с отрицательным показателем;</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kern w:val="1"/>
          <w:sz w:val="24"/>
          <w:szCs w:val="24"/>
          <w:lang w:eastAsia="hi-IN" w:bidi="hi-IN"/>
        </w:rPr>
        <w:t>познакомить с иррациональными числами, научить выполнять преобразования иррациональных выражений;</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kern w:val="1"/>
          <w:sz w:val="24"/>
          <w:szCs w:val="24"/>
          <w:lang w:eastAsia="hi-IN" w:bidi="hi-IN"/>
        </w:rPr>
        <w:t>совершенствовать умения преобразовывать дробные выражения;</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kern w:val="1"/>
          <w:sz w:val="24"/>
          <w:szCs w:val="24"/>
          <w:lang w:eastAsia="hi-IN" w:bidi="hi-IN"/>
        </w:rPr>
        <w:t>научить решать квадратные уравнения по формулам, решать дробно-рациональные уравнения;</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kern w:val="1"/>
          <w:sz w:val="24"/>
          <w:szCs w:val="24"/>
          <w:lang w:eastAsia="hi-IN" w:bidi="hi-IN"/>
        </w:rPr>
        <w:t>расширить понятие степени, на уровне знакомства рассмотреть степени с дробным показателем;</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kern w:val="1"/>
          <w:sz w:val="24"/>
          <w:szCs w:val="24"/>
          <w:lang w:eastAsia="hi-IN" w:bidi="hi-IN"/>
        </w:rPr>
        <w:t>сформировать представления о неравенствах и научить решать линейные неравенства и их системы;</w:t>
      </w:r>
    </w:p>
    <w:p w:rsidR="004115A1" w:rsidRPr="004115A1" w:rsidRDefault="004115A1" w:rsidP="004115A1">
      <w:pPr>
        <w:numPr>
          <w:ilvl w:val="0"/>
          <w:numId w:val="26"/>
        </w:numPr>
        <w:tabs>
          <w:tab w:val="left" w:pos="1134"/>
        </w:tabs>
        <w:spacing w:after="0" w:line="240" w:lineRule="auto"/>
        <w:ind w:firstLine="273"/>
        <w:contextualSpacing/>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ввести элементы комбинаторики и теории вероятностей;</w:t>
      </w:r>
    </w:p>
    <w:p w:rsidR="004115A1" w:rsidRPr="004115A1" w:rsidRDefault="004115A1" w:rsidP="004115A1">
      <w:pPr>
        <w:numPr>
          <w:ilvl w:val="0"/>
          <w:numId w:val="26"/>
        </w:numPr>
        <w:tabs>
          <w:tab w:val="left" w:pos="1134"/>
        </w:tabs>
        <w:suppressAutoHyphens/>
        <w:spacing w:after="0" w:line="240" w:lineRule="auto"/>
        <w:ind w:firstLine="273"/>
        <w:jc w:val="both"/>
        <w:outlineLvl w:val="0"/>
        <w:rPr>
          <w:rFonts w:ascii="Times New Roman" w:eastAsia="Droid Sans Fallback" w:hAnsi="Times New Roman" w:cs="Times New Roman"/>
          <w:kern w:val="24"/>
          <w:sz w:val="24"/>
          <w:szCs w:val="24"/>
          <w:lang w:eastAsia="hi-IN" w:bidi="hi-IN"/>
        </w:rPr>
      </w:pPr>
      <w:r w:rsidRPr="004115A1">
        <w:rPr>
          <w:rFonts w:ascii="Times New Roman" w:eastAsia="Droid Sans Fallback" w:hAnsi="Times New Roman" w:cs="Times New Roman"/>
          <w:kern w:val="1"/>
          <w:sz w:val="24"/>
          <w:szCs w:val="24"/>
          <w:lang w:eastAsia="hi-IN" w:bidi="hi-IN"/>
        </w:rPr>
        <w:t>научить пользоваться геометрическим языком для описания предметов;</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начать изучение многоугольников и их свойств, научить находить их площади;</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ввести теорему Пифагора  и научить применять её при решении прямоугольных треугольников;</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ввести тригонометрические понятия синус, косинус и тангенс угла в прямоугольном треугольнике научить применять эти понятия при решении прямоугольных треугольников;</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ввести понятие подобия и признаки подобия треугольников, научить решать задачи на применение признаков подобия;</w:t>
      </w:r>
    </w:p>
    <w:p w:rsidR="004115A1" w:rsidRPr="004115A1" w:rsidRDefault="004115A1" w:rsidP="004115A1">
      <w:pPr>
        <w:numPr>
          <w:ilvl w:val="0"/>
          <w:numId w:val="26"/>
        </w:numPr>
        <w:tabs>
          <w:tab w:val="left" w:pos="1134"/>
        </w:tabs>
        <w:suppressAutoHyphens/>
        <w:spacing w:after="0" w:line="240" w:lineRule="auto"/>
        <w:ind w:firstLine="273"/>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ввести понятие вектора</w:t>
      </w:r>
      <w:proofErr w:type="gramStart"/>
      <w:r w:rsidRPr="004115A1">
        <w:rPr>
          <w:rFonts w:ascii="Times New Roman" w:eastAsia="Calibri" w:hAnsi="Times New Roman" w:cs="Times New Roman"/>
          <w:sz w:val="24"/>
          <w:szCs w:val="24"/>
        </w:rPr>
        <w:t xml:space="preserve"> ,</w:t>
      </w:r>
      <w:proofErr w:type="gramEnd"/>
      <w:r w:rsidRPr="004115A1">
        <w:rPr>
          <w:rFonts w:ascii="Times New Roman" w:eastAsia="Calibri" w:hAnsi="Times New Roman" w:cs="Times New Roman"/>
          <w:sz w:val="24"/>
          <w:szCs w:val="24"/>
        </w:rPr>
        <w:t xml:space="preserve"> суммы векторов, разности и произведения вектора на число;</w:t>
      </w:r>
    </w:p>
    <w:p w:rsidR="004115A1" w:rsidRPr="004115A1" w:rsidRDefault="004115A1" w:rsidP="004115A1">
      <w:pPr>
        <w:numPr>
          <w:ilvl w:val="0"/>
          <w:numId w:val="26"/>
        </w:numPr>
        <w:tabs>
          <w:tab w:val="left" w:pos="1134"/>
        </w:tabs>
        <w:spacing w:after="0" w:line="240" w:lineRule="auto"/>
        <w:ind w:firstLine="273"/>
        <w:contextualSpacing/>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sz w:val="24"/>
          <w:szCs w:val="24"/>
          <w:lang w:eastAsia="ru-RU"/>
        </w:rPr>
        <w:t>ознакомить с понятием касательной к окружности</w:t>
      </w:r>
    </w:p>
    <w:p w:rsidR="004115A1" w:rsidRPr="004115A1" w:rsidRDefault="004115A1" w:rsidP="004115A1">
      <w:pPr>
        <w:tabs>
          <w:tab w:val="left" w:pos="144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2.Овладение обобщенными способами мыслительной, творческой деятельности.</w:t>
      </w:r>
    </w:p>
    <w:p w:rsidR="004115A1" w:rsidRPr="004115A1" w:rsidRDefault="004115A1" w:rsidP="004115A1">
      <w:pPr>
        <w:tabs>
          <w:tab w:val="left" w:pos="144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3. </w:t>
      </w:r>
      <w:proofErr w:type="gramStart"/>
      <w:r w:rsidRPr="004115A1">
        <w:rPr>
          <w:rFonts w:ascii="Times New Roman" w:eastAsia="Droid Sans Fallback" w:hAnsi="Times New Roman" w:cs="Times New Roman"/>
          <w:color w:val="000000"/>
          <w:kern w:val="1"/>
          <w:sz w:val="24"/>
          <w:szCs w:val="24"/>
          <w:lang w:eastAsia="hi-IN" w:bidi="hi-IN"/>
        </w:rPr>
        <w:t>Освоение  компетенций  (учебно-познавательной, коммуникативной, рефлексивной,</w:t>
      </w:r>
      <w:proofErr w:type="gramEnd"/>
    </w:p>
    <w:p w:rsidR="004115A1" w:rsidRPr="004115A1" w:rsidRDefault="004115A1" w:rsidP="004115A1">
      <w:pPr>
        <w:tabs>
          <w:tab w:val="left" w:pos="144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личностного саморазвития, </w:t>
      </w:r>
      <w:proofErr w:type="gramStart"/>
      <w:r w:rsidRPr="004115A1">
        <w:rPr>
          <w:rFonts w:ascii="Times New Roman" w:eastAsia="Droid Sans Fallback" w:hAnsi="Times New Roman" w:cs="Times New Roman"/>
          <w:color w:val="000000"/>
          <w:kern w:val="1"/>
          <w:sz w:val="24"/>
          <w:szCs w:val="24"/>
          <w:lang w:eastAsia="hi-IN" w:bidi="hi-IN"/>
        </w:rPr>
        <w:t>информационно-технологической</w:t>
      </w:r>
      <w:proofErr w:type="gramEnd"/>
      <w:r w:rsidRPr="004115A1">
        <w:rPr>
          <w:rFonts w:ascii="Times New Roman" w:eastAsia="Droid Sans Fallback" w:hAnsi="Times New Roman" w:cs="Times New Roman"/>
          <w:color w:val="000000"/>
          <w:kern w:val="1"/>
          <w:sz w:val="24"/>
          <w:szCs w:val="24"/>
          <w:lang w:eastAsia="hi-IN" w:bidi="hi-IN"/>
        </w:rPr>
        <w:t>, ценностно-смысловой).</w:t>
      </w:r>
    </w:p>
    <w:p w:rsidR="004115A1" w:rsidRPr="004115A1" w:rsidRDefault="004115A1" w:rsidP="004115A1">
      <w:pPr>
        <w:tabs>
          <w:tab w:val="left" w:pos="126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4.Формирование элементов самостоятельной интеллектуальной деятельности на   основе овладения математическими методами познания окружающего мира (умения устанавливать,</w:t>
      </w:r>
      <w:r w:rsidRPr="004115A1">
        <w:rPr>
          <w:rFonts w:ascii="Times New Roman" w:eastAsia="Droid Sans Fallback" w:hAnsi="Times New Roman" w:cs="Times New Roman"/>
          <w:color w:val="FF0000"/>
          <w:kern w:val="1"/>
          <w:sz w:val="24"/>
          <w:szCs w:val="24"/>
          <w:lang w:eastAsia="hi-IN" w:bidi="hi-IN"/>
        </w:rPr>
        <w:t> </w:t>
      </w:r>
      <w:r w:rsidRPr="004115A1">
        <w:rPr>
          <w:rFonts w:ascii="Times New Roman" w:eastAsia="Droid Sans Fallback" w:hAnsi="Times New Roman" w:cs="Times New Roman"/>
          <w:color w:val="000000"/>
          <w:kern w:val="1"/>
          <w:sz w:val="24"/>
          <w:szCs w:val="24"/>
          <w:lang w:eastAsia="hi-IN" w:bidi="hi-IN"/>
        </w:rPr>
        <w:t>описывать, моделировать и объяснять количественные и пространственные отношения)</w:t>
      </w:r>
    </w:p>
    <w:p w:rsidR="004115A1" w:rsidRPr="004115A1" w:rsidRDefault="004115A1" w:rsidP="004115A1">
      <w:pPr>
        <w:tabs>
          <w:tab w:val="left" w:pos="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5.Развитие основы логического, знаково-символического и алгоритмического мышления;  пространственного воображения; математической речи; умения вести поиск информации и работать с ней.</w:t>
      </w:r>
    </w:p>
    <w:p w:rsidR="004115A1" w:rsidRPr="004115A1" w:rsidRDefault="004115A1" w:rsidP="004115A1">
      <w:pPr>
        <w:tabs>
          <w:tab w:val="left" w:pos="126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6.Развитие познавательных способностей.</w:t>
      </w:r>
    </w:p>
    <w:p w:rsidR="004115A1" w:rsidRPr="004115A1" w:rsidRDefault="004115A1" w:rsidP="004115A1">
      <w:pPr>
        <w:tabs>
          <w:tab w:val="left" w:pos="567"/>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7.Воспитание стремления к расширению математических знаний;</w:t>
      </w:r>
    </w:p>
    <w:p w:rsidR="004115A1" w:rsidRPr="004115A1" w:rsidRDefault="004115A1" w:rsidP="004115A1">
      <w:pPr>
        <w:tabs>
          <w:tab w:val="left" w:pos="567"/>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p>
    <w:p w:rsidR="004115A1" w:rsidRPr="004115A1" w:rsidRDefault="004115A1" w:rsidP="004115A1">
      <w:pPr>
        <w:tabs>
          <w:tab w:val="left" w:pos="567"/>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8.Интеллектуальное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 воспитание культуры личности, отношения к математике как к части общечеловеческой культуры, играющей особую роль в общественном развитии. </w:t>
      </w:r>
    </w:p>
    <w:p w:rsidR="004115A1" w:rsidRPr="004115A1" w:rsidRDefault="004115A1" w:rsidP="004115A1">
      <w:pPr>
        <w:tabs>
          <w:tab w:val="left" w:pos="1260"/>
        </w:tabs>
        <w:suppressAutoHyphens/>
        <w:spacing w:after="0" w:line="240" w:lineRule="auto"/>
        <w:ind w:firstLine="709"/>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w:t>
      </w:r>
      <w:proofErr w:type="spellStart"/>
      <w:r w:rsidRPr="004115A1">
        <w:rPr>
          <w:rFonts w:ascii="Times New Roman" w:eastAsia="Droid Sans Fallback" w:hAnsi="Times New Roman" w:cs="Times New Roman"/>
          <w:color w:val="000000"/>
          <w:kern w:val="1"/>
          <w:sz w:val="24"/>
          <w:szCs w:val="24"/>
          <w:lang w:eastAsia="hi-IN" w:bidi="hi-IN"/>
        </w:rPr>
        <w:t>Межпредметные</w:t>
      </w:r>
      <w:proofErr w:type="spellEnd"/>
      <w:r w:rsidRPr="004115A1">
        <w:rPr>
          <w:rFonts w:ascii="Times New Roman" w:eastAsia="Droid Sans Fallback" w:hAnsi="Times New Roman" w:cs="Times New Roman"/>
          <w:color w:val="000000"/>
          <w:kern w:val="1"/>
          <w:sz w:val="24"/>
          <w:szCs w:val="24"/>
          <w:lang w:eastAsia="hi-IN" w:bidi="hi-IN"/>
        </w:rPr>
        <w:t xml:space="preserve"> связи в обучении математике являются важным средством достижения прикладной направленности обучения математике. Возможность подобных связей обусловлена тем, что в математике и смежных дисциплинах изучаются одноименные понятия (векторы, координаты, графики и функции), а математические средства выражения зависимостей между величинами (формулы, графики, таблицы, уравнения, неравенства) находят применение при изучении смежных дисциплин.  Такое взаимное проникновение знаний и методов в различные учебные предметы имеет не только прикладную значимость, но и создает благоприятные условия для формирования научного мировоззрения. Изучение всех предметов естественнонаучного цикла взаимосвязано с математикой. Математика дает </w:t>
      </w:r>
      <w:proofErr w:type="gramStart"/>
      <w:r w:rsidRPr="004115A1">
        <w:rPr>
          <w:rFonts w:ascii="Times New Roman" w:eastAsia="Droid Sans Fallback" w:hAnsi="Times New Roman" w:cs="Times New Roman"/>
          <w:color w:val="000000"/>
          <w:kern w:val="1"/>
          <w:sz w:val="24"/>
          <w:szCs w:val="24"/>
          <w:lang w:eastAsia="hi-IN" w:bidi="hi-IN"/>
        </w:rPr>
        <w:t>обучающимся</w:t>
      </w:r>
      <w:proofErr w:type="gramEnd"/>
      <w:r w:rsidRPr="004115A1">
        <w:rPr>
          <w:rFonts w:ascii="Times New Roman" w:eastAsia="Droid Sans Fallback" w:hAnsi="Times New Roman" w:cs="Times New Roman"/>
          <w:color w:val="000000"/>
          <w:kern w:val="1"/>
          <w:sz w:val="24"/>
          <w:szCs w:val="24"/>
          <w:lang w:eastAsia="hi-IN" w:bidi="hi-IN"/>
        </w:rPr>
        <w:t xml:space="preserve"> систему знаний и умений, необходимых в повседневной жизни и трудовой деятельности человека, а также важных для изучения смежных дисциплин (физики, химии, черчения, технологии, астрономии и др.). </w:t>
      </w:r>
      <w:proofErr w:type="gramStart"/>
      <w:r w:rsidRPr="004115A1">
        <w:rPr>
          <w:rFonts w:ascii="Times New Roman" w:eastAsia="Droid Sans Fallback" w:hAnsi="Times New Roman" w:cs="Times New Roman"/>
          <w:color w:val="000000"/>
          <w:kern w:val="1"/>
          <w:sz w:val="24"/>
          <w:szCs w:val="24"/>
          <w:lang w:eastAsia="hi-IN" w:bidi="hi-IN"/>
        </w:rPr>
        <w:t>При изучении смежных дисциплин раскрывается практическое применение получаемых обучающимися математических знаний и умений, что способствует формированию у обучающихся научного мировоззрения, представлений о математическом моделировании как обобщенном методе познания мира.</w:t>
      </w:r>
      <w:proofErr w:type="gramEnd"/>
    </w:p>
    <w:p w:rsidR="004115A1" w:rsidRPr="004115A1" w:rsidRDefault="004115A1" w:rsidP="004115A1">
      <w:pPr>
        <w:tabs>
          <w:tab w:val="left" w:pos="1260"/>
        </w:tabs>
        <w:suppressAutoHyphens/>
        <w:spacing w:after="0" w:line="240" w:lineRule="auto"/>
        <w:ind w:firstLine="709"/>
        <w:jc w:val="both"/>
        <w:rPr>
          <w:rFonts w:ascii="Times New Roman" w:eastAsia="Droid Sans Fallback" w:hAnsi="Times New Roman" w:cs="Times New Roman"/>
          <w:color w:val="000000"/>
          <w:kern w:val="1"/>
          <w:sz w:val="24"/>
          <w:szCs w:val="24"/>
          <w:lang w:eastAsia="hi-IN" w:bidi="hi-IN"/>
        </w:rPr>
      </w:pPr>
    </w:p>
    <w:p w:rsidR="004115A1" w:rsidRPr="004115A1" w:rsidRDefault="004115A1" w:rsidP="004115A1">
      <w:pPr>
        <w:spacing w:after="0" w:line="240" w:lineRule="auto"/>
        <w:ind w:firstLine="709"/>
        <w:jc w:val="both"/>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bCs/>
          <w:color w:val="000000"/>
          <w:sz w:val="24"/>
          <w:szCs w:val="24"/>
          <w:lang w:eastAsia="ru-RU"/>
        </w:rPr>
        <w:t xml:space="preserve">Формы, методы, приемы работы при изучении предмета. </w:t>
      </w:r>
    </w:p>
    <w:p w:rsidR="004115A1" w:rsidRPr="004115A1" w:rsidRDefault="004115A1" w:rsidP="004115A1">
      <w:pPr>
        <w:shd w:val="clear" w:color="auto" w:fill="FFFFFF"/>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обучающихся с использованием современных информационных технологий. </w:t>
      </w:r>
    </w:p>
    <w:p w:rsidR="004115A1" w:rsidRPr="004115A1" w:rsidRDefault="004115A1" w:rsidP="004115A1">
      <w:pPr>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Формы обучения:</w:t>
      </w:r>
    </w:p>
    <w:p w:rsidR="004115A1" w:rsidRPr="004115A1" w:rsidRDefault="004115A1" w:rsidP="004115A1">
      <w:pPr>
        <w:spacing w:after="0" w:line="240" w:lineRule="auto"/>
        <w:ind w:firstLine="709"/>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Урок изучения нового материала.</w:t>
      </w:r>
      <w:r w:rsidRPr="004115A1">
        <w:rPr>
          <w:rFonts w:ascii="Times New Roman" w:eastAsia="Times New Roman" w:hAnsi="Times New Roman" w:cs="Times New Roman"/>
          <w:sz w:val="24"/>
          <w:szCs w:val="24"/>
          <w:lang w:eastAsia="ru-RU"/>
        </w:rPr>
        <w:t xml:space="preserve"> Предполагаются  совместные усилия учителя и учеников для решения общей проблемной познавательной задачи. </w:t>
      </w:r>
    </w:p>
    <w:p w:rsidR="004115A1" w:rsidRPr="004115A1" w:rsidRDefault="004115A1" w:rsidP="004115A1">
      <w:pPr>
        <w:spacing w:after="0" w:line="240" w:lineRule="auto"/>
        <w:ind w:firstLine="709"/>
        <w:jc w:val="both"/>
        <w:rPr>
          <w:rFonts w:ascii="Times New Roman" w:eastAsia="Times New Roman" w:hAnsi="Times New Roman" w:cs="Times New Roman"/>
          <w:b/>
          <w:bCs/>
          <w:i/>
          <w:iCs/>
          <w:sz w:val="24"/>
          <w:szCs w:val="24"/>
          <w:lang w:eastAsia="ru-RU"/>
        </w:rPr>
      </w:pPr>
      <w:r w:rsidRPr="004115A1">
        <w:rPr>
          <w:rFonts w:ascii="Times New Roman" w:eastAsia="Times New Roman" w:hAnsi="Times New Roman" w:cs="Times New Roman"/>
          <w:bCs/>
          <w:iCs/>
          <w:sz w:val="24"/>
          <w:szCs w:val="24"/>
          <w:lang w:eastAsia="ru-RU"/>
        </w:rPr>
        <w:t>Комбинированный урок</w:t>
      </w:r>
      <w:r w:rsidRPr="004115A1">
        <w:rPr>
          <w:rFonts w:ascii="Times New Roman" w:eastAsia="Times New Roman" w:hAnsi="Times New Roman" w:cs="Times New Roman"/>
          <w:sz w:val="24"/>
          <w:szCs w:val="24"/>
          <w:lang w:eastAsia="ru-RU"/>
        </w:rPr>
        <w:t xml:space="preserve"> предполагает выполнение работ и заданий разного вида.</w:t>
      </w:r>
    </w:p>
    <w:p w:rsidR="004115A1" w:rsidRPr="004115A1" w:rsidRDefault="004115A1" w:rsidP="004115A1">
      <w:pPr>
        <w:spacing w:after="0" w:line="240" w:lineRule="auto"/>
        <w:ind w:firstLine="709"/>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Урок отработки умений и навыков</w:t>
      </w:r>
      <w:r w:rsidRPr="004115A1">
        <w:rPr>
          <w:rFonts w:ascii="Times New Roman" w:eastAsia="Times New Roman" w:hAnsi="Times New Roman" w:cs="Times New Roman"/>
          <w:iCs/>
          <w:sz w:val="24"/>
          <w:szCs w:val="24"/>
          <w:lang w:eastAsia="ru-RU"/>
        </w:rPr>
        <w:t>.</w:t>
      </w:r>
      <w:r w:rsidRPr="004115A1">
        <w:rPr>
          <w:rFonts w:ascii="Times New Roman" w:eastAsia="Times New Roman" w:hAnsi="Times New Roman" w:cs="Times New Roman"/>
          <w:sz w:val="24"/>
          <w:szCs w:val="24"/>
          <w:lang w:eastAsia="ru-RU"/>
        </w:rPr>
        <w:t xml:space="preserve"> Вырабатываются у обучающихся умения и навыки решения задач и упражнений на уровне обязательной и возможной подготовки.</w:t>
      </w:r>
    </w:p>
    <w:p w:rsidR="004115A1" w:rsidRPr="004115A1" w:rsidRDefault="004115A1" w:rsidP="004115A1">
      <w:pPr>
        <w:spacing w:after="0" w:line="240" w:lineRule="auto"/>
        <w:ind w:firstLine="709"/>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sz w:val="24"/>
          <w:szCs w:val="24"/>
          <w:lang w:eastAsia="ru-RU"/>
        </w:rPr>
        <w:t xml:space="preserve">Урок обобщения и систематизации знаний. Предполагается решение разнообразных и </w:t>
      </w:r>
      <w:proofErr w:type="spellStart"/>
      <w:r w:rsidRPr="004115A1">
        <w:rPr>
          <w:rFonts w:ascii="Times New Roman" w:eastAsia="Times New Roman" w:hAnsi="Times New Roman" w:cs="Times New Roman"/>
          <w:sz w:val="24"/>
          <w:szCs w:val="24"/>
          <w:lang w:eastAsia="ru-RU"/>
        </w:rPr>
        <w:t>разноуровневых</w:t>
      </w:r>
      <w:proofErr w:type="spellEnd"/>
      <w:r w:rsidRPr="004115A1">
        <w:rPr>
          <w:rFonts w:ascii="Times New Roman" w:eastAsia="Times New Roman" w:hAnsi="Times New Roman" w:cs="Times New Roman"/>
          <w:sz w:val="24"/>
          <w:szCs w:val="24"/>
          <w:lang w:eastAsia="ru-RU"/>
        </w:rPr>
        <w:t xml:space="preserve"> заданий, позволяющих выявить пробелы в знаниях детей, подготовить обучающихся к контрольной работе.</w:t>
      </w:r>
    </w:p>
    <w:p w:rsidR="004115A1" w:rsidRPr="004115A1" w:rsidRDefault="004115A1" w:rsidP="004115A1">
      <w:pPr>
        <w:spacing w:after="0" w:line="240" w:lineRule="auto"/>
        <w:ind w:firstLine="709"/>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Урок контроля и проверки знаний</w:t>
      </w:r>
      <w:r w:rsidRPr="004115A1">
        <w:rPr>
          <w:rFonts w:ascii="Times New Roman" w:eastAsia="Times New Roman" w:hAnsi="Times New Roman" w:cs="Times New Roman"/>
          <w:sz w:val="24"/>
          <w:szCs w:val="24"/>
          <w:lang w:eastAsia="ru-RU"/>
        </w:rPr>
        <w:t>. Контроль знаний по пройденной теме</w:t>
      </w:r>
    </w:p>
    <w:p w:rsidR="004115A1" w:rsidRPr="004115A1" w:rsidRDefault="004115A1" w:rsidP="004115A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p>
    <w:p w:rsidR="004115A1" w:rsidRPr="004115A1" w:rsidRDefault="004115A1" w:rsidP="004115A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p>
    <w:p w:rsidR="004115A1" w:rsidRPr="004115A1" w:rsidRDefault="004115A1" w:rsidP="004115A1">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p>
    <w:p w:rsidR="004115A1" w:rsidRPr="004115A1" w:rsidRDefault="004115A1" w:rsidP="004115A1">
      <w:pPr>
        <w:spacing w:after="0" w:line="240" w:lineRule="auto"/>
        <w:ind w:firstLine="709"/>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
          <w:bCs/>
          <w:color w:val="000000"/>
          <w:sz w:val="24"/>
          <w:szCs w:val="24"/>
          <w:lang w:eastAsia="ru-RU"/>
        </w:rPr>
        <w:t>Учебно-тематический план</w:t>
      </w:r>
    </w:p>
    <w:tbl>
      <w:tblPr>
        <w:tblW w:w="10065" w:type="dxa"/>
        <w:tblInd w:w="-87" w:type="dxa"/>
        <w:tblLayout w:type="fixed"/>
        <w:tblCellMar>
          <w:top w:w="55" w:type="dxa"/>
          <w:left w:w="55" w:type="dxa"/>
          <w:bottom w:w="55" w:type="dxa"/>
          <w:right w:w="55" w:type="dxa"/>
        </w:tblCellMar>
        <w:tblLook w:val="0000" w:firstRow="0" w:lastRow="0" w:firstColumn="0" w:lastColumn="0" w:noHBand="0" w:noVBand="0"/>
      </w:tblPr>
      <w:tblGrid>
        <w:gridCol w:w="4253"/>
        <w:gridCol w:w="1559"/>
        <w:gridCol w:w="1985"/>
        <w:gridCol w:w="2268"/>
      </w:tblGrid>
      <w:tr w:rsidR="004115A1" w:rsidRPr="004115A1" w:rsidTr="001A126B">
        <w:tc>
          <w:tcPr>
            <w:tcW w:w="4253" w:type="dxa"/>
            <w:tcBorders>
              <w:top w:val="single" w:sz="1" w:space="0" w:color="000000"/>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b/>
                <w:bCs/>
                <w:color w:val="000000"/>
                <w:kern w:val="1"/>
                <w:sz w:val="24"/>
                <w:szCs w:val="24"/>
                <w:lang w:eastAsia="hi-IN" w:bidi="hi-IN"/>
              </w:rPr>
            </w:pPr>
            <w:r w:rsidRPr="004115A1">
              <w:rPr>
                <w:rFonts w:ascii="Times New Roman" w:eastAsia="Droid Sans Fallback" w:hAnsi="Times New Roman" w:cs="Times New Roman"/>
                <w:b/>
                <w:bCs/>
                <w:kern w:val="1"/>
                <w:sz w:val="24"/>
                <w:szCs w:val="24"/>
                <w:lang w:eastAsia="hi-IN" w:bidi="hi-IN"/>
              </w:rPr>
              <w:t>Тема раздела</w:t>
            </w:r>
          </w:p>
        </w:tc>
        <w:tc>
          <w:tcPr>
            <w:tcW w:w="1559" w:type="dxa"/>
            <w:tcBorders>
              <w:top w:val="single" w:sz="1" w:space="0" w:color="000000"/>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jc w:val="both"/>
              <w:rPr>
                <w:rFonts w:ascii="Times New Roman" w:eastAsia="Droid Sans Fallback" w:hAnsi="Times New Roman" w:cs="Times New Roman"/>
                <w:b/>
                <w:bCs/>
                <w:kern w:val="1"/>
                <w:sz w:val="24"/>
                <w:szCs w:val="24"/>
                <w:lang w:eastAsia="hi-IN" w:bidi="hi-IN"/>
              </w:rPr>
            </w:pPr>
            <w:r w:rsidRPr="004115A1">
              <w:rPr>
                <w:rFonts w:ascii="Times New Roman" w:eastAsia="Droid Sans Fallback" w:hAnsi="Times New Roman" w:cs="Times New Roman"/>
                <w:b/>
                <w:bCs/>
                <w:kern w:val="1"/>
                <w:sz w:val="24"/>
                <w:szCs w:val="24"/>
                <w:lang w:eastAsia="hi-IN" w:bidi="hi-IN"/>
              </w:rPr>
              <w:t>Количество часов</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left="2" w:right="-384"/>
              <w:jc w:val="both"/>
              <w:rPr>
                <w:rFonts w:ascii="Times New Roman" w:eastAsia="Droid Sans Fallback" w:hAnsi="Times New Roman" w:cs="Times New Roman"/>
                <w:b/>
                <w:bCs/>
                <w:kern w:val="1"/>
                <w:sz w:val="24"/>
                <w:szCs w:val="24"/>
                <w:lang w:eastAsia="hi-IN" w:bidi="hi-IN"/>
              </w:rPr>
            </w:pPr>
            <w:r w:rsidRPr="004115A1">
              <w:rPr>
                <w:rFonts w:ascii="Times New Roman" w:eastAsia="Droid Sans Fallback" w:hAnsi="Times New Roman" w:cs="Times New Roman"/>
                <w:b/>
                <w:bCs/>
                <w:kern w:val="1"/>
                <w:sz w:val="24"/>
                <w:szCs w:val="24"/>
                <w:lang w:eastAsia="hi-IN" w:bidi="hi-IN"/>
              </w:rPr>
              <w:t xml:space="preserve">Количество </w:t>
            </w:r>
            <w:proofErr w:type="gramStart"/>
            <w:r w:rsidRPr="004115A1">
              <w:rPr>
                <w:rFonts w:ascii="Times New Roman" w:eastAsia="Droid Sans Fallback" w:hAnsi="Times New Roman" w:cs="Times New Roman"/>
                <w:b/>
                <w:bCs/>
                <w:kern w:val="1"/>
                <w:sz w:val="24"/>
                <w:szCs w:val="24"/>
                <w:lang w:eastAsia="hi-IN" w:bidi="hi-IN"/>
              </w:rPr>
              <w:t>контрольных</w:t>
            </w:r>
            <w:proofErr w:type="gramEnd"/>
            <w:r w:rsidRPr="004115A1">
              <w:rPr>
                <w:rFonts w:ascii="Times New Roman" w:eastAsia="Droid Sans Fallback" w:hAnsi="Times New Roman" w:cs="Times New Roman"/>
                <w:b/>
                <w:bCs/>
                <w:kern w:val="1"/>
                <w:sz w:val="24"/>
                <w:szCs w:val="24"/>
                <w:lang w:eastAsia="hi-IN" w:bidi="hi-IN"/>
              </w:rPr>
              <w:t xml:space="preserve"> </w:t>
            </w:r>
          </w:p>
          <w:p w:rsidR="004115A1" w:rsidRPr="004115A1" w:rsidRDefault="004115A1" w:rsidP="004115A1">
            <w:pPr>
              <w:widowControl w:val="0"/>
              <w:suppressLineNumbers/>
              <w:suppressAutoHyphens/>
              <w:snapToGrid w:val="0"/>
              <w:spacing w:after="0" w:line="240" w:lineRule="auto"/>
              <w:ind w:left="2" w:right="-384"/>
              <w:jc w:val="both"/>
              <w:rPr>
                <w:rFonts w:ascii="Times New Roman" w:eastAsia="Droid Sans Fallback" w:hAnsi="Times New Roman" w:cs="Times New Roman"/>
                <w:b/>
                <w:bCs/>
                <w:kern w:val="1"/>
                <w:sz w:val="24"/>
                <w:szCs w:val="24"/>
                <w:lang w:eastAsia="hi-IN" w:bidi="hi-IN"/>
              </w:rPr>
            </w:pPr>
            <w:r w:rsidRPr="004115A1">
              <w:rPr>
                <w:rFonts w:ascii="Times New Roman" w:eastAsia="Droid Sans Fallback" w:hAnsi="Times New Roman" w:cs="Times New Roman"/>
                <w:b/>
                <w:bCs/>
                <w:kern w:val="1"/>
                <w:sz w:val="24"/>
                <w:szCs w:val="24"/>
                <w:lang w:eastAsia="hi-IN" w:bidi="hi-IN"/>
              </w:rPr>
              <w:t>работ</w:t>
            </w:r>
          </w:p>
        </w:tc>
        <w:tc>
          <w:tcPr>
            <w:tcW w:w="2268" w:type="dxa"/>
            <w:tcBorders>
              <w:top w:val="single" w:sz="1" w:space="0" w:color="000000"/>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right="-384"/>
              <w:jc w:val="center"/>
              <w:rPr>
                <w:rFonts w:ascii="Times New Roman" w:eastAsia="Droid Sans Fallback" w:hAnsi="Times New Roman" w:cs="Times New Roman"/>
                <w:b/>
                <w:bCs/>
                <w:kern w:val="1"/>
                <w:sz w:val="24"/>
                <w:szCs w:val="24"/>
                <w:lang w:eastAsia="hi-IN" w:bidi="hi-IN"/>
              </w:rPr>
            </w:pPr>
            <w:r w:rsidRPr="004115A1">
              <w:rPr>
                <w:rFonts w:ascii="Times New Roman" w:eastAsia="Droid Sans Fallback" w:hAnsi="Times New Roman" w:cs="Times New Roman"/>
                <w:b/>
                <w:bCs/>
                <w:kern w:val="1"/>
                <w:sz w:val="24"/>
                <w:szCs w:val="24"/>
                <w:lang w:eastAsia="hi-IN" w:bidi="hi-IN"/>
              </w:rPr>
              <w:t>Количество</w:t>
            </w:r>
          </w:p>
          <w:p w:rsidR="004115A1" w:rsidRPr="004115A1" w:rsidRDefault="004115A1" w:rsidP="004115A1">
            <w:pPr>
              <w:widowControl w:val="0"/>
              <w:suppressLineNumbers/>
              <w:suppressAutoHyphens/>
              <w:snapToGrid w:val="0"/>
              <w:spacing w:after="0" w:line="240" w:lineRule="auto"/>
              <w:ind w:right="-384"/>
              <w:jc w:val="center"/>
              <w:rPr>
                <w:rFonts w:ascii="Times New Roman" w:eastAsia="Droid Sans Fallback" w:hAnsi="Times New Roman" w:cs="Times New Roman"/>
                <w:b/>
                <w:bCs/>
                <w:kern w:val="1"/>
                <w:sz w:val="24"/>
                <w:szCs w:val="24"/>
                <w:lang w:eastAsia="hi-IN" w:bidi="hi-IN"/>
              </w:rPr>
            </w:pPr>
            <w:r w:rsidRPr="004115A1">
              <w:rPr>
                <w:rFonts w:ascii="Times New Roman" w:eastAsia="Droid Sans Fallback" w:hAnsi="Times New Roman" w:cs="Times New Roman"/>
                <w:b/>
                <w:bCs/>
                <w:kern w:val="1"/>
                <w:sz w:val="24"/>
                <w:szCs w:val="24"/>
                <w:lang w:eastAsia="hi-IN" w:bidi="hi-IN"/>
              </w:rPr>
              <w:t>практических/</w:t>
            </w:r>
          </w:p>
          <w:p w:rsidR="004115A1" w:rsidRPr="004115A1" w:rsidRDefault="004115A1" w:rsidP="004115A1">
            <w:pPr>
              <w:widowControl w:val="0"/>
              <w:suppressLineNumbers/>
              <w:suppressAutoHyphens/>
              <w:snapToGrid w:val="0"/>
              <w:spacing w:after="0" w:line="240" w:lineRule="auto"/>
              <w:ind w:right="-384"/>
              <w:jc w:val="center"/>
              <w:rPr>
                <w:rFonts w:ascii="Times New Roman" w:eastAsia="Droid Sans Fallback" w:hAnsi="Times New Roman" w:cs="Times New Roman"/>
                <w:b/>
                <w:bCs/>
                <w:kern w:val="1"/>
                <w:sz w:val="24"/>
                <w:szCs w:val="24"/>
                <w:lang w:eastAsia="hi-IN" w:bidi="hi-IN"/>
              </w:rPr>
            </w:pPr>
            <w:r w:rsidRPr="004115A1">
              <w:rPr>
                <w:rFonts w:ascii="Times New Roman" w:eastAsia="Droid Sans Fallback" w:hAnsi="Times New Roman" w:cs="Times New Roman"/>
                <w:b/>
                <w:bCs/>
                <w:kern w:val="1"/>
                <w:sz w:val="24"/>
                <w:szCs w:val="24"/>
                <w:lang w:eastAsia="hi-IN" w:bidi="hi-IN"/>
              </w:rPr>
              <w:t>тестовых работ</w:t>
            </w: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87"/>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1.Вводное повторение</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8</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87"/>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2.Рациональные дроби</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26</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3</w:t>
            </w: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87"/>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3.</w:t>
            </w:r>
            <w:r w:rsidRPr="004115A1">
              <w:rPr>
                <w:rFonts w:ascii="Times New Roman" w:eastAsia="Times New Roman" w:hAnsi="Times New Roman" w:cs="Times New Roman"/>
                <w:kern w:val="1"/>
                <w:sz w:val="24"/>
                <w:szCs w:val="24"/>
                <w:lang w:eastAsia="hi-IN" w:bidi="hi-IN"/>
              </w:rPr>
              <w:t xml:space="preserve"> Четырехугольники</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23</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87"/>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kern w:val="1"/>
                <w:sz w:val="24"/>
                <w:szCs w:val="24"/>
                <w:lang w:eastAsia="hi-IN" w:bidi="hi-IN"/>
              </w:rPr>
              <w:t>4.</w:t>
            </w:r>
            <w:r w:rsidRPr="004115A1">
              <w:rPr>
                <w:rFonts w:ascii="Times New Roman" w:eastAsia="Droid Sans Fallback" w:hAnsi="Times New Roman" w:cs="Times New Roman"/>
                <w:color w:val="000000"/>
                <w:kern w:val="1"/>
                <w:sz w:val="24"/>
                <w:szCs w:val="24"/>
                <w:lang w:eastAsia="hi-IN" w:bidi="hi-IN"/>
              </w:rPr>
              <w:t>Квадратные корни</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24</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87"/>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5.</w:t>
            </w:r>
            <w:r w:rsidRPr="004115A1">
              <w:rPr>
                <w:rFonts w:ascii="Times New Roman" w:eastAsia="Times New Roman" w:hAnsi="Times New Roman" w:cs="Times New Roman"/>
                <w:kern w:val="1"/>
                <w:sz w:val="24"/>
                <w:szCs w:val="24"/>
                <w:lang w:eastAsia="hi-IN" w:bidi="hi-IN"/>
              </w:rPr>
              <w:t xml:space="preserve"> Теорема Пифагора</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19</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w:t>
            </w: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snapToGrid w:val="0"/>
              <w:spacing w:after="0" w:line="240" w:lineRule="auto"/>
              <w:ind w:firstLine="8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lastRenderedPageBreak/>
              <w:t>6.Квадратные уравнения</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24</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r>
      <w:tr w:rsidR="004115A1" w:rsidRPr="004115A1" w:rsidTr="001A126B">
        <w:trPr>
          <w:trHeight w:val="235"/>
        </w:trPr>
        <w:tc>
          <w:tcPr>
            <w:tcW w:w="4253" w:type="dxa"/>
            <w:tcBorders>
              <w:left w:val="single" w:sz="1" w:space="0" w:color="000000"/>
              <w:bottom w:val="single" w:sz="1" w:space="0" w:color="000000"/>
            </w:tcBorders>
            <w:shd w:val="clear" w:color="auto" w:fill="auto"/>
          </w:tcPr>
          <w:p w:rsidR="004115A1" w:rsidRPr="004115A1" w:rsidRDefault="004115A1" w:rsidP="004115A1">
            <w:pPr>
              <w:snapToGrid w:val="0"/>
              <w:spacing w:after="0" w:line="240" w:lineRule="auto"/>
              <w:ind w:firstLine="87"/>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7.</w:t>
            </w:r>
            <w:r w:rsidRPr="004115A1">
              <w:rPr>
                <w:rFonts w:ascii="Times New Roman" w:eastAsia="Times New Roman" w:hAnsi="Times New Roman" w:cs="Times New Roman"/>
                <w:sz w:val="24"/>
                <w:szCs w:val="24"/>
                <w:lang w:eastAsia="ru-RU"/>
              </w:rPr>
              <w:t>Декартовы координаты на плоскости</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13</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snapToGrid w:val="0"/>
              <w:spacing w:after="0" w:line="240" w:lineRule="auto"/>
              <w:ind w:firstLine="8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8.Неравенства</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21</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snapToGrid w:val="0"/>
              <w:spacing w:after="0" w:line="240" w:lineRule="auto"/>
              <w:ind w:firstLine="8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9.</w:t>
            </w:r>
            <w:r w:rsidRPr="004115A1">
              <w:rPr>
                <w:rFonts w:ascii="Times New Roman" w:eastAsia="Times New Roman" w:hAnsi="Times New Roman" w:cs="Times New Roman"/>
                <w:sz w:val="24"/>
                <w:szCs w:val="24"/>
                <w:lang w:eastAsia="ru-RU"/>
              </w:rPr>
              <w:t xml:space="preserve"> Движение</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12</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w:t>
            </w: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snapToGrid w:val="0"/>
              <w:spacing w:after="0" w:line="240" w:lineRule="auto"/>
              <w:ind w:firstLine="8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10.Степень с целым показателем</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13</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w:t>
            </w: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snapToGrid w:val="0"/>
              <w:spacing w:after="0" w:line="240" w:lineRule="auto"/>
              <w:ind w:firstLine="8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11.</w:t>
            </w:r>
            <w:r w:rsidRPr="004115A1">
              <w:rPr>
                <w:rFonts w:ascii="Times New Roman" w:eastAsia="Times New Roman" w:hAnsi="Times New Roman" w:cs="Times New Roman"/>
                <w:sz w:val="24"/>
                <w:szCs w:val="24"/>
                <w:lang w:eastAsia="ru-RU"/>
              </w:rPr>
              <w:t xml:space="preserve"> Векторы</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15</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w:t>
            </w:r>
          </w:p>
        </w:tc>
      </w:tr>
      <w:tr w:rsidR="004115A1" w:rsidRPr="004115A1" w:rsidTr="001A126B">
        <w:trPr>
          <w:trHeight w:val="201"/>
        </w:trPr>
        <w:tc>
          <w:tcPr>
            <w:tcW w:w="4253" w:type="dxa"/>
            <w:tcBorders>
              <w:left w:val="single" w:sz="1" w:space="0" w:color="000000"/>
              <w:bottom w:val="single" w:sz="1" w:space="0" w:color="000000"/>
            </w:tcBorders>
            <w:shd w:val="clear" w:color="auto" w:fill="auto"/>
          </w:tcPr>
          <w:p w:rsidR="004115A1" w:rsidRPr="004115A1" w:rsidRDefault="004115A1" w:rsidP="004115A1">
            <w:pPr>
              <w:snapToGrid w:val="0"/>
              <w:spacing w:after="0" w:line="240" w:lineRule="auto"/>
              <w:ind w:firstLine="87"/>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12.Повторение </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12</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p>
        </w:tc>
      </w:tr>
      <w:tr w:rsidR="004115A1" w:rsidRPr="004115A1" w:rsidTr="001A126B">
        <w:tc>
          <w:tcPr>
            <w:tcW w:w="4253" w:type="dxa"/>
            <w:tcBorders>
              <w:left w:val="single" w:sz="1" w:space="0" w:color="000000"/>
              <w:bottom w:val="single" w:sz="1" w:space="0" w:color="000000"/>
            </w:tcBorders>
            <w:shd w:val="clear" w:color="auto" w:fill="auto"/>
          </w:tcPr>
          <w:p w:rsidR="004115A1" w:rsidRPr="004115A1" w:rsidRDefault="004115A1" w:rsidP="004115A1">
            <w:pPr>
              <w:snapToGrid w:val="0"/>
              <w:spacing w:after="0" w:line="240" w:lineRule="auto"/>
              <w:ind w:firstLine="709"/>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Итого</w:t>
            </w:r>
          </w:p>
        </w:tc>
        <w:tc>
          <w:tcPr>
            <w:tcW w:w="1559" w:type="dxa"/>
            <w:tcBorders>
              <w:left w:val="single" w:sz="1" w:space="0" w:color="000000"/>
              <w:bottom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210</w:t>
            </w:r>
          </w:p>
        </w:tc>
        <w:tc>
          <w:tcPr>
            <w:tcW w:w="1985" w:type="dxa"/>
            <w:tcBorders>
              <w:left w:val="single" w:sz="1" w:space="0" w:color="000000"/>
              <w:bottom w:val="single" w:sz="1" w:space="0" w:color="000000"/>
              <w:right w:val="single" w:sz="1" w:space="0" w:color="000000"/>
            </w:tcBorders>
            <w:shd w:val="clear" w:color="auto" w:fill="auto"/>
          </w:tcPr>
          <w:p w:rsidR="004115A1" w:rsidRPr="004115A1" w:rsidRDefault="004115A1" w:rsidP="004115A1">
            <w:pPr>
              <w:widowControl w:val="0"/>
              <w:suppressLineNumbers/>
              <w:suppressAutoHyphens/>
              <w:snapToGrid w:val="0"/>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18</w:t>
            </w:r>
          </w:p>
        </w:tc>
        <w:tc>
          <w:tcPr>
            <w:tcW w:w="2268" w:type="dxa"/>
            <w:tcBorders>
              <w:left w:val="single" w:sz="1" w:space="0" w:color="000000"/>
              <w:bottom w:val="single" w:sz="1" w:space="0" w:color="000000"/>
              <w:right w:val="single" w:sz="1" w:space="0" w:color="000000"/>
            </w:tcBorders>
          </w:tcPr>
          <w:p w:rsidR="004115A1" w:rsidRPr="004115A1" w:rsidRDefault="004115A1" w:rsidP="004115A1">
            <w:pPr>
              <w:widowControl w:val="0"/>
              <w:suppressLineNumbers/>
              <w:suppressAutoHyphens/>
              <w:snapToGrid w:val="0"/>
              <w:spacing w:after="0" w:line="240" w:lineRule="auto"/>
              <w:ind w:left="654" w:hanging="142"/>
              <w:jc w:val="center"/>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13</w:t>
            </w:r>
          </w:p>
        </w:tc>
      </w:tr>
    </w:tbl>
    <w:p w:rsidR="004115A1" w:rsidRPr="004115A1" w:rsidRDefault="004115A1" w:rsidP="004115A1">
      <w:pPr>
        <w:tabs>
          <w:tab w:val="left" w:pos="1260"/>
        </w:tabs>
        <w:suppressAutoHyphens/>
        <w:spacing w:after="0" w:line="240" w:lineRule="auto"/>
        <w:ind w:firstLine="709"/>
        <w:jc w:val="both"/>
        <w:rPr>
          <w:rFonts w:ascii="Times New Roman" w:eastAsia="Droid Sans Fallback" w:hAnsi="Times New Roman" w:cs="Times New Roman"/>
          <w:kern w:val="1"/>
          <w:sz w:val="24"/>
          <w:szCs w:val="24"/>
          <w:lang w:eastAsia="hi-IN" w:bidi="hi-IN"/>
        </w:rPr>
      </w:pPr>
    </w:p>
    <w:p w:rsidR="004115A1" w:rsidRPr="004115A1" w:rsidRDefault="004115A1" w:rsidP="004115A1">
      <w:pPr>
        <w:spacing w:after="0" w:line="240" w:lineRule="auto"/>
        <w:ind w:firstLine="709"/>
        <w:jc w:val="both"/>
        <w:outlineLvl w:val="0"/>
        <w:rPr>
          <w:rFonts w:ascii="Times New Roman" w:eastAsia="Times New Roman" w:hAnsi="Times New Roman" w:cs="Times New Roman"/>
          <w:b/>
          <w:bCs/>
          <w:color w:val="000000"/>
          <w:sz w:val="24"/>
          <w:szCs w:val="24"/>
          <w:lang w:eastAsia="ru-RU"/>
        </w:rPr>
      </w:pPr>
      <w:r w:rsidRPr="004115A1">
        <w:rPr>
          <w:rFonts w:ascii="Times New Roman" w:eastAsia="Times New Roman" w:hAnsi="Times New Roman" w:cs="Times New Roman"/>
          <w:b/>
          <w:bCs/>
          <w:color w:val="000000"/>
          <w:sz w:val="24"/>
          <w:szCs w:val="24"/>
          <w:lang w:eastAsia="ru-RU"/>
        </w:rPr>
        <w:t>Содержание программы</w:t>
      </w:r>
    </w:p>
    <w:p w:rsidR="004115A1" w:rsidRPr="004115A1" w:rsidRDefault="004115A1" w:rsidP="004115A1">
      <w:pPr>
        <w:spacing w:after="0" w:line="240" w:lineRule="auto"/>
        <w:jc w:val="both"/>
        <w:rPr>
          <w:rFonts w:ascii="Times New Roman" w:eastAsia="Times New Roman" w:hAnsi="Times New Roman" w:cs="Times New Roman"/>
          <w:b/>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1.Вводное повторение.8ч.   </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Функции. Степень с натуральным показателем. Многочлены. Системы линейных уравнений. </w:t>
      </w:r>
      <w:r w:rsidRPr="004115A1">
        <w:rPr>
          <w:rFonts w:ascii="Times New Roman" w:eastAsia="Times New Roman" w:hAnsi="Times New Roman" w:cs="Times New Roman"/>
          <w:iCs/>
          <w:sz w:val="24"/>
          <w:szCs w:val="24"/>
          <w:lang w:eastAsia="ru-RU"/>
        </w:rPr>
        <w:t>Смежные и вертикальные углы. Признаки равенства треугольников. Сумма углов треугольника. Геометрические построения.</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Основная цель-повторение курса алгебры и геометрии 7 класса.</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color w:val="000000"/>
          <w:sz w:val="24"/>
          <w:szCs w:val="24"/>
          <w:lang w:eastAsia="ru-RU"/>
        </w:rPr>
        <w:t>Диагностическая работа.</w:t>
      </w:r>
    </w:p>
    <w:p w:rsidR="004115A1" w:rsidRPr="004115A1" w:rsidRDefault="004115A1" w:rsidP="004115A1">
      <w:pPr>
        <w:spacing w:after="0" w:line="240" w:lineRule="auto"/>
        <w:jc w:val="both"/>
        <w:outlineLvl w:val="0"/>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2.   Рациональные дроби 26 ч.</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Рациональная дробь. Основное свойство дроби, сокращение дробей. Тождественные   преобразования   рациональных   выражений. Функция y= </w:t>
      </w:r>
      <w:r w:rsidRPr="004115A1">
        <w:rPr>
          <w:rFonts w:ascii="Times New Roman" w:eastAsia="Times New Roman" w:hAnsi="Times New Roman" w:cs="Times New Roman"/>
          <w:i/>
          <w:iCs/>
          <w:color w:val="000000"/>
          <w:sz w:val="24"/>
          <w:szCs w:val="24"/>
          <w:lang w:eastAsia="ru-RU"/>
        </w:rPr>
        <w:t xml:space="preserve">к/х </w:t>
      </w:r>
      <w:r w:rsidRPr="004115A1">
        <w:rPr>
          <w:rFonts w:ascii="Times New Roman" w:eastAsia="Times New Roman" w:hAnsi="Times New Roman" w:cs="Times New Roman"/>
          <w:color w:val="000000"/>
          <w:sz w:val="24"/>
          <w:szCs w:val="24"/>
          <w:lang w:eastAsia="ru-RU"/>
        </w:rPr>
        <w:t>и ее график.</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Основная цель — выработать умение выполнять тождественные преобразования рациональных выражений. Главное место в данной теме занимают алгоритмы действий с дробями. В данной теме расширяются сведения   о   статистических характеристиках.   Вводится   понятие среднего гармонического ряда положительных чисел. Изучение темы завершается рассмотрением свой</w:t>
      </w:r>
      <w:proofErr w:type="gramStart"/>
      <w:r w:rsidRPr="004115A1">
        <w:rPr>
          <w:rFonts w:ascii="Times New Roman" w:eastAsia="Times New Roman" w:hAnsi="Times New Roman" w:cs="Times New Roman"/>
          <w:color w:val="000000"/>
          <w:sz w:val="24"/>
          <w:szCs w:val="24"/>
          <w:lang w:eastAsia="ru-RU"/>
        </w:rPr>
        <w:t>ств гр</w:t>
      </w:r>
      <w:proofErr w:type="gramEnd"/>
      <w:r w:rsidRPr="004115A1">
        <w:rPr>
          <w:rFonts w:ascii="Times New Roman" w:eastAsia="Times New Roman" w:hAnsi="Times New Roman" w:cs="Times New Roman"/>
          <w:color w:val="000000"/>
          <w:sz w:val="24"/>
          <w:szCs w:val="24"/>
          <w:lang w:eastAsia="ru-RU"/>
        </w:rPr>
        <w:t>афика функции у =k/x.</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sz w:val="24"/>
          <w:szCs w:val="24"/>
          <w:lang w:eastAsia="ru-RU"/>
        </w:rPr>
        <w:t xml:space="preserve"> Контрольная работа по теме «Сумма и разность дробей».</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color w:val="000000"/>
          <w:sz w:val="24"/>
          <w:szCs w:val="24"/>
          <w:lang w:eastAsia="ru-RU"/>
        </w:rPr>
        <w:t xml:space="preserve">Контрольная работа по теме «Рациональные дроби» </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«Рациональные дроби и их свойства»</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«Сумма и разность дробей».</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«Произведение и частное дробей».</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Знать: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определение целых, дробных и  рациональных выражений;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допустимых значений переменных;</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определение рациональной дроби;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основное свойство дроби;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тождества;</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правила сложения и вычитания дробей с одинаковыми знаменателями;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правила сложения и вычитания дробей с разными знаменателями;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правила умножения и деления дробей, возведения дроби в степень;</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обратной пропорциональности.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Уметь: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находить значения рациональных выражений;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определять целые, дробные и рациональные выражения;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находить допустимые значения переменной;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находить область определения функции;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сокращать дроби;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складывать и вычитать дроби с одинаковыми знаменателями;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складывать и вычитать дроби с разными знаменателями;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умножать и делить дроби, возводить дроби в степень;</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преобразовывать рациональные выражения;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 xml:space="preserve">строить график функции  </w:t>
      </w:r>
      <w:r w:rsidRPr="004115A1">
        <w:rPr>
          <w:rFonts w:ascii="Times New Roman" w:eastAsia="Times New Roman" w:hAnsi="Times New Roman" w:cs="Times New Roman"/>
          <w:sz w:val="24"/>
          <w:szCs w:val="24"/>
          <w:lang w:val="en-US" w:eastAsia="ru-RU"/>
        </w:rPr>
        <w:t>y</w:t>
      </w:r>
      <w:r w:rsidRPr="004115A1">
        <w:rPr>
          <w:rFonts w:ascii="Times New Roman" w:eastAsia="Times New Roman" w:hAnsi="Times New Roman" w:cs="Times New Roman"/>
          <w:sz w:val="24"/>
          <w:szCs w:val="24"/>
          <w:lang w:eastAsia="ru-RU"/>
        </w:rPr>
        <w:t>=</w:t>
      </w:r>
      <w:r w:rsidRPr="004115A1">
        <w:rPr>
          <w:rFonts w:ascii="Times New Roman" w:eastAsia="Times New Roman" w:hAnsi="Times New Roman" w:cs="Times New Roman"/>
          <w:position w:val="-24"/>
          <w:sz w:val="24"/>
          <w:szCs w:val="24"/>
          <w:lang w:val="en-US" w:eastAsia="ru-RU"/>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3" ShapeID="_x0000_i1025" DrawAspect="Content" ObjectID="_1498900376" r:id="rId7"/>
        </w:objec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3. Четырехугольники.23ч.</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Определение четырехугольника. Параллелограмм и его свойства. Признаки параллелограмма. Прямоугольник, ромб, квадрат, и их свойства. Теорема Фалеса. Средняя линия треугольника. Трапеция. Средняя линия трапеции. Пропорциональные отрезки.</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        Основная цель – дать </w:t>
      </w:r>
      <w:proofErr w:type="gramStart"/>
      <w:r w:rsidRPr="004115A1">
        <w:rPr>
          <w:rFonts w:ascii="Times New Roman" w:eastAsia="Calibri" w:hAnsi="Times New Roman" w:cs="Times New Roman"/>
          <w:sz w:val="24"/>
          <w:szCs w:val="24"/>
        </w:rPr>
        <w:t>обучающимся</w:t>
      </w:r>
      <w:proofErr w:type="gramEnd"/>
      <w:r w:rsidRPr="004115A1">
        <w:rPr>
          <w:rFonts w:ascii="Times New Roman" w:eastAsia="Calibri" w:hAnsi="Times New Roman" w:cs="Times New Roman"/>
          <w:sz w:val="24"/>
          <w:szCs w:val="24"/>
        </w:rPr>
        <w:t xml:space="preserve"> систематизированные сведения о четырехугольниках и их свойствах. Доказательства большинства теорем данной темы проводятся с опорой на признаки равенства треугольников, которые используются и при решении задач в совокупности с применением новых теоретических фактов. Основное внимание следует направить на решения задач, в ходе которых отрабатываются практические умения применять свойства и признаки параллелограмма и его частных видов, необходимые для распознавания конкретных видов четырехугольников и вычисления их элементов.</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Контрольная работа по теме «Четырёхугольники».</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Контрольная работа по теме «Средняя линия треугольника. Трапеция».</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Тестовая работа по теме «Параллелограмм, прямоугольник, ромб, квадрат».</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Тестовая работа по теме «Средняя линия треугольника и трапеции».</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Знать: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определение четырехугольника;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параллелограмма и его свойства и признаки;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определение прямоугольника, ромба, квадрата  и их свойства;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теорему Фалеса;</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средней линии треугольника;</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трапец</w:t>
      </w:r>
      <w:proofErr w:type="gramStart"/>
      <w:r w:rsidRPr="004115A1">
        <w:rPr>
          <w:rFonts w:ascii="Times New Roman" w:eastAsia="Times New Roman" w:hAnsi="Times New Roman" w:cs="Times New Roman"/>
          <w:sz w:val="24"/>
          <w:szCs w:val="24"/>
          <w:lang w:eastAsia="ru-RU"/>
        </w:rPr>
        <w:t>ии и ее</w:t>
      </w:r>
      <w:proofErr w:type="gramEnd"/>
      <w:r w:rsidRPr="004115A1">
        <w:rPr>
          <w:rFonts w:ascii="Times New Roman" w:eastAsia="Times New Roman" w:hAnsi="Times New Roman" w:cs="Times New Roman"/>
          <w:sz w:val="24"/>
          <w:szCs w:val="24"/>
          <w:lang w:eastAsia="ru-RU"/>
        </w:rPr>
        <w:t xml:space="preserve"> средней линии;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теорему о пропорциональных отрезках.</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Понимать,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что квадрат есть одновременно прямоугольник и ромб</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Уметь: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распознавать конкретные виды четырехугольников и вычислять их элементы;</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применять свойства и признаки параллелограмма и его частных видов для решения задач; </w:t>
      </w:r>
    </w:p>
    <w:p w:rsidR="004115A1" w:rsidRPr="004115A1" w:rsidRDefault="004115A1" w:rsidP="004115A1">
      <w:pPr>
        <w:spacing w:after="0" w:line="240" w:lineRule="auto"/>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sz w:val="24"/>
          <w:szCs w:val="24"/>
          <w:lang w:eastAsia="ru-RU"/>
        </w:rPr>
        <w:t>изображать, обозначать и распознавать на чертежах изученные четырёхугольники;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решать задачи на вычисление, доказательство и построение, используя изученные признаки и свойства</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строить с помощью циркуля и линейки четвёртый пропорциональный отрезок.</w:t>
      </w:r>
    </w:p>
    <w:p w:rsidR="004115A1" w:rsidRPr="004115A1" w:rsidRDefault="004115A1" w:rsidP="004115A1">
      <w:pPr>
        <w:spacing w:after="0" w:line="240" w:lineRule="auto"/>
        <w:ind w:firstLine="709"/>
        <w:jc w:val="both"/>
        <w:rPr>
          <w:rFonts w:ascii="Times New Roman" w:eastAsia="Times New Roman" w:hAnsi="Times New Roman" w:cs="Times New Roman"/>
          <w:b/>
          <w:bCs/>
          <w:i/>
          <w:iCs/>
          <w:color w:val="000000"/>
          <w:sz w:val="24"/>
          <w:szCs w:val="24"/>
          <w:lang w:eastAsia="ru-RU"/>
        </w:rPr>
      </w:pP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4.Квадратные корни 24 ч.</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Преобразование выражений, содержащих квадратные корни. </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Основная   цель — систематизировать сведения о рациональных числах, представление об иррациональных числах, расширив тем самым понятие о числе; выработать умение выполнять преобразования выражений, содержащих квадратные </w:t>
      </w:r>
      <w:proofErr w:type="spellStart"/>
      <w:r w:rsidRPr="004115A1">
        <w:rPr>
          <w:rFonts w:ascii="Times New Roman" w:eastAsia="Times New Roman" w:hAnsi="Times New Roman" w:cs="Times New Roman"/>
          <w:color w:val="000000"/>
          <w:sz w:val="24"/>
          <w:szCs w:val="24"/>
          <w:lang w:eastAsia="ru-RU"/>
        </w:rPr>
        <w:t>корни</w:t>
      </w:r>
      <w:proofErr w:type="gramStart"/>
      <w:r w:rsidRPr="004115A1">
        <w:rPr>
          <w:rFonts w:ascii="Times New Roman" w:eastAsia="Times New Roman" w:hAnsi="Times New Roman" w:cs="Times New Roman"/>
          <w:color w:val="000000"/>
          <w:sz w:val="24"/>
          <w:szCs w:val="24"/>
          <w:lang w:eastAsia="ru-RU"/>
        </w:rPr>
        <w:t>.О</w:t>
      </w:r>
      <w:proofErr w:type="gramEnd"/>
      <w:r w:rsidRPr="004115A1">
        <w:rPr>
          <w:rFonts w:ascii="Times New Roman" w:eastAsia="Times New Roman" w:hAnsi="Times New Roman" w:cs="Times New Roman"/>
          <w:color w:val="000000"/>
          <w:sz w:val="24"/>
          <w:szCs w:val="24"/>
          <w:lang w:eastAsia="ru-RU"/>
        </w:rPr>
        <w:t>сновное</w:t>
      </w:r>
      <w:proofErr w:type="spellEnd"/>
      <w:r w:rsidRPr="004115A1">
        <w:rPr>
          <w:rFonts w:ascii="Times New Roman" w:eastAsia="Times New Roman" w:hAnsi="Times New Roman" w:cs="Times New Roman"/>
          <w:color w:val="000000"/>
          <w:sz w:val="24"/>
          <w:szCs w:val="24"/>
          <w:lang w:eastAsia="ru-RU"/>
        </w:rPr>
        <w:t xml:space="preserve"> внимание уделяется понятию арифметического квадратного корня и свойствам арифметических квадратных корней. Специальное внимание уделяется освобождению от иррациональности в знаменателе дроби. Умение преобразовывать выражения, содержащие корни, часто используется как в самом курсе алгебры, так и в курсах геометрии, алгебры и начал анализа. Продолжается работа по развитию функциональных представлений обучающихся. </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«Свойства арифметического квадратного корня».</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color w:val="000000"/>
          <w:sz w:val="24"/>
          <w:szCs w:val="24"/>
          <w:lang w:eastAsia="ru-RU"/>
        </w:rPr>
        <w:t>Контрольная работа по теме «Квадратные корни».</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«Свойства арифметического квадратного корня».</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sz w:val="24"/>
          <w:szCs w:val="24"/>
          <w:lang w:eastAsia="ru-RU"/>
        </w:rPr>
        <w:t>Тестовая работа по теме «Преобразование выражений».</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 xml:space="preserve">Знать: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натуральных, целых и рациональных чисел;</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иррациональных и действительных чисел;</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квадратного и арифметического квадратного корня из числа;</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свойства функции </w:t>
      </w:r>
      <w:r w:rsidRPr="004115A1">
        <w:rPr>
          <w:rFonts w:ascii="Times New Roman" w:eastAsia="Times New Roman" w:hAnsi="Times New Roman" w:cs="Times New Roman"/>
          <w:sz w:val="24"/>
          <w:szCs w:val="24"/>
          <w:lang w:val="en-US" w:eastAsia="ru-RU"/>
        </w:rPr>
        <w:t>y</w:t>
      </w:r>
      <w:r w:rsidRPr="004115A1">
        <w:rPr>
          <w:rFonts w:ascii="Times New Roman" w:eastAsia="Times New Roman" w:hAnsi="Times New Roman" w:cs="Times New Roman"/>
          <w:sz w:val="24"/>
          <w:szCs w:val="24"/>
          <w:lang w:eastAsia="ru-RU"/>
        </w:rPr>
        <w:t xml:space="preserve"> = </w:t>
      </w:r>
      <w:r w:rsidRPr="004115A1">
        <w:rPr>
          <w:rFonts w:ascii="Times New Roman" w:eastAsia="Times New Roman" w:hAnsi="Times New Roman" w:cs="Times New Roman"/>
          <w:position w:val="-8"/>
          <w:sz w:val="24"/>
          <w:szCs w:val="24"/>
          <w:lang w:val="en-US" w:eastAsia="ru-RU"/>
        </w:rPr>
        <w:object w:dxaOrig="380" w:dyaOrig="360">
          <v:shape id="_x0000_i1026" type="#_x0000_t75" style="width:18pt;height:18pt" o:ole="">
            <v:imagedata r:id="rId8" o:title=""/>
          </v:shape>
          <o:OLEObject Type="Embed" ProgID="Equation.3" ShapeID="_x0000_i1026" DrawAspect="Content" ObjectID="_1498900377" r:id="rId9"/>
        </w:objec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правила вычисления квадратного корня из произведения и дроби;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правила вычисления квадратного корня из степени.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
          <w:sz w:val="24"/>
          <w:szCs w:val="24"/>
          <w:lang w:eastAsia="ru-RU"/>
        </w:rPr>
        <w:t>Уметь:</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сравнивать рациональные числа;</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представлять рациональные числа в виде бесконечной десятичной дроби;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сравнивать иррациональные  и действительные числа;</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вычислять квадратные корни;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решать уравнения вида: </w:t>
      </w:r>
      <w:r w:rsidRPr="004115A1">
        <w:rPr>
          <w:rFonts w:ascii="Times New Roman" w:eastAsia="Times New Roman" w:hAnsi="Times New Roman" w:cs="Times New Roman"/>
          <w:sz w:val="24"/>
          <w:szCs w:val="24"/>
          <w:lang w:val="en-US" w:eastAsia="ru-RU"/>
        </w:rPr>
        <w:t>x</w:t>
      </w:r>
      <w:r w:rsidRPr="004115A1">
        <w:rPr>
          <w:rFonts w:ascii="Times New Roman" w:eastAsia="Times New Roman" w:hAnsi="Times New Roman" w:cs="Times New Roman"/>
          <w:sz w:val="24"/>
          <w:szCs w:val="24"/>
          <w:vertAlign w:val="superscript"/>
          <w:lang w:eastAsia="ru-RU"/>
        </w:rPr>
        <w:t>2</w:t>
      </w:r>
      <w:r w:rsidRPr="004115A1">
        <w:rPr>
          <w:rFonts w:ascii="Times New Roman" w:eastAsia="Times New Roman" w:hAnsi="Times New Roman" w:cs="Times New Roman"/>
          <w:sz w:val="24"/>
          <w:szCs w:val="24"/>
          <w:lang w:eastAsia="ru-RU"/>
        </w:rPr>
        <w:t xml:space="preserve"> = </w:t>
      </w:r>
      <w:r w:rsidRPr="004115A1">
        <w:rPr>
          <w:rFonts w:ascii="Times New Roman" w:eastAsia="Times New Roman" w:hAnsi="Times New Roman" w:cs="Times New Roman"/>
          <w:sz w:val="24"/>
          <w:szCs w:val="24"/>
          <w:lang w:val="en-US" w:eastAsia="ru-RU"/>
        </w:rPr>
        <w:t>a</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находить приближенное значение квадратного корня;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строить график функции </w:t>
      </w:r>
      <w:r w:rsidRPr="004115A1">
        <w:rPr>
          <w:rFonts w:ascii="Times New Roman" w:eastAsia="Times New Roman" w:hAnsi="Times New Roman" w:cs="Times New Roman"/>
          <w:sz w:val="24"/>
          <w:szCs w:val="24"/>
          <w:lang w:val="en-US" w:eastAsia="ru-RU"/>
        </w:rPr>
        <w:t>y</w:t>
      </w:r>
      <w:r w:rsidRPr="004115A1">
        <w:rPr>
          <w:rFonts w:ascii="Times New Roman" w:eastAsia="Times New Roman" w:hAnsi="Times New Roman" w:cs="Times New Roman"/>
          <w:sz w:val="24"/>
          <w:szCs w:val="24"/>
          <w:lang w:eastAsia="ru-RU"/>
        </w:rPr>
        <w:t xml:space="preserve"> = </w:t>
      </w:r>
      <w:r w:rsidRPr="004115A1">
        <w:rPr>
          <w:rFonts w:ascii="Times New Roman" w:eastAsia="Times New Roman" w:hAnsi="Times New Roman" w:cs="Times New Roman"/>
          <w:position w:val="-8"/>
          <w:sz w:val="24"/>
          <w:szCs w:val="24"/>
          <w:lang w:val="en-US" w:eastAsia="ru-RU"/>
        </w:rPr>
        <w:object w:dxaOrig="380" w:dyaOrig="360">
          <v:shape id="_x0000_i1027" type="#_x0000_t75" style="width:18pt;height:18pt" o:ole="">
            <v:imagedata r:id="rId8" o:title=""/>
          </v:shape>
          <o:OLEObject Type="Embed" ProgID="Equation.3" ShapeID="_x0000_i1027" DrawAspect="Content" ObjectID="_1498900378" r:id="rId10"/>
        </w:objec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вычислять квадратный корень из произведения и дроби;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вычислять квадратный корень из степени;</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выносить множитель из-под знака корня;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вносить множитель под знак корня;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преобразовывать выражения, содержащие квадратные корни.</w:t>
      </w:r>
    </w:p>
    <w:p w:rsidR="004115A1" w:rsidRPr="004115A1" w:rsidRDefault="004115A1" w:rsidP="004115A1">
      <w:pPr>
        <w:spacing w:after="0" w:line="240" w:lineRule="auto"/>
        <w:ind w:firstLine="709"/>
        <w:jc w:val="both"/>
        <w:rPr>
          <w:rFonts w:ascii="Times New Roman" w:eastAsia="Times New Roman" w:hAnsi="Times New Roman" w:cs="Times New Roman"/>
          <w:color w:val="000000"/>
          <w:sz w:val="24"/>
          <w:szCs w:val="24"/>
          <w:lang w:eastAsia="ru-RU"/>
        </w:rPr>
      </w:pP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5. Теорема Пифагора.19ч.</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Синус, косинус и тангенс острого угла прямоугольного треугольника. Теорема Пифагора. Неравенство треугольника. Перпендикуляр и наклонная.  Соотношение между сторонами и углами в прямоугольном треугольнике. Основные тригонометрические тождества. Значения синуса, косинуса и тангенса некоторых углов. Изменение синуса, косинуса и тангенса при возрастании угла.</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   Основная цель – сформировать аппарат решения прямоугольных  треугольников, необходимый для вычисления элементов геометрических фигур на плоскости и в пространстве. Изучение теоремы Пифагора позволяет существенно расширить круг геометрических задач, давая вместе с признаками равенства треугольников достаточно мощный аппарат решения задач. Большое внимание в данной теме уделяется вопросам, связанным с решением прямоугольных треугольников. </w:t>
      </w:r>
    </w:p>
    <w:p w:rsidR="004115A1" w:rsidRPr="004115A1" w:rsidRDefault="004115A1" w:rsidP="004115A1">
      <w:pPr>
        <w:spacing w:after="0" w:line="240" w:lineRule="auto"/>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 xml:space="preserve">             Контрольная работа по теме « Теорема Пифагора»</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Административная контрольная работа.</w:t>
      </w:r>
    </w:p>
    <w:p w:rsidR="004115A1" w:rsidRPr="004115A1" w:rsidRDefault="004115A1" w:rsidP="004115A1">
      <w:pPr>
        <w:spacing w:after="0" w:line="240" w:lineRule="auto"/>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 xml:space="preserve">           Тестовая работа по теме «Теорема Пифагора».</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Тестовая работа по теме «Основные тригонометрические тождества».</w:t>
      </w:r>
    </w:p>
    <w:p w:rsidR="004115A1" w:rsidRPr="004115A1" w:rsidRDefault="004115A1" w:rsidP="004115A1">
      <w:pPr>
        <w:spacing w:after="0" w:line="240" w:lineRule="auto"/>
        <w:ind w:firstLine="709"/>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spacing w:after="0" w:line="240" w:lineRule="auto"/>
        <w:ind w:left="150"/>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 xml:space="preserve">Знать, </w:t>
      </w:r>
      <w:r w:rsidRPr="004115A1">
        <w:rPr>
          <w:rFonts w:ascii="Times New Roman" w:eastAsia="Times New Roman" w:hAnsi="Times New Roman" w:cs="Times New Roman"/>
          <w:sz w:val="24"/>
          <w:szCs w:val="24"/>
          <w:lang w:eastAsia="ru-RU"/>
        </w:rPr>
        <w:t xml:space="preserve">что такое: </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косинус, синус, тангенс острого угла в прямоугольном треугольнике;</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перпендикуляр, наклонная, её основание и проекция; </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египетский треугольник.</w:t>
      </w:r>
    </w:p>
    <w:p w:rsidR="004115A1" w:rsidRPr="004115A1" w:rsidRDefault="004115A1" w:rsidP="004115A1">
      <w:pPr>
        <w:spacing w:after="0" w:line="240" w:lineRule="auto"/>
        <w:ind w:left="150"/>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 xml:space="preserve">Знать </w:t>
      </w:r>
      <w:r w:rsidRPr="004115A1">
        <w:rPr>
          <w:rFonts w:ascii="Times New Roman" w:eastAsia="Times New Roman" w:hAnsi="Times New Roman" w:cs="Times New Roman"/>
          <w:sz w:val="24"/>
          <w:szCs w:val="24"/>
          <w:lang w:eastAsia="ru-RU"/>
        </w:rPr>
        <w:t>формулировки и доказательства:</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теорему Пифагора и следствия из неё;</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теорему о зависимости косинуса от градусной меры угла;</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неравенство треугольника;</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основные тригонометрические тождества.</w:t>
      </w:r>
    </w:p>
    <w:p w:rsidR="004115A1" w:rsidRPr="004115A1" w:rsidRDefault="004115A1" w:rsidP="004115A1">
      <w:pPr>
        <w:spacing w:after="0" w:line="240" w:lineRule="auto"/>
        <w:ind w:left="150"/>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Знать</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как выражаются катеты и гипотенуза через синус, косинус и тангенс острого угла прямоугольного треугольника</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формулы приведения для углов (90º-α);</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значения синуса, косинуса и тангенса 30º, 45º, 60º.</w:t>
      </w:r>
    </w:p>
    <w:p w:rsidR="004115A1" w:rsidRPr="004115A1" w:rsidRDefault="004115A1" w:rsidP="004115A1">
      <w:pPr>
        <w:spacing w:after="0" w:line="240" w:lineRule="auto"/>
        <w:ind w:left="150"/>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Понимать, что:</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любой катет меньше гипотенузы;</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косинус любого острого угла меньше 1;</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наклонная больше перпендикуляра;</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равные наклонные имеют равные проекции, а больше наклонной соответствует большая проекция;</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любая сторона треугольника меньше суммы двух других;</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синус и тангенс зависят только от величины угла.</w:t>
      </w:r>
    </w:p>
    <w:p w:rsidR="004115A1" w:rsidRPr="004115A1" w:rsidRDefault="004115A1" w:rsidP="004115A1">
      <w:pPr>
        <w:spacing w:after="0" w:line="240" w:lineRule="auto"/>
        <w:ind w:left="273" w:hanging="142"/>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Уметь:</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вычислять косинус, синус и тангенс при решении конкретных задач;</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строить угол по его косинусу, синусу и тангенсу;</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применять тригонометрические тождества;</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решать задачи на вычисление и доказательство.</w:t>
      </w:r>
    </w:p>
    <w:p w:rsidR="004115A1" w:rsidRPr="004115A1" w:rsidRDefault="004115A1" w:rsidP="004115A1">
      <w:pPr>
        <w:spacing w:after="0" w:line="240" w:lineRule="auto"/>
        <w:ind w:firstLine="709"/>
        <w:jc w:val="both"/>
        <w:rPr>
          <w:rFonts w:ascii="Times New Roman" w:eastAsia="Calibri" w:hAnsi="Times New Roman" w:cs="Times New Roman"/>
          <w:sz w:val="24"/>
          <w:szCs w:val="24"/>
        </w:rPr>
      </w:pPr>
    </w:p>
    <w:p w:rsidR="004115A1" w:rsidRPr="004115A1" w:rsidRDefault="004115A1" w:rsidP="004115A1">
      <w:pPr>
        <w:spacing w:after="0" w:line="240" w:lineRule="auto"/>
        <w:jc w:val="both"/>
        <w:outlineLvl w:val="0"/>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6.   Квадратные уравнения 24 ч.</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Основная цель — выработать умения решать квадратные уравнения и простейшие рациональные уравнения и применять их к решению задач. Рассматриваются алгоритмы решения неполных квадратных уравнений различного вида. </w:t>
      </w:r>
      <w:proofErr w:type="gramStart"/>
      <w:r w:rsidRPr="004115A1">
        <w:rPr>
          <w:rFonts w:ascii="Times New Roman" w:eastAsia="Times New Roman" w:hAnsi="Times New Roman" w:cs="Times New Roman"/>
          <w:color w:val="000000"/>
          <w:sz w:val="24"/>
          <w:szCs w:val="24"/>
          <w:lang w:eastAsia="ru-RU"/>
        </w:rPr>
        <w:t>В данной теме обучающиеся знакомятся с формулами Виета, выражающими связь между корнями квадратного уравнения и его коэффициентами.</w:t>
      </w:r>
      <w:proofErr w:type="gramEnd"/>
      <w:r w:rsidRPr="004115A1">
        <w:rPr>
          <w:rFonts w:ascii="Times New Roman" w:eastAsia="Times New Roman" w:hAnsi="Times New Roman" w:cs="Times New Roman"/>
          <w:color w:val="000000"/>
          <w:sz w:val="24"/>
          <w:szCs w:val="24"/>
          <w:lang w:eastAsia="ru-RU"/>
        </w:rPr>
        <w:t xml:space="preserve"> Они используются в дальнейшем при доказательстве теоремы о разложении квадратного трехчлена на линейные множители.</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«Квадратные уравнения».</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«Дробные рациональные уравнения».</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«Квадратное уравнение и его корни».</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«Дробные рациональные уравнения».</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Знать: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квадратного уравнения;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неполного квадратного уравнения;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формулы полных и неполных квадратных уравнений;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приведенного квадратного уравнения;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дискриминанта квадратного уравнения;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формулу дискриминанта квадратного уравнения;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формулы корней квадратного уравнения;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правило решения квадратного уравнения;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теорему Виета и обратную ей теорему;</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целых и дробных рациональных уравнений;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правило решения дробных рациональных уравнений.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Уметь:</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неполные квадратные уравнения;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квадратные уравнения выделением квадрата двучлена</w:t>
      </w:r>
      <w:r w:rsidRPr="004115A1">
        <w:rPr>
          <w:rFonts w:ascii="Times New Roman" w:eastAsia="Times New Roman" w:hAnsi="Times New Roman" w:cs="Times New Roman"/>
          <w:vanish/>
          <w:sz w:val="24"/>
          <w:szCs w:val="24"/>
          <w:lang w:eastAsia="ru-RU"/>
        </w:rPr>
        <w:t xml:space="preserve">() также задачи на известные учащимся зависимости между величинами </w:t>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vanish/>
          <w:sz w:val="24"/>
          <w:szCs w:val="24"/>
          <w:lang w:eastAsia="ru-RU"/>
        </w:rPr>
        <w:pgNum/>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решать квадратные уравнения по формуле;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задачи с помощью квадратных уравнений;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применять теорему Виета и обратную теорему;</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дробные рациональные уравнения;</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задачи с помощью рациональных уравнений;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графически уравнения.</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7. Декартовы координаты на плоскости.13ч.</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lastRenderedPageBreak/>
        <w:t xml:space="preserve">Прямоугольная система координат на плоскости. Координаты середины отрезка. Расстояние между точками. Уравнение окружности. Уравнение </w:t>
      </w:r>
      <w:proofErr w:type="gramStart"/>
      <w:r w:rsidRPr="004115A1">
        <w:rPr>
          <w:rFonts w:ascii="Times New Roman" w:eastAsia="Calibri" w:hAnsi="Times New Roman" w:cs="Times New Roman"/>
          <w:sz w:val="24"/>
          <w:szCs w:val="24"/>
        </w:rPr>
        <w:t>прямой</w:t>
      </w:r>
      <w:proofErr w:type="gramEnd"/>
      <w:r w:rsidRPr="004115A1">
        <w:rPr>
          <w:rFonts w:ascii="Times New Roman" w:eastAsia="Calibri" w:hAnsi="Times New Roman" w:cs="Times New Roman"/>
          <w:sz w:val="24"/>
          <w:szCs w:val="24"/>
        </w:rPr>
        <w:t xml:space="preserve">. Координаты точки пересечения </w:t>
      </w:r>
      <w:proofErr w:type="gramStart"/>
      <w:r w:rsidRPr="004115A1">
        <w:rPr>
          <w:rFonts w:ascii="Times New Roman" w:eastAsia="Calibri" w:hAnsi="Times New Roman" w:cs="Times New Roman"/>
          <w:sz w:val="24"/>
          <w:szCs w:val="24"/>
        </w:rPr>
        <w:t>прямых</w:t>
      </w:r>
      <w:proofErr w:type="gramEnd"/>
      <w:r w:rsidRPr="004115A1">
        <w:rPr>
          <w:rFonts w:ascii="Times New Roman" w:eastAsia="Calibri" w:hAnsi="Times New Roman" w:cs="Times New Roman"/>
          <w:sz w:val="24"/>
          <w:szCs w:val="24"/>
        </w:rPr>
        <w:t xml:space="preserve">. График линейной функции. </w:t>
      </w:r>
      <w:proofErr w:type="gramStart"/>
      <w:r w:rsidRPr="004115A1">
        <w:rPr>
          <w:rFonts w:ascii="Times New Roman" w:eastAsia="Calibri" w:hAnsi="Times New Roman" w:cs="Times New Roman"/>
          <w:sz w:val="24"/>
          <w:szCs w:val="24"/>
        </w:rPr>
        <w:t>Пересечение прямой с окружностью.</w:t>
      </w:r>
      <w:proofErr w:type="gramEnd"/>
      <w:r w:rsidRPr="004115A1">
        <w:rPr>
          <w:rFonts w:ascii="Times New Roman" w:eastAsia="Calibri" w:hAnsi="Times New Roman" w:cs="Times New Roman"/>
          <w:sz w:val="24"/>
          <w:szCs w:val="24"/>
        </w:rPr>
        <w:t xml:space="preserve"> Определение синуса, косинуса и тангенса для любого угла от 0</w:t>
      </w:r>
      <w:r w:rsidRPr="004115A1">
        <w:rPr>
          <w:rFonts w:ascii="Times New Roman" w:eastAsia="Arial Unicode MS" w:hAnsi="Times New Roman" w:cs="Times New Roman"/>
          <w:sz w:val="24"/>
          <w:szCs w:val="24"/>
        </w:rPr>
        <w:t>°</w:t>
      </w:r>
      <w:r w:rsidRPr="004115A1">
        <w:rPr>
          <w:rFonts w:ascii="Times New Roman" w:eastAsia="Calibri" w:hAnsi="Times New Roman" w:cs="Times New Roman"/>
          <w:sz w:val="24"/>
          <w:szCs w:val="24"/>
        </w:rPr>
        <w:t>до 180</w:t>
      </w:r>
      <w:r w:rsidRPr="004115A1">
        <w:rPr>
          <w:rFonts w:ascii="Times New Roman" w:eastAsia="Arial Unicode MS" w:hAnsi="Times New Roman" w:cs="Times New Roman"/>
          <w:sz w:val="24"/>
          <w:szCs w:val="24"/>
        </w:rPr>
        <w:t>°</w:t>
      </w:r>
      <w:r w:rsidRPr="004115A1">
        <w:rPr>
          <w:rFonts w:ascii="Times New Roman" w:eastAsia="Calibri" w:hAnsi="Times New Roman" w:cs="Times New Roman"/>
          <w:sz w:val="24"/>
          <w:szCs w:val="24"/>
        </w:rPr>
        <w:t>.</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 Основная цель – обобщить и систематизировать представления обучающихся о декартовых координатах; развить умение применять алгебраический аппарат при решении геометрических задач. В данной теме демонстрируется эффективность применения формул для координат середины отрезка, расстояния между точками, уравнений окружности и прямой  в конкретных геометрических задачах. Рассматриваются уравнения окружности и прямой и способы нахождения с их помощью координат точки пересечения прямых, прямой с окружностью.</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Контрольная работа по теме «Декартовы координаты на плоскости».</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 xml:space="preserve">Знать, </w:t>
      </w:r>
      <w:r w:rsidRPr="004115A1">
        <w:rPr>
          <w:rFonts w:ascii="Times New Roman" w:eastAsia="Times New Roman" w:hAnsi="Times New Roman" w:cs="Times New Roman"/>
          <w:sz w:val="24"/>
          <w:szCs w:val="24"/>
          <w:lang w:eastAsia="ru-RU"/>
        </w:rPr>
        <w:t xml:space="preserve">что такое: </w:t>
      </w:r>
    </w:p>
    <w:p w:rsidR="004115A1" w:rsidRPr="004115A1" w:rsidRDefault="004115A1" w:rsidP="004115A1">
      <w:pPr>
        <w:spacing w:after="0" w:line="240" w:lineRule="auto"/>
        <w:ind w:left="698" w:hanging="425"/>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декартова система координат,</w:t>
      </w:r>
    </w:p>
    <w:p w:rsidR="004115A1" w:rsidRPr="004115A1" w:rsidRDefault="004115A1" w:rsidP="004115A1">
      <w:pPr>
        <w:spacing w:after="0" w:line="240" w:lineRule="auto"/>
        <w:ind w:left="698" w:hanging="425"/>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 xml:space="preserve">ось абсцисс, ось ординат, </w:t>
      </w:r>
    </w:p>
    <w:p w:rsidR="004115A1" w:rsidRPr="004115A1" w:rsidRDefault="004115A1" w:rsidP="004115A1">
      <w:pPr>
        <w:spacing w:after="0" w:line="240" w:lineRule="auto"/>
        <w:ind w:left="698" w:hanging="425"/>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координаты точки, начало координат</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ind w:left="698" w:hanging="425"/>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уравнение фигуры;</w:t>
      </w:r>
    </w:p>
    <w:p w:rsidR="004115A1" w:rsidRPr="004115A1" w:rsidRDefault="004115A1" w:rsidP="004115A1">
      <w:pPr>
        <w:spacing w:after="0" w:line="240" w:lineRule="auto"/>
        <w:ind w:left="698" w:hanging="425"/>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угловой коэффициент прямой.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Знать</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ind w:left="150" w:firstLine="12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формулы координат середины отрезка;</w:t>
      </w:r>
    </w:p>
    <w:p w:rsidR="004115A1" w:rsidRPr="004115A1" w:rsidRDefault="004115A1" w:rsidP="004115A1">
      <w:pPr>
        <w:spacing w:after="0" w:line="240" w:lineRule="auto"/>
        <w:ind w:left="150" w:firstLine="12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формулу расстояние между точками;</w:t>
      </w:r>
    </w:p>
    <w:p w:rsidR="004115A1" w:rsidRPr="004115A1" w:rsidRDefault="004115A1" w:rsidP="004115A1">
      <w:pPr>
        <w:spacing w:after="0" w:line="240" w:lineRule="auto"/>
        <w:ind w:left="150" w:firstLine="12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уравнение окружности;</w:t>
      </w:r>
    </w:p>
    <w:p w:rsidR="004115A1" w:rsidRPr="004115A1" w:rsidRDefault="004115A1" w:rsidP="004115A1">
      <w:pPr>
        <w:spacing w:after="0" w:line="240" w:lineRule="auto"/>
        <w:ind w:left="150" w:firstLine="12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уравнение </w:t>
      </w:r>
      <w:proofErr w:type="gramStart"/>
      <w:r w:rsidRPr="004115A1">
        <w:rPr>
          <w:rFonts w:ascii="Times New Roman" w:eastAsia="Times New Roman" w:hAnsi="Times New Roman" w:cs="Times New Roman"/>
          <w:sz w:val="24"/>
          <w:szCs w:val="24"/>
          <w:lang w:eastAsia="ru-RU"/>
        </w:rPr>
        <w:t>прямой</w:t>
      </w:r>
      <w:proofErr w:type="gramEnd"/>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условие параллельности прямой одной из осей координат;</w:t>
      </w:r>
    </w:p>
    <w:p w:rsidR="004115A1" w:rsidRPr="004115A1" w:rsidRDefault="004115A1" w:rsidP="004115A1">
      <w:pPr>
        <w:spacing w:after="0" w:line="240" w:lineRule="auto"/>
        <w:ind w:left="150" w:firstLine="12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условие прохождения </w:t>
      </w:r>
      <w:proofErr w:type="gramStart"/>
      <w:r w:rsidRPr="004115A1">
        <w:rPr>
          <w:rFonts w:ascii="Times New Roman" w:eastAsia="Times New Roman" w:hAnsi="Times New Roman" w:cs="Times New Roman"/>
          <w:sz w:val="24"/>
          <w:szCs w:val="24"/>
          <w:lang w:eastAsia="ru-RU"/>
        </w:rPr>
        <w:t>прямой</w:t>
      </w:r>
      <w:proofErr w:type="gramEnd"/>
      <w:r w:rsidRPr="004115A1">
        <w:rPr>
          <w:rFonts w:ascii="Times New Roman" w:eastAsia="Times New Roman" w:hAnsi="Times New Roman" w:cs="Times New Roman"/>
          <w:sz w:val="24"/>
          <w:szCs w:val="24"/>
          <w:lang w:eastAsia="ru-RU"/>
        </w:rPr>
        <w:t xml:space="preserve"> через начало координат;</w:t>
      </w:r>
    </w:p>
    <w:p w:rsidR="004115A1" w:rsidRPr="004115A1" w:rsidRDefault="004115A1" w:rsidP="004115A1">
      <w:pPr>
        <w:spacing w:after="0" w:line="240" w:lineRule="auto"/>
        <w:ind w:left="150" w:firstLine="12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геометрический смысл углового коэффициента прямой;</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proofErr w:type="gramStart"/>
      <w:r w:rsidRPr="004115A1">
        <w:rPr>
          <w:rFonts w:ascii="Times New Roman" w:eastAsia="Times New Roman" w:hAnsi="Times New Roman" w:cs="Times New Roman"/>
          <w:sz w:val="24"/>
          <w:szCs w:val="24"/>
          <w:lang w:eastAsia="ru-RU"/>
        </w:rPr>
        <w:t xml:space="preserve">зависимость от </w:t>
      </w:r>
      <w:r w:rsidRPr="004115A1">
        <w:rPr>
          <w:rFonts w:ascii="Times New Roman" w:eastAsia="Times New Roman" w:hAnsi="Times New Roman" w:cs="Times New Roman"/>
          <w:sz w:val="24"/>
          <w:szCs w:val="24"/>
          <w:lang w:val="en-US" w:eastAsia="ru-RU"/>
        </w:rPr>
        <w:t>R</w:t>
      </w:r>
      <w:r w:rsidRPr="004115A1">
        <w:rPr>
          <w:rFonts w:ascii="Times New Roman" w:eastAsia="Times New Roman" w:hAnsi="Times New Roman" w:cs="Times New Roman"/>
          <w:sz w:val="24"/>
          <w:szCs w:val="24"/>
          <w:lang w:eastAsia="ru-RU"/>
        </w:rPr>
        <w:t xml:space="preserve"> и </w:t>
      </w:r>
      <w:r w:rsidRPr="004115A1">
        <w:rPr>
          <w:rFonts w:ascii="Times New Roman" w:eastAsia="Times New Roman" w:hAnsi="Times New Roman" w:cs="Times New Roman"/>
          <w:sz w:val="24"/>
          <w:szCs w:val="24"/>
          <w:lang w:val="en-US" w:eastAsia="ru-RU"/>
        </w:rPr>
        <w:t>d</w:t>
      </w:r>
      <w:r w:rsidRPr="004115A1">
        <w:rPr>
          <w:rFonts w:ascii="Times New Roman" w:eastAsia="Times New Roman" w:hAnsi="Times New Roman" w:cs="Times New Roman"/>
          <w:sz w:val="24"/>
          <w:szCs w:val="24"/>
          <w:lang w:eastAsia="ru-RU"/>
        </w:rPr>
        <w:t xml:space="preserve"> количества точек пересечения прямой с окружностью;</w:t>
      </w:r>
      <w:proofErr w:type="gramEnd"/>
    </w:p>
    <w:p w:rsidR="004115A1" w:rsidRPr="004115A1" w:rsidRDefault="004115A1" w:rsidP="004115A1">
      <w:pPr>
        <w:spacing w:after="0" w:line="240" w:lineRule="auto"/>
        <w:ind w:left="150" w:firstLine="12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формулы приведения для углов (180º-α).</w:t>
      </w:r>
    </w:p>
    <w:p w:rsidR="004115A1" w:rsidRPr="004115A1" w:rsidRDefault="004115A1" w:rsidP="004115A1">
      <w:pPr>
        <w:spacing w:after="0" w:line="240" w:lineRule="auto"/>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Уметь:</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proofErr w:type="gramStart"/>
      <w:r w:rsidRPr="004115A1">
        <w:rPr>
          <w:rFonts w:ascii="Times New Roman" w:eastAsia="Times New Roman" w:hAnsi="Times New Roman" w:cs="Times New Roman"/>
          <w:bCs/>
          <w:iCs/>
          <w:sz w:val="24"/>
          <w:szCs w:val="24"/>
          <w:lang w:val="en-US" w:eastAsia="ru-RU"/>
        </w:rPr>
        <w:t>c</w:t>
      </w:r>
      <w:r w:rsidRPr="004115A1">
        <w:rPr>
          <w:rFonts w:ascii="Times New Roman" w:eastAsia="Times New Roman" w:hAnsi="Times New Roman" w:cs="Times New Roman"/>
          <w:bCs/>
          <w:iCs/>
          <w:sz w:val="24"/>
          <w:szCs w:val="24"/>
          <w:lang w:eastAsia="ru-RU"/>
        </w:rPr>
        <w:t>троить</w:t>
      </w:r>
      <w:proofErr w:type="gramEnd"/>
      <w:r w:rsidRPr="004115A1">
        <w:rPr>
          <w:rFonts w:ascii="Times New Roman" w:eastAsia="Times New Roman" w:hAnsi="Times New Roman" w:cs="Times New Roman"/>
          <w:bCs/>
          <w:iCs/>
          <w:sz w:val="24"/>
          <w:szCs w:val="24"/>
          <w:lang w:eastAsia="ru-RU"/>
        </w:rPr>
        <w:t xml:space="preserve"> точки по координатам;</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определять знаки координат точек в зависимости от их расположения на координатной плоскости;</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применять формулы для решения задач;</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находить значения синуса, косинуса, тангенса для любого угла от 0º до 180º;</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находить точку пересечения двух прямых и точки пересечения прямой и окружности;</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решать задачи на вычисление, нахождение и доказательство.</w:t>
      </w:r>
    </w:p>
    <w:p w:rsidR="004115A1" w:rsidRPr="004115A1" w:rsidRDefault="004115A1" w:rsidP="004115A1">
      <w:pPr>
        <w:spacing w:after="0" w:line="240" w:lineRule="auto"/>
        <w:ind w:firstLine="709"/>
        <w:jc w:val="both"/>
        <w:outlineLvl w:val="0"/>
        <w:rPr>
          <w:rFonts w:ascii="Times New Roman" w:eastAsia="Times New Roman" w:hAnsi="Times New Roman" w:cs="Times New Roman"/>
          <w:b/>
          <w:color w:val="000000"/>
          <w:sz w:val="24"/>
          <w:szCs w:val="24"/>
          <w:lang w:eastAsia="ru-RU"/>
        </w:rPr>
      </w:pPr>
    </w:p>
    <w:p w:rsidR="004115A1" w:rsidRPr="004115A1" w:rsidRDefault="004115A1" w:rsidP="004115A1">
      <w:pPr>
        <w:spacing w:after="0" w:line="240" w:lineRule="auto"/>
        <w:jc w:val="both"/>
        <w:outlineLvl w:val="0"/>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8. Неравенства 21 ч.</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Числовые неравенства и их свойства.  </w:t>
      </w:r>
      <w:proofErr w:type="spellStart"/>
      <w:r w:rsidRPr="004115A1">
        <w:rPr>
          <w:rFonts w:ascii="Times New Roman" w:eastAsia="Times New Roman" w:hAnsi="Times New Roman" w:cs="Times New Roman"/>
          <w:color w:val="000000"/>
          <w:sz w:val="24"/>
          <w:szCs w:val="24"/>
          <w:lang w:eastAsia="ru-RU"/>
        </w:rPr>
        <w:t>Почленное</w:t>
      </w:r>
      <w:proofErr w:type="spellEnd"/>
      <w:r w:rsidRPr="004115A1">
        <w:rPr>
          <w:rFonts w:ascii="Times New Roman" w:eastAsia="Times New Roman" w:hAnsi="Times New Roman" w:cs="Times New Roman"/>
          <w:color w:val="000000"/>
          <w:sz w:val="24"/>
          <w:szCs w:val="24"/>
          <w:lang w:eastAsia="ru-RU"/>
        </w:rPr>
        <w:t xml:space="preserve"> сложение и умножение числовых неравенств. Погрешность и точность приближения. Линейные неравенства с одной переменной и их системы.</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Основная цель — ознакомить обучающихся с применением неравен</w:t>
      </w:r>
      <w:proofErr w:type="gramStart"/>
      <w:r w:rsidRPr="004115A1">
        <w:rPr>
          <w:rFonts w:ascii="Times New Roman" w:eastAsia="Times New Roman" w:hAnsi="Times New Roman" w:cs="Times New Roman"/>
          <w:color w:val="000000"/>
          <w:sz w:val="24"/>
          <w:szCs w:val="24"/>
          <w:lang w:eastAsia="ru-RU"/>
        </w:rPr>
        <w:t>ств дл</w:t>
      </w:r>
      <w:proofErr w:type="gramEnd"/>
      <w:r w:rsidRPr="004115A1">
        <w:rPr>
          <w:rFonts w:ascii="Times New Roman" w:eastAsia="Times New Roman" w:hAnsi="Times New Roman" w:cs="Times New Roman"/>
          <w:color w:val="000000"/>
          <w:sz w:val="24"/>
          <w:szCs w:val="24"/>
          <w:lang w:eastAsia="ru-RU"/>
        </w:rPr>
        <w:t>я оценки значений выражений, выработать умение решать линейные неравенства с одной переменной и их системы. Свойства числовых неравенств составляют ту базу, на которой основано</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решение линейных неравенств с одной переменной. Вводятся понятия абсолютной погрешности и точности приближения, относительной погрешности.</w:t>
      </w:r>
    </w:p>
    <w:p w:rsidR="004115A1" w:rsidRPr="004115A1" w:rsidRDefault="004115A1" w:rsidP="004115A1">
      <w:pPr>
        <w:spacing w:after="0" w:line="240" w:lineRule="auto"/>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 xml:space="preserve">            Контрольная работа по теме «Неравенства».</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«Неравенства с одной переменной и их системы».</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Знать:</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сравнения чисел;</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свойства числовых неравенств;</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 xml:space="preserve">теоремы о </w:t>
      </w:r>
      <w:proofErr w:type="spellStart"/>
      <w:r w:rsidRPr="004115A1">
        <w:rPr>
          <w:rFonts w:ascii="Times New Roman" w:eastAsia="Times New Roman" w:hAnsi="Times New Roman" w:cs="Times New Roman"/>
          <w:bCs/>
          <w:sz w:val="24"/>
          <w:szCs w:val="24"/>
          <w:lang w:eastAsia="ru-RU"/>
        </w:rPr>
        <w:t>почленном</w:t>
      </w:r>
      <w:proofErr w:type="spellEnd"/>
      <w:r w:rsidRPr="004115A1">
        <w:rPr>
          <w:rFonts w:ascii="Times New Roman" w:eastAsia="Times New Roman" w:hAnsi="Times New Roman" w:cs="Times New Roman"/>
          <w:bCs/>
          <w:sz w:val="24"/>
          <w:szCs w:val="24"/>
          <w:lang w:eastAsia="ru-RU"/>
        </w:rPr>
        <w:t xml:space="preserve"> сложении и умножении числовых неравенств;</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lastRenderedPageBreak/>
        <w:t>все виды числовых промежутков;</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определение пересечения и объединения множеств</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определение решения неравенства;</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свойства, используемые при решении неравенств;</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определение линейного неравенства с одной переменной;</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определение решения системы  неравенств с одной переменной.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Уметь: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доказывать неравенства;</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применять свойства числовых неравенств;</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оценивать значения выражений;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складывать, вычитать, умножать и делить </w:t>
      </w:r>
      <w:proofErr w:type="spellStart"/>
      <w:r w:rsidRPr="004115A1">
        <w:rPr>
          <w:rFonts w:ascii="Times New Roman" w:eastAsia="Times New Roman" w:hAnsi="Times New Roman" w:cs="Times New Roman"/>
          <w:sz w:val="24"/>
          <w:szCs w:val="24"/>
          <w:lang w:eastAsia="ru-RU"/>
        </w:rPr>
        <w:t>почленно</w:t>
      </w:r>
      <w:proofErr w:type="spellEnd"/>
      <w:r w:rsidRPr="004115A1">
        <w:rPr>
          <w:rFonts w:ascii="Times New Roman" w:eastAsia="Times New Roman" w:hAnsi="Times New Roman" w:cs="Times New Roman"/>
          <w:sz w:val="24"/>
          <w:szCs w:val="24"/>
          <w:lang w:eastAsia="ru-RU"/>
        </w:rPr>
        <w:t xml:space="preserve"> числовые неравенства;</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proofErr w:type="gramStart"/>
      <w:r w:rsidRPr="004115A1">
        <w:rPr>
          <w:rFonts w:ascii="Times New Roman" w:eastAsia="Times New Roman" w:hAnsi="Times New Roman" w:cs="Times New Roman"/>
          <w:sz w:val="24"/>
          <w:szCs w:val="24"/>
          <w:lang w:eastAsia="ru-RU"/>
        </w:rPr>
        <w:t>изображать на координатной прямой числовые промежутки;</w:t>
      </w:r>
      <w:proofErr w:type="gramEnd"/>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записывать промежутки, изображенные на рисунке;</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линейные неравенства с одной переменной;</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системы неравенств с одной переменной.</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9. Движение.12ч. </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     Движение и его свойства. Симметрия относительно точки и прямой. Поворот. Параллельный перенос и его свойства. Понятие о равенстве фигур.</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Основная цель – познакомить обучающихся с примерами геометрических преобразований. Поскольку в дальнейшем движения не применяются в качестве аппарата для решения задач и изложения теории. Можно рекомендовать изучение материала в ознакомительном порядке, т.е. не требовать от обучающихся воспроизведения доказательств. Однако основные понятия – симметрия относительно точки и прямой, параллельный перенос – обучающиеся должны усвоить на уровне практических применений.</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Практическая работа по теме «Движение».</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 xml:space="preserve">Знать, </w:t>
      </w:r>
      <w:r w:rsidRPr="004115A1">
        <w:rPr>
          <w:rFonts w:ascii="Times New Roman" w:eastAsia="Times New Roman" w:hAnsi="Times New Roman" w:cs="Times New Roman"/>
          <w:sz w:val="24"/>
          <w:szCs w:val="24"/>
          <w:lang w:eastAsia="ru-RU"/>
        </w:rPr>
        <w:t xml:space="preserve">что такое: </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преобразование фигуры, обратное преобразование</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движение;</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преобразование симметрии относительно точки и относительно прямой;</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центр симметрии и ось симметрии;</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поворот плоскости, угол поворота;</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параллельный перенос;</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равные фигуры.</w:t>
      </w:r>
    </w:p>
    <w:p w:rsidR="004115A1" w:rsidRPr="004115A1" w:rsidRDefault="004115A1" w:rsidP="004115A1">
      <w:pPr>
        <w:spacing w:after="0" w:line="240" w:lineRule="auto"/>
        <w:ind w:left="150"/>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Знать</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ind w:left="150" w:firstLine="12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свойства движения;</w:t>
      </w:r>
    </w:p>
    <w:p w:rsidR="004115A1" w:rsidRPr="004115A1" w:rsidRDefault="004115A1" w:rsidP="004115A1">
      <w:pPr>
        <w:spacing w:after="0" w:line="240" w:lineRule="auto"/>
        <w:ind w:left="150" w:firstLine="12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свойства параллельного переноса.</w:t>
      </w:r>
    </w:p>
    <w:p w:rsidR="004115A1" w:rsidRPr="004115A1" w:rsidRDefault="004115A1" w:rsidP="004115A1">
      <w:pPr>
        <w:spacing w:after="0" w:line="240" w:lineRule="auto"/>
        <w:ind w:left="150"/>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Уметь:</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применять свойства движения для распознавания фигур, в которые при движении переходят данные фигуры;</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строить точки и простейшие фигуры, симметричные данным относительно точки и относительно прямой;</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приводить примеры фигур, имеющих центр симметрии и ось симметрии;</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строить фигуры, в которые переходят данные точки и простейшие фигуры при заданном повороте, параллельном переносе.</w:t>
      </w:r>
    </w:p>
    <w:p w:rsidR="004115A1" w:rsidRPr="004115A1" w:rsidRDefault="004115A1" w:rsidP="004115A1">
      <w:pPr>
        <w:spacing w:after="0" w:line="240" w:lineRule="auto"/>
        <w:ind w:firstLine="709"/>
        <w:jc w:val="both"/>
        <w:rPr>
          <w:rFonts w:ascii="Times New Roman" w:eastAsia="Times New Roman" w:hAnsi="Times New Roman" w:cs="Times New Roman"/>
          <w:color w:val="000000"/>
          <w:sz w:val="24"/>
          <w:szCs w:val="24"/>
          <w:lang w:eastAsia="ru-RU"/>
        </w:rPr>
      </w:pPr>
    </w:p>
    <w:p w:rsidR="004115A1" w:rsidRPr="004115A1" w:rsidRDefault="004115A1" w:rsidP="004115A1">
      <w:pPr>
        <w:spacing w:after="0" w:line="240" w:lineRule="auto"/>
        <w:jc w:val="both"/>
        <w:outlineLvl w:val="0"/>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10.   Степень с целым показателем 13 ч.</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Элементы статистики Степень с целым показателем и ее свойства. Стандартный вид числа. Начальные сведения об организации статистических исследований.</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Основная цель — выработать умение применять свойства степени с целым показателем в вычислениях и преобразованиях, сформировать начальные представления о сборе и группировке статистических данных, их наглядной интерпретации. В этой теме формулируются </w:t>
      </w:r>
      <w:r w:rsidRPr="004115A1">
        <w:rPr>
          <w:rFonts w:ascii="Times New Roman" w:eastAsia="Times New Roman" w:hAnsi="Times New Roman" w:cs="Times New Roman"/>
          <w:color w:val="000000"/>
          <w:sz w:val="24"/>
          <w:szCs w:val="24"/>
          <w:lang w:eastAsia="ru-RU"/>
        </w:rPr>
        <w:lastRenderedPageBreak/>
        <w:t xml:space="preserve">свойства степени с целым показателем. Дается понятие о записи числа в стандартном виде. Приводятся примеры использования такой записи в физике, технике и других областях знаний. Обучающиеся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w:t>
      </w:r>
    </w:p>
    <w:p w:rsidR="004115A1" w:rsidRPr="004115A1" w:rsidRDefault="004115A1" w:rsidP="004115A1">
      <w:pPr>
        <w:spacing w:after="0" w:line="240" w:lineRule="auto"/>
        <w:ind w:firstLine="709"/>
        <w:jc w:val="both"/>
        <w:outlineLvl w:val="0"/>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«Степень с целым показателем».</w:t>
      </w:r>
    </w:p>
    <w:p w:rsidR="004115A1" w:rsidRPr="004115A1" w:rsidRDefault="004115A1" w:rsidP="004115A1">
      <w:pPr>
        <w:spacing w:after="0" w:line="240" w:lineRule="auto"/>
        <w:ind w:firstLine="709"/>
        <w:jc w:val="both"/>
        <w:outlineLvl w:val="0"/>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«Степень с целым показателем».</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Знать:</w:t>
      </w:r>
    </w:p>
    <w:p w:rsidR="004115A1" w:rsidRPr="004115A1" w:rsidRDefault="004115A1" w:rsidP="004115A1">
      <w:pPr>
        <w:spacing w:after="0" w:line="240" w:lineRule="auto"/>
        <w:jc w:val="both"/>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sz w:val="24"/>
          <w:szCs w:val="24"/>
          <w:lang w:eastAsia="ru-RU"/>
        </w:rPr>
        <w:t>определение степени с целым отрицательным показателем;</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свойства степени с целым показателем;</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стандартного вида числа.</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Уметь:</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вычислять степени с целым отрицательным показателем;</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применять свойства степени с целым показателем;</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записывать числа в стандартном виде;</w:t>
      </w:r>
    </w:p>
    <w:p w:rsidR="004115A1" w:rsidRPr="004115A1" w:rsidRDefault="004115A1" w:rsidP="004115A1">
      <w:pPr>
        <w:spacing w:after="0" w:line="240" w:lineRule="auto"/>
        <w:jc w:val="both"/>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sz w:val="24"/>
          <w:szCs w:val="24"/>
          <w:lang w:eastAsia="ru-RU"/>
        </w:rPr>
        <w:t>выполнять действия с числами, записанными в стандартном виде;</w:t>
      </w:r>
    </w:p>
    <w:p w:rsidR="004115A1" w:rsidRPr="004115A1" w:rsidRDefault="004115A1" w:rsidP="004115A1">
      <w:pPr>
        <w:spacing w:after="0" w:line="240" w:lineRule="auto"/>
        <w:jc w:val="both"/>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sz w:val="24"/>
          <w:szCs w:val="24"/>
          <w:lang w:eastAsia="ru-RU"/>
        </w:rPr>
        <w:t>оценивать абсолютную и относительную погрешности приближенного значения;</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выполнять действия над приближенными значениями;</w:t>
      </w:r>
    </w:p>
    <w:p w:rsidR="004115A1" w:rsidRPr="004115A1" w:rsidRDefault="004115A1" w:rsidP="004115A1">
      <w:pPr>
        <w:spacing w:after="0" w:line="240" w:lineRule="auto"/>
        <w:jc w:val="both"/>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выполнять действия над  приближенными значениями на калькуляторе.</w:t>
      </w:r>
    </w:p>
    <w:p w:rsidR="004115A1" w:rsidRPr="004115A1" w:rsidRDefault="004115A1" w:rsidP="004115A1">
      <w:pPr>
        <w:spacing w:after="0" w:line="240" w:lineRule="auto"/>
        <w:ind w:firstLine="709"/>
        <w:jc w:val="both"/>
        <w:rPr>
          <w:rFonts w:ascii="Times New Roman" w:eastAsia="Times New Roman" w:hAnsi="Times New Roman" w:cs="Times New Roman"/>
          <w:color w:val="000000"/>
          <w:sz w:val="24"/>
          <w:szCs w:val="24"/>
          <w:lang w:eastAsia="ru-RU"/>
        </w:rPr>
      </w:pP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11. Векторы 15 ч.</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     Вектор. Абсолютная величина и направление вектора. Равенство векторов. Координаты вектора. Сложение векторов и его свойства. Умножение вектора на число. (Коллинеарные векторы.) Скалярное произведение векторов.</w:t>
      </w:r>
    </w:p>
    <w:p w:rsidR="004115A1" w:rsidRPr="004115A1" w:rsidRDefault="004115A1" w:rsidP="004115A1">
      <w:pPr>
        <w:spacing w:after="0" w:line="240" w:lineRule="auto"/>
        <w:jc w:val="both"/>
        <w:rPr>
          <w:rFonts w:ascii="Times New Roman" w:eastAsia="Calibri" w:hAnsi="Times New Roman" w:cs="Times New Roman"/>
          <w:i/>
          <w:sz w:val="24"/>
          <w:szCs w:val="24"/>
        </w:rPr>
      </w:pPr>
      <w:r w:rsidRPr="004115A1">
        <w:rPr>
          <w:rFonts w:ascii="Times New Roman" w:eastAsia="Calibri" w:hAnsi="Times New Roman" w:cs="Times New Roman"/>
          <w:sz w:val="24"/>
          <w:szCs w:val="24"/>
        </w:rPr>
        <w:t xml:space="preserve">Основная цель -  познакомить обучающихся с элементами векторной алгебры и их применением для решения геометрических задач; сформировать умение производить операции над векторами. Основное внимание следует уделить формированию практических умений обучающихся. Наряду с операциями с векторами в координатной форме следует уделить большое внимание операциям в геометрической форме. </w:t>
      </w:r>
      <w:proofErr w:type="gramStart"/>
      <w:r w:rsidRPr="004115A1">
        <w:rPr>
          <w:rFonts w:ascii="Times New Roman" w:eastAsia="Calibri" w:hAnsi="Times New Roman" w:cs="Times New Roman"/>
          <w:sz w:val="24"/>
          <w:szCs w:val="24"/>
        </w:rPr>
        <w:t xml:space="preserve">Действия над векторами в координатной и геометрической формах используются при параллельном изучении курса физики. </w:t>
      </w:r>
      <w:proofErr w:type="gramEnd"/>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Контрольная работа по теме «Векторы».</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Тестовая работа по теме «Векторы».</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В результате изучения раздела обучающиеся должны </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 xml:space="preserve">Знать, </w:t>
      </w:r>
      <w:r w:rsidRPr="004115A1">
        <w:rPr>
          <w:rFonts w:ascii="Times New Roman" w:eastAsia="Times New Roman" w:hAnsi="Times New Roman" w:cs="Times New Roman"/>
          <w:sz w:val="24"/>
          <w:szCs w:val="24"/>
          <w:lang w:eastAsia="ru-RU"/>
        </w:rPr>
        <w:t xml:space="preserve">что такое: </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вектор и его направление, одинаково направленные и противоположно направленные векторы</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абсолютная величина (модуль) вектора, координаты вектора;</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нулевой вектор;</w:t>
      </w:r>
    </w:p>
    <w:p w:rsidR="004115A1" w:rsidRPr="004115A1" w:rsidRDefault="004115A1" w:rsidP="004115A1">
      <w:pPr>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равные векторы;</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угол между векторами;</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сумма и разность векторов;</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произведение вектора на число;</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скалярное произведение векторов;</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коллинеарные и неколлинеарные векторы;</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проекции вектора на оси координат;</w:t>
      </w:r>
    </w:p>
    <w:p w:rsidR="004115A1" w:rsidRPr="004115A1" w:rsidRDefault="004115A1" w:rsidP="004115A1">
      <w:pPr>
        <w:spacing w:after="0" w:line="240" w:lineRule="auto"/>
        <w:ind w:left="150"/>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bCs/>
          <w:iCs/>
          <w:sz w:val="24"/>
          <w:szCs w:val="24"/>
          <w:lang w:eastAsia="ru-RU"/>
        </w:rPr>
        <w:t xml:space="preserve">Знать </w:t>
      </w:r>
      <w:r w:rsidRPr="004115A1">
        <w:rPr>
          <w:rFonts w:ascii="Times New Roman" w:eastAsia="Times New Roman" w:hAnsi="Times New Roman" w:cs="Times New Roman"/>
          <w:sz w:val="24"/>
          <w:szCs w:val="24"/>
          <w:lang w:eastAsia="ru-RU"/>
        </w:rPr>
        <w:t>формулировки и доказательства:</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«правило треугольника»; </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«правило параллелограмма»;</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теорема об абсолютной величине и направлении вектора </w:t>
      </w:r>
      <w:proofErr w:type="spellStart"/>
      <w:r w:rsidRPr="004115A1">
        <w:rPr>
          <w:rFonts w:ascii="Times New Roman" w:eastAsia="Times New Roman" w:hAnsi="Times New Roman" w:cs="Times New Roman"/>
          <w:sz w:val="24"/>
          <w:szCs w:val="24"/>
          <w:lang w:eastAsia="ru-RU"/>
        </w:rPr>
        <w:t>λа</w:t>
      </w:r>
      <w:proofErr w:type="spellEnd"/>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ind w:left="273"/>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теорема о скалярном произведении векторов.</w:t>
      </w:r>
    </w:p>
    <w:p w:rsidR="004115A1" w:rsidRPr="004115A1" w:rsidRDefault="004115A1" w:rsidP="004115A1">
      <w:pPr>
        <w:spacing w:after="0" w:line="240" w:lineRule="auto"/>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lastRenderedPageBreak/>
        <w:t>Уметь:</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изображать и обозначать вектор, различать его начало и конец в записи и на чертеже;</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находить координаты вектора по координатам его начала и конца;</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вычислять модуль вектора по его координатам;</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откладывать от данной точки вектор с заданными координатами;</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производить действия над векторами, заданными в координатной и геометрической формах;</w:t>
      </w:r>
    </w:p>
    <w:p w:rsidR="004115A1" w:rsidRPr="004115A1" w:rsidRDefault="004115A1" w:rsidP="004115A1">
      <w:pPr>
        <w:spacing w:after="0" w:line="240" w:lineRule="auto"/>
        <w:ind w:left="273"/>
        <w:jc w:val="both"/>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вычислять косинус угла между векторами.</w:t>
      </w:r>
    </w:p>
    <w:p w:rsidR="004115A1" w:rsidRPr="004115A1" w:rsidRDefault="004115A1" w:rsidP="004115A1">
      <w:pPr>
        <w:spacing w:after="0" w:line="240" w:lineRule="auto"/>
        <w:jc w:val="both"/>
        <w:rPr>
          <w:rFonts w:ascii="Times New Roman" w:eastAsia="Calibri" w:hAnsi="Times New Roman" w:cs="Times New Roman"/>
          <w:sz w:val="24"/>
          <w:szCs w:val="24"/>
        </w:rPr>
      </w:pPr>
    </w:p>
    <w:p w:rsidR="004115A1" w:rsidRPr="004115A1" w:rsidRDefault="004115A1" w:rsidP="004115A1">
      <w:pPr>
        <w:spacing w:after="0" w:line="240" w:lineRule="auto"/>
        <w:jc w:val="both"/>
        <w:outlineLvl w:val="0"/>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12.Повторение 12 ч.</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Рациональные дроби. Квадратные корни. Квадратные уравнения. Неравенства. Степень с целым показателем. </w:t>
      </w:r>
      <w:r w:rsidRPr="004115A1">
        <w:rPr>
          <w:rFonts w:ascii="Times New Roman" w:eastAsia="Times New Roman" w:hAnsi="Times New Roman" w:cs="Times New Roman"/>
          <w:sz w:val="24"/>
          <w:szCs w:val="24"/>
          <w:lang w:eastAsia="ru-RU"/>
        </w:rPr>
        <w:t>Четырехугольники. Теорема Пифагора. Декартовы координаты на плоскости. Движение. Векторы.</w:t>
      </w:r>
    </w:p>
    <w:p w:rsidR="004115A1" w:rsidRPr="004115A1" w:rsidRDefault="004115A1" w:rsidP="004115A1">
      <w:pPr>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Основная цель повторение, обобщение и систематизация знаний, умений и навыков за курс алгебры и геометрии 8 класса.</w:t>
      </w:r>
    </w:p>
    <w:p w:rsidR="004115A1" w:rsidRPr="004115A1" w:rsidRDefault="004115A1" w:rsidP="004115A1">
      <w:pPr>
        <w:spacing w:after="0" w:line="240" w:lineRule="auto"/>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Административная (итоговая) контрольная работа.</w:t>
      </w:r>
    </w:p>
    <w:p w:rsidR="004115A1" w:rsidRPr="004115A1" w:rsidRDefault="004115A1" w:rsidP="004115A1">
      <w:pPr>
        <w:spacing w:after="0" w:line="240" w:lineRule="auto"/>
        <w:jc w:val="both"/>
        <w:rPr>
          <w:rFonts w:ascii="Times New Roman" w:eastAsia="Calibri" w:hAnsi="Times New Roman" w:cs="Times New Roman"/>
          <w:i/>
          <w:sz w:val="24"/>
          <w:szCs w:val="24"/>
        </w:rPr>
      </w:pPr>
    </w:p>
    <w:p w:rsidR="004115A1" w:rsidRPr="004115A1" w:rsidRDefault="004115A1" w:rsidP="004115A1">
      <w:pPr>
        <w:spacing w:after="0" w:line="240" w:lineRule="auto"/>
        <w:jc w:val="both"/>
        <w:rPr>
          <w:rFonts w:ascii="Times New Roman" w:eastAsia="Calibri" w:hAnsi="Times New Roman" w:cs="Times New Roman"/>
          <w:i/>
          <w:sz w:val="24"/>
          <w:szCs w:val="24"/>
        </w:rPr>
      </w:pPr>
    </w:p>
    <w:p w:rsidR="004115A1" w:rsidRPr="004115A1" w:rsidRDefault="004115A1" w:rsidP="004115A1">
      <w:pPr>
        <w:spacing w:after="0" w:line="240" w:lineRule="auto"/>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Формы и виды контроля</w:t>
      </w:r>
    </w:p>
    <w:p w:rsidR="004115A1" w:rsidRPr="004115A1" w:rsidRDefault="004115A1" w:rsidP="004115A1">
      <w:pPr>
        <w:numPr>
          <w:ilvl w:val="0"/>
          <w:numId w:val="42"/>
        </w:num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Беседа.</w:t>
      </w:r>
    </w:p>
    <w:p w:rsidR="004115A1" w:rsidRPr="004115A1" w:rsidRDefault="004115A1" w:rsidP="004115A1">
      <w:pPr>
        <w:numPr>
          <w:ilvl w:val="0"/>
          <w:numId w:val="42"/>
        </w:num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Фронтальный опрос, индивидуальный опрос.</w:t>
      </w:r>
    </w:p>
    <w:p w:rsidR="004115A1" w:rsidRPr="004115A1" w:rsidRDefault="004115A1" w:rsidP="004115A1">
      <w:pPr>
        <w:numPr>
          <w:ilvl w:val="0"/>
          <w:numId w:val="42"/>
        </w:num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Самостоятельная работа.</w:t>
      </w:r>
    </w:p>
    <w:p w:rsidR="004115A1" w:rsidRPr="004115A1" w:rsidRDefault="004115A1" w:rsidP="004115A1">
      <w:pPr>
        <w:numPr>
          <w:ilvl w:val="0"/>
          <w:numId w:val="42"/>
        </w:num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Контрольная работа.</w:t>
      </w:r>
    </w:p>
    <w:p w:rsidR="004115A1" w:rsidRPr="004115A1" w:rsidRDefault="004115A1" w:rsidP="004115A1">
      <w:pPr>
        <w:numPr>
          <w:ilvl w:val="0"/>
          <w:numId w:val="42"/>
        </w:num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Тестовая работа.</w:t>
      </w:r>
    </w:p>
    <w:p w:rsidR="004115A1" w:rsidRPr="004115A1" w:rsidRDefault="004115A1" w:rsidP="004115A1">
      <w:pPr>
        <w:numPr>
          <w:ilvl w:val="0"/>
          <w:numId w:val="42"/>
        </w:num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Работа по карточкам. </w:t>
      </w:r>
    </w:p>
    <w:p w:rsidR="004115A1" w:rsidRPr="004115A1" w:rsidRDefault="004115A1" w:rsidP="004115A1">
      <w:pPr>
        <w:numPr>
          <w:ilvl w:val="0"/>
          <w:numId w:val="42"/>
        </w:num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Защита творческого проекта.</w:t>
      </w:r>
    </w:p>
    <w:p w:rsidR="004115A1" w:rsidRPr="004115A1" w:rsidRDefault="004115A1" w:rsidP="004115A1">
      <w:pPr>
        <w:numPr>
          <w:ilvl w:val="0"/>
          <w:numId w:val="42"/>
        </w:num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Презентация работ учащихся.</w:t>
      </w:r>
    </w:p>
    <w:p w:rsidR="004115A1" w:rsidRPr="004115A1" w:rsidRDefault="004115A1" w:rsidP="004115A1">
      <w:pPr>
        <w:spacing w:after="0" w:line="240" w:lineRule="auto"/>
        <w:ind w:firstLine="709"/>
        <w:jc w:val="both"/>
        <w:rPr>
          <w:rFonts w:ascii="Times New Roman" w:eastAsia="Times New Roman" w:hAnsi="Times New Roman" w:cs="Times New Roman"/>
          <w:bCs/>
          <w:color w:val="000000"/>
          <w:sz w:val="24"/>
          <w:szCs w:val="24"/>
          <w:lang w:eastAsia="ru-RU"/>
        </w:rPr>
      </w:pPr>
      <w:r w:rsidRPr="004115A1">
        <w:rPr>
          <w:rFonts w:ascii="Times New Roman" w:eastAsia="Times New Roman" w:hAnsi="Times New Roman" w:cs="Times New Roman"/>
          <w:bCs/>
          <w:color w:val="000000"/>
          <w:sz w:val="24"/>
          <w:szCs w:val="24"/>
          <w:lang w:eastAsia="ru-RU"/>
        </w:rPr>
        <w:t>Промежуточная аттестация проводится в форме тестов, контрольных, самостоятельных работа. Итоговая аттестация предусмотрена в виде административной контрольной работы.</w:t>
      </w:r>
    </w:p>
    <w:p w:rsidR="004115A1" w:rsidRPr="004115A1" w:rsidRDefault="004115A1" w:rsidP="004115A1">
      <w:pPr>
        <w:spacing w:after="0" w:line="240" w:lineRule="auto"/>
        <w:ind w:firstLine="709"/>
        <w:jc w:val="both"/>
        <w:rPr>
          <w:rFonts w:ascii="Times New Roman" w:eastAsia="Times New Roman" w:hAnsi="Times New Roman" w:cs="Times New Roman"/>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4845"/>
        <w:gridCol w:w="2869"/>
      </w:tblGrid>
      <w:tr w:rsidR="004115A1" w:rsidRPr="004115A1" w:rsidTr="001A126B">
        <w:tc>
          <w:tcPr>
            <w:tcW w:w="2454" w:type="dxa"/>
            <w:vMerge w:val="restart"/>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Диагностический контроль</w:t>
            </w:r>
          </w:p>
        </w:tc>
        <w:tc>
          <w:tcPr>
            <w:tcW w:w="5025" w:type="dxa"/>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Тесты</w:t>
            </w:r>
          </w:p>
        </w:tc>
        <w:tc>
          <w:tcPr>
            <w:tcW w:w="2977" w:type="dxa"/>
            <w:vMerge w:val="restart"/>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Сентябрь - май</w:t>
            </w:r>
          </w:p>
        </w:tc>
      </w:tr>
      <w:tr w:rsidR="004115A1" w:rsidRPr="004115A1" w:rsidTr="001A126B">
        <w:tc>
          <w:tcPr>
            <w:tcW w:w="2454" w:type="dxa"/>
            <w:vMerge/>
            <w:vAlign w:val="center"/>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5025" w:type="dxa"/>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Контрольные и самостоятельные работы</w:t>
            </w:r>
          </w:p>
        </w:tc>
        <w:tc>
          <w:tcPr>
            <w:tcW w:w="2977" w:type="dxa"/>
            <w:vMerge/>
            <w:vAlign w:val="center"/>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c>
          <w:tcPr>
            <w:tcW w:w="2454" w:type="dxa"/>
            <w:vMerge w:val="restart"/>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Текущий контроль</w:t>
            </w:r>
          </w:p>
        </w:tc>
        <w:tc>
          <w:tcPr>
            <w:tcW w:w="5025" w:type="dxa"/>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Фронтальный и индивидуальный контроль</w:t>
            </w:r>
          </w:p>
        </w:tc>
        <w:tc>
          <w:tcPr>
            <w:tcW w:w="2977" w:type="dxa"/>
            <w:vMerge w:val="restart"/>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Поурочно</w:t>
            </w:r>
          </w:p>
        </w:tc>
      </w:tr>
      <w:tr w:rsidR="004115A1" w:rsidRPr="004115A1" w:rsidTr="001A126B">
        <w:tc>
          <w:tcPr>
            <w:tcW w:w="2454" w:type="dxa"/>
            <w:vMerge/>
            <w:vAlign w:val="center"/>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5025" w:type="dxa"/>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Работа по карточкам</w:t>
            </w:r>
          </w:p>
        </w:tc>
        <w:tc>
          <w:tcPr>
            <w:tcW w:w="2977" w:type="dxa"/>
            <w:vMerge/>
            <w:vAlign w:val="center"/>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c>
          <w:tcPr>
            <w:tcW w:w="2454" w:type="dxa"/>
            <w:vMerge w:val="restart"/>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Тематический контроль</w:t>
            </w:r>
          </w:p>
        </w:tc>
        <w:tc>
          <w:tcPr>
            <w:tcW w:w="5025" w:type="dxa"/>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Контрольные работы</w:t>
            </w:r>
          </w:p>
        </w:tc>
        <w:tc>
          <w:tcPr>
            <w:tcW w:w="2977" w:type="dxa"/>
            <w:vMerge w:val="restart"/>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 конце изучаемой темы</w:t>
            </w:r>
          </w:p>
        </w:tc>
      </w:tr>
      <w:tr w:rsidR="004115A1" w:rsidRPr="004115A1" w:rsidTr="001A126B">
        <w:tc>
          <w:tcPr>
            <w:tcW w:w="2454" w:type="dxa"/>
            <w:vMerge/>
            <w:vAlign w:val="center"/>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5025" w:type="dxa"/>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Тестовые  работы</w:t>
            </w:r>
          </w:p>
        </w:tc>
        <w:tc>
          <w:tcPr>
            <w:tcW w:w="2977" w:type="dxa"/>
            <w:vMerge/>
            <w:vAlign w:val="center"/>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c>
          <w:tcPr>
            <w:tcW w:w="2454" w:type="dxa"/>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Итоговый контроль</w:t>
            </w:r>
          </w:p>
        </w:tc>
        <w:tc>
          <w:tcPr>
            <w:tcW w:w="5025" w:type="dxa"/>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Административные контрольные работы и итоговые контрольные работы</w:t>
            </w:r>
          </w:p>
        </w:tc>
        <w:tc>
          <w:tcPr>
            <w:tcW w:w="2977" w:type="dxa"/>
            <w:vAlign w:val="center"/>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 конце полугодия  и  учебного года</w:t>
            </w:r>
          </w:p>
        </w:tc>
      </w:tr>
    </w:tbl>
    <w:p w:rsidR="004115A1" w:rsidRPr="004115A1" w:rsidRDefault="004115A1" w:rsidP="004115A1">
      <w:pPr>
        <w:spacing w:after="0" w:line="240" w:lineRule="auto"/>
        <w:ind w:firstLine="709"/>
        <w:jc w:val="both"/>
        <w:rPr>
          <w:rFonts w:ascii="Times New Roman" w:eastAsia="Times New Roman" w:hAnsi="Times New Roman" w:cs="Times New Roman"/>
          <w:bCs/>
          <w:color w:val="000000"/>
          <w:sz w:val="24"/>
          <w:szCs w:val="24"/>
          <w:lang w:eastAsia="ru-RU"/>
        </w:rPr>
      </w:pPr>
    </w:p>
    <w:p w:rsidR="004115A1" w:rsidRPr="004115A1" w:rsidRDefault="004115A1" w:rsidP="004115A1">
      <w:pPr>
        <w:spacing w:after="0" w:line="240" w:lineRule="auto"/>
        <w:jc w:val="both"/>
        <w:rPr>
          <w:rFonts w:ascii="Times New Roman" w:eastAsia="Times New Roman" w:hAnsi="Times New Roman" w:cs="Times New Roman"/>
          <w:bCs/>
          <w:color w:val="000000"/>
          <w:sz w:val="24"/>
          <w:szCs w:val="24"/>
          <w:lang w:eastAsia="ru-RU"/>
        </w:rPr>
      </w:pPr>
    </w:p>
    <w:p w:rsidR="004115A1" w:rsidRPr="004115A1" w:rsidRDefault="004115A1" w:rsidP="004115A1">
      <w:pPr>
        <w:spacing w:after="0" w:line="240" w:lineRule="auto"/>
        <w:jc w:val="both"/>
        <w:rPr>
          <w:rFonts w:ascii="Times New Roman" w:eastAsia="Times New Roman" w:hAnsi="Times New Roman" w:cs="Times New Roman"/>
          <w:bCs/>
          <w:color w:val="000000"/>
          <w:sz w:val="24"/>
          <w:szCs w:val="24"/>
          <w:lang w:eastAsia="ru-RU"/>
        </w:rPr>
      </w:pPr>
    </w:p>
    <w:p w:rsidR="004115A1" w:rsidRPr="004115A1" w:rsidRDefault="004115A1" w:rsidP="004115A1">
      <w:pPr>
        <w:spacing w:after="0" w:line="240" w:lineRule="auto"/>
        <w:jc w:val="both"/>
        <w:rPr>
          <w:rFonts w:ascii="Times New Roman" w:eastAsia="Times New Roman" w:hAnsi="Times New Roman" w:cs="Times New Roman"/>
          <w:bCs/>
          <w:color w:val="000000"/>
          <w:sz w:val="24"/>
          <w:szCs w:val="24"/>
          <w:lang w:eastAsia="ru-RU"/>
        </w:rPr>
      </w:pPr>
    </w:p>
    <w:p w:rsidR="004115A1" w:rsidRPr="004115A1" w:rsidRDefault="004115A1" w:rsidP="004115A1">
      <w:pPr>
        <w:suppressAutoHyphens/>
        <w:spacing w:after="0" w:line="240" w:lineRule="auto"/>
        <w:ind w:firstLine="709"/>
        <w:jc w:val="both"/>
        <w:rPr>
          <w:rFonts w:ascii="Times New Roman" w:eastAsia="Droid Sans Fallback" w:hAnsi="Times New Roman" w:cs="Times New Roman"/>
          <w:b/>
          <w:bCs/>
          <w:color w:val="000000"/>
          <w:kern w:val="1"/>
          <w:sz w:val="24"/>
          <w:szCs w:val="24"/>
          <w:lang w:eastAsia="hi-IN" w:bidi="hi-IN"/>
        </w:rPr>
      </w:pPr>
      <w:r w:rsidRPr="004115A1">
        <w:rPr>
          <w:rFonts w:ascii="Times New Roman" w:eastAsia="Droid Sans Fallback" w:hAnsi="Times New Roman" w:cs="Times New Roman"/>
          <w:b/>
          <w:bCs/>
          <w:color w:val="000000"/>
          <w:kern w:val="1"/>
          <w:sz w:val="24"/>
          <w:szCs w:val="24"/>
          <w:lang w:eastAsia="hi-IN" w:bidi="hi-IN"/>
        </w:rPr>
        <w:t xml:space="preserve">Требования к уровню подготовки </w:t>
      </w:r>
      <w:proofErr w:type="gramStart"/>
      <w:r w:rsidRPr="004115A1">
        <w:rPr>
          <w:rFonts w:ascii="Times New Roman" w:eastAsia="Droid Sans Fallback" w:hAnsi="Times New Roman" w:cs="Times New Roman"/>
          <w:b/>
          <w:bCs/>
          <w:color w:val="000000"/>
          <w:kern w:val="1"/>
          <w:sz w:val="24"/>
          <w:szCs w:val="24"/>
          <w:lang w:eastAsia="hi-IN" w:bidi="hi-IN"/>
        </w:rPr>
        <w:t>обучающихся</w:t>
      </w:r>
      <w:proofErr w:type="gramEnd"/>
    </w:p>
    <w:p w:rsidR="004115A1" w:rsidRPr="004115A1" w:rsidRDefault="004115A1" w:rsidP="004115A1">
      <w:pPr>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В результате изучения курса математики в 8 классе обучающиеся должны </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понимать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-понимать значение практики и вопросов, возникающих в самой математике, для формирования и развития математической науки; историю развития понятия числа;</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понимать универсальный характер законов логики математических рассуждений, их применения во всех областях человеческой деятельности;</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b/>
          <w:color w:val="000000"/>
          <w:kern w:val="1"/>
          <w:sz w:val="24"/>
          <w:szCs w:val="24"/>
          <w:lang w:eastAsia="hi-IN" w:bidi="hi-IN"/>
        </w:rPr>
        <w:t>- </w:t>
      </w:r>
      <w:r w:rsidRPr="004115A1">
        <w:rPr>
          <w:rFonts w:ascii="Times New Roman" w:eastAsia="Droid Sans Fallback" w:hAnsi="Times New Roman" w:cs="Times New Roman"/>
          <w:color w:val="000000"/>
          <w:kern w:val="1"/>
          <w:sz w:val="24"/>
          <w:szCs w:val="24"/>
          <w:lang w:eastAsia="hi-IN" w:bidi="hi-IN"/>
        </w:rPr>
        <w:t>выполнять арифметические действия, сочетая устные и письменные приемы; находить значения корня натуральной степени, используя при необходимости вычислительные устройства; пользоваться оценкой и прикидкой при практических расчетах;</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lastRenderedPageBreak/>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-решать квадратные уравнения и рациональные уравнения, сводящиеся к ним, системы двух линейных уравнений и несложные нелинейные системы;</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решать линейные и квадратные неравенства с одной переменной и их системы,</w:t>
      </w:r>
    </w:p>
    <w:p w:rsidR="004115A1" w:rsidRPr="004115A1" w:rsidRDefault="004115A1" w:rsidP="004115A1">
      <w:pPr>
        <w:tabs>
          <w:tab w:val="left" w:pos="426"/>
          <w:tab w:val="left" w:pos="709"/>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изображать числа точками </w:t>
      </w:r>
      <w:proofErr w:type="gramStart"/>
      <w:r w:rsidRPr="004115A1">
        <w:rPr>
          <w:rFonts w:ascii="Times New Roman" w:eastAsia="Droid Sans Fallback" w:hAnsi="Times New Roman" w:cs="Times New Roman"/>
          <w:color w:val="000000"/>
          <w:kern w:val="1"/>
          <w:sz w:val="24"/>
          <w:szCs w:val="24"/>
          <w:lang w:eastAsia="hi-IN" w:bidi="hi-IN"/>
        </w:rPr>
        <w:t>на</w:t>
      </w:r>
      <w:proofErr w:type="gramEnd"/>
      <w:r w:rsidRPr="004115A1">
        <w:rPr>
          <w:rFonts w:ascii="Times New Roman" w:eastAsia="Droid Sans Fallback" w:hAnsi="Times New Roman" w:cs="Times New Roman"/>
          <w:color w:val="000000"/>
          <w:kern w:val="1"/>
          <w:sz w:val="24"/>
          <w:szCs w:val="24"/>
          <w:lang w:eastAsia="hi-IN" w:bidi="hi-IN"/>
        </w:rPr>
        <w:t xml:space="preserve"> координатной прямой;</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-определять координаты точки плоскости, строить точки с заданными координатами; изображать множество решений линейного неравенства;</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-определять свойства функции по ее графику; применять графические представления при решении уравнений, систем, неравенств;</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-описывать свойства изученных функций, строить их графики;</w:t>
      </w:r>
    </w:p>
    <w:p w:rsidR="004115A1" w:rsidRPr="004115A1" w:rsidRDefault="004115A1" w:rsidP="004115A1">
      <w:pPr>
        <w:tabs>
          <w:tab w:val="left" w:pos="426"/>
        </w:tabs>
        <w:suppressAutoHyphens/>
        <w:spacing w:after="0" w:line="240" w:lineRule="auto"/>
        <w:ind w:firstLine="284"/>
        <w:jc w:val="both"/>
        <w:rPr>
          <w:rFonts w:ascii="Times New Roman" w:eastAsia="Droid Sans Fallback" w:hAnsi="Times New Roman" w:cs="Times New Roman"/>
          <w:color w:val="444444"/>
          <w:kern w:val="1"/>
          <w:sz w:val="24"/>
          <w:szCs w:val="24"/>
          <w:lang w:eastAsia="hi-IN" w:bidi="hi-IN"/>
        </w:rPr>
      </w:pPr>
      <w:r w:rsidRPr="004115A1">
        <w:rPr>
          <w:rFonts w:ascii="Times New Roman" w:eastAsia="Droid Sans Fallback" w:hAnsi="Times New Roman" w:cs="Times New Roman"/>
          <w:kern w:val="1"/>
          <w:sz w:val="24"/>
          <w:szCs w:val="24"/>
          <w:lang w:eastAsia="hi-IN" w:bidi="hi-IN"/>
        </w:rPr>
        <w:t>понимать</w:t>
      </w:r>
      <w:r w:rsidRPr="004115A1">
        <w:rPr>
          <w:rFonts w:ascii="Times New Roman" w:eastAsia="Droid Sans Fallback" w:hAnsi="Times New Roman" w:cs="Times New Roman"/>
          <w:color w:val="444444"/>
          <w:kern w:val="1"/>
          <w:sz w:val="24"/>
          <w:szCs w:val="24"/>
          <w:lang w:eastAsia="hi-IN" w:bidi="hi-IN"/>
        </w:rPr>
        <w:t>:</w:t>
      </w:r>
    </w:p>
    <w:p w:rsidR="004115A1" w:rsidRPr="004115A1" w:rsidRDefault="004115A1" w:rsidP="004115A1">
      <w:pPr>
        <w:tabs>
          <w:tab w:val="left" w:pos="426"/>
        </w:tabs>
        <w:spacing w:after="0" w:line="240" w:lineRule="auto"/>
        <w:ind w:firstLine="28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-существо понятия математического доказательства; некоторые примеры доказательств;</w:t>
      </w:r>
    </w:p>
    <w:p w:rsidR="004115A1" w:rsidRPr="004115A1" w:rsidRDefault="004115A1" w:rsidP="004115A1">
      <w:pPr>
        <w:tabs>
          <w:tab w:val="left" w:pos="426"/>
        </w:tabs>
        <w:spacing w:after="0" w:line="240" w:lineRule="auto"/>
        <w:ind w:firstLine="28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-пользоваться языком геометрии для описания предметов окружающего мира;</w:t>
      </w:r>
    </w:p>
    <w:p w:rsidR="004115A1" w:rsidRPr="004115A1" w:rsidRDefault="004115A1" w:rsidP="004115A1">
      <w:pPr>
        <w:tabs>
          <w:tab w:val="left" w:pos="426"/>
        </w:tabs>
        <w:spacing w:after="0" w:line="240" w:lineRule="auto"/>
        <w:ind w:firstLine="28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-распознавать изученные геометрические фигуры, различать их взаимное расположение;</w:t>
      </w:r>
    </w:p>
    <w:p w:rsidR="004115A1" w:rsidRPr="004115A1" w:rsidRDefault="004115A1" w:rsidP="004115A1">
      <w:pPr>
        <w:tabs>
          <w:tab w:val="left" w:pos="426"/>
        </w:tabs>
        <w:spacing w:after="0" w:line="240" w:lineRule="auto"/>
        <w:ind w:firstLine="28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-изображать изученные геометрические фигуры, выполнять чертежи по условию задач</w:t>
      </w:r>
    </w:p>
    <w:p w:rsidR="004115A1" w:rsidRPr="004115A1" w:rsidRDefault="004115A1" w:rsidP="004115A1">
      <w:pPr>
        <w:tabs>
          <w:tab w:val="left" w:pos="426"/>
        </w:tabs>
        <w:spacing w:after="0" w:line="240" w:lineRule="auto"/>
        <w:ind w:firstLine="28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-использовать теорему Пифагора и тригонометрические функции при решении прямоугольных треугольников;</w:t>
      </w:r>
    </w:p>
    <w:p w:rsidR="004115A1" w:rsidRPr="004115A1" w:rsidRDefault="004115A1" w:rsidP="004115A1">
      <w:pPr>
        <w:tabs>
          <w:tab w:val="left" w:pos="426"/>
        </w:tabs>
        <w:spacing w:after="0" w:line="240" w:lineRule="auto"/>
        <w:ind w:firstLine="28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-вычислять значение геометрических величин: длин и углов; для углов от 0º до 180º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периметры треугольников и четырёхугольников;</w:t>
      </w:r>
    </w:p>
    <w:p w:rsidR="004115A1" w:rsidRPr="004115A1" w:rsidRDefault="004115A1" w:rsidP="004115A1">
      <w:pPr>
        <w:tabs>
          <w:tab w:val="left" w:pos="426"/>
        </w:tabs>
        <w:spacing w:after="0" w:line="240" w:lineRule="auto"/>
        <w:ind w:firstLine="28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w:t>
      </w:r>
    </w:p>
    <w:p w:rsidR="004115A1" w:rsidRPr="004115A1" w:rsidRDefault="004115A1" w:rsidP="004115A1">
      <w:pPr>
        <w:tabs>
          <w:tab w:val="left" w:pos="426"/>
        </w:tabs>
        <w:spacing w:after="0" w:line="240" w:lineRule="auto"/>
        <w:ind w:firstLine="28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-проводить доказательные рассуждения при решении задач, используя известные теоремы, обнаруживая возможности для их использования;</w:t>
      </w:r>
    </w:p>
    <w:p w:rsidR="004115A1" w:rsidRPr="004115A1" w:rsidRDefault="004115A1" w:rsidP="004115A1">
      <w:pPr>
        <w:tabs>
          <w:tab w:val="left" w:pos="426"/>
        </w:tabs>
        <w:spacing w:after="0" w:line="240" w:lineRule="auto"/>
        <w:ind w:firstLine="28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4115A1">
        <w:rPr>
          <w:rFonts w:ascii="Times New Roman" w:eastAsia="Times New Roman" w:hAnsi="Times New Roman" w:cs="Times New Roman"/>
          <w:sz w:val="24"/>
          <w:szCs w:val="24"/>
          <w:lang w:eastAsia="ru-RU"/>
        </w:rPr>
        <w:t>контрпримеры</w:t>
      </w:r>
      <w:proofErr w:type="spellEnd"/>
      <w:r w:rsidRPr="004115A1">
        <w:rPr>
          <w:rFonts w:ascii="Times New Roman" w:eastAsia="Times New Roman" w:hAnsi="Times New Roman" w:cs="Times New Roman"/>
          <w:sz w:val="24"/>
          <w:szCs w:val="24"/>
          <w:lang w:eastAsia="ru-RU"/>
        </w:rPr>
        <w:t xml:space="preserve"> для опровержения утверждений; </w:t>
      </w:r>
    </w:p>
    <w:p w:rsidR="004115A1" w:rsidRPr="004115A1" w:rsidRDefault="004115A1" w:rsidP="004115A1">
      <w:pPr>
        <w:tabs>
          <w:tab w:val="left" w:pos="567"/>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-извлекать информацию, представленную в таблицах, на диаграммах, графиках; составлять таблицы, строить диаграммы и графики;   </w:t>
      </w:r>
    </w:p>
    <w:p w:rsidR="004115A1" w:rsidRPr="004115A1" w:rsidRDefault="004115A1" w:rsidP="004115A1">
      <w:pPr>
        <w:tabs>
          <w:tab w:val="left" w:pos="567"/>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владеть компетенциями:</w:t>
      </w:r>
    </w:p>
    <w:p w:rsidR="004115A1" w:rsidRPr="004115A1" w:rsidRDefault="004115A1" w:rsidP="004115A1">
      <w:pPr>
        <w:tabs>
          <w:tab w:val="left" w:pos="567"/>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познавательной, коммуникативной, информационной и рефлексивной;</w:t>
      </w:r>
    </w:p>
    <w:p w:rsidR="004115A1" w:rsidRPr="004115A1" w:rsidRDefault="004115A1" w:rsidP="004115A1">
      <w:pPr>
        <w:tabs>
          <w:tab w:val="left" w:pos="567"/>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 решать следующие жизненно-практические задачи:</w:t>
      </w:r>
    </w:p>
    <w:p w:rsidR="004115A1" w:rsidRPr="004115A1" w:rsidRDefault="004115A1" w:rsidP="004115A1">
      <w:pPr>
        <w:numPr>
          <w:ilvl w:val="0"/>
          <w:numId w:val="13"/>
        </w:num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самостоятельно приобретать и применять знания в различных ситуациях, работать в группах;</w:t>
      </w:r>
    </w:p>
    <w:p w:rsidR="004115A1" w:rsidRPr="004115A1" w:rsidRDefault="004115A1" w:rsidP="004115A1">
      <w:pPr>
        <w:numPr>
          <w:ilvl w:val="0"/>
          <w:numId w:val="13"/>
        </w:num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аргументировать и отстаивать свою точку зрения;</w:t>
      </w:r>
    </w:p>
    <w:p w:rsidR="004115A1" w:rsidRPr="004115A1" w:rsidRDefault="004115A1" w:rsidP="004115A1">
      <w:pPr>
        <w:numPr>
          <w:ilvl w:val="0"/>
          <w:numId w:val="13"/>
        </w:num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уметь слушать других, извлекать учебную информацию на основе сопоставительного анализа объектов;</w:t>
      </w:r>
    </w:p>
    <w:p w:rsidR="004115A1" w:rsidRPr="004115A1" w:rsidRDefault="004115A1" w:rsidP="004115A1">
      <w:pPr>
        <w:numPr>
          <w:ilvl w:val="0"/>
          <w:numId w:val="13"/>
        </w:num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пользоваться предметным указателем энциклопедий и справочников для нахождения информации;</w:t>
      </w:r>
    </w:p>
    <w:p w:rsidR="004115A1" w:rsidRPr="004115A1" w:rsidRDefault="004115A1" w:rsidP="004115A1">
      <w:pPr>
        <w:numPr>
          <w:ilvl w:val="0"/>
          <w:numId w:val="13"/>
        </w:num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lastRenderedPageBreak/>
        <w:t>самостоятельно действовать в ситуации неопределенности при решении актуальных для них проблем.</w:t>
      </w:r>
    </w:p>
    <w:p w:rsidR="004115A1" w:rsidRPr="004115A1" w:rsidRDefault="004115A1" w:rsidP="004115A1">
      <w:pPr>
        <w:tabs>
          <w:tab w:val="left" w:pos="567"/>
          <w:tab w:val="left" w:pos="851"/>
        </w:tabs>
        <w:suppressAutoHyphens/>
        <w:spacing w:after="0" w:line="240" w:lineRule="auto"/>
        <w:ind w:left="-11"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-использовать приобретенные знания и умения в практической деятельности и </w:t>
      </w:r>
    </w:p>
    <w:p w:rsidR="004115A1" w:rsidRPr="004115A1" w:rsidRDefault="004115A1" w:rsidP="004115A1">
      <w:p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u w:val="single"/>
          <w:lang w:eastAsia="hi-IN" w:bidi="hi-IN"/>
        </w:rPr>
      </w:pPr>
      <w:r w:rsidRPr="004115A1">
        <w:rPr>
          <w:rFonts w:ascii="Times New Roman" w:eastAsia="Droid Sans Fallback" w:hAnsi="Times New Roman" w:cs="Times New Roman"/>
          <w:color w:val="000000"/>
          <w:kern w:val="1"/>
          <w:sz w:val="24"/>
          <w:szCs w:val="24"/>
          <w:lang w:eastAsia="hi-IN" w:bidi="hi-IN"/>
        </w:rPr>
        <w:t xml:space="preserve">повседневной жизни </w:t>
      </w:r>
      <w:proofErr w:type="gramStart"/>
      <w:r w:rsidRPr="004115A1">
        <w:rPr>
          <w:rFonts w:ascii="Times New Roman" w:eastAsia="Droid Sans Fallback" w:hAnsi="Times New Roman" w:cs="Times New Roman"/>
          <w:color w:val="000000"/>
          <w:kern w:val="1"/>
          <w:sz w:val="24"/>
          <w:szCs w:val="24"/>
          <w:lang w:eastAsia="hi-IN" w:bidi="hi-IN"/>
        </w:rPr>
        <w:t>для</w:t>
      </w:r>
      <w:proofErr w:type="gramEnd"/>
      <w:r w:rsidRPr="004115A1">
        <w:rPr>
          <w:rFonts w:ascii="Times New Roman" w:eastAsia="Droid Sans Fallback" w:hAnsi="Times New Roman" w:cs="Times New Roman"/>
          <w:color w:val="000000"/>
          <w:kern w:val="1"/>
          <w:sz w:val="24"/>
          <w:szCs w:val="24"/>
          <w:lang w:eastAsia="hi-IN" w:bidi="hi-IN"/>
        </w:rPr>
        <w:t>:</w:t>
      </w:r>
    </w:p>
    <w:p w:rsidR="004115A1" w:rsidRPr="004115A1" w:rsidRDefault="004115A1" w:rsidP="004115A1">
      <w:pPr>
        <w:numPr>
          <w:ilvl w:val="0"/>
          <w:numId w:val="14"/>
        </w:num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4115A1" w:rsidRPr="004115A1" w:rsidRDefault="004115A1" w:rsidP="004115A1">
      <w:pPr>
        <w:numPr>
          <w:ilvl w:val="0"/>
          <w:numId w:val="14"/>
        </w:num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моделирования практических ситуаций и </w:t>
      </w:r>
      <w:proofErr w:type="gramStart"/>
      <w:r w:rsidRPr="004115A1">
        <w:rPr>
          <w:rFonts w:ascii="Times New Roman" w:eastAsia="Droid Sans Fallback" w:hAnsi="Times New Roman" w:cs="Times New Roman"/>
          <w:color w:val="000000"/>
          <w:kern w:val="1"/>
          <w:sz w:val="24"/>
          <w:szCs w:val="24"/>
          <w:lang w:eastAsia="hi-IN" w:bidi="hi-IN"/>
        </w:rPr>
        <w:t>исследовании</w:t>
      </w:r>
      <w:proofErr w:type="gramEnd"/>
      <w:r w:rsidRPr="004115A1">
        <w:rPr>
          <w:rFonts w:ascii="Times New Roman" w:eastAsia="Droid Sans Fallback" w:hAnsi="Times New Roman" w:cs="Times New Roman"/>
          <w:color w:val="000000"/>
          <w:kern w:val="1"/>
          <w:sz w:val="24"/>
          <w:szCs w:val="24"/>
          <w:lang w:eastAsia="hi-IN" w:bidi="hi-IN"/>
        </w:rPr>
        <w:t xml:space="preserve"> построенных моделей с использованием аппарата алгебры;</w:t>
      </w:r>
    </w:p>
    <w:p w:rsidR="004115A1" w:rsidRPr="004115A1" w:rsidRDefault="004115A1" w:rsidP="004115A1">
      <w:pPr>
        <w:numPr>
          <w:ilvl w:val="0"/>
          <w:numId w:val="14"/>
        </w:num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описания зависимостей между физическими величинами соответствующими формулами, при исследовании несложных практических ситуаций;</w:t>
      </w:r>
    </w:p>
    <w:p w:rsidR="004115A1" w:rsidRPr="004115A1" w:rsidRDefault="004115A1" w:rsidP="004115A1">
      <w:pPr>
        <w:numPr>
          <w:ilvl w:val="0"/>
          <w:numId w:val="14"/>
        </w:numPr>
        <w:tabs>
          <w:tab w:val="left" w:pos="567"/>
          <w:tab w:val="left" w:pos="851"/>
        </w:tabs>
        <w:suppressAutoHyphens/>
        <w:spacing w:after="0" w:line="240" w:lineRule="auto"/>
        <w:ind w:hanging="153"/>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интерпретации графиков реальных зависимостей между величинами.</w:t>
      </w:r>
    </w:p>
    <w:p w:rsidR="004115A1" w:rsidRPr="004115A1" w:rsidRDefault="004115A1" w:rsidP="004115A1">
      <w:pPr>
        <w:suppressAutoHyphens/>
        <w:spacing w:after="0" w:line="240" w:lineRule="auto"/>
        <w:jc w:val="both"/>
        <w:rPr>
          <w:rFonts w:ascii="Times New Roman" w:eastAsia="Droid Sans Fallback" w:hAnsi="Times New Roman" w:cs="Times New Roman"/>
          <w:color w:val="000000"/>
          <w:kern w:val="1"/>
          <w:sz w:val="24"/>
          <w:szCs w:val="24"/>
          <w:lang w:eastAsia="hi-IN" w:bidi="hi-IN"/>
        </w:rPr>
      </w:pPr>
    </w:p>
    <w:p w:rsidR="004115A1" w:rsidRPr="004115A1" w:rsidRDefault="004115A1" w:rsidP="004115A1">
      <w:pPr>
        <w:overflowPunct w:val="0"/>
        <w:autoSpaceDE w:val="0"/>
        <w:autoSpaceDN w:val="0"/>
        <w:adjustRightInd w:val="0"/>
        <w:spacing w:after="0" w:line="240" w:lineRule="auto"/>
        <w:ind w:left="720" w:firstLine="709"/>
        <w:jc w:val="both"/>
        <w:textAlignment w:val="baseline"/>
        <w:rPr>
          <w:rFonts w:ascii="Times New Roman" w:eastAsia="Times New Roman" w:hAnsi="Times New Roman" w:cs="Times New Roman"/>
          <w:sz w:val="24"/>
          <w:szCs w:val="24"/>
          <w:lang w:eastAsia="ru-RU"/>
        </w:rPr>
      </w:pPr>
      <w:r w:rsidRPr="004115A1">
        <w:rPr>
          <w:rFonts w:ascii="Times New Roman" w:eastAsia="Times New Roman" w:hAnsi="Times New Roman" w:cs="Times New Roman"/>
          <w:b/>
          <w:sz w:val="24"/>
          <w:szCs w:val="24"/>
          <w:lang w:eastAsia="ru-RU"/>
        </w:rPr>
        <w:t>Система оценивания</w:t>
      </w:r>
    </w:p>
    <w:p w:rsidR="004115A1" w:rsidRPr="004115A1" w:rsidRDefault="004115A1" w:rsidP="004115A1">
      <w:pPr>
        <w:spacing w:after="0" w:line="240" w:lineRule="auto"/>
        <w:ind w:firstLine="709"/>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Результаты обучения математике  должны соответствовать общим задачам предмета и требованиям к его усвоению. Результаты обучения оцениваются по пятибалльной системе. При оценке учитываются следующие качественные показатели ответов:</w:t>
      </w:r>
    </w:p>
    <w:p w:rsidR="004115A1" w:rsidRPr="004115A1" w:rsidRDefault="004115A1" w:rsidP="004115A1">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глубина (соответствие изученным теоретическим обобщениям);</w:t>
      </w:r>
    </w:p>
    <w:p w:rsidR="004115A1" w:rsidRPr="004115A1" w:rsidRDefault="004115A1" w:rsidP="004115A1">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осознанность (соответствие требуемым в программе умениям применять полученную   информацию);</w:t>
      </w:r>
    </w:p>
    <w:p w:rsidR="004115A1" w:rsidRPr="004115A1" w:rsidRDefault="004115A1" w:rsidP="004115A1">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полнота (соответствие объему программы и информации учебника).</w:t>
      </w:r>
    </w:p>
    <w:p w:rsidR="004115A1" w:rsidRPr="004115A1" w:rsidRDefault="004115A1" w:rsidP="004115A1">
      <w:pPr>
        <w:spacing w:after="0" w:line="240" w:lineRule="auto"/>
        <w:ind w:firstLine="709"/>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При оценке учитываются число и характер ошибок (</w:t>
      </w:r>
      <w:proofErr w:type="gramStart"/>
      <w:r w:rsidRPr="004115A1">
        <w:rPr>
          <w:rFonts w:ascii="Times New Roman" w:eastAsia="Times New Roman" w:hAnsi="Times New Roman" w:cs="Times New Roman"/>
          <w:sz w:val="24"/>
          <w:szCs w:val="24"/>
          <w:lang w:eastAsia="ru-RU"/>
        </w:rPr>
        <w:t>существенные</w:t>
      </w:r>
      <w:proofErr w:type="gramEnd"/>
      <w:r w:rsidRPr="004115A1">
        <w:rPr>
          <w:rFonts w:ascii="Times New Roman" w:eastAsia="Times New Roman" w:hAnsi="Times New Roman" w:cs="Times New Roman"/>
          <w:sz w:val="24"/>
          <w:szCs w:val="24"/>
          <w:lang w:eastAsia="ru-RU"/>
        </w:rPr>
        <w:t xml:space="preserve">  или несущественные). Существенные ошибки связаны с недостаточной глубиной и осознанностью ответа. Несущественные ошибки определяются неполнотой от</w:t>
      </w:r>
      <w:r w:rsidRPr="004115A1">
        <w:rPr>
          <w:rFonts w:ascii="Times New Roman" w:eastAsia="Times New Roman" w:hAnsi="Times New Roman" w:cs="Times New Roman"/>
          <w:sz w:val="24"/>
          <w:szCs w:val="24"/>
          <w:lang w:eastAsia="ru-RU"/>
        </w:rPr>
        <w:softHyphen/>
        <w:t>вета. К ним можно отнести оговорки, описки, допущенные по невни</w:t>
      </w:r>
      <w:r w:rsidRPr="004115A1">
        <w:rPr>
          <w:rFonts w:ascii="Times New Roman" w:eastAsia="Times New Roman" w:hAnsi="Times New Roman" w:cs="Times New Roman"/>
          <w:sz w:val="24"/>
          <w:szCs w:val="24"/>
          <w:lang w:eastAsia="ru-RU"/>
        </w:rPr>
        <w:softHyphen/>
        <w:t>мательности. Результаты обучения проверяются в процессе устных и письменных ответов обучающихся, а также при выполнении ими практических работ.</w:t>
      </w:r>
    </w:p>
    <w:p w:rsidR="004115A1" w:rsidRPr="004115A1" w:rsidRDefault="004115A1" w:rsidP="004115A1">
      <w:pPr>
        <w:suppressAutoHyphens/>
        <w:spacing w:after="0" w:line="240" w:lineRule="auto"/>
        <w:ind w:firstLine="709"/>
        <w:jc w:val="both"/>
        <w:rPr>
          <w:rFonts w:ascii="Times New Roman" w:eastAsia="Times New Roman" w:hAnsi="Times New Roman" w:cs="Times New Roman"/>
          <w:kern w:val="1"/>
          <w:sz w:val="24"/>
          <w:szCs w:val="24"/>
          <w:lang w:eastAsia="ru-RU" w:bidi="hi-IN"/>
        </w:rPr>
      </w:pPr>
      <w:r w:rsidRPr="004115A1">
        <w:rPr>
          <w:rFonts w:ascii="Times New Roman" w:eastAsia="Times New Roman" w:hAnsi="Times New Roman" w:cs="Times New Roman"/>
          <w:kern w:val="1"/>
          <w:sz w:val="24"/>
          <w:szCs w:val="24"/>
          <w:lang w:eastAsia="ru-RU" w:bidi="hi-IN"/>
        </w:rPr>
        <w:t xml:space="preserve">Инструментарий для оценки планируемых результатов освоения программы  включает: образцы заданий для оценки планируемых результатов освоения программы - спецификации проверочных работ, используемых для оценки планируемых результатов; демонстрационные варианты заданий и проверочных работ. </w:t>
      </w:r>
    </w:p>
    <w:p w:rsidR="004115A1" w:rsidRPr="004115A1" w:rsidRDefault="004115A1" w:rsidP="004115A1">
      <w:pPr>
        <w:suppressAutoHyphens/>
        <w:spacing w:after="0" w:line="240" w:lineRule="auto"/>
        <w:ind w:firstLine="709"/>
        <w:jc w:val="both"/>
        <w:rPr>
          <w:rFonts w:ascii="Times New Roman" w:eastAsia="Droid Sans Fallback" w:hAnsi="Times New Roman" w:cs="Times New Roman"/>
          <w:b/>
          <w:color w:val="000000"/>
          <w:kern w:val="1"/>
          <w:sz w:val="24"/>
          <w:szCs w:val="24"/>
          <w:lang w:eastAsia="hi-IN" w:bidi="hi-IN"/>
        </w:rPr>
      </w:pPr>
      <w:r w:rsidRPr="004115A1">
        <w:rPr>
          <w:rFonts w:ascii="Times New Roman" w:eastAsia="Droid Sans Fallback" w:hAnsi="Times New Roman" w:cs="Times New Roman"/>
          <w:b/>
          <w:color w:val="000000"/>
          <w:kern w:val="1"/>
          <w:sz w:val="24"/>
          <w:szCs w:val="24"/>
          <w:lang w:eastAsia="hi-IN" w:bidi="hi-IN"/>
        </w:rPr>
        <w:t>Критерии оценок</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1.Оценка письменных контрольных работ обучающихся по математике.</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Ответ оценивается оценкой «5», если:</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-работа выполнена полностью;</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-в </w:t>
      </w:r>
      <w:proofErr w:type="gramStart"/>
      <w:r w:rsidRPr="004115A1">
        <w:rPr>
          <w:rFonts w:ascii="Times New Roman" w:eastAsia="Droid Sans Fallback" w:hAnsi="Times New Roman" w:cs="Times New Roman"/>
          <w:color w:val="000000"/>
          <w:kern w:val="1"/>
          <w:sz w:val="24"/>
          <w:szCs w:val="24"/>
          <w:lang w:eastAsia="hi-IN" w:bidi="hi-IN"/>
        </w:rPr>
        <w:t>логических рассуждениях</w:t>
      </w:r>
      <w:proofErr w:type="gramEnd"/>
      <w:r w:rsidRPr="004115A1">
        <w:rPr>
          <w:rFonts w:ascii="Times New Roman" w:eastAsia="Droid Sans Fallback" w:hAnsi="Times New Roman" w:cs="Times New Roman"/>
          <w:color w:val="000000"/>
          <w:kern w:val="1"/>
          <w:sz w:val="24"/>
          <w:szCs w:val="24"/>
          <w:lang w:eastAsia="hi-IN" w:bidi="hi-IN"/>
        </w:rPr>
        <w:t xml:space="preserve"> и обосновании решения нет пробелов и ошибок;</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Оценка «4» ставится в следующих случаях:</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Оценка «3» ставится, если:</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-допущено более одной ошибки или более двух – трех недочетов в выкладках, чертежах или графиках, но </w:t>
      </w:r>
      <w:proofErr w:type="gramStart"/>
      <w:r w:rsidRPr="004115A1">
        <w:rPr>
          <w:rFonts w:ascii="Times New Roman" w:eastAsia="Droid Sans Fallback" w:hAnsi="Times New Roman" w:cs="Times New Roman"/>
          <w:color w:val="000000"/>
          <w:kern w:val="1"/>
          <w:sz w:val="24"/>
          <w:szCs w:val="24"/>
          <w:lang w:eastAsia="hi-IN" w:bidi="hi-IN"/>
        </w:rPr>
        <w:t>обучающийся</w:t>
      </w:r>
      <w:proofErr w:type="gramEnd"/>
      <w:r w:rsidRPr="004115A1">
        <w:rPr>
          <w:rFonts w:ascii="Times New Roman" w:eastAsia="Droid Sans Fallback" w:hAnsi="Times New Roman" w:cs="Times New Roman"/>
          <w:color w:val="000000"/>
          <w:kern w:val="1"/>
          <w:sz w:val="24"/>
          <w:szCs w:val="24"/>
          <w:lang w:eastAsia="hi-IN" w:bidi="hi-IN"/>
        </w:rPr>
        <w:t xml:space="preserve"> обладает обязательными умениями по проверяемой теме.</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Оценка «2» ставится, если:</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-допущены существенные ошибки, показавшие, что </w:t>
      </w:r>
      <w:proofErr w:type="gramStart"/>
      <w:r w:rsidRPr="004115A1">
        <w:rPr>
          <w:rFonts w:ascii="Times New Roman" w:eastAsia="Droid Sans Fallback" w:hAnsi="Times New Roman" w:cs="Times New Roman"/>
          <w:color w:val="000000"/>
          <w:kern w:val="1"/>
          <w:sz w:val="24"/>
          <w:szCs w:val="24"/>
          <w:lang w:eastAsia="hi-IN" w:bidi="hi-IN"/>
        </w:rPr>
        <w:t>обучающийся</w:t>
      </w:r>
      <w:proofErr w:type="gramEnd"/>
      <w:r w:rsidRPr="004115A1">
        <w:rPr>
          <w:rFonts w:ascii="Times New Roman" w:eastAsia="Droid Sans Fallback" w:hAnsi="Times New Roman" w:cs="Times New Roman"/>
          <w:color w:val="000000"/>
          <w:kern w:val="1"/>
          <w:sz w:val="24"/>
          <w:szCs w:val="24"/>
          <w:lang w:eastAsia="hi-IN" w:bidi="hi-IN"/>
        </w:rPr>
        <w:t xml:space="preserve"> не обладает обязательными умениями по данной теме в полной мере.</w:t>
      </w:r>
    </w:p>
    <w:p w:rsidR="004115A1" w:rsidRPr="004115A1" w:rsidRDefault="004115A1" w:rsidP="004115A1">
      <w:pPr>
        <w:tabs>
          <w:tab w:val="left" w:pos="0"/>
        </w:tabs>
        <w:spacing w:after="0" w:line="240" w:lineRule="auto"/>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   </w:t>
      </w:r>
    </w:p>
    <w:p w:rsidR="004115A1" w:rsidRPr="004115A1" w:rsidRDefault="004115A1" w:rsidP="004115A1">
      <w:pPr>
        <w:tabs>
          <w:tab w:val="left" w:pos="0"/>
        </w:tabs>
        <w:spacing w:after="0" w:line="240" w:lineRule="auto"/>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color w:val="000000"/>
          <w:sz w:val="24"/>
          <w:szCs w:val="24"/>
          <w:lang w:eastAsia="ru-RU"/>
        </w:rPr>
        <w:lastRenderedPageBreak/>
        <w:t xml:space="preserve">    Оценка</w:t>
      </w:r>
      <w:r w:rsidRPr="004115A1">
        <w:rPr>
          <w:rFonts w:ascii="Times New Roman" w:eastAsia="Times New Roman" w:hAnsi="Times New Roman" w:cs="Times New Roman"/>
          <w:sz w:val="24"/>
          <w:szCs w:val="24"/>
          <w:lang w:eastAsia="ru-RU"/>
        </w:rPr>
        <w:t xml:space="preserve">  «1» ставится, если:</w:t>
      </w:r>
    </w:p>
    <w:p w:rsidR="004115A1" w:rsidRPr="004115A1" w:rsidRDefault="004115A1" w:rsidP="004115A1">
      <w:pPr>
        <w:tabs>
          <w:tab w:val="left" w:pos="0"/>
          <w:tab w:val="left" w:pos="900"/>
        </w:tabs>
        <w:spacing w:after="0" w:line="240" w:lineRule="auto"/>
        <w:jc w:val="both"/>
        <w:rPr>
          <w:rFonts w:ascii="Times New Roman" w:eastAsia="Times New Roman" w:hAnsi="Times New Roman" w:cs="Times New Roman"/>
          <w:bCs/>
          <w:iCs/>
          <w:color w:val="000000"/>
          <w:sz w:val="24"/>
          <w:szCs w:val="24"/>
          <w:lang w:eastAsia="ru-RU"/>
        </w:rPr>
      </w:pPr>
      <w:r w:rsidRPr="004115A1">
        <w:rPr>
          <w:rFonts w:ascii="Times New Roman" w:eastAsia="Times New Roman" w:hAnsi="Times New Roman" w:cs="Times New Roman"/>
          <w:bCs/>
          <w:iCs/>
          <w:color w:val="000000"/>
          <w:sz w:val="24"/>
          <w:szCs w:val="24"/>
          <w:lang w:eastAsia="ru-RU"/>
        </w:rPr>
        <w:t xml:space="preserve">- работа показала полное отсутствие у </w:t>
      </w:r>
      <w:proofErr w:type="gramStart"/>
      <w:r w:rsidRPr="004115A1">
        <w:rPr>
          <w:rFonts w:ascii="Times New Roman" w:eastAsia="Times New Roman" w:hAnsi="Times New Roman" w:cs="Times New Roman"/>
          <w:bCs/>
          <w:iCs/>
          <w:color w:val="000000"/>
          <w:sz w:val="24"/>
          <w:szCs w:val="24"/>
          <w:lang w:eastAsia="ru-RU"/>
        </w:rPr>
        <w:t>обучающегося</w:t>
      </w:r>
      <w:proofErr w:type="gramEnd"/>
      <w:r w:rsidRPr="004115A1">
        <w:rPr>
          <w:rFonts w:ascii="Times New Roman" w:eastAsia="Times New Roman" w:hAnsi="Times New Roman" w:cs="Times New Roman"/>
          <w:bCs/>
          <w:iCs/>
          <w:color w:val="000000"/>
          <w:sz w:val="24"/>
          <w:szCs w:val="24"/>
          <w:lang w:eastAsia="ru-RU"/>
        </w:rPr>
        <w:t xml:space="preserve"> обязательных знаний и умений по проверяемой теме или значительная часть работы выполнена не самостоятельно или работа не сдана по неуважительной причине.   </w:t>
      </w:r>
    </w:p>
    <w:p w:rsidR="004115A1" w:rsidRPr="004115A1" w:rsidRDefault="004115A1" w:rsidP="004115A1">
      <w:pPr>
        <w:tabs>
          <w:tab w:val="left" w:pos="0"/>
        </w:tabs>
        <w:suppressAutoHyphens/>
        <w:spacing w:after="0" w:line="240" w:lineRule="auto"/>
        <w:ind w:firstLine="709"/>
        <w:jc w:val="both"/>
        <w:rPr>
          <w:rFonts w:ascii="Times New Roman" w:eastAsia="Droid Sans Fallback" w:hAnsi="Times New Roman" w:cs="Times New Roman"/>
          <w:color w:val="000000"/>
          <w:kern w:val="1"/>
          <w:sz w:val="24"/>
          <w:szCs w:val="24"/>
          <w:lang w:eastAsia="hi-IN" w:bidi="hi-IN"/>
        </w:rPr>
      </w:pP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i/>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2. Оценка устных ответов обучающихся по математике</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Ответ оценивается оценкой «5», если ученик:</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-полно раскрыл содержание материала в объеме, предусмотренном программой и учебником;</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-правильно выполнил рисунки, чертежи, графики, сопутствующие ответу;</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-показал умение иллюстрировать теорию конкретными примерами, применять ее в новой ситуации при выполнении практического задания;</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-продемонстрировал знание теории ранее изученных сопутствующих тем, </w:t>
      </w:r>
      <w:proofErr w:type="spellStart"/>
      <w:r w:rsidRPr="004115A1">
        <w:rPr>
          <w:rFonts w:ascii="Times New Roman" w:eastAsia="Droid Sans Fallback" w:hAnsi="Times New Roman" w:cs="Times New Roman"/>
          <w:color w:val="000000"/>
          <w:kern w:val="1"/>
          <w:sz w:val="24"/>
          <w:szCs w:val="24"/>
          <w:lang w:eastAsia="hi-IN" w:bidi="hi-IN"/>
        </w:rPr>
        <w:t>сформированность</w:t>
      </w:r>
      <w:proofErr w:type="spellEnd"/>
      <w:r w:rsidRPr="004115A1">
        <w:rPr>
          <w:rFonts w:ascii="Times New Roman" w:eastAsia="Droid Sans Fallback" w:hAnsi="Times New Roman" w:cs="Times New Roman"/>
          <w:color w:val="000000"/>
          <w:kern w:val="1"/>
          <w:sz w:val="24"/>
          <w:szCs w:val="24"/>
          <w:lang w:eastAsia="hi-IN" w:bidi="hi-IN"/>
        </w:rPr>
        <w:t xml:space="preserve"> и устойчивость используемых при ответе умений и навыков;</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-отвечал самостоятельно, без наводящих вопросов учителя;</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Ответ оценивается оценкой «4», если удовлетворяет в основном требованиям на    оценку «5», но при этом имеет один из недостатков:</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-в изложении допущены небольшие пробелы, не исказившее математическое содержание ответа;</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-допущены один – два недочета при освещении основного содержания ответа, исправленные после замечания учителя;</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Оценка «3» ставится в следующих случаях:</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4115A1">
        <w:rPr>
          <w:rFonts w:ascii="Times New Roman" w:eastAsia="Droid Sans Fallback" w:hAnsi="Times New Roman" w:cs="Times New Roman"/>
          <w:color w:val="000000"/>
          <w:kern w:val="1"/>
          <w:sz w:val="24"/>
          <w:szCs w:val="24"/>
          <w:lang w:eastAsia="hi-IN" w:bidi="hi-IN"/>
        </w:rPr>
        <w:t>обучающихся</w:t>
      </w:r>
      <w:proofErr w:type="gramEnd"/>
      <w:r w:rsidRPr="004115A1">
        <w:rPr>
          <w:rFonts w:ascii="Times New Roman" w:eastAsia="Droid Sans Fallback" w:hAnsi="Times New Roman" w:cs="Times New Roman"/>
          <w:color w:val="000000"/>
          <w:kern w:val="1"/>
          <w:sz w:val="24"/>
          <w:szCs w:val="24"/>
          <w:lang w:eastAsia="hi-IN" w:bidi="hi-IN"/>
        </w:rPr>
        <w:t>» в настоящей программе по математике);</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-при достаточном знании теоретического материала </w:t>
      </w:r>
      <w:proofErr w:type="gramStart"/>
      <w:r w:rsidRPr="004115A1">
        <w:rPr>
          <w:rFonts w:ascii="Times New Roman" w:eastAsia="Droid Sans Fallback" w:hAnsi="Times New Roman" w:cs="Times New Roman"/>
          <w:color w:val="000000"/>
          <w:kern w:val="1"/>
          <w:sz w:val="24"/>
          <w:szCs w:val="24"/>
          <w:lang w:eastAsia="hi-IN" w:bidi="hi-IN"/>
        </w:rPr>
        <w:t>выявлена</w:t>
      </w:r>
      <w:proofErr w:type="gramEnd"/>
      <w:r w:rsidRPr="004115A1">
        <w:rPr>
          <w:rFonts w:ascii="Times New Roman" w:eastAsia="Droid Sans Fallback" w:hAnsi="Times New Roman" w:cs="Times New Roman"/>
          <w:color w:val="000000"/>
          <w:kern w:val="1"/>
          <w:sz w:val="24"/>
          <w:szCs w:val="24"/>
          <w:lang w:eastAsia="hi-IN" w:bidi="hi-IN"/>
        </w:rPr>
        <w:t xml:space="preserve"> недостаточная </w:t>
      </w:r>
      <w:proofErr w:type="spellStart"/>
      <w:r w:rsidRPr="004115A1">
        <w:rPr>
          <w:rFonts w:ascii="Times New Roman" w:eastAsia="Droid Sans Fallback" w:hAnsi="Times New Roman" w:cs="Times New Roman"/>
          <w:color w:val="000000"/>
          <w:kern w:val="1"/>
          <w:sz w:val="24"/>
          <w:szCs w:val="24"/>
          <w:lang w:eastAsia="hi-IN" w:bidi="hi-IN"/>
        </w:rPr>
        <w:t>сформированность</w:t>
      </w:r>
      <w:proofErr w:type="spellEnd"/>
      <w:r w:rsidRPr="004115A1">
        <w:rPr>
          <w:rFonts w:ascii="Times New Roman" w:eastAsia="Droid Sans Fallback" w:hAnsi="Times New Roman" w:cs="Times New Roman"/>
          <w:color w:val="000000"/>
          <w:kern w:val="1"/>
          <w:sz w:val="24"/>
          <w:szCs w:val="24"/>
          <w:lang w:eastAsia="hi-IN" w:bidi="hi-IN"/>
        </w:rPr>
        <w:t xml:space="preserve"> основных умений и навыков.</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w:t>
      </w:r>
    </w:p>
    <w:p w:rsidR="004115A1" w:rsidRPr="004115A1" w:rsidRDefault="004115A1" w:rsidP="004115A1">
      <w:pPr>
        <w:tabs>
          <w:tab w:val="left" w:pos="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Оценка «2» ставится в следующих случаях:</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 раскрыто основное содержание учебного материала;</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-обнаружено незнание учеником большей или наиболее важной части учебного материала;</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w:t>
      </w:r>
    </w:p>
    <w:p w:rsidR="004115A1" w:rsidRPr="004115A1" w:rsidRDefault="004115A1" w:rsidP="004115A1">
      <w:pPr>
        <w:tabs>
          <w:tab w:val="left" w:pos="0"/>
          <w:tab w:val="left" w:pos="900"/>
        </w:tabs>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     Оценка «1» ставится, если: -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4115A1" w:rsidRPr="004115A1" w:rsidRDefault="004115A1" w:rsidP="004115A1">
      <w:pPr>
        <w:suppressAutoHyphens/>
        <w:spacing w:after="0" w:line="240" w:lineRule="auto"/>
        <w:jc w:val="both"/>
        <w:rPr>
          <w:rFonts w:ascii="Times New Roman" w:eastAsia="Droid Sans Fallback" w:hAnsi="Times New Roman" w:cs="Times New Roman"/>
          <w:color w:val="000000"/>
          <w:kern w:val="1"/>
          <w:sz w:val="24"/>
          <w:szCs w:val="24"/>
          <w:lang w:eastAsia="hi-IN" w:bidi="hi-IN"/>
        </w:rPr>
      </w:pPr>
    </w:p>
    <w:p w:rsidR="004115A1" w:rsidRPr="004115A1" w:rsidRDefault="004115A1" w:rsidP="004115A1">
      <w:pPr>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3.  Общая классификация ошибок.</w:t>
      </w:r>
    </w:p>
    <w:p w:rsidR="004115A1" w:rsidRPr="004115A1" w:rsidRDefault="004115A1" w:rsidP="004115A1">
      <w:pPr>
        <w:suppressAutoHyphens/>
        <w:spacing w:after="0" w:line="240" w:lineRule="auto"/>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lastRenderedPageBreak/>
        <w:t>При оценке знаний, умений и навыков обучающихся следует учитывать все ошибки (грубые и негрубые) и недочёты.</w:t>
      </w:r>
    </w:p>
    <w:p w:rsidR="004115A1" w:rsidRPr="004115A1" w:rsidRDefault="004115A1" w:rsidP="004115A1">
      <w:pPr>
        <w:tabs>
          <w:tab w:val="left" w:pos="284"/>
        </w:tabs>
        <w:suppressAutoHyphens/>
        <w:spacing w:after="0" w:line="240" w:lineRule="auto"/>
        <w:jc w:val="both"/>
        <w:outlineLvl w:val="0"/>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3.1 Грубыми считаются ошибки:</w:t>
      </w:r>
    </w:p>
    <w:p w:rsidR="004115A1" w:rsidRPr="004115A1" w:rsidRDefault="004115A1" w:rsidP="004115A1">
      <w:pPr>
        <w:tabs>
          <w:tab w:val="left" w:pos="900"/>
        </w:tabs>
        <w:suppressAutoHyphens/>
        <w:spacing w:after="0" w:line="240" w:lineRule="auto"/>
        <w:ind w:firstLine="426"/>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-незнание наименований единиц измерения;</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-неумение выделить в ответе главное;</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-неумение применять знания, алгоритмы для решения задач;</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-неумение делать выводы и обобщения;</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-неумение читать и строить графики;</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-неумение пользоваться первоисточниками, учебником и справочниками;</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-потеря корня или сохранение постороннего корня;</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-отбрасывание без объяснений одного из них;</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-равнозначные им ошибки;</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-вычислительные ошибки, если они не являются опиской;</w:t>
      </w:r>
    </w:p>
    <w:p w:rsidR="004115A1" w:rsidRPr="004115A1" w:rsidRDefault="004115A1" w:rsidP="004115A1">
      <w:pPr>
        <w:tabs>
          <w:tab w:val="left" w:pos="900"/>
        </w:tabs>
        <w:suppressAutoHyphens/>
        <w:spacing w:after="0" w:line="240" w:lineRule="auto"/>
        <w:ind w:firstLine="426"/>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-логические ошибки.</w:t>
      </w:r>
    </w:p>
    <w:p w:rsidR="004115A1" w:rsidRPr="004115A1" w:rsidRDefault="004115A1" w:rsidP="004115A1">
      <w:pPr>
        <w:suppressAutoHyphens/>
        <w:spacing w:after="0" w:line="240" w:lineRule="auto"/>
        <w:jc w:val="both"/>
        <w:outlineLvl w:val="0"/>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3.2. К негрубым ошибкам следует отнести:</w:t>
      </w:r>
    </w:p>
    <w:p w:rsidR="004115A1" w:rsidRPr="004115A1" w:rsidRDefault="004115A1" w:rsidP="004115A1">
      <w:pPr>
        <w:tabs>
          <w:tab w:val="left" w:pos="900"/>
        </w:tabs>
        <w:suppressAutoHyphens/>
        <w:spacing w:after="0" w:line="240" w:lineRule="auto"/>
        <w:ind w:firstLine="567"/>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115A1" w:rsidRPr="004115A1" w:rsidRDefault="004115A1" w:rsidP="004115A1">
      <w:pPr>
        <w:tabs>
          <w:tab w:val="left" w:pos="900"/>
        </w:tabs>
        <w:suppressAutoHyphens/>
        <w:spacing w:after="0" w:line="240" w:lineRule="auto"/>
        <w:ind w:firstLine="567"/>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-неточность графика;</w:t>
      </w:r>
    </w:p>
    <w:p w:rsidR="004115A1" w:rsidRPr="004115A1" w:rsidRDefault="004115A1" w:rsidP="004115A1">
      <w:pPr>
        <w:tabs>
          <w:tab w:val="left" w:pos="900"/>
        </w:tabs>
        <w:suppressAutoHyphens/>
        <w:spacing w:after="0" w:line="240" w:lineRule="auto"/>
        <w:ind w:firstLine="567"/>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4115A1">
        <w:rPr>
          <w:rFonts w:ascii="Times New Roman" w:eastAsia="Droid Sans Fallback" w:hAnsi="Times New Roman" w:cs="Times New Roman"/>
          <w:color w:val="000000"/>
          <w:kern w:val="1"/>
          <w:sz w:val="24"/>
          <w:szCs w:val="24"/>
          <w:lang w:eastAsia="hi-IN" w:bidi="hi-IN"/>
        </w:rPr>
        <w:t>второстепенными</w:t>
      </w:r>
      <w:proofErr w:type="gramEnd"/>
      <w:r w:rsidRPr="004115A1">
        <w:rPr>
          <w:rFonts w:ascii="Times New Roman" w:eastAsia="Droid Sans Fallback" w:hAnsi="Times New Roman" w:cs="Times New Roman"/>
          <w:color w:val="000000"/>
          <w:kern w:val="1"/>
          <w:sz w:val="24"/>
          <w:szCs w:val="24"/>
          <w:lang w:eastAsia="hi-IN" w:bidi="hi-IN"/>
        </w:rPr>
        <w:t>);</w:t>
      </w:r>
    </w:p>
    <w:p w:rsidR="004115A1" w:rsidRPr="004115A1" w:rsidRDefault="004115A1" w:rsidP="004115A1">
      <w:pPr>
        <w:tabs>
          <w:tab w:val="left" w:pos="900"/>
        </w:tabs>
        <w:suppressAutoHyphens/>
        <w:spacing w:after="0" w:line="240" w:lineRule="auto"/>
        <w:ind w:firstLine="567"/>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-нерациональные методы работы со справочной и другой литературой;</w:t>
      </w:r>
    </w:p>
    <w:p w:rsidR="004115A1" w:rsidRPr="004115A1" w:rsidRDefault="004115A1" w:rsidP="004115A1">
      <w:pPr>
        <w:tabs>
          <w:tab w:val="left" w:pos="900"/>
        </w:tabs>
        <w:suppressAutoHyphens/>
        <w:spacing w:after="0" w:line="240" w:lineRule="auto"/>
        <w:ind w:firstLine="567"/>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-неумение решать задачи, выполнять задания в общем виде.</w:t>
      </w:r>
    </w:p>
    <w:p w:rsidR="004115A1" w:rsidRPr="004115A1" w:rsidRDefault="004115A1" w:rsidP="004115A1">
      <w:pPr>
        <w:suppressAutoHyphens/>
        <w:spacing w:after="0" w:line="240" w:lineRule="auto"/>
        <w:jc w:val="both"/>
        <w:outlineLvl w:val="0"/>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3.3. Недочетами являются:</w:t>
      </w:r>
    </w:p>
    <w:p w:rsidR="004115A1" w:rsidRPr="004115A1" w:rsidRDefault="004115A1" w:rsidP="004115A1">
      <w:pPr>
        <w:tabs>
          <w:tab w:val="left" w:pos="900"/>
        </w:tabs>
        <w:suppressAutoHyphens/>
        <w:spacing w:after="0" w:line="240" w:lineRule="auto"/>
        <w:ind w:firstLine="709"/>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-нерациональные приемы вычислений и преобразований;</w:t>
      </w:r>
    </w:p>
    <w:p w:rsidR="004115A1" w:rsidRPr="004115A1" w:rsidRDefault="004115A1" w:rsidP="004115A1">
      <w:pPr>
        <w:tabs>
          <w:tab w:val="left" w:pos="900"/>
        </w:tabs>
        <w:suppressAutoHyphens/>
        <w:spacing w:after="0" w:line="240" w:lineRule="auto"/>
        <w:ind w:firstLine="709"/>
        <w:jc w:val="both"/>
        <w:rPr>
          <w:rFonts w:ascii="Times New Roman" w:eastAsia="Droid Sans Fallback" w:hAnsi="Times New Roman" w:cs="Times New Roman"/>
          <w:kern w:val="1"/>
          <w:sz w:val="24"/>
          <w:szCs w:val="24"/>
          <w:lang w:eastAsia="hi-IN" w:bidi="hi-IN"/>
        </w:rPr>
      </w:pPr>
      <w:r w:rsidRPr="004115A1">
        <w:rPr>
          <w:rFonts w:ascii="Times New Roman" w:eastAsia="Droid Sans Fallback" w:hAnsi="Times New Roman" w:cs="Times New Roman"/>
          <w:kern w:val="1"/>
          <w:sz w:val="24"/>
          <w:szCs w:val="24"/>
          <w:lang w:eastAsia="hi-IN" w:bidi="hi-IN"/>
        </w:rPr>
        <w:t>-небрежное выполнение записей, чертежей, схем, графиков</w:t>
      </w:r>
    </w:p>
    <w:p w:rsidR="004115A1" w:rsidRPr="004115A1" w:rsidRDefault="004115A1" w:rsidP="004115A1">
      <w:pPr>
        <w:tabs>
          <w:tab w:val="left" w:pos="900"/>
        </w:tabs>
        <w:suppressAutoHyphens/>
        <w:spacing w:after="0" w:line="240" w:lineRule="auto"/>
        <w:ind w:firstLine="709"/>
        <w:jc w:val="both"/>
        <w:rPr>
          <w:rFonts w:ascii="Times New Roman" w:eastAsia="Droid Sans Fallback" w:hAnsi="Times New Roman" w:cs="Times New Roman"/>
          <w:kern w:val="1"/>
          <w:sz w:val="24"/>
          <w:szCs w:val="24"/>
          <w:lang w:eastAsia="hi-IN" w:bidi="hi-IN"/>
        </w:rPr>
      </w:pPr>
    </w:p>
    <w:p w:rsidR="004115A1" w:rsidRPr="004115A1" w:rsidRDefault="004115A1" w:rsidP="004115A1">
      <w:pPr>
        <w:spacing w:after="0" w:line="240" w:lineRule="auto"/>
        <w:ind w:firstLine="709"/>
        <w:jc w:val="both"/>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Информационное сопровождение и минимальный набор оборудования, необходимого при изучении  учебного предмета, включая библиотечный фонд</w:t>
      </w:r>
    </w:p>
    <w:p w:rsidR="004115A1" w:rsidRPr="004115A1" w:rsidRDefault="004115A1" w:rsidP="004115A1">
      <w:pPr>
        <w:tabs>
          <w:tab w:val="left" w:pos="10260"/>
        </w:tabs>
        <w:spacing w:after="0" w:line="240" w:lineRule="auto"/>
        <w:ind w:firstLine="709"/>
        <w:jc w:val="both"/>
        <w:rPr>
          <w:rFonts w:ascii="Times New Roman" w:eastAsia="Times New Roman" w:hAnsi="Times New Roman" w:cs="Times New Roman"/>
          <w:b/>
          <w:sz w:val="24"/>
          <w:szCs w:val="24"/>
          <w:lang w:eastAsia="ru-RU"/>
        </w:rPr>
      </w:pPr>
    </w:p>
    <w:p w:rsidR="004115A1" w:rsidRPr="004115A1" w:rsidRDefault="004115A1" w:rsidP="004115A1">
      <w:pPr>
        <w:tabs>
          <w:tab w:val="left" w:pos="10260"/>
        </w:tabs>
        <w:spacing w:after="0" w:line="240" w:lineRule="auto"/>
        <w:ind w:firstLine="709"/>
        <w:jc w:val="both"/>
        <w:rPr>
          <w:rFonts w:ascii="Times New Roman" w:eastAsia="Times New Roman" w:hAnsi="Times New Roman" w:cs="Times New Roman"/>
          <w:sz w:val="24"/>
          <w:szCs w:val="24"/>
          <w:lang w:eastAsia="ru-RU"/>
        </w:rPr>
      </w:pPr>
      <w:proofErr w:type="spellStart"/>
      <w:r w:rsidRPr="004115A1">
        <w:rPr>
          <w:rFonts w:ascii="Times New Roman" w:eastAsia="Times New Roman" w:hAnsi="Times New Roman" w:cs="Times New Roman"/>
          <w:sz w:val="24"/>
          <w:szCs w:val="24"/>
          <w:lang w:eastAsia="ru-RU"/>
        </w:rPr>
        <w:t>Медиаресурсы</w:t>
      </w:r>
      <w:proofErr w:type="spellEnd"/>
      <w:r w:rsidRPr="004115A1">
        <w:rPr>
          <w:rFonts w:ascii="Times New Roman" w:eastAsia="Times New Roman" w:hAnsi="Times New Roman" w:cs="Times New Roman"/>
          <w:sz w:val="24"/>
          <w:szCs w:val="24"/>
          <w:lang w:eastAsia="ru-RU"/>
        </w:rPr>
        <w:t>:</w:t>
      </w:r>
    </w:p>
    <w:p w:rsidR="004115A1" w:rsidRPr="004115A1" w:rsidRDefault="004115A1" w:rsidP="004115A1">
      <w:pPr>
        <w:numPr>
          <w:ilvl w:val="0"/>
          <w:numId w:val="15"/>
        </w:numPr>
        <w:tabs>
          <w:tab w:val="left" w:pos="1134"/>
          <w:tab w:val="left" w:pos="1418"/>
        </w:tabs>
        <w:spacing w:after="0" w:line="240" w:lineRule="auto"/>
        <w:ind w:firstLine="349"/>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w:t>
      </w:r>
      <w:proofErr w:type="gramStart"/>
      <w:r w:rsidRPr="004115A1">
        <w:rPr>
          <w:rFonts w:ascii="Times New Roman" w:eastAsia="Times New Roman" w:hAnsi="Times New Roman" w:cs="Times New Roman"/>
          <w:sz w:val="24"/>
          <w:szCs w:val="24"/>
          <w:lang w:eastAsia="ru-RU"/>
        </w:rPr>
        <w:t>«Единая коллекция Цифровых Образовательных Ресурсов» (набор цифровых ресурсов к учебникам линии  Макарычев (</w:t>
      </w:r>
      <w:hyperlink r:id="rId11" w:history="1">
        <w:r w:rsidRPr="004115A1">
          <w:rPr>
            <w:rFonts w:ascii="Times New Roman" w:eastAsia="Times New Roman" w:hAnsi="Times New Roman" w:cs="Times New Roman"/>
            <w:sz w:val="24"/>
            <w:szCs w:val="24"/>
            <w:u w:val="single"/>
            <w:lang w:eastAsia="ru-RU"/>
          </w:rPr>
          <w:t>http://school-collection.edu.ru/</w:t>
        </w:r>
      </w:hyperlink>
      <w:r w:rsidRPr="004115A1">
        <w:rPr>
          <w:rFonts w:ascii="Times New Roman" w:eastAsia="Times New Roman" w:hAnsi="Times New Roman" w:cs="Times New Roman"/>
          <w:sz w:val="24"/>
          <w:szCs w:val="24"/>
          <w:lang w:eastAsia="ru-RU"/>
        </w:rPr>
        <w:t>).</w:t>
      </w:r>
      <w:proofErr w:type="gramEnd"/>
    </w:p>
    <w:p w:rsidR="004115A1" w:rsidRPr="004115A1" w:rsidRDefault="004115A1" w:rsidP="004115A1">
      <w:pPr>
        <w:numPr>
          <w:ilvl w:val="0"/>
          <w:numId w:val="15"/>
        </w:numPr>
        <w:tabs>
          <w:tab w:val="left" w:pos="1134"/>
          <w:tab w:val="left" w:pos="1418"/>
        </w:tabs>
        <w:spacing w:after="0" w:line="240" w:lineRule="auto"/>
        <w:ind w:firstLine="349"/>
        <w:contextualSpacing/>
        <w:jc w:val="both"/>
        <w:rPr>
          <w:rFonts w:ascii="Times New Roman" w:eastAsia="Times New Roman" w:hAnsi="Times New Roman" w:cs="Times New Roman"/>
          <w:sz w:val="24"/>
          <w:szCs w:val="24"/>
          <w:lang w:eastAsia="ru-RU"/>
        </w:rPr>
      </w:pPr>
      <w:hyperlink r:id="rId12" w:history="1">
        <w:r w:rsidRPr="004115A1">
          <w:rPr>
            <w:rFonts w:ascii="Times New Roman" w:eastAsia="Times New Roman" w:hAnsi="Times New Roman" w:cs="Times New Roman"/>
            <w:sz w:val="24"/>
            <w:szCs w:val="24"/>
            <w:u w:val="single"/>
            <w:lang w:val="en-US" w:eastAsia="ru-RU"/>
          </w:rPr>
          <w:t>www</w:t>
        </w:r>
        <w:r w:rsidRPr="004115A1">
          <w:rPr>
            <w:rFonts w:ascii="Times New Roman" w:eastAsia="Times New Roman" w:hAnsi="Times New Roman" w:cs="Times New Roman"/>
            <w:sz w:val="24"/>
            <w:szCs w:val="24"/>
            <w:u w:val="single"/>
            <w:lang w:eastAsia="ru-RU"/>
          </w:rPr>
          <w:t>.</w:t>
        </w:r>
        <w:r w:rsidRPr="004115A1">
          <w:rPr>
            <w:rFonts w:ascii="Times New Roman" w:eastAsia="Times New Roman" w:hAnsi="Times New Roman" w:cs="Times New Roman"/>
            <w:sz w:val="24"/>
            <w:szCs w:val="24"/>
            <w:u w:val="single"/>
            <w:lang w:val="en-US" w:eastAsia="ru-RU"/>
          </w:rPr>
          <w:t>bio</w:t>
        </w:r>
        <w:r w:rsidRPr="004115A1">
          <w:rPr>
            <w:rFonts w:ascii="Times New Roman" w:eastAsia="Times New Roman" w:hAnsi="Times New Roman" w:cs="Times New Roman"/>
            <w:sz w:val="24"/>
            <w:szCs w:val="24"/>
            <w:u w:val="single"/>
            <w:lang w:eastAsia="ru-RU"/>
          </w:rPr>
          <w:t>.1</w:t>
        </w:r>
        <w:proofErr w:type="spellStart"/>
        <w:r w:rsidRPr="004115A1">
          <w:rPr>
            <w:rFonts w:ascii="Times New Roman" w:eastAsia="Times New Roman" w:hAnsi="Times New Roman" w:cs="Times New Roman"/>
            <w:sz w:val="24"/>
            <w:szCs w:val="24"/>
            <w:u w:val="single"/>
            <w:lang w:val="en-US" w:eastAsia="ru-RU"/>
          </w:rPr>
          <w:t>september</w:t>
        </w:r>
        <w:proofErr w:type="spellEnd"/>
        <w:r w:rsidRPr="004115A1">
          <w:rPr>
            <w:rFonts w:ascii="Times New Roman" w:eastAsia="Times New Roman" w:hAnsi="Times New Roman" w:cs="Times New Roman"/>
            <w:sz w:val="24"/>
            <w:szCs w:val="24"/>
            <w:u w:val="single"/>
            <w:lang w:eastAsia="ru-RU"/>
          </w:rPr>
          <w:t>.</w:t>
        </w:r>
        <w:proofErr w:type="spellStart"/>
        <w:r w:rsidRPr="004115A1">
          <w:rPr>
            <w:rFonts w:ascii="Times New Roman" w:eastAsia="Times New Roman" w:hAnsi="Times New Roman" w:cs="Times New Roman"/>
            <w:sz w:val="24"/>
            <w:szCs w:val="24"/>
            <w:u w:val="single"/>
            <w:lang w:val="en-US" w:eastAsia="ru-RU"/>
          </w:rPr>
          <w:t>ru</w:t>
        </w:r>
        <w:proofErr w:type="spellEnd"/>
      </w:hyperlink>
      <w:r w:rsidRPr="004115A1">
        <w:rPr>
          <w:rFonts w:ascii="Times New Roman" w:eastAsia="Times New Roman" w:hAnsi="Times New Roman" w:cs="Times New Roman"/>
          <w:sz w:val="24"/>
          <w:szCs w:val="24"/>
          <w:lang w:eastAsia="ru-RU"/>
        </w:rPr>
        <w:t>– газета «Математика» -приложение к «1 сентября».</w:t>
      </w:r>
    </w:p>
    <w:p w:rsidR="004115A1" w:rsidRPr="004115A1" w:rsidRDefault="004115A1" w:rsidP="004115A1">
      <w:pPr>
        <w:numPr>
          <w:ilvl w:val="0"/>
          <w:numId w:val="15"/>
        </w:numPr>
        <w:tabs>
          <w:tab w:val="left" w:pos="1134"/>
          <w:tab w:val="left" w:pos="1418"/>
        </w:tabs>
        <w:spacing w:after="0" w:line="240" w:lineRule="auto"/>
        <w:ind w:firstLine="349"/>
        <w:contextualSpacing/>
        <w:jc w:val="both"/>
        <w:rPr>
          <w:rFonts w:ascii="Times New Roman" w:eastAsia="Times New Roman" w:hAnsi="Times New Roman" w:cs="Times New Roman"/>
          <w:sz w:val="24"/>
          <w:szCs w:val="24"/>
          <w:lang w:eastAsia="ru-RU"/>
        </w:rPr>
      </w:pPr>
      <w:hyperlink r:id="rId13" w:tgtFrame="_blank" w:history="1">
        <w:r w:rsidRPr="004115A1">
          <w:rPr>
            <w:rFonts w:ascii="Times New Roman" w:eastAsia="Times New Roman" w:hAnsi="Times New Roman" w:cs="Times New Roman"/>
            <w:sz w:val="24"/>
            <w:szCs w:val="24"/>
            <w:u w:val="single"/>
            <w:lang w:eastAsia="ru-RU"/>
          </w:rPr>
          <w:t>http://bio.1september.ru/urok/</w:t>
        </w:r>
      </w:hyperlink>
      <w:r w:rsidRPr="004115A1">
        <w:rPr>
          <w:rFonts w:ascii="Times New Roman" w:eastAsia="Times New Roman" w:hAnsi="Times New Roman" w:cs="Times New Roman"/>
          <w:sz w:val="24"/>
          <w:szCs w:val="24"/>
          <w:lang w:eastAsia="ru-RU"/>
        </w:rPr>
        <w:t xml:space="preserve"> - Материалы к уроку. Все работы, на основе которых создан сайт, были опубликованы в газете "Математика". Авторами сайта проделана большая работа по систематизированию газетных статей с учётом школьной учебной программы по предмету "Алгебра".</w:t>
      </w:r>
    </w:p>
    <w:p w:rsidR="004115A1" w:rsidRPr="004115A1" w:rsidRDefault="004115A1" w:rsidP="004115A1">
      <w:pPr>
        <w:numPr>
          <w:ilvl w:val="0"/>
          <w:numId w:val="15"/>
        </w:numPr>
        <w:tabs>
          <w:tab w:val="left" w:pos="1134"/>
          <w:tab w:val="left" w:pos="1418"/>
        </w:tabs>
        <w:spacing w:after="0" w:line="240" w:lineRule="auto"/>
        <w:ind w:firstLine="349"/>
        <w:contextualSpacing/>
        <w:jc w:val="both"/>
        <w:rPr>
          <w:rFonts w:ascii="Times New Roman" w:eastAsia="Times New Roman" w:hAnsi="Times New Roman" w:cs="Times New Roman"/>
          <w:sz w:val="24"/>
          <w:szCs w:val="24"/>
          <w:lang w:eastAsia="ru-RU"/>
        </w:rPr>
      </w:pPr>
      <w:hyperlink r:id="rId14" w:history="1">
        <w:r w:rsidRPr="004115A1">
          <w:rPr>
            <w:rFonts w:ascii="Times New Roman" w:eastAsia="Times New Roman" w:hAnsi="Times New Roman" w:cs="Times New Roman"/>
            <w:sz w:val="24"/>
            <w:szCs w:val="24"/>
            <w:u w:val="single"/>
            <w:lang w:val="en-US" w:eastAsia="ru-RU"/>
          </w:rPr>
          <w:t>www</w:t>
        </w:r>
        <w:r w:rsidRPr="004115A1">
          <w:rPr>
            <w:rFonts w:ascii="Times New Roman" w:eastAsia="Times New Roman" w:hAnsi="Times New Roman" w:cs="Times New Roman"/>
            <w:sz w:val="24"/>
            <w:szCs w:val="24"/>
            <w:u w:val="single"/>
            <w:lang w:eastAsia="ru-RU"/>
          </w:rPr>
          <w:t>.</w:t>
        </w:r>
        <w:proofErr w:type="spellStart"/>
        <w:r w:rsidRPr="004115A1">
          <w:rPr>
            <w:rFonts w:ascii="Times New Roman" w:eastAsia="Times New Roman" w:hAnsi="Times New Roman" w:cs="Times New Roman"/>
            <w:sz w:val="24"/>
            <w:szCs w:val="24"/>
            <w:u w:val="single"/>
            <w:lang w:val="en-US" w:eastAsia="ru-RU"/>
          </w:rPr>
          <w:t>edios</w:t>
        </w:r>
        <w:proofErr w:type="spellEnd"/>
        <w:r w:rsidRPr="004115A1">
          <w:rPr>
            <w:rFonts w:ascii="Times New Roman" w:eastAsia="Times New Roman" w:hAnsi="Times New Roman" w:cs="Times New Roman"/>
            <w:sz w:val="24"/>
            <w:szCs w:val="24"/>
            <w:u w:val="single"/>
            <w:lang w:eastAsia="ru-RU"/>
          </w:rPr>
          <w:t>.</w:t>
        </w:r>
        <w:proofErr w:type="spellStart"/>
        <w:r w:rsidRPr="004115A1">
          <w:rPr>
            <w:rFonts w:ascii="Times New Roman" w:eastAsia="Times New Roman" w:hAnsi="Times New Roman" w:cs="Times New Roman"/>
            <w:sz w:val="24"/>
            <w:szCs w:val="24"/>
            <w:u w:val="single"/>
            <w:lang w:val="en-US" w:eastAsia="ru-RU"/>
          </w:rPr>
          <w:t>ru</w:t>
        </w:r>
        <w:proofErr w:type="spellEnd"/>
      </w:hyperlink>
      <w:r w:rsidRPr="004115A1">
        <w:rPr>
          <w:rFonts w:ascii="Times New Roman" w:eastAsia="Times New Roman" w:hAnsi="Times New Roman" w:cs="Times New Roman"/>
          <w:sz w:val="24"/>
          <w:szCs w:val="24"/>
          <w:lang w:eastAsia="ru-RU"/>
        </w:rPr>
        <w:t xml:space="preserve"> – </w:t>
      </w:r>
      <w:proofErr w:type="spellStart"/>
      <w:r w:rsidRPr="004115A1">
        <w:rPr>
          <w:rFonts w:ascii="Times New Roman" w:eastAsia="Times New Roman" w:hAnsi="Times New Roman" w:cs="Times New Roman"/>
          <w:sz w:val="24"/>
          <w:szCs w:val="24"/>
          <w:lang w:eastAsia="ru-RU"/>
        </w:rPr>
        <w:t>Эйдос</w:t>
      </w:r>
      <w:proofErr w:type="spellEnd"/>
      <w:r w:rsidRPr="004115A1">
        <w:rPr>
          <w:rFonts w:ascii="Times New Roman" w:eastAsia="Times New Roman" w:hAnsi="Times New Roman" w:cs="Times New Roman"/>
          <w:sz w:val="24"/>
          <w:szCs w:val="24"/>
          <w:lang w:eastAsia="ru-RU"/>
        </w:rPr>
        <w:t xml:space="preserve"> – центр дистанционного образования</w:t>
      </w:r>
    </w:p>
    <w:p w:rsidR="004115A1" w:rsidRPr="004115A1" w:rsidRDefault="004115A1" w:rsidP="004115A1">
      <w:pPr>
        <w:numPr>
          <w:ilvl w:val="0"/>
          <w:numId w:val="15"/>
        </w:numPr>
        <w:tabs>
          <w:tab w:val="left" w:pos="1134"/>
          <w:tab w:val="left" w:pos="1418"/>
        </w:tabs>
        <w:spacing w:after="0" w:line="240" w:lineRule="auto"/>
        <w:ind w:firstLine="349"/>
        <w:contextualSpacing/>
        <w:jc w:val="both"/>
        <w:rPr>
          <w:rFonts w:ascii="Times New Roman" w:eastAsia="Times New Roman" w:hAnsi="Times New Roman" w:cs="Times New Roman"/>
          <w:sz w:val="24"/>
          <w:szCs w:val="24"/>
          <w:lang w:eastAsia="ru-RU"/>
        </w:rPr>
      </w:pPr>
      <w:hyperlink r:id="rId15" w:history="1">
        <w:r w:rsidRPr="004115A1">
          <w:rPr>
            <w:rFonts w:ascii="Times New Roman" w:eastAsia="Times New Roman" w:hAnsi="Times New Roman" w:cs="Times New Roman"/>
            <w:sz w:val="24"/>
            <w:szCs w:val="24"/>
            <w:u w:val="single"/>
            <w:lang w:val="en-US" w:eastAsia="ru-RU"/>
          </w:rPr>
          <w:t>www</w:t>
        </w:r>
        <w:r w:rsidRPr="004115A1">
          <w:rPr>
            <w:rFonts w:ascii="Times New Roman" w:eastAsia="Times New Roman" w:hAnsi="Times New Roman" w:cs="Times New Roman"/>
            <w:sz w:val="24"/>
            <w:szCs w:val="24"/>
            <w:u w:val="single"/>
            <w:lang w:eastAsia="ru-RU"/>
          </w:rPr>
          <w:t>.</w:t>
        </w:r>
        <w:r w:rsidRPr="004115A1">
          <w:rPr>
            <w:rFonts w:ascii="Times New Roman" w:eastAsia="Times New Roman" w:hAnsi="Times New Roman" w:cs="Times New Roman"/>
            <w:sz w:val="24"/>
            <w:szCs w:val="24"/>
            <w:u w:val="single"/>
            <w:lang w:val="en-US" w:eastAsia="ru-RU"/>
          </w:rPr>
          <w:t>km</w:t>
        </w:r>
        <w:r w:rsidRPr="004115A1">
          <w:rPr>
            <w:rFonts w:ascii="Times New Roman" w:eastAsia="Times New Roman" w:hAnsi="Times New Roman" w:cs="Times New Roman"/>
            <w:sz w:val="24"/>
            <w:szCs w:val="24"/>
            <w:u w:val="single"/>
            <w:lang w:eastAsia="ru-RU"/>
          </w:rPr>
          <w:t>.</w:t>
        </w:r>
        <w:proofErr w:type="spellStart"/>
        <w:r w:rsidRPr="004115A1">
          <w:rPr>
            <w:rFonts w:ascii="Times New Roman" w:eastAsia="Times New Roman" w:hAnsi="Times New Roman" w:cs="Times New Roman"/>
            <w:sz w:val="24"/>
            <w:szCs w:val="24"/>
            <w:u w:val="single"/>
            <w:lang w:val="en-US" w:eastAsia="ru-RU"/>
          </w:rPr>
          <w:t>ru</w:t>
        </w:r>
        <w:proofErr w:type="spellEnd"/>
        <w:r w:rsidRPr="004115A1">
          <w:rPr>
            <w:rFonts w:ascii="Times New Roman" w:eastAsia="Times New Roman" w:hAnsi="Times New Roman" w:cs="Times New Roman"/>
            <w:sz w:val="24"/>
            <w:szCs w:val="24"/>
            <w:u w:val="single"/>
            <w:lang w:eastAsia="ru-RU"/>
          </w:rPr>
          <w:t>/</w:t>
        </w:r>
        <w:r w:rsidRPr="004115A1">
          <w:rPr>
            <w:rFonts w:ascii="Times New Roman" w:eastAsia="Times New Roman" w:hAnsi="Times New Roman" w:cs="Times New Roman"/>
            <w:sz w:val="24"/>
            <w:szCs w:val="24"/>
            <w:u w:val="single"/>
            <w:lang w:val="en-US" w:eastAsia="ru-RU"/>
          </w:rPr>
          <w:t>education</w:t>
        </w:r>
      </w:hyperlink>
      <w:r w:rsidRPr="004115A1">
        <w:rPr>
          <w:rFonts w:ascii="Times New Roman" w:eastAsia="Times New Roman" w:hAnsi="Times New Roman" w:cs="Times New Roman"/>
          <w:sz w:val="24"/>
          <w:szCs w:val="24"/>
          <w:lang w:eastAsia="ru-RU"/>
        </w:rPr>
        <w:t xml:space="preserve"> - учебные материалы и словари на сайте «Кирилл и Мефодий»</w:t>
      </w:r>
    </w:p>
    <w:p w:rsidR="004115A1" w:rsidRPr="004115A1" w:rsidRDefault="004115A1" w:rsidP="004115A1">
      <w:pPr>
        <w:tabs>
          <w:tab w:val="left" w:pos="1134"/>
          <w:tab w:val="left" w:pos="1418"/>
        </w:tabs>
        <w:spacing w:after="0" w:line="240" w:lineRule="auto"/>
        <w:ind w:firstLine="349"/>
        <w:jc w:val="both"/>
        <w:rPr>
          <w:rFonts w:ascii="Times New Roman" w:eastAsia="Times New Roman" w:hAnsi="Times New Roman" w:cs="Times New Roman"/>
          <w:sz w:val="24"/>
          <w:szCs w:val="24"/>
          <w:lang w:eastAsia="ru-RU"/>
        </w:rPr>
      </w:pPr>
    </w:p>
    <w:p w:rsidR="004115A1" w:rsidRPr="004115A1" w:rsidRDefault="004115A1" w:rsidP="004115A1">
      <w:pPr>
        <w:tabs>
          <w:tab w:val="left" w:pos="1134"/>
          <w:tab w:val="left" w:pos="1418"/>
          <w:tab w:val="left" w:pos="10260"/>
        </w:tabs>
        <w:spacing w:after="0" w:line="240" w:lineRule="auto"/>
        <w:ind w:firstLine="349"/>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Учебное оборудование </w:t>
      </w:r>
    </w:p>
    <w:p w:rsidR="004115A1" w:rsidRPr="004115A1" w:rsidRDefault="004115A1" w:rsidP="004115A1">
      <w:pPr>
        <w:numPr>
          <w:ilvl w:val="0"/>
          <w:numId w:val="23"/>
        </w:numPr>
        <w:tabs>
          <w:tab w:val="left" w:pos="709"/>
          <w:tab w:val="left" w:pos="993"/>
          <w:tab w:val="left" w:pos="1418"/>
        </w:tabs>
        <w:suppressAutoHyphens/>
        <w:spacing w:after="0" w:line="240" w:lineRule="auto"/>
        <w:ind w:hanging="11"/>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Таблицы по математике для 8 классов.</w:t>
      </w:r>
    </w:p>
    <w:p w:rsidR="004115A1" w:rsidRPr="004115A1" w:rsidRDefault="004115A1" w:rsidP="004115A1">
      <w:pPr>
        <w:numPr>
          <w:ilvl w:val="0"/>
          <w:numId w:val="23"/>
        </w:numPr>
        <w:tabs>
          <w:tab w:val="left" w:pos="993"/>
          <w:tab w:val="left" w:pos="1418"/>
        </w:tabs>
        <w:suppressAutoHyphens/>
        <w:spacing w:after="0" w:line="240" w:lineRule="auto"/>
        <w:ind w:hanging="11"/>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Демонстрационные измерительные инструменты и приспособления (размеченные и неразмеченные линейки, циркули, транспортиры, наборы угольников).</w:t>
      </w:r>
    </w:p>
    <w:p w:rsidR="004115A1" w:rsidRPr="004115A1" w:rsidRDefault="004115A1" w:rsidP="004115A1">
      <w:pPr>
        <w:numPr>
          <w:ilvl w:val="0"/>
          <w:numId w:val="23"/>
        </w:numPr>
        <w:tabs>
          <w:tab w:val="left" w:pos="709"/>
          <w:tab w:val="left" w:pos="993"/>
          <w:tab w:val="left" w:pos="1418"/>
        </w:tabs>
        <w:suppressAutoHyphens/>
        <w:spacing w:after="0" w:line="240" w:lineRule="auto"/>
        <w:ind w:hanging="11"/>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Комплекты демонстрационных планиметрических и стереометрических тел</w:t>
      </w:r>
    </w:p>
    <w:p w:rsidR="004115A1" w:rsidRPr="004115A1" w:rsidRDefault="004115A1" w:rsidP="004115A1">
      <w:pPr>
        <w:numPr>
          <w:ilvl w:val="0"/>
          <w:numId w:val="23"/>
        </w:numPr>
        <w:tabs>
          <w:tab w:val="left" w:pos="709"/>
          <w:tab w:val="left" w:pos="993"/>
          <w:tab w:val="left" w:pos="1418"/>
        </w:tabs>
        <w:suppressAutoHyphens/>
        <w:spacing w:after="0" w:line="240" w:lineRule="auto"/>
        <w:ind w:hanging="11"/>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Классная доска с набором магнитов  для крепления таблиц</w:t>
      </w:r>
    </w:p>
    <w:p w:rsidR="004115A1" w:rsidRPr="004115A1" w:rsidRDefault="004115A1" w:rsidP="004115A1">
      <w:pPr>
        <w:numPr>
          <w:ilvl w:val="0"/>
          <w:numId w:val="23"/>
        </w:numPr>
        <w:tabs>
          <w:tab w:val="left" w:pos="709"/>
          <w:tab w:val="left" w:pos="993"/>
          <w:tab w:val="left" w:pos="1418"/>
        </w:tabs>
        <w:suppressAutoHyphens/>
        <w:spacing w:after="0" w:line="240" w:lineRule="auto"/>
        <w:ind w:hanging="11"/>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Интерактивная доска.</w:t>
      </w:r>
    </w:p>
    <w:p w:rsidR="004115A1" w:rsidRPr="004115A1" w:rsidRDefault="004115A1" w:rsidP="004115A1">
      <w:pPr>
        <w:numPr>
          <w:ilvl w:val="0"/>
          <w:numId w:val="23"/>
        </w:numPr>
        <w:tabs>
          <w:tab w:val="left" w:pos="709"/>
          <w:tab w:val="left" w:pos="993"/>
          <w:tab w:val="left" w:pos="1418"/>
        </w:tabs>
        <w:suppressAutoHyphens/>
        <w:spacing w:after="0" w:line="240" w:lineRule="auto"/>
        <w:ind w:hanging="11"/>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Персональный компьютер.</w:t>
      </w:r>
    </w:p>
    <w:p w:rsidR="004115A1" w:rsidRPr="004115A1" w:rsidRDefault="004115A1" w:rsidP="004115A1">
      <w:pPr>
        <w:numPr>
          <w:ilvl w:val="0"/>
          <w:numId w:val="23"/>
        </w:numPr>
        <w:tabs>
          <w:tab w:val="left" w:pos="709"/>
          <w:tab w:val="left" w:pos="993"/>
          <w:tab w:val="left" w:pos="1418"/>
        </w:tabs>
        <w:suppressAutoHyphens/>
        <w:spacing w:after="0" w:line="240" w:lineRule="auto"/>
        <w:ind w:hanging="11"/>
        <w:jc w:val="both"/>
        <w:rPr>
          <w:rFonts w:ascii="Times New Roman" w:eastAsia="Droid Sans Fallback" w:hAnsi="Times New Roman" w:cs="Times New Roman"/>
          <w:color w:val="000000"/>
          <w:kern w:val="1"/>
          <w:sz w:val="24"/>
          <w:szCs w:val="24"/>
          <w:lang w:eastAsia="hi-IN" w:bidi="hi-IN"/>
        </w:rPr>
      </w:pPr>
      <w:r w:rsidRPr="004115A1">
        <w:rPr>
          <w:rFonts w:ascii="Times New Roman" w:eastAsia="Droid Sans Fallback" w:hAnsi="Times New Roman" w:cs="Times New Roman"/>
          <w:color w:val="000000"/>
          <w:kern w:val="1"/>
          <w:sz w:val="24"/>
          <w:szCs w:val="24"/>
          <w:lang w:eastAsia="hi-IN" w:bidi="hi-IN"/>
        </w:rPr>
        <w:t>Мультимедийный проектор.</w:t>
      </w:r>
    </w:p>
    <w:p w:rsidR="004115A1" w:rsidRPr="004115A1" w:rsidRDefault="004115A1" w:rsidP="004115A1">
      <w:pPr>
        <w:widowControl w:val="0"/>
        <w:tabs>
          <w:tab w:val="left" w:pos="709"/>
          <w:tab w:val="left" w:pos="993"/>
        </w:tabs>
        <w:suppressAutoHyphens/>
        <w:autoSpaceDE w:val="0"/>
        <w:spacing w:after="0" w:line="240" w:lineRule="auto"/>
        <w:ind w:left="993" w:hanging="993"/>
        <w:jc w:val="both"/>
        <w:rPr>
          <w:rFonts w:ascii="Times New Roman" w:eastAsia="Times New Roman" w:hAnsi="Times New Roman" w:cs="Times New Roman"/>
          <w:kern w:val="1"/>
          <w:sz w:val="24"/>
          <w:szCs w:val="24"/>
          <w:lang w:eastAsia="ar-SA"/>
        </w:rPr>
      </w:pPr>
      <w:r w:rsidRPr="004115A1">
        <w:rPr>
          <w:rFonts w:ascii="Times New Roman" w:eastAsia="Times New Roman" w:hAnsi="Times New Roman" w:cs="Times New Roman"/>
          <w:color w:val="000000"/>
          <w:sz w:val="24"/>
          <w:szCs w:val="24"/>
          <w:lang w:bidi="en-US"/>
        </w:rPr>
        <w:lastRenderedPageBreak/>
        <w:t xml:space="preserve">            8.Интернет-ресурсы</w:t>
      </w:r>
      <w:r w:rsidRPr="004115A1">
        <w:rPr>
          <w:rFonts w:ascii="Times New Roman" w:eastAsia="Times New Roman" w:hAnsi="Times New Roman" w:cs="Times New Roman"/>
          <w:sz w:val="24"/>
          <w:szCs w:val="24"/>
          <w:lang w:bidi="en-US"/>
        </w:rPr>
        <w:t>:</w:t>
      </w:r>
    </w:p>
    <w:p w:rsidR="004115A1" w:rsidRPr="004115A1" w:rsidRDefault="004115A1" w:rsidP="004115A1">
      <w:pPr>
        <w:widowControl w:val="0"/>
        <w:tabs>
          <w:tab w:val="left" w:pos="709"/>
          <w:tab w:val="left" w:pos="993"/>
        </w:tabs>
        <w:suppressAutoHyphens/>
        <w:autoSpaceDE w:val="0"/>
        <w:spacing w:after="0" w:line="240" w:lineRule="auto"/>
        <w:ind w:left="993" w:hanging="993"/>
        <w:jc w:val="both"/>
        <w:rPr>
          <w:rFonts w:ascii="Times New Roman" w:eastAsia="Times New Roman" w:hAnsi="Times New Roman" w:cs="Times New Roman"/>
          <w:kern w:val="2"/>
          <w:sz w:val="24"/>
          <w:szCs w:val="24"/>
          <w:lang w:eastAsia="ar-SA"/>
        </w:rPr>
      </w:pPr>
      <w:r w:rsidRPr="004115A1">
        <w:rPr>
          <w:rFonts w:ascii="Times New Roman" w:eastAsia="Times New Roman" w:hAnsi="Times New Roman" w:cs="Times New Roman"/>
          <w:kern w:val="2"/>
          <w:sz w:val="24"/>
          <w:szCs w:val="24"/>
          <w:lang w:eastAsia="ar-SA"/>
        </w:rPr>
        <w:t xml:space="preserve">- Математика: еженедельное учебно-методическое приложение к газете «Первое сентября»: </w:t>
      </w:r>
      <w:hyperlink r:id="rId16" w:history="1">
        <w:r w:rsidRPr="004115A1">
          <w:rPr>
            <w:rFonts w:ascii="Times New Roman" w:eastAsia="Times New Roman" w:hAnsi="Times New Roman" w:cs="Times New Roman"/>
            <w:kern w:val="2"/>
            <w:sz w:val="24"/>
            <w:szCs w:val="24"/>
            <w:lang w:eastAsia="ar-SA"/>
          </w:rPr>
          <w:t>http://www.mat.1september.ru</w:t>
        </w:r>
      </w:hyperlink>
    </w:p>
    <w:p w:rsidR="004115A1" w:rsidRPr="004115A1" w:rsidRDefault="004115A1" w:rsidP="004115A1">
      <w:pPr>
        <w:widowControl w:val="0"/>
        <w:tabs>
          <w:tab w:val="left" w:pos="709"/>
          <w:tab w:val="left" w:pos="993"/>
        </w:tabs>
        <w:suppressAutoHyphens/>
        <w:autoSpaceDE w:val="0"/>
        <w:spacing w:after="0" w:line="240" w:lineRule="auto"/>
        <w:ind w:hanging="11"/>
        <w:jc w:val="both"/>
        <w:rPr>
          <w:rFonts w:ascii="Times New Roman" w:eastAsia="Times New Roman" w:hAnsi="Times New Roman" w:cs="Times New Roman"/>
          <w:kern w:val="2"/>
          <w:sz w:val="24"/>
          <w:szCs w:val="24"/>
          <w:lang w:eastAsia="ar-SA"/>
        </w:rPr>
      </w:pPr>
      <w:r w:rsidRPr="004115A1">
        <w:rPr>
          <w:rFonts w:ascii="Times New Roman" w:eastAsia="Times New Roman" w:hAnsi="Times New Roman" w:cs="Times New Roman"/>
          <w:kern w:val="2"/>
          <w:sz w:val="24"/>
          <w:szCs w:val="24"/>
          <w:lang w:eastAsia="ar-SA"/>
        </w:rPr>
        <w:t xml:space="preserve">                - Федеральное государственное учреждение «Государственный научно-исследовательский институт информационных технологий и телекоммуникаций»: </w:t>
      </w:r>
      <w:hyperlink r:id="rId17" w:history="1">
        <w:r w:rsidRPr="004115A1">
          <w:rPr>
            <w:rFonts w:ascii="Times New Roman" w:eastAsia="Times New Roman" w:hAnsi="Times New Roman" w:cs="Times New Roman"/>
            <w:kern w:val="2"/>
            <w:sz w:val="24"/>
            <w:szCs w:val="24"/>
            <w:lang w:eastAsia="ar-SA"/>
          </w:rPr>
          <w:t>http://www.informatika.ru</w:t>
        </w:r>
      </w:hyperlink>
    </w:p>
    <w:p w:rsidR="004115A1" w:rsidRPr="004115A1" w:rsidRDefault="004115A1" w:rsidP="004115A1">
      <w:pPr>
        <w:widowControl w:val="0"/>
        <w:tabs>
          <w:tab w:val="left" w:pos="709"/>
          <w:tab w:val="left" w:pos="993"/>
        </w:tabs>
        <w:suppressAutoHyphens/>
        <w:autoSpaceDE w:val="0"/>
        <w:spacing w:after="0" w:line="240" w:lineRule="auto"/>
        <w:ind w:hanging="11"/>
        <w:jc w:val="both"/>
        <w:outlineLvl w:val="0"/>
        <w:rPr>
          <w:rFonts w:ascii="Times New Roman" w:eastAsia="Times New Roman" w:hAnsi="Times New Roman" w:cs="Times New Roman"/>
          <w:kern w:val="2"/>
          <w:sz w:val="24"/>
          <w:szCs w:val="24"/>
          <w:lang w:eastAsia="ar-SA"/>
        </w:rPr>
      </w:pPr>
      <w:r w:rsidRPr="004115A1">
        <w:rPr>
          <w:rFonts w:ascii="Times New Roman" w:eastAsia="Times New Roman" w:hAnsi="Times New Roman" w:cs="Times New Roman"/>
          <w:kern w:val="2"/>
          <w:sz w:val="24"/>
          <w:szCs w:val="24"/>
          <w:lang w:eastAsia="ar-SA"/>
        </w:rPr>
        <w:t xml:space="preserve">  - Тестирование </w:t>
      </w:r>
      <w:r w:rsidRPr="004115A1">
        <w:rPr>
          <w:rFonts w:ascii="Times New Roman" w:eastAsia="Times New Roman" w:hAnsi="Times New Roman" w:cs="Times New Roman"/>
          <w:kern w:val="2"/>
          <w:sz w:val="24"/>
          <w:szCs w:val="24"/>
          <w:lang w:val="en-US" w:eastAsia="ar-SA"/>
        </w:rPr>
        <w:t>on</w:t>
      </w:r>
      <w:r w:rsidRPr="004115A1">
        <w:rPr>
          <w:rFonts w:ascii="Times New Roman" w:eastAsia="Times New Roman" w:hAnsi="Times New Roman" w:cs="Times New Roman"/>
          <w:kern w:val="2"/>
          <w:sz w:val="24"/>
          <w:szCs w:val="24"/>
          <w:lang w:eastAsia="ar-SA"/>
        </w:rPr>
        <w:t>-</w:t>
      </w:r>
      <w:r w:rsidRPr="004115A1">
        <w:rPr>
          <w:rFonts w:ascii="Times New Roman" w:eastAsia="Times New Roman" w:hAnsi="Times New Roman" w:cs="Times New Roman"/>
          <w:kern w:val="2"/>
          <w:sz w:val="24"/>
          <w:szCs w:val="24"/>
          <w:lang w:val="en-US" w:eastAsia="ar-SA"/>
        </w:rPr>
        <w:t>line</w:t>
      </w:r>
      <w:r w:rsidRPr="004115A1">
        <w:rPr>
          <w:rFonts w:ascii="Times New Roman" w:eastAsia="Times New Roman" w:hAnsi="Times New Roman" w:cs="Times New Roman"/>
          <w:kern w:val="2"/>
          <w:sz w:val="24"/>
          <w:szCs w:val="24"/>
          <w:lang w:eastAsia="ar-SA"/>
        </w:rPr>
        <w:t xml:space="preserve"> 5-11 классы: </w:t>
      </w:r>
      <w:hyperlink r:id="rId18" w:history="1">
        <w:r w:rsidRPr="004115A1">
          <w:rPr>
            <w:rFonts w:ascii="Times New Roman" w:eastAsia="Times New Roman" w:hAnsi="Times New Roman" w:cs="Times New Roman"/>
            <w:kern w:val="2"/>
            <w:sz w:val="24"/>
            <w:szCs w:val="24"/>
            <w:lang w:eastAsia="ar-SA"/>
          </w:rPr>
          <w:t>http://www.kokch.kts.ru/cdo</w:t>
        </w:r>
      </w:hyperlink>
    </w:p>
    <w:p w:rsidR="004115A1" w:rsidRPr="004115A1" w:rsidRDefault="004115A1" w:rsidP="004115A1">
      <w:pPr>
        <w:widowControl w:val="0"/>
        <w:tabs>
          <w:tab w:val="left" w:pos="709"/>
          <w:tab w:val="left" w:pos="993"/>
        </w:tabs>
        <w:suppressAutoHyphens/>
        <w:autoSpaceDE w:val="0"/>
        <w:spacing w:after="0" w:line="240" w:lineRule="auto"/>
        <w:ind w:hanging="11"/>
        <w:jc w:val="both"/>
        <w:outlineLvl w:val="0"/>
        <w:rPr>
          <w:rFonts w:ascii="Times New Roman" w:eastAsia="Times New Roman" w:hAnsi="Times New Roman" w:cs="Times New Roman"/>
          <w:kern w:val="2"/>
          <w:sz w:val="24"/>
          <w:szCs w:val="24"/>
          <w:lang w:eastAsia="ar-SA"/>
        </w:rPr>
      </w:pPr>
      <w:r w:rsidRPr="004115A1">
        <w:rPr>
          <w:rFonts w:ascii="Times New Roman" w:eastAsia="Times New Roman" w:hAnsi="Times New Roman" w:cs="Times New Roman"/>
          <w:kern w:val="2"/>
          <w:sz w:val="24"/>
          <w:szCs w:val="24"/>
          <w:lang w:eastAsia="ar-SA"/>
        </w:rPr>
        <w:t xml:space="preserve">  - Сайт энциклопедий: </w:t>
      </w:r>
      <w:hyperlink r:id="rId19" w:history="1">
        <w:r w:rsidRPr="004115A1">
          <w:rPr>
            <w:rFonts w:ascii="Times New Roman" w:eastAsia="Times New Roman" w:hAnsi="Times New Roman" w:cs="Times New Roman"/>
            <w:kern w:val="2"/>
            <w:sz w:val="24"/>
            <w:szCs w:val="24"/>
            <w:lang w:eastAsia="ar-SA"/>
          </w:rPr>
          <w:t>http://www.encyclopedia.ru</w:t>
        </w:r>
      </w:hyperlink>
    </w:p>
    <w:p w:rsidR="004115A1" w:rsidRPr="004115A1" w:rsidRDefault="004115A1" w:rsidP="004115A1">
      <w:pPr>
        <w:tabs>
          <w:tab w:val="left" w:pos="720"/>
          <w:tab w:val="left" w:pos="1134"/>
          <w:tab w:val="left" w:pos="1418"/>
        </w:tabs>
        <w:suppressAutoHyphens/>
        <w:spacing w:after="0" w:line="240" w:lineRule="auto"/>
        <w:ind w:left="1134"/>
        <w:jc w:val="both"/>
        <w:rPr>
          <w:rFonts w:ascii="Times New Roman" w:eastAsia="Droid Sans Fallback" w:hAnsi="Times New Roman" w:cs="Times New Roman"/>
          <w:kern w:val="1"/>
          <w:sz w:val="24"/>
          <w:szCs w:val="24"/>
          <w:lang w:eastAsia="hi-IN" w:bidi="hi-IN"/>
        </w:rPr>
      </w:pPr>
    </w:p>
    <w:p w:rsidR="004115A1" w:rsidRPr="004115A1" w:rsidRDefault="004115A1" w:rsidP="004115A1">
      <w:pPr>
        <w:tabs>
          <w:tab w:val="left" w:pos="1134"/>
          <w:tab w:val="left" w:pos="2268"/>
        </w:tabs>
        <w:spacing w:after="0" w:line="240" w:lineRule="auto"/>
        <w:ind w:firstLine="709"/>
        <w:jc w:val="both"/>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 xml:space="preserve">Список литературы </w:t>
      </w:r>
    </w:p>
    <w:p w:rsidR="004115A1" w:rsidRPr="004115A1" w:rsidRDefault="004115A1" w:rsidP="004115A1">
      <w:pPr>
        <w:tabs>
          <w:tab w:val="left" w:pos="1134"/>
          <w:tab w:val="left" w:pos="2268"/>
        </w:tabs>
        <w:spacing w:after="0" w:line="240" w:lineRule="auto"/>
        <w:ind w:firstLine="709"/>
        <w:jc w:val="both"/>
        <w:rPr>
          <w:rFonts w:ascii="Times New Roman" w:eastAsia="Times New Roman" w:hAnsi="Times New Roman" w:cs="Times New Roman"/>
          <w:bCs/>
          <w:color w:val="000000"/>
          <w:sz w:val="24"/>
          <w:szCs w:val="24"/>
          <w:lang w:eastAsia="ru-RU"/>
        </w:rPr>
      </w:pPr>
      <w:r w:rsidRPr="004115A1">
        <w:rPr>
          <w:rFonts w:ascii="Times New Roman" w:eastAsia="Times New Roman" w:hAnsi="Times New Roman" w:cs="Times New Roman"/>
          <w:bCs/>
          <w:color w:val="000000"/>
          <w:sz w:val="24"/>
          <w:szCs w:val="24"/>
          <w:lang w:eastAsia="ru-RU"/>
        </w:rPr>
        <w:t>Перечень основной литературы для учителя</w:t>
      </w:r>
    </w:p>
    <w:p w:rsidR="004115A1" w:rsidRPr="004115A1" w:rsidRDefault="004115A1" w:rsidP="004115A1">
      <w:pPr>
        <w:numPr>
          <w:ilvl w:val="0"/>
          <w:numId w:val="21"/>
        </w:numPr>
        <w:tabs>
          <w:tab w:val="left" w:pos="1134"/>
          <w:tab w:val="left" w:pos="1418"/>
        </w:tabs>
        <w:spacing w:after="0" w:line="240" w:lineRule="auto"/>
        <w:ind w:firstLine="414"/>
        <w:contextualSpacing/>
        <w:jc w:val="both"/>
        <w:rPr>
          <w:rFonts w:ascii="Times New Roman" w:eastAsia="Times New Roman" w:hAnsi="Times New Roman" w:cs="Times New Roman"/>
          <w:color w:val="000000"/>
          <w:kern w:val="24"/>
          <w:sz w:val="24"/>
          <w:szCs w:val="24"/>
          <w:lang w:eastAsia="ru-RU"/>
        </w:rPr>
      </w:pPr>
      <w:proofErr w:type="gramStart"/>
      <w:r w:rsidRPr="004115A1">
        <w:rPr>
          <w:rFonts w:ascii="Times New Roman" w:eastAsia="Times New Roman" w:hAnsi="Times New Roman" w:cs="Times New Roman"/>
          <w:color w:val="000000"/>
          <w:kern w:val="24"/>
          <w:sz w:val="24"/>
          <w:szCs w:val="24"/>
          <w:lang w:eastAsia="ru-RU"/>
        </w:rPr>
        <w:t>Жохов</w:t>
      </w:r>
      <w:proofErr w:type="gramEnd"/>
      <w:r w:rsidRPr="004115A1">
        <w:rPr>
          <w:rFonts w:ascii="Times New Roman" w:eastAsia="Times New Roman" w:hAnsi="Times New Roman" w:cs="Times New Roman"/>
          <w:color w:val="000000"/>
          <w:kern w:val="24"/>
          <w:sz w:val="24"/>
          <w:szCs w:val="24"/>
          <w:lang w:eastAsia="ru-RU"/>
        </w:rPr>
        <w:t xml:space="preserve"> В.И. . Алгебра. Дидактические материалы для 8 класса.2013.</w:t>
      </w:r>
    </w:p>
    <w:p w:rsidR="004115A1" w:rsidRPr="004115A1" w:rsidRDefault="004115A1" w:rsidP="004115A1">
      <w:pPr>
        <w:numPr>
          <w:ilvl w:val="0"/>
          <w:numId w:val="21"/>
        </w:numPr>
        <w:tabs>
          <w:tab w:val="left" w:pos="1134"/>
          <w:tab w:val="left" w:pos="1418"/>
        </w:tabs>
        <w:suppressAutoHyphens/>
        <w:spacing w:after="0" w:line="240" w:lineRule="auto"/>
        <w:ind w:firstLine="414"/>
        <w:jc w:val="both"/>
        <w:rPr>
          <w:rFonts w:ascii="Times New Roman" w:eastAsia="Droid Sans Fallback" w:hAnsi="Times New Roman" w:cs="Times New Roman"/>
          <w:color w:val="000000"/>
          <w:kern w:val="24"/>
          <w:sz w:val="24"/>
          <w:szCs w:val="24"/>
          <w:lang w:eastAsia="hi-IN" w:bidi="hi-IN"/>
        </w:rPr>
      </w:pPr>
      <w:r w:rsidRPr="004115A1">
        <w:rPr>
          <w:rFonts w:ascii="Times New Roman" w:eastAsia="Droid Sans Fallback" w:hAnsi="Times New Roman" w:cs="Times New Roman"/>
          <w:color w:val="000000"/>
          <w:kern w:val="24"/>
          <w:sz w:val="24"/>
          <w:szCs w:val="24"/>
          <w:lang w:eastAsia="hi-IN" w:bidi="hi-IN"/>
        </w:rPr>
        <w:t>Макарычев Ю.Н. Изучение алгебры, в 7-9 классах. Книга для учителя.2010.</w:t>
      </w:r>
    </w:p>
    <w:p w:rsidR="004115A1" w:rsidRPr="004115A1" w:rsidRDefault="004115A1" w:rsidP="004115A1">
      <w:pPr>
        <w:numPr>
          <w:ilvl w:val="0"/>
          <w:numId w:val="21"/>
        </w:numPr>
        <w:tabs>
          <w:tab w:val="left" w:pos="1134"/>
          <w:tab w:val="left" w:pos="1418"/>
        </w:tabs>
        <w:suppressAutoHyphens/>
        <w:spacing w:after="0" w:line="240" w:lineRule="auto"/>
        <w:ind w:firstLine="414"/>
        <w:jc w:val="both"/>
        <w:rPr>
          <w:rFonts w:ascii="Times New Roman" w:eastAsia="Droid Sans Fallback" w:hAnsi="Times New Roman" w:cs="Times New Roman"/>
          <w:color w:val="000000"/>
          <w:kern w:val="24"/>
          <w:sz w:val="24"/>
          <w:szCs w:val="24"/>
          <w:lang w:eastAsia="hi-IN" w:bidi="hi-IN"/>
        </w:rPr>
      </w:pPr>
      <w:proofErr w:type="gramStart"/>
      <w:r w:rsidRPr="004115A1">
        <w:rPr>
          <w:rFonts w:ascii="Times New Roman" w:eastAsia="Droid Sans Fallback" w:hAnsi="Times New Roman" w:cs="Times New Roman"/>
          <w:color w:val="000000"/>
          <w:kern w:val="24"/>
          <w:sz w:val="24"/>
          <w:szCs w:val="24"/>
          <w:lang w:eastAsia="hi-IN" w:bidi="hi-IN"/>
        </w:rPr>
        <w:t>Жохов</w:t>
      </w:r>
      <w:proofErr w:type="gramEnd"/>
      <w:r w:rsidRPr="004115A1">
        <w:rPr>
          <w:rFonts w:ascii="Times New Roman" w:eastAsia="Droid Sans Fallback" w:hAnsi="Times New Roman" w:cs="Times New Roman"/>
          <w:color w:val="000000"/>
          <w:kern w:val="24"/>
          <w:sz w:val="24"/>
          <w:szCs w:val="24"/>
          <w:lang w:eastAsia="hi-IN" w:bidi="hi-IN"/>
        </w:rPr>
        <w:t xml:space="preserve"> В.И. и др. Уроки алгебры в 7, 8 и 9 классах. Поурочные разработки.2012.</w:t>
      </w:r>
    </w:p>
    <w:p w:rsidR="004115A1" w:rsidRPr="004115A1" w:rsidRDefault="004115A1" w:rsidP="004115A1">
      <w:pPr>
        <w:numPr>
          <w:ilvl w:val="0"/>
          <w:numId w:val="21"/>
        </w:numPr>
        <w:spacing w:after="0" w:line="240" w:lineRule="auto"/>
        <w:ind w:firstLine="414"/>
        <w:contextualSpacing/>
        <w:jc w:val="both"/>
        <w:rPr>
          <w:rFonts w:ascii="Times New Roman" w:eastAsia="Times New Roman" w:hAnsi="Times New Roman" w:cs="Times New Roman"/>
          <w:kern w:val="2"/>
          <w:sz w:val="24"/>
          <w:szCs w:val="24"/>
          <w:lang w:eastAsia="ru-RU"/>
        </w:rPr>
      </w:pPr>
      <w:r w:rsidRPr="004115A1">
        <w:rPr>
          <w:rFonts w:ascii="Times New Roman" w:eastAsia="Times New Roman" w:hAnsi="Times New Roman" w:cs="Times New Roman"/>
          <w:kern w:val="2"/>
          <w:sz w:val="24"/>
          <w:szCs w:val="24"/>
          <w:lang w:eastAsia="ru-RU"/>
        </w:rPr>
        <w:t xml:space="preserve">Гусев В.А., </w:t>
      </w:r>
      <w:proofErr w:type="spellStart"/>
      <w:r w:rsidRPr="004115A1">
        <w:rPr>
          <w:rFonts w:ascii="Times New Roman" w:eastAsia="Times New Roman" w:hAnsi="Times New Roman" w:cs="Times New Roman"/>
          <w:kern w:val="2"/>
          <w:sz w:val="24"/>
          <w:szCs w:val="24"/>
          <w:lang w:eastAsia="ru-RU"/>
        </w:rPr>
        <w:t>Медяник</w:t>
      </w:r>
      <w:proofErr w:type="spellEnd"/>
      <w:r w:rsidRPr="004115A1">
        <w:rPr>
          <w:rFonts w:ascii="Times New Roman" w:eastAsia="Times New Roman" w:hAnsi="Times New Roman" w:cs="Times New Roman"/>
          <w:kern w:val="2"/>
          <w:sz w:val="24"/>
          <w:szCs w:val="24"/>
          <w:lang w:eastAsia="ru-RU"/>
        </w:rPr>
        <w:t xml:space="preserve"> А.И. Дидактические материалы по геометрии для 8 класса. – М.: Просвещение. 2011</w:t>
      </w:r>
    </w:p>
    <w:p w:rsidR="004115A1" w:rsidRPr="004115A1" w:rsidRDefault="004115A1" w:rsidP="004115A1">
      <w:pPr>
        <w:numPr>
          <w:ilvl w:val="0"/>
          <w:numId w:val="21"/>
        </w:numPr>
        <w:tabs>
          <w:tab w:val="left" w:pos="1134"/>
          <w:tab w:val="left" w:pos="1418"/>
        </w:tabs>
        <w:spacing w:after="0" w:line="240" w:lineRule="auto"/>
        <w:ind w:firstLine="414"/>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Программы общеобразовательных учреждений. Алгебра 7-9 классы. Геометрия 7-9 классы. Составитель: С.А. </w:t>
      </w:r>
      <w:proofErr w:type="spellStart"/>
      <w:r w:rsidRPr="004115A1">
        <w:rPr>
          <w:rFonts w:ascii="Times New Roman" w:eastAsia="Times New Roman" w:hAnsi="Times New Roman" w:cs="Times New Roman"/>
          <w:sz w:val="24"/>
          <w:szCs w:val="24"/>
          <w:lang w:eastAsia="ru-RU"/>
        </w:rPr>
        <w:t>Бурмистрова</w:t>
      </w:r>
      <w:proofErr w:type="spellEnd"/>
      <w:r w:rsidRPr="004115A1">
        <w:rPr>
          <w:rFonts w:ascii="Times New Roman" w:eastAsia="Times New Roman" w:hAnsi="Times New Roman" w:cs="Times New Roman"/>
          <w:sz w:val="24"/>
          <w:szCs w:val="24"/>
          <w:lang w:eastAsia="ru-RU"/>
        </w:rPr>
        <w:t>. Москва. «Просвещение», 2010 год.</w:t>
      </w:r>
    </w:p>
    <w:p w:rsidR="004115A1" w:rsidRPr="004115A1" w:rsidRDefault="004115A1" w:rsidP="004115A1">
      <w:pPr>
        <w:numPr>
          <w:ilvl w:val="0"/>
          <w:numId w:val="21"/>
        </w:numPr>
        <w:tabs>
          <w:tab w:val="left" w:pos="1134"/>
          <w:tab w:val="left" w:pos="1418"/>
        </w:tabs>
        <w:spacing w:after="0" w:line="240" w:lineRule="auto"/>
        <w:ind w:firstLine="414"/>
        <w:jc w:val="both"/>
        <w:rPr>
          <w:rFonts w:ascii="Times New Roman" w:eastAsia="Calibri" w:hAnsi="Times New Roman" w:cs="Times New Roman"/>
          <w:sz w:val="24"/>
          <w:szCs w:val="24"/>
        </w:rPr>
      </w:pPr>
      <w:r w:rsidRPr="004115A1">
        <w:rPr>
          <w:rFonts w:ascii="Times New Roman" w:eastAsia="Calibri" w:hAnsi="Times New Roman" w:cs="Times New Roman"/>
          <w:color w:val="000000"/>
          <w:sz w:val="24"/>
          <w:szCs w:val="24"/>
        </w:rPr>
        <w:t xml:space="preserve">М.А. </w:t>
      </w:r>
      <w:proofErr w:type="spellStart"/>
      <w:r w:rsidRPr="004115A1">
        <w:rPr>
          <w:rFonts w:ascii="Times New Roman" w:eastAsia="Calibri" w:hAnsi="Times New Roman" w:cs="Times New Roman"/>
          <w:color w:val="000000"/>
          <w:sz w:val="24"/>
          <w:szCs w:val="24"/>
        </w:rPr>
        <w:t>Максимовская</w:t>
      </w:r>
      <w:proofErr w:type="spellEnd"/>
      <w:r w:rsidRPr="004115A1">
        <w:rPr>
          <w:rFonts w:ascii="Times New Roman" w:eastAsia="Calibri" w:hAnsi="Times New Roman" w:cs="Times New Roman"/>
          <w:color w:val="000000"/>
          <w:sz w:val="24"/>
          <w:szCs w:val="24"/>
        </w:rPr>
        <w:t>. Тесты. Алгебра 8 класс. М.:ООО «</w:t>
      </w:r>
      <w:proofErr w:type="spellStart"/>
      <w:r w:rsidRPr="004115A1">
        <w:rPr>
          <w:rFonts w:ascii="Times New Roman" w:eastAsia="Calibri" w:hAnsi="Times New Roman" w:cs="Times New Roman"/>
          <w:color w:val="000000"/>
          <w:sz w:val="24"/>
          <w:szCs w:val="24"/>
        </w:rPr>
        <w:t>Издат</w:t>
      </w:r>
      <w:proofErr w:type="spellEnd"/>
      <w:r w:rsidRPr="004115A1">
        <w:rPr>
          <w:rFonts w:ascii="Times New Roman" w:eastAsia="Calibri" w:hAnsi="Times New Roman" w:cs="Times New Roman"/>
          <w:color w:val="000000"/>
          <w:sz w:val="24"/>
          <w:szCs w:val="24"/>
        </w:rPr>
        <w:t>-школа ХХ</w:t>
      </w:r>
      <w:proofErr w:type="gramStart"/>
      <w:r w:rsidRPr="004115A1">
        <w:rPr>
          <w:rFonts w:ascii="Times New Roman" w:eastAsia="Calibri" w:hAnsi="Times New Roman" w:cs="Times New Roman"/>
          <w:color w:val="000000"/>
          <w:sz w:val="24"/>
          <w:szCs w:val="24"/>
        </w:rPr>
        <w:t>I</w:t>
      </w:r>
      <w:proofErr w:type="gramEnd"/>
      <w:r w:rsidRPr="004115A1">
        <w:rPr>
          <w:rFonts w:ascii="Times New Roman" w:eastAsia="Calibri" w:hAnsi="Times New Roman" w:cs="Times New Roman"/>
          <w:color w:val="000000"/>
          <w:sz w:val="24"/>
          <w:szCs w:val="24"/>
        </w:rPr>
        <w:t>», 2009.</w:t>
      </w:r>
    </w:p>
    <w:p w:rsidR="004115A1" w:rsidRPr="004115A1" w:rsidRDefault="004115A1" w:rsidP="004115A1">
      <w:pPr>
        <w:numPr>
          <w:ilvl w:val="0"/>
          <w:numId w:val="21"/>
        </w:numPr>
        <w:tabs>
          <w:tab w:val="left" w:pos="1134"/>
          <w:tab w:val="left" w:pos="1418"/>
        </w:tabs>
        <w:spacing w:after="0" w:line="240" w:lineRule="auto"/>
        <w:ind w:firstLine="414"/>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Ершова А.П. и др. Самостоятельные и контрольные работы по алгебре и геометрии для 8 класса. – Москва – Харьков, </w:t>
      </w:r>
      <w:proofErr w:type="spellStart"/>
      <w:r w:rsidRPr="004115A1">
        <w:rPr>
          <w:rFonts w:ascii="Times New Roman" w:eastAsia="Calibri" w:hAnsi="Times New Roman" w:cs="Times New Roman"/>
          <w:sz w:val="24"/>
          <w:szCs w:val="24"/>
        </w:rPr>
        <w:t>Илекса</w:t>
      </w:r>
      <w:proofErr w:type="spellEnd"/>
      <w:r w:rsidRPr="004115A1">
        <w:rPr>
          <w:rFonts w:ascii="Times New Roman" w:eastAsia="Calibri" w:hAnsi="Times New Roman" w:cs="Times New Roman"/>
          <w:sz w:val="24"/>
          <w:szCs w:val="24"/>
        </w:rPr>
        <w:t>, 2011.</w:t>
      </w:r>
    </w:p>
    <w:p w:rsidR="004115A1" w:rsidRPr="004115A1" w:rsidRDefault="004115A1" w:rsidP="004115A1">
      <w:pPr>
        <w:tabs>
          <w:tab w:val="left" w:pos="1134"/>
          <w:tab w:val="left" w:pos="2268"/>
        </w:tabs>
        <w:spacing w:after="0" w:line="240" w:lineRule="auto"/>
        <w:ind w:firstLine="709"/>
        <w:jc w:val="both"/>
        <w:rPr>
          <w:rFonts w:ascii="Times New Roman" w:eastAsia="Times New Roman" w:hAnsi="Times New Roman" w:cs="Times New Roman"/>
          <w:bCs/>
          <w:color w:val="000000"/>
          <w:sz w:val="24"/>
          <w:szCs w:val="24"/>
          <w:lang w:eastAsia="ru-RU"/>
        </w:rPr>
      </w:pPr>
      <w:r w:rsidRPr="004115A1">
        <w:rPr>
          <w:rFonts w:ascii="Times New Roman" w:eastAsia="Times New Roman" w:hAnsi="Times New Roman" w:cs="Times New Roman"/>
          <w:bCs/>
          <w:color w:val="000000"/>
          <w:sz w:val="24"/>
          <w:szCs w:val="24"/>
          <w:lang w:eastAsia="ru-RU"/>
        </w:rPr>
        <w:t>Перечень дополнительной литературы для учителя.</w:t>
      </w:r>
    </w:p>
    <w:p w:rsidR="004115A1" w:rsidRPr="004115A1" w:rsidRDefault="004115A1" w:rsidP="004115A1">
      <w:pPr>
        <w:numPr>
          <w:ilvl w:val="0"/>
          <w:numId w:val="22"/>
        </w:numPr>
        <w:tabs>
          <w:tab w:val="left" w:pos="1134"/>
          <w:tab w:val="left" w:pos="1560"/>
        </w:tabs>
        <w:spacing w:after="0" w:line="240" w:lineRule="auto"/>
        <w:ind w:firstLine="414"/>
        <w:contextualSpacing/>
        <w:jc w:val="both"/>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 xml:space="preserve">Л.И. </w:t>
      </w:r>
      <w:proofErr w:type="spellStart"/>
      <w:r w:rsidRPr="004115A1">
        <w:rPr>
          <w:rFonts w:ascii="Times New Roman" w:eastAsia="Times New Roman" w:hAnsi="Times New Roman" w:cs="Times New Roman"/>
          <w:color w:val="000000"/>
          <w:sz w:val="24"/>
          <w:szCs w:val="24"/>
          <w:lang w:eastAsia="ru-RU"/>
        </w:rPr>
        <w:t>Звавич</w:t>
      </w:r>
      <w:proofErr w:type="spellEnd"/>
      <w:r w:rsidRPr="004115A1">
        <w:rPr>
          <w:rFonts w:ascii="Times New Roman" w:eastAsia="Times New Roman" w:hAnsi="Times New Roman" w:cs="Times New Roman"/>
          <w:color w:val="000000"/>
          <w:sz w:val="24"/>
          <w:szCs w:val="24"/>
          <w:lang w:eastAsia="ru-RU"/>
        </w:rPr>
        <w:t xml:space="preserve">, Л.Я. </w:t>
      </w:r>
      <w:proofErr w:type="spellStart"/>
      <w:r w:rsidRPr="004115A1">
        <w:rPr>
          <w:rFonts w:ascii="Times New Roman" w:eastAsia="Times New Roman" w:hAnsi="Times New Roman" w:cs="Times New Roman"/>
          <w:color w:val="000000"/>
          <w:sz w:val="24"/>
          <w:szCs w:val="24"/>
          <w:lang w:eastAsia="ru-RU"/>
        </w:rPr>
        <w:t>Шляпочкин</w:t>
      </w:r>
      <w:proofErr w:type="spellEnd"/>
      <w:r w:rsidRPr="004115A1">
        <w:rPr>
          <w:rFonts w:ascii="Times New Roman" w:eastAsia="Times New Roman" w:hAnsi="Times New Roman" w:cs="Times New Roman"/>
          <w:color w:val="000000"/>
          <w:sz w:val="24"/>
          <w:szCs w:val="24"/>
          <w:lang w:eastAsia="ru-RU"/>
        </w:rPr>
        <w:t>. Контрольные и проверочные работы по алгебре. 7-9 классы. Москва. Издательский дом «Дрофа», 2011.</w:t>
      </w:r>
    </w:p>
    <w:p w:rsidR="004115A1" w:rsidRPr="004115A1" w:rsidRDefault="004115A1" w:rsidP="004115A1">
      <w:pPr>
        <w:numPr>
          <w:ilvl w:val="0"/>
          <w:numId w:val="22"/>
        </w:numPr>
        <w:tabs>
          <w:tab w:val="left" w:pos="1134"/>
          <w:tab w:val="left" w:pos="1560"/>
        </w:tabs>
        <w:spacing w:after="0" w:line="240" w:lineRule="auto"/>
        <w:ind w:firstLine="414"/>
        <w:contextualSpacing/>
        <w:jc w:val="both"/>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Журналы "Математика в школе" (2010-2014 г.).</w:t>
      </w:r>
    </w:p>
    <w:p w:rsidR="004115A1" w:rsidRPr="004115A1" w:rsidRDefault="004115A1" w:rsidP="004115A1">
      <w:pPr>
        <w:tabs>
          <w:tab w:val="left" w:pos="1134"/>
          <w:tab w:val="left" w:pos="2268"/>
        </w:tabs>
        <w:spacing w:after="0" w:line="240" w:lineRule="auto"/>
        <w:ind w:firstLine="709"/>
        <w:jc w:val="both"/>
        <w:rPr>
          <w:rFonts w:ascii="Times New Roman" w:eastAsia="Times New Roman" w:hAnsi="Times New Roman" w:cs="Times New Roman"/>
          <w:sz w:val="24"/>
          <w:szCs w:val="24"/>
          <w:lang w:eastAsia="ru-RU"/>
        </w:rPr>
      </w:pPr>
    </w:p>
    <w:p w:rsidR="004115A1" w:rsidRPr="004115A1" w:rsidRDefault="004115A1" w:rsidP="004115A1">
      <w:pPr>
        <w:spacing w:after="0" w:line="240" w:lineRule="auto"/>
        <w:ind w:firstLine="709"/>
        <w:jc w:val="both"/>
        <w:rPr>
          <w:rFonts w:ascii="Times New Roman" w:eastAsia="Times New Roman" w:hAnsi="Times New Roman" w:cs="Times New Roman"/>
          <w:bCs/>
          <w:color w:val="000000"/>
          <w:sz w:val="24"/>
          <w:szCs w:val="24"/>
          <w:lang w:eastAsia="ru-RU"/>
        </w:rPr>
      </w:pPr>
      <w:r w:rsidRPr="004115A1">
        <w:rPr>
          <w:rFonts w:ascii="Times New Roman" w:eastAsia="Times New Roman" w:hAnsi="Times New Roman" w:cs="Times New Roman"/>
          <w:bCs/>
          <w:color w:val="000000"/>
          <w:sz w:val="24"/>
          <w:szCs w:val="24"/>
          <w:lang w:eastAsia="ru-RU"/>
        </w:rPr>
        <w:t xml:space="preserve">Перечень основной литературы для </w:t>
      </w:r>
      <w:proofErr w:type="gramStart"/>
      <w:r w:rsidRPr="004115A1">
        <w:rPr>
          <w:rFonts w:ascii="Times New Roman" w:eastAsia="Times New Roman" w:hAnsi="Times New Roman" w:cs="Times New Roman"/>
          <w:bCs/>
          <w:color w:val="000000"/>
          <w:sz w:val="24"/>
          <w:szCs w:val="24"/>
          <w:lang w:eastAsia="ru-RU"/>
        </w:rPr>
        <w:t>обучающихся</w:t>
      </w:r>
      <w:proofErr w:type="gramEnd"/>
    </w:p>
    <w:p w:rsidR="004115A1" w:rsidRPr="004115A1" w:rsidRDefault="004115A1" w:rsidP="004115A1">
      <w:pPr>
        <w:numPr>
          <w:ilvl w:val="0"/>
          <w:numId w:val="30"/>
        </w:numPr>
        <w:spacing w:after="0" w:line="240" w:lineRule="auto"/>
        <w:contextualSpacing/>
        <w:jc w:val="both"/>
        <w:outlineLvl w:val="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w:t>
      </w:r>
      <w:r w:rsidRPr="004115A1">
        <w:rPr>
          <w:rFonts w:ascii="Times New Roman" w:eastAsia="Times New Roman" w:hAnsi="Times New Roman" w:cs="Times New Roman"/>
          <w:color w:val="333333"/>
          <w:sz w:val="24"/>
          <w:szCs w:val="24"/>
          <w:lang w:eastAsia="ru-RU"/>
        </w:rPr>
        <w:t>Ю.Н. Макарычев</w:t>
      </w:r>
      <w:proofErr w:type="gramStart"/>
      <w:r w:rsidRPr="004115A1">
        <w:rPr>
          <w:rFonts w:ascii="Times New Roman" w:eastAsia="Times New Roman" w:hAnsi="Times New Roman" w:cs="Times New Roman"/>
          <w:color w:val="333333"/>
          <w:sz w:val="24"/>
          <w:szCs w:val="24"/>
          <w:lang w:eastAsia="ru-RU"/>
        </w:rPr>
        <w:t xml:space="preserve"> ,</w:t>
      </w:r>
      <w:proofErr w:type="gramEnd"/>
      <w:r w:rsidRPr="004115A1">
        <w:rPr>
          <w:rFonts w:ascii="Times New Roman" w:eastAsia="Times New Roman" w:hAnsi="Times New Roman" w:cs="Times New Roman"/>
          <w:color w:val="333333"/>
          <w:sz w:val="24"/>
          <w:szCs w:val="24"/>
          <w:lang w:eastAsia="ru-RU"/>
        </w:rPr>
        <w:t xml:space="preserve"> </w:t>
      </w:r>
      <w:proofErr w:type="spellStart"/>
      <w:r w:rsidRPr="004115A1">
        <w:rPr>
          <w:rFonts w:ascii="Times New Roman" w:eastAsia="Times New Roman" w:hAnsi="Times New Roman" w:cs="Times New Roman"/>
          <w:color w:val="333333"/>
          <w:sz w:val="24"/>
          <w:szCs w:val="24"/>
          <w:lang w:eastAsia="ru-RU"/>
        </w:rPr>
        <w:t>Н.Г.Миндюк</w:t>
      </w:r>
      <w:proofErr w:type="spellEnd"/>
      <w:r w:rsidRPr="004115A1">
        <w:rPr>
          <w:rFonts w:ascii="Times New Roman" w:eastAsia="Times New Roman" w:hAnsi="Times New Roman" w:cs="Times New Roman"/>
          <w:color w:val="333333"/>
          <w:sz w:val="24"/>
          <w:szCs w:val="24"/>
          <w:lang w:eastAsia="ru-RU"/>
        </w:rPr>
        <w:t xml:space="preserve"> , </w:t>
      </w:r>
      <w:proofErr w:type="spellStart"/>
      <w:r w:rsidRPr="004115A1">
        <w:rPr>
          <w:rFonts w:ascii="Times New Roman" w:eastAsia="Times New Roman" w:hAnsi="Times New Roman" w:cs="Times New Roman"/>
          <w:color w:val="333333"/>
          <w:sz w:val="24"/>
          <w:szCs w:val="24"/>
          <w:lang w:eastAsia="ru-RU"/>
        </w:rPr>
        <w:t>К.И.Нешков</w:t>
      </w:r>
      <w:proofErr w:type="spellEnd"/>
      <w:r w:rsidRPr="004115A1">
        <w:rPr>
          <w:rFonts w:ascii="Times New Roman" w:eastAsia="Times New Roman" w:hAnsi="Times New Roman" w:cs="Times New Roman"/>
          <w:color w:val="333333"/>
          <w:sz w:val="24"/>
          <w:szCs w:val="24"/>
          <w:lang w:eastAsia="ru-RU"/>
        </w:rPr>
        <w:t xml:space="preserve">, </w:t>
      </w:r>
      <w:proofErr w:type="spellStart"/>
      <w:r w:rsidRPr="004115A1">
        <w:rPr>
          <w:rFonts w:ascii="Times New Roman" w:eastAsia="Times New Roman" w:hAnsi="Times New Roman" w:cs="Times New Roman"/>
          <w:color w:val="333333"/>
          <w:sz w:val="24"/>
          <w:szCs w:val="24"/>
          <w:lang w:eastAsia="ru-RU"/>
        </w:rPr>
        <w:t>С.Б.Суворова</w:t>
      </w:r>
      <w:proofErr w:type="spellEnd"/>
      <w:r w:rsidRPr="004115A1">
        <w:rPr>
          <w:rFonts w:ascii="Times New Roman" w:eastAsia="Times New Roman" w:hAnsi="Times New Roman" w:cs="Times New Roman"/>
          <w:sz w:val="24"/>
          <w:szCs w:val="24"/>
          <w:lang w:eastAsia="ru-RU"/>
        </w:rPr>
        <w:t xml:space="preserve">   (под редакцией </w:t>
      </w:r>
      <w:proofErr w:type="spellStart"/>
      <w:r w:rsidRPr="004115A1">
        <w:rPr>
          <w:rFonts w:ascii="Times New Roman" w:eastAsia="Times New Roman" w:hAnsi="Times New Roman" w:cs="Times New Roman"/>
          <w:sz w:val="24"/>
          <w:szCs w:val="24"/>
          <w:lang w:eastAsia="ru-RU"/>
        </w:rPr>
        <w:t>С.А.Теляковского</w:t>
      </w:r>
      <w:proofErr w:type="spellEnd"/>
      <w:r w:rsidRPr="004115A1">
        <w:rPr>
          <w:rFonts w:ascii="Times New Roman" w:eastAsia="Times New Roman" w:hAnsi="Times New Roman" w:cs="Times New Roman"/>
          <w:sz w:val="24"/>
          <w:szCs w:val="24"/>
          <w:lang w:eastAsia="ru-RU"/>
        </w:rPr>
        <w:t>) Учебник для обучающихся 8 класса общеобразовательных учреждений</w:t>
      </w:r>
      <w:r w:rsidRPr="004115A1">
        <w:rPr>
          <w:rFonts w:ascii="Times New Roman" w:eastAsia="Times New Roman" w:hAnsi="Times New Roman" w:cs="Times New Roman"/>
          <w:color w:val="000000"/>
          <w:sz w:val="24"/>
          <w:szCs w:val="24"/>
          <w:lang w:eastAsia="ru-RU"/>
        </w:rPr>
        <w:t xml:space="preserve"> (М. :Просвещение,2013 ).</w:t>
      </w:r>
    </w:p>
    <w:p w:rsidR="004115A1" w:rsidRPr="004115A1" w:rsidRDefault="004115A1" w:rsidP="004115A1">
      <w:pPr>
        <w:numPr>
          <w:ilvl w:val="0"/>
          <w:numId w:val="30"/>
        </w:numPr>
        <w:spacing w:after="0" w:line="240" w:lineRule="auto"/>
        <w:contextualSpacing/>
        <w:jc w:val="both"/>
        <w:rPr>
          <w:rFonts w:ascii="Times New Roman" w:eastAsia="Times New Roman" w:hAnsi="Times New Roman" w:cs="Times New Roman"/>
          <w:kern w:val="2"/>
          <w:sz w:val="24"/>
          <w:szCs w:val="24"/>
          <w:lang w:eastAsia="ru-RU"/>
        </w:rPr>
      </w:pPr>
      <w:r w:rsidRPr="004115A1">
        <w:rPr>
          <w:rFonts w:ascii="Times New Roman" w:eastAsia="Times New Roman" w:hAnsi="Times New Roman" w:cs="Times New Roman"/>
          <w:kern w:val="2"/>
          <w:sz w:val="24"/>
          <w:szCs w:val="24"/>
          <w:lang w:eastAsia="ru-RU"/>
        </w:rPr>
        <w:t xml:space="preserve">Учебник Погорелов А.В. Геометрия: Учебник для 7-9 </w:t>
      </w:r>
      <w:proofErr w:type="spellStart"/>
      <w:r w:rsidRPr="004115A1">
        <w:rPr>
          <w:rFonts w:ascii="Times New Roman" w:eastAsia="Times New Roman" w:hAnsi="Times New Roman" w:cs="Times New Roman"/>
          <w:kern w:val="2"/>
          <w:sz w:val="24"/>
          <w:szCs w:val="24"/>
          <w:lang w:eastAsia="ru-RU"/>
        </w:rPr>
        <w:t>кл</w:t>
      </w:r>
      <w:proofErr w:type="spellEnd"/>
      <w:r w:rsidRPr="004115A1">
        <w:rPr>
          <w:rFonts w:ascii="Times New Roman" w:eastAsia="Times New Roman" w:hAnsi="Times New Roman" w:cs="Times New Roman"/>
          <w:kern w:val="2"/>
          <w:sz w:val="24"/>
          <w:szCs w:val="24"/>
          <w:lang w:eastAsia="ru-RU"/>
        </w:rPr>
        <w:t xml:space="preserve">. общеобразовательных учреждений, - М.: Просвещение, 2010 </w:t>
      </w:r>
    </w:p>
    <w:p w:rsidR="004115A1" w:rsidRPr="004115A1" w:rsidRDefault="004115A1" w:rsidP="004115A1">
      <w:pPr>
        <w:numPr>
          <w:ilvl w:val="0"/>
          <w:numId w:val="30"/>
        </w:numPr>
        <w:spacing w:after="0" w:line="240" w:lineRule="auto"/>
        <w:contextualSpacing/>
        <w:jc w:val="both"/>
        <w:rPr>
          <w:rFonts w:ascii="Times New Roman" w:eastAsia="Times New Roman" w:hAnsi="Times New Roman" w:cs="Times New Roman"/>
          <w:kern w:val="2"/>
          <w:sz w:val="24"/>
          <w:szCs w:val="24"/>
          <w:lang w:eastAsia="ru-RU"/>
        </w:rPr>
      </w:pPr>
      <w:r w:rsidRPr="004115A1">
        <w:rPr>
          <w:rFonts w:ascii="Times New Roman" w:eastAsia="Times New Roman" w:hAnsi="Times New Roman" w:cs="Times New Roman"/>
          <w:kern w:val="2"/>
          <w:sz w:val="24"/>
          <w:szCs w:val="24"/>
          <w:lang w:eastAsia="ru-RU"/>
        </w:rPr>
        <w:t xml:space="preserve">Гусев В.А., </w:t>
      </w:r>
      <w:proofErr w:type="spellStart"/>
      <w:r w:rsidRPr="004115A1">
        <w:rPr>
          <w:rFonts w:ascii="Times New Roman" w:eastAsia="Times New Roman" w:hAnsi="Times New Roman" w:cs="Times New Roman"/>
          <w:kern w:val="2"/>
          <w:sz w:val="24"/>
          <w:szCs w:val="24"/>
          <w:lang w:eastAsia="ru-RU"/>
        </w:rPr>
        <w:t>Медяник</w:t>
      </w:r>
      <w:proofErr w:type="spellEnd"/>
      <w:r w:rsidRPr="004115A1">
        <w:rPr>
          <w:rFonts w:ascii="Times New Roman" w:eastAsia="Times New Roman" w:hAnsi="Times New Roman" w:cs="Times New Roman"/>
          <w:kern w:val="2"/>
          <w:sz w:val="24"/>
          <w:szCs w:val="24"/>
          <w:lang w:eastAsia="ru-RU"/>
        </w:rPr>
        <w:t xml:space="preserve"> А.И. Дидактические материалы по геометрии для 8 класса. – М.: Просвещение. 2011</w:t>
      </w:r>
    </w:p>
    <w:p w:rsidR="004115A1" w:rsidRPr="004115A1" w:rsidRDefault="004115A1" w:rsidP="004115A1">
      <w:pPr>
        <w:numPr>
          <w:ilvl w:val="0"/>
          <w:numId w:val="30"/>
        </w:numPr>
        <w:spacing w:after="0" w:line="240" w:lineRule="auto"/>
        <w:contextualSpacing/>
        <w:jc w:val="both"/>
        <w:rPr>
          <w:rFonts w:ascii="Times New Roman" w:eastAsia="Times New Roman" w:hAnsi="Times New Roman" w:cs="Times New Roman"/>
          <w:kern w:val="2"/>
          <w:sz w:val="24"/>
          <w:szCs w:val="24"/>
          <w:lang w:eastAsia="ru-RU"/>
        </w:rPr>
      </w:pPr>
      <w:r w:rsidRPr="004115A1">
        <w:rPr>
          <w:rFonts w:ascii="Times New Roman" w:eastAsia="Times New Roman" w:hAnsi="Times New Roman" w:cs="Times New Roman"/>
          <w:kern w:val="24"/>
          <w:sz w:val="24"/>
          <w:szCs w:val="24"/>
          <w:lang w:eastAsia="ru-RU"/>
        </w:rPr>
        <w:t xml:space="preserve">- </w:t>
      </w:r>
      <w:proofErr w:type="gramStart"/>
      <w:r w:rsidRPr="004115A1">
        <w:rPr>
          <w:rFonts w:ascii="Times New Roman" w:eastAsia="Times New Roman" w:hAnsi="Times New Roman" w:cs="Times New Roman"/>
          <w:color w:val="000000"/>
          <w:kern w:val="24"/>
          <w:sz w:val="24"/>
          <w:szCs w:val="24"/>
          <w:lang w:eastAsia="ru-RU"/>
        </w:rPr>
        <w:t>Жохов</w:t>
      </w:r>
      <w:proofErr w:type="gramEnd"/>
      <w:r w:rsidRPr="004115A1">
        <w:rPr>
          <w:rFonts w:ascii="Times New Roman" w:eastAsia="Times New Roman" w:hAnsi="Times New Roman" w:cs="Times New Roman"/>
          <w:color w:val="000000"/>
          <w:kern w:val="24"/>
          <w:sz w:val="24"/>
          <w:szCs w:val="24"/>
          <w:lang w:eastAsia="ru-RU"/>
        </w:rPr>
        <w:t xml:space="preserve"> В.И. . Алгебра. Дидактические материалы для 8 класса.2013.</w:t>
      </w:r>
    </w:p>
    <w:p w:rsidR="004115A1" w:rsidRPr="004115A1" w:rsidRDefault="004115A1" w:rsidP="004115A1">
      <w:pPr>
        <w:spacing w:after="0" w:line="240" w:lineRule="auto"/>
        <w:ind w:firstLine="709"/>
        <w:jc w:val="both"/>
        <w:rPr>
          <w:rFonts w:ascii="Times New Roman" w:eastAsia="Times New Roman" w:hAnsi="Times New Roman" w:cs="Times New Roman"/>
          <w:b/>
          <w:bCs/>
          <w:color w:val="000000"/>
          <w:sz w:val="24"/>
          <w:szCs w:val="24"/>
          <w:lang w:eastAsia="ru-RU"/>
        </w:rPr>
      </w:pPr>
      <w:r w:rsidRPr="004115A1">
        <w:rPr>
          <w:rFonts w:ascii="Times New Roman" w:eastAsia="Times New Roman" w:hAnsi="Times New Roman" w:cs="Times New Roman"/>
          <w:b/>
          <w:bCs/>
          <w:color w:val="000000"/>
          <w:sz w:val="24"/>
          <w:szCs w:val="24"/>
          <w:lang w:eastAsia="ru-RU"/>
        </w:rPr>
        <w:t xml:space="preserve">Перечень дополнительной литературы для </w:t>
      </w:r>
      <w:proofErr w:type="gramStart"/>
      <w:r w:rsidRPr="004115A1">
        <w:rPr>
          <w:rFonts w:ascii="Times New Roman" w:eastAsia="Times New Roman" w:hAnsi="Times New Roman" w:cs="Times New Roman"/>
          <w:b/>
          <w:bCs/>
          <w:color w:val="000000"/>
          <w:sz w:val="24"/>
          <w:szCs w:val="24"/>
          <w:lang w:eastAsia="ru-RU"/>
        </w:rPr>
        <w:t>обучающихся</w:t>
      </w:r>
      <w:proofErr w:type="gramEnd"/>
      <w:r w:rsidRPr="004115A1">
        <w:rPr>
          <w:rFonts w:ascii="Times New Roman" w:eastAsia="Times New Roman" w:hAnsi="Times New Roman" w:cs="Times New Roman"/>
          <w:b/>
          <w:bCs/>
          <w:color w:val="000000"/>
          <w:sz w:val="24"/>
          <w:szCs w:val="24"/>
          <w:lang w:eastAsia="ru-RU"/>
        </w:rPr>
        <w:t xml:space="preserve"> </w:t>
      </w:r>
    </w:p>
    <w:p w:rsidR="004115A1" w:rsidRPr="004115A1" w:rsidRDefault="004115A1" w:rsidP="004115A1">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4115A1">
        <w:rPr>
          <w:rFonts w:ascii="Times New Roman" w:eastAsia="Times New Roman" w:hAnsi="Times New Roman" w:cs="Times New Roman"/>
          <w:color w:val="000000"/>
          <w:sz w:val="24"/>
          <w:szCs w:val="24"/>
          <w:lang w:eastAsia="ru-RU"/>
        </w:rPr>
        <w:t>Депман</w:t>
      </w:r>
      <w:proofErr w:type="spellEnd"/>
      <w:r w:rsidRPr="004115A1">
        <w:rPr>
          <w:rFonts w:ascii="Times New Roman" w:eastAsia="Times New Roman" w:hAnsi="Times New Roman" w:cs="Times New Roman"/>
          <w:color w:val="000000"/>
          <w:sz w:val="24"/>
          <w:szCs w:val="24"/>
          <w:lang w:eastAsia="ru-RU"/>
        </w:rPr>
        <w:t xml:space="preserve"> И.Я., </w:t>
      </w:r>
      <w:proofErr w:type="spellStart"/>
      <w:r w:rsidRPr="004115A1">
        <w:rPr>
          <w:rFonts w:ascii="Times New Roman" w:eastAsia="Times New Roman" w:hAnsi="Times New Roman" w:cs="Times New Roman"/>
          <w:color w:val="000000"/>
          <w:sz w:val="24"/>
          <w:szCs w:val="24"/>
          <w:lang w:eastAsia="ru-RU"/>
        </w:rPr>
        <w:t>Виленкин</w:t>
      </w:r>
      <w:proofErr w:type="spellEnd"/>
      <w:r w:rsidRPr="004115A1">
        <w:rPr>
          <w:rFonts w:ascii="Times New Roman" w:eastAsia="Times New Roman" w:hAnsi="Times New Roman" w:cs="Times New Roman"/>
          <w:color w:val="000000"/>
          <w:sz w:val="24"/>
          <w:szCs w:val="24"/>
          <w:lang w:eastAsia="ru-RU"/>
        </w:rPr>
        <w:t xml:space="preserve"> Н.Я. За страницами учебника математики: Книга для чтения учащимися 5–8 классов. М.: Просвещение, 2010.</w:t>
      </w:r>
    </w:p>
    <w:p w:rsidR="004115A1" w:rsidRPr="004115A1" w:rsidRDefault="004115A1" w:rsidP="004115A1">
      <w:pPr>
        <w:spacing w:after="0" w:line="240" w:lineRule="auto"/>
        <w:ind w:firstLine="709"/>
        <w:jc w:val="both"/>
        <w:rPr>
          <w:rFonts w:ascii="Times New Roman" w:eastAsia="Times New Roman" w:hAnsi="Times New Roman" w:cs="Times New Roman"/>
          <w:b/>
          <w:bCs/>
          <w:color w:val="000000"/>
          <w:sz w:val="24"/>
          <w:szCs w:val="24"/>
          <w:lang w:eastAsia="ru-RU"/>
        </w:rPr>
      </w:pPr>
    </w:p>
    <w:p w:rsidR="004115A1" w:rsidRPr="004115A1" w:rsidRDefault="004115A1" w:rsidP="004115A1">
      <w:pPr>
        <w:spacing w:after="0" w:line="240" w:lineRule="auto"/>
        <w:ind w:firstLine="709"/>
        <w:jc w:val="center"/>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Приложения к программе.</w:t>
      </w:r>
    </w:p>
    <w:p w:rsidR="004115A1" w:rsidRPr="004115A1" w:rsidRDefault="004115A1" w:rsidP="004115A1">
      <w:pPr>
        <w:spacing w:after="0" w:line="240" w:lineRule="auto"/>
        <w:ind w:firstLine="709"/>
        <w:jc w:val="both"/>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 xml:space="preserve">Основные понятия курса: </w:t>
      </w:r>
    </w:p>
    <w:p w:rsidR="004115A1" w:rsidRPr="004115A1" w:rsidRDefault="004115A1" w:rsidP="004115A1">
      <w:pPr>
        <w:spacing w:after="0" w:line="240" w:lineRule="auto"/>
        <w:ind w:firstLine="709"/>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Рациональное  выражение;  основное свойство дроби; сокращение дробей; множество рациональных   чисел; множество иррациональных числах; множество действительных чисел; квадратный корень; арифметический квадратный корень; функция  </w:t>
      </w:r>
      <w:r w:rsidRPr="004115A1">
        <w:rPr>
          <w:rFonts w:ascii="Times New Roman" w:eastAsia="Calibri" w:hAnsi="Times New Roman" w:cs="Times New Roman"/>
          <w:noProof/>
          <w:position w:val="-10"/>
          <w:sz w:val="24"/>
          <w:szCs w:val="24"/>
          <w:lang w:eastAsia="ru-RU"/>
        </w:rPr>
        <w:drawing>
          <wp:inline distT="0" distB="0" distL="0" distR="0" wp14:anchorId="1EF4317C" wp14:editId="191B3692">
            <wp:extent cx="469265" cy="24638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0"/>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Pr="004115A1">
        <w:rPr>
          <w:rFonts w:ascii="Times New Roman" w:eastAsia="Calibri" w:hAnsi="Times New Roman" w:cs="Times New Roman"/>
          <w:sz w:val="24"/>
          <w:szCs w:val="24"/>
        </w:rPr>
        <w:t xml:space="preserve">; квадратное уравнение; дискриминант квадратного уравнения; дробные рациональные уравнения; числовой промежуток; свойства степени с целым показателем; стандартный вид числа; генеральная совокупность </w:t>
      </w:r>
      <w:proofErr w:type="gramStart"/>
      <w:r w:rsidRPr="004115A1">
        <w:rPr>
          <w:rFonts w:ascii="Times New Roman" w:eastAsia="Calibri" w:hAnsi="Times New Roman" w:cs="Times New Roman"/>
          <w:sz w:val="24"/>
          <w:szCs w:val="24"/>
        </w:rPr>
        <w:t>;в</w:t>
      </w:r>
      <w:proofErr w:type="gramEnd"/>
      <w:r w:rsidRPr="004115A1">
        <w:rPr>
          <w:rFonts w:ascii="Times New Roman" w:eastAsia="Calibri" w:hAnsi="Times New Roman" w:cs="Times New Roman"/>
          <w:sz w:val="24"/>
          <w:szCs w:val="24"/>
        </w:rPr>
        <w:t>ыборочная совокупность. Параллелограмм, его свойства</w:t>
      </w:r>
      <w:proofErr w:type="gramStart"/>
      <w:r w:rsidRPr="004115A1">
        <w:rPr>
          <w:rFonts w:ascii="Times New Roman" w:eastAsia="Calibri" w:hAnsi="Times New Roman" w:cs="Times New Roman"/>
          <w:sz w:val="24"/>
          <w:szCs w:val="24"/>
        </w:rPr>
        <w:t>.</w:t>
      </w:r>
      <w:proofErr w:type="gramEnd"/>
      <w:r w:rsidRPr="004115A1">
        <w:rPr>
          <w:rFonts w:ascii="Times New Roman" w:eastAsia="Calibri" w:hAnsi="Times New Roman" w:cs="Times New Roman"/>
          <w:sz w:val="24"/>
          <w:szCs w:val="24"/>
        </w:rPr>
        <w:t xml:space="preserve"> </w:t>
      </w:r>
      <w:proofErr w:type="gramStart"/>
      <w:r w:rsidRPr="004115A1">
        <w:rPr>
          <w:rFonts w:ascii="Times New Roman" w:eastAsia="Calibri" w:hAnsi="Times New Roman" w:cs="Times New Roman"/>
          <w:sz w:val="24"/>
          <w:szCs w:val="24"/>
        </w:rPr>
        <w:t>и</w:t>
      </w:r>
      <w:proofErr w:type="gramEnd"/>
      <w:r w:rsidRPr="004115A1">
        <w:rPr>
          <w:rFonts w:ascii="Times New Roman" w:eastAsia="Calibri" w:hAnsi="Times New Roman" w:cs="Times New Roman"/>
          <w:sz w:val="24"/>
          <w:szCs w:val="24"/>
        </w:rPr>
        <w:t xml:space="preserve"> признаки; прямоугольник, ромб, квадрат, трапеция, и их свойства. Теорема Фалеса. Средняя линия треугольника и  трапеции, пропорциональные отрезки. Синус, косинус и тангенс острого угла прямоугольного треугольника; теорема Пифагора; неравенство треугольника; перпендикуляр и наклонная. Координаты середины отрезка; расстояние между точками; уравнение окружности; уравнение прямой; координаты точки пересечения </w:t>
      </w:r>
      <w:proofErr w:type="gramStart"/>
      <w:r w:rsidRPr="004115A1">
        <w:rPr>
          <w:rFonts w:ascii="Times New Roman" w:eastAsia="Calibri" w:hAnsi="Times New Roman" w:cs="Times New Roman"/>
          <w:sz w:val="24"/>
          <w:szCs w:val="24"/>
        </w:rPr>
        <w:t>прямых</w:t>
      </w:r>
      <w:proofErr w:type="gramEnd"/>
      <w:r w:rsidRPr="004115A1">
        <w:rPr>
          <w:rFonts w:ascii="Times New Roman" w:eastAsia="Calibri" w:hAnsi="Times New Roman" w:cs="Times New Roman"/>
          <w:sz w:val="24"/>
          <w:szCs w:val="24"/>
        </w:rPr>
        <w:t>.</w:t>
      </w:r>
    </w:p>
    <w:p w:rsidR="004115A1" w:rsidRPr="004115A1" w:rsidRDefault="004115A1" w:rsidP="004115A1">
      <w:pPr>
        <w:spacing w:after="0" w:line="240" w:lineRule="auto"/>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lastRenderedPageBreak/>
        <w:t>Движение и его свойств; симметрия относительно точки и прямой;  поворот; параллельный перенос и его свойства; понятие о равенстве фигур. Вектор; абсолютная величина и направление вектора; равенство векторов; координаты вектора; сложение векторов и его свойства; умножение вектора на число; скалярное произведение векторов.</w:t>
      </w:r>
    </w:p>
    <w:p w:rsidR="004115A1" w:rsidRPr="004115A1" w:rsidRDefault="004115A1" w:rsidP="004115A1">
      <w:pPr>
        <w:spacing w:after="0" w:line="240" w:lineRule="auto"/>
        <w:ind w:left="-567" w:firstLine="709"/>
        <w:jc w:val="both"/>
        <w:rPr>
          <w:rFonts w:ascii="Times New Roman" w:eastAsia="Calibri" w:hAnsi="Times New Roman" w:cs="Times New Roman"/>
          <w:sz w:val="24"/>
          <w:szCs w:val="24"/>
        </w:rPr>
      </w:pPr>
    </w:p>
    <w:p w:rsidR="004115A1" w:rsidRPr="004115A1" w:rsidRDefault="004115A1" w:rsidP="004115A1">
      <w:pPr>
        <w:spacing w:after="0" w:line="240" w:lineRule="auto"/>
        <w:ind w:left="-567" w:firstLine="709"/>
        <w:jc w:val="both"/>
        <w:rPr>
          <w:rFonts w:ascii="Times New Roman" w:eastAsia="Calibri" w:hAnsi="Times New Roman" w:cs="Times New Roman"/>
          <w:b/>
          <w:sz w:val="24"/>
          <w:szCs w:val="24"/>
        </w:rPr>
      </w:pPr>
      <w:r w:rsidRPr="004115A1">
        <w:rPr>
          <w:rFonts w:ascii="Times New Roman" w:eastAsia="Calibri" w:hAnsi="Times New Roman" w:cs="Times New Roman"/>
          <w:b/>
          <w:sz w:val="24"/>
          <w:szCs w:val="24"/>
        </w:rPr>
        <w:t>Примерные  темы контрольных и тестовых работ:</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Диагностическая работа</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«Рациональные дроби».</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«Свойства арифметического квадратного корня».</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color w:val="000000"/>
          <w:sz w:val="24"/>
          <w:szCs w:val="24"/>
          <w:lang w:eastAsia="ru-RU"/>
        </w:rPr>
        <w:t>Контрольная работа по теме «Квадратные корни».</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«Квадратные уравнения».</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«Дробные рациональные уравнения».</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«Неравенства».</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«Неравенства с одной переменной и их системы».</w:t>
      </w:r>
    </w:p>
    <w:p w:rsidR="004115A1" w:rsidRPr="004115A1" w:rsidRDefault="004115A1" w:rsidP="004115A1">
      <w:pPr>
        <w:spacing w:after="0" w:line="240" w:lineRule="auto"/>
        <w:ind w:firstLine="709"/>
        <w:jc w:val="both"/>
        <w:outlineLvl w:val="0"/>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Контрольная работа по теме «Степень с целым показателем».</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Контрольная работа по теме «Четырёхугольники».</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Контрольная работа по теме «Средняя линия треугольника. Трапеция».</w:t>
      </w:r>
    </w:p>
    <w:p w:rsidR="004115A1" w:rsidRPr="004115A1" w:rsidRDefault="004115A1" w:rsidP="004115A1">
      <w:pPr>
        <w:spacing w:after="0" w:line="240" w:lineRule="auto"/>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 xml:space="preserve">            Контрольная работа по теме « Теорема Пифагора»</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Контрольная работа по теме «Декартовы координаты на плоскости».</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Контрольная работа по теме «Векторы».</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Административная контрольная работа за 1 полугодие.</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Административная (итоговая) контрольная работа.</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Тестовая работа по теме «Векторы».</w:t>
      </w:r>
    </w:p>
    <w:p w:rsidR="004115A1" w:rsidRPr="004115A1" w:rsidRDefault="004115A1" w:rsidP="004115A1">
      <w:pPr>
        <w:spacing w:after="0" w:line="240" w:lineRule="auto"/>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 xml:space="preserve">            Тестовая работа по теме «Теорема Пифагора».</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Тестовая работа по теме «Основные тригонометрические тождества».</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Тестовая работа по теме «Параллелограмм, прямоугольник, ромб, квадрат».</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«Средняя линия треугольника и трапеции».</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«Рациональные дроби и их свойства»</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«Сумма и разность дробей».</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«Произведение и частное дробей».</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«Свойства арифметического квадратного корня».</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sz w:val="24"/>
          <w:szCs w:val="24"/>
          <w:lang w:eastAsia="ru-RU"/>
        </w:rPr>
        <w:t>Тестовая работа по теме «Преобразование выражений».</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«Квадратное уравнение и его корни».</w:t>
      </w:r>
    </w:p>
    <w:p w:rsidR="004115A1" w:rsidRPr="004115A1" w:rsidRDefault="004115A1" w:rsidP="004115A1">
      <w:pPr>
        <w:spacing w:after="0" w:line="240" w:lineRule="auto"/>
        <w:ind w:firstLine="709"/>
        <w:jc w:val="both"/>
        <w:rPr>
          <w:rFonts w:ascii="Times New Roman" w:eastAsia="Times New Roman" w:hAnsi="Times New Roman" w:cs="Times New Roman"/>
          <w:i/>
          <w:sz w:val="24"/>
          <w:szCs w:val="24"/>
          <w:lang w:eastAsia="ru-RU"/>
        </w:rPr>
      </w:pPr>
      <w:r w:rsidRPr="004115A1">
        <w:rPr>
          <w:rFonts w:ascii="Times New Roman" w:eastAsia="Times New Roman" w:hAnsi="Times New Roman" w:cs="Times New Roman"/>
          <w:i/>
          <w:sz w:val="24"/>
          <w:szCs w:val="24"/>
          <w:lang w:eastAsia="ru-RU"/>
        </w:rPr>
        <w:t>Тестовая работа по теме «Дробные рациональные уравнения».</w:t>
      </w:r>
    </w:p>
    <w:p w:rsidR="004115A1" w:rsidRPr="004115A1" w:rsidRDefault="004115A1" w:rsidP="004115A1">
      <w:pPr>
        <w:spacing w:after="0" w:line="240" w:lineRule="auto"/>
        <w:ind w:firstLine="709"/>
        <w:jc w:val="both"/>
        <w:rPr>
          <w:rFonts w:ascii="Times New Roman" w:eastAsia="Times New Roman" w:hAnsi="Times New Roman" w:cs="Times New Roman"/>
          <w:i/>
          <w:color w:val="000000"/>
          <w:sz w:val="24"/>
          <w:szCs w:val="24"/>
          <w:lang w:eastAsia="ru-RU"/>
        </w:rPr>
      </w:pPr>
      <w:r w:rsidRPr="004115A1">
        <w:rPr>
          <w:rFonts w:ascii="Times New Roman" w:eastAsia="Times New Roman" w:hAnsi="Times New Roman" w:cs="Times New Roman"/>
          <w:i/>
          <w:sz w:val="24"/>
          <w:szCs w:val="24"/>
          <w:lang w:eastAsia="ru-RU"/>
        </w:rPr>
        <w:t>Тестовая работа по теме «Степень с целым показателем».</w:t>
      </w:r>
    </w:p>
    <w:p w:rsidR="004115A1" w:rsidRPr="004115A1" w:rsidRDefault="004115A1" w:rsidP="004115A1">
      <w:pPr>
        <w:spacing w:after="0" w:line="240" w:lineRule="auto"/>
        <w:ind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Практическая работа по теме «Движение».</w:t>
      </w:r>
    </w:p>
    <w:p w:rsidR="004115A1" w:rsidRPr="004115A1" w:rsidRDefault="004115A1" w:rsidP="004115A1">
      <w:pPr>
        <w:spacing w:after="0" w:line="240" w:lineRule="auto"/>
        <w:ind w:left="-567" w:firstLine="709"/>
        <w:jc w:val="both"/>
        <w:rPr>
          <w:rFonts w:ascii="Times New Roman" w:eastAsia="Calibri" w:hAnsi="Times New Roman" w:cs="Times New Roman"/>
          <w:i/>
          <w:sz w:val="24"/>
          <w:szCs w:val="24"/>
        </w:rPr>
      </w:pPr>
      <w:r w:rsidRPr="004115A1">
        <w:rPr>
          <w:rFonts w:ascii="Times New Roman" w:eastAsia="Calibri" w:hAnsi="Times New Roman" w:cs="Times New Roman"/>
          <w:i/>
          <w:sz w:val="24"/>
          <w:szCs w:val="24"/>
        </w:rPr>
        <w:t xml:space="preserve">   </w:t>
      </w:r>
    </w:p>
    <w:p w:rsidR="004115A1" w:rsidRPr="004115A1" w:rsidRDefault="004115A1" w:rsidP="004115A1">
      <w:pPr>
        <w:tabs>
          <w:tab w:val="left" w:pos="900"/>
        </w:tabs>
        <w:suppressAutoHyphens/>
        <w:spacing w:after="0" w:line="240" w:lineRule="auto"/>
        <w:jc w:val="both"/>
        <w:rPr>
          <w:rFonts w:ascii="Times New Roman" w:eastAsia="Droid Sans Fallback" w:hAnsi="Times New Roman" w:cs="Times New Roman"/>
          <w:bCs/>
          <w:color w:val="000000"/>
          <w:kern w:val="1"/>
          <w:sz w:val="24"/>
          <w:szCs w:val="24"/>
          <w:lang w:eastAsia="hi-IN" w:bidi="hi-IN"/>
        </w:rPr>
        <w:sectPr w:rsidR="004115A1" w:rsidRPr="004115A1" w:rsidSect="009640F1">
          <w:pgSz w:w="11906" w:h="16838"/>
          <w:pgMar w:top="1134" w:right="849" w:bottom="993" w:left="1134" w:header="720" w:footer="720" w:gutter="0"/>
          <w:cols w:space="720"/>
          <w:docGrid w:linePitch="360"/>
        </w:sectPr>
      </w:pPr>
    </w:p>
    <w:p w:rsidR="004115A1" w:rsidRPr="004115A1" w:rsidRDefault="004115A1" w:rsidP="004115A1">
      <w:pPr>
        <w:spacing w:after="0" w:line="240" w:lineRule="auto"/>
        <w:ind w:firstLine="709"/>
        <w:jc w:val="both"/>
        <w:rPr>
          <w:rFonts w:ascii="Times New Roman" w:eastAsia="Times New Roman" w:hAnsi="Times New Roman" w:cs="Times New Roman"/>
          <w:b/>
          <w:i/>
          <w:sz w:val="24"/>
          <w:szCs w:val="24"/>
          <w:lang w:eastAsia="ru-RU"/>
        </w:rPr>
        <w:sectPr w:rsidR="004115A1" w:rsidRPr="004115A1" w:rsidSect="00E51F25">
          <w:type w:val="continuous"/>
          <w:pgSz w:w="11906" w:h="16838"/>
          <w:pgMar w:top="709" w:right="849" w:bottom="709" w:left="1134" w:header="0" w:footer="0" w:gutter="0"/>
          <w:cols w:space="282"/>
          <w:docGrid w:linePitch="360"/>
        </w:sectPr>
      </w:pPr>
    </w:p>
    <w:p w:rsidR="004115A1" w:rsidRPr="004115A1" w:rsidRDefault="004115A1" w:rsidP="004115A1">
      <w:pPr>
        <w:spacing w:after="0" w:line="240" w:lineRule="auto"/>
        <w:ind w:firstLine="709"/>
        <w:jc w:val="center"/>
        <w:rPr>
          <w:rFonts w:ascii="Times New Roman" w:eastAsia="Times New Roman" w:hAnsi="Times New Roman" w:cs="Times New Roman"/>
          <w:b/>
          <w:color w:val="000000"/>
          <w:sz w:val="28"/>
          <w:szCs w:val="28"/>
          <w:lang w:eastAsia="ru-RU"/>
        </w:rPr>
      </w:pPr>
      <w:r w:rsidRPr="004115A1">
        <w:rPr>
          <w:rFonts w:ascii="Times New Roman" w:eastAsia="Times New Roman" w:hAnsi="Times New Roman" w:cs="Times New Roman"/>
          <w:b/>
          <w:color w:val="000000"/>
          <w:sz w:val="28"/>
          <w:szCs w:val="28"/>
          <w:lang w:eastAsia="ru-RU"/>
        </w:rPr>
        <w:lastRenderedPageBreak/>
        <w:t>Календарно-тематическое планирование по математике в 8 классе    (6ч в неделю, всего 210ч).</w:t>
      </w:r>
    </w:p>
    <w:p w:rsidR="004115A1" w:rsidRPr="004115A1" w:rsidRDefault="004115A1" w:rsidP="004115A1">
      <w:pPr>
        <w:spacing w:after="0" w:line="240" w:lineRule="auto"/>
        <w:ind w:left="1560" w:firstLine="709"/>
        <w:jc w:val="both"/>
        <w:rPr>
          <w:rFonts w:ascii="Times New Roman" w:eastAsia="Times New Roman" w:hAnsi="Times New Roman" w:cs="Times New Roman"/>
          <w:sz w:val="24"/>
          <w:szCs w:val="24"/>
          <w:lang w:eastAsia="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5"/>
        <w:gridCol w:w="937"/>
        <w:gridCol w:w="851"/>
        <w:gridCol w:w="1984"/>
        <w:gridCol w:w="3969"/>
        <w:gridCol w:w="1701"/>
        <w:gridCol w:w="3969"/>
      </w:tblGrid>
      <w:tr w:rsidR="004115A1" w:rsidRPr="004115A1" w:rsidTr="001A126B">
        <w:trPr>
          <w:cantSplit/>
          <w:trHeight w:val="540"/>
        </w:trPr>
        <w:tc>
          <w:tcPr>
            <w:tcW w:w="568" w:type="dxa"/>
            <w:vMerge w:val="restart"/>
          </w:tcPr>
          <w:p w:rsidR="004115A1" w:rsidRPr="004115A1" w:rsidRDefault="004115A1" w:rsidP="004115A1">
            <w:pPr>
              <w:spacing w:after="0" w:line="240" w:lineRule="auto"/>
              <w:jc w:val="center"/>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w:t>
            </w:r>
          </w:p>
          <w:p w:rsidR="004115A1" w:rsidRPr="004115A1" w:rsidRDefault="004115A1" w:rsidP="004115A1">
            <w:pPr>
              <w:spacing w:after="0" w:line="240" w:lineRule="auto"/>
              <w:jc w:val="center"/>
              <w:rPr>
                <w:rFonts w:ascii="Times New Roman" w:eastAsia="Times New Roman" w:hAnsi="Times New Roman" w:cs="Times New Roman"/>
                <w:b/>
                <w:sz w:val="24"/>
                <w:szCs w:val="24"/>
                <w:lang w:eastAsia="ru-RU"/>
              </w:rPr>
            </w:pPr>
            <w:proofErr w:type="gramStart"/>
            <w:r w:rsidRPr="004115A1">
              <w:rPr>
                <w:rFonts w:ascii="Times New Roman" w:eastAsia="Times New Roman" w:hAnsi="Times New Roman" w:cs="Times New Roman"/>
                <w:b/>
                <w:bCs/>
                <w:sz w:val="24"/>
                <w:szCs w:val="24"/>
                <w:lang w:eastAsia="ru-RU"/>
              </w:rPr>
              <w:t>п</w:t>
            </w:r>
            <w:proofErr w:type="gramEnd"/>
            <w:r w:rsidRPr="004115A1">
              <w:rPr>
                <w:rFonts w:ascii="Times New Roman" w:eastAsia="Times New Roman" w:hAnsi="Times New Roman" w:cs="Times New Roman"/>
                <w:b/>
                <w:bCs/>
                <w:sz w:val="24"/>
                <w:szCs w:val="24"/>
                <w:lang w:eastAsia="ru-RU"/>
              </w:rPr>
              <w:t>/п</w:t>
            </w:r>
          </w:p>
        </w:tc>
        <w:tc>
          <w:tcPr>
            <w:tcW w:w="1842" w:type="dxa"/>
            <w:gridSpan w:val="2"/>
          </w:tcPr>
          <w:p w:rsidR="004115A1" w:rsidRPr="004115A1" w:rsidRDefault="004115A1" w:rsidP="004115A1">
            <w:pPr>
              <w:spacing w:after="0" w:line="240" w:lineRule="auto"/>
              <w:ind w:right="-108" w:hanging="116"/>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Дата проведения урока</w:t>
            </w:r>
          </w:p>
        </w:tc>
        <w:tc>
          <w:tcPr>
            <w:tcW w:w="851" w:type="dxa"/>
            <w:vMerge w:val="restart"/>
          </w:tcPr>
          <w:p w:rsidR="004115A1" w:rsidRPr="004115A1" w:rsidRDefault="004115A1" w:rsidP="004115A1">
            <w:pPr>
              <w:spacing w:after="0" w:line="240" w:lineRule="auto"/>
              <w:ind w:left="-108"/>
              <w:rPr>
                <w:rFonts w:ascii="Times New Roman" w:eastAsia="Times New Roman" w:hAnsi="Times New Roman" w:cs="Times New Roman"/>
                <w:b/>
                <w:bCs/>
                <w:sz w:val="21"/>
                <w:szCs w:val="21"/>
                <w:lang w:eastAsia="ru-RU"/>
              </w:rPr>
            </w:pPr>
            <w:r w:rsidRPr="004115A1">
              <w:rPr>
                <w:rFonts w:ascii="Times New Roman" w:eastAsia="Times New Roman" w:hAnsi="Times New Roman" w:cs="Times New Roman"/>
                <w:b/>
                <w:bCs/>
                <w:sz w:val="21"/>
                <w:szCs w:val="21"/>
                <w:lang w:eastAsia="ru-RU"/>
              </w:rPr>
              <w:t>Кол-во часов на разделы</w:t>
            </w:r>
          </w:p>
        </w:tc>
        <w:tc>
          <w:tcPr>
            <w:tcW w:w="1984" w:type="dxa"/>
            <w:vMerge w:val="restart"/>
          </w:tcPr>
          <w:p w:rsidR="004115A1" w:rsidRPr="004115A1" w:rsidRDefault="004115A1" w:rsidP="004115A1">
            <w:pPr>
              <w:spacing w:after="0" w:line="240" w:lineRule="auto"/>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Тип урока</w:t>
            </w:r>
          </w:p>
        </w:tc>
        <w:tc>
          <w:tcPr>
            <w:tcW w:w="3969" w:type="dxa"/>
            <w:vMerge w:val="restart"/>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Тема урока</w:t>
            </w:r>
          </w:p>
        </w:tc>
        <w:tc>
          <w:tcPr>
            <w:tcW w:w="1701" w:type="dxa"/>
            <w:vMerge w:val="restart"/>
          </w:tcPr>
          <w:p w:rsidR="004115A1" w:rsidRPr="004115A1" w:rsidRDefault="004115A1" w:rsidP="004115A1">
            <w:pPr>
              <w:spacing w:after="0" w:line="240" w:lineRule="auto"/>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Домашнее задание</w:t>
            </w:r>
          </w:p>
        </w:tc>
        <w:tc>
          <w:tcPr>
            <w:tcW w:w="3969" w:type="dxa"/>
            <w:vMerge w:val="restart"/>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Цели и задачи раздела</w:t>
            </w:r>
          </w:p>
        </w:tc>
      </w:tr>
      <w:tr w:rsidR="004115A1" w:rsidRPr="004115A1" w:rsidTr="001A126B">
        <w:trPr>
          <w:cantSplit/>
          <w:trHeight w:val="572"/>
        </w:trPr>
        <w:tc>
          <w:tcPr>
            <w:tcW w:w="568" w:type="dxa"/>
            <w:vMerge/>
          </w:tcPr>
          <w:p w:rsidR="004115A1" w:rsidRPr="004115A1" w:rsidRDefault="004115A1" w:rsidP="004115A1">
            <w:pPr>
              <w:spacing w:after="0" w:line="240" w:lineRule="auto"/>
              <w:jc w:val="center"/>
              <w:rPr>
                <w:rFonts w:ascii="Times New Roman" w:eastAsia="Times New Roman" w:hAnsi="Times New Roman" w:cs="Times New Roman"/>
                <w:b/>
                <w:bCs/>
                <w:sz w:val="24"/>
                <w:szCs w:val="24"/>
                <w:lang w:eastAsia="ru-RU"/>
              </w:rPr>
            </w:pPr>
          </w:p>
        </w:tc>
        <w:tc>
          <w:tcPr>
            <w:tcW w:w="905" w:type="dxa"/>
          </w:tcPr>
          <w:p w:rsidR="004115A1" w:rsidRPr="004115A1" w:rsidRDefault="004115A1" w:rsidP="004115A1">
            <w:pPr>
              <w:spacing w:after="0" w:line="240" w:lineRule="auto"/>
              <w:ind w:right="-53" w:hanging="108"/>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 xml:space="preserve"> по плану</w:t>
            </w:r>
          </w:p>
        </w:tc>
        <w:tc>
          <w:tcPr>
            <w:tcW w:w="937" w:type="dxa"/>
          </w:tcPr>
          <w:p w:rsidR="004115A1" w:rsidRPr="004115A1" w:rsidRDefault="004115A1" w:rsidP="004115A1">
            <w:pPr>
              <w:spacing w:after="0" w:line="240" w:lineRule="auto"/>
              <w:ind w:right="-53" w:hanging="108"/>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по факту</w:t>
            </w:r>
          </w:p>
        </w:tc>
        <w:tc>
          <w:tcPr>
            <w:tcW w:w="851" w:type="dxa"/>
            <w:vMerge/>
          </w:tcPr>
          <w:p w:rsidR="004115A1" w:rsidRPr="004115A1" w:rsidRDefault="004115A1" w:rsidP="004115A1">
            <w:pPr>
              <w:spacing w:after="0" w:line="240" w:lineRule="auto"/>
              <w:jc w:val="center"/>
              <w:rPr>
                <w:rFonts w:ascii="Times New Roman" w:eastAsia="Times New Roman" w:hAnsi="Times New Roman" w:cs="Times New Roman"/>
                <w:b/>
                <w:bCs/>
                <w:sz w:val="24"/>
                <w:szCs w:val="24"/>
                <w:lang w:eastAsia="ru-RU"/>
              </w:rPr>
            </w:pPr>
          </w:p>
        </w:tc>
        <w:tc>
          <w:tcPr>
            <w:tcW w:w="1984" w:type="dxa"/>
            <w:vMerge/>
          </w:tcPr>
          <w:p w:rsidR="004115A1" w:rsidRPr="004115A1" w:rsidRDefault="004115A1" w:rsidP="004115A1">
            <w:pPr>
              <w:spacing w:after="0" w:line="240" w:lineRule="auto"/>
              <w:rPr>
                <w:rFonts w:ascii="Times New Roman" w:eastAsia="Times New Roman" w:hAnsi="Times New Roman" w:cs="Times New Roman"/>
                <w:b/>
                <w:bCs/>
                <w:sz w:val="24"/>
                <w:szCs w:val="24"/>
                <w:lang w:eastAsia="ru-RU"/>
              </w:rPr>
            </w:pP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1701" w:type="dxa"/>
            <w:vMerge/>
          </w:tcPr>
          <w:p w:rsidR="004115A1" w:rsidRPr="004115A1" w:rsidRDefault="004115A1" w:rsidP="004115A1">
            <w:pPr>
              <w:spacing w:after="0" w:line="240" w:lineRule="auto"/>
              <w:rPr>
                <w:rFonts w:ascii="Times New Roman" w:eastAsia="Times New Roman" w:hAnsi="Times New Roman" w:cs="Times New Roman"/>
                <w:b/>
                <w:bCs/>
                <w:sz w:val="24"/>
                <w:szCs w:val="24"/>
                <w:lang w:eastAsia="ru-RU"/>
              </w:rPr>
            </w:pP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r>
      <w:tr w:rsidR="004115A1" w:rsidRPr="004115A1" w:rsidTr="001A126B">
        <w:trPr>
          <w:trHeight w:val="313"/>
        </w:trPr>
        <w:tc>
          <w:tcPr>
            <w:tcW w:w="568" w:type="dxa"/>
            <w:shd w:val="clear" w:color="auto" w:fill="auto"/>
          </w:tcPr>
          <w:p w:rsidR="004115A1" w:rsidRPr="004115A1" w:rsidRDefault="004115A1" w:rsidP="004115A1">
            <w:pPr>
              <w:spacing w:after="0" w:line="240" w:lineRule="auto"/>
              <w:ind w:firstLine="709"/>
              <w:jc w:val="center"/>
              <w:rPr>
                <w:rFonts w:ascii="Times New Roman" w:eastAsia="Times New Roman" w:hAnsi="Times New Roman" w:cs="Times New Roman"/>
                <w:b/>
                <w:bCs/>
                <w:sz w:val="24"/>
                <w:szCs w:val="24"/>
                <w:lang w:eastAsia="ru-RU"/>
              </w:rPr>
            </w:pPr>
          </w:p>
        </w:tc>
        <w:tc>
          <w:tcPr>
            <w:tcW w:w="905" w:type="dxa"/>
            <w:shd w:val="clear" w:color="auto" w:fill="auto"/>
          </w:tcPr>
          <w:p w:rsidR="004115A1" w:rsidRPr="004115A1" w:rsidRDefault="004115A1" w:rsidP="004115A1">
            <w:pPr>
              <w:spacing w:after="0" w:line="240" w:lineRule="auto"/>
              <w:ind w:firstLine="709"/>
              <w:jc w:val="both"/>
              <w:rPr>
                <w:rFonts w:ascii="Times New Roman" w:eastAsia="Times New Roman" w:hAnsi="Times New Roman" w:cs="Times New Roman"/>
                <w:b/>
                <w:bCs/>
                <w:sz w:val="24"/>
                <w:szCs w:val="24"/>
                <w:lang w:eastAsia="ru-RU"/>
              </w:rPr>
            </w:pPr>
          </w:p>
        </w:tc>
        <w:tc>
          <w:tcPr>
            <w:tcW w:w="937" w:type="dxa"/>
            <w:shd w:val="clear" w:color="auto" w:fill="auto"/>
          </w:tcPr>
          <w:p w:rsidR="004115A1" w:rsidRPr="004115A1" w:rsidRDefault="004115A1" w:rsidP="004115A1">
            <w:pPr>
              <w:spacing w:after="0" w:line="240" w:lineRule="auto"/>
              <w:ind w:firstLine="709"/>
              <w:jc w:val="both"/>
              <w:rPr>
                <w:rFonts w:ascii="Times New Roman" w:eastAsia="Times New Roman" w:hAnsi="Times New Roman" w:cs="Times New Roman"/>
                <w:sz w:val="24"/>
                <w:szCs w:val="24"/>
                <w:lang w:eastAsia="ru-RU"/>
              </w:rPr>
            </w:pPr>
          </w:p>
        </w:tc>
        <w:tc>
          <w:tcPr>
            <w:tcW w:w="851" w:type="dxa"/>
            <w:shd w:val="clear" w:color="auto" w:fill="auto"/>
          </w:tcPr>
          <w:p w:rsidR="004115A1" w:rsidRPr="004115A1" w:rsidRDefault="004115A1" w:rsidP="004115A1">
            <w:pPr>
              <w:spacing w:after="0" w:line="240" w:lineRule="auto"/>
              <w:jc w:val="center"/>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8</w:t>
            </w:r>
          </w:p>
        </w:tc>
        <w:tc>
          <w:tcPr>
            <w:tcW w:w="1984" w:type="dxa"/>
            <w:shd w:val="clear" w:color="auto" w:fill="auto"/>
          </w:tcPr>
          <w:p w:rsidR="004115A1" w:rsidRPr="004115A1" w:rsidRDefault="004115A1" w:rsidP="004115A1">
            <w:pPr>
              <w:spacing w:after="0" w:line="240" w:lineRule="auto"/>
              <w:ind w:firstLine="709"/>
              <w:jc w:val="both"/>
              <w:rPr>
                <w:rFonts w:ascii="Times New Roman" w:eastAsia="Times New Roman" w:hAnsi="Times New Roman" w:cs="Times New Roman"/>
                <w:sz w:val="24"/>
                <w:szCs w:val="24"/>
                <w:lang w:eastAsia="ru-RU"/>
              </w:rPr>
            </w:pPr>
          </w:p>
        </w:tc>
        <w:tc>
          <w:tcPr>
            <w:tcW w:w="3969" w:type="dxa"/>
            <w:shd w:val="clear" w:color="auto" w:fill="auto"/>
          </w:tcPr>
          <w:p w:rsidR="004115A1" w:rsidRPr="004115A1" w:rsidRDefault="004115A1" w:rsidP="004115A1">
            <w:pPr>
              <w:spacing w:after="0" w:line="240" w:lineRule="auto"/>
              <w:ind w:firstLine="709"/>
              <w:jc w:val="both"/>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Вводное повторение</w:t>
            </w:r>
          </w:p>
        </w:tc>
        <w:tc>
          <w:tcPr>
            <w:tcW w:w="1701"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3969"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67"/>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tabs>
                <w:tab w:val="left" w:pos="314"/>
              </w:tabs>
              <w:spacing w:after="0" w:line="240" w:lineRule="auto"/>
              <w:ind w:left="-395" w:firstLine="314"/>
              <w:jc w:val="center"/>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1</w:t>
            </w:r>
          </w:p>
        </w:tc>
        <w:tc>
          <w:tcPr>
            <w:tcW w:w="1984" w:type="dxa"/>
          </w:tcPr>
          <w:p w:rsidR="004115A1" w:rsidRPr="004115A1" w:rsidRDefault="004115A1" w:rsidP="004115A1">
            <w:pPr>
              <w:spacing w:after="0" w:line="240" w:lineRule="atLeast"/>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sz w:val="24"/>
                <w:szCs w:val="24"/>
                <w:lang w:eastAsia="ru-RU"/>
              </w:rPr>
              <w:t>Вводный инструктаж по ТБ. Повторение. Функции.</w:t>
            </w:r>
          </w:p>
        </w:tc>
        <w:tc>
          <w:tcPr>
            <w:tcW w:w="1701" w:type="dxa"/>
          </w:tcPr>
          <w:p w:rsidR="004115A1" w:rsidRPr="004115A1" w:rsidRDefault="004115A1" w:rsidP="004115A1">
            <w:pPr>
              <w:spacing w:after="0" w:line="240" w:lineRule="auto"/>
              <w:ind w:firstLine="3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Повторить с.270</w:t>
            </w:r>
          </w:p>
        </w:tc>
        <w:tc>
          <w:tcPr>
            <w:tcW w:w="3969" w:type="dxa"/>
            <w:vMerge w:val="restart"/>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Обобщить и систематизировать знания по основным темам  курса математики 7 класса.</w:t>
            </w:r>
          </w:p>
        </w:tc>
      </w:tr>
      <w:tr w:rsidR="004115A1" w:rsidRPr="004115A1" w:rsidTr="001A126B">
        <w:trPr>
          <w:trHeight w:val="257"/>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2</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tabs>
                <w:tab w:val="left" w:pos="314"/>
              </w:tabs>
              <w:spacing w:after="0" w:line="240" w:lineRule="auto"/>
              <w:ind w:left="-395" w:firstLine="314"/>
              <w:jc w:val="center"/>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Степень с натуральным показателем.</w:t>
            </w:r>
          </w:p>
        </w:tc>
        <w:tc>
          <w:tcPr>
            <w:tcW w:w="1701" w:type="dxa"/>
          </w:tcPr>
          <w:p w:rsidR="004115A1" w:rsidRPr="004115A1" w:rsidRDefault="004115A1" w:rsidP="004115A1">
            <w:pPr>
              <w:spacing w:after="0" w:line="240" w:lineRule="auto"/>
              <w:ind w:firstLine="3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Повторить с.265</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25"/>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3</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tabs>
                <w:tab w:val="left" w:pos="314"/>
              </w:tabs>
              <w:spacing w:after="0" w:line="240" w:lineRule="auto"/>
              <w:ind w:left="-395" w:firstLine="314"/>
              <w:jc w:val="center"/>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Формулы сокращенного умножения.</w:t>
            </w:r>
          </w:p>
        </w:tc>
        <w:tc>
          <w:tcPr>
            <w:tcW w:w="1701" w:type="dxa"/>
          </w:tcPr>
          <w:p w:rsidR="004115A1" w:rsidRPr="004115A1" w:rsidRDefault="004115A1" w:rsidP="004115A1">
            <w:pPr>
              <w:spacing w:after="0" w:line="240" w:lineRule="auto"/>
              <w:ind w:firstLine="3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Повторить с.266-267</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65"/>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4</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tabs>
                <w:tab w:val="left" w:pos="314"/>
              </w:tabs>
              <w:spacing w:after="0" w:line="240" w:lineRule="auto"/>
              <w:ind w:left="-395" w:firstLine="314"/>
              <w:jc w:val="center"/>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Системы линейных уравнений.</w:t>
            </w:r>
          </w:p>
        </w:tc>
        <w:tc>
          <w:tcPr>
            <w:tcW w:w="1701" w:type="dxa"/>
          </w:tcPr>
          <w:p w:rsidR="004115A1" w:rsidRPr="004115A1" w:rsidRDefault="004115A1" w:rsidP="004115A1">
            <w:pPr>
              <w:spacing w:after="0" w:line="240" w:lineRule="auto"/>
              <w:ind w:firstLine="3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Повторить с.268-269</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353"/>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5</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tabs>
                <w:tab w:val="left" w:pos="314"/>
              </w:tabs>
              <w:spacing w:after="0" w:line="240" w:lineRule="auto"/>
              <w:ind w:left="-395" w:firstLine="314"/>
              <w:jc w:val="center"/>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Треугольники.</w:t>
            </w:r>
          </w:p>
        </w:tc>
        <w:tc>
          <w:tcPr>
            <w:tcW w:w="1701" w:type="dxa"/>
          </w:tcPr>
          <w:p w:rsidR="004115A1" w:rsidRPr="004115A1" w:rsidRDefault="004115A1" w:rsidP="004115A1">
            <w:pPr>
              <w:spacing w:after="0" w:line="240" w:lineRule="auto"/>
              <w:ind w:firstLine="3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Повторить п.20-28</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65"/>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6</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tabs>
                <w:tab w:val="left" w:pos="314"/>
              </w:tabs>
              <w:spacing w:after="0" w:line="240" w:lineRule="auto"/>
              <w:ind w:left="-395" w:firstLine="314"/>
              <w:jc w:val="center"/>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Параллельные прямые.</w:t>
            </w:r>
          </w:p>
        </w:tc>
        <w:tc>
          <w:tcPr>
            <w:tcW w:w="1701" w:type="dxa"/>
          </w:tcPr>
          <w:p w:rsidR="004115A1" w:rsidRPr="004115A1" w:rsidRDefault="004115A1" w:rsidP="004115A1">
            <w:pPr>
              <w:spacing w:after="0" w:line="240" w:lineRule="auto"/>
              <w:ind w:firstLine="3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Повторить п.29-32</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65"/>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7</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tabs>
                <w:tab w:val="left" w:pos="314"/>
              </w:tabs>
              <w:spacing w:after="0" w:line="240" w:lineRule="auto"/>
              <w:ind w:left="-395" w:firstLine="314"/>
              <w:jc w:val="center"/>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Соотношение между сторонами и углами треугольника.</w:t>
            </w:r>
          </w:p>
        </w:tc>
        <w:tc>
          <w:tcPr>
            <w:tcW w:w="1701" w:type="dxa"/>
          </w:tcPr>
          <w:p w:rsidR="004115A1" w:rsidRPr="004115A1" w:rsidRDefault="004115A1" w:rsidP="004115A1">
            <w:pPr>
              <w:spacing w:after="0" w:line="240" w:lineRule="auto"/>
              <w:ind w:firstLine="3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Повторить п.33-35</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56"/>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8</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tabs>
                <w:tab w:val="left" w:pos="314"/>
              </w:tabs>
              <w:spacing w:after="0" w:line="240" w:lineRule="auto"/>
              <w:ind w:left="-395" w:firstLine="314"/>
              <w:jc w:val="center"/>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Cs/>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Диагностическая работа.</w:t>
            </w:r>
          </w:p>
        </w:tc>
        <w:tc>
          <w:tcPr>
            <w:tcW w:w="1701" w:type="dxa"/>
          </w:tcPr>
          <w:p w:rsidR="004115A1" w:rsidRPr="004115A1" w:rsidRDefault="004115A1" w:rsidP="004115A1">
            <w:pPr>
              <w:spacing w:after="0" w:line="240" w:lineRule="auto"/>
              <w:ind w:firstLine="30"/>
              <w:rPr>
                <w:rFonts w:ascii="Times New Roman" w:eastAsia="Times New Roman" w:hAnsi="Times New Roman" w:cs="Times New Roman"/>
                <w:lang w:eastAsia="ru-RU"/>
              </w:rPr>
            </w:pP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55"/>
        </w:trPr>
        <w:tc>
          <w:tcPr>
            <w:tcW w:w="568" w:type="dxa"/>
            <w:shd w:val="clear" w:color="auto" w:fill="auto"/>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05"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shd w:val="clear" w:color="auto" w:fill="auto"/>
          </w:tcPr>
          <w:p w:rsidR="004115A1" w:rsidRPr="004115A1" w:rsidRDefault="004115A1" w:rsidP="004115A1">
            <w:pPr>
              <w:spacing w:after="0" w:line="240" w:lineRule="auto"/>
              <w:jc w:val="center"/>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26</w:t>
            </w:r>
          </w:p>
        </w:tc>
        <w:tc>
          <w:tcPr>
            <w:tcW w:w="1984" w:type="dxa"/>
            <w:shd w:val="clear" w:color="auto" w:fill="auto"/>
          </w:tcPr>
          <w:p w:rsidR="004115A1" w:rsidRPr="004115A1" w:rsidRDefault="004115A1" w:rsidP="004115A1">
            <w:pPr>
              <w:spacing w:after="0" w:line="240" w:lineRule="auto"/>
              <w:ind w:hanging="122"/>
              <w:rPr>
                <w:rFonts w:ascii="Times New Roman" w:eastAsia="Times New Roman" w:hAnsi="Times New Roman" w:cs="Times New Roman"/>
                <w:b/>
                <w:bCs/>
                <w:sz w:val="24"/>
                <w:szCs w:val="24"/>
                <w:lang w:eastAsia="ru-RU"/>
              </w:rPr>
            </w:pPr>
          </w:p>
        </w:tc>
        <w:tc>
          <w:tcPr>
            <w:tcW w:w="3969" w:type="dxa"/>
            <w:shd w:val="clear" w:color="auto" w:fill="auto"/>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b/>
                <w:bCs/>
                <w:sz w:val="24"/>
                <w:szCs w:val="24"/>
                <w:lang w:eastAsia="ru-RU"/>
              </w:rPr>
              <w:t>Рациональные дроби</w:t>
            </w:r>
          </w:p>
        </w:tc>
        <w:tc>
          <w:tcPr>
            <w:tcW w:w="1701" w:type="dxa"/>
            <w:shd w:val="clear" w:color="auto" w:fill="auto"/>
          </w:tcPr>
          <w:p w:rsidR="004115A1" w:rsidRPr="004115A1" w:rsidRDefault="004115A1" w:rsidP="004115A1">
            <w:pPr>
              <w:spacing w:after="0" w:line="240" w:lineRule="auto"/>
              <w:ind w:firstLine="30"/>
              <w:rPr>
                <w:rFonts w:ascii="Times New Roman" w:eastAsia="Times New Roman" w:hAnsi="Times New Roman" w:cs="Times New Roman"/>
                <w:lang w:eastAsia="ru-RU"/>
              </w:rPr>
            </w:pPr>
          </w:p>
        </w:tc>
        <w:tc>
          <w:tcPr>
            <w:tcW w:w="3969"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301"/>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9</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sz w:val="24"/>
                <w:szCs w:val="24"/>
                <w:lang w:eastAsia="ru-RU"/>
              </w:rPr>
              <w:t xml:space="preserve">Анализ диагностической работы. Рациональные выражения.  </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 №2; 6; 21(г-е)</w:t>
            </w:r>
          </w:p>
        </w:tc>
        <w:tc>
          <w:tcPr>
            <w:tcW w:w="3969" w:type="dxa"/>
            <w:vMerge w:val="restart"/>
          </w:tcPr>
          <w:p w:rsidR="004115A1" w:rsidRPr="004115A1" w:rsidRDefault="004115A1" w:rsidP="004115A1">
            <w:pPr>
              <w:spacing w:after="0" w:line="240" w:lineRule="auto"/>
              <w:ind w:firstLine="31"/>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Рассмотреть рациональные выражения и допустимые значения переменных в них. Изучить основное свойство дроби и отработать навыки сокращения дробей и приведения дробей к заданному знаменателю.</w:t>
            </w:r>
          </w:p>
        </w:tc>
      </w:tr>
      <w:tr w:rsidR="004115A1" w:rsidRPr="004115A1" w:rsidTr="001A126B">
        <w:trPr>
          <w:trHeight w:val="239"/>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10</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Рациональные дроби. Область допустимых значений.</w:t>
            </w:r>
          </w:p>
        </w:tc>
        <w:tc>
          <w:tcPr>
            <w:tcW w:w="1701" w:type="dxa"/>
          </w:tcPr>
          <w:p w:rsidR="004115A1" w:rsidRPr="004115A1" w:rsidRDefault="004115A1" w:rsidP="004115A1">
            <w:pPr>
              <w:spacing w:after="0" w:line="240" w:lineRule="auto"/>
              <w:ind w:firstLine="30"/>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.1;№12; 22</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19"/>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Основное свойство дроби.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 23; 26; 51(</w:t>
            </w:r>
            <w:proofErr w:type="gramStart"/>
            <w:r w:rsidRPr="004115A1">
              <w:rPr>
                <w:rFonts w:ascii="Times New Roman" w:eastAsia="Times New Roman" w:hAnsi="Times New Roman" w:cs="Times New Roman"/>
                <w:lang w:eastAsia="ru-RU"/>
              </w:rPr>
              <w:t>а-д</w:t>
            </w:r>
            <w:proofErr w:type="gramEnd"/>
            <w:r w:rsidRPr="004115A1">
              <w:rPr>
                <w:rFonts w:ascii="Times New Roman" w:eastAsia="Times New Roman" w:hAnsi="Times New Roman" w:cs="Times New Roman"/>
                <w:lang w:eastAsia="ru-RU"/>
              </w:rPr>
              <w:t>)</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0"/>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12</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Сокращение дробей.</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п.2;№29;38</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131"/>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13</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Сокращение дробей. Тестовая работа по теме.</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п.2;№40(д-з) 50(</w:t>
            </w:r>
            <w:proofErr w:type="spellStart"/>
            <w:r w:rsidRPr="004115A1">
              <w:rPr>
                <w:rFonts w:ascii="Times New Roman" w:eastAsia="Times New Roman" w:hAnsi="Times New Roman" w:cs="Times New Roman"/>
                <w:lang w:eastAsia="ru-RU"/>
              </w:rPr>
              <w:t>б</w:t>
            </w:r>
            <w:proofErr w:type="gramStart"/>
            <w:r w:rsidRPr="004115A1">
              <w:rPr>
                <w:rFonts w:ascii="Times New Roman" w:eastAsia="Times New Roman" w:hAnsi="Times New Roman" w:cs="Times New Roman"/>
                <w:lang w:eastAsia="ru-RU"/>
              </w:rPr>
              <w:t>.г</w:t>
            </w:r>
            <w:proofErr w:type="gramEnd"/>
            <w:r w:rsidRPr="004115A1">
              <w:rPr>
                <w:rFonts w:ascii="Times New Roman" w:eastAsia="Times New Roman" w:hAnsi="Times New Roman" w:cs="Times New Roman"/>
                <w:lang w:eastAsia="ru-RU"/>
              </w:rPr>
              <w:t>,е</w:t>
            </w:r>
            <w:proofErr w:type="spellEnd"/>
            <w:r w:rsidRPr="004115A1">
              <w:rPr>
                <w:rFonts w:ascii="Times New Roman" w:eastAsia="Times New Roman" w:hAnsi="Times New Roman" w:cs="Times New Roman"/>
                <w:lang w:eastAsia="ru-RU"/>
              </w:rPr>
              <w:t>)</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41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14</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Сложение и вычитание дробей с одинаковыми знаменателями.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 №54; 56(г-е)</w:t>
            </w:r>
          </w:p>
        </w:tc>
        <w:tc>
          <w:tcPr>
            <w:tcW w:w="3969" w:type="dxa"/>
            <w:vMerge w:val="restart"/>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Рассмотреть и изучить сложение и вычитание  дробей с одинаковыми и </w:t>
            </w:r>
            <w:r w:rsidRPr="004115A1">
              <w:rPr>
                <w:rFonts w:ascii="Times New Roman" w:eastAsia="Times New Roman" w:hAnsi="Times New Roman" w:cs="Times New Roman"/>
                <w:sz w:val="24"/>
                <w:szCs w:val="24"/>
                <w:lang w:eastAsia="ru-RU"/>
              </w:rPr>
              <w:lastRenderedPageBreak/>
              <w:t>разными знаменателями.</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Научить применять знания при преобразовании выражении.</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Обобщить знания, умения и навыки </w:t>
            </w:r>
            <w:proofErr w:type="gramStart"/>
            <w:r w:rsidRPr="004115A1">
              <w:rPr>
                <w:rFonts w:ascii="Times New Roman" w:eastAsia="Times New Roman" w:hAnsi="Times New Roman" w:cs="Times New Roman"/>
                <w:sz w:val="24"/>
                <w:szCs w:val="24"/>
                <w:lang w:eastAsia="ru-RU"/>
              </w:rPr>
              <w:t>обучающихся</w:t>
            </w:r>
            <w:proofErr w:type="gramEnd"/>
            <w:r w:rsidRPr="004115A1">
              <w:rPr>
                <w:rFonts w:ascii="Times New Roman" w:eastAsia="Times New Roman" w:hAnsi="Times New Roman" w:cs="Times New Roman"/>
                <w:sz w:val="24"/>
                <w:szCs w:val="24"/>
                <w:lang w:eastAsia="ru-RU"/>
              </w:rPr>
              <w:t xml:space="preserve"> по теме.</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Проверить уровень знаний, умений и </w:t>
            </w:r>
            <w:proofErr w:type="gramStart"/>
            <w:r w:rsidRPr="004115A1">
              <w:rPr>
                <w:rFonts w:ascii="Times New Roman" w:eastAsia="Times New Roman" w:hAnsi="Times New Roman" w:cs="Times New Roman"/>
                <w:sz w:val="24"/>
                <w:szCs w:val="24"/>
                <w:lang w:eastAsia="ru-RU"/>
              </w:rPr>
              <w:t>навыков</w:t>
            </w:r>
            <w:proofErr w:type="gramEnd"/>
            <w:r w:rsidRPr="004115A1">
              <w:rPr>
                <w:rFonts w:ascii="Times New Roman" w:eastAsia="Times New Roman" w:hAnsi="Times New Roman" w:cs="Times New Roman"/>
                <w:sz w:val="24"/>
                <w:szCs w:val="24"/>
                <w:lang w:eastAsia="ru-RU"/>
              </w:rPr>
              <w:t xml:space="preserve"> обучающихся по теме.</w:t>
            </w:r>
          </w:p>
        </w:tc>
      </w:tr>
      <w:tr w:rsidR="004115A1" w:rsidRPr="004115A1" w:rsidTr="001A126B">
        <w:trPr>
          <w:trHeight w:val="562"/>
        </w:trPr>
        <w:tc>
          <w:tcPr>
            <w:tcW w:w="568"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115</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Сложение и вычитание дробей с противоположными знаменателями.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 №62; 64</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437"/>
        </w:trPr>
        <w:tc>
          <w:tcPr>
            <w:tcW w:w="568"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116</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Сложение и вычитание дробей с разными знаменателями.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п.4;№ 74; 79</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83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17</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Сложение и вычитание дробей с разными знаменателями. Тестовая работа.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№85; 88</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2"/>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18</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left="-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упражнений по теме «Рациональные дроби».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№94</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61"/>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19</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Контрольная работа по теме «Сумма и разность дробей».</w:t>
            </w:r>
          </w:p>
        </w:tc>
        <w:tc>
          <w:tcPr>
            <w:tcW w:w="1701"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п.1-4</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73"/>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20</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Анализ контрольной работы. Умножение дробей.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 №110; 112(</w:t>
            </w:r>
            <w:proofErr w:type="spellStart"/>
            <w:r w:rsidRPr="004115A1">
              <w:rPr>
                <w:rFonts w:ascii="Times New Roman" w:eastAsia="Times New Roman" w:hAnsi="Times New Roman" w:cs="Times New Roman"/>
                <w:lang w:eastAsia="ru-RU"/>
              </w:rPr>
              <w:t>в</w:t>
            </w:r>
            <w:proofErr w:type="gramStart"/>
            <w:r w:rsidRPr="004115A1">
              <w:rPr>
                <w:rFonts w:ascii="Times New Roman" w:eastAsia="Times New Roman" w:hAnsi="Times New Roman" w:cs="Times New Roman"/>
                <w:lang w:eastAsia="ru-RU"/>
              </w:rPr>
              <w:t>,г</w:t>
            </w:r>
            <w:proofErr w:type="spellEnd"/>
            <w:proofErr w:type="gramEnd"/>
            <w:r w:rsidRPr="004115A1">
              <w:rPr>
                <w:rFonts w:ascii="Times New Roman" w:eastAsia="Times New Roman" w:hAnsi="Times New Roman" w:cs="Times New Roman"/>
                <w:lang w:eastAsia="ru-RU"/>
              </w:rPr>
              <w:t>)</w:t>
            </w:r>
          </w:p>
        </w:tc>
        <w:tc>
          <w:tcPr>
            <w:tcW w:w="3969" w:type="dxa"/>
            <w:vMerge w:val="restart"/>
          </w:tcPr>
          <w:p w:rsidR="004115A1" w:rsidRPr="004115A1" w:rsidRDefault="004115A1" w:rsidP="004115A1">
            <w:pPr>
              <w:spacing w:after="0"/>
              <w:rPr>
                <w:rFonts w:ascii="Times New Roman" w:eastAsia="Times New Roman" w:hAnsi="Times New Roman" w:cs="Times New Roman"/>
                <w:sz w:val="24"/>
                <w:szCs w:val="24"/>
                <w:lang w:eastAsia="ru-RU"/>
              </w:rPr>
            </w:pP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Рассмотреть умножение дробей и возведение их в степень; деление дробей.</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Рассмотреть более сложные задачи, связанные с делением рациональных дробей.</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Отработать  навыки преобразования рациональных выражений.</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Рассмотреть функцию обратная пропорциональность, её свойства и график. </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Учить строить графики функции, по графику находить значения х и </w:t>
            </w:r>
            <w:proofErr w:type="gramStart"/>
            <w:r w:rsidRPr="004115A1">
              <w:rPr>
                <w:rFonts w:ascii="Times New Roman" w:eastAsia="Times New Roman" w:hAnsi="Times New Roman" w:cs="Times New Roman"/>
                <w:sz w:val="24"/>
                <w:szCs w:val="24"/>
                <w:lang w:eastAsia="ru-RU"/>
              </w:rPr>
              <w:t>у</w:t>
            </w:r>
            <w:proofErr w:type="gramEnd"/>
            <w:r w:rsidRPr="004115A1">
              <w:rPr>
                <w:rFonts w:ascii="Times New Roman" w:eastAsia="Times New Roman" w:hAnsi="Times New Roman" w:cs="Times New Roman"/>
                <w:sz w:val="24"/>
                <w:szCs w:val="24"/>
                <w:lang w:eastAsia="ru-RU"/>
              </w:rPr>
              <w:t>.</w:t>
            </w:r>
          </w:p>
          <w:p w:rsidR="004115A1" w:rsidRPr="004115A1" w:rsidRDefault="004115A1" w:rsidP="004115A1">
            <w:pPr>
              <w:spacing w:after="0"/>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Расширить сведения   о   статистических характеристиках.   Ввести   понятие среднего гармонического ряда</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color w:val="000000"/>
                <w:sz w:val="24"/>
                <w:szCs w:val="24"/>
                <w:lang w:eastAsia="ru-RU"/>
              </w:rPr>
              <w:t>положительных чисел</w:t>
            </w:r>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p>
          <w:p w:rsidR="004115A1" w:rsidRPr="004115A1" w:rsidRDefault="004115A1" w:rsidP="004115A1">
            <w:pPr>
              <w:spacing w:after="0" w:line="240" w:lineRule="auto"/>
              <w:rPr>
                <w:rFonts w:ascii="Times New Roman" w:eastAsia="Times New Roman" w:hAnsi="Times New Roman" w:cs="Times New Roman"/>
                <w:sz w:val="24"/>
                <w:szCs w:val="24"/>
                <w:lang w:eastAsia="ru-RU"/>
              </w:rPr>
            </w:pP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Проверить уровень знаний, умений и </w:t>
            </w:r>
            <w:proofErr w:type="gramStart"/>
            <w:r w:rsidRPr="004115A1">
              <w:rPr>
                <w:rFonts w:ascii="Times New Roman" w:eastAsia="Times New Roman" w:hAnsi="Times New Roman" w:cs="Times New Roman"/>
                <w:sz w:val="24"/>
                <w:szCs w:val="24"/>
                <w:lang w:eastAsia="ru-RU"/>
              </w:rPr>
              <w:t>навыков</w:t>
            </w:r>
            <w:proofErr w:type="gramEnd"/>
            <w:r w:rsidRPr="004115A1">
              <w:rPr>
                <w:rFonts w:ascii="Times New Roman" w:eastAsia="Times New Roman" w:hAnsi="Times New Roman" w:cs="Times New Roman"/>
                <w:sz w:val="24"/>
                <w:szCs w:val="24"/>
                <w:lang w:eastAsia="ru-RU"/>
              </w:rPr>
              <w:t xml:space="preserve"> обучающихся по теме.</w:t>
            </w:r>
          </w:p>
        </w:tc>
      </w:tr>
      <w:tr w:rsidR="004115A1" w:rsidRPr="004115A1" w:rsidTr="001A126B">
        <w:trPr>
          <w:trHeight w:val="279"/>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Умножение дроби на многочлен.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 №123;131</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69"/>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22</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Возведение дроби в степень.</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 №117;122</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7"/>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23</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w:t>
            </w:r>
          </w:p>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Деление алгебраических дробей.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 №134; 135(б)</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27"/>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24</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Деление алгебраических дробей. Преобразование выражений.</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 №138 (</w:t>
            </w:r>
            <w:proofErr w:type="gramStart"/>
            <w:r w:rsidRPr="004115A1">
              <w:rPr>
                <w:rFonts w:ascii="Times New Roman" w:eastAsia="Times New Roman" w:hAnsi="Times New Roman" w:cs="Times New Roman"/>
                <w:lang w:eastAsia="ru-RU"/>
              </w:rPr>
              <w:t>а-г</w:t>
            </w:r>
            <w:proofErr w:type="gramEnd"/>
            <w:r w:rsidRPr="004115A1">
              <w:rPr>
                <w:rFonts w:ascii="Times New Roman" w:eastAsia="Times New Roman" w:hAnsi="Times New Roman" w:cs="Times New Roman"/>
                <w:lang w:eastAsia="ru-RU"/>
              </w:rPr>
              <w:t>);136(б)</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91"/>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25</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Деление дроби на многочлен.</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w:t>
            </w:r>
            <w:proofErr w:type="gramStart"/>
            <w:r w:rsidRPr="004115A1">
              <w:rPr>
                <w:rFonts w:ascii="Times New Roman" w:eastAsia="Times New Roman" w:hAnsi="Times New Roman" w:cs="Times New Roman"/>
                <w:lang w:eastAsia="ru-RU"/>
              </w:rPr>
              <w:t xml:space="preserve"> ;</w:t>
            </w:r>
            <w:proofErr w:type="gramEnd"/>
            <w:r w:rsidRPr="004115A1">
              <w:rPr>
                <w:rFonts w:ascii="Times New Roman" w:eastAsia="Times New Roman" w:hAnsi="Times New Roman" w:cs="Times New Roman"/>
                <w:lang w:eastAsia="ru-RU"/>
              </w:rPr>
              <w:t>№141; 144(а)</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26</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Преобразование рациональных выражений.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w:t>
            </w:r>
            <w:proofErr w:type="gramStart"/>
            <w:r w:rsidRPr="004115A1">
              <w:rPr>
                <w:rFonts w:ascii="Times New Roman" w:eastAsia="Times New Roman" w:hAnsi="Times New Roman" w:cs="Times New Roman"/>
                <w:lang w:eastAsia="ru-RU"/>
              </w:rPr>
              <w:t xml:space="preserve"> ;</w:t>
            </w:r>
            <w:proofErr w:type="gramEnd"/>
            <w:r w:rsidRPr="004115A1">
              <w:rPr>
                <w:rFonts w:ascii="Times New Roman" w:eastAsia="Times New Roman" w:hAnsi="Times New Roman" w:cs="Times New Roman"/>
                <w:lang w:eastAsia="ru-RU"/>
              </w:rPr>
              <w:t>№150; 174(б)</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27</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Преобразование рациональных выражений. Тестовая работа.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п.7; </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153(</w:t>
            </w:r>
            <w:proofErr w:type="spellStart"/>
            <w:r w:rsidRPr="004115A1">
              <w:rPr>
                <w:rFonts w:ascii="Times New Roman" w:eastAsia="Times New Roman" w:hAnsi="Times New Roman" w:cs="Times New Roman"/>
                <w:lang w:eastAsia="ru-RU"/>
              </w:rPr>
              <w:t>в</w:t>
            </w:r>
            <w:proofErr w:type="gramStart"/>
            <w:r w:rsidRPr="004115A1">
              <w:rPr>
                <w:rFonts w:ascii="Times New Roman" w:eastAsia="Times New Roman" w:hAnsi="Times New Roman" w:cs="Times New Roman"/>
                <w:lang w:eastAsia="ru-RU"/>
              </w:rPr>
              <w:t>,г</w:t>
            </w:r>
            <w:proofErr w:type="spellEnd"/>
            <w:proofErr w:type="gramEnd"/>
            <w:r w:rsidRPr="004115A1">
              <w:rPr>
                <w:rFonts w:ascii="Times New Roman" w:eastAsia="Times New Roman" w:hAnsi="Times New Roman" w:cs="Times New Roman"/>
                <w:lang w:eastAsia="ru-RU"/>
              </w:rPr>
              <w:t>); 156(а)</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323"/>
        </w:trPr>
        <w:tc>
          <w:tcPr>
            <w:tcW w:w="568" w:type="dxa"/>
            <w:tcBorders>
              <w:bottom w:val="single" w:sz="4" w:space="0" w:color="auto"/>
            </w:tcBorders>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28</w:t>
            </w:r>
          </w:p>
        </w:tc>
        <w:tc>
          <w:tcPr>
            <w:tcW w:w="905" w:type="dxa"/>
            <w:tcBorders>
              <w:bottom w:val="single" w:sz="4" w:space="0" w:color="auto"/>
            </w:tcBorders>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Borders>
              <w:bottom w:val="single" w:sz="4" w:space="0" w:color="auto"/>
            </w:tcBorders>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Borders>
              <w:bottom w:val="single" w:sz="4" w:space="0" w:color="auto"/>
            </w:tcBorders>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Borders>
              <w:bottom w:val="single" w:sz="4" w:space="0" w:color="auto"/>
            </w:tcBorders>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Borders>
              <w:bottom w:val="single" w:sz="4" w:space="0" w:color="auto"/>
            </w:tcBorders>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Среднее гармоническое трех чисел.</w:t>
            </w:r>
          </w:p>
        </w:tc>
        <w:tc>
          <w:tcPr>
            <w:tcW w:w="1701" w:type="dxa"/>
            <w:tcBorders>
              <w:bottom w:val="single" w:sz="4" w:space="0" w:color="auto"/>
            </w:tcBorders>
          </w:tcPr>
          <w:p w:rsidR="004115A1" w:rsidRPr="004115A1" w:rsidRDefault="004115A1" w:rsidP="004115A1">
            <w:pPr>
              <w:spacing w:after="0" w:line="240" w:lineRule="auto"/>
              <w:ind w:hanging="111"/>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п.7;№170(в);172  </w:t>
            </w:r>
          </w:p>
        </w:tc>
        <w:tc>
          <w:tcPr>
            <w:tcW w:w="3969" w:type="dxa"/>
            <w:vMerge/>
            <w:tcBorders>
              <w:bottom w:val="single" w:sz="4" w:space="0" w:color="auto"/>
            </w:tcBorders>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29</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Функция  </w:t>
            </w:r>
            <w:r w:rsidRPr="004115A1">
              <w:rPr>
                <w:rFonts w:ascii="Times New Roman" w:eastAsia="Times New Roman" w:hAnsi="Times New Roman" w:cs="Times New Roman"/>
                <w:position w:val="-24"/>
                <w:sz w:val="24"/>
                <w:szCs w:val="24"/>
                <w:lang w:eastAsia="ru-RU"/>
              </w:rPr>
              <w:object w:dxaOrig="620" w:dyaOrig="620">
                <v:shape id="_x0000_i1028" type="#_x0000_t75" style="width:31.5pt;height:31.5pt" o:ole="">
                  <v:imagedata r:id="rId21" o:title=""/>
                </v:shape>
                <o:OLEObject Type="Embed" ProgID="Msxml2.SAXXMLReader.5.0" ShapeID="_x0000_i1028" DrawAspect="Content" ObjectID="_1498900379" r:id="rId22"/>
              </w:object>
            </w:r>
            <w:r w:rsidRPr="004115A1">
              <w:rPr>
                <w:rFonts w:ascii="Times New Roman" w:eastAsia="Times New Roman" w:hAnsi="Times New Roman" w:cs="Times New Roman"/>
                <w:sz w:val="24"/>
                <w:szCs w:val="24"/>
                <w:lang w:eastAsia="ru-RU"/>
              </w:rPr>
              <w:t xml:space="preserve"> и ее график.</w:t>
            </w:r>
          </w:p>
        </w:tc>
        <w:tc>
          <w:tcPr>
            <w:tcW w:w="1701" w:type="dxa"/>
          </w:tcPr>
          <w:p w:rsidR="004115A1" w:rsidRPr="004115A1" w:rsidRDefault="004115A1" w:rsidP="004115A1">
            <w:pPr>
              <w:spacing w:after="0" w:line="240" w:lineRule="auto"/>
              <w:ind w:left="-111"/>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п.8</w:t>
            </w:r>
            <w:proofErr w:type="gramStart"/>
            <w:r w:rsidRPr="004115A1">
              <w:rPr>
                <w:rFonts w:ascii="Times New Roman" w:eastAsia="Times New Roman" w:hAnsi="Times New Roman" w:cs="Times New Roman"/>
                <w:lang w:eastAsia="ru-RU"/>
              </w:rPr>
              <w:t xml:space="preserve"> ;</w:t>
            </w:r>
            <w:proofErr w:type="gramEnd"/>
            <w:r w:rsidRPr="004115A1">
              <w:rPr>
                <w:rFonts w:ascii="Times New Roman" w:eastAsia="Times New Roman" w:hAnsi="Times New Roman" w:cs="Times New Roman"/>
                <w:lang w:eastAsia="ru-RU"/>
              </w:rPr>
              <w:t>№180;184</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30</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Функция  </w:t>
            </w:r>
            <w:r w:rsidRPr="004115A1">
              <w:rPr>
                <w:rFonts w:ascii="Times New Roman" w:eastAsia="Times New Roman" w:hAnsi="Times New Roman" w:cs="Times New Roman"/>
                <w:position w:val="-24"/>
                <w:sz w:val="24"/>
                <w:szCs w:val="24"/>
                <w:lang w:eastAsia="ru-RU"/>
              </w:rPr>
              <w:object w:dxaOrig="620" w:dyaOrig="620">
                <v:shape id="_x0000_i1029" type="#_x0000_t75" style="width:31.5pt;height:31.5pt" o:ole="">
                  <v:imagedata r:id="rId21" o:title=""/>
                </v:shape>
                <o:OLEObject Type="Embed" ProgID="Msxml2.SAXXMLReader.5.0" ShapeID="_x0000_i1029" DrawAspect="Content" ObjectID="_1498900380" r:id="rId23"/>
              </w:object>
            </w:r>
            <w:r w:rsidRPr="004115A1">
              <w:rPr>
                <w:rFonts w:ascii="Times New Roman" w:eastAsia="Times New Roman" w:hAnsi="Times New Roman" w:cs="Times New Roman"/>
                <w:sz w:val="24"/>
                <w:szCs w:val="24"/>
                <w:lang w:eastAsia="ru-RU"/>
              </w:rPr>
              <w:t xml:space="preserve"> и ее график. Решение логических задач.</w:t>
            </w:r>
          </w:p>
        </w:tc>
        <w:tc>
          <w:tcPr>
            <w:tcW w:w="1701" w:type="dxa"/>
          </w:tcPr>
          <w:p w:rsidR="004115A1" w:rsidRPr="004115A1" w:rsidRDefault="004115A1" w:rsidP="004115A1">
            <w:pPr>
              <w:spacing w:after="0" w:line="240" w:lineRule="auto"/>
              <w:ind w:left="-111"/>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п.8;№ 187(б) 190(в)</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2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31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Представление дроби в виде суммы дробей.</w:t>
            </w:r>
          </w:p>
        </w:tc>
        <w:tc>
          <w:tcPr>
            <w:tcW w:w="1701" w:type="dxa"/>
          </w:tcPr>
          <w:p w:rsidR="004115A1" w:rsidRPr="004115A1" w:rsidRDefault="004115A1" w:rsidP="004115A1">
            <w:pPr>
              <w:spacing w:after="0" w:line="240" w:lineRule="auto"/>
              <w:ind w:left="-111"/>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п.9;№236(</w:t>
            </w:r>
            <w:proofErr w:type="spellStart"/>
            <w:r w:rsidRPr="004115A1">
              <w:rPr>
                <w:rFonts w:ascii="Times New Roman" w:eastAsia="Times New Roman" w:hAnsi="Times New Roman" w:cs="Times New Roman"/>
                <w:lang w:eastAsia="ru-RU"/>
              </w:rPr>
              <w:t>в</w:t>
            </w:r>
            <w:proofErr w:type="gramStart"/>
            <w:r w:rsidRPr="004115A1">
              <w:rPr>
                <w:rFonts w:ascii="Times New Roman" w:eastAsia="Times New Roman" w:hAnsi="Times New Roman" w:cs="Times New Roman"/>
                <w:lang w:eastAsia="ru-RU"/>
              </w:rPr>
              <w:t>,г</w:t>
            </w:r>
            <w:proofErr w:type="spellEnd"/>
            <w:proofErr w:type="gramEnd"/>
            <w:r w:rsidRPr="004115A1">
              <w:rPr>
                <w:rFonts w:ascii="Times New Roman" w:eastAsia="Times New Roman" w:hAnsi="Times New Roman" w:cs="Times New Roman"/>
                <w:lang w:eastAsia="ru-RU"/>
              </w:rPr>
              <w:t>)</w:t>
            </w:r>
          </w:p>
          <w:p w:rsidR="004115A1" w:rsidRPr="004115A1" w:rsidRDefault="004115A1" w:rsidP="004115A1">
            <w:pPr>
              <w:spacing w:after="0" w:line="240" w:lineRule="auto"/>
              <w:ind w:left="-111"/>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231(</w:t>
            </w:r>
            <w:proofErr w:type="spellStart"/>
            <w:r w:rsidRPr="004115A1">
              <w:rPr>
                <w:rFonts w:ascii="Times New Roman" w:eastAsia="Times New Roman" w:hAnsi="Times New Roman" w:cs="Times New Roman"/>
                <w:lang w:eastAsia="ru-RU"/>
              </w:rPr>
              <w:t>а</w:t>
            </w:r>
            <w:proofErr w:type="gramStart"/>
            <w:r w:rsidRPr="004115A1">
              <w:rPr>
                <w:rFonts w:ascii="Times New Roman" w:eastAsia="Times New Roman" w:hAnsi="Times New Roman" w:cs="Times New Roman"/>
                <w:lang w:eastAsia="ru-RU"/>
              </w:rPr>
              <w:t>,б</w:t>
            </w:r>
            <w:proofErr w:type="spellEnd"/>
            <w:proofErr w:type="gramEnd"/>
            <w:r w:rsidRPr="004115A1">
              <w:rPr>
                <w:rFonts w:ascii="Times New Roman" w:eastAsia="Times New Roman" w:hAnsi="Times New Roman" w:cs="Times New Roman"/>
                <w:lang w:eastAsia="ru-RU"/>
              </w:rPr>
              <w:t>)</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2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32</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Деление многочлена на двучлен.</w:t>
            </w:r>
          </w:p>
        </w:tc>
        <w:tc>
          <w:tcPr>
            <w:tcW w:w="1701" w:type="dxa"/>
          </w:tcPr>
          <w:p w:rsidR="004115A1" w:rsidRPr="004115A1" w:rsidRDefault="004115A1" w:rsidP="004115A1">
            <w:pPr>
              <w:spacing w:after="0" w:line="240" w:lineRule="auto"/>
              <w:ind w:left="-111"/>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п.9;№ 231(</w:t>
            </w:r>
            <w:proofErr w:type="gramStart"/>
            <w:r w:rsidRPr="004115A1">
              <w:rPr>
                <w:rFonts w:ascii="Times New Roman" w:eastAsia="Times New Roman" w:hAnsi="Times New Roman" w:cs="Times New Roman"/>
                <w:lang w:eastAsia="ru-RU"/>
              </w:rPr>
              <w:t>д-е</w:t>
            </w:r>
            <w:proofErr w:type="gramEnd"/>
            <w:r w:rsidRPr="004115A1">
              <w:rPr>
                <w:rFonts w:ascii="Times New Roman" w:eastAsia="Times New Roman" w:hAnsi="Times New Roman" w:cs="Times New Roman"/>
                <w:lang w:eastAsia="ru-RU"/>
              </w:rPr>
              <w:t>)</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2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33</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упражнений по теме «Рациональные дроби».</w:t>
            </w:r>
          </w:p>
        </w:tc>
        <w:tc>
          <w:tcPr>
            <w:tcW w:w="1701" w:type="dxa"/>
          </w:tcPr>
          <w:p w:rsidR="004115A1" w:rsidRPr="004115A1" w:rsidRDefault="004115A1" w:rsidP="004115A1">
            <w:pPr>
              <w:spacing w:after="0" w:line="240" w:lineRule="auto"/>
              <w:ind w:left="-111"/>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п.5-9 №220(</w:t>
            </w:r>
            <w:proofErr w:type="spellStart"/>
            <w:r w:rsidRPr="004115A1">
              <w:rPr>
                <w:rFonts w:ascii="Times New Roman" w:eastAsia="Times New Roman" w:hAnsi="Times New Roman" w:cs="Times New Roman"/>
                <w:lang w:eastAsia="ru-RU"/>
              </w:rPr>
              <w:t>а</w:t>
            </w:r>
            <w:proofErr w:type="gramStart"/>
            <w:r w:rsidRPr="004115A1">
              <w:rPr>
                <w:rFonts w:ascii="Times New Roman" w:eastAsia="Times New Roman" w:hAnsi="Times New Roman" w:cs="Times New Roman"/>
                <w:lang w:eastAsia="ru-RU"/>
              </w:rPr>
              <w:t>,б</w:t>
            </w:r>
            <w:proofErr w:type="spellEnd"/>
            <w:proofErr w:type="gramEnd"/>
            <w:r w:rsidRPr="004115A1">
              <w:rPr>
                <w:rFonts w:ascii="Times New Roman" w:eastAsia="Times New Roman" w:hAnsi="Times New Roman" w:cs="Times New Roman"/>
                <w:lang w:eastAsia="ru-RU"/>
              </w:rPr>
              <w:t>)</w:t>
            </w:r>
          </w:p>
          <w:p w:rsidR="004115A1" w:rsidRPr="004115A1" w:rsidRDefault="004115A1" w:rsidP="004115A1">
            <w:pPr>
              <w:spacing w:after="0" w:line="240" w:lineRule="auto"/>
              <w:ind w:left="-111"/>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№244(а)</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03"/>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34</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color w:val="000000"/>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color w:val="000000"/>
                <w:sz w:val="24"/>
                <w:szCs w:val="24"/>
                <w:lang w:eastAsia="ru-RU"/>
              </w:rPr>
              <w:t>Контрольная работа по теме «Рациональные дроби»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п.5-9</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0"/>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23</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b/>
                <w:bCs/>
                <w:sz w:val="24"/>
                <w:szCs w:val="24"/>
                <w:lang w:eastAsia="ru-RU"/>
              </w:rPr>
            </w:pPr>
          </w:p>
        </w:tc>
        <w:tc>
          <w:tcPr>
            <w:tcW w:w="3969" w:type="dxa"/>
          </w:tcPr>
          <w:p w:rsidR="004115A1" w:rsidRPr="004115A1" w:rsidRDefault="004115A1" w:rsidP="004115A1">
            <w:pPr>
              <w:spacing w:after="0" w:line="240" w:lineRule="auto"/>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Четырёхугольники.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3969" w:type="dxa"/>
            <w:tcBorders>
              <w:bottom w:val="single" w:sz="4" w:space="0" w:color="auto"/>
            </w:tcBorders>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35</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Анализ контрольной работы. Определение четырёхугольника.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п.50,В1-5</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 2</w:t>
            </w:r>
          </w:p>
        </w:tc>
        <w:tc>
          <w:tcPr>
            <w:tcW w:w="3969" w:type="dxa"/>
            <w:vMerge w:val="restart"/>
            <w:tcBorders>
              <w:top w:val="single" w:sz="4" w:space="0" w:color="auto"/>
            </w:tcBorders>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Рассказать, какая фигура называется четырёхугольником, как обозначается четырёхугольник. Научить изображать, показывать соседние и противолежащие стороны и вершины, вычислять периметр. Рассказать, какая фигура называется параллелограммом, изображать его, пользоваться символикой. Научить формулировать, доказывать и применять теоремы раздела при решении задач. Ввести определения прямоугольника, ромба, квадрата, формулировать и приводить доказательства их свойств, признаков, применять теоретические сведения при решении задач. Сформулировать теорему Фалеса, научить делить данный отрезок на любое число данных частей. Ввести определение средней линии треугольника, Научить распознавать, применять её свойства при решении задач.</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Ввести определение трапеции, средней линии трапеции, равнобокой и прямоугольной </w:t>
            </w:r>
            <w:r w:rsidRPr="004115A1">
              <w:rPr>
                <w:rFonts w:ascii="Times New Roman" w:eastAsia="Times New Roman" w:hAnsi="Times New Roman" w:cs="Times New Roman"/>
                <w:sz w:val="24"/>
                <w:szCs w:val="24"/>
                <w:lang w:eastAsia="ru-RU"/>
              </w:rPr>
              <w:lastRenderedPageBreak/>
              <w:t>трапеции, свойство углов в равнобокой трапеции. Научить применять полученные знания.</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Объяснить, что означает выражение «пропорциональные отрезки», воспроизводить доказательство теоремы, применять знания при решении задач.</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Научить использовать знания по теме.</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Проверить уровень знаний, умений и </w:t>
            </w:r>
            <w:proofErr w:type="gramStart"/>
            <w:r w:rsidRPr="004115A1">
              <w:rPr>
                <w:rFonts w:ascii="Times New Roman" w:eastAsia="Times New Roman" w:hAnsi="Times New Roman" w:cs="Times New Roman"/>
                <w:sz w:val="24"/>
                <w:szCs w:val="24"/>
                <w:lang w:eastAsia="ru-RU"/>
              </w:rPr>
              <w:t>навыков</w:t>
            </w:r>
            <w:proofErr w:type="gramEnd"/>
            <w:r w:rsidRPr="004115A1">
              <w:rPr>
                <w:rFonts w:ascii="Times New Roman" w:eastAsia="Times New Roman" w:hAnsi="Times New Roman" w:cs="Times New Roman"/>
                <w:sz w:val="24"/>
                <w:szCs w:val="24"/>
                <w:lang w:eastAsia="ru-RU"/>
              </w:rPr>
              <w:t xml:space="preserve"> обучающихся по теме.</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36</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четырёхугольника. Решение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п.50, В1-5</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37</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Параллелограмм.</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п.51, В6-7</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38</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Свойство диагоналей параллелограмма.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п.52, В8 </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№5    </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39</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Свойство диагоналей параллелограмма. Решение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.52,В8</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№7</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40</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Свойство противолежащих сторон параллелограмма.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п.53,В</w:t>
            </w:r>
            <w:proofErr w:type="gramStart"/>
            <w:r w:rsidRPr="004115A1">
              <w:rPr>
                <w:rFonts w:ascii="Times New Roman" w:eastAsia="Times New Roman" w:hAnsi="Times New Roman" w:cs="Times New Roman"/>
                <w:lang w:eastAsia="ru-RU"/>
              </w:rPr>
              <w:t>9</w:t>
            </w:r>
            <w:proofErr w:type="gramEnd"/>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№10</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41</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ind w:left="-116"/>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Свойство противолежащих углов параллелограмма.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п.53,В</w:t>
            </w:r>
            <w:proofErr w:type="gramStart"/>
            <w:r w:rsidRPr="004115A1">
              <w:rPr>
                <w:rFonts w:ascii="Times New Roman" w:eastAsia="Times New Roman" w:hAnsi="Times New Roman" w:cs="Times New Roman"/>
                <w:lang w:eastAsia="ru-RU"/>
              </w:rPr>
              <w:t>9</w:t>
            </w:r>
            <w:proofErr w:type="gramEnd"/>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№14</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42</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Свойство противолежащих сторон и углов параллелограмма. Решение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.53,В9</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№19</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43</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Прямоугольник.</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п.54,В10-11</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№28</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44</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Ромб.</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п.55,В12-13</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№37</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45</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Квадрат.</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п.56,В14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№41</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46</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п.50-56,В1-14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№21</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47</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Подготовка к контрольной работе.</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 50-56,В1-14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№46</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48</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Контрольная работа по теме «Четырёхугольники».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 50-56</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49</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Анализ контрольной работы. Теорема Фалеса.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п.57,В15 </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№49 (2,3)</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50</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Средняя линия треугольника.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 58,В16</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№52</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51</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Средняя линия треугольника. Решение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 58,В16</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№55</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90"/>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52</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Трапеция.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 59,В17-198</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№61</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53</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Средняя линия трапеции.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 59,В19 №67</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54</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Комбинированный </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Теорема о пропорциональных отрезках.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 60,В20</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№69</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55</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Построение четвёртого пропорционального отрезка.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 61,В15-20</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№73</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56</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Подготовка к контрольной работе.</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п.57-61,В15-20</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№63</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57</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Контрольная работа по теме «Средняя линия треугольника. Трапеция»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п.57-61</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285"/>
        </w:trPr>
        <w:tc>
          <w:tcPr>
            <w:tcW w:w="568"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bCs/>
                <w:i/>
                <w:iCs/>
                <w:color w:val="FF6600"/>
                <w:sz w:val="24"/>
                <w:szCs w:val="24"/>
                <w:lang w:eastAsia="ru-RU"/>
              </w:rPr>
            </w:pPr>
          </w:p>
        </w:tc>
        <w:tc>
          <w:tcPr>
            <w:tcW w:w="905"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937"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shd w:val="clear" w:color="auto" w:fill="auto"/>
          </w:tcPr>
          <w:p w:rsidR="004115A1" w:rsidRPr="004115A1" w:rsidRDefault="004115A1" w:rsidP="004115A1">
            <w:pPr>
              <w:spacing w:after="0" w:line="240" w:lineRule="auto"/>
              <w:jc w:val="center"/>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24</w:t>
            </w:r>
          </w:p>
        </w:tc>
        <w:tc>
          <w:tcPr>
            <w:tcW w:w="1984" w:type="dxa"/>
            <w:shd w:val="clear" w:color="auto" w:fill="auto"/>
          </w:tcPr>
          <w:p w:rsidR="004115A1" w:rsidRPr="004115A1" w:rsidRDefault="004115A1" w:rsidP="004115A1">
            <w:pPr>
              <w:spacing w:after="0" w:line="240" w:lineRule="auto"/>
              <w:ind w:hanging="122"/>
              <w:rPr>
                <w:rFonts w:ascii="Times New Roman" w:eastAsia="Times New Roman" w:hAnsi="Times New Roman" w:cs="Times New Roman"/>
                <w:b/>
                <w:bCs/>
                <w:lang w:eastAsia="ru-RU"/>
              </w:rPr>
            </w:pPr>
          </w:p>
        </w:tc>
        <w:tc>
          <w:tcPr>
            <w:tcW w:w="3969" w:type="dxa"/>
            <w:shd w:val="clear" w:color="auto" w:fill="auto"/>
          </w:tcPr>
          <w:p w:rsidR="004115A1" w:rsidRPr="004115A1" w:rsidRDefault="004115A1" w:rsidP="004115A1">
            <w:pPr>
              <w:spacing w:after="0" w:line="240" w:lineRule="auto"/>
              <w:rPr>
                <w:rFonts w:ascii="Times New Roman" w:eastAsia="Times New Roman" w:hAnsi="Times New Roman" w:cs="Times New Roman"/>
                <w:b/>
                <w:bCs/>
                <w:i/>
                <w:iCs/>
                <w:color w:val="FF6600"/>
                <w:sz w:val="24"/>
                <w:szCs w:val="24"/>
                <w:lang w:eastAsia="ru-RU"/>
              </w:rPr>
            </w:pPr>
            <w:r w:rsidRPr="004115A1">
              <w:rPr>
                <w:rFonts w:ascii="Times New Roman" w:eastAsia="Times New Roman" w:hAnsi="Times New Roman" w:cs="Times New Roman"/>
                <w:b/>
                <w:bCs/>
                <w:sz w:val="24"/>
                <w:szCs w:val="24"/>
                <w:lang w:eastAsia="ru-RU"/>
              </w:rPr>
              <w:t>Квадратные корни</w:t>
            </w:r>
          </w:p>
        </w:tc>
        <w:tc>
          <w:tcPr>
            <w:tcW w:w="1701" w:type="dxa"/>
            <w:shd w:val="clear" w:color="auto" w:fill="auto"/>
          </w:tcPr>
          <w:p w:rsidR="004115A1" w:rsidRPr="004115A1" w:rsidRDefault="004115A1" w:rsidP="004115A1">
            <w:pPr>
              <w:spacing w:after="0" w:line="240" w:lineRule="auto"/>
              <w:rPr>
                <w:rFonts w:ascii="Times New Roman" w:eastAsia="Times New Roman" w:hAnsi="Times New Roman" w:cs="Times New Roman"/>
                <w:lang w:eastAsia="ru-RU"/>
              </w:rPr>
            </w:pPr>
          </w:p>
        </w:tc>
        <w:tc>
          <w:tcPr>
            <w:tcW w:w="3969"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81"/>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58</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Анализ контрольной работы. Рациональные числа.</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п.10, №271, 272(а)</w:t>
            </w:r>
          </w:p>
        </w:tc>
        <w:tc>
          <w:tcPr>
            <w:tcW w:w="3969" w:type="dxa"/>
            <w:vMerge w:val="restart"/>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Дать понятие о множестве рациональных чисел, об иррациональных числах и множестве действительных чисел.</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Рассмотреть понятие квадратных корней и понятие арифметического квадратного корня. Учить находить </w:t>
            </w:r>
            <w:proofErr w:type="spellStart"/>
            <w:r w:rsidRPr="004115A1">
              <w:rPr>
                <w:rFonts w:ascii="Times New Roman" w:eastAsia="Times New Roman" w:hAnsi="Times New Roman" w:cs="Times New Roman"/>
                <w:sz w:val="24"/>
                <w:szCs w:val="24"/>
                <w:lang w:eastAsia="ru-RU"/>
              </w:rPr>
              <w:t>кв</w:t>
            </w:r>
            <w:proofErr w:type="gramStart"/>
            <w:r w:rsidRPr="004115A1">
              <w:rPr>
                <w:rFonts w:ascii="Times New Roman" w:eastAsia="Times New Roman" w:hAnsi="Times New Roman" w:cs="Times New Roman"/>
                <w:sz w:val="24"/>
                <w:szCs w:val="24"/>
                <w:lang w:eastAsia="ru-RU"/>
              </w:rPr>
              <w:t>.к</w:t>
            </w:r>
            <w:proofErr w:type="gramEnd"/>
            <w:r w:rsidRPr="004115A1">
              <w:rPr>
                <w:rFonts w:ascii="Times New Roman" w:eastAsia="Times New Roman" w:hAnsi="Times New Roman" w:cs="Times New Roman"/>
                <w:sz w:val="24"/>
                <w:szCs w:val="24"/>
                <w:lang w:eastAsia="ru-RU"/>
              </w:rPr>
              <w:t>орни</w:t>
            </w:r>
            <w:proofErr w:type="spellEnd"/>
            <w:r w:rsidRPr="004115A1">
              <w:rPr>
                <w:rFonts w:ascii="Times New Roman" w:eastAsia="Times New Roman" w:hAnsi="Times New Roman" w:cs="Times New Roman"/>
                <w:sz w:val="24"/>
                <w:szCs w:val="24"/>
                <w:lang w:eastAsia="ru-RU"/>
              </w:rPr>
              <w:t xml:space="preserve"> из неотрицательных чисел. находить приближенные значения кв. корня. Учить решать уравнение х</w:t>
            </w:r>
            <w:proofErr w:type="gramStart"/>
            <w:r w:rsidRPr="004115A1">
              <w:rPr>
                <w:rFonts w:ascii="Times New Roman" w:eastAsia="Times New Roman" w:hAnsi="Times New Roman" w:cs="Times New Roman"/>
                <w:sz w:val="24"/>
                <w:szCs w:val="24"/>
                <w:vertAlign w:val="superscript"/>
                <w:lang w:eastAsia="ru-RU"/>
              </w:rPr>
              <w:t>2</w:t>
            </w:r>
            <w:proofErr w:type="gramEnd"/>
            <w:r w:rsidRPr="004115A1">
              <w:rPr>
                <w:rFonts w:ascii="Times New Roman" w:eastAsia="Times New Roman" w:hAnsi="Times New Roman" w:cs="Times New Roman"/>
                <w:sz w:val="24"/>
                <w:szCs w:val="24"/>
                <w:lang w:eastAsia="ru-RU"/>
              </w:rPr>
              <w:t xml:space="preserve">=а, находить приближенные значения кв. корня. </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Рассмотреть функцию,  её свойства и график. Учить составлять таблицу значений и строить графики.</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Рассмотреть и изучить свойства квадратного корня из произведения и дроби и извлечение квадратного корня из степени числа. Учить применять теоремы о кв. корне из произведения, дроби и степени при вычислениях.</w:t>
            </w:r>
          </w:p>
          <w:p w:rsidR="004115A1" w:rsidRPr="004115A1" w:rsidRDefault="004115A1" w:rsidP="004115A1">
            <w:pPr>
              <w:spacing w:after="0"/>
              <w:rPr>
                <w:rFonts w:ascii="Times New Roman" w:eastAsia="Times New Roman" w:hAnsi="Times New Roman" w:cs="Times New Roman"/>
                <w:sz w:val="24"/>
                <w:szCs w:val="24"/>
                <w:lang w:eastAsia="ru-RU"/>
              </w:rPr>
            </w:pP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Проверить уровень знаний, умений и навыков учащихся по теме.</w:t>
            </w:r>
          </w:p>
        </w:tc>
      </w:tr>
      <w:tr w:rsidR="004115A1" w:rsidRPr="004115A1" w:rsidTr="001A126B">
        <w:trPr>
          <w:trHeight w:val="412"/>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59</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Иррациональные числа. </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п.11 №281</w:t>
            </w:r>
          </w:p>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294(а)</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46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60</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Иррациональные числа. Решение логических задач.</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п.11№ 286</w:t>
            </w:r>
          </w:p>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№287</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489"/>
        </w:trPr>
        <w:tc>
          <w:tcPr>
            <w:tcW w:w="568" w:type="dxa"/>
          </w:tcPr>
          <w:p w:rsidR="004115A1" w:rsidRPr="004115A1" w:rsidRDefault="004115A1" w:rsidP="004115A1">
            <w:pPr>
              <w:spacing w:after="0" w:line="240" w:lineRule="auto"/>
              <w:rPr>
                <w:rFonts w:ascii="Times New Roman" w:eastAsia="Times New Roman" w:hAnsi="Times New Roman" w:cs="Times New Roman"/>
                <w:bCs/>
                <w:sz w:val="24"/>
                <w:szCs w:val="24"/>
                <w:lang w:eastAsia="ru-RU"/>
              </w:rPr>
            </w:pPr>
            <w:r w:rsidRPr="004115A1">
              <w:rPr>
                <w:rFonts w:ascii="Times New Roman" w:eastAsia="Times New Roman" w:hAnsi="Times New Roman" w:cs="Times New Roman"/>
                <w:bCs/>
                <w:sz w:val="24"/>
                <w:szCs w:val="24"/>
                <w:lang w:eastAsia="ru-RU"/>
              </w:rPr>
              <w:t>61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shd w:val="clear" w:color="auto" w:fill="auto"/>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ind w:hanging="108"/>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Квадратные корни. Арифметический квадратный корень</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п.12 №301</w:t>
            </w:r>
          </w:p>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№304</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85"/>
        </w:trPr>
        <w:tc>
          <w:tcPr>
            <w:tcW w:w="568" w:type="dxa"/>
            <w:shd w:val="clear" w:color="auto" w:fill="auto"/>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62</w:t>
            </w:r>
          </w:p>
        </w:tc>
        <w:tc>
          <w:tcPr>
            <w:tcW w:w="905"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shd w:val="clear" w:color="auto" w:fill="auto"/>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shd w:val="clear" w:color="auto" w:fill="auto"/>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shd w:val="clear" w:color="auto" w:fill="auto"/>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Уравнение  </w:t>
            </w:r>
            <w:r w:rsidRPr="004115A1">
              <w:rPr>
                <w:rFonts w:ascii="Times New Roman" w:eastAsia="Times New Roman" w:hAnsi="Times New Roman" w:cs="Times New Roman"/>
                <w:noProof/>
                <w:position w:val="-6"/>
                <w:sz w:val="24"/>
                <w:szCs w:val="24"/>
                <w:lang w:eastAsia="ru-RU"/>
              </w:rPr>
              <w:drawing>
                <wp:inline distT="0" distB="0" distL="0" distR="0" wp14:anchorId="505DFFB9" wp14:editId="41284BDA">
                  <wp:extent cx="357505" cy="167005"/>
                  <wp:effectExtent l="19050" t="0" r="4445" b="0"/>
                  <wp:docPr id="2"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24"/>
                          <a:srcRect/>
                          <a:stretch>
                            <a:fillRect/>
                          </a:stretch>
                        </pic:blipFill>
                        <pic:spPr bwMode="auto">
                          <a:xfrm>
                            <a:off x="0" y="0"/>
                            <a:ext cx="357505" cy="167005"/>
                          </a:xfrm>
                          <a:prstGeom prst="rect">
                            <a:avLst/>
                          </a:prstGeom>
                          <a:noFill/>
                          <a:ln w="9525">
                            <a:noFill/>
                            <a:miter lim="800000"/>
                            <a:headEnd/>
                            <a:tailEnd/>
                          </a:ln>
                        </pic:spPr>
                      </pic:pic>
                    </a:graphicData>
                  </a:graphic>
                </wp:inline>
              </w:drawing>
            </w:r>
            <w:r w:rsidRPr="004115A1">
              <w:rPr>
                <w:rFonts w:ascii="Times New Roman" w:eastAsia="Times New Roman" w:hAnsi="Times New Roman" w:cs="Times New Roman"/>
                <w:sz w:val="24"/>
                <w:szCs w:val="24"/>
                <w:lang w:eastAsia="ru-RU"/>
              </w:rPr>
              <w:t>.</w:t>
            </w:r>
          </w:p>
        </w:tc>
        <w:tc>
          <w:tcPr>
            <w:tcW w:w="1701" w:type="dxa"/>
            <w:shd w:val="clear" w:color="auto" w:fill="auto"/>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п.13 №323</w:t>
            </w:r>
          </w:p>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№326</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85"/>
        </w:trPr>
        <w:tc>
          <w:tcPr>
            <w:tcW w:w="568" w:type="dxa"/>
            <w:shd w:val="clear" w:color="auto" w:fill="auto"/>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63</w:t>
            </w:r>
          </w:p>
        </w:tc>
        <w:tc>
          <w:tcPr>
            <w:tcW w:w="905"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shd w:val="clear" w:color="auto" w:fill="auto"/>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shd w:val="clear" w:color="auto" w:fill="auto"/>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shd w:val="clear" w:color="auto" w:fill="auto"/>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Уравнение  </w:t>
            </w:r>
            <w:r w:rsidRPr="004115A1">
              <w:rPr>
                <w:rFonts w:ascii="Times New Roman" w:eastAsia="Times New Roman" w:hAnsi="Times New Roman" w:cs="Times New Roman"/>
                <w:noProof/>
                <w:position w:val="-6"/>
                <w:sz w:val="24"/>
                <w:szCs w:val="24"/>
                <w:lang w:eastAsia="ru-RU"/>
              </w:rPr>
              <w:drawing>
                <wp:inline distT="0" distB="0" distL="0" distR="0" wp14:anchorId="17873952" wp14:editId="39AEB411">
                  <wp:extent cx="357505" cy="167005"/>
                  <wp:effectExtent l="19050" t="0" r="4445" b="0"/>
                  <wp:docPr id="3"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24"/>
                          <a:srcRect/>
                          <a:stretch>
                            <a:fillRect/>
                          </a:stretch>
                        </pic:blipFill>
                        <pic:spPr bwMode="auto">
                          <a:xfrm>
                            <a:off x="0" y="0"/>
                            <a:ext cx="357505" cy="167005"/>
                          </a:xfrm>
                          <a:prstGeom prst="rect">
                            <a:avLst/>
                          </a:prstGeom>
                          <a:noFill/>
                          <a:ln w="9525">
                            <a:noFill/>
                            <a:miter lim="800000"/>
                            <a:headEnd/>
                            <a:tailEnd/>
                          </a:ln>
                        </pic:spPr>
                      </pic:pic>
                    </a:graphicData>
                  </a:graphic>
                </wp:inline>
              </w:drawing>
            </w:r>
            <w:r w:rsidRPr="004115A1">
              <w:rPr>
                <w:rFonts w:ascii="Times New Roman" w:eastAsia="Times New Roman" w:hAnsi="Times New Roman" w:cs="Times New Roman"/>
                <w:sz w:val="24"/>
                <w:szCs w:val="24"/>
                <w:lang w:eastAsia="ru-RU"/>
              </w:rPr>
              <w:t>. Решение логических задач.</w:t>
            </w:r>
          </w:p>
        </w:tc>
        <w:tc>
          <w:tcPr>
            <w:tcW w:w="1701" w:type="dxa"/>
            <w:shd w:val="clear" w:color="auto" w:fill="auto"/>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п.13 №330</w:t>
            </w:r>
          </w:p>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№335</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5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64</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Комбинированный </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Нахождение приближенных значений квадратного корня</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п.14 №344</w:t>
            </w:r>
          </w:p>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№349</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401"/>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65</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Функция  </w:t>
            </w:r>
            <w:r w:rsidRPr="004115A1">
              <w:rPr>
                <w:rFonts w:ascii="Times New Roman" w:eastAsia="Times New Roman" w:hAnsi="Times New Roman" w:cs="Times New Roman"/>
                <w:noProof/>
                <w:position w:val="-10"/>
                <w:sz w:val="24"/>
                <w:szCs w:val="24"/>
                <w:lang w:eastAsia="ru-RU"/>
              </w:rPr>
              <w:drawing>
                <wp:inline distT="0" distB="0" distL="0" distR="0" wp14:anchorId="4B48A989" wp14:editId="3D9CC4E3">
                  <wp:extent cx="469265" cy="246380"/>
                  <wp:effectExtent l="19050" t="0" r="6985" b="0"/>
                  <wp:docPr id="4"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20"/>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Pr="004115A1">
              <w:rPr>
                <w:rFonts w:ascii="Times New Roman" w:eastAsia="Times New Roman" w:hAnsi="Times New Roman" w:cs="Times New Roman"/>
                <w:sz w:val="24"/>
                <w:szCs w:val="24"/>
                <w:lang w:eastAsia="ru-RU"/>
              </w:rPr>
              <w:t xml:space="preserve"> и ее график</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п.15№356, 366(а-в)</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401"/>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66</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Функция  </w:t>
            </w:r>
            <w:r w:rsidRPr="004115A1">
              <w:rPr>
                <w:rFonts w:ascii="Times New Roman" w:eastAsia="Times New Roman" w:hAnsi="Times New Roman" w:cs="Times New Roman"/>
                <w:noProof/>
                <w:position w:val="-10"/>
                <w:sz w:val="24"/>
                <w:szCs w:val="24"/>
                <w:lang w:eastAsia="ru-RU"/>
              </w:rPr>
              <w:drawing>
                <wp:inline distT="0" distB="0" distL="0" distR="0" wp14:anchorId="60EC4DFA" wp14:editId="64784A08">
                  <wp:extent cx="469265" cy="246380"/>
                  <wp:effectExtent l="19050" t="0" r="6985" b="0"/>
                  <wp:docPr id="5"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20"/>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Pr="004115A1">
              <w:rPr>
                <w:rFonts w:ascii="Times New Roman" w:eastAsia="Times New Roman" w:hAnsi="Times New Roman" w:cs="Times New Roman"/>
                <w:sz w:val="24"/>
                <w:szCs w:val="24"/>
                <w:lang w:eastAsia="ru-RU"/>
              </w:rPr>
              <w:t xml:space="preserve"> и ее график. Решение логических задач.</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п.15 №364</w:t>
            </w:r>
          </w:p>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№366(г-е)</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46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67</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Квадратный корень из произведения.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п.16№374(в-з)</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№385</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16"/>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68</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Квадратный корень из дроби.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п.16 №377,392(а)</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16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69</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Квадратный корень из степени.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п.17,№402, 481</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60"/>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70</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tabs>
                <w:tab w:val="left" w:pos="740"/>
              </w:tabs>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Квадратный корень из степени. Тестовая работа.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п.17,404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       482</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769"/>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Контрольная работа по теме «Свойства арифметического квадратного корня».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п.10-17</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72</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ind w:left="-108" w:firstLine="108"/>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Анализ контрольной работы. Вынесение множителя за знак корня.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п.18№409</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№420(а)</w:t>
            </w:r>
          </w:p>
        </w:tc>
        <w:tc>
          <w:tcPr>
            <w:tcW w:w="3969" w:type="dxa"/>
            <w:vMerge w:val="restart"/>
          </w:tcPr>
          <w:p w:rsidR="004115A1" w:rsidRPr="004115A1" w:rsidRDefault="004115A1" w:rsidP="004115A1">
            <w:pPr>
              <w:spacing w:after="0"/>
              <w:rPr>
                <w:rFonts w:ascii="Times New Roman" w:eastAsia="Times New Roman" w:hAnsi="Times New Roman" w:cs="Times New Roman"/>
                <w:sz w:val="24"/>
                <w:szCs w:val="24"/>
                <w:lang w:eastAsia="ru-RU"/>
              </w:rPr>
            </w:pP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Рассмотреть и отработать вынесение множителя из-под знака корня и внесение множителя под знак корня.</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Отработать основные приёмы преобразования выражений, содержащих квадратные корни.</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Познакомить с преобразованием двойных радикалов.</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Проверить уровень знаний, умений и </w:t>
            </w:r>
            <w:proofErr w:type="gramStart"/>
            <w:r w:rsidRPr="004115A1">
              <w:rPr>
                <w:rFonts w:ascii="Times New Roman" w:eastAsia="Times New Roman" w:hAnsi="Times New Roman" w:cs="Times New Roman"/>
                <w:sz w:val="24"/>
                <w:szCs w:val="24"/>
                <w:lang w:eastAsia="ru-RU"/>
              </w:rPr>
              <w:t>навыков</w:t>
            </w:r>
            <w:proofErr w:type="gramEnd"/>
            <w:r w:rsidRPr="004115A1">
              <w:rPr>
                <w:rFonts w:ascii="Times New Roman" w:eastAsia="Times New Roman" w:hAnsi="Times New Roman" w:cs="Times New Roman"/>
                <w:sz w:val="24"/>
                <w:szCs w:val="24"/>
                <w:lang w:eastAsia="ru-RU"/>
              </w:rPr>
              <w:t xml:space="preserve"> обучающихся по теме.</w:t>
            </w:r>
          </w:p>
        </w:tc>
      </w:tr>
      <w:tr w:rsidR="004115A1" w:rsidRPr="004115A1" w:rsidTr="001A126B">
        <w:trPr>
          <w:trHeight w:val="5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73</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Вынесение множителя за знак корня. Решение логических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п.18№490</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№491</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74</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Внесение множителя под знак корня.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п.18№410</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№415</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75</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Внесение множителя под знак корня. Решение логических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.18№492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№493(д-з)</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76</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Преобразование выражений, содержащих квадратные корни.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п.19№422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№441(а)</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85"/>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77</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Преобразование дробей, содержащих квадратные корни.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п.19№432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№436(</w:t>
            </w:r>
            <w:proofErr w:type="gramStart"/>
            <w:r w:rsidRPr="004115A1">
              <w:rPr>
                <w:rFonts w:ascii="Times New Roman" w:eastAsia="Times New Roman" w:hAnsi="Times New Roman" w:cs="Times New Roman"/>
                <w:lang w:eastAsia="ru-RU"/>
              </w:rPr>
              <w:t>д-е</w:t>
            </w:r>
            <w:proofErr w:type="gramEnd"/>
            <w:r w:rsidRPr="004115A1">
              <w:rPr>
                <w:rFonts w:ascii="Times New Roman" w:eastAsia="Times New Roman" w:hAnsi="Times New Roman" w:cs="Times New Roman"/>
                <w:lang w:eastAsia="ru-RU"/>
              </w:rPr>
              <w:t>)</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10"/>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78</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Преобразование двойных радикалов.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п.20, №445(б)</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№449(б)</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10"/>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79</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Преобразование двойных радикалов. Тестовая работа.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 xml:space="preserve">,18-20, </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№493; 503</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10"/>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80</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Решение упражнений </w:t>
            </w:r>
            <w:r w:rsidRPr="004115A1">
              <w:rPr>
                <w:rFonts w:ascii="Times New Roman" w:eastAsia="Times New Roman" w:hAnsi="Times New Roman" w:cs="Times New Roman"/>
                <w:color w:val="000000"/>
                <w:sz w:val="24"/>
                <w:szCs w:val="24"/>
                <w:lang w:eastAsia="ru-RU"/>
              </w:rPr>
              <w:t>по теме «Квадратные корни».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п.18-20</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№500(</w:t>
            </w:r>
            <w:proofErr w:type="spellStart"/>
            <w:r w:rsidRPr="004115A1">
              <w:rPr>
                <w:rFonts w:ascii="Times New Roman" w:eastAsia="Times New Roman" w:hAnsi="Times New Roman" w:cs="Times New Roman"/>
                <w:lang w:eastAsia="ru-RU"/>
              </w:rPr>
              <w:t>а</w:t>
            </w:r>
            <w:proofErr w:type="gramStart"/>
            <w:r w:rsidRPr="004115A1">
              <w:rPr>
                <w:rFonts w:ascii="Times New Roman" w:eastAsia="Times New Roman" w:hAnsi="Times New Roman" w:cs="Times New Roman"/>
                <w:lang w:eastAsia="ru-RU"/>
              </w:rPr>
              <w:t>,в</w:t>
            </w:r>
            <w:proofErr w:type="spellEnd"/>
            <w:proofErr w:type="gramEnd"/>
            <w:r w:rsidRPr="004115A1">
              <w:rPr>
                <w:rFonts w:ascii="Times New Roman" w:eastAsia="Times New Roman" w:hAnsi="Times New Roman" w:cs="Times New Roman"/>
                <w:lang w:eastAsia="ru-RU"/>
              </w:rPr>
              <w:t>)</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№504</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10"/>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81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Контрольная работа по теме </w:t>
            </w:r>
            <w:r w:rsidRPr="004115A1">
              <w:rPr>
                <w:rFonts w:ascii="Times New Roman" w:eastAsia="Times New Roman" w:hAnsi="Times New Roman" w:cs="Times New Roman"/>
                <w:color w:val="000000"/>
                <w:sz w:val="24"/>
                <w:szCs w:val="24"/>
                <w:lang w:eastAsia="ru-RU"/>
              </w:rPr>
              <w:t>«Квадратные корни».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п.18-20</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50"/>
        </w:trPr>
        <w:tc>
          <w:tcPr>
            <w:tcW w:w="568"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851" w:type="dxa"/>
          </w:tcPr>
          <w:p w:rsidR="004115A1" w:rsidRPr="004115A1" w:rsidRDefault="004115A1" w:rsidP="004115A1">
            <w:pPr>
              <w:spacing w:after="0" w:line="240" w:lineRule="auto"/>
              <w:jc w:val="center"/>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b/>
                <w:bCs/>
                <w:sz w:val="24"/>
                <w:szCs w:val="24"/>
                <w:lang w:eastAsia="ru-RU"/>
              </w:rPr>
              <w:t>19</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color w:val="000000"/>
                <w:lang w:eastAsia="ru-RU"/>
              </w:rPr>
            </w:pP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b/>
                <w:bCs/>
                <w:sz w:val="24"/>
                <w:szCs w:val="24"/>
                <w:lang w:eastAsia="ru-RU"/>
              </w:rPr>
              <w:t>§7. Теорема Пифагора.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54"/>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82</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Анализ контрольной работы. Косинус угла.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.62,В1-2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w:t>
            </w:r>
          </w:p>
        </w:tc>
        <w:tc>
          <w:tcPr>
            <w:tcW w:w="3969" w:type="dxa"/>
            <w:vMerge w:val="restart"/>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Сформулировать теорему Пифагора. </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Научить доказывать и применять её при решении задач.</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Ввести определения синуса и тангенса острого угла, формулу </w:t>
            </w:r>
            <w:proofErr w:type="spellStart"/>
            <w:r w:rsidRPr="004115A1">
              <w:rPr>
                <w:rFonts w:ascii="Times New Roman" w:eastAsia="Times New Roman" w:hAnsi="Times New Roman" w:cs="Times New Roman"/>
                <w:sz w:val="24"/>
                <w:szCs w:val="24"/>
                <w:lang w:val="en-US" w:eastAsia="ru-RU"/>
              </w:rPr>
              <w:t>tg</w:t>
            </w:r>
            <w:proofErr w:type="spellEnd"/>
            <w:r w:rsidRPr="004115A1">
              <w:rPr>
                <w:rFonts w:ascii="Times New Roman" w:eastAsia="Times New Roman" w:hAnsi="Times New Roman" w:cs="Times New Roman"/>
                <w:sz w:val="24"/>
                <w:szCs w:val="24"/>
                <w:lang w:eastAsia="ru-RU"/>
              </w:rPr>
              <w:t xml:space="preserve"> α = </w:t>
            </w:r>
            <w:r w:rsidRPr="004115A1">
              <w:rPr>
                <w:rFonts w:ascii="Times New Roman" w:eastAsia="Times New Roman" w:hAnsi="Times New Roman" w:cs="Times New Roman"/>
                <w:sz w:val="24"/>
                <w:szCs w:val="24"/>
                <w:lang w:val="en-US" w:eastAsia="ru-RU"/>
              </w:rPr>
              <w:t>sin</w:t>
            </w:r>
            <w:r w:rsidRPr="004115A1">
              <w:rPr>
                <w:rFonts w:ascii="Times New Roman" w:eastAsia="Times New Roman" w:hAnsi="Times New Roman" w:cs="Times New Roman"/>
                <w:sz w:val="24"/>
                <w:szCs w:val="24"/>
                <w:lang w:eastAsia="ru-RU"/>
              </w:rPr>
              <w:t xml:space="preserve"> α/</w:t>
            </w:r>
            <w:proofErr w:type="spellStart"/>
            <w:r w:rsidRPr="004115A1">
              <w:rPr>
                <w:rFonts w:ascii="Times New Roman" w:eastAsia="Times New Roman" w:hAnsi="Times New Roman" w:cs="Times New Roman"/>
                <w:sz w:val="24"/>
                <w:szCs w:val="24"/>
                <w:lang w:val="en-US" w:eastAsia="ru-RU"/>
              </w:rPr>
              <w:t>cos</w:t>
            </w:r>
            <w:proofErr w:type="spellEnd"/>
            <w:r w:rsidRPr="004115A1">
              <w:rPr>
                <w:rFonts w:ascii="Times New Roman" w:eastAsia="Times New Roman" w:hAnsi="Times New Roman" w:cs="Times New Roman"/>
                <w:sz w:val="24"/>
                <w:szCs w:val="24"/>
                <w:lang w:eastAsia="ru-RU"/>
              </w:rPr>
              <w:t xml:space="preserve"> α; </w:t>
            </w:r>
          </w:p>
          <w:p w:rsidR="004115A1" w:rsidRPr="004115A1" w:rsidRDefault="004115A1" w:rsidP="004115A1">
            <w:pPr>
              <w:spacing w:after="0" w:line="240" w:lineRule="auto"/>
              <w:ind w:left="31"/>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sz w:val="24"/>
                <w:szCs w:val="24"/>
                <w:lang w:eastAsia="ru-RU"/>
              </w:rPr>
              <w:t xml:space="preserve">научить решать задачи на вычисление элементов прямоугольного треугольника; </w:t>
            </w:r>
            <w:r w:rsidRPr="004115A1">
              <w:rPr>
                <w:rFonts w:ascii="Times New Roman" w:eastAsia="Times New Roman" w:hAnsi="Times New Roman" w:cs="Times New Roman"/>
                <w:bCs/>
                <w:iCs/>
                <w:sz w:val="24"/>
                <w:szCs w:val="24"/>
                <w:lang w:eastAsia="ru-RU"/>
              </w:rPr>
              <w:t>строить угол по его косинусу, синусу и тангенсу;</w:t>
            </w:r>
          </w:p>
          <w:p w:rsidR="004115A1" w:rsidRPr="004115A1" w:rsidRDefault="004115A1" w:rsidP="004115A1">
            <w:pPr>
              <w:spacing w:after="0" w:line="240" w:lineRule="auto"/>
              <w:ind w:left="31"/>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применять тригонометрические тождества;</w:t>
            </w:r>
          </w:p>
          <w:p w:rsidR="004115A1" w:rsidRPr="004115A1" w:rsidRDefault="004115A1" w:rsidP="004115A1">
            <w:pPr>
              <w:spacing w:after="0" w:line="240" w:lineRule="auto"/>
              <w:ind w:left="31"/>
              <w:rPr>
                <w:rFonts w:ascii="Times New Roman" w:eastAsia="Times New Roman" w:hAnsi="Times New Roman" w:cs="Times New Roman"/>
                <w:bCs/>
                <w:iCs/>
                <w:sz w:val="24"/>
                <w:szCs w:val="24"/>
                <w:lang w:eastAsia="ru-RU"/>
              </w:rPr>
            </w:pPr>
            <w:r w:rsidRPr="004115A1">
              <w:rPr>
                <w:rFonts w:ascii="Times New Roman" w:eastAsia="Times New Roman" w:hAnsi="Times New Roman" w:cs="Times New Roman"/>
                <w:bCs/>
                <w:iCs/>
                <w:sz w:val="24"/>
                <w:szCs w:val="24"/>
                <w:lang w:eastAsia="ru-RU"/>
              </w:rPr>
              <w:t>решать задачи на вычисление и доказательство.</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воспроизводить доказательство теоремы 7.4,</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решать задачи на вычисление с использованием значений указанных углов.</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Сформулировать теорему 7.5, научить применять её при решении задач.</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Проверить уровень знаний, умений и </w:t>
            </w:r>
            <w:proofErr w:type="gramStart"/>
            <w:r w:rsidRPr="004115A1">
              <w:rPr>
                <w:rFonts w:ascii="Times New Roman" w:eastAsia="Times New Roman" w:hAnsi="Times New Roman" w:cs="Times New Roman"/>
                <w:sz w:val="24"/>
                <w:szCs w:val="24"/>
                <w:lang w:eastAsia="ru-RU"/>
              </w:rPr>
              <w:t>навыков</w:t>
            </w:r>
            <w:proofErr w:type="gramEnd"/>
            <w:r w:rsidRPr="004115A1">
              <w:rPr>
                <w:rFonts w:ascii="Times New Roman" w:eastAsia="Times New Roman" w:hAnsi="Times New Roman" w:cs="Times New Roman"/>
                <w:sz w:val="24"/>
                <w:szCs w:val="24"/>
                <w:lang w:eastAsia="ru-RU"/>
              </w:rPr>
              <w:t xml:space="preserve"> обучающихся по теме.</w:t>
            </w:r>
          </w:p>
        </w:tc>
      </w:tr>
      <w:tr w:rsidR="004115A1" w:rsidRPr="004115A1" w:rsidTr="001A126B">
        <w:trPr>
          <w:trHeight w:val="148"/>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83</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Теорема Пифагора.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п.63,В3-4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3(3), 6(2)</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148"/>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84</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Теорема Пифагора. Решение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.63,В3-4,№10</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170"/>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85</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Египетский треугольник.</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п.64,В5,№18</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254"/>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86</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Перпендикуляр и наклонная.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п.65,В</w:t>
            </w:r>
            <w:proofErr w:type="gramStart"/>
            <w:r w:rsidRPr="004115A1">
              <w:rPr>
                <w:rFonts w:ascii="Times New Roman" w:eastAsia="Times New Roman" w:hAnsi="Times New Roman" w:cs="Times New Roman"/>
                <w:lang w:eastAsia="ru-RU"/>
              </w:rPr>
              <w:t>6</w:t>
            </w:r>
            <w:proofErr w:type="gramEnd"/>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№16</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254"/>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87</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Перпендикуляр и наклонная. Решение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.65,В6</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№20</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225"/>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88</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Неравенство треугольника.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п.66,В7-8,№26</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174"/>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89</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задач. Тестовая работа.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.62-66</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№27</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174"/>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90</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ind w:firstLine="26"/>
              <w:jc w:val="both"/>
              <w:rPr>
                <w:rFonts w:ascii="Times New Roman" w:eastAsia="Calibri" w:hAnsi="Times New Roman" w:cs="Times New Roman"/>
                <w:sz w:val="24"/>
                <w:szCs w:val="24"/>
              </w:rPr>
            </w:pPr>
            <w:r w:rsidRPr="004115A1">
              <w:rPr>
                <w:rFonts w:ascii="Times New Roman" w:eastAsia="Calibri" w:hAnsi="Times New Roman" w:cs="Times New Roman"/>
                <w:sz w:val="24"/>
                <w:szCs w:val="24"/>
              </w:rPr>
              <w:t>Решение задач по теме «Теорема Пифагора».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п.62-66,В1-8</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№4291,2)</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91</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Административная контрольная работа.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п.62-66</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304"/>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92</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ind w:left="-108" w:right="-108"/>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Анализ контрольной работы. Соотношения  между сторонами и углами в прямоугольном треугольнике.</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п.67,В9-10</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№49, 51</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536"/>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93</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задач на соотношения сторон у углов в треугольнике.</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п.67,В9-10</w:t>
            </w:r>
            <w:r w:rsidRPr="004115A1">
              <w:rPr>
                <w:rFonts w:ascii="Times New Roman" w:eastAsia="Times New Roman" w:hAnsi="Times New Roman" w:cs="Times New Roman"/>
                <w:lang w:eastAsia="ru-RU"/>
              </w:rPr>
              <w:br/>
              <w:t>№61(1б,2б,3б)</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237"/>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94</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Основные тригонометрические тождества.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п.68,В11-12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№62(5-8)</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95</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задач с использованием тригонометрических тождеств.</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П.68,В11-12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№64(2),659(2)</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96</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Значения синуса, косинуса и тангенса некоторых углов.</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п.69,В13</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№68</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97</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Изменение синуса, косинуса и тангенса при возрастании угла.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п.70,В14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№73</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268"/>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98</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задач. Тестовая работа.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.67-70,В1-14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№60</w:t>
            </w:r>
          </w:p>
          <w:p w:rsidR="004115A1" w:rsidRPr="004115A1" w:rsidRDefault="004115A1" w:rsidP="004115A1">
            <w:pPr>
              <w:spacing w:after="0" w:line="240" w:lineRule="auto"/>
              <w:rPr>
                <w:rFonts w:ascii="Times New Roman" w:eastAsia="Times New Roman" w:hAnsi="Times New Roman" w:cs="Times New Roman"/>
                <w:lang w:eastAsia="ru-RU"/>
              </w:rPr>
            </w:pP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lastRenderedPageBreak/>
              <w:t>99</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Подготовка к контрольной работе. Решение задач.</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.67-70,В1-14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№74</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bCs/>
                <w:lang w:eastAsia="ru-RU"/>
              </w:rPr>
              <w:t>100</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jc w:val="center"/>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Контрольная работа по теме «Теорема Пифагора».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п.67-70</w:t>
            </w:r>
          </w:p>
        </w:tc>
        <w:tc>
          <w:tcPr>
            <w:tcW w:w="3969" w:type="dxa"/>
            <w:vMerge/>
          </w:tcPr>
          <w:p w:rsidR="004115A1" w:rsidRPr="004115A1" w:rsidRDefault="004115A1" w:rsidP="004115A1">
            <w:pPr>
              <w:spacing w:after="0"/>
              <w:rPr>
                <w:rFonts w:ascii="Times New Roman" w:eastAsia="Times New Roman" w:hAnsi="Times New Roman" w:cs="Times New Roman"/>
                <w:sz w:val="24"/>
                <w:szCs w:val="24"/>
                <w:lang w:eastAsia="ru-RU"/>
              </w:rPr>
            </w:pPr>
          </w:p>
        </w:tc>
      </w:tr>
      <w:tr w:rsidR="004115A1" w:rsidRPr="004115A1" w:rsidTr="001A126B">
        <w:trPr>
          <w:trHeight w:val="286"/>
        </w:trPr>
        <w:tc>
          <w:tcPr>
            <w:tcW w:w="568" w:type="dxa"/>
          </w:tcPr>
          <w:p w:rsidR="004115A1" w:rsidRPr="004115A1" w:rsidRDefault="004115A1" w:rsidP="004115A1">
            <w:pPr>
              <w:spacing w:after="0" w:line="240" w:lineRule="auto"/>
              <w:rPr>
                <w:rFonts w:ascii="Times New Roman" w:eastAsia="Times New Roman" w:hAnsi="Times New Roman" w:cs="Times New Roman"/>
                <w:b/>
                <w:bCs/>
                <w:i/>
                <w:iCs/>
                <w:color w:val="FF6600"/>
                <w:sz w:val="24"/>
                <w:szCs w:val="24"/>
                <w:lang w:eastAsia="ru-RU"/>
              </w:rPr>
            </w:pP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i/>
                <w:iCs/>
                <w:color w:val="FF6600"/>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24</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b/>
                <w:bCs/>
                <w:lang w:eastAsia="ru-RU"/>
              </w:rPr>
            </w:pPr>
          </w:p>
        </w:tc>
        <w:tc>
          <w:tcPr>
            <w:tcW w:w="3969" w:type="dxa"/>
          </w:tcPr>
          <w:p w:rsidR="004115A1" w:rsidRPr="004115A1" w:rsidRDefault="004115A1" w:rsidP="004115A1">
            <w:pPr>
              <w:spacing w:after="0" w:line="240" w:lineRule="auto"/>
              <w:rPr>
                <w:rFonts w:ascii="Times New Roman" w:eastAsia="Times New Roman" w:hAnsi="Times New Roman" w:cs="Times New Roman"/>
                <w:b/>
                <w:bCs/>
                <w:i/>
                <w:iCs/>
                <w:color w:val="FF6600"/>
                <w:sz w:val="24"/>
                <w:szCs w:val="24"/>
                <w:lang w:eastAsia="ru-RU"/>
              </w:rPr>
            </w:pPr>
            <w:r w:rsidRPr="004115A1">
              <w:rPr>
                <w:rFonts w:ascii="Times New Roman" w:eastAsia="Times New Roman" w:hAnsi="Times New Roman" w:cs="Times New Roman"/>
                <w:b/>
                <w:bCs/>
                <w:sz w:val="24"/>
                <w:szCs w:val="24"/>
                <w:lang w:eastAsia="ru-RU"/>
              </w:rPr>
              <w:t>Квадратные уравнения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3969" w:type="dxa"/>
          </w:tcPr>
          <w:p w:rsidR="004115A1" w:rsidRPr="004115A1" w:rsidRDefault="004115A1" w:rsidP="004115A1">
            <w:pPr>
              <w:spacing w:after="0" w:line="240" w:lineRule="auto"/>
              <w:ind w:firstLine="709"/>
              <w:rPr>
                <w:rFonts w:ascii="Times New Roman" w:eastAsia="Times New Roman" w:hAnsi="Times New Roman" w:cs="Times New Roman"/>
                <w:b/>
                <w:bCs/>
                <w:color w:val="FF0000"/>
                <w:sz w:val="24"/>
                <w:szCs w:val="24"/>
                <w:lang w:eastAsia="ru-RU"/>
              </w:rPr>
            </w:pPr>
          </w:p>
        </w:tc>
      </w:tr>
      <w:tr w:rsidR="004115A1" w:rsidRPr="004115A1" w:rsidTr="001A126B">
        <w:trPr>
          <w:trHeight w:val="255"/>
        </w:trPr>
        <w:tc>
          <w:tcPr>
            <w:tcW w:w="568" w:type="dxa"/>
          </w:tcPr>
          <w:p w:rsidR="004115A1" w:rsidRPr="004115A1" w:rsidRDefault="004115A1" w:rsidP="004115A1">
            <w:pPr>
              <w:rPr>
                <w:rFonts w:ascii="Times New Roman" w:eastAsia="Times New Roman" w:hAnsi="Times New Roman" w:cs="Times New Roman"/>
                <w:bCs/>
                <w:lang w:eastAsia="ru-RU"/>
              </w:rPr>
            </w:pPr>
            <w:r w:rsidRPr="004115A1">
              <w:rPr>
                <w:rFonts w:ascii="Times New Roman" w:eastAsia="Times New Roman" w:hAnsi="Times New Roman" w:cs="Times New Roman"/>
                <w:bCs/>
                <w:lang w:eastAsia="ru-RU"/>
              </w:rPr>
              <w:t>101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Анализ контрольной работы. Неполные квадратные уравнения вида </w:t>
            </w:r>
            <w:r w:rsidRPr="004115A1">
              <w:rPr>
                <w:rFonts w:ascii="Times New Roman" w:eastAsia="Times New Roman" w:hAnsi="Times New Roman" w:cs="Times New Roman"/>
                <w:i/>
                <w:sz w:val="24"/>
                <w:szCs w:val="24"/>
                <w:lang w:eastAsia="ru-RU"/>
              </w:rPr>
              <w:t>ах</w:t>
            </w:r>
            <w:proofErr w:type="gramStart"/>
            <w:r w:rsidRPr="004115A1">
              <w:rPr>
                <w:rFonts w:ascii="Times New Roman" w:eastAsia="Times New Roman" w:hAnsi="Times New Roman" w:cs="Times New Roman"/>
                <w:i/>
                <w:sz w:val="24"/>
                <w:szCs w:val="24"/>
                <w:vertAlign w:val="superscript"/>
                <w:lang w:eastAsia="ru-RU"/>
              </w:rPr>
              <w:t>2</w:t>
            </w:r>
            <w:proofErr w:type="gramEnd"/>
            <w:r w:rsidRPr="004115A1">
              <w:rPr>
                <w:rFonts w:ascii="Times New Roman" w:eastAsia="Times New Roman" w:hAnsi="Times New Roman" w:cs="Times New Roman"/>
                <w:i/>
                <w:sz w:val="24"/>
                <w:szCs w:val="24"/>
                <w:lang w:eastAsia="ru-RU"/>
              </w:rPr>
              <w:t>+с=0</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п.21 (пр.1)</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№515 (</w:t>
            </w:r>
            <w:proofErr w:type="spellStart"/>
            <w:r w:rsidRPr="004115A1">
              <w:rPr>
                <w:rFonts w:ascii="Times New Roman" w:eastAsia="Times New Roman" w:hAnsi="Times New Roman" w:cs="Times New Roman"/>
                <w:lang w:eastAsia="ru-RU"/>
              </w:rPr>
              <w:t>б</w:t>
            </w:r>
            <w:proofErr w:type="gramStart"/>
            <w:r w:rsidRPr="004115A1">
              <w:rPr>
                <w:rFonts w:ascii="Times New Roman" w:eastAsia="Times New Roman" w:hAnsi="Times New Roman" w:cs="Times New Roman"/>
                <w:lang w:eastAsia="ru-RU"/>
              </w:rPr>
              <w:t>,г</w:t>
            </w:r>
            <w:proofErr w:type="gramEnd"/>
            <w:r w:rsidRPr="004115A1">
              <w:rPr>
                <w:rFonts w:ascii="Times New Roman" w:eastAsia="Times New Roman" w:hAnsi="Times New Roman" w:cs="Times New Roman"/>
                <w:lang w:eastAsia="ru-RU"/>
              </w:rPr>
              <w:t>,е</w:t>
            </w:r>
            <w:proofErr w:type="spellEnd"/>
            <w:r w:rsidRPr="004115A1">
              <w:rPr>
                <w:rFonts w:ascii="Times New Roman" w:eastAsia="Times New Roman" w:hAnsi="Times New Roman" w:cs="Times New Roman"/>
                <w:lang w:eastAsia="ru-RU"/>
              </w:rPr>
              <w:t>)</w:t>
            </w:r>
          </w:p>
        </w:tc>
        <w:tc>
          <w:tcPr>
            <w:tcW w:w="3969" w:type="dxa"/>
            <w:vMerge w:val="restart"/>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Дать определение квадратного уравнения и рассмотреть решение наиболее простых уравнений - неполных квадратных уравнений. Вывод формулы для корней квадратного уравнения и использование этой формулы для решения квадратных уравнений. </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Учить применить квадратные уравнения для решения алгебраических и геометрических задач. </w:t>
            </w:r>
          </w:p>
          <w:p w:rsidR="004115A1" w:rsidRPr="004115A1" w:rsidRDefault="004115A1" w:rsidP="004115A1">
            <w:pPr>
              <w:spacing w:after="0"/>
              <w:ind w:firstLine="175"/>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Научить решать квадратные уравнения с использованием формулы и теоремы Виета.</w:t>
            </w:r>
          </w:p>
          <w:p w:rsidR="004115A1" w:rsidRPr="004115A1" w:rsidRDefault="004115A1" w:rsidP="004115A1">
            <w:pPr>
              <w:spacing w:after="0"/>
              <w:ind w:firstLine="175"/>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Обобщить и закрепить знания </w:t>
            </w:r>
            <w:proofErr w:type="gramStart"/>
            <w:r w:rsidRPr="004115A1">
              <w:rPr>
                <w:rFonts w:ascii="Times New Roman" w:eastAsia="Times New Roman" w:hAnsi="Times New Roman" w:cs="Times New Roman"/>
                <w:sz w:val="24"/>
                <w:szCs w:val="24"/>
                <w:lang w:eastAsia="ru-RU"/>
              </w:rPr>
              <w:t>обучающихся</w:t>
            </w:r>
            <w:proofErr w:type="gramEnd"/>
            <w:r w:rsidRPr="004115A1">
              <w:rPr>
                <w:rFonts w:ascii="Times New Roman" w:eastAsia="Times New Roman" w:hAnsi="Times New Roman" w:cs="Times New Roman"/>
                <w:sz w:val="24"/>
                <w:szCs w:val="24"/>
                <w:lang w:eastAsia="ru-RU"/>
              </w:rPr>
              <w:t xml:space="preserve"> по пройденной теме.</w:t>
            </w:r>
          </w:p>
          <w:p w:rsidR="004115A1" w:rsidRPr="004115A1" w:rsidRDefault="004115A1" w:rsidP="004115A1">
            <w:pPr>
              <w:spacing w:after="0"/>
              <w:ind w:firstLine="29"/>
              <w:rPr>
                <w:rFonts w:ascii="Times New Roman" w:eastAsia="Times New Roman" w:hAnsi="Times New Roman" w:cs="Times New Roman"/>
                <w:sz w:val="24"/>
                <w:szCs w:val="24"/>
                <w:lang w:eastAsia="ru-RU"/>
              </w:rPr>
            </w:pPr>
          </w:p>
          <w:p w:rsidR="004115A1" w:rsidRPr="004115A1" w:rsidRDefault="004115A1" w:rsidP="004115A1">
            <w:pPr>
              <w:spacing w:after="0"/>
              <w:ind w:firstLine="29"/>
              <w:rPr>
                <w:rFonts w:ascii="Times New Roman" w:eastAsia="Times New Roman" w:hAnsi="Times New Roman" w:cs="Times New Roman"/>
                <w:sz w:val="24"/>
                <w:szCs w:val="24"/>
                <w:lang w:eastAsia="ru-RU"/>
              </w:rPr>
            </w:pPr>
          </w:p>
          <w:p w:rsidR="004115A1" w:rsidRPr="004115A1" w:rsidRDefault="004115A1" w:rsidP="004115A1">
            <w:pPr>
              <w:spacing w:after="0"/>
              <w:ind w:firstLine="29"/>
              <w:rPr>
                <w:rFonts w:ascii="Times New Roman" w:eastAsia="Times New Roman" w:hAnsi="Times New Roman" w:cs="Times New Roman"/>
                <w:sz w:val="24"/>
                <w:szCs w:val="24"/>
                <w:lang w:eastAsia="ru-RU"/>
              </w:rPr>
            </w:pPr>
          </w:p>
          <w:p w:rsidR="004115A1" w:rsidRPr="004115A1" w:rsidRDefault="004115A1" w:rsidP="004115A1">
            <w:pPr>
              <w:spacing w:after="0"/>
              <w:ind w:firstLine="29"/>
              <w:rPr>
                <w:rFonts w:ascii="Times New Roman" w:eastAsia="Times New Roman" w:hAnsi="Times New Roman" w:cs="Times New Roman"/>
                <w:sz w:val="24"/>
                <w:szCs w:val="24"/>
                <w:lang w:eastAsia="ru-RU"/>
              </w:rPr>
            </w:pPr>
          </w:p>
          <w:p w:rsidR="004115A1" w:rsidRPr="004115A1" w:rsidRDefault="004115A1" w:rsidP="004115A1">
            <w:pPr>
              <w:spacing w:after="0"/>
              <w:ind w:firstLine="29"/>
              <w:rPr>
                <w:rFonts w:ascii="Times New Roman" w:eastAsia="Times New Roman" w:hAnsi="Times New Roman" w:cs="Times New Roman"/>
                <w:sz w:val="24"/>
                <w:szCs w:val="24"/>
                <w:lang w:eastAsia="ru-RU"/>
              </w:rPr>
            </w:pPr>
          </w:p>
        </w:tc>
      </w:tr>
      <w:tr w:rsidR="004115A1" w:rsidRPr="004115A1" w:rsidTr="001A126B">
        <w:trPr>
          <w:trHeight w:val="255"/>
        </w:trPr>
        <w:tc>
          <w:tcPr>
            <w:tcW w:w="568" w:type="dxa"/>
          </w:tcPr>
          <w:p w:rsidR="004115A1" w:rsidRPr="004115A1" w:rsidRDefault="004115A1" w:rsidP="004115A1">
            <w:pPr>
              <w:rPr>
                <w:rFonts w:ascii="Times New Roman" w:eastAsia="Times New Roman" w:hAnsi="Times New Roman" w:cs="Times New Roman"/>
                <w:bCs/>
                <w:lang w:eastAsia="ru-RU"/>
              </w:rPr>
            </w:pPr>
            <w:r w:rsidRPr="004115A1">
              <w:rPr>
                <w:rFonts w:ascii="Times New Roman" w:eastAsia="Times New Roman" w:hAnsi="Times New Roman" w:cs="Times New Roman"/>
                <w:bCs/>
                <w:lang w:eastAsia="ru-RU"/>
              </w:rPr>
              <w:t>102</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Неполные квадратные уравнения вида </w:t>
            </w:r>
            <w:r w:rsidRPr="004115A1">
              <w:rPr>
                <w:rFonts w:ascii="Times New Roman" w:eastAsia="Times New Roman" w:hAnsi="Times New Roman" w:cs="Times New Roman"/>
                <w:i/>
                <w:sz w:val="24"/>
                <w:szCs w:val="24"/>
                <w:lang w:eastAsia="ru-RU"/>
              </w:rPr>
              <w:t>ах</w:t>
            </w:r>
            <w:proofErr w:type="gramStart"/>
            <w:r w:rsidRPr="004115A1">
              <w:rPr>
                <w:rFonts w:ascii="Times New Roman" w:eastAsia="Times New Roman" w:hAnsi="Times New Roman" w:cs="Times New Roman"/>
                <w:i/>
                <w:sz w:val="24"/>
                <w:szCs w:val="24"/>
                <w:vertAlign w:val="superscript"/>
                <w:lang w:eastAsia="ru-RU"/>
              </w:rPr>
              <w:t>2</w:t>
            </w:r>
            <w:proofErr w:type="gramEnd"/>
            <w:r w:rsidRPr="004115A1">
              <w:rPr>
                <w:rFonts w:ascii="Times New Roman" w:eastAsia="Times New Roman" w:hAnsi="Times New Roman" w:cs="Times New Roman"/>
                <w:i/>
                <w:sz w:val="24"/>
                <w:szCs w:val="24"/>
                <w:lang w:eastAsia="ru-RU"/>
              </w:rPr>
              <w:t>+вх=0</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п.21 (пр.2)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№518(</w:t>
            </w:r>
            <w:proofErr w:type="spellStart"/>
            <w:r w:rsidRPr="004115A1">
              <w:rPr>
                <w:rFonts w:ascii="Times New Roman" w:eastAsia="Times New Roman" w:hAnsi="Times New Roman" w:cs="Times New Roman"/>
                <w:lang w:eastAsia="ru-RU"/>
              </w:rPr>
              <w:t>а</w:t>
            </w:r>
            <w:proofErr w:type="gramStart"/>
            <w:r w:rsidRPr="004115A1">
              <w:rPr>
                <w:rFonts w:ascii="Times New Roman" w:eastAsia="Times New Roman" w:hAnsi="Times New Roman" w:cs="Times New Roman"/>
                <w:lang w:eastAsia="ru-RU"/>
              </w:rPr>
              <w:t>,в</w:t>
            </w:r>
            <w:proofErr w:type="gramEnd"/>
            <w:r w:rsidRPr="004115A1">
              <w:rPr>
                <w:rFonts w:ascii="Times New Roman" w:eastAsia="Times New Roman" w:hAnsi="Times New Roman" w:cs="Times New Roman"/>
                <w:lang w:eastAsia="ru-RU"/>
              </w:rPr>
              <w:t>,д</w:t>
            </w:r>
            <w:proofErr w:type="spellEnd"/>
            <w:r w:rsidRPr="004115A1">
              <w:rPr>
                <w:rFonts w:ascii="Times New Roman" w:eastAsia="Times New Roman" w:hAnsi="Times New Roman" w:cs="Times New Roman"/>
                <w:lang w:eastAsia="ru-RU"/>
              </w:rPr>
              <w:t>)</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519"/>
        </w:trPr>
        <w:tc>
          <w:tcPr>
            <w:tcW w:w="568" w:type="dxa"/>
          </w:tcPr>
          <w:p w:rsidR="004115A1" w:rsidRPr="004115A1" w:rsidRDefault="004115A1" w:rsidP="004115A1">
            <w:pPr>
              <w:rPr>
                <w:rFonts w:ascii="Times New Roman" w:eastAsia="Times New Roman" w:hAnsi="Times New Roman" w:cs="Times New Roman"/>
                <w:bCs/>
                <w:lang w:eastAsia="ru-RU"/>
              </w:rPr>
            </w:pPr>
            <w:r w:rsidRPr="004115A1">
              <w:rPr>
                <w:rFonts w:ascii="Times New Roman" w:eastAsia="Times New Roman" w:hAnsi="Times New Roman" w:cs="Times New Roman"/>
                <w:bCs/>
                <w:lang w:eastAsia="ru-RU"/>
              </w:rPr>
              <w:t>103</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Формула корней квадратного уравнения.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№534(1ст)</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bCs/>
                <w:lang w:eastAsia="ru-RU"/>
              </w:rPr>
            </w:pPr>
            <w:r w:rsidRPr="004115A1">
              <w:rPr>
                <w:rFonts w:ascii="Times New Roman" w:eastAsia="Times New Roman" w:hAnsi="Times New Roman" w:cs="Times New Roman"/>
                <w:bCs/>
                <w:lang w:eastAsia="ru-RU"/>
              </w:rPr>
              <w:t>104</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b/>
                <w:bCs/>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Формула корней квадратного уравнения. Тестовая работа.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.22,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№539(2ст)</w:t>
            </w:r>
          </w:p>
          <w:p w:rsidR="004115A1" w:rsidRPr="004115A1" w:rsidRDefault="004115A1" w:rsidP="004115A1">
            <w:pPr>
              <w:spacing w:after="0" w:line="240" w:lineRule="auto"/>
              <w:rPr>
                <w:rFonts w:ascii="Times New Roman" w:eastAsia="Times New Roman" w:hAnsi="Times New Roman" w:cs="Times New Roman"/>
                <w:lang w:eastAsia="ru-RU"/>
              </w:rPr>
            </w:pP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105</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алгебраических задач с помощью квадратных уравнений.</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п.23,№564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543(д)</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106</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алгебраических задач с помощью квадратных уравнений.</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п.23,№568</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544(б)</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477"/>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107</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color w:val="FF0000"/>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геометрических задач с помощью квадратных уравнений.</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п.23,№562</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545 (в)</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108</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color w:val="FF0000"/>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геометрических задач с помощью квадратных уравнений.</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п.23,№563</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546(б)</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463"/>
        </w:trPr>
        <w:tc>
          <w:tcPr>
            <w:tcW w:w="568" w:type="dxa"/>
            <w:tcBorders>
              <w:bottom w:val="single" w:sz="4" w:space="0" w:color="auto"/>
            </w:tcBorders>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109</w:t>
            </w:r>
          </w:p>
        </w:tc>
        <w:tc>
          <w:tcPr>
            <w:tcW w:w="905" w:type="dxa"/>
            <w:tcBorders>
              <w:bottom w:val="single" w:sz="4" w:space="0" w:color="auto"/>
            </w:tcBorders>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Borders>
              <w:bottom w:val="single" w:sz="4" w:space="0" w:color="auto"/>
            </w:tcBorders>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851" w:type="dxa"/>
            <w:tcBorders>
              <w:bottom w:val="single" w:sz="4" w:space="0" w:color="auto"/>
            </w:tcBorders>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Borders>
              <w:bottom w:val="single" w:sz="4" w:space="0" w:color="auto"/>
            </w:tcBorders>
          </w:tcPr>
          <w:p w:rsidR="004115A1" w:rsidRPr="004115A1" w:rsidRDefault="004115A1" w:rsidP="004115A1">
            <w:pPr>
              <w:spacing w:after="0" w:line="240" w:lineRule="auto"/>
              <w:ind w:hanging="122"/>
              <w:rPr>
                <w:rFonts w:ascii="Times New Roman" w:eastAsia="Times New Roman" w:hAnsi="Times New Roman" w:cs="Times New Roman"/>
                <w:color w:val="FF0000"/>
                <w:lang w:eastAsia="ru-RU"/>
              </w:rPr>
            </w:pPr>
            <w:r w:rsidRPr="004115A1">
              <w:rPr>
                <w:rFonts w:ascii="Times New Roman" w:eastAsia="Times New Roman" w:hAnsi="Times New Roman" w:cs="Times New Roman"/>
                <w:lang w:eastAsia="ru-RU"/>
              </w:rPr>
              <w:t>Изучение нового материала</w:t>
            </w:r>
          </w:p>
        </w:tc>
        <w:tc>
          <w:tcPr>
            <w:tcW w:w="3969" w:type="dxa"/>
            <w:tcBorders>
              <w:bottom w:val="single" w:sz="4" w:space="0" w:color="auto"/>
            </w:tcBorders>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Теорема Виета.</w:t>
            </w:r>
          </w:p>
        </w:tc>
        <w:tc>
          <w:tcPr>
            <w:tcW w:w="1701" w:type="dxa"/>
            <w:tcBorders>
              <w:bottom w:val="single" w:sz="4" w:space="0" w:color="auto"/>
            </w:tcBorders>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п.24,№584</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588</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282"/>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110</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Теорема, обратная теореме Виета. </w:t>
            </w:r>
          </w:p>
        </w:tc>
        <w:tc>
          <w:tcPr>
            <w:tcW w:w="1701" w:type="dxa"/>
          </w:tcPr>
          <w:p w:rsidR="004115A1" w:rsidRPr="004115A1" w:rsidRDefault="004115A1" w:rsidP="004115A1">
            <w:pPr>
              <w:spacing w:after="0" w:line="240" w:lineRule="auto"/>
              <w:ind w:hanging="11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п.24,№ 582(где)</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589</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111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Решение упражнений </w:t>
            </w:r>
            <w:r w:rsidRPr="004115A1">
              <w:rPr>
                <w:rFonts w:ascii="Times New Roman" w:eastAsia="Times New Roman" w:hAnsi="Times New Roman" w:cs="Times New Roman"/>
                <w:color w:val="000000"/>
                <w:sz w:val="24"/>
                <w:szCs w:val="24"/>
                <w:lang w:eastAsia="ru-RU"/>
              </w:rPr>
              <w:t xml:space="preserve">по теме </w:t>
            </w:r>
            <w:r w:rsidRPr="004115A1">
              <w:rPr>
                <w:rFonts w:ascii="Times New Roman" w:eastAsia="Times New Roman" w:hAnsi="Times New Roman" w:cs="Times New Roman"/>
                <w:sz w:val="24"/>
                <w:szCs w:val="24"/>
                <w:lang w:eastAsia="ru-RU"/>
              </w:rPr>
              <w:t>«Квадратные уравнения»</w:t>
            </w:r>
          </w:p>
        </w:tc>
        <w:tc>
          <w:tcPr>
            <w:tcW w:w="1701" w:type="dxa"/>
          </w:tcPr>
          <w:p w:rsidR="004115A1" w:rsidRPr="004115A1" w:rsidRDefault="004115A1" w:rsidP="004115A1">
            <w:pPr>
              <w:spacing w:after="0" w:line="240" w:lineRule="auto"/>
              <w:ind w:hanging="11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П21-24 №597</w:t>
            </w:r>
          </w:p>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590</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489"/>
        </w:trPr>
        <w:tc>
          <w:tcPr>
            <w:tcW w:w="568" w:type="dxa"/>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112</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Контрольная работа по теме «Квадратные уравнения»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п.21-24</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501"/>
        </w:trPr>
        <w:tc>
          <w:tcPr>
            <w:tcW w:w="568" w:type="dxa"/>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113</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Анализ контрольной работы. Решение целых рациональных уравнений. </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п.25 №578</w:t>
            </w:r>
          </w:p>
        </w:tc>
        <w:tc>
          <w:tcPr>
            <w:tcW w:w="3969" w:type="dxa"/>
            <w:vMerge w:val="restart"/>
          </w:tcPr>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Проверить уровень знаний, умений и навыков обучающихся.</w:t>
            </w:r>
          </w:p>
          <w:p w:rsidR="004115A1" w:rsidRPr="004115A1" w:rsidRDefault="004115A1" w:rsidP="004115A1">
            <w:pPr>
              <w:spacing w:after="0"/>
              <w:rPr>
                <w:rFonts w:ascii="Times New Roman" w:eastAsia="Times New Roman" w:hAnsi="Times New Roman" w:cs="Times New Roman"/>
                <w:sz w:val="24"/>
                <w:szCs w:val="24"/>
                <w:lang w:eastAsia="ru-RU"/>
              </w:rPr>
            </w:pP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Научить решать уравнения с параметром.</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Научить решать текстовые задачи (на движение; сплавы и смеси)</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 с помощью рациональных уравнений.</w:t>
            </w:r>
          </w:p>
          <w:p w:rsidR="004115A1" w:rsidRPr="004115A1" w:rsidRDefault="004115A1" w:rsidP="004115A1">
            <w:pPr>
              <w:spacing w:after="0"/>
              <w:rPr>
                <w:rFonts w:ascii="Times New Roman" w:eastAsia="Times New Roman" w:hAnsi="Times New Roman" w:cs="Times New Roman"/>
                <w:sz w:val="24"/>
                <w:szCs w:val="24"/>
                <w:lang w:eastAsia="ru-RU"/>
              </w:rPr>
            </w:pP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Обобщить и закрепить знания по пройденной теме.</w:t>
            </w: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lastRenderedPageBreak/>
              <w:t>114</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Комбинированный </w:t>
            </w:r>
          </w:p>
        </w:tc>
        <w:tc>
          <w:tcPr>
            <w:tcW w:w="3969" w:type="dxa"/>
          </w:tcPr>
          <w:p w:rsidR="004115A1" w:rsidRPr="004115A1" w:rsidRDefault="004115A1" w:rsidP="004115A1">
            <w:pPr>
              <w:spacing w:after="0" w:line="240" w:lineRule="auto"/>
              <w:rPr>
                <w:rFonts w:ascii="Times New Roman" w:eastAsia="Times New Roman" w:hAnsi="Times New Roman" w:cs="Times New Roman"/>
                <w:color w:val="FF0000"/>
                <w:sz w:val="24"/>
                <w:szCs w:val="24"/>
                <w:lang w:eastAsia="ru-RU"/>
              </w:rPr>
            </w:pPr>
            <w:r w:rsidRPr="004115A1">
              <w:rPr>
                <w:rFonts w:ascii="Times New Roman" w:eastAsia="Times New Roman" w:hAnsi="Times New Roman" w:cs="Times New Roman"/>
                <w:sz w:val="24"/>
                <w:szCs w:val="24"/>
                <w:lang w:eastAsia="ru-RU"/>
              </w:rPr>
              <w:t>Решение дробных рациональных уравнений. Алгоритм решения.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п.25</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№600(2ст)</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lastRenderedPageBreak/>
              <w:t>115</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дробных рациональных уравнений.</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п.25</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№603(2ст)</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116</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дробных уравнений. Тестовая работа.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п.25,</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№607(2ст)</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117</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с помощью рациональных уравнений задач на движение.</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п.26 №619</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690(г)</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118</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с помощью рациональных уравнений задач на движение по реке.</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п.26 №628</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654(г)</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119</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с помощью рациональных уравнений задач на работу.</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п.26 № 633</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655(б)</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120</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с помощью рациональных уравнений задач на сплавы и смеси.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п.26 № 631</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655(г)</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309"/>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121</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Уравнения с параметром.</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п.27 № 641</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650(</w:t>
            </w:r>
            <w:proofErr w:type="spellStart"/>
            <w:r w:rsidRPr="004115A1">
              <w:rPr>
                <w:rFonts w:ascii="Times New Roman" w:eastAsia="Times New Roman" w:hAnsi="Times New Roman" w:cs="Times New Roman"/>
                <w:lang w:eastAsia="ru-RU"/>
              </w:rPr>
              <w:t>б</w:t>
            </w:r>
            <w:proofErr w:type="gramStart"/>
            <w:r w:rsidRPr="004115A1">
              <w:rPr>
                <w:rFonts w:ascii="Times New Roman" w:eastAsia="Times New Roman" w:hAnsi="Times New Roman" w:cs="Times New Roman"/>
                <w:lang w:eastAsia="ru-RU"/>
              </w:rPr>
              <w:t>,в</w:t>
            </w:r>
            <w:proofErr w:type="spellEnd"/>
            <w:proofErr w:type="gramEnd"/>
            <w:r w:rsidRPr="004115A1">
              <w:rPr>
                <w:rFonts w:ascii="Times New Roman" w:eastAsia="Times New Roman" w:hAnsi="Times New Roman" w:cs="Times New Roman"/>
                <w:lang w:eastAsia="ru-RU"/>
              </w:rPr>
              <w:t>)</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08"/>
        </w:trPr>
        <w:tc>
          <w:tcPr>
            <w:tcW w:w="568"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122</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Уравнения с параметром.</w:t>
            </w:r>
          </w:p>
        </w:tc>
        <w:tc>
          <w:tcPr>
            <w:tcW w:w="1701" w:type="dxa"/>
          </w:tcPr>
          <w:p w:rsidR="004115A1" w:rsidRPr="004115A1" w:rsidRDefault="004115A1" w:rsidP="004115A1">
            <w:pPr>
              <w:spacing w:after="0" w:line="240" w:lineRule="auto"/>
              <w:ind w:right="-108"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п.27,№702,654(д)</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123</w:t>
            </w:r>
          </w:p>
        </w:tc>
        <w:tc>
          <w:tcPr>
            <w:tcW w:w="905"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Решение упражнений </w:t>
            </w:r>
            <w:r w:rsidRPr="004115A1">
              <w:rPr>
                <w:rFonts w:ascii="Times New Roman" w:eastAsia="Times New Roman" w:hAnsi="Times New Roman" w:cs="Times New Roman"/>
                <w:color w:val="000000"/>
                <w:sz w:val="24"/>
                <w:szCs w:val="24"/>
                <w:lang w:eastAsia="ru-RU"/>
              </w:rPr>
              <w:t xml:space="preserve">по теме </w:t>
            </w:r>
            <w:r w:rsidRPr="004115A1">
              <w:rPr>
                <w:rFonts w:ascii="Times New Roman" w:eastAsia="Times New Roman" w:hAnsi="Times New Roman" w:cs="Times New Roman"/>
                <w:sz w:val="24"/>
                <w:szCs w:val="24"/>
                <w:lang w:eastAsia="ru-RU"/>
              </w:rPr>
              <w:t>«Дробные рациональные уравнения»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п.25-27</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№608(</w:t>
            </w:r>
            <w:proofErr w:type="spellStart"/>
            <w:r w:rsidRPr="004115A1">
              <w:rPr>
                <w:rFonts w:ascii="Times New Roman" w:eastAsia="Times New Roman" w:hAnsi="Times New Roman" w:cs="Times New Roman"/>
                <w:lang w:eastAsia="ru-RU"/>
              </w:rPr>
              <w:t>а</w:t>
            </w:r>
            <w:proofErr w:type="gramStart"/>
            <w:r w:rsidRPr="004115A1">
              <w:rPr>
                <w:rFonts w:ascii="Times New Roman" w:eastAsia="Times New Roman" w:hAnsi="Times New Roman" w:cs="Times New Roman"/>
                <w:lang w:eastAsia="ru-RU"/>
              </w:rPr>
              <w:t>,б</w:t>
            </w:r>
            <w:proofErr w:type="spellEnd"/>
            <w:proofErr w:type="gramEnd"/>
            <w:r w:rsidRPr="004115A1">
              <w:rPr>
                <w:rFonts w:ascii="Times New Roman" w:eastAsia="Times New Roman" w:hAnsi="Times New Roman" w:cs="Times New Roman"/>
                <w:lang w:eastAsia="ru-RU"/>
              </w:rPr>
              <w:t>)</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626</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55"/>
        </w:trPr>
        <w:tc>
          <w:tcPr>
            <w:tcW w:w="568" w:type="dxa"/>
          </w:tcPr>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124</w:t>
            </w:r>
          </w:p>
        </w:tc>
        <w:tc>
          <w:tcPr>
            <w:tcW w:w="905" w:type="dxa"/>
          </w:tcPr>
          <w:p w:rsidR="004115A1" w:rsidRPr="004115A1" w:rsidRDefault="004115A1" w:rsidP="004115A1">
            <w:pPr>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p>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hanging="12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Контрольная работа по теме «Дробные рациональные уравнения»</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п.25-27</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Проверить уровень знаний, умений и навыков обучающихся</w:t>
            </w:r>
            <w:proofErr w:type="gramStart"/>
            <w:r w:rsidRPr="004115A1">
              <w:rPr>
                <w:rFonts w:ascii="Times New Roman" w:eastAsia="Times New Roman" w:hAnsi="Times New Roman" w:cs="Times New Roman"/>
                <w:sz w:val="24"/>
                <w:szCs w:val="24"/>
                <w:lang w:eastAsia="ru-RU"/>
              </w:rPr>
              <w:t xml:space="preserve"> .</w:t>
            </w:r>
            <w:proofErr w:type="gramEnd"/>
          </w:p>
        </w:tc>
      </w:tr>
      <w:tr w:rsidR="004115A1" w:rsidRPr="004115A1" w:rsidTr="001A126B">
        <w:trPr>
          <w:trHeight w:val="456"/>
        </w:trPr>
        <w:tc>
          <w:tcPr>
            <w:tcW w:w="568"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13</w:t>
            </w:r>
          </w:p>
        </w:tc>
        <w:tc>
          <w:tcPr>
            <w:tcW w:w="7654" w:type="dxa"/>
            <w:gridSpan w:val="3"/>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b/>
                <w:bCs/>
                <w:position w:val="-10"/>
                <w:sz w:val="24"/>
                <w:szCs w:val="24"/>
                <w:lang w:eastAsia="ru-RU"/>
              </w:rPr>
              <w:object w:dxaOrig="180" w:dyaOrig="340">
                <v:shape id="_x0000_i1030" type="#_x0000_t75" style="width:9.75pt;height:17.25pt" o:ole="">
                  <v:imagedata r:id="rId25" o:title=""/>
                </v:shape>
                <o:OLEObject Type="Embed" ProgID="Equation.3" ShapeID="_x0000_i1030" DrawAspect="Content" ObjectID="_1498900381" r:id="rId26"/>
              </w:object>
            </w:r>
            <w:r w:rsidRPr="004115A1">
              <w:rPr>
                <w:rFonts w:ascii="Times New Roman" w:eastAsia="Times New Roman" w:hAnsi="Times New Roman" w:cs="Times New Roman"/>
                <w:b/>
                <w:bCs/>
                <w:sz w:val="24"/>
                <w:szCs w:val="24"/>
                <w:lang w:eastAsia="ru-RU"/>
              </w:rPr>
              <w:t>§8. Декартовы координаты на плоскости.</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340"/>
        </w:trPr>
        <w:tc>
          <w:tcPr>
            <w:tcW w:w="568" w:type="dxa"/>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125</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left="-108" w:right="-108"/>
              <w:rPr>
                <w:rFonts w:ascii="Calibri" w:eastAsia="Times New Roman" w:hAnsi="Calibri"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ind w:left="-108"/>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Анализ контрольной работы. Определение декартовых координат.</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п.71,В1-3</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№3; 6</w:t>
            </w:r>
          </w:p>
        </w:tc>
        <w:tc>
          <w:tcPr>
            <w:tcW w:w="3969" w:type="dxa"/>
            <w:vMerge w:val="restart"/>
          </w:tcPr>
          <w:p w:rsidR="004115A1" w:rsidRPr="004115A1" w:rsidRDefault="004115A1" w:rsidP="004115A1">
            <w:pPr>
              <w:spacing w:after="0" w:line="240" w:lineRule="auto"/>
              <w:ind w:left="-108" w:right="-31"/>
              <w:rPr>
                <w:rFonts w:ascii="Times New Roman" w:eastAsia="Calibri" w:hAnsi="Times New Roman" w:cs="Times New Roman"/>
                <w:sz w:val="24"/>
                <w:szCs w:val="24"/>
              </w:rPr>
            </w:pPr>
            <w:r w:rsidRPr="004115A1">
              <w:rPr>
                <w:rFonts w:ascii="Times New Roman" w:eastAsia="Calibri" w:hAnsi="Times New Roman" w:cs="Times New Roman"/>
                <w:sz w:val="24"/>
                <w:szCs w:val="24"/>
              </w:rPr>
              <w:t>Научить строить точки по координатам, определять знаки координат точек; использовать формулы для вычисления координат середины отрезка, формулу</w:t>
            </w:r>
          </w:p>
          <w:p w:rsidR="004115A1" w:rsidRPr="004115A1" w:rsidRDefault="004115A1" w:rsidP="004115A1">
            <w:pPr>
              <w:spacing w:after="0" w:line="240" w:lineRule="auto"/>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 расстояния между двумя точками, </w:t>
            </w:r>
          </w:p>
          <w:p w:rsidR="004115A1" w:rsidRPr="004115A1" w:rsidRDefault="004115A1" w:rsidP="004115A1">
            <w:pPr>
              <w:spacing w:after="0" w:line="240" w:lineRule="auto"/>
              <w:ind w:left="-108"/>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выводить эти формулы и применять</w:t>
            </w:r>
          </w:p>
        </w:tc>
      </w:tr>
      <w:tr w:rsidR="004115A1" w:rsidRPr="004115A1" w:rsidTr="001A126B">
        <w:trPr>
          <w:trHeight w:val="246"/>
        </w:trPr>
        <w:tc>
          <w:tcPr>
            <w:tcW w:w="568" w:type="dxa"/>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126</w:t>
            </w:r>
          </w:p>
        </w:tc>
        <w:tc>
          <w:tcPr>
            <w:tcW w:w="905" w:type="dxa"/>
          </w:tcPr>
          <w:p w:rsidR="004115A1" w:rsidRPr="004115A1" w:rsidRDefault="004115A1" w:rsidP="004115A1">
            <w:pPr>
              <w:spacing w:after="0"/>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left="-108" w:right="-108"/>
              <w:rPr>
                <w:rFonts w:ascii="Calibri" w:eastAsia="Times New Roman" w:hAnsi="Calibri"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Координаты середины отрезка.</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п.72, В</w:t>
            </w:r>
            <w:proofErr w:type="gramStart"/>
            <w:r w:rsidRPr="004115A1">
              <w:rPr>
                <w:rFonts w:ascii="Times New Roman" w:eastAsia="Times New Roman" w:hAnsi="Times New Roman" w:cs="Times New Roman"/>
                <w:lang w:eastAsia="ru-RU"/>
              </w:rPr>
              <w:t>4</w:t>
            </w:r>
            <w:proofErr w:type="gramEnd"/>
            <w:r w:rsidRPr="004115A1">
              <w:rPr>
                <w:rFonts w:ascii="Times New Roman" w:eastAsia="Times New Roman" w:hAnsi="Times New Roman" w:cs="Times New Roman"/>
                <w:lang w:eastAsia="ru-RU"/>
              </w:rPr>
              <w:t>,№13(2)</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340"/>
        </w:trPr>
        <w:tc>
          <w:tcPr>
            <w:tcW w:w="568"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127</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left="-108" w:right="-108"/>
              <w:rPr>
                <w:rFonts w:ascii="Calibri" w:eastAsia="Times New Roman" w:hAnsi="Calibri"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Расстояние между точками.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п.73,В5,№17</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340"/>
        </w:trPr>
        <w:tc>
          <w:tcPr>
            <w:tcW w:w="568" w:type="dxa"/>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128</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left="-108" w:right="-108"/>
              <w:rPr>
                <w:rFonts w:ascii="Calibri" w:eastAsia="Times New Roman" w:hAnsi="Calibri"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Уравнение окружности.</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п.74,В6-7,№25</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340"/>
        </w:trPr>
        <w:tc>
          <w:tcPr>
            <w:tcW w:w="568" w:type="dxa"/>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129</w:t>
            </w:r>
          </w:p>
        </w:tc>
        <w:tc>
          <w:tcPr>
            <w:tcW w:w="905"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c>
          <w:tcPr>
            <w:tcW w:w="937"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ind w:left="-108" w:right="-108"/>
              <w:rPr>
                <w:rFonts w:ascii="Calibri" w:eastAsia="Times New Roman" w:hAnsi="Calibri"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Уравнение </w:t>
            </w:r>
            <w:proofErr w:type="gramStart"/>
            <w:r w:rsidRPr="004115A1">
              <w:rPr>
                <w:rFonts w:ascii="Times New Roman" w:eastAsia="Times New Roman" w:hAnsi="Times New Roman" w:cs="Times New Roman"/>
                <w:sz w:val="24"/>
                <w:szCs w:val="24"/>
                <w:lang w:eastAsia="ru-RU"/>
              </w:rPr>
              <w:t>прямой</w:t>
            </w:r>
            <w:proofErr w:type="gramEnd"/>
            <w:r w:rsidRPr="004115A1">
              <w:rPr>
                <w:rFonts w:ascii="Times New Roman" w:eastAsia="Times New Roman" w:hAnsi="Times New Roman" w:cs="Times New Roman"/>
                <w:sz w:val="24"/>
                <w:szCs w:val="24"/>
                <w:lang w:eastAsia="ru-RU"/>
              </w:rPr>
              <w:t>.</w:t>
            </w:r>
          </w:p>
        </w:tc>
        <w:tc>
          <w:tcPr>
            <w:tcW w:w="1701"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п.75,В8,№36(2)</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bl>
    <w:p w:rsidR="004115A1" w:rsidRPr="004115A1" w:rsidRDefault="004115A1" w:rsidP="004115A1">
      <w:pPr>
        <w:spacing w:after="0" w:line="240" w:lineRule="auto"/>
        <w:rPr>
          <w:rFonts w:ascii="Times New Roman" w:eastAsia="Times New Roman" w:hAnsi="Times New Roman" w:cs="Times New Roman"/>
          <w:b/>
          <w:sz w:val="24"/>
          <w:szCs w:val="24"/>
          <w:lang w:eastAsia="ru-RU"/>
        </w:rPr>
        <w:sectPr w:rsidR="004115A1" w:rsidRPr="004115A1" w:rsidSect="00C8345C">
          <w:pgSz w:w="16838" w:h="11906" w:orient="landscape"/>
          <w:pgMar w:top="1134" w:right="1134" w:bottom="709" w:left="1134" w:header="0" w:footer="57" w:gutter="0"/>
          <w:cols w:space="720"/>
          <w:docGrid w:linePitch="360"/>
        </w:sectPr>
      </w:pPr>
    </w:p>
    <w:p w:rsidR="004115A1" w:rsidRPr="004115A1" w:rsidRDefault="004115A1" w:rsidP="004115A1">
      <w:pPr>
        <w:spacing w:after="0" w:line="240" w:lineRule="auto"/>
        <w:ind w:hanging="142"/>
        <w:jc w:val="center"/>
        <w:rPr>
          <w:rFonts w:ascii="Times New Roman" w:eastAsia="Times New Roman" w:hAnsi="Times New Roman" w:cs="Times New Roman"/>
          <w:lang w:eastAsia="ru-RU"/>
        </w:rPr>
        <w:sectPr w:rsidR="004115A1" w:rsidRPr="004115A1" w:rsidSect="00B056C9">
          <w:pgSz w:w="16838" w:h="11906" w:orient="landscape"/>
          <w:pgMar w:top="1134" w:right="1134" w:bottom="851" w:left="709" w:header="0" w:footer="57" w:gutter="0"/>
          <w:cols w:space="720"/>
          <w:docGrid w:linePitch="360"/>
        </w:sectPr>
      </w:pPr>
    </w:p>
    <w:tbl>
      <w:tblPr>
        <w:tblpPr w:leftFromText="180" w:rightFromText="180" w:vertAnchor="page" w:horzAnchor="margin" w:tblpX="358" w:tblpY="931"/>
        <w:tblOverlap w:val="never"/>
        <w:tblW w:w="1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2"/>
        <w:gridCol w:w="992"/>
        <w:gridCol w:w="709"/>
        <w:gridCol w:w="1842"/>
        <w:gridCol w:w="3969"/>
        <w:gridCol w:w="1701"/>
        <w:gridCol w:w="3969"/>
      </w:tblGrid>
      <w:tr w:rsidR="004115A1" w:rsidRPr="004115A1" w:rsidTr="001A126B">
        <w:trPr>
          <w:cantSplit/>
        </w:trPr>
        <w:tc>
          <w:tcPr>
            <w:tcW w:w="675" w:type="dxa"/>
          </w:tcPr>
          <w:p w:rsidR="004115A1" w:rsidRPr="004115A1" w:rsidRDefault="004115A1" w:rsidP="004115A1">
            <w:pPr>
              <w:spacing w:after="0" w:line="240" w:lineRule="auto"/>
              <w:ind w:hanging="142"/>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130</w:t>
            </w:r>
          </w:p>
        </w:tc>
        <w:tc>
          <w:tcPr>
            <w:tcW w:w="992"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709" w:type="dxa"/>
          </w:tcPr>
          <w:p w:rsidR="004115A1" w:rsidRPr="004115A1" w:rsidRDefault="004115A1" w:rsidP="004115A1">
            <w:pPr>
              <w:spacing w:after="0" w:line="240" w:lineRule="auto"/>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842"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Координаты точки пересечения </w:t>
            </w:r>
            <w:proofErr w:type="gramStart"/>
            <w:r w:rsidRPr="004115A1">
              <w:rPr>
                <w:rFonts w:ascii="Times New Roman" w:eastAsia="Times New Roman" w:hAnsi="Times New Roman" w:cs="Times New Roman"/>
                <w:sz w:val="24"/>
                <w:szCs w:val="24"/>
                <w:lang w:eastAsia="ru-RU"/>
              </w:rPr>
              <w:t>прямых</w:t>
            </w:r>
            <w:proofErr w:type="gramEnd"/>
            <w:r w:rsidRPr="004115A1">
              <w:rPr>
                <w:rFonts w:ascii="Times New Roman" w:eastAsia="Times New Roman" w:hAnsi="Times New Roman" w:cs="Times New Roman"/>
                <w:sz w:val="24"/>
                <w:szCs w:val="24"/>
                <w:lang w:eastAsia="ru-RU"/>
              </w:rPr>
              <w:t>.</w:t>
            </w:r>
          </w:p>
        </w:tc>
        <w:tc>
          <w:tcPr>
            <w:tcW w:w="1701" w:type="dxa"/>
          </w:tcPr>
          <w:p w:rsidR="004115A1" w:rsidRPr="004115A1" w:rsidRDefault="004115A1" w:rsidP="004115A1">
            <w:pPr>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п.76,В</w:t>
            </w:r>
            <w:proofErr w:type="gramStart"/>
            <w:r w:rsidRPr="004115A1">
              <w:rPr>
                <w:rFonts w:ascii="Times New Roman" w:eastAsia="Times New Roman" w:hAnsi="Times New Roman" w:cs="Times New Roman"/>
                <w:lang w:eastAsia="ru-RU"/>
              </w:rPr>
              <w:t>9</w:t>
            </w:r>
            <w:proofErr w:type="gramEnd"/>
            <w:r w:rsidRPr="004115A1">
              <w:rPr>
                <w:rFonts w:ascii="Times New Roman" w:eastAsia="Times New Roman" w:hAnsi="Times New Roman" w:cs="Times New Roman"/>
                <w:lang w:eastAsia="ru-RU"/>
              </w:rPr>
              <w:t>,№40(2)</w:t>
            </w:r>
          </w:p>
        </w:tc>
        <w:tc>
          <w:tcPr>
            <w:tcW w:w="3969" w:type="dxa"/>
          </w:tcPr>
          <w:p w:rsidR="004115A1" w:rsidRPr="004115A1" w:rsidRDefault="004115A1" w:rsidP="004115A1">
            <w:pPr>
              <w:spacing w:after="0" w:line="240" w:lineRule="auto"/>
              <w:rPr>
                <w:rFonts w:ascii="Times New Roman" w:eastAsia="Calibri" w:hAnsi="Times New Roman" w:cs="Times New Roman"/>
                <w:sz w:val="24"/>
                <w:szCs w:val="24"/>
              </w:rPr>
            </w:pPr>
            <w:r w:rsidRPr="004115A1">
              <w:rPr>
                <w:rFonts w:ascii="Times New Roman" w:eastAsia="Calibri" w:hAnsi="Times New Roman" w:cs="Times New Roman"/>
                <w:sz w:val="24"/>
                <w:szCs w:val="24"/>
              </w:rPr>
              <w:t>их при решении задач.</w:t>
            </w:r>
          </w:p>
        </w:tc>
      </w:tr>
      <w:tr w:rsidR="004115A1" w:rsidRPr="004115A1" w:rsidTr="001A126B">
        <w:trPr>
          <w:cantSplit/>
        </w:trPr>
        <w:tc>
          <w:tcPr>
            <w:tcW w:w="675" w:type="dxa"/>
          </w:tcPr>
          <w:p w:rsidR="004115A1" w:rsidRPr="004115A1" w:rsidRDefault="004115A1" w:rsidP="004115A1">
            <w:pPr>
              <w:spacing w:after="0" w:line="240" w:lineRule="auto"/>
              <w:ind w:hanging="142"/>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131</w:t>
            </w: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709" w:type="dxa"/>
          </w:tcPr>
          <w:p w:rsidR="004115A1" w:rsidRPr="004115A1" w:rsidRDefault="004115A1" w:rsidP="004115A1">
            <w:pPr>
              <w:spacing w:after="0" w:line="240" w:lineRule="auto"/>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842"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Расположение прямой относительно системы координат.</w:t>
            </w:r>
          </w:p>
        </w:tc>
        <w:tc>
          <w:tcPr>
            <w:tcW w:w="1701" w:type="dxa"/>
          </w:tcPr>
          <w:p w:rsidR="004115A1" w:rsidRPr="004115A1" w:rsidRDefault="004115A1" w:rsidP="004115A1">
            <w:pPr>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п.77.В10,№46</w:t>
            </w:r>
          </w:p>
        </w:tc>
        <w:tc>
          <w:tcPr>
            <w:tcW w:w="3969" w:type="dxa"/>
            <w:vMerge w:val="restart"/>
          </w:tcPr>
          <w:p w:rsidR="004115A1" w:rsidRPr="004115A1" w:rsidRDefault="004115A1" w:rsidP="004115A1">
            <w:pPr>
              <w:spacing w:after="0" w:line="240" w:lineRule="auto"/>
              <w:ind w:left="-108" w:right="-108"/>
              <w:rPr>
                <w:rFonts w:ascii="Times New Roman" w:eastAsia="Calibri" w:hAnsi="Times New Roman" w:cs="Times New Roman"/>
                <w:sz w:val="24"/>
                <w:szCs w:val="24"/>
              </w:rPr>
            </w:pPr>
            <w:r w:rsidRPr="004115A1">
              <w:rPr>
                <w:rFonts w:ascii="Times New Roman" w:eastAsia="Calibri" w:hAnsi="Times New Roman" w:cs="Times New Roman"/>
                <w:sz w:val="24"/>
                <w:szCs w:val="24"/>
              </w:rPr>
              <w:t>Вывести уравнение окружности, уравнение прямой, и научить применять при решении задач.</w:t>
            </w:r>
          </w:p>
          <w:p w:rsidR="004115A1" w:rsidRPr="004115A1" w:rsidRDefault="004115A1" w:rsidP="004115A1">
            <w:pPr>
              <w:spacing w:after="0" w:line="240" w:lineRule="auto"/>
              <w:ind w:left="-108" w:right="-108"/>
              <w:rPr>
                <w:rFonts w:ascii="Times New Roman" w:eastAsia="Calibri" w:hAnsi="Times New Roman" w:cs="Times New Roman"/>
                <w:sz w:val="24"/>
                <w:szCs w:val="24"/>
              </w:rPr>
            </w:pPr>
            <w:r w:rsidRPr="004115A1">
              <w:rPr>
                <w:rFonts w:ascii="Times New Roman" w:eastAsia="Calibri" w:hAnsi="Times New Roman" w:cs="Times New Roman"/>
                <w:sz w:val="24"/>
                <w:szCs w:val="24"/>
              </w:rPr>
              <w:t xml:space="preserve"> Рассмотреть частные случаи </w:t>
            </w:r>
          </w:p>
          <w:p w:rsidR="004115A1" w:rsidRPr="004115A1" w:rsidRDefault="004115A1" w:rsidP="004115A1">
            <w:pPr>
              <w:spacing w:after="0" w:line="240" w:lineRule="auto"/>
              <w:ind w:left="-108" w:right="-108"/>
              <w:rPr>
                <w:rFonts w:ascii="Times New Roman" w:eastAsia="Calibri" w:hAnsi="Times New Roman" w:cs="Times New Roman"/>
              </w:rPr>
            </w:pPr>
            <w:r w:rsidRPr="004115A1">
              <w:rPr>
                <w:rFonts w:ascii="Times New Roman" w:eastAsia="Calibri" w:hAnsi="Times New Roman" w:cs="Times New Roman"/>
                <w:sz w:val="24"/>
                <w:szCs w:val="24"/>
              </w:rPr>
              <w:t xml:space="preserve">расположения прямой относительно осей координат, геометрический смысл коэффициента в уравнении вида </w:t>
            </w:r>
            <w:r w:rsidRPr="004115A1">
              <w:rPr>
                <w:rFonts w:ascii="Times New Roman" w:eastAsia="Calibri" w:hAnsi="Times New Roman" w:cs="Times New Roman"/>
                <w:sz w:val="24"/>
                <w:szCs w:val="24"/>
                <w:lang w:val="en-US"/>
              </w:rPr>
              <w:t>y</w:t>
            </w:r>
            <w:r w:rsidRPr="004115A1">
              <w:rPr>
                <w:rFonts w:ascii="Times New Roman" w:eastAsia="Calibri" w:hAnsi="Times New Roman" w:cs="Times New Roman"/>
                <w:sz w:val="24"/>
                <w:szCs w:val="24"/>
              </w:rPr>
              <w:t>=</w:t>
            </w:r>
            <w:proofErr w:type="spellStart"/>
            <w:r w:rsidRPr="004115A1">
              <w:rPr>
                <w:rFonts w:ascii="Times New Roman" w:eastAsia="Calibri" w:hAnsi="Times New Roman" w:cs="Times New Roman"/>
                <w:sz w:val="24"/>
                <w:szCs w:val="24"/>
                <w:lang w:val="en-US"/>
              </w:rPr>
              <w:t>kx</w:t>
            </w:r>
            <w:proofErr w:type="spellEnd"/>
            <w:r w:rsidRPr="004115A1">
              <w:rPr>
                <w:rFonts w:ascii="Times New Roman" w:eastAsia="Calibri" w:hAnsi="Times New Roman" w:cs="Times New Roman"/>
                <w:sz w:val="24"/>
                <w:szCs w:val="24"/>
              </w:rPr>
              <w:t>+</w:t>
            </w:r>
            <w:r w:rsidRPr="004115A1">
              <w:rPr>
                <w:rFonts w:ascii="Times New Roman" w:eastAsia="Calibri" w:hAnsi="Times New Roman" w:cs="Times New Roman"/>
                <w:sz w:val="24"/>
                <w:szCs w:val="24"/>
                <w:lang w:val="en-US"/>
              </w:rPr>
              <w:t>l</w:t>
            </w:r>
            <w:r w:rsidRPr="004115A1">
              <w:rPr>
                <w:rFonts w:ascii="Times New Roman" w:eastAsia="Calibri" w:hAnsi="Times New Roman" w:cs="Times New Roman"/>
                <w:sz w:val="24"/>
                <w:szCs w:val="24"/>
              </w:rPr>
              <w:t xml:space="preserve">, научить приводить уравнения к такому виду. Разобрать определения синуса, косинуса и тангенса углов; учить находить  их значения. </w:t>
            </w:r>
          </w:p>
        </w:tc>
      </w:tr>
      <w:tr w:rsidR="004115A1" w:rsidRPr="004115A1" w:rsidTr="001A126B">
        <w:trPr>
          <w:cantSplit/>
          <w:trHeight w:val="384"/>
        </w:trPr>
        <w:tc>
          <w:tcPr>
            <w:tcW w:w="675" w:type="dxa"/>
          </w:tcPr>
          <w:p w:rsidR="004115A1" w:rsidRPr="004115A1" w:rsidRDefault="004115A1" w:rsidP="004115A1">
            <w:pPr>
              <w:spacing w:after="0" w:line="240" w:lineRule="auto"/>
              <w:ind w:hanging="142"/>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132</w:t>
            </w: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709" w:type="dxa"/>
          </w:tcPr>
          <w:p w:rsidR="004115A1" w:rsidRPr="004115A1" w:rsidRDefault="004115A1" w:rsidP="004115A1">
            <w:pPr>
              <w:spacing w:after="0" w:line="240" w:lineRule="auto"/>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842"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Угловой коэффициент в уравнении прямой.</w:t>
            </w:r>
          </w:p>
        </w:tc>
        <w:tc>
          <w:tcPr>
            <w:tcW w:w="1701" w:type="dxa"/>
          </w:tcPr>
          <w:p w:rsidR="004115A1" w:rsidRPr="004115A1" w:rsidRDefault="004115A1" w:rsidP="004115A1">
            <w:pPr>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п.78,В11,№49(1)</w:t>
            </w:r>
          </w:p>
        </w:tc>
        <w:tc>
          <w:tcPr>
            <w:tcW w:w="3969" w:type="dxa"/>
            <w:vMerge/>
          </w:tcPr>
          <w:p w:rsidR="004115A1" w:rsidRPr="004115A1" w:rsidRDefault="004115A1" w:rsidP="004115A1">
            <w:pPr>
              <w:spacing w:after="0" w:line="240" w:lineRule="auto"/>
              <w:rPr>
                <w:rFonts w:ascii="Times New Roman" w:eastAsia="Calibri" w:hAnsi="Times New Roman" w:cs="Times New Roman"/>
              </w:rPr>
            </w:pPr>
          </w:p>
        </w:tc>
      </w:tr>
      <w:tr w:rsidR="004115A1" w:rsidRPr="004115A1" w:rsidTr="001A126B">
        <w:trPr>
          <w:cantSplit/>
          <w:trHeight w:val="183"/>
        </w:trPr>
        <w:tc>
          <w:tcPr>
            <w:tcW w:w="675" w:type="dxa"/>
          </w:tcPr>
          <w:p w:rsidR="004115A1" w:rsidRPr="004115A1" w:rsidRDefault="004115A1" w:rsidP="004115A1">
            <w:pPr>
              <w:spacing w:after="0" w:line="240" w:lineRule="auto"/>
              <w:ind w:hanging="142"/>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133</w:t>
            </w: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709" w:type="dxa"/>
          </w:tcPr>
          <w:p w:rsidR="004115A1" w:rsidRPr="004115A1" w:rsidRDefault="004115A1" w:rsidP="004115A1">
            <w:pPr>
              <w:spacing w:after="0" w:line="240" w:lineRule="auto"/>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842"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График линейной функции.</w:t>
            </w:r>
          </w:p>
        </w:tc>
        <w:tc>
          <w:tcPr>
            <w:tcW w:w="1701" w:type="dxa"/>
          </w:tcPr>
          <w:p w:rsidR="004115A1" w:rsidRPr="004115A1" w:rsidRDefault="004115A1" w:rsidP="004115A1">
            <w:pPr>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п.79,В12</w:t>
            </w:r>
          </w:p>
        </w:tc>
        <w:tc>
          <w:tcPr>
            <w:tcW w:w="3969" w:type="dxa"/>
            <w:vMerge/>
          </w:tcPr>
          <w:p w:rsidR="004115A1" w:rsidRPr="004115A1" w:rsidRDefault="004115A1" w:rsidP="004115A1">
            <w:pPr>
              <w:spacing w:after="0" w:line="240" w:lineRule="auto"/>
              <w:rPr>
                <w:rFonts w:ascii="Times New Roman" w:eastAsia="Calibri" w:hAnsi="Times New Roman" w:cs="Times New Roman"/>
              </w:rPr>
            </w:pPr>
          </w:p>
        </w:tc>
      </w:tr>
      <w:tr w:rsidR="004115A1" w:rsidRPr="004115A1" w:rsidTr="001A126B">
        <w:trPr>
          <w:cantSplit/>
          <w:trHeight w:val="200"/>
        </w:trPr>
        <w:tc>
          <w:tcPr>
            <w:tcW w:w="675" w:type="dxa"/>
          </w:tcPr>
          <w:p w:rsidR="004115A1" w:rsidRPr="004115A1" w:rsidRDefault="004115A1" w:rsidP="004115A1">
            <w:pPr>
              <w:spacing w:after="0" w:line="240" w:lineRule="auto"/>
              <w:ind w:hanging="142"/>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134</w:t>
            </w: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709" w:type="dxa"/>
          </w:tcPr>
          <w:p w:rsidR="004115A1" w:rsidRPr="004115A1" w:rsidRDefault="004115A1" w:rsidP="004115A1">
            <w:pPr>
              <w:spacing w:after="0" w:line="240" w:lineRule="auto"/>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842"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roofErr w:type="gramStart"/>
            <w:r w:rsidRPr="004115A1">
              <w:rPr>
                <w:rFonts w:ascii="Times New Roman" w:eastAsia="Times New Roman" w:hAnsi="Times New Roman" w:cs="Times New Roman"/>
                <w:sz w:val="24"/>
                <w:szCs w:val="24"/>
                <w:lang w:eastAsia="ru-RU"/>
              </w:rPr>
              <w:t>Пересечение прямой с окружностью.</w:t>
            </w:r>
            <w:proofErr w:type="gramEnd"/>
          </w:p>
        </w:tc>
        <w:tc>
          <w:tcPr>
            <w:tcW w:w="1701" w:type="dxa"/>
          </w:tcPr>
          <w:p w:rsidR="004115A1" w:rsidRPr="004115A1" w:rsidRDefault="004115A1" w:rsidP="004115A1">
            <w:pPr>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п.80,В13,№50(4)</w:t>
            </w:r>
          </w:p>
        </w:tc>
        <w:tc>
          <w:tcPr>
            <w:tcW w:w="3969" w:type="dxa"/>
            <w:vMerge/>
          </w:tcPr>
          <w:p w:rsidR="004115A1" w:rsidRPr="004115A1" w:rsidRDefault="004115A1" w:rsidP="004115A1">
            <w:pPr>
              <w:spacing w:after="0" w:line="240" w:lineRule="auto"/>
              <w:rPr>
                <w:rFonts w:ascii="Times New Roman" w:eastAsia="Calibri" w:hAnsi="Times New Roman" w:cs="Times New Roman"/>
              </w:rPr>
            </w:pPr>
          </w:p>
        </w:tc>
      </w:tr>
      <w:tr w:rsidR="004115A1" w:rsidRPr="004115A1" w:rsidTr="001A126B">
        <w:trPr>
          <w:cantSplit/>
          <w:trHeight w:val="451"/>
        </w:trPr>
        <w:tc>
          <w:tcPr>
            <w:tcW w:w="675" w:type="dxa"/>
          </w:tcPr>
          <w:p w:rsidR="004115A1" w:rsidRPr="004115A1" w:rsidRDefault="004115A1" w:rsidP="004115A1">
            <w:pPr>
              <w:spacing w:after="0" w:line="240" w:lineRule="auto"/>
              <w:ind w:hanging="142"/>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135</w:t>
            </w: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709" w:type="dxa"/>
          </w:tcPr>
          <w:p w:rsidR="004115A1" w:rsidRPr="004115A1" w:rsidRDefault="004115A1" w:rsidP="004115A1">
            <w:pPr>
              <w:spacing w:after="0" w:line="240" w:lineRule="auto"/>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842"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ind w:left="-107" w:right="-109" w:firstLine="10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Определение синуса, косинуса и тангенса для любого угла от 0</w:t>
            </w:r>
            <w:r w:rsidRPr="004115A1">
              <w:rPr>
                <w:rFonts w:ascii="Times New Roman" w:eastAsia="Times New Roman" w:hAnsi="Times New Roman" w:cs="Times New Roman"/>
                <w:sz w:val="24"/>
                <w:szCs w:val="24"/>
                <w:vertAlign w:val="superscript"/>
                <w:lang w:eastAsia="ru-RU"/>
              </w:rPr>
              <w:t>º</w:t>
            </w:r>
            <w:r w:rsidRPr="004115A1">
              <w:rPr>
                <w:rFonts w:ascii="Times New Roman" w:eastAsia="Times New Roman" w:hAnsi="Times New Roman" w:cs="Times New Roman"/>
                <w:sz w:val="24"/>
                <w:szCs w:val="24"/>
                <w:lang w:eastAsia="ru-RU"/>
              </w:rPr>
              <w:t xml:space="preserve"> до180</w:t>
            </w:r>
            <w:r w:rsidRPr="004115A1">
              <w:rPr>
                <w:rFonts w:ascii="Times New Roman" w:eastAsia="Times New Roman" w:hAnsi="Times New Roman" w:cs="Times New Roman"/>
                <w:sz w:val="24"/>
                <w:szCs w:val="24"/>
                <w:vertAlign w:val="superscript"/>
                <w:lang w:eastAsia="ru-RU"/>
              </w:rPr>
              <w:t>º</w:t>
            </w:r>
            <w:r w:rsidRPr="004115A1">
              <w:rPr>
                <w:rFonts w:ascii="Times New Roman" w:eastAsia="Times New Roman" w:hAnsi="Times New Roman" w:cs="Times New Roman"/>
                <w:sz w:val="24"/>
                <w:szCs w:val="24"/>
                <w:lang w:eastAsia="ru-RU"/>
              </w:rPr>
              <w:t xml:space="preserve">. </w:t>
            </w:r>
          </w:p>
        </w:tc>
        <w:tc>
          <w:tcPr>
            <w:tcW w:w="1701" w:type="dxa"/>
          </w:tcPr>
          <w:p w:rsidR="004115A1" w:rsidRPr="004115A1" w:rsidRDefault="004115A1" w:rsidP="004115A1">
            <w:pPr>
              <w:spacing w:after="0"/>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п.81,В1415</w:t>
            </w:r>
          </w:p>
          <w:p w:rsidR="004115A1" w:rsidRPr="004115A1" w:rsidRDefault="004115A1" w:rsidP="004115A1">
            <w:pPr>
              <w:spacing w:after="0"/>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№54(1); 56(3)</w:t>
            </w:r>
          </w:p>
        </w:tc>
        <w:tc>
          <w:tcPr>
            <w:tcW w:w="3969" w:type="dxa"/>
            <w:vMerge/>
          </w:tcPr>
          <w:p w:rsidR="004115A1" w:rsidRPr="004115A1" w:rsidRDefault="004115A1" w:rsidP="004115A1">
            <w:pPr>
              <w:spacing w:after="0" w:line="240" w:lineRule="auto"/>
              <w:rPr>
                <w:rFonts w:ascii="Times New Roman" w:eastAsia="Calibri" w:hAnsi="Times New Roman" w:cs="Times New Roman"/>
              </w:rPr>
            </w:pPr>
          </w:p>
        </w:tc>
      </w:tr>
      <w:tr w:rsidR="004115A1" w:rsidRPr="004115A1" w:rsidTr="001A126B">
        <w:trPr>
          <w:cantSplit/>
          <w:trHeight w:val="269"/>
        </w:trPr>
        <w:tc>
          <w:tcPr>
            <w:tcW w:w="675" w:type="dxa"/>
          </w:tcPr>
          <w:p w:rsidR="004115A1" w:rsidRPr="004115A1" w:rsidRDefault="004115A1" w:rsidP="004115A1">
            <w:pPr>
              <w:spacing w:after="0" w:line="240" w:lineRule="auto"/>
              <w:ind w:hanging="142"/>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136</w:t>
            </w: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709" w:type="dxa"/>
          </w:tcPr>
          <w:p w:rsidR="004115A1" w:rsidRPr="004115A1" w:rsidRDefault="004115A1" w:rsidP="004115A1">
            <w:pPr>
              <w:spacing w:after="0" w:line="240" w:lineRule="auto"/>
              <w:jc w:val="cente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842"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задач.</w:t>
            </w:r>
          </w:p>
        </w:tc>
        <w:tc>
          <w:tcPr>
            <w:tcW w:w="1701" w:type="dxa"/>
          </w:tcPr>
          <w:p w:rsidR="004115A1" w:rsidRPr="004115A1" w:rsidRDefault="004115A1" w:rsidP="004115A1">
            <w:pPr>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п.71-81,№58</w:t>
            </w:r>
          </w:p>
        </w:tc>
        <w:tc>
          <w:tcPr>
            <w:tcW w:w="3969" w:type="dxa"/>
            <w:vMerge/>
          </w:tcPr>
          <w:p w:rsidR="004115A1" w:rsidRPr="004115A1" w:rsidRDefault="004115A1" w:rsidP="004115A1">
            <w:pPr>
              <w:spacing w:after="0" w:line="240" w:lineRule="auto"/>
              <w:rPr>
                <w:rFonts w:ascii="Times New Roman" w:eastAsia="Times New Roman" w:hAnsi="Times New Roman" w:cs="Times New Roman"/>
                <w:lang w:eastAsia="ru-RU"/>
              </w:rPr>
            </w:pPr>
          </w:p>
        </w:tc>
      </w:tr>
    </w:tbl>
    <w:tbl>
      <w:tblPr>
        <w:tblpPr w:leftFromText="180" w:rightFromText="180" w:vertAnchor="text" w:horzAnchor="margin" w:tblpX="364" w:tblpY="1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2"/>
        <w:gridCol w:w="992"/>
        <w:gridCol w:w="709"/>
        <w:gridCol w:w="1843"/>
        <w:gridCol w:w="3969"/>
        <w:gridCol w:w="1701"/>
        <w:gridCol w:w="3969"/>
      </w:tblGrid>
      <w:tr w:rsidR="004115A1" w:rsidRPr="004115A1" w:rsidTr="001A126B">
        <w:tc>
          <w:tcPr>
            <w:tcW w:w="675" w:type="dxa"/>
            <w:shd w:val="clear" w:color="auto" w:fill="auto"/>
          </w:tcPr>
          <w:p w:rsidR="004115A1" w:rsidRPr="004115A1" w:rsidRDefault="004115A1" w:rsidP="004115A1">
            <w:pPr>
              <w:spacing w:after="0" w:line="240" w:lineRule="auto"/>
              <w:ind w:right="-108"/>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lang w:eastAsia="ru-RU"/>
              </w:rPr>
              <w:t>137</w:t>
            </w:r>
          </w:p>
        </w:tc>
        <w:tc>
          <w:tcPr>
            <w:tcW w:w="992"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shd w:val="clear" w:color="auto" w:fill="auto"/>
          </w:tcPr>
          <w:p w:rsidR="004115A1" w:rsidRPr="004115A1" w:rsidRDefault="004115A1" w:rsidP="004115A1">
            <w:pPr>
              <w:spacing w:after="0" w:line="240" w:lineRule="auto"/>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lang w:eastAsia="ru-RU"/>
              </w:rPr>
              <w:t>1</w:t>
            </w:r>
          </w:p>
        </w:tc>
        <w:tc>
          <w:tcPr>
            <w:tcW w:w="1843" w:type="dxa"/>
            <w:shd w:val="clear" w:color="auto" w:fill="auto"/>
          </w:tcPr>
          <w:p w:rsidR="004115A1" w:rsidRPr="004115A1" w:rsidRDefault="004115A1" w:rsidP="004115A1">
            <w:pPr>
              <w:keepNext/>
              <w:spacing w:after="0" w:line="240" w:lineRule="auto"/>
              <w:outlineLvl w:val="0"/>
              <w:rPr>
                <w:rFonts w:ascii="Times New Roman" w:eastAsia="Calibri" w:hAnsi="Times New Roman" w:cs="Times New Roman"/>
                <w:bCs/>
                <w:sz w:val="24"/>
                <w:szCs w:val="24"/>
                <w:lang w:eastAsia="ru-RU"/>
              </w:rPr>
            </w:pPr>
            <w:r w:rsidRPr="004115A1">
              <w:rPr>
                <w:rFonts w:ascii="Times New Roman" w:eastAsia="Calibri" w:hAnsi="Times New Roman" w:cs="Times New Roman"/>
                <w:bCs/>
                <w:sz w:val="24"/>
                <w:szCs w:val="24"/>
                <w:lang w:eastAsia="ru-RU"/>
              </w:rPr>
              <w:t>Контроль   и проверка знаний.</w:t>
            </w:r>
          </w:p>
        </w:tc>
        <w:tc>
          <w:tcPr>
            <w:tcW w:w="3969" w:type="dxa"/>
            <w:shd w:val="clear" w:color="auto" w:fill="auto"/>
          </w:tcPr>
          <w:p w:rsidR="004115A1" w:rsidRPr="004115A1" w:rsidRDefault="004115A1" w:rsidP="004115A1">
            <w:pPr>
              <w:keepNext/>
              <w:spacing w:after="0" w:line="240" w:lineRule="auto"/>
              <w:outlineLvl w:val="0"/>
              <w:rPr>
                <w:rFonts w:ascii="Times New Roman" w:eastAsia="Calibri" w:hAnsi="Times New Roman" w:cs="Times New Roman"/>
                <w:bCs/>
                <w:sz w:val="24"/>
                <w:szCs w:val="24"/>
                <w:lang w:eastAsia="ru-RU"/>
              </w:rPr>
            </w:pPr>
            <w:r w:rsidRPr="004115A1">
              <w:rPr>
                <w:rFonts w:ascii="Times New Roman" w:eastAsia="Calibri" w:hAnsi="Times New Roman" w:cs="Times New Roman"/>
                <w:bCs/>
                <w:sz w:val="24"/>
                <w:szCs w:val="24"/>
                <w:lang w:eastAsia="ru-RU"/>
              </w:rPr>
              <w:t>Контрольная работа по теме «Декартовы координаты на плоскости».</w:t>
            </w:r>
          </w:p>
        </w:tc>
        <w:tc>
          <w:tcPr>
            <w:tcW w:w="1701" w:type="dxa"/>
            <w:shd w:val="clear" w:color="auto" w:fill="auto"/>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lang w:eastAsia="ru-RU"/>
              </w:rPr>
              <w:t>п.71-81</w:t>
            </w:r>
          </w:p>
        </w:tc>
        <w:tc>
          <w:tcPr>
            <w:tcW w:w="3969"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c>
          <w:tcPr>
            <w:tcW w:w="675" w:type="dxa"/>
            <w:shd w:val="clear" w:color="auto" w:fill="auto"/>
          </w:tcPr>
          <w:p w:rsidR="004115A1" w:rsidRPr="004115A1" w:rsidRDefault="004115A1" w:rsidP="004115A1">
            <w:pPr>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shd w:val="clear" w:color="auto" w:fill="auto"/>
          </w:tcPr>
          <w:p w:rsidR="004115A1" w:rsidRPr="004115A1" w:rsidRDefault="004115A1" w:rsidP="004115A1">
            <w:pPr>
              <w:spacing w:after="0" w:line="240" w:lineRule="auto"/>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21</w:t>
            </w:r>
          </w:p>
        </w:tc>
        <w:tc>
          <w:tcPr>
            <w:tcW w:w="1843" w:type="dxa"/>
            <w:shd w:val="clear" w:color="auto" w:fill="auto"/>
          </w:tcPr>
          <w:p w:rsidR="004115A1" w:rsidRPr="004115A1" w:rsidRDefault="004115A1" w:rsidP="004115A1">
            <w:pPr>
              <w:keepNext/>
              <w:spacing w:after="0" w:line="240" w:lineRule="auto"/>
              <w:ind w:firstLine="709"/>
              <w:outlineLvl w:val="0"/>
              <w:rPr>
                <w:rFonts w:ascii="Times New Roman" w:eastAsia="Calibri" w:hAnsi="Times New Roman" w:cs="Times New Roman"/>
                <w:b/>
                <w:bCs/>
                <w:sz w:val="24"/>
                <w:szCs w:val="24"/>
                <w:lang w:eastAsia="ru-RU"/>
              </w:rPr>
            </w:pPr>
          </w:p>
        </w:tc>
        <w:tc>
          <w:tcPr>
            <w:tcW w:w="3969" w:type="dxa"/>
            <w:shd w:val="clear" w:color="auto" w:fill="auto"/>
          </w:tcPr>
          <w:p w:rsidR="004115A1" w:rsidRPr="004115A1" w:rsidRDefault="004115A1" w:rsidP="004115A1">
            <w:pPr>
              <w:keepNext/>
              <w:spacing w:after="0" w:line="240" w:lineRule="auto"/>
              <w:outlineLvl w:val="0"/>
              <w:rPr>
                <w:rFonts w:ascii="Times New Roman" w:eastAsia="Calibri" w:hAnsi="Times New Roman" w:cs="Times New Roman"/>
                <w:b/>
                <w:bCs/>
                <w:sz w:val="24"/>
                <w:szCs w:val="24"/>
                <w:lang w:eastAsia="ru-RU"/>
              </w:rPr>
            </w:pPr>
            <w:r w:rsidRPr="004115A1">
              <w:rPr>
                <w:rFonts w:ascii="Times New Roman" w:eastAsia="Calibri" w:hAnsi="Times New Roman" w:cs="Times New Roman"/>
                <w:b/>
                <w:bCs/>
                <w:sz w:val="24"/>
                <w:szCs w:val="24"/>
                <w:lang w:eastAsia="ru-RU"/>
              </w:rPr>
              <w:t xml:space="preserve">Глава 4. Неравенства.                            </w:t>
            </w:r>
          </w:p>
        </w:tc>
        <w:tc>
          <w:tcPr>
            <w:tcW w:w="1701"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3969"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223"/>
        </w:trPr>
        <w:tc>
          <w:tcPr>
            <w:tcW w:w="675" w:type="dxa"/>
          </w:tcPr>
          <w:p w:rsidR="004115A1" w:rsidRPr="004115A1" w:rsidRDefault="004115A1" w:rsidP="004115A1">
            <w:pPr>
              <w:numPr>
                <w:ilvl w:val="0"/>
                <w:numId w:val="37"/>
              </w:numPr>
              <w:spacing w:after="0" w:line="240" w:lineRule="auto"/>
              <w:contextualSpacing/>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1</w:t>
            </w: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tcPr>
          <w:p w:rsidR="004115A1" w:rsidRPr="004115A1" w:rsidRDefault="004115A1" w:rsidP="004115A1">
            <w:pPr>
              <w:spacing w:after="0" w:line="240" w:lineRule="auto"/>
              <w:ind w:right="-108"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843"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Анализ контрольной работы. Числовые неравенства.</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п28 №726, 744(а)</w:t>
            </w:r>
          </w:p>
        </w:tc>
        <w:tc>
          <w:tcPr>
            <w:tcW w:w="3969" w:type="dxa"/>
            <w:vMerge w:val="restart"/>
          </w:tcPr>
          <w:p w:rsidR="004115A1" w:rsidRPr="004115A1" w:rsidRDefault="004115A1" w:rsidP="004115A1">
            <w:pPr>
              <w:spacing w:after="0"/>
              <w:ind w:firstLine="176"/>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Ввести определение понятий «меньше» и «больше». Научить применять их к доказательству неравенств. С помощью определений понятий «меньше» и «больше» доказывать свойства неравенств. Сформировать навыки применения теорем о </w:t>
            </w:r>
            <w:proofErr w:type="spellStart"/>
            <w:r w:rsidRPr="004115A1">
              <w:rPr>
                <w:rFonts w:ascii="Times New Roman" w:eastAsia="Times New Roman" w:hAnsi="Times New Roman" w:cs="Times New Roman"/>
                <w:sz w:val="24"/>
                <w:szCs w:val="24"/>
                <w:lang w:eastAsia="ru-RU"/>
              </w:rPr>
              <w:t>почленном</w:t>
            </w:r>
            <w:proofErr w:type="spellEnd"/>
            <w:r w:rsidRPr="004115A1">
              <w:rPr>
                <w:rFonts w:ascii="Times New Roman" w:eastAsia="Times New Roman" w:hAnsi="Times New Roman" w:cs="Times New Roman"/>
                <w:sz w:val="24"/>
                <w:szCs w:val="24"/>
                <w:lang w:eastAsia="ru-RU"/>
              </w:rPr>
              <w:t xml:space="preserve"> сложении и умножении числовых неравенств к решению простейших задач на оценку по методу границ.</w:t>
            </w:r>
          </w:p>
        </w:tc>
      </w:tr>
      <w:tr w:rsidR="004115A1" w:rsidRPr="004115A1" w:rsidTr="001A126B">
        <w:trPr>
          <w:trHeight w:val="223"/>
        </w:trPr>
        <w:tc>
          <w:tcPr>
            <w:tcW w:w="675" w:type="dxa"/>
          </w:tcPr>
          <w:p w:rsidR="004115A1" w:rsidRPr="004115A1" w:rsidRDefault="004115A1" w:rsidP="004115A1">
            <w:pPr>
              <w:numPr>
                <w:ilvl w:val="0"/>
                <w:numId w:val="37"/>
              </w:numPr>
              <w:spacing w:after="0" w:line="240" w:lineRule="auto"/>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tcPr>
          <w:p w:rsidR="004115A1" w:rsidRPr="004115A1" w:rsidRDefault="004115A1" w:rsidP="004115A1">
            <w:pPr>
              <w:spacing w:after="0" w:line="240" w:lineRule="auto"/>
              <w:ind w:right="-108"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843"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Доказательство числовых неравенств.</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п28 №730(</w:t>
            </w:r>
            <w:proofErr w:type="spellStart"/>
            <w:r w:rsidRPr="004115A1">
              <w:rPr>
                <w:rFonts w:ascii="Times New Roman" w:eastAsia="Times New Roman" w:hAnsi="Times New Roman" w:cs="Times New Roman"/>
                <w:lang w:eastAsia="ru-RU"/>
              </w:rPr>
              <w:t>а</w:t>
            </w:r>
            <w:proofErr w:type="gramStart"/>
            <w:r w:rsidRPr="004115A1">
              <w:rPr>
                <w:rFonts w:ascii="Times New Roman" w:eastAsia="Times New Roman" w:hAnsi="Times New Roman" w:cs="Times New Roman"/>
                <w:lang w:eastAsia="ru-RU"/>
              </w:rPr>
              <w:t>,б</w:t>
            </w:r>
            <w:proofErr w:type="spellEnd"/>
            <w:proofErr w:type="gramEnd"/>
            <w:r w:rsidRPr="004115A1">
              <w:rPr>
                <w:rFonts w:ascii="Times New Roman" w:eastAsia="Times New Roman" w:hAnsi="Times New Roman" w:cs="Times New Roman"/>
                <w:lang w:eastAsia="ru-RU"/>
              </w:rPr>
              <w:t>)</w:t>
            </w:r>
          </w:p>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745(б)</w:t>
            </w:r>
          </w:p>
        </w:tc>
        <w:tc>
          <w:tcPr>
            <w:tcW w:w="3969" w:type="dxa"/>
            <w:vMerge/>
          </w:tcPr>
          <w:p w:rsidR="004115A1" w:rsidRPr="004115A1" w:rsidRDefault="004115A1" w:rsidP="004115A1">
            <w:pPr>
              <w:spacing w:after="0" w:line="240" w:lineRule="auto"/>
              <w:ind w:firstLine="176"/>
              <w:rPr>
                <w:rFonts w:ascii="Times New Roman" w:eastAsia="Times New Roman" w:hAnsi="Times New Roman" w:cs="Times New Roman"/>
                <w:sz w:val="24"/>
                <w:szCs w:val="24"/>
                <w:lang w:eastAsia="ru-RU"/>
              </w:rPr>
            </w:pPr>
          </w:p>
        </w:tc>
      </w:tr>
      <w:tr w:rsidR="004115A1" w:rsidRPr="004115A1" w:rsidTr="001A126B">
        <w:trPr>
          <w:trHeight w:val="390"/>
        </w:trPr>
        <w:tc>
          <w:tcPr>
            <w:tcW w:w="675" w:type="dxa"/>
          </w:tcPr>
          <w:p w:rsidR="004115A1" w:rsidRPr="004115A1" w:rsidRDefault="004115A1" w:rsidP="004115A1">
            <w:pPr>
              <w:numPr>
                <w:ilvl w:val="0"/>
                <w:numId w:val="37"/>
              </w:numPr>
              <w:spacing w:after="0" w:line="240" w:lineRule="auto"/>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tcPr>
          <w:p w:rsidR="004115A1" w:rsidRPr="004115A1" w:rsidRDefault="004115A1" w:rsidP="004115A1">
            <w:pPr>
              <w:spacing w:after="0" w:line="240" w:lineRule="auto"/>
              <w:ind w:right="-108"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p w:rsidR="004115A1" w:rsidRPr="004115A1" w:rsidRDefault="004115A1" w:rsidP="004115A1">
            <w:pPr>
              <w:spacing w:after="0" w:line="240" w:lineRule="auto"/>
              <w:ind w:right="-108" w:firstLine="34"/>
              <w:rPr>
                <w:rFonts w:ascii="Times New Roman" w:eastAsia="Times New Roman" w:hAnsi="Times New Roman" w:cs="Times New Roman"/>
                <w:sz w:val="24"/>
                <w:szCs w:val="24"/>
                <w:lang w:eastAsia="ru-RU"/>
              </w:rPr>
            </w:pPr>
          </w:p>
        </w:tc>
        <w:tc>
          <w:tcPr>
            <w:tcW w:w="1843" w:type="dxa"/>
          </w:tcPr>
          <w:p w:rsidR="004115A1" w:rsidRPr="004115A1" w:rsidRDefault="004115A1" w:rsidP="004115A1">
            <w:pPr>
              <w:spacing w:after="0" w:line="240" w:lineRule="auto"/>
              <w:ind w:hanging="108"/>
              <w:jc w:val="both"/>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Свойства числовых неравенств</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(теорема1-2)</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п29№749,764(а)</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390"/>
        </w:trPr>
        <w:tc>
          <w:tcPr>
            <w:tcW w:w="675" w:type="dxa"/>
          </w:tcPr>
          <w:p w:rsidR="004115A1" w:rsidRPr="004115A1" w:rsidRDefault="004115A1" w:rsidP="004115A1">
            <w:pPr>
              <w:numPr>
                <w:ilvl w:val="0"/>
                <w:numId w:val="37"/>
              </w:numPr>
              <w:spacing w:after="0" w:line="240" w:lineRule="auto"/>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tcPr>
          <w:p w:rsidR="004115A1" w:rsidRPr="004115A1" w:rsidRDefault="004115A1" w:rsidP="004115A1">
            <w:pPr>
              <w:spacing w:after="0" w:line="240" w:lineRule="auto"/>
              <w:ind w:right="-108"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843" w:type="dxa"/>
          </w:tcPr>
          <w:p w:rsidR="004115A1" w:rsidRPr="004115A1" w:rsidRDefault="004115A1" w:rsidP="004115A1">
            <w:pPr>
              <w:spacing w:after="0" w:line="240" w:lineRule="auto"/>
              <w:jc w:val="both"/>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Свойства числовых неравенств</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(теорема3-4)</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п29№751, 764(г)</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19"/>
        </w:trPr>
        <w:tc>
          <w:tcPr>
            <w:tcW w:w="675" w:type="dxa"/>
          </w:tcPr>
          <w:p w:rsidR="004115A1" w:rsidRPr="004115A1" w:rsidRDefault="004115A1" w:rsidP="004115A1">
            <w:pPr>
              <w:numPr>
                <w:ilvl w:val="0"/>
                <w:numId w:val="37"/>
              </w:numPr>
              <w:spacing w:after="0" w:line="240" w:lineRule="auto"/>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tcPr>
          <w:p w:rsidR="004115A1" w:rsidRPr="004115A1" w:rsidRDefault="004115A1" w:rsidP="004115A1">
            <w:pPr>
              <w:spacing w:after="0" w:line="240" w:lineRule="auto"/>
              <w:ind w:right="-108"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843"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Сложение и умножение числовых неравенств (теорема5-6).</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п30 №768,780</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19"/>
        </w:trPr>
        <w:tc>
          <w:tcPr>
            <w:tcW w:w="675" w:type="dxa"/>
          </w:tcPr>
          <w:p w:rsidR="004115A1" w:rsidRPr="004115A1" w:rsidRDefault="004115A1" w:rsidP="004115A1">
            <w:pPr>
              <w:numPr>
                <w:ilvl w:val="0"/>
                <w:numId w:val="37"/>
              </w:numPr>
              <w:spacing w:after="0" w:line="240" w:lineRule="auto"/>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tcPr>
          <w:p w:rsidR="004115A1" w:rsidRPr="004115A1" w:rsidRDefault="004115A1" w:rsidP="004115A1">
            <w:pPr>
              <w:spacing w:after="0" w:line="240" w:lineRule="auto"/>
              <w:ind w:right="-108"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843"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Сложение и умножение числовых неравенст</w:t>
            </w:r>
            <w:proofErr w:type="gramStart"/>
            <w:r w:rsidRPr="004115A1">
              <w:rPr>
                <w:rFonts w:ascii="Times New Roman" w:eastAsia="Times New Roman" w:hAnsi="Times New Roman" w:cs="Times New Roman"/>
                <w:sz w:val="24"/>
                <w:szCs w:val="24"/>
                <w:lang w:eastAsia="ru-RU"/>
              </w:rPr>
              <w:t>в(</w:t>
            </w:r>
            <w:proofErr w:type="gramEnd"/>
            <w:r w:rsidRPr="004115A1">
              <w:rPr>
                <w:rFonts w:ascii="Times New Roman" w:eastAsia="Times New Roman" w:hAnsi="Times New Roman" w:cs="Times New Roman"/>
                <w:sz w:val="24"/>
                <w:szCs w:val="24"/>
                <w:lang w:eastAsia="ru-RU"/>
              </w:rPr>
              <w:t>следствие).</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п30 №770, 779</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13"/>
        </w:trPr>
        <w:tc>
          <w:tcPr>
            <w:tcW w:w="675" w:type="dxa"/>
          </w:tcPr>
          <w:p w:rsidR="004115A1" w:rsidRPr="004115A1" w:rsidRDefault="004115A1" w:rsidP="004115A1">
            <w:pPr>
              <w:numPr>
                <w:ilvl w:val="0"/>
                <w:numId w:val="37"/>
              </w:numPr>
              <w:spacing w:after="0" w:line="240" w:lineRule="auto"/>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tcPr>
          <w:p w:rsidR="004115A1" w:rsidRPr="004115A1" w:rsidRDefault="004115A1" w:rsidP="004115A1">
            <w:pPr>
              <w:spacing w:after="0" w:line="240" w:lineRule="auto"/>
              <w:ind w:right="-108"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843"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Погрешность и точность приближения.</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п31 №785,796</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70"/>
        </w:trPr>
        <w:tc>
          <w:tcPr>
            <w:tcW w:w="675"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709" w:type="dxa"/>
          </w:tcPr>
          <w:p w:rsidR="004115A1" w:rsidRPr="004115A1" w:rsidRDefault="004115A1" w:rsidP="004115A1">
            <w:pPr>
              <w:spacing w:after="0" w:line="240" w:lineRule="auto"/>
              <w:ind w:right="-108"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843" w:type="dxa"/>
          </w:tcPr>
          <w:p w:rsidR="004115A1" w:rsidRPr="004115A1" w:rsidRDefault="004115A1" w:rsidP="004115A1">
            <w:pPr>
              <w:spacing w:after="0" w:line="240" w:lineRule="auto"/>
              <w:ind w:firstLine="33"/>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Решение упражнений по теме «Неравенства»</w:t>
            </w:r>
          </w:p>
        </w:tc>
        <w:tc>
          <w:tcPr>
            <w:tcW w:w="1701"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п28-31 №915</w:t>
            </w:r>
          </w:p>
        </w:tc>
        <w:tc>
          <w:tcPr>
            <w:tcW w:w="3969"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bl>
    <w:p w:rsidR="004115A1" w:rsidRPr="004115A1" w:rsidRDefault="004115A1" w:rsidP="004115A1">
      <w:pPr>
        <w:spacing w:after="0" w:line="240" w:lineRule="auto"/>
        <w:rPr>
          <w:rFonts w:ascii="Times New Roman" w:eastAsia="Times New Roman" w:hAnsi="Times New Roman" w:cs="Times New Roman"/>
          <w:b/>
          <w:sz w:val="24"/>
          <w:szCs w:val="24"/>
          <w:lang w:eastAsia="ru-RU"/>
        </w:rPr>
        <w:sectPr w:rsidR="004115A1" w:rsidRPr="004115A1" w:rsidSect="009015F4">
          <w:type w:val="continuous"/>
          <w:pgSz w:w="16838" w:h="11906" w:orient="landscape"/>
          <w:pgMar w:top="1134" w:right="1134" w:bottom="567" w:left="709" w:header="0" w:footer="0" w:gutter="0"/>
          <w:cols w:space="720"/>
          <w:docGrid w:linePitch="360"/>
        </w:sectPr>
      </w:pPr>
    </w:p>
    <w:p w:rsidR="004115A1" w:rsidRPr="004115A1" w:rsidRDefault="004115A1" w:rsidP="004115A1">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358" w:tblpY="8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994"/>
        <w:gridCol w:w="993"/>
        <w:gridCol w:w="851"/>
        <w:gridCol w:w="1986"/>
        <w:gridCol w:w="3969"/>
        <w:gridCol w:w="1417"/>
        <w:gridCol w:w="3969"/>
      </w:tblGrid>
      <w:tr w:rsidR="004115A1" w:rsidRPr="004115A1" w:rsidTr="001A126B">
        <w:trPr>
          <w:trHeight w:val="557"/>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Контрольная работа по теме «Неравенства»</w:t>
            </w:r>
          </w:p>
        </w:tc>
        <w:tc>
          <w:tcPr>
            <w:tcW w:w="1417" w:type="dxa"/>
          </w:tcPr>
          <w:p w:rsidR="004115A1" w:rsidRPr="004115A1" w:rsidRDefault="004115A1" w:rsidP="004115A1">
            <w:pPr>
              <w:spacing w:after="0" w:line="240" w:lineRule="auto"/>
              <w:ind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п28-31</w:t>
            </w:r>
          </w:p>
        </w:tc>
        <w:tc>
          <w:tcPr>
            <w:tcW w:w="3969" w:type="dxa"/>
          </w:tcPr>
          <w:p w:rsidR="004115A1" w:rsidRPr="004115A1" w:rsidRDefault="004115A1" w:rsidP="004115A1">
            <w:pPr>
              <w:spacing w:after="0"/>
              <w:rPr>
                <w:rFonts w:ascii="Times New Roman" w:eastAsia="Times New Roman" w:hAnsi="Times New Roman" w:cs="Times New Roman"/>
                <w:lang w:eastAsia="ru-RU"/>
              </w:rPr>
            </w:pPr>
          </w:p>
        </w:tc>
      </w:tr>
      <w:tr w:rsidR="004115A1" w:rsidRPr="004115A1" w:rsidTr="001A126B">
        <w:trPr>
          <w:trHeight w:val="557"/>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Анализ контрольной работы. Пересечение множеств. </w:t>
            </w:r>
          </w:p>
        </w:tc>
        <w:tc>
          <w:tcPr>
            <w:tcW w:w="1417"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п32 №801,804</w:t>
            </w:r>
          </w:p>
        </w:tc>
        <w:tc>
          <w:tcPr>
            <w:tcW w:w="3969" w:type="dxa"/>
            <w:vMerge w:val="restart"/>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Ввести понятие числового промежутка. Сформировать умение решать линейные неравенства с одной переменной, системы линейных неравенств с одной переменной. </w:t>
            </w:r>
          </w:p>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Обобщить и закрепить знания по пройденной теме.</w:t>
            </w:r>
          </w:p>
          <w:p w:rsidR="004115A1" w:rsidRPr="004115A1" w:rsidRDefault="004115A1" w:rsidP="004115A1">
            <w:pPr>
              <w:spacing w:after="0"/>
              <w:ind w:firstLine="176"/>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Проверить уровень знаний, умений и </w:t>
            </w:r>
            <w:proofErr w:type="gramStart"/>
            <w:r w:rsidRPr="004115A1">
              <w:rPr>
                <w:rFonts w:ascii="Times New Roman" w:eastAsia="Times New Roman" w:hAnsi="Times New Roman" w:cs="Times New Roman"/>
                <w:lang w:eastAsia="ru-RU"/>
              </w:rPr>
              <w:t>навыков</w:t>
            </w:r>
            <w:proofErr w:type="gramEnd"/>
            <w:r w:rsidRPr="004115A1">
              <w:rPr>
                <w:rFonts w:ascii="Times New Roman" w:eastAsia="Times New Roman" w:hAnsi="Times New Roman" w:cs="Times New Roman"/>
                <w:lang w:eastAsia="ru-RU"/>
              </w:rPr>
              <w:t xml:space="preserve"> обучающихся по теме.</w:t>
            </w:r>
          </w:p>
        </w:tc>
      </w:tr>
      <w:tr w:rsidR="004115A1" w:rsidRPr="004115A1" w:rsidTr="001A126B">
        <w:trPr>
          <w:trHeight w:val="274"/>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Комбинированный </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Объединение множеств.</w:t>
            </w:r>
          </w:p>
        </w:tc>
        <w:tc>
          <w:tcPr>
            <w:tcW w:w="1417" w:type="dxa"/>
          </w:tcPr>
          <w:p w:rsidR="004115A1" w:rsidRPr="004115A1" w:rsidRDefault="004115A1" w:rsidP="004115A1">
            <w:pPr>
              <w:spacing w:after="0" w:line="240" w:lineRule="auto"/>
              <w:ind w:left="34" w:right="-108"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п32 №803,805</w:t>
            </w:r>
          </w:p>
        </w:tc>
        <w:tc>
          <w:tcPr>
            <w:tcW w:w="3969" w:type="dxa"/>
            <w:vMerge/>
          </w:tcPr>
          <w:p w:rsidR="004115A1" w:rsidRPr="004115A1" w:rsidRDefault="004115A1" w:rsidP="004115A1">
            <w:pPr>
              <w:spacing w:after="0" w:line="240" w:lineRule="auto"/>
              <w:rPr>
                <w:rFonts w:ascii="Times New Roman" w:eastAsia="Times New Roman" w:hAnsi="Times New Roman" w:cs="Times New Roman"/>
                <w:lang w:eastAsia="ru-RU"/>
              </w:rPr>
            </w:pPr>
          </w:p>
        </w:tc>
      </w:tr>
      <w:tr w:rsidR="004115A1" w:rsidRPr="004115A1" w:rsidTr="001A126B">
        <w:trPr>
          <w:trHeight w:val="276"/>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Числовые промежутки. </w:t>
            </w:r>
          </w:p>
        </w:tc>
        <w:tc>
          <w:tcPr>
            <w:tcW w:w="1417" w:type="dxa"/>
          </w:tcPr>
          <w:p w:rsidR="004115A1" w:rsidRPr="004115A1" w:rsidRDefault="004115A1" w:rsidP="004115A1">
            <w:pPr>
              <w:spacing w:after="0" w:line="240" w:lineRule="auto"/>
              <w:ind w:left="34"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п33 №814, 818</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276"/>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Пересечение и объединение числовых промежутков.</w:t>
            </w:r>
          </w:p>
        </w:tc>
        <w:tc>
          <w:tcPr>
            <w:tcW w:w="1417" w:type="dxa"/>
          </w:tcPr>
          <w:p w:rsidR="004115A1" w:rsidRPr="004115A1" w:rsidRDefault="004115A1" w:rsidP="004115A1">
            <w:pPr>
              <w:spacing w:after="0" w:line="240" w:lineRule="auto"/>
              <w:ind w:left="34"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п33 №825, 827</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622"/>
        </w:trPr>
        <w:tc>
          <w:tcPr>
            <w:tcW w:w="671" w:type="dxa"/>
            <w:shd w:val="clear" w:color="auto" w:fill="auto"/>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shd w:val="clear" w:color="auto" w:fill="auto"/>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shd w:val="clear" w:color="auto" w:fill="auto"/>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shd w:val="clear" w:color="auto" w:fill="auto"/>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Решение неравенств с одной переменной. </w:t>
            </w:r>
          </w:p>
        </w:tc>
        <w:tc>
          <w:tcPr>
            <w:tcW w:w="1417" w:type="dxa"/>
            <w:shd w:val="clear" w:color="auto" w:fill="auto"/>
          </w:tcPr>
          <w:p w:rsidR="004115A1" w:rsidRPr="004115A1" w:rsidRDefault="004115A1" w:rsidP="004115A1">
            <w:pPr>
              <w:spacing w:after="0" w:line="240" w:lineRule="auto"/>
              <w:ind w:left="34"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п34 №836(д-з),841(д-з)</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460"/>
        </w:trPr>
        <w:tc>
          <w:tcPr>
            <w:tcW w:w="671" w:type="dxa"/>
            <w:shd w:val="clear" w:color="auto" w:fill="auto"/>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shd w:val="clear" w:color="auto" w:fill="auto"/>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shd w:val="clear" w:color="auto" w:fill="auto"/>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shd w:val="clear" w:color="auto" w:fill="auto"/>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Решение неравенств с одной переменной. Решение задач.</w:t>
            </w:r>
          </w:p>
        </w:tc>
        <w:tc>
          <w:tcPr>
            <w:tcW w:w="1417" w:type="dxa"/>
            <w:shd w:val="clear" w:color="auto" w:fill="auto"/>
          </w:tcPr>
          <w:p w:rsidR="004115A1" w:rsidRPr="004115A1" w:rsidRDefault="004115A1" w:rsidP="004115A1">
            <w:pPr>
              <w:spacing w:after="0" w:line="240" w:lineRule="auto"/>
              <w:ind w:left="34"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п34№848(</w:t>
            </w:r>
            <w:proofErr w:type="spellStart"/>
            <w:r w:rsidRPr="004115A1">
              <w:rPr>
                <w:rFonts w:ascii="Times New Roman" w:eastAsia="Times New Roman" w:hAnsi="Times New Roman" w:cs="Times New Roman"/>
                <w:lang w:eastAsia="ru-RU"/>
              </w:rPr>
              <w:t>в</w:t>
            </w:r>
            <w:proofErr w:type="gramStart"/>
            <w:r w:rsidRPr="004115A1">
              <w:rPr>
                <w:rFonts w:ascii="Times New Roman" w:eastAsia="Times New Roman" w:hAnsi="Times New Roman" w:cs="Times New Roman"/>
                <w:lang w:eastAsia="ru-RU"/>
              </w:rPr>
              <w:t>,г</w:t>
            </w:r>
            <w:proofErr w:type="spellEnd"/>
            <w:proofErr w:type="gramEnd"/>
            <w:r w:rsidRPr="004115A1">
              <w:rPr>
                <w:rFonts w:ascii="Times New Roman" w:eastAsia="Times New Roman" w:hAnsi="Times New Roman" w:cs="Times New Roman"/>
                <w:lang w:eastAsia="ru-RU"/>
              </w:rPr>
              <w:t>)</w:t>
            </w:r>
          </w:p>
          <w:p w:rsidR="004115A1" w:rsidRPr="004115A1" w:rsidRDefault="004115A1" w:rsidP="004115A1">
            <w:pPr>
              <w:spacing w:after="0" w:line="240" w:lineRule="auto"/>
              <w:ind w:left="34"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850(г-е)</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525"/>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Решение систем неравенств с одной переменной. </w:t>
            </w:r>
          </w:p>
        </w:tc>
        <w:tc>
          <w:tcPr>
            <w:tcW w:w="1417" w:type="dxa"/>
          </w:tcPr>
          <w:p w:rsidR="004115A1" w:rsidRPr="004115A1" w:rsidRDefault="004115A1" w:rsidP="004115A1">
            <w:pPr>
              <w:spacing w:after="0" w:line="240" w:lineRule="auto"/>
              <w:ind w:left="34"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п35 №879</w:t>
            </w:r>
          </w:p>
          <w:p w:rsidR="004115A1" w:rsidRPr="004115A1" w:rsidRDefault="004115A1" w:rsidP="004115A1">
            <w:pPr>
              <w:spacing w:after="0" w:line="240" w:lineRule="auto"/>
              <w:ind w:left="34"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886(а)</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266"/>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Решение двойных неравенств.</w:t>
            </w:r>
          </w:p>
        </w:tc>
        <w:tc>
          <w:tcPr>
            <w:tcW w:w="1417" w:type="dxa"/>
          </w:tcPr>
          <w:p w:rsidR="004115A1" w:rsidRPr="004115A1" w:rsidRDefault="004115A1" w:rsidP="004115A1">
            <w:pPr>
              <w:spacing w:after="0" w:line="240" w:lineRule="auto"/>
              <w:ind w:left="34" w:right="-106"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п35,№892</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427"/>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Доказательство неравенств.</w:t>
            </w:r>
          </w:p>
        </w:tc>
        <w:tc>
          <w:tcPr>
            <w:tcW w:w="1417" w:type="dxa"/>
          </w:tcPr>
          <w:p w:rsidR="004115A1" w:rsidRPr="004115A1" w:rsidRDefault="004115A1" w:rsidP="004115A1">
            <w:pPr>
              <w:spacing w:after="0" w:line="240" w:lineRule="auto"/>
              <w:ind w:left="34" w:hanging="142"/>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п36 №898</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262"/>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Доказательство неравенств.</w:t>
            </w:r>
          </w:p>
        </w:tc>
        <w:tc>
          <w:tcPr>
            <w:tcW w:w="1417"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п36 №900</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282"/>
        </w:trPr>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Решение упражнений по теме «Неравенства с одной переменной и их системы».</w:t>
            </w:r>
          </w:p>
        </w:tc>
        <w:tc>
          <w:tcPr>
            <w:tcW w:w="1417"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п32-36 </w:t>
            </w:r>
          </w:p>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№954(а-в)</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c>
          <w:tcPr>
            <w:tcW w:w="671" w:type="dxa"/>
          </w:tcPr>
          <w:p w:rsidR="004115A1" w:rsidRPr="004115A1" w:rsidRDefault="004115A1" w:rsidP="004115A1">
            <w:pPr>
              <w:numPr>
                <w:ilvl w:val="0"/>
                <w:numId w:val="37"/>
              </w:numPr>
              <w:spacing w:after="0" w:line="240" w:lineRule="auto"/>
              <w:ind w:hanging="720"/>
              <w:contextualSpacing/>
              <w:rPr>
                <w:rFonts w:ascii="Times New Roman" w:eastAsia="Times New Roman" w:hAnsi="Times New Roman"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firstLine="33"/>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Контрольная работа по теме «Неравенства с одной переменной и их системы».</w:t>
            </w:r>
          </w:p>
        </w:tc>
        <w:tc>
          <w:tcPr>
            <w:tcW w:w="1417"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п32-36 </w:t>
            </w:r>
          </w:p>
          <w:p w:rsidR="004115A1" w:rsidRPr="004115A1" w:rsidRDefault="004115A1" w:rsidP="004115A1">
            <w:pPr>
              <w:spacing w:after="0" w:line="240" w:lineRule="auto"/>
              <w:ind w:firstLine="317"/>
              <w:rPr>
                <w:rFonts w:ascii="Times New Roman" w:eastAsia="Times New Roman" w:hAnsi="Times New Roman" w:cs="Times New Roman"/>
                <w:lang w:eastAsia="ru-RU"/>
              </w:rPr>
            </w:pP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244"/>
        </w:trPr>
        <w:tc>
          <w:tcPr>
            <w:tcW w:w="671" w:type="dxa"/>
          </w:tcPr>
          <w:p w:rsidR="004115A1" w:rsidRPr="004115A1" w:rsidRDefault="004115A1" w:rsidP="004115A1">
            <w:pPr>
              <w:spacing w:after="0" w:line="240" w:lineRule="auto"/>
              <w:rPr>
                <w:rFonts w:ascii="Calibri" w:eastAsia="Times New Roman" w:hAnsi="Calibri" w:cs="Times New Roman"/>
                <w:lang w:eastAsia="ru-RU"/>
              </w:rPr>
            </w:pP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p>
        </w:tc>
        <w:tc>
          <w:tcPr>
            <w:tcW w:w="1986" w:type="dxa"/>
          </w:tcPr>
          <w:p w:rsidR="004115A1" w:rsidRPr="004115A1" w:rsidRDefault="004115A1" w:rsidP="004115A1">
            <w:pPr>
              <w:spacing w:after="0" w:line="240" w:lineRule="auto"/>
              <w:ind w:firstLine="33"/>
              <w:rPr>
                <w:rFonts w:ascii="Times New Roman" w:eastAsia="Times New Roman" w:hAnsi="Times New Roman" w:cs="Times New Roman"/>
                <w:lang w:eastAsia="ru-RU"/>
              </w:rPr>
            </w:pPr>
            <w:r w:rsidRPr="004115A1">
              <w:rPr>
                <w:rFonts w:ascii="Times New Roman" w:eastAsia="Times New Roman" w:hAnsi="Times New Roman" w:cs="Times New Roman"/>
                <w:b/>
                <w:lang w:eastAsia="ru-RU"/>
              </w:rPr>
              <w:t>12</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b/>
                <w:bCs/>
                <w:lang w:eastAsia="ru-RU"/>
              </w:rPr>
              <w:t>§9. Движение.</w:t>
            </w:r>
          </w:p>
        </w:tc>
        <w:tc>
          <w:tcPr>
            <w:tcW w:w="1417"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3969"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c>
          <w:tcPr>
            <w:tcW w:w="671" w:type="dxa"/>
          </w:tcPr>
          <w:p w:rsidR="004115A1" w:rsidRPr="004115A1" w:rsidRDefault="004115A1" w:rsidP="004115A1">
            <w:pPr>
              <w:ind w:left="284" w:hanging="426"/>
              <w:rPr>
                <w:rFonts w:ascii="Calibri" w:eastAsia="Times New Roman" w:hAnsi="Calibri" w:cs="Times New Roman"/>
                <w:lang w:eastAsia="ru-RU"/>
              </w:rPr>
            </w:pPr>
            <w:r w:rsidRPr="004115A1">
              <w:rPr>
                <w:rFonts w:ascii="Calibri" w:eastAsia="Times New Roman" w:hAnsi="Calibri" w:cs="Times New Roman"/>
                <w:lang w:eastAsia="ru-RU"/>
              </w:rPr>
              <w:t>159</w:t>
            </w: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firstLine="33"/>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Анализ контрольной работы. Преобразование фигур.</w:t>
            </w:r>
          </w:p>
        </w:tc>
        <w:tc>
          <w:tcPr>
            <w:tcW w:w="1417"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.82,В1</w:t>
            </w:r>
          </w:p>
        </w:tc>
        <w:tc>
          <w:tcPr>
            <w:tcW w:w="3969" w:type="dxa"/>
            <w:vMerge w:val="restart"/>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Ввести определения движения, его свойства; точек и фигур, симметричных относительно данной точки и прямой. Научить применять свойства движений для распознавания фигур, в которые при движении переходят данные фигуры,  приводить примеры фигур,</w:t>
            </w:r>
          </w:p>
        </w:tc>
      </w:tr>
      <w:tr w:rsidR="004115A1" w:rsidRPr="004115A1" w:rsidTr="001A126B">
        <w:tc>
          <w:tcPr>
            <w:tcW w:w="671" w:type="dxa"/>
          </w:tcPr>
          <w:p w:rsidR="004115A1" w:rsidRPr="004115A1" w:rsidRDefault="004115A1" w:rsidP="004115A1">
            <w:pPr>
              <w:spacing w:after="0" w:line="240" w:lineRule="auto"/>
              <w:ind w:left="284" w:hanging="426"/>
              <w:rPr>
                <w:rFonts w:ascii="Calibri" w:eastAsia="Times New Roman" w:hAnsi="Calibri" w:cs="Times New Roman"/>
                <w:lang w:eastAsia="ru-RU"/>
              </w:rPr>
            </w:pPr>
            <w:r w:rsidRPr="004115A1">
              <w:rPr>
                <w:rFonts w:ascii="Calibri" w:eastAsia="Times New Roman" w:hAnsi="Calibri" w:cs="Times New Roman"/>
                <w:lang w:eastAsia="ru-RU"/>
              </w:rPr>
              <w:t>160</w:t>
            </w: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Свойства движения.</w:t>
            </w:r>
          </w:p>
        </w:tc>
        <w:tc>
          <w:tcPr>
            <w:tcW w:w="1417"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п.83,В2-4№1</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457"/>
        </w:trPr>
        <w:tc>
          <w:tcPr>
            <w:tcW w:w="671" w:type="dxa"/>
          </w:tcPr>
          <w:p w:rsidR="004115A1" w:rsidRPr="004115A1" w:rsidRDefault="004115A1" w:rsidP="004115A1">
            <w:pPr>
              <w:spacing w:after="0" w:line="240" w:lineRule="auto"/>
              <w:ind w:left="284" w:hanging="426"/>
              <w:rPr>
                <w:rFonts w:ascii="Calibri" w:eastAsia="Times New Roman" w:hAnsi="Calibri" w:cs="Times New Roman"/>
                <w:lang w:eastAsia="ru-RU"/>
              </w:rPr>
            </w:pPr>
            <w:r w:rsidRPr="004115A1">
              <w:rPr>
                <w:rFonts w:ascii="Calibri" w:eastAsia="Times New Roman" w:hAnsi="Calibri" w:cs="Times New Roman"/>
                <w:lang w:eastAsia="ru-RU"/>
              </w:rPr>
              <w:t>161</w:t>
            </w: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Свойства движения. Решение задач.</w:t>
            </w:r>
          </w:p>
        </w:tc>
        <w:tc>
          <w:tcPr>
            <w:tcW w:w="1417"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.83,В2-4№2</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421"/>
        </w:trPr>
        <w:tc>
          <w:tcPr>
            <w:tcW w:w="671" w:type="dxa"/>
          </w:tcPr>
          <w:p w:rsidR="004115A1" w:rsidRPr="004115A1" w:rsidRDefault="004115A1" w:rsidP="004115A1">
            <w:pPr>
              <w:spacing w:after="0" w:line="240" w:lineRule="auto"/>
              <w:ind w:left="284" w:hanging="426"/>
              <w:rPr>
                <w:rFonts w:ascii="Calibri" w:eastAsia="Times New Roman" w:hAnsi="Calibri" w:cs="Times New Roman"/>
                <w:lang w:eastAsia="ru-RU"/>
              </w:rPr>
            </w:pPr>
            <w:r w:rsidRPr="004115A1">
              <w:rPr>
                <w:rFonts w:ascii="Calibri" w:eastAsia="Times New Roman" w:hAnsi="Calibri" w:cs="Times New Roman"/>
                <w:lang w:eastAsia="ru-RU"/>
              </w:rPr>
              <w:t>162</w:t>
            </w: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Симметрия относительно точки.</w:t>
            </w:r>
          </w:p>
        </w:tc>
        <w:tc>
          <w:tcPr>
            <w:tcW w:w="1417"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п.84,В5-9№6</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70"/>
        </w:trPr>
        <w:tc>
          <w:tcPr>
            <w:tcW w:w="671" w:type="dxa"/>
          </w:tcPr>
          <w:p w:rsidR="004115A1" w:rsidRPr="004115A1" w:rsidRDefault="004115A1" w:rsidP="004115A1">
            <w:pPr>
              <w:spacing w:after="0" w:line="240" w:lineRule="auto"/>
              <w:ind w:left="284" w:hanging="426"/>
              <w:rPr>
                <w:rFonts w:ascii="Calibri" w:eastAsia="Times New Roman" w:hAnsi="Calibri" w:cs="Times New Roman"/>
                <w:lang w:eastAsia="ru-RU"/>
              </w:rPr>
            </w:pPr>
            <w:r w:rsidRPr="004115A1">
              <w:rPr>
                <w:rFonts w:ascii="Calibri" w:eastAsia="Times New Roman" w:hAnsi="Calibri" w:cs="Times New Roman"/>
                <w:lang w:eastAsia="ru-RU"/>
              </w:rPr>
              <w:t>163</w:t>
            </w: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Симметрия относительно точки. Решение задач.</w:t>
            </w:r>
          </w:p>
        </w:tc>
        <w:tc>
          <w:tcPr>
            <w:tcW w:w="1417" w:type="dxa"/>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п</w:t>
            </w:r>
            <w:proofErr w:type="gramEnd"/>
            <w:r w:rsidRPr="004115A1">
              <w:rPr>
                <w:rFonts w:ascii="Times New Roman" w:eastAsia="Times New Roman" w:hAnsi="Times New Roman" w:cs="Times New Roman"/>
                <w:lang w:eastAsia="ru-RU"/>
              </w:rPr>
              <w:t xml:space="preserve">.84, В5-9 </w:t>
            </w:r>
          </w:p>
          <w:p w:rsidR="004115A1" w:rsidRPr="004115A1" w:rsidRDefault="004115A1" w:rsidP="004115A1">
            <w:pPr>
              <w:spacing w:after="0" w:line="240" w:lineRule="auto"/>
              <w:rPr>
                <w:rFonts w:ascii="Calibri" w:eastAsia="Times New Roman" w:hAnsi="Calibri" w:cs="Times New Roman"/>
                <w:lang w:eastAsia="ru-RU"/>
              </w:rPr>
            </w:pPr>
            <w:r w:rsidRPr="004115A1">
              <w:rPr>
                <w:rFonts w:ascii="Times New Roman" w:eastAsia="Times New Roman" w:hAnsi="Times New Roman" w:cs="Times New Roman"/>
                <w:lang w:eastAsia="ru-RU"/>
              </w:rPr>
              <w:t>№9</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r w:rsidR="004115A1" w:rsidRPr="004115A1" w:rsidTr="001A126B">
        <w:trPr>
          <w:trHeight w:val="176"/>
        </w:trPr>
        <w:tc>
          <w:tcPr>
            <w:tcW w:w="671" w:type="dxa"/>
          </w:tcPr>
          <w:p w:rsidR="004115A1" w:rsidRPr="004115A1" w:rsidRDefault="004115A1" w:rsidP="004115A1">
            <w:pPr>
              <w:spacing w:after="0" w:line="240" w:lineRule="auto"/>
              <w:ind w:left="284" w:hanging="426"/>
              <w:rPr>
                <w:rFonts w:ascii="Calibri" w:eastAsia="Times New Roman" w:hAnsi="Calibri" w:cs="Times New Roman"/>
                <w:lang w:eastAsia="ru-RU"/>
              </w:rPr>
            </w:pPr>
            <w:r w:rsidRPr="004115A1">
              <w:rPr>
                <w:rFonts w:ascii="Calibri" w:eastAsia="Times New Roman" w:hAnsi="Calibri" w:cs="Times New Roman"/>
                <w:lang w:eastAsia="ru-RU"/>
              </w:rPr>
              <w:t>164</w:t>
            </w:r>
          </w:p>
        </w:tc>
        <w:tc>
          <w:tcPr>
            <w:tcW w:w="994"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993" w:type="dxa"/>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c>
          <w:tcPr>
            <w:tcW w:w="851" w:type="dxa"/>
          </w:tcPr>
          <w:p w:rsidR="004115A1" w:rsidRPr="004115A1" w:rsidRDefault="004115A1" w:rsidP="004115A1">
            <w:pPr>
              <w:spacing w:after="0" w:line="240" w:lineRule="auto"/>
              <w:ind w:right="-108" w:firstLine="34"/>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6"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Симметрия относительно </w:t>
            </w:r>
            <w:proofErr w:type="gramStart"/>
            <w:r w:rsidRPr="004115A1">
              <w:rPr>
                <w:rFonts w:ascii="Times New Roman" w:eastAsia="Times New Roman" w:hAnsi="Times New Roman" w:cs="Times New Roman"/>
                <w:lang w:eastAsia="ru-RU"/>
              </w:rPr>
              <w:t>прямой</w:t>
            </w:r>
            <w:proofErr w:type="gramEnd"/>
            <w:r w:rsidRPr="004115A1">
              <w:rPr>
                <w:rFonts w:ascii="Times New Roman" w:eastAsia="Times New Roman" w:hAnsi="Times New Roman" w:cs="Times New Roman"/>
                <w:lang w:eastAsia="ru-RU"/>
              </w:rPr>
              <w:t>.</w:t>
            </w:r>
          </w:p>
        </w:tc>
        <w:tc>
          <w:tcPr>
            <w:tcW w:w="1417"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п.85, В10-14</w:t>
            </w:r>
          </w:p>
          <w:p w:rsidR="004115A1" w:rsidRPr="004115A1" w:rsidRDefault="004115A1" w:rsidP="004115A1">
            <w:pPr>
              <w:spacing w:after="0" w:line="240" w:lineRule="auto"/>
              <w:rPr>
                <w:rFonts w:ascii="Calibri" w:eastAsia="Times New Roman" w:hAnsi="Calibri" w:cs="Times New Roman"/>
                <w:lang w:eastAsia="ru-RU"/>
              </w:rPr>
            </w:pPr>
            <w:r w:rsidRPr="004115A1">
              <w:rPr>
                <w:rFonts w:ascii="Times New Roman" w:eastAsia="Times New Roman" w:hAnsi="Times New Roman" w:cs="Times New Roman"/>
                <w:lang w:eastAsia="ru-RU"/>
              </w:rPr>
              <w:t>№17</w:t>
            </w:r>
          </w:p>
        </w:tc>
        <w:tc>
          <w:tcPr>
            <w:tcW w:w="3969" w:type="dxa"/>
            <w:vMerge/>
          </w:tcPr>
          <w:p w:rsidR="004115A1" w:rsidRPr="004115A1" w:rsidRDefault="004115A1" w:rsidP="004115A1">
            <w:pPr>
              <w:spacing w:after="0" w:line="240" w:lineRule="auto"/>
              <w:ind w:firstLine="709"/>
              <w:rPr>
                <w:rFonts w:ascii="Times New Roman" w:eastAsia="Times New Roman" w:hAnsi="Times New Roman" w:cs="Times New Roman"/>
                <w:lang w:eastAsia="ru-RU"/>
              </w:rPr>
            </w:pPr>
          </w:p>
        </w:tc>
      </w:tr>
    </w:tbl>
    <w:p w:rsidR="004115A1" w:rsidRPr="004115A1" w:rsidRDefault="004115A1" w:rsidP="004115A1">
      <w:pPr>
        <w:framePr w:w="14922" w:wrap="auto" w:hAnchor="text"/>
        <w:spacing w:after="0" w:line="240" w:lineRule="auto"/>
        <w:rPr>
          <w:rFonts w:ascii="Times New Roman" w:eastAsia="Times New Roman" w:hAnsi="Times New Roman" w:cs="Times New Roman"/>
          <w:b/>
          <w:lang w:eastAsia="ru-RU"/>
        </w:rPr>
        <w:sectPr w:rsidR="004115A1" w:rsidRPr="004115A1" w:rsidSect="00157895">
          <w:type w:val="continuous"/>
          <w:pgSz w:w="16838" w:h="11906" w:orient="landscape"/>
          <w:pgMar w:top="851" w:right="1134" w:bottom="567" w:left="709" w:header="0" w:footer="0" w:gutter="0"/>
          <w:cols w:space="720"/>
          <w:docGrid w:linePitch="360"/>
        </w:sectPr>
      </w:pPr>
    </w:p>
    <w:p w:rsidR="004115A1" w:rsidRPr="004115A1" w:rsidRDefault="004115A1" w:rsidP="004115A1">
      <w:pPr>
        <w:spacing w:after="0" w:line="240" w:lineRule="auto"/>
        <w:rPr>
          <w:rFonts w:ascii="Calibri" w:eastAsia="Calibri" w:hAnsi="Calibri" w:cs="Times New Roman"/>
        </w:rPr>
      </w:pPr>
    </w:p>
    <w:p w:rsidR="004115A1" w:rsidRPr="004115A1" w:rsidRDefault="004115A1" w:rsidP="004115A1">
      <w:pPr>
        <w:rPr>
          <w:rFonts w:ascii="Times New Roman" w:eastAsia="Times New Roman" w:hAnsi="Times New Roman" w:cs="Times New Roman"/>
          <w:lang w:eastAsia="ru-RU"/>
        </w:rPr>
        <w:sectPr w:rsidR="004115A1" w:rsidRPr="004115A1" w:rsidSect="00CD1AFC">
          <w:type w:val="continuous"/>
          <w:pgSz w:w="16838" w:h="11906" w:orient="landscape"/>
          <w:pgMar w:top="1134" w:right="1134" w:bottom="567" w:left="1134" w:header="0" w:footer="57" w:gutter="0"/>
          <w:cols w:space="720"/>
          <w:docGrid w:linePitch="360"/>
        </w:sect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spacing w:after="0" w:line="240" w:lineRule="auto"/>
        <w:rPr>
          <w:rFonts w:ascii="Times New Roman" w:eastAsia="Times New Roman" w:hAnsi="Times New Roman" w:cs="Times New Roman"/>
          <w:b/>
          <w:lang w:eastAsia="ru-RU"/>
        </w:rPr>
      </w:pPr>
    </w:p>
    <w:p w:rsidR="004115A1" w:rsidRPr="004115A1" w:rsidRDefault="004115A1" w:rsidP="004115A1">
      <w:pPr>
        <w:rPr>
          <w:rFonts w:ascii="Calibri" w:eastAsia="Times New Roman" w:hAnsi="Calibri" w:cs="Times New Roman"/>
          <w:lang w:eastAsia="ru-RU"/>
        </w:rPr>
      </w:pPr>
    </w:p>
    <w:tbl>
      <w:tblPr>
        <w:tblpPr w:leftFromText="180" w:rightFromText="180" w:vertAnchor="page" w:horzAnchor="margin" w:tblpX="-176" w:tblpY="1190"/>
        <w:tblOverlap w:val="neve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992"/>
        <w:gridCol w:w="850"/>
        <w:gridCol w:w="1985"/>
        <w:gridCol w:w="3969"/>
        <w:gridCol w:w="1417"/>
        <w:gridCol w:w="3970"/>
      </w:tblGrid>
      <w:tr w:rsidR="004115A1" w:rsidRPr="004115A1" w:rsidTr="001A126B">
        <w:trPr>
          <w:cantSplit/>
          <w:trHeight w:val="419"/>
        </w:trPr>
        <w:tc>
          <w:tcPr>
            <w:tcW w:w="675" w:type="dxa"/>
          </w:tcPr>
          <w:p w:rsidR="004115A1" w:rsidRPr="004115A1" w:rsidRDefault="004115A1" w:rsidP="004115A1">
            <w:pPr>
              <w:numPr>
                <w:ilvl w:val="0"/>
                <w:numId w:val="47"/>
              </w:numPr>
              <w:tabs>
                <w:tab w:val="left" w:pos="0"/>
              </w:tabs>
              <w:spacing w:after="0" w:line="240" w:lineRule="auto"/>
              <w:ind w:hanging="786"/>
              <w:contextualSpacing/>
              <w:rPr>
                <w:rFonts w:ascii="Times New Roman" w:eastAsia="Times New Roman" w:hAnsi="Times New Roman" w:cs="Times New Roman"/>
                <w:lang w:eastAsia="ru-RU"/>
              </w:rPr>
            </w:pPr>
          </w:p>
        </w:tc>
        <w:tc>
          <w:tcPr>
            <w:tcW w:w="993" w:type="dxa"/>
          </w:tcPr>
          <w:p w:rsidR="004115A1" w:rsidRPr="004115A1" w:rsidRDefault="004115A1" w:rsidP="004115A1">
            <w:pPr>
              <w:tabs>
                <w:tab w:val="left" w:pos="720"/>
              </w:tabs>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ab/>
            </w: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850"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1985"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Поворот.</w:t>
            </w:r>
          </w:p>
        </w:tc>
        <w:tc>
          <w:tcPr>
            <w:tcW w:w="1417"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п.86,В15№26</w:t>
            </w:r>
          </w:p>
        </w:tc>
        <w:tc>
          <w:tcPr>
            <w:tcW w:w="3970" w:type="dxa"/>
            <w:vMerge w:val="restart"/>
          </w:tcPr>
          <w:p w:rsidR="004115A1" w:rsidRPr="004115A1" w:rsidRDefault="004115A1" w:rsidP="004115A1">
            <w:pPr>
              <w:spacing w:after="0" w:line="240" w:lineRule="auto"/>
              <w:rPr>
                <w:rFonts w:ascii="Times New Roman" w:eastAsia="Times New Roman" w:hAnsi="Times New Roman" w:cs="Times New Roman"/>
                <w:lang w:eastAsia="ru-RU"/>
              </w:rPr>
            </w:pPr>
            <w:proofErr w:type="gramStart"/>
            <w:r w:rsidRPr="004115A1">
              <w:rPr>
                <w:rFonts w:ascii="Times New Roman" w:eastAsia="Times New Roman" w:hAnsi="Times New Roman" w:cs="Times New Roman"/>
                <w:lang w:eastAsia="ru-RU"/>
              </w:rPr>
              <w:t>имеющих</w:t>
            </w:r>
            <w:proofErr w:type="gramEnd"/>
            <w:r w:rsidRPr="004115A1">
              <w:rPr>
                <w:rFonts w:ascii="Times New Roman" w:eastAsia="Times New Roman" w:hAnsi="Times New Roman" w:cs="Times New Roman"/>
                <w:lang w:eastAsia="ru-RU"/>
              </w:rPr>
              <w:t xml:space="preserve"> центр и ось симметрии.</w:t>
            </w:r>
          </w:p>
          <w:p w:rsidR="004115A1" w:rsidRPr="004115A1" w:rsidRDefault="004115A1" w:rsidP="004115A1">
            <w:pPr>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Научить строить образы простейших фигур при повороте, параллельном переносе.</w:t>
            </w:r>
          </w:p>
        </w:tc>
      </w:tr>
      <w:tr w:rsidR="004115A1" w:rsidRPr="004115A1" w:rsidTr="001A126B">
        <w:trPr>
          <w:cantSplit/>
        </w:trPr>
        <w:tc>
          <w:tcPr>
            <w:tcW w:w="675" w:type="dxa"/>
          </w:tcPr>
          <w:p w:rsidR="004115A1" w:rsidRPr="004115A1" w:rsidRDefault="004115A1" w:rsidP="004115A1">
            <w:pPr>
              <w:numPr>
                <w:ilvl w:val="0"/>
                <w:numId w:val="47"/>
              </w:numPr>
              <w:tabs>
                <w:tab w:val="left" w:pos="0"/>
              </w:tabs>
              <w:spacing w:after="0" w:line="240" w:lineRule="auto"/>
              <w:ind w:hanging="786"/>
              <w:contextualSpacing/>
              <w:rPr>
                <w:rFonts w:ascii="Times New Roman" w:eastAsia="Times New Roman" w:hAnsi="Times New Roman" w:cs="Times New Roman"/>
                <w:sz w:val="24"/>
                <w:szCs w:val="24"/>
                <w:lang w:eastAsia="ru-RU"/>
              </w:rPr>
            </w:pPr>
          </w:p>
        </w:tc>
        <w:tc>
          <w:tcPr>
            <w:tcW w:w="993"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850"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5" w:type="dxa"/>
          </w:tcPr>
          <w:p w:rsidR="004115A1" w:rsidRPr="004115A1" w:rsidRDefault="004115A1" w:rsidP="004115A1">
            <w:pPr>
              <w:spacing w:after="0" w:line="240" w:lineRule="auto"/>
              <w:ind w:hanging="108"/>
              <w:rPr>
                <w:rFonts w:ascii="Calibri" w:eastAsia="Times New Roman" w:hAnsi="Calibri"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Параллельный перенос и его свойства.</w:t>
            </w:r>
          </w:p>
        </w:tc>
        <w:tc>
          <w:tcPr>
            <w:tcW w:w="1417" w:type="dxa"/>
          </w:tcPr>
          <w:p w:rsidR="004115A1" w:rsidRPr="004115A1" w:rsidRDefault="004115A1" w:rsidP="004115A1">
            <w:pPr>
              <w:spacing w:after="0" w:line="240" w:lineRule="auto"/>
              <w:rPr>
                <w:rFonts w:ascii="Times New Roman" w:eastAsia="Times New Roman" w:hAnsi="Times New Roman" w:cs="Times New Roman"/>
                <w:sz w:val="20"/>
                <w:szCs w:val="20"/>
                <w:lang w:eastAsia="ru-RU"/>
              </w:rPr>
            </w:pPr>
            <w:r w:rsidRPr="004115A1">
              <w:rPr>
                <w:rFonts w:ascii="Times New Roman" w:eastAsia="Times New Roman" w:hAnsi="Times New Roman" w:cs="Times New Roman"/>
                <w:sz w:val="20"/>
                <w:szCs w:val="20"/>
                <w:lang w:eastAsia="ru-RU"/>
              </w:rPr>
              <w:t>п.87,В16-17</w:t>
            </w:r>
          </w:p>
          <w:p w:rsidR="004115A1" w:rsidRPr="004115A1" w:rsidRDefault="004115A1" w:rsidP="004115A1">
            <w:pPr>
              <w:spacing w:after="0" w:line="240" w:lineRule="auto"/>
              <w:rPr>
                <w:rFonts w:ascii="Calibri" w:eastAsia="Times New Roman" w:hAnsi="Calibri" w:cs="Times New Roman"/>
                <w:lang w:eastAsia="ru-RU"/>
              </w:rPr>
            </w:pPr>
            <w:r w:rsidRPr="004115A1">
              <w:rPr>
                <w:rFonts w:ascii="Times New Roman" w:eastAsia="Times New Roman" w:hAnsi="Times New Roman" w:cs="Times New Roman"/>
                <w:sz w:val="20"/>
                <w:szCs w:val="20"/>
                <w:lang w:eastAsia="ru-RU"/>
              </w:rPr>
              <w:t>№29(2)</w:t>
            </w:r>
          </w:p>
        </w:tc>
        <w:tc>
          <w:tcPr>
            <w:tcW w:w="3970" w:type="dxa"/>
            <w:vMerge/>
          </w:tcPr>
          <w:p w:rsidR="004115A1" w:rsidRPr="004115A1" w:rsidRDefault="004115A1" w:rsidP="004115A1">
            <w:pPr>
              <w:rPr>
                <w:rFonts w:ascii="Times New Roman" w:eastAsia="Times New Roman" w:hAnsi="Times New Roman" w:cs="Times New Roman"/>
                <w:lang w:eastAsia="ru-RU"/>
              </w:rPr>
            </w:pPr>
          </w:p>
        </w:tc>
      </w:tr>
      <w:tr w:rsidR="004115A1" w:rsidRPr="004115A1" w:rsidTr="001A126B">
        <w:trPr>
          <w:cantSplit/>
        </w:trPr>
        <w:tc>
          <w:tcPr>
            <w:tcW w:w="675" w:type="dxa"/>
          </w:tcPr>
          <w:p w:rsidR="004115A1" w:rsidRPr="004115A1" w:rsidRDefault="004115A1" w:rsidP="004115A1">
            <w:pPr>
              <w:numPr>
                <w:ilvl w:val="0"/>
                <w:numId w:val="47"/>
              </w:numPr>
              <w:spacing w:after="0" w:line="240" w:lineRule="auto"/>
              <w:ind w:hanging="720"/>
              <w:contextualSpacing/>
              <w:rPr>
                <w:rFonts w:ascii="Times New Roman" w:eastAsia="Times New Roman" w:hAnsi="Times New Roman" w:cs="Times New Roman"/>
                <w:sz w:val="24"/>
                <w:szCs w:val="24"/>
                <w:lang w:eastAsia="ru-RU"/>
              </w:rPr>
            </w:pPr>
          </w:p>
        </w:tc>
        <w:tc>
          <w:tcPr>
            <w:tcW w:w="993"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850"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5" w:type="dxa"/>
          </w:tcPr>
          <w:p w:rsidR="004115A1" w:rsidRPr="004115A1" w:rsidRDefault="004115A1" w:rsidP="004115A1">
            <w:pPr>
              <w:ind w:hanging="108"/>
              <w:rPr>
                <w:rFonts w:ascii="Calibri" w:eastAsia="Times New Roman" w:hAnsi="Calibri"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Существование и единственность параллельного переноса.</w:t>
            </w:r>
          </w:p>
        </w:tc>
        <w:tc>
          <w:tcPr>
            <w:tcW w:w="1417" w:type="dxa"/>
          </w:tcPr>
          <w:p w:rsidR="004115A1" w:rsidRPr="004115A1" w:rsidRDefault="004115A1" w:rsidP="004115A1">
            <w:pPr>
              <w:spacing w:after="0" w:line="240" w:lineRule="auto"/>
              <w:rPr>
                <w:rFonts w:ascii="Times New Roman" w:eastAsia="Times New Roman" w:hAnsi="Times New Roman" w:cs="Times New Roman"/>
                <w:sz w:val="20"/>
                <w:szCs w:val="20"/>
                <w:lang w:eastAsia="ru-RU"/>
              </w:rPr>
            </w:pPr>
            <w:r w:rsidRPr="004115A1">
              <w:rPr>
                <w:rFonts w:ascii="Times New Roman" w:eastAsia="Times New Roman" w:hAnsi="Times New Roman" w:cs="Times New Roman"/>
                <w:sz w:val="20"/>
                <w:szCs w:val="20"/>
                <w:lang w:eastAsia="ru-RU"/>
              </w:rPr>
              <w:t>п.88,В18</w:t>
            </w:r>
          </w:p>
          <w:p w:rsidR="004115A1" w:rsidRPr="004115A1" w:rsidRDefault="004115A1" w:rsidP="004115A1">
            <w:pPr>
              <w:spacing w:after="0" w:line="240" w:lineRule="auto"/>
              <w:rPr>
                <w:rFonts w:ascii="Calibri" w:eastAsia="Times New Roman" w:hAnsi="Calibri" w:cs="Times New Roman"/>
                <w:lang w:eastAsia="ru-RU"/>
              </w:rPr>
            </w:pPr>
            <w:r w:rsidRPr="004115A1">
              <w:rPr>
                <w:rFonts w:ascii="Times New Roman" w:eastAsia="Times New Roman" w:hAnsi="Times New Roman" w:cs="Times New Roman"/>
                <w:sz w:val="20"/>
                <w:szCs w:val="20"/>
                <w:lang w:eastAsia="ru-RU"/>
              </w:rPr>
              <w:t>№31(2)</w:t>
            </w:r>
          </w:p>
        </w:tc>
        <w:tc>
          <w:tcPr>
            <w:tcW w:w="3970" w:type="dxa"/>
            <w:vMerge/>
          </w:tcPr>
          <w:p w:rsidR="004115A1" w:rsidRPr="004115A1" w:rsidRDefault="004115A1" w:rsidP="004115A1">
            <w:pPr>
              <w:rPr>
                <w:rFonts w:ascii="Times New Roman" w:eastAsia="Times New Roman" w:hAnsi="Times New Roman" w:cs="Times New Roman"/>
                <w:lang w:eastAsia="ru-RU"/>
              </w:rPr>
            </w:pPr>
          </w:p>
        </w:tc>
      </w:tr>
      <w:tr w:rsidR="004115A1" w:rsidRPr="004115A1" w:rsidTr="001A126B">
        <w:trPr>
          <w:cantSplit/>
          <w:trHeight w:val="412"/>
        </w:trPr>
        <w:tc>
          <w:tcPr>
            <w:tcW w:w="675" w:type="dxa"/>
          </w:tcPr>
          <w:p w:rsidR="004115A1" w:rsidRPr="004115A1" w:rsidRDefault="004115A1" w:rsidP="004115A1">
            <w:pPr>
              <w:numPr>
                <w:ilvl w:val="0"/>
                <w:numId w:val="47"/>
              </w:numPr>
              <w:spacing w:after="0" w:line="240" w:lineRule="auto"/>
              <w:ind w:hanging="720"/>
              <w:contextualSpacing/>
              <w:rPr>
                <w:rFonts w:ascii="Times New Roman" w:eastAsia="Times New Roman" w:hAnsi="Times New Roman" w:cs="Times New Roman"/>
                <w:sz w:val="24"/>
                <w:szCs w:val="24"/>
                <w:lang w:eastAsia="ru-RU"/>
              </w:rPr>
            </w:pPr>
          </w:p>
        </w:tc>
        <w:tc>
          <w:tcPr>
            <w:tcW w:w="993"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850"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1985" w:type="dxa"/>
          </w:tcPr>
          <w:p w:rsidR="004115A1" w:rsidRPr="004115A1" w:rsidRDefault="004115A1" w:rsidP="004115A1">
            <w:pPr>
              <w:spacing w:after="0" w:line="240" w:lineRule="auto"/>
              <w:ind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roofErr w:type="spellStart"/>
            <w:r w:rsidRPr="004115A1">
              <w:rPr>
                <w:rFonts w:ascii="Times New Roman" w:eastAsia="Times New Roman" w:hAnsi="Times New Roman" w:cs="Times New Roman"/>
                <w:sz w:val="24"/>
                <w:szCs w:val="24"/>
                <w:lang w:eastAsia="ru-RU"/>
              </w:rPr>
              <w:t>Сонаправленность</w:t>
            </w:r>
            <w:proofErr w:type="spellEnd"/>
            <w:r w:rsidRPr="004115A1">
              <w:rPr>
                <w:rFonts w:ascii="Times New Roman" w:eastAsia="Times New Roman" w:hAnsi="Times New Roman" w:cs="Times New Roman"/>
                <w:sz w:val="24"/>
                <w:szCs w:val="24"/>
                <w:lang w:eastAsia="ru-RU"/>
              </w:rPr>
              <w:t xml:space="preserve"> полупрямых.</w:t>
            </w:r>
          </w:p>
        </w:tc>
        <w:tc>
          <w:tcPr>
            <w:tcW w:w="1417" w:type="dxa"/>
          </w:tcPr>
          <w:p w:rsidR="004115A1" w:rsidRPr="004115A1" w:rsidRDefault="004115A1" w:rsidP="004115A1">
            <w:pPr>
              <w:spacing w:after="0" w:line="240" w:lineRule="auto"/>
              <w:ind w:hanging="109"/>
              <w:rPr>
                <w:rFonts w:ascii="Times New Roman" w:eastAsia="Times New Roman" w:hAnsi="Times New Roman" w:cs="Times New Roman"/>
                <w:sz w:val="20"/>
                <w:szCs w:val="20"/>
                <w:lang w:eastAsia="ru-RU"/>
              </w:rPr>
            </w:pPr>
            <w:r w:rsidRPr="004115A1">
              <w:rPr>
                <w:rFonts w:ascii="Times New Roman" w:eastAsia="Times New Roman" w:hAnsi="Times New Roman" w:cs="Times New Roman"/>
                <w:sz w:val="20"/>
                <w:szCs w:val="20"/>
                <w:lang w:eastAsia="ru-RU"/>
              </w:rPr>
              <w:t>п.89,В19-21№34</w:t>
            </w:r>
          </w:p>
        </w:tc>
        <w:tc>
          <w:tcPr>
            <w:tcW w:w="3970" w:type="dxa"/>
            <w:vMerge/>
          </w:tcPr>
          <w:p w:rsidR="004115A1" w:rsidRPr="004115A1" w:rsidRDefault="004115A1" w:rsidP="004115A1">
            <w:pPr>
              <w:spacing w:after="0" w:line="240" w:lineRule="auto"/>
              <w:rPr>
                <w:rFonts w:ascii="Times New Roman" w:eastAsia="Times New Roman" w:hAnsi="Times New Roman" w:cs="Times New Roman"/>
                <w:lang w:eastAsia="ru-RU"/>
              </w:rPr>
            </w:pPr>
          </w:p>
        </w:tc>
      </w:tr>
      <w:tr w:rsidR="004115A1" w:rsidRPr="004115A1" w:rsidTr="001A126B">
        <w:trPr>
          <w:cantSplit/>
          <w:trHeight w:val="418"/>
        </w:trPr>
        <w:tc>
          <w:tcPr>
            <w:tcW w:w="675" w:type="dxa"/>
          </w:tcPr>
          <w:p w:rsidR="004115A1" w:rsidRPr="004115A1" w:rsidRDefault="004115A1" w:rsidP="004115A1">
            <w:pPr>
              <w:numPr>
                <w:ilvl w:val="0"/>
                <w:numId w:val="47"/>
              </w:numPr>
              <w:spacing w:after="0" w:line="240" w:lineRule="auto"/>
              <w:ind w:hanging="720"/>
              <w:contextualSpacing/>
              <w:rPr>
                <w:rFonts w:ascii="Times New Roman" w:eastAsia="Times New Roman" w:hAnsi="Times New Roman" w:cs="Times New Roman"/>
                <w:sz w:val="24"/>
                <w:szCs w:val="24"/>
                <w:lang w:eastAsia="ru-RU"/>
              </w:rPr>
            </w:pPr>
          </w:p>
        </w:tc>
        <w:tc>
          <w:tcPr>
            <w:tcW w:w="993"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850"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1985" w:type="dxa"/>
          </w:tcPr>
          <w:p w:rsidR="004115A1" w:rsidRPr="004115A1" w:rsidRDefault="004115A1" w:rsidP="004115A1">
            <w:pPr>
              <w:spacing w:after="0" w:line="240" w:lineRule="auto"/>
              <w:ind w:right="-107" w:hanging="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Комбинированный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Равенство фигур.</w:t>
            </w:r>
          </w:p>
        </w:tc>
        <w:tc>
          <w:tcPr>
            <w:tcW w:w="1417" w:type="dxa"/>
          </w:tcPr>
          <w:p w:rsidR="004115A1" w:rsidRPr="004115A1" w:rsidRDefault="004115A1" w:rsidP="004115A1">
            <w:pPr>
              <w:spacing w:after="0" w:line="240" w:lineRule="auto"/>
              <w:rPr>
                <w:rFonts w:ascii="Calibri" w:eastAsia="Times New Roman" w:hAnsi="Calibri" w:cs="Times New Roman"/>
                <w:lang w:eastAsia="ru-RU"/>
              </w:rPr>
            </w:pPr>
            <w:r w:rsidRPr="004115A1">
              <w:rPr>
                <w:rFonts w:ascii="Times New Roman" w:eastAsia="Times New Roman" w:hAnsi="Times New Roman" w:cs="Times New Roman"/>
                <w:sz w:val="20"/>
                <w:szCs w:val="20"/>
                <w:lang w:eastAsia="ru-RU"/>
              </w:rPr>
              <w:t>п.90,В22№35</w:t>
            </w:r>
          </w:p>
        </w:tc>
        <w:tc>
          <w:tcPr>
            <w:tcW w:w="3970" w:type="dxa"/>
            <w:vMerge/>
          </w:tcPr>
          <w:p w:rsidR="004115A1" w:rsidRPr="004115A1" w:rsidRDefault="004115A1" w:rsidP="004115A1">
            <w:pPr>
              <w:rPr>
                <w:rFonts w:ascii="Times New Roman" w:eastAsia="Times New Roman" w:hAnsi="Times New Roman" w:cs="Times New Roman"/>
                <w:lang w:eastAsia="ru-RU"/>
              </w:rPr>
            </w:pPr>
          </w:p>
        </w:tc>
      </w:tr>
      <w:tr w:rsidR="004115A1" w:rsidRPr="004115A1" w:rsidTr="001A126B">
        <w:trPr>
          <w:cantSplit/>
        </w:trPr>
        <w:tc>
          <w:tcPr>
            <w:tcW w:w="675" w:type="dxa"/>
          </w:tcPr>
          <w:p w:rsidR="004115A1" w:rsidRPr="004115A1" w:rsidRDefault="004115A1" w:rsidP="004115A1">
            <w:pPr>
              <w:numPr>
                <w:ilvl w:val="0"/>
                <w:numId w:val="47"/>
              </w:numPr>
              <w:spacing w:after="0" w:line="240" w:lineRule="auto"/>
              <w:ind w:hanging="720"/>
              <w:contextualSpacing/>
              <w:rPr>
                <w:rFonts w:ascii="Times New Roman" w:eastAsia="Times New Roman" w:hAnsi="Times New Roman" w:cs="Times New Roman"/>
                <w:sz w:val="24"/>
                <w:szCs w:val="24"/>
                <w:lang w:eastAsia="ru-RU"/>
              </w:rPr>
            </w:pPr>
          </w:p>
        </w:tc>
        <w:tc>
          <w:tcPr>
            <w:tcW w:w="993"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992"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850"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1</w:t>
            </w:r>
          </w:p>
        </w:tc>
        <w:tc>
          <w:tcPr>
            <w:tcW w:w="1985" w:type="dxa"/>
          </w:tcPr>
          <w:p w:rsidR="004115A1" w:rsidRPr="004115A1" w:rsidRDefault="004115A1" w:rsidP="004115A1">
            <w:pPr>
              <w:spacing w:after="0" w:line="240" w:lineRule="auto"/>
              <w:rPr>
                <w:rFonts w:ascii="Times New Roman" w:eastAsia="Times New Roman" w:hAnsi="Times New Roman" w:cs="Times New Roman"/>
                <w:lang w:eastAsia="ru-RU"/>
              </w:rPr>
            </w:pPr>
          </w:p>
        </w:tc>
        <w:tc>
          <w:tcPr>
            <w:tcW w:w="3969"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sz w:val="24"/>
                <w:szCs w:val="24"/>
                <w:lang w:eastAsia="ru-RU"/>
              </w:rPr>
              <w:t>Практическая работа по теме «Движение».</w:t>
            </w:r>
          </w:p>
        </w:tc>
        <w:tc>
          <w:tcPr>
            <w:tcW w:w="1417" w:type="dxa"/>
          </w:tcPr>
          <w:p w:rsidR="004115A1" w:rsidRPr="004115A1" w:rsidRDefault="004115A1" w:rsidP="004115A1">
            <w:pPr>
              <w:spacing w:after="0" w:line="240" w:lineRule="auto"/>
              <w:rPr>
                <w:rFonts w:ascii="Calibri" w:eastAsia="Times New Roman" w:hAnsi="Calibri" w:cs="Times New Roman"/>
                <w:lang w:eastAsia="ru-RU"/>
              </w:rPr>
            </w:pPr>
            <w:r w:rsidRPr="004115A1">
              <w:rPr>
                <w:rFonts w:ascii="Times New Roman" w:eastAsia="Times New Roman" w:hAnsi="Times New Roman" w:cs="Times New Roman"/>
                <w:sz w:val="20"/>
                <w:szCs w:val="20"/>
                <w:lang w:eastAsia="ru-RU"/>
              </w:rPr>
              <w:t>п.82-90,В1-22</w:t>
            </w:r>
          </w:p>
        </w:tc>
        <w:tc>
          <w:tcPr>
            <w:tcW w:w="3970" w:type="dxa"/>
            <w:vMerge/>
          </w:tcPr>
          <w:p w:rsidR="004115A1" w:rsidRPr="004115A1" w:rsidRDefault="004115A1" w:rsidP="004115A1">
            <w:pPr>
              <w:spacing w:after="0" w:line="240" w:lineRule="auto"/>
              <w:rPr>
                <w:rFonts w:ascii="Times New Roman" w:eastAsia="Times New Roman" w:hAnsi="Times New Roman" w:cs="Times New Roman"/>
                <w:lang w:eastAsia="ru-RU"/>
              </w:rPr>
            </w:pPr>
          </w:p>
        </w:tc>
      </w:tr>
    </w:tbl>
    <w:tbl>
      <w:tblPr>
        <w:tblpPr w:leftFromText="180" w:rightFromText="180" w:vertAnchor="text" w:horzAnchor="margin" w:tblpX="-176" w:tblpY="1489"/>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2"/>
        <w:gridCol w:w="992"/>
        <w:gridCol w:w="851"/>
        <w:gridCol w:w="1984"/>
        <w:gridCol w:w="3969"/>
        <w:gridCol w:w="1418"/>
        <w:gridCol w:w="3969"/>
      </w:tblGrid>
      <w:tr w:rsidR="004115A1" w:rsidRPr="004115A1" w:rsidTr="001A126B">
        <w:tc>
          <w:tcPr>
            <w:tcW w:w="675" w:type="dxa"/>
            <w:shd w:val="clear" w:color="auto" w:fill="auto"/>
          </w:tcPr>
          <w:p w:rsidR="004115A1" w:rsidRPr="004115A1" w:rsidRDefault="004115A1" w:rsidP="004115A1">
            <w:pPr>
              <w:spacing w:after="0" w:line="240" w:lineRule="auto"/>
              <w:ind w:left="-567" w:firstLine="142"/>
              <w:rPr>
                <w:rFonts w:ascii="Times New Roman" w:eastAsia="Times New Roman" w:hAnsi="Times New Roman" w:cs="Times New Roman"/>
                <w:b/>
                <w:sz w:val="24"/>
                <w:szCs w:val="24"/>
                <w:lang w:eastAsia="ru-RU"/>
              </w:rPr>
            </w:pPr>
          </w:p>
        </w:tc>
        <w:tc>
          <w:tcPr>
            <w:tcW w:w="992"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b/>
                <w:sz w:val="24"/>
                <w:szCs w:val="24"/>
                <w:lang w:eastAsia="ru-RU"/>
              </w:rPr>
            </w:pPr>
          </w:p>
        </w:tc>
        <w:tc>
          <w:tcPr>
            <w:tcW w:w="851" w:type="dxa"/>
            <w:shd w:val="clear" w:color="auto" w:fill="auto"/>
          </w:tcPr>
          <w:p w:rsidR="004115A1" w:rsidRPr="004115A1" w:rsidRDefault="004115A1" w:rsidP="004115A1">
            <w:pPr>
              <w:spacing w:after="0" w:line="240" w:lineRule="auto"/>
              <w:rPr>
                <w:rFonts w:ascii="Times New Roman" w:eastAsia="Times New Roman" w:hAnsi="Times New Roman" w:cs="Times New Roman"/>
                <w:b/>
                <w:sz w:val="24"/>
                <w:szCs w:val="24"/>
                <w:lang w:eastAsia="ru-RU"/>
              </w:rPr>
            </w:pPr>
            <w:r w:rsidRPr="004115A1">
              <w:rPr>
                <w:rFonts w:ascii="Times New Roman" w:eastAsia="Times New Roman" w:hAnsi="Times New Roman" w:cs="Times New Roman"/>
                <w:b/>
                <w:sz w:val="24"/>
                <w:szCs w:val="24"/>
                <w:lang w:eastAsia="ru-RU"/>
              </w:rPr>
              <w:t>13</w:t>
            </w:r>
          </w:p>
        </w:tc>
        <w:tc>
          <w:tcPr>
            <w:tcW w:w="7371" w:type="dxa"/>
            <w:gridSpan w:val="3"/>
            <w:shd w:val="clear" w:color="auto" w:fill="auto"/>
          </w:tcPr>
          <w:p w:rsidR="004115A1" w:rsidRPr="004115A1" w:rsidRDefault="004115A1" w:rsidP="004115A1">
            <w:pPr>
              <w:spacing w:after="0" w:line="240" w:lineRule="auto"/>
              <w:rPr>
                <w:rFonts w:ascii="Times New Roman" w:eastAsia="Times New Roman" w:hAnsi="Times New Roman" w:cs="Times New Roman"/>
                <w:b/>
                <w:bCs/>
                <w:sz w:val="24"/>
                <w:szCs w:val="24"/>
                <w:lang w:eastAsia="ru-RU"/>
              </w:rPr>
            </w:pPr>
            <w:r w:rsidRPr="004115A1">
              <w:rPr>
                <w:rFonts w:ascii="Times New Roman" w:eastAsia="Times New Roman" w:hAnsi="Times New Roman" w:cs="Times New Roman"/>
                <w:b/>
                <w:bCs/>
                <w:sz w:val="24"/>
                <w:szCs w:val="24"/>
                <w:lang w:eastAsia="ru-RU"/>
              </w:rPr>
              <w:t xml:space="preserve">Степень с целым показателем.                Элементы статистики.                        </w:t>
            </w:r>
          </w:p>
        </w:tc>
        <w:tc>
          <w:tcPr>
            <w:tcW w:w="3969" w:type="dxa"/>
            <w:shd w:val="clear" w:color="auto" w:fill="auto"/>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r>
      <w:tr w:rsidR="004115A1" w:rsidRPr="004115A1" w:rsidTr="001A126B">
        <w:trPr>
          <w:trHeight w:val="563"/>
        </w:trPr>
        <w:tc>
          <w:tcPr>
            <w:tcW w:w="675" w:type="dxa"/>
          </w:tcPr>
          <w:p w:rsidR="004115A1" w:rsidRPr="004115A1" w:rsidRDefault="004115A1" w:rsidP="004115A1">
            <w:pPr>
              <w:numPr>
                <w:ilvl w:val="0"/>
                <w:numId w:val="40"/>
              </w:numPr>
              <w:spacing w:after="0" w:line="240" w:lineRule="auto"/>
              <w:ind w:left="-709" w:firstLine="709"/>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p>
        </w:tc>
        <w:tc>
          <w:tcPr>
            <w:tcW w:w="1984"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Определение степени с целым отрицательным показателем. </w:t>
            </w:r>
          </w:p>
        </w:tc>
        <w:tc>
          <w:tcPr>
            <w:tcW w:w="1418" w:type="dxa"/>
          </w:tcPr>
          <w:p w:rsidR="004115A1" w:rsidRPr="004115A1" w:rsidRDefault="004115A1" w:rsidP="004115A1">
            <w:pPr>
              <w:spacing w:after="0" w:line="240" w:lineRule="auto"/>
              <w:ind w:right="-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п37 №968</w:t>
            </w:r>
          </w:p>
        </w:tc>
        <w:tc>
          <w:tcPr>
            <w:tcW w:w="3969" w:type="dxa"/>
            <w:vMerge w:val="restart"/>
          </w:tcPr>
          <w:p w:rsidR="004115A1" w:rsidRPr="004115A1" w:rsidRDefault="004115A1" w:rsidP="004115A1">
            <w:pPr>
              <w:spacing w:after="0"/>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Познакомить </w:t>
            </w:r>
            <w:proofErr w:type="gramStart"/>
            <w:r w:rsidRPr="004115A1">
              <w:rPr>
                <w:rFonts w:ascii="Times New Roman" w:eastAsia="Times New Roman" w:hAnsi="Times New Roman" w:cs="Times New Roman"/>
                <w:sz w:val="24"/>
                <w:szCs w:val="24"/>
                <w:lang w:eastAsia="ru-RU"/>
              </w:rPr>
              <w:t>обучающихся</w:t>
            </w:r>
            <w:proofErr w:type="gramEnd"/>
            <w:r w:rsidRPr="004115A1">
              <w:rPr>
                <w:rFonts w:ascii="Times New Roman" w:eastAsia="Times New Roman" w:hAnsi="Times New Roman" w:cs="Times New Roman"/>
                <w:sz w:val="24"/>
                <w:szCs w:val="24"/>
                <w:lang w:eastAsia="ru-RU"/>
              </w:rPr>
              <w:t xml:space="preserve"> с понятием степени с целым отрицательным показателем, выработать навык вычисления степени с целым отрицательным показателем.</w:t>
            </w:r>
          </w:p>
          <w:p w:rsidR="004115A1" w:rsidRPr="004115A1" w:rsidRDefault="004115A1" w:rsidP="004115A1">
            <w:pPr>
              <w:spacing w:after="0"/>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Научить применять свойства степени с целым показателем в вычислениях и преобразованиях. </w:t>
            </w:r>
          </w:p>
          <w:p w:rsidR="004115A1" w:rsidRPr="004115A1" w:rsidRDefault="004115A1" w:rsidP="004115A1">
            <w:pPr>
              <w:spacing w:after="0"/>
              <w:ind w:firstLine="34"/>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Научить записывать число </w:t>
            </w:r>
            <w:proofErr w:type="gramStart"/>
            <w:r w:rsidRPr="004115A1">
              <w:rPr>
                <w:rFonts w:ascii="Times New Roman" w:eastAsia="Times New Roman" w:hAnsi="Times New Roman" w:cs="Times New Roman"/>
                <w:sz w:val="24"/>
                <w:szCs w:val="24"/>
                <w:lang w:eastAsia="ru-RU"/>
              </w:rPr>
              <w:t>в</w:t>
            </w:r>
            <w:proofErr w:type="gramEnd"/>
            <w:r w:rsidRPr="004115A1">
              <w:rPr>
                <w:rFonts w:ascii="Times New Roman" w:eastAsia="Times New Roman" w:hAnsi="Times New Roman" w:cs="Times New Roman"/>
                <w:sz w:val="24"/>
                <w:szCs w:val="24"/>
                <w:lang w:eastAsia="ru-RU"/>
              </w:rPr>
              <w:t xml:space="preserve"> </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стандартном </w:t>
            </w:r>
            <w:proofErr w:type="gramStart"/>
            <w:r w:rsidRPr="004115A1">
              <w:rPr>
                <w:rFonts w:ascii="Times New Roman" w:eastAsia="Times New Roman" w:hAnsi="Times New Roman" w:cs="Times New Roman"/>
                <w:sz w:val="24"/>
                <w:szCs w:val="24"/>
                <w:lang w:eastAsia="ru-RU"/>
              </w:rPr>
              <w:t>виде</w:t>
            </w:r>
            <w:proofErr w:type="gramEnd"/>
            <w:r w:rsidRPr="004115A1">
              <w:rPr>
                <w:rFonts w:ascii="Times New Roman" w:eastAsia="Times New Roman" w:hAnsi="Times New Roman" w:cs="Times New Roman"/>
                <w:sz w:val="24"/>
                <w:szCs w:val="24"/>
                <w:lang w:eastAsia="ru-RU"/>
              </w:rPr>
              <w:t>.</w:t>
            </w:r>
          </w:p>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Закрепить и  научить применять полученные знания и умения при решении упражнений.</w:t>
            </w:r>
          </w:p>
          <w:p w:rsidR="004115A1" w:rsidRPr="004115A1" w:rsidRDefault="004115A1" w:rsidP="004115A1">
            <w:pPr>
              <w:spacing w:after="0"/>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Проверить уровень знаний, умений и </w:t>
            </w:r>
            <w:proofErr w:type="gramStart"/>
            <w:r w:rsidRPr="004115A1">
              <w:rPr>
                <w:rFonts w:ascii="Times New Roman" w:eastAsia="Times New Roman" w:hAnsi="Times New Roman" w:cs="Times New Roman"/>
                <w:sz w:val="24"/>
                <w:szCs w:val="24"/>
                <w:lang w:eastAsia="ru-RU"/>
              </w:rPr>
              <w:t>навыков</w:t>
            </w:r>
            <w:proofErr w:type="gramEnd"/>
            <w:r w:rsidRPr="004115A1">
              <w:rPr>
                <w:rFonts w:ascii="Times New Roman" w:eastAsia="Times New Roman" w:hAnsi="Times New Roman" w:cs="Times New Roman"/>
                <w:sz w:val="24"/>
                <w:szCs w:val="24"/>
                <w:lang w:eastAsia="ru-RU"/>
              </w:rPr>
              <w:t xml:space="preserve"> обучающихся по теме.</w:t>
            </w:r>
          </w:p>
        </w:tc>
      </w:tr>
      <w:tr w:rsidR="004115A1" w:rsidRPr="004115A1" w:rsidTr="001A126B">
        <w:trPr>
          <w:trHeight w:val="421"/>
        </w:trPr>
        <w:tc>
          <w:tcPr>
            <w:tcW w:w="675" w:type="dxa"/>
          </w:tcPr>
          <w:p w:rsidR="004115A1" w:rsidRPr="004115A1" w:rsidRDefault="004115A1" w:rsidP="004115A1">
            <w:pPr>
              <w:numPr>
                <w:ilvl w:val="0"/>
                <w:numId w:val="40"/>
              </w:numPr>
              <w:spacing w:after="0" w:line="240" w:lineRule="auto"/>
              <w:ind w:left="-709" w:firstLine="709"/>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Преобразование степени с целым отрицательным показателем.</w:t>
            </w:r>
          </w:p>
        </w:tc>
        <w:tc>
          <w:tcPr>
            <w:tcW w:w="1418" w:type="dxa"/>
          </w:tcPr>
          <w:p w:rsidR="004115A1" w:rsidRPr="004115A1" w:rsidRDefault="004115A1" w:rsidP="004115A1">
            <w:pPr>
              <w:spacing w:after="0"/>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п37 №978</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477"/>
        </w:trPr>
        <w:tc>
          <w:tcPr>
            <w:tcW w:w="675" w:type="dxa"/>
          </w:tcPr>
          <w:p w:rsidR="004115A1" w:rsidRPr="004115A1" w:rsidRDefault="004115A1" w:rsidP="004115A1">
            <w:pPr>
              <w:numPr>
                <w:ilvl w:val="0"/>
                <w:numId w:val="40"/>
              </w:numPr>
              <w:spacing w:after="0" w:line="240" w:lineRule="auto"/>
              <w:ind w:left="-709" w:firstLine="709"/>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Свойства степени с целым показателем.</w:t>
            </w:r>
          </w:p>
        </w:tc>
        <w:tc>
          <w:tcPr>
            <w:tcW w:w="1418"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п38 №993 999(г-е)</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477"/>
        </w:trPr>
        <w:tc>
          <w:tcPr>
            <w:tcW w:w="675" w:type="dxa"/>
          </w:tcPr>
          <w:p w:rsidR="004115A1" w:rsidRPr="004115A1" w:rsidRDefault="004115A1" w:rsidP="004115A1">
            <w:pPr>
              <w:numPr>
                <w:ilvl w:val="0"/>
                <w:numId w:val="40"/>
              </w:numPr>
              <w:spacing w:after="0" w:line="240" w:lineRule="auto"/>
              <w:ind w:left="-709" w:firstLine="709"/>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p>
        </w:tc>
        <w:tc>
          <w:tcPr>
            <w:tcW w:w="1984"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Отработка умений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Применение  свой</w:t>
            </w:r>
            <w:proofErr w:type="gramStart"/>
            <w:r w:rsidRPr="004115A1">
              <w:rPr>
                <w:rFonts w:ascii="Times New Roman" w:eastAsia="Times New Roman" w:hAnsi="Times New Roman" w:cs="Times New Roman"/>
                <w:sz w:val="24"/>
                <w:szCs w:val="24"/>
                <w:lang w:eastAsia="ru-RU"/>
              </w:rPr>
              <w:t>ств ст</w:t>
            </w:r>
            <w:proofErr w:type="gramEnd"/>
            <w:r w:rsidRPr="004115A1">
              <w:rPr>
                <w:rFonts w:ascii="Times New Roman" w:eastAsia="Times New Roman" w:hAnsi="Times New Roman" w:cs="Times New Roman"/>
                <w:sz w:val="24"/>
                <w:szCs w:val="24"/>
                <w:lang w:eastAsia="ru-RU"/>
              </w:rPr>
              <w:t>епени с целым показателем.</w:t>
            </w:r>
          </w:p>
        </w:tc>
        <w:tc>
          <w:tcPr>
            <w:tcW w:w="1418"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п38 №1003</w:t>
            </w:r>
          </w:p>
          <w:p w:rsidR="004115A1" w:rsidRPr="004115A1" w:rsidRDefault="004115A1" w:rsidP="004115A1">
            <w:pPr>
              <w:spacing w:after="0" w:line="240" w:lineRule="auto"/>
              <w:rPr>
                <w:rFonts w:ascii="Calibri" w:eastAsia="Times New Roman" w:hAnsi="Calibri" w:cs="Times New Roman"/>
                <w:lang w:eastAsia="ru-RU"/>
              </w:rPr>
            </w:pPr>
            <w:r w:rsidRPr="004115A1">
              <w:rPr>
                <w:rFonts w:ascii="Times New Roman" w:eastAsia="Times New Roman" w:hAnsi="Times New Roman" w:cs="Times New Roman"/>
                <w:lang w:eastAsia="ru-RU"/>
              </w:rPr>
              <w:t xml:space="preserve">      1006</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471"/>
        </w:trPr>
        <w:tc>
          <w:tcPr>
            <w:tcW w:w="675" w:type="dxa"/>
          </w:tcPr>
          <w:p w:rsidR="004115A1" w:rsidRPr="004115A1" w:rsidRDefault="004115A1" w:rsidP="004115A1">
            <w:pPr>
              <w:numPr>
                <w:ilvl w:val="0"/>
                <w:numId w:val="40"/>
              </w:numPr>
              <w:spacing w:after="0" w:line="240" w:lineRule="auto"/>
              <w:ind w:left="-709" w:firstLine="709"/>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Свойства степени с целым показателем. Тестовая работа.</w:t>
            </w:r>
          </w:p>
        </w:tc>
        <w:tc>
          <w:tcPr>
            <w:tcW w:w="1418" w:type="dxa"/>
          </w:tcPr>
          <w:p w:rsidR="004115A1" w:rsidRPr="004115A1" w:rsidRDefault="004115A1" w:rsidP="004115A1">
            <w:pPr>
              <w:spacing w:after="0" w:line="240" w:lineRule="auto"/>
              <w:rPr>
                <w:rFonts w:ascii="Calibri" w:eastAsia="Times New Roman" w:hAnsi="Calibri" w:cs="Times New Roman"/>
                <w:lang w:eastAsia="ru-RU"/>
              </w:rPr>
            </w:pPr>
            <w:r w:rsidRPr="004115A1">
              <w:rPr>
                <w:rFonts w:ascii="Times New Roman" w:eastAsia="Times New Roman" w:hAnsi="Times New Roman" w:cs="Times New Roman"/>
                <w:lang w:eastAsia="ru-RU"/>
              </w:rPr>
              <w:t>п38 №1007</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535"/>
        </w:trPr>
        <w:tc>
          <w:tcPr>
            <w:tcW w:w="675" w:type="dxa"/>
          </w:tcPr>
          <w:p w:rsidR="004115A1" w:rsidRPr="004115A1" w:rsidRDefault="004115A1" w:rsidP="004115A1">
            <w:pPr>
              <w:numPr>
                <w:ilvl w:val="0"/>
                <w:numId w:val="40"/>
              </w:numPr>
              <w:spacing w:after="0" w:line="240" w:lineRule="auto"/>
              <w:ind w:left="-709" w:firstLine="709"/>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Изучение нового материала</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Стандартный вид числа.</w:t>
            </w:r>
          </w:p>
        </w:tc>
        <w:tc>
          <w:tcPr>
            <w:tcW w:w="1418"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п39 №1016</w:t>
            </w:r>
          </w:p>
          <w:p w:rsidR="004115A1" w:rsidRPr="004115A1" w:rsidRDefault="004115A1" w:rsidP="004115A1">
            <w:pPr>
              <w:spacing w:after="0" w:line="240" w:lineRule="auto"/>
              <w:rPr>
                <w:rFonts w:ascii="Calibri" w:eastAsia="Times New Roman" w:hAnsi="Calibri" w:cs="Times New Roman"/>
                <w:lang w:eastAsia="ru-RU"/>
              </w:rPr>
            </w:pPr>
            <w:r w:rsidRPr="004115A1">
              <w:rPr>
                <w:rFonts w:ascii="Times New Roman" w:eastAsia="Times New Roman" w:hAnsi="Times New Roman" w:cs="Times New Roman"/>
                <w:lang w:eastAsia="ru-RU"/>
              </w:rPr>
              <w:t xml:space="preserve">   1026</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306"/>
        </w:trPr>
        <w:tc>
          <w:tcPr>
            <w:tcW w:w="675" w:type="dxa"/>
          </w:tcPr>
          <w:p w:rsidR="004115A1" w:rsidRPr="004115A1" w:rsidRDefault="004115A1" w:rsidP="004115A1">
            <w:pPr>
              <w:numPr>
                <w:ilvl w:val="0"/>
                <w:numId w:val="40"/>
              </w:numPr>
              <w:spacing w:after="0" w:line="240" w:lineRule="auto"/>
              <w:ind w:left="-709" w:firstLine="709"/>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 xml:space="preserve">Отработка умений </w:t>
            </w:r>
          </w:p>
        </w:tc>
        <w:tc>
          <w:tcPr>
            <w:tcW w:w="3969" w:type="dxa"/>
          </w:tcPr>
          <w:p w:rsidR="004115A1" w:rsidRPr="004115A1" w:rsidRDefault="004115A1" w:rsidP="004115A1">
            <w:pPr>
              <w:spacing w:after="0" w:line="240" w:lineRule="auto"/>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Запись числа в стандартном виде.</w:t>
            </w:r>
          </w:p>
        </w:tc>
        <w:tc>
          <w:tcPr>
            <w:tcW w:w="1418"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п39 №1019</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rPr>
          <w:trHeight w:val="535"/>
        </w:trPr>
        <w:tc>
          <w:tcPr>
            <w:tcW w:w="675" w:type="dxa"/>
          </w:tcPr>
          <w:p w:rsidR="004115A1" w:rsidRPr="004115A1" w:rsidRDefault="004115A1" w:rsidP="004115A1">
            <w:pPr>
              <w:numPr>
                <w:ilvl w:val="0"/>
                <w:numId w:val="40"/>
              </w:numPr>
              <w:spacing w:after="0" w:line="240" w:lineRule="auto"/>
              <w:ind w:left="-709" w:firstLine="709"/>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Обобщение и систематизация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color w:val="000000"/>
                <w:sz w:val="24"/>
                <w:szCs w:val="24"/>
                <w:lang w:eastAsia="ru-RU"/>
              </w:rPr>
            </w:pPr>
            <w:r w:rsidRPr="004115A1">
              <w:rPr>
                <w:rFonts w:ascii="Times New Roman" w:eastAsia="Times New Roman" w:hAnsi="Times New Roman" w:cs="Times New Roman"/>
                <w:color w:val="000000"/>
                <w:sz w:val="24"/>
                <w:szCs w:val="24"/>
                <w:lang w:eastAsia="ru-RU"/>
              </w:rPr>
              <w:t>Решение упражнений по теме «Степень с целым показателем»</w:t>
            </w:r>
          </w:p>
        </w:tc>
        <w:tc>
          <w:tcPr>
            <w:tcW w:w="1418" w:type="dxa"/>
          </w:tcPr>
          <w:p w:rsidR="004115A1" w:rsidRPr="004115A1" w:rsidRDefault="004115A1" w:rsidP="004115A1">
            <w:pPr>
              <w:rPr>
                <w:rFonts w:ascii="Calibri" w:eastAsia="Times New Roman" w:hAnsi="Calibri" w:cs="Times New Roman"/>
                <w:lang w:eastAsia="ru-RU"/>
              </w:rPr>
            </w:pPr>
            <w:r w:rsidRPr="004115A1">
              <w:rPr>
                <w:rFonts w:ascii="Times New Roman" w:eastAsia="Times New Roman" w:hAnsi="Times New Roman" w:cs="Times New Roman"/>
                <w:lang w:eastAsia="ru-RU"/>
              </w:rPr>
              <w:t>п37-39 №1079</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r w:rsidR="004115A1" w:rsidRPr="004115A1" w:rsidTr="001A126B">
        <w:tc>
          <w:tcPr>
            <w:tcW w:w="675" w:type="dxa"/>
          </w:tcPr>
          <w:p w:rsidR="004115A1" w:rsidRPr="004115A1" w:rsidRDefault="004115A1" w:rsidP="004115A1">
            <w:pPr>
              <w:numPr>
                <w:ilvl w:val="0"/>
                <w:numId w:val="40"/>
              </w:numPr>
              <w:spacing w:after="0" w:line="240" w:lineRule="auto"/>
              <w:ind w:left="-709" w:firstLine="709"/>
              <w:contextualSpacing/>
              <w:rPr>
                <w:rFonts w:ascii="Times New Roman" w:eastAsia="Times New Roman" w:hAnsi="Times New Roman" w:cs="Times New Roman"/>
                <w:b/>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992" w:type="dxa"/>
          </w:tcPr>
          <w:p w:rsidR="004115A1" w:rsidRPr="004115A1" w:rsidRDefault="004115A1" w:rsidP="004115A1">
            <w:pPr>
              <w:spacing w:after="0" w:line="240" w:lineRule="auto"/>
              <w:ind w:firstLine="709"/>
              <w:rPr>
                <w:rFonts w:ascii="Times New Roman" w:eastAsia="Times New Roman" w:hAnsi="Times New Roman" w:cs="Times New Roman"/>
                <w:sz w:val="24"/>
                <w:szCs w:val="24"/>
                <w:lang w:eastAsia="ru-RU"/>
              </w:rPr>
            </w:pPr>
          </w:p>
        </w:tc>
        <w:tc>
          <w:tcPr>
            <w:tcW w:w="851" w:type="dxa"/>
          </w:tcPr>
          <w:p w:rsidR="004115A1" w:rsidRPr="004115A1" w:rsidRDefault="004115A1" w:rsidP="004115A1">
            <w:pPr>
              <w:spacing w:after="0" w:line="240" w:lineRule="auto"/>
              <w:ind w:firstLine="317"/>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1</w:t>
            </w:r>
          </w:p>
        </w:tc>
        <w:tc>
          <w:tcPr>
            <w:tcW w:w="1984" w:type="dxa"/>
          </w:tcPr>
          <w:p w:rsidR="004115A1" w:rsidRPr="004115A1" w:rsidRDefault="004115A1" w:rsidP="004115A1">
            <w:pPr>
              <w:spacing w:after="0" w:line="240" w:lineRule="auto"/>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Контроль   и проверка знаний.</w:t>
            </w:r>
          </w:p>
        </w:tc>
        <w:tc>
          <w:tcPr>
            <w:tcW w:w="3969" w:type="dxa"/>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r w:rsidRPr="004115A1">
              <w:rPr>
                <w:rFonts w:ascii="Times New Roman" w:eastAsia="Times New Roman" w:hAnsi="Times New Roman" w:cs="Times New Roman"/>
                <w:sz w:val="24"/>
                <w:szCs w:val="24"/>
                <w:lang w:eastAsia="ru-RU"/>
              </w:rPr>
              <w:t xml:space="preserve">Контрольная работа по теме «Степень с целым показателем» </w:t>
            </w:r>
          </w:p>
        </w:tc>
        <w:tc>
          <w:tcPr>
            <w:tcW w:w="1418" w:type="dxa"/>
          </w:tcPr>
          <w:p w:rsidR="004115A1" w:rsidRPr="004115A1" w:rsidRDefault="004115A1" w:rsidP="004115A1">
            <w:pPr>
              <w:spacing w:after="0" w:line="240" w:lineRule="auto"/>
              <w:ind w:right="-108"/>
              <w:rPr>
                <w:rFonts w:ascii="Times New Roman" w:eastAsia="Times New Roman" w:hAnsi="Times New Roman" w:cs="Times New Roman"/>
                <w:lang w:eastAsia="ru-RU"/>
              </w:rPr>
            </w:pPr>
            <w:r w:rsidRPr="004115A1">
              <w:rPr>
                <w:rFonts w:ascii="Times New Roman" w:eastAsia="Times New Roman" w:hAnsi="Times New Roman" w:cs="Times New Roman"/>
                <w:lang w:eastAsia="ru-RU"/>
              </w:rPr>
              <w:t>п37-39</w:t>
            </w:r>
          </w:p>
        </w:tc>
        <w:tc>
          <w:tcPr>
            <w:tcW w:w="3969" w:type="dxa"/>
            <w:vMerge/>
          </w:tcPr>
          <w:p w:rsidR="004115A1" w:rsidRPr="004115A1" w:rsidRDefault="004115A1" w:rsidP="004115A1">
            <w:pPr>
              <w:spacing w:after="0" w:line="240" w:lineRule="auto"/>
              <w:rPr>
                <w:rFonts w:ascii="Times New Roman" w:eastAsia="Times New Roman" w:hAnsi="Times New Roman" w:cs="Times New Roman"/>
                <w:sz w:val="24"/>
                <w:szCs w:val="24"/>
                <w:lang w:eastAsia="ru-RU"/>
              </w:rPr>
            </w:pPr>
          </w:p>
        </w:tc>
      </w:tr>
    </w:tbl>
    <w:p w:rsidR="004115A1" w:rsidRPr="004115A1" w:rsidRDefault="004115A1" w:rsidP="004115A1">
      <w:pPr>
        <w:rPr>
          <w:rFonts w:ascii="Calibri" w:eastAsia="Times New Roman" w:hAnsi="Calibri" w:cs="Times New Roman"/>
          <w:lang w:eastAsia="ru-RU"/>
        </w:rPr>
      </w:pPr>
    </w:p>
    <w:p w:rsidR="004115A1" w:rsidRPr="004115A1" w:rsidRDefault="004115A1" w:rsidP="004115A1">
      <w:pPr>
        <w:rPr>
          <w:rFonts w:ascii="Calibri" w:eastAsia="Times New Roman" w:hAnsi="Calibri" w:cs="Times New Roman"/>
          <w:lang w:eastAsia="ru-RU"/>
        </w:rPr>
      </w:pPr>
    </w:p>
    <w:tbl>
      <w:tblPr>
        <w:tblStyle w:val="15"/>
        <w:tblpPr w:leftFromText="180" w:rightFromText="180" w:vertAnchor="text" w:horzAnchor="margin" w:tblpX="-176" w:tblpY="23"/>
        <w:tblW w:w="14850" w:type="dxa"/>
        <w:tblLayout w:type="fixed"/>
        <w:tblLook w:val="0000" w:firstRow="0" w:lastRow="0" w:firstColumn="0" w:lastColumn="0" w:noHBand="0" w:noVBand="0"/>
      </w:tblPr>
      <w:tblGrid>
        <w:gridCol w:w="675"/>
        <w:gridCol w:w="851"/>
        <w:gridCol w:w="992"/>
        <w:gridCol w:w="992"/>
        <w:gridCol w:w="1985"/>
        <w:gridCol w:w="3969"/>
        <w:gridCol w:w="1417"/>
        <w:gridCol w:w="3969"/>
      </w:tblGrid>
      <w:tr w:rsidR="004115A1" w:rsidRPr="004115A1" w:rsidTr="001A126B">
        <w:trPr>
          <w:trHeight w:val="585"/>
        </w:trPr>
        <w:tc>
          <w:tcPr>
            <w:tcW w:w="675" w:type="dxa"/>
          </w:tcPr>
          <w:p w:rsidR="004115A1" w:rsidRPr="004115A1" w:rsidRDefault="004115A1" w:rsidP="004115A1">
            <w:pPr>
              <w:numPr>
                <w:ilvl w:val="0"/>
                <w:numId w:val="40"/>
              </w:numPr>
              <w:ind w:left="-709" w:firstLine="709"/>
              <w:contextualSpacing/>
              <w:rPr>
                <w:rFonts w:ascii="Times New Roman" w:hAnsi="Times New Roman" w:cs="Times New Roman"/>
                <w:b/>
                <w:sz w:val="24"/>
                <w:szCs w:val="24"/>
              </w:rPr>
            </w:pPr>
          </w:p>
        </w:tc>
        <w:tc>
          <w:tcPr>
            <w:tcW w:w="851" w:type="dxa"/>
          </w:tcPr>
          <w:p w:rsidR="004115A1" w:rsidRPr="004115A1" w:rsidRDefault="004115A1" w:rsidP="004115A1">
            <w:pPr>
              <w:ind w:firstLine="709"/>
              <w:rPr>
                <w:rFonts w:ascii="Times New Roman" w:hAnsi="Times New Roman" w:cs="Times New Roman"/>
                <w:sz w:val="24"/>
                <w:szCs w:val="24"/>
              </w:rPr>
            </w:pPr>
          </w:p>
        </w:tc>
        <w:tc>
          <w:tcPr>
            <w:tcW w:w="992" w:type="dxa"/>
          </w:tcPr>
          <w:p w:rsidR="004115A1" w:rsidRPr="004115A1" w:rsidRDefault="004115A1" w:rsidP="004115A1">
            <w:pPr>
              <w:ind w:firstLine="709"/>
              <w:rPr>
                <w:rFonts w:ascii="Times New Roman" w:hAnsi="Times New Roman" w:cs="Times New Roman"/>
                <w:sz w:val="24"/>
                <w:szCs w:val="24"/>
              </w:rPr>
            </w:pPr>
          </w:p>
        </w:tc>
        <w:tc>
          <w:tcPr>
            <w:tcW w:w="992" w:type="dxa"/>
          </w:tcPr>
          <w:p w:rsidR="004115A1" w:rsidRPr="004115A1" w:rsidRDefault="004115A1" w:rsidP="004115A1">
            <w:pPr>
              <w:ind w:firstLine="317"/>
              <w:rPr>
                <w:rFonts w:ascii="Times New Roman" w:hAnsi="Times New Roman" w:cs="Times New Roman"/>
                <w:sz w:val="24"/>
                <w:szCs w:val="24"/>
              </w:rPr>
            </w:pPr>
            <w:r w:rsidRPr="004115A1">
              <w:rPr>
                <w:rFonts w:ascii="Times New Roman" w:hAnsi="Times New Roman" w:cs="Times New Roman"/>
                <w:sz w:val="24"/>
                <w:szCs w:val="24"/>
              </w:rPr>
              <w:t>1</w:t>
            </w:r>
          </w:p>
          <w:p w:rsidR="004115A1" w:rsidRPr="004115A1" w:rsidRDefault="004115A1" w:rsidP="004115A1">
            <w:pPr>
              <w:ind w:firstLine="317"/>
              <w:rPr>
                <w:rFonts w:ascii="Times New Roman" w:hAnsi="Times New Roman" w:cs="Times New Roman"/>
                <w:sz w:val="24"/>
                <w:szCs w:val="24"/>
              </w:rPr>
            </w:pPr>
          </w:p>
        </w:tc>
        <w:tc>
          <w:tcPr>
            <w:tcW w:w="1985"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Изучение нового материала</w:t>
            </w: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 xml:space="preserve">Анализ контрольной работы. Сбор и группировка статистических данных. </w:t>
            </w:r>
          </w:p>
        </w:tc>
        <w:tc>
          <w:tcPr>
            <w:tcW w:w="1417"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п40 №1033</w:t>
            </w:r>
          </w:p>
          <w:p w:rsidR="004115A1" w:rsidRPr="004115A1" w:rsidRDefault="004115A1" w:rsidP="004115A1">
            <w:pPr>
              <w:rPr>
                <w:rFonts w:ascii="Calibri" w:hAnsi="Calibri" w:cs="Times New Roman"/>
              </w:rPr>
            </w:pPr>
            <w:r w:rsidRPr="004115A1">
              <w:rPr>
                <w:rFonts w:ascii="Times New Roman" w:hAnsi="Times New Roman" w:cs="Times New Roman"/>
              </w:rPr>
              <w:t xml:space="preserve">  1060(</w:t>
            </w:r>
            <w:proofErr w:type="spellStart"/>
            <w:r w:rsidRPr="004115A1">
              <w:rPr>
                <w:rFonts w:ascii="Times New Roman" w:hAnsi="Times New Roman" w:cs="Times New Roman"/>
              </w:rPr>
              <w:t>а</w:t>
            </w:r>
            <w:proofErr w:type="gramStart"/>
            <w:r w:rsidRPr="004115A1">
              <w:rPr>
                <w:rFonts w:ascii="Times New Roman" w:hAnsi="Times New Roman" w:cs="Times New Roman"/>
              </w:rPr>
              <w:t>,б</w:t>
            </w:r>
            <w:proofErr w:type="spellEnd"/>
            <w:proofErr w:type="gramEnd"/>
            <w:r w:rsidRPr="004115A1">
              <w:rPr>
                <w:rFonts w:ascii="Times New Roman" w:hAnsi="Times New Roman" w:cs="Times New Roman"/>
              </w:rPr>
              <w:t>)</w:t>
            </w:r>
          </w:p>
        </w:tc>
        <w:tc>
          <w:tcPr>
            <w:tcW w:w="3969" w:type="dxa"/>
            <w:vMerge w:val="restart"/>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 xml:space="preserve">Познакомить </w:t>
            </w:r>
            <w:proofErr w:type="gramStart"/>
            <w:r w:rsidRPr="004115A1">
              <w:rPr>
                <w:rFonts w:ascii="Times New Roman" w:hAnsi="Times New Roman" w:cs="Times New Roman"/>
                <w:sz w:val="24"/>
                <w:szCs w:val="24"/>
              </w:rPr>
              <w:t>обучающихся</w:t>
            </w:r>
            <w:proofErr w:type="gramEnd"/>
            <w:r w:rsidRPr="004115A1">
              <w:rPr>
                <w:rFonts w:ascii="Times New Roman" w:hAnsi="Times New Roman" w:cs="Times New Roman"/>
                <w:sz w:val="24"/>
                <w:szCs w:val="24"/>
              </w:rPr>
              <w:t xml:space="preserve"> с понятием степени с целым отрицательным показателем, выработать навык вычисления степени с целым отрицательным показателем. Научить применять свойства степени с целым показателем в вычислениях и</w:t>
            </w:r>
          </w:p>
          <w:p w:rsidR="004115A1" w:rsidRPr="004115A1" w:rsidRDefault="004115A1" w:rsidP="004115A1">
            <w:pPr>
              <w:rPr>
                <w:rFonts w:ascii="Times New Roman" w:hAnsi="Times New Roman" w:cs="Times New Roman"/>
                <w:sz w:val="24"/>
                <w:szCs w:val="24"/>
              </w:rPr>
            </w:pPr>
          </w:p>
        </w:tc>
      </w:tr>
      <w:tr w:rsidR="004115A1" w:rsidRPr="004115A1" w:rsidTr="001A126B">
        <w:trPr>
          <w:trHeight w:val="585"/>
        </w:trPr>
        <w:tc>
          <w:tcPr>
            <w:tcW w:w="675" w:type="dxa"/>
          </w:tcPr>
          <w:p w:rsidR="004115A1" w:rsidRPr="004115A1" w:rsidRDefault="004115A1" w:rsidP="004115A1">
            <w:pPr>
              <w:numPr>
                <w:ilvl w:val="0"/>
                <w:numId w:val="40"/>
              </w:numPr>
              <w:ind w:left="-709" w:firstLine="709"/>
              <w:contextualSpacing/>
              <w:rPr>
                <w:rFonts w:ascii="Times New Roman" w:hAnsi="Times New Roman" w:cs="Times New Roman"/>
                <w:b/>
                <w:sz w:val="24"/>
                <w:szCs w:val="24"/>
              </w:rPr>
            </w:pPr>
          </w:p>
        </w:tc>
        <w:tc>
          <w:tcPr>
            <w:tcW w:w="851" w:type="dxa"/>
          </w:tcPr>
          <w:p w:rsidR="004115A1" w:rsidRPr="004115A1" w:rsidRDefault="004115A1" w:rsidP="004115A1">
            <w:pPr>
              <w:ind w:firstLine="709"/>
              <w:rPr>
                <w:rFonts w:ascii="Times New Roman" w:hAnsi="Times New Roman" w:cs="Times New Roman"/>
                <w:sz w:val="24"/>
                <w:szCs w:val="24"/>
              </w:rPr>
            </w:pPr>
          </w:p>
        </w:tc>
        <w:tc>
          <w:tcPr>
            <w:tcW w:w="992" w:type="dxa"/>
          </w:tcPr>
          <w:p w:rsidR="004115A1" w:rsidRPr="004115A1" w:rsidRDefault="004115A1" w:rsidP="004115A1">
            <w:pPr>
              <w:ind w:firstLine="709"/>
              <w:rPr>
                <w:rFonts w:ascii="Times New Roman" w:hAnsi="Times New Roman" w:cs="Times New Roman"/>
                <w:sz w:val="24"/>
                <w:szCs w:val="24"/>
              </w:rPr>
            </w:pPr>
          </w:p>
        </w:tc>
        <w:tc>
          <w:tcPr>
            <w:tcW w:w="992" w:type="dxa"/>
          </w:tcPr>
          <w:p w:rsidR="004115A1" w:rsidRPr="004115A1" w:rsidRDefault="004115A1" w:rsidP="004115A1">
            <w:pPr>
              <w:ind w:firstLine="317"/>
              <w:rPr>
                <w:rFonts w:ascii="Times New Roman" w:hAnsi="Times New Roman" w:cs="Times New Roman"/>
                <w:sz w:val="24"/>
                <w:szCs w:val="24"/>
              </w:rPr>
            </w:pPr>
            <w:r w:rsidRPr="004115A1">
              <w:rPr>
                <w:rFonts w:ascii="Times New Roman" w:hAnsi="Times New Roman" w:cs="Times New Roman"/>
                <w:sz w:val="24"/>
                <w:szCs w:val="24"/>
              </w:rPr>
              <w:t>1</w:t>
            </w:r>
          </w:p>
        </w:tc>
        <w:tc>
          <w:tcPr>
            <w:tcW w:w="1985" w:type="dxa"/>
          </w:tcPr>
          <w:p w:rsidR="004115A1" w:rsidRPr="004115A1" w:rsidRDefault="004115A1" w:rsidP="004115A1">
            <w:pPr>
              <w:ind w:right="-108"/>
              <w:rPr>
                <w:rFonts w:ascii="Times New Roman" w:hAnsi="Times New Roman" w:cs="Times New Roman"/>
              </w:rPr>
            </w:pPr>
            <w:r w:rsidRPr="004115A1">
              <w:rPr>
                <w:rFonts w:ascii="Times New Roman" w:hAnsi="Times New Roman" w:cs="Times New Roman"/>
              </w:rPr>
              <w:t>Комбинированный</w:t>
            </w: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Наглядное представление статистической информации.</w:t>
            </w:r>
          </w:p>
        </w:tc>
        <w:tc>
          <w:tcPr>
            <w:tcW w:w="1417"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п41 №1046</w:t>
            </w:r>
          </w:p>
          <w:p w:rsidR="004115A1" w:rsidRPr="004115A1" w:rsidRDefault="004115A1" w:rsidP="004115A1">
            <w:pPr>
              <w:rPr>
                <w:rFonts w:ascii="Calibri" w:hAnsi="Calibri" w:cs="Times New Roman"/>
              </w:rPr>
            </w:pPr>
            <w:r w:rsidRPr="004115A1">
              <w:rPr>
                <w:rFonts w:ascii="Times New Roman" w:hAnsi="Times New Roman" w:cs="Times New Roman"/>
              </w:rPr>
              <w:t>1057(а)</w:t>
            </w:r>
          </w:p>
        </w:tc>
        <w:tc>
          <w:tcPr>
            <w:tcW w:w="3969" w:type="dxa"/>
            <w:vMerge/>
          </w:tcPr>
          <w:p w:rsidR="004115A1" w:rsidRPr="004115A1" w:rsidRDefault="004115A1" w:rsidP="004115A1">
            <w:pPr>
              <w:ind w:firstLine="709"/>
              <w:rPr>
                <w:rFonts w:ascii="Times New Roman" w:hAnsi="Times New Roman" w:cs="Times New Roman"/>
                <w:sz w:val="24"/>
                <w:szCs w:val="24"/>
              </w:rPr>
            </w:pPr>
          </w:p>
        </w:tc>
      </w:tr>
      <w:tr w:rsidR="004115A1" w:rsidRPr="004115A1" w:rsidTr="001A126B">
        <w:trPr>
          <w:trHeight w:val="516"/>
        </w:trPr>
        <w:tc>
          <w:tcPr>
            <w:tcW w:w="675" w:type="dxa"/>
          </w:tcPr>
          <w:p w:rsidR="004115A1" w:rsidRPr="004115A1" w:rsidRDefault="004115A1" w:rsidP="004115A1">
            <w:pPr>
              <w:numPr>
                <w:ilvl w:val="0"/>
                <w:numId w:val="40"/>
              </w:numPr>
              <w:ind w:left="-709" w:firstLine="709"/>
              <w:contextualSpacing/>
              <w:rPr>
                <w:rFonts w:ascii="Times New Roman" w:hAnsi="Times New Roman" w:cs="Times New Roman"/>
                <w:b/>
                <w:sz w:val="24"/>
                <w:szCs w:val="24"/>
              </w:rPr>
            </w:pPr>
          </w:p>
        </w:tc>
        <w:tc>
          <w:tcPr>
            <w:tcW w:w="851" w:type="dxa"/>
          </w:tcPr>
          <w:p w:rsidR="004115A1" w:rsidRPr="004115A1" w:rsidRDefault="004115A1" w:rsidP="004115A1">
            <w:pPr>
              <w:ind w:firstLine="709"/>
              <w:rPr>
                <w:rFonts w:ascii="Times New Roman" w:hAnsi="Times New Roman" w:cs="Times New Roman"/>
                <w:sz w:val="24"/>
                <w:szCs w:val="24"/>
              </w:rPr>
            </w:pPr>
          </w:p>
        </w:tc>
        <w:tc>
          <w:tcPr>
            <w:tcW w:w="992" w:type="dxa"/>
          </w:tcPr>
          <w:p w:rsidR="004115A1" w:rsidRPr="004115A1" w:rsidRDefault="004115A1" w:rsidP="004115A1">
            <w:pPr>
              <w:ind w:firstLine="709"/>
              <w:rPr>
                <w:rFonts w:ascii="Times New Roman" w:hAnsi="Times New Roman" w:cs="Times New Roman"/>
                <w:sz w:val="24"/>
                <w:szCs w:val="24"/>
              </w:rPr>
            </w:pPr>
          </w:p>
        </w:tc>
        <w:tc>
          <w:tcPr>
            <w:tcW w:w="992" w:type="dxa"/>
          </w:tcPr>
          <w:p w:rsidR="004115A1" w:rsidRPr="004115A1" w:rsidRDefault="004115A1" w:rsidP="004115A1">
            <w:pPr>
              <w:ind w:firstLine="317"/>
              <w:rPr>
                <w:rFonts w:ascii="Times New Roman" w:hAnsi="Times New Roman" w:cs="Times New Roman"/>
                <w:sz w:val="24"/>
                <w:szCs w:val="24"/>
              </w:rPr>
            </w:pPr>
            <w:r w:rsidRPr="004115A1">
              <w:rPr>
                <w:rFonts w:ascii="Times New Roman" w:hAnsi="Times New Roman" w:cs="Times New Roman"/>
                <w:sz w:val="24"/>
                <w:szCs w:val="24"/>
              </w:rPr>
              <w:t>1</w:t>
            </w:r>
          </w:p>
          <w:p w:rsidR="004115A1" w:rsidRPr="004115A1" w:rsidRDefault="004115A1" w:rsidP="004115A1">
            <w:pPr>
              <w:ind w:firstLine="317"/>
              <w:rPr>
                <w:rFonts w:ascii="Times New Roman" w:hAnsi="Times New Roman" w:cs="Times New Roman"/>
                <w:sz w:val="24"/>
                <w:szCs w:val="24"/>
              </w:rPr>
            </w:pPr>
          </w:p>
        </w:tc>
        <w:tc>
          <w:tcPr>
            <w:tcW w:w="1985"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Изучение нового материала</w:t>
            </w: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Функции y=x</w:t>
            </w:r>
            <w:r w:rsidRPr="004115A1">
              <w:rPr>
                <w:rFonts w:ascii="Times New Roman" w:hAnsi="Times New Roman" w:cs="Times New Roman"/>
                <w:sz w:val="24"/>
                <w:szCs w:val="24"/>
                <w:vertAlign w:val="superscript"/>
              </w:rPr>
              <w:t>-1</w:t>
            </w:r>
            <w:r w:rsidRPr="004115A1">
              <w:rPr>
                <w:rFonts w:ascii="Times New Roman" w:hAnsi="Times New Roman" w:cs="Times New Roman"/>
                <w:sz w:val="24"/>
                <w:szCs w:val="24"/>
              </w:rPr>
              <w:t xml:space="preserve"> и y=x</w:t>
            </w:r>
            <w:r w:rsidRPr="004115A1">
              <w:rPr>
                <w:rFonts w:ascii="Times New Roman" w:hAnsi="Times New Roman" w:cs="Times New Roman"/>
                <w:sz w:val="24"/>
                <w:szCs w:val="24"/>
                <w:vertAlign w:val="superscript"/>
              </w:rPr>
              <w:t>-2</w:t>
            </w:r>
            <w:r w:rsidRPr="004115A1">
              <w:rPr>
                <w:rFonts w:ascii="Times New Roman" w:hAnsi="Times New Roman" w:cs="Times New Roman"/>
                <w:sz w:val="24"/>
                <w:szCs w:val="24"/>
              </w:rPr>
              <w:t xml:space="preserve"> и их свойства.</w:t>
            </w:r>
          </w:p>
        </w:tc>
        <w:tc>
          <w:tcPr>
            <w:tcW w:w="1417" w:type="dxa"/>
          </w:tcPr>
          <w:p w:rsidR="004115A1" w:rsidRPr="004115A1" w:rsidRDefault="004115A1" w:rsidP="004115A1">
            <w:pPr>
              <w:rPr>
                <w:rFonts w:ascii="Calibri" w:hAnsi="Calibri" w:cs="Times New Roman"/>
              </w:rPr>
            </w:pPr>
            <w:r w:rsidRPr="004115A1">
              <w:rPr>
                <w:rFonts w:ascii="Times New Roman" w:hAnsi="Times New Roman" w:cs="Times New Roman"/>
              </w:rPr>
              <w:t>п42№1065</w:t>
            </w:r>
          </w:p>
        </w:tc>
        <w:tc>
          <w:tcPr>
            <w:tcW w:w="3969" w:type="dxa"/>
            <w:vMerge/>
          </w:tcPr>
          <w:p w:rsidR="004115A1" w:rsidRPr="004115A1" w:rsidRDefault="004115A1" w:rsidP="004115A1">
            <w:pPr>
              <w:ind w:firstLine="709"/>
              <w:rPr>
                <w:rFonts w:ascii="Times New Roman" w:hAnsi="Times New Roman" w:cs="Times New Roman"/>
                <w:sz w:val="24"/>
                <w:szCs w:val="24"/>
              </w:rPr>
            </w:pPr>
          </w:p>
        </w:tc>
      </w:tr>
      <w:tr w:rsidR="004115A1" w:rsidRPr="004115A1" w:rsidTr="001A126B">
        <w:trPr>
          <w:trHeight w:val="524"/>
        </w:trPr>
        <w:tc>
          <w:tcPr>
            <w:tcW w:w="675" w:type="dxa"/>
          </w:tcPr>
          <w:p w:rsidR="004115A1" w:rsidRPr="004115A1" w:rsidRDefault="004115A1" w:rsidP="004115A1">
            <w:pPr>
              <w:numPr>
                <w:ilvl w:val="0"/>
                <w:numId w:val="40"/>
              </w:numPr>
              <w:ind w:left="-709" w:firstLine="709"/>
              <w:contextualSpacing/>
              <w:rPr>
                <w:rFonts w:ascii="Times New Roman" w:hAnsi="Times New Roman" w:cs="Times New Roman"/>
                <w:b/>
                <w:sz w:val="24"/>
                <w:szCs w:val="24"/>
              </w:rPr>
            </w:pPr>
          </w:p>
        </w:tc>
        <w:tc>
          <w:tcPr>
            <w:tcW w:w="851" w:type="dxa"/>
          </w:tcPr>
          <w:p w:rsidR="004115A1" w:rsidRPr="004115A1" w:rsidRDefault="004115A1" w:rsidP="004115A1">
            <w:pPr>
              <w:ind w:firstLine="709"/>
              <w:rPr>
                <w:rFonts w:ascii="Times New Roman" w:hAnsi="Times New Roman" w:cs="Times New Roman"/>
                <w:sz w:val="24"/>
                <w:szCs w:val="24"/>
              </w:rPr>
            </w:pPr>
          </w:p>
        </w:tc>
        <w:tc>
          <w:tcPr>
            <w:tcW w:w="992" w:type="dxa"/>
          </w:tcPr>
          <w:p w:rsidR="004115A1" w:rsidRPr="004115A1" w:rsidRDefault="004115A1" w:rsidP="004115A1">
            <w:pPr>
              <w:ind w:firstLine="709"/>
              <w:rPr>
                <w:rFonts w:ascii="Times New Roman" w:hAnsi="Times New Roman" w:cs="Times New Roman"/>
                <w:sz w:val="24"/>
                <w:szCs w:val="24"/>
              </w:rPr>
            </w:pPr>
          </w:p>
        </w:tc>
        <w:tc>
          <w:tcPr>
            <w:tcW w:w="992" w:type="dxa"/>
          </w:tcPr>
          <w:p w:rsidR="004115A1" w:rsidRPr="004115A1" w:rsidRDefault="004115A1" w:rsidP="004115A1">
            <w:pPr>
              <w:ind w:firstLine="317"/>
              <w:rPr>
                <w:rFonts w:ascii="Times New Roman" w:hAnsi="Times New Roman" w:cs="Times New Roman"/>
                <w:sz w:val="24"/>
                <w:szCs w:val="24"/>
              </w:rPr>
            </w:pPr>
            <w:r w:rsidRPr="004115A1">
              <w:rPr>
                <w:rFonts w:ascii="Times New Roman" w:hAnsi="Times New Roman" w:cs="Times New Roman"/>
                <w:sz w:val="24"/>
                <w:szCs w:val="24"/>
              </w:rPr>
              <w:t>1</w:t>
            </w:r>
          </w:p>
        </w:tc>
        <w:tc>
          <w:tcPr>
            <w:tcW w:w="1985" w:type="dxa"/>
          </w:tcPr>
          <w:p w:rsidR="004115A1" w:rsidRPr="004115A1" w:rsidRDefault="004115A1" w:rsidP="004115A1">
            <w:pPr>
              <w:ind w:hanging="108"/>
              <w:rPr>
                <w:rFonts w:ascii="Times New Roman" w:hAnsi="Times New Roman" w:cs="Times New Roman"/>
              </w:rPr>
            </w:pPr>
            <w:r w:rsidRPr="004115A1">
              <w:rPr>
                <w:rFonts w:ascii="Times New Roman" w:hAnsi="Times New Roman" w:cs="Times New Roman"/>
              </w:rPr>
              <w:t>Изучение нового материала</w:t>
            </w: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Дисперсия и среднее квадратичное отклонение.</w:t>
            </w:r>
          </w:p>
        </w:tc>
        <w:tc>
          <w:tcPr>
            <w:tcW w:w="1417" w:type="dxa"/>
          </w:tcPr>
          <w:p w:rsidR="004115A1" w:rsidRPr="004115A1" w:rsidRDefault="004115A1" w:rsidP="004115A1">
            <w:pPr>
              <w:rPr>
                <w:rFonts w:ascii="Calibri" w:hAnsi="Calibri" w:cs="Times New Roman"/>
              </w:rPr>
            </w:pPr>
            <w:r w:rsidRPr="004115A1">
              <w:rPr>
                <w:rFonts w:ascii="Times New Roman" w:hAnsi="Times New Roman" w:cs="Times New Roman"/>
              </w:rPr>
              <w:t>п43№1075</w:t>
            </w:r>
          </w:p>
        </w:tc>
        <w:tc>
          <w:tcPr>
            <w:tcW w:w="3969" w:type="dxa"/>
            <w:vMerge/>
          </w:tcPr>
          <w:p w:rsidR="004115A1" w:rsidRPr="004115A1" w:rsidRDefault="004115A1" w:rsidP="004115A1">
            <w:pPr>
              <w:ind w:firstLine="709"/>
              <w:rPr>
                <w:rFonts w:ascii="Times New Roman" w:hAnsi="Times New Roman" w:cs="Times New Roman"/>
                <w:sz w:val="24"/>
                <w:szCs w:val="24"/>
              </w:rPr>
            </w:pPr>
          </w:p>
        </w:tc>
      </w:tr>
    </w:tbl>
    <w:tbl>
      <w:tblPr>
        <w:tblStyle w:val="15"/>
        <w:tblpPr w:leftFromText="180" w:rightFromText="180" w:vertAnchor="text" w:horzAnchor="margin" w:tblpX="-176" w:tblpY="2638"/>
        <w:tblW w:w="14850" w:type="dxa"/>
        <w:tblLayout w:type="fixed"/>
        <w:tblLook w:val="0000" w:firstRow="0" w:lastRow="0" w:firstColumn="0" w:lastColumn="0" w:noHBand="0" w:noVBand="0"/>
      </w:tblPr>
      <w:tblGrid>
        <w:gridCol w:w="675"/>
        <w:gridCol w:w="851"/>
        <w:gridCol w:w="992"/>
        <w:gridCol w:w="992"/>
        <w:gridCol w:w="1985"/>
        <w:gridCol w:w="3969"/>
        <w:gridCol w:w="1417"/>
        <w:gridCol w:w="3969"/>
      </w:tblGrid>
      <w:tr w:rsidR="004115A1" w:rsidRPr="004115A1" w:rsidTr="001A126B">
        <w:tc>
          <w:tcPr>
            <w:tcW w:w="675" w:type="dxa"/>
          </w:tcPr>
          <w:p w:rsidR="004115A1" w:rsidRPr="004115A1" w:rsidRDefault="004115A1" w:rsidP="004115A1">
            <w:pPr>
              <w:ind w:hanging="30"/>
              <w:rPr>
                <w:rFonts w:ascii="Times New Roman" w:hAnsi="Times New Roman" w:cs="Times New Roman"/>
                <w:sz w:val="20"/>
                <w:szCs w:val="20"/>
              </w:rPr>
            </w:pP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b/>
              </w:rPr>
            </w:pPr>
            <w:r w:rsidRPr="004115A1">
              <w:rPr>
                <w:rFonts w:ascii="Times New Roman" w:hAnsi="Times New Roman" w:cs="Times New Roman"/>
                <w:b/>
              </w:rPr>
              <w:t>15</w:t>
            </w:r>
          </w:p>
        </w:tc>
        <w:tc>
          <w:tcPr>
            <w:tcW w:w="1985" w:type="dxa"/>
          </w:tcPr>
          <w:p w:rsidR="004115A1" w:rsidRPr="004115A1" w:rsidRDefault="004115A1" w:rsidP="004115A1">
            <w:pPr>
              <w:rPr>
                <w:rFonts w:ascii="Times New Roman" w:hAnsi="Times New Roman" w:cs="Times New Roman"/>
                <w:b/>
                <w:bCs/>
              </w:rPr>
            </w:pPr>
          </w:p>
        </w:tc>
        <w:tc>
          <w:tcPr>
            <w:tcW w:w="3969" w:type="dxa"/>
          </w:tcPr>
          <w:p w:rsidR="004115A1" w:rsidRPr="004115A1" w:rsidRDefault="004115A1" w:rsidP="004115A1">
            <w:pPr>
              <w:rPr>
                <w:rFonts w:ascii="Times New Roman" w:hAnsi="Times New Roman" w:cs="Times New Roman"/>
                <w:b/>
                <w:bCs/>
                <w:sz w:val="28"/>
              </w:rPr>
            </w:pPr>
            <w:r w:rsidRPr="004115A1">
              <w:rPr>
                <w:rFonts w:ascii="Times New Roman" w:hAnsi="Times New Roman" w:cs="Times New Roman"/>
                <w:b/>
                <w:bCs/>
                <w:sz w:val="28"/>
              </w:rPr>
              <w:t>§10. Векторы.</w:t>
            </w:r>
          </w:p>
        </w:tc>
        <w:tc>
          <w:tcPr>
            <w:tcW w:w="1417" w:type="dxa"/>
          </w:tcPr>
          <w:p w:rsidR="004115A1" w:rsidRPr="004115A1" w:rsidRDefault="004115A1" w:rsidP="004115A1">
            <w:pPr>
              <w:rPr>
                <w:rFonts w:ascii="Times New Roman" w:hAnsi="Times New Roman" w:cs="Times New Roman"/>
              </w:rPr>
            </w:pPr>
          </w:p>
        </w:tc>
        <w:tc>
          <w:tcPr>
            <w:tcW w:w="3969" w:type="dxa"/>
          </w:tcPr>
          <w:p w:rsidR="004115A1" w:rsidRPr="004115A1" w:rsidRDefault="004115A1" w:rsidP="004115A1">
            <w:pPr>
              <w:rPr>
                <w:rFonts w:ascii="Times New Roman" w:hAnsi="Times New Roman" w:cs="Times New Roman"/>
              </w:rPr>
            </w:pPr>
          </w:p>
        </w:tc>
      </w:tr>
      <w:tr w:rsidR="004115A1" w:rsidRPr="004115A1" w:rsidTr="001A126B">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184</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ind w:hanging="108"/>
              <w:rPr>
                <w:rFonts w:ascii="Times New Roman" w:hAnsi="Times New Roman" w:cs="Times New Roman"/>
              </w:rPr>
            </w:pPr>
            <w:r w:rsidRPr="004115A1">
              <w:rPr>
                <w:rFonts w:ascii="Times New Roman" w:hAnsi="Times New Roman" w:cs="Times New Roman"/>
              </w:rPr>
              <w:t>Изучение нового материала</w:t>
            </w:r>
          </w:p>
        </w:tc>
        <w:tc>
          <w:tcPr>
            <w:tcW w:w="3969" w:type="dxa"/>
          </w:tcPr>
          <w:p w:rsidR="004115A1" w:rsidRPr="004115A1" w:rsidRDefault="004115A1" w:rsidP="004115A1">
            <w:pPr>
              <w:ind w:right="-108"/>
              <w:rPr>
                <w:rFonts w:ascii="Times New Roman" w:hAnsi="Times New Roman" w:cs="Times New Roman"/>
              </w:rPr>
            </w:pPr>
            <w:r w:rsidRPr="004115A1">
              <w:rPr>
                <w:rFonts w:ascii="Times New Roman" w:hAnsi="Times New Roman" w:cs="Times New Roman"/>
              </w:rPr>
              <w:t xml:space="preserve">Абсолютная величина и направление вектора. </w:t>
            </w:r>
          </w:p>
        </w:tc>
        <w:tc>
          <w:tcPr>
            <w:tcW w:w="1417"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п.91,В1-4</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 1</w:t>
            </w:r>
          </w:p>
        </w:tc>
        <w:tc>
          <w:tcPr>
            <w:tcW w:w="3969" w:type="dxa"/>
            <w:vMerge w:val="restart"/>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Ввести понятие вектора, абсолютной величины вектора; научить изображать и обозначать вектор.</w:t>
            </w:r>
          </w:p>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 xml:space="preserve"> Рассмотреть  определение суммы и разности двух векторов и формулировку т. 10.1; научить находить координаты суммы и разности двух векторов и строить сумму и разность двух векторов, заданных геометрически. </w:t>
            </w:r>
          </w:p>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Ввести определение произведения вектора на число; коллинеарных векторов; научить выполнять на разложение вектора по двум данным неколлинеарным векторам.</w:t>
            </w:r>
          </w:p>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 xml:space="preserve"> Ввести определение скалярного произведения и его геометрический смысл; научить находить скалярное произведение, вычислять косинус угла между векторами, доказывать т. 10.3; </w:t>
            </w:r>
          </w:p>
          <w:p w:rsidR="004115A1" w:rsidRPr="004115A1" w:rsidRDefault="004115A1" w:rsidP="004115A1">
            <w:pPr>
              <w:rPr>
                <w:rFonts w:ascii="Times New Roman" w:hAnsi="Times New Roman" w:cs="Times New Roman"/>
                <w:sz w:val="24"/>
                <w:szCs w:val="24"/>
              </w:rPr>
            </w:pPr>
          </w:p>
        </w:tc>
      </w:tr>
      <w:tr w:rsidR="004115A1" w:rsidRPr="004115A1" w:rsidTr="001A126B">
        <w:trPr>
          <w:trHeight w:val="408"/>
        </w:trPr>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185</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ind w:hanging="108"/>
              <w:rPr>
                <w:rFonts w:ascii="Times New Roman" w:hAnsi="Times New Roman" w:cs="Times New Roman"/>
              </w:rPr>
            </w:pPr>
            <w:r w:rsidRPr="004115A1">
              <w:rPr>
                <w:rFonts w:ascii="Times New Roman" w:hAnsi="Times New Roman" w:cs="Times New Roman"/>
              </w:rPr>
              <w:t>Комбинированный</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Равенство векторов.</w:t>
            </w:r>
          </w:p>
        </w:tc>
        <w:tc>
          <w:tcPr>
            <w:tcW w:w="1417"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 92,В5-7</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 3</w:t>
            </w:r>
          </w:p>
        </w:tc>
        <w:tc>
          <w:tcPr>
            <w:tcW w:w="3969" w:type="dxa"/>
            <w:vMerge/>
          </w:tcPr>
          <w:p w:rsidR="004115A1" w:rsidRPr="004115A1" w:rsidRDefault="004115A1" w:rsidP="004115A1">
            <w:pPr>
              <w:rPr>
                <w:rFonts w:ascii="Times New Roman" w:hAnsi="Times New Roman" w:cs="Times New Roman"/>
              </w:rPr>
            </w:pPr>
          </w:p>
        </w:tc>
      </w:tr>
      <w:tr w:rsidR="004115A1" w:rsidRPr="004115A1" w:rsidTr="001A126B">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186</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Изучение нового материала</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Координаты вектора.</w:t>
            </w:r>
          </w:p>
        </w:tc>
        <w:tc>
          <w:tcPr>
            <w:tcW w:w="1417"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п.93,В8-9</w:t>
            </w:r>
          </w:p>
          <w:p w:rsidR="004115A1" w:rsidRPr="004115A1" w:rsidRDefault="004115A1" w:rsidP="004115A1">
            <w:pPr>
              <w:rPr>
                <w:rFonts w:ascii="Times New Roman" w:hAnsi="Times New Roman" w:cs="Times New Roman"/>
              </w:rPr>
            </w:pPr>
            <w:r w:rsidRPr="004115A1">
              <w:rPr>
                <w:rFonts w:ascii="Times New Roman" w:hAnsi="Times New Roman" w:cs="Times New Roman"/>
                <w:sz w:val="20"/>
                <w:szCs w:val="20"/>
              </w:rPr>
              <w:t xml:space="preserve"> №6</w:t>
            </w:r>
          </w:p>
        </w:tc>
        <w:tc>
          <w:tcPr>
            <w:tcW w:w="3969" w:type="dxa"/>
            <w:vMerge/>
          </w:tcPr>
          <w:p w:rsidR="004115A1" w:rsidRPr="004115A1" w:rsidRDefault="004115A1" w:rsidP="004115A1">
            <w:pPr>
              <w:rPr>
                <w:rFonts w:ascii="Times New Roman" w:hAnsi="Times New Roman" w:cs="Times New Roman"/>
              </w:rPr>
            </w:pPr>
          </w:p>
        </w:tc>
      </w:tr>
      <w:tr w:rsidR="004115A1" w:rsidRPr="004115A1" w:rsidTr="001A126B">
        <w:trPr>
          <w:trHeight w:val="605"/>
        </w:trPr>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187</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Изучение нового материала</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Сложение векторов.</w:t>
            </w:r>
          </w:p>
        </w:tc>
        <w:tc>
          <w:tcPr>
            <w:tcW w:w="1417"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п.94,В10-15</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 9</w:t>
            </w:r>
          </w:p>
        </w:tc>
        <w:tc>
          <w:tcPr>
            <w:tcW w:w="3969" w:type="dxa"/>
            <w:vMerge/>
          </w:tcPr>
          <w:p w:rsidR="004115A1" w:rsidRPr="004115A1" w:rsidRDefault="004115A1" w:rsidP="004115A1">
            <w:pPr>
              <w:rPr>
                <w:rFonts w:ascii="Times New Roman" w:hAnsi="Times New Roman" w:cs="Times New Roman"/>
              </w:rPr>
            </w:pPr>
          </w:p>
        </w:tc>
      </w:tr>
      <w:tr w:rsidR="004115A1" w:rsidRPr="004115A1" w:rsidTr="001A126B">
        <w:trPr>
          <w:trHeight w:val="360"/>
        </w:trPr>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188</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Отработка умений</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 xml:space="preserve"> Вычитание векторов</w:t>
            </w:r>
          </w:p>
        </w:tc>
        <w:tc>
          <w:tcPr>
            <w:tcW w:w="1417" w:type="dxa"/>
          </w:tcPr>
          <w:p w:rsidR="004115A1" w:rsidRPr="004115A1" w:rsidRDefault="004115A1" w:rsidP="004115A1">
            <w:pPr>
              <w:rPr>
                <w:rFonts w:ascii="Calibri" w:hAnsi="Calibri" w:cs="Times New Roman"/>
              </w:rPr>
            </w:pPr>
            <w:r w:rsidRPr="004115A1">
              <w:rPr>
                <w:rFonts w:ascii="Times New Roman" w:hAnsi="Times New Roman" w:cs="Times New Roman"/>
                <w:sz w:val="20"/>
                <w:szCs w:val="20"/>
              </w:rPr>
              <w:t>п. 94,В16,№13</w:t>
            </w:r>
          </w:p>
        </w:tc>
        <w:tc>
          <w:tcPr>
            <w:tcW w:w="3969" w:type="dxa"/>
            <w:vMerge/>
          </w:tcPr>
          <w:p w:rsidR="004115A1" w:rsidRPr="004115A1" w:rsidRDefault="004115A1" w:rsidP="004115A1">
            <w:pPr>
              <w:rPr>
                <w:rFonts w:ascii="Times New Roman" w:hAnsi="Times New Roman" w:cs="Times New Roman"/>
              </w:rPr>
            </w:pPr>
          </w:p>
        </w:tc>
      </w:tr>
      <w:tr w:rsidR="004115A1" w:rsidRPr="004115A1" w:rsidTr="001A126B">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189</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ind w:right="-108"/>
              <w:rPr>
                <w:rFonts w:ascii="Times New Roman" w:hAnsi="Times New Roman" w:cs="Times New Roman"/>
              </w:rPr>
            </w:pPr>
            <w:r w:rsidRPr="004115A1">
              <w:rPr>
                <w:rFonts w:ascii="Times New Roman" w:hAnsi="Times New Roman" w:cs="Times New Roman"/>
              </w:rPr>
              <w:t>Комбинированный</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Сложение сил</w:t>
            </w:r>
          </w:p>
        </w:tc>
        <w:tc>
          <w:tcPr>
            <w:tcW w:w="1417" w:type="dxa"/>
          </w:tcPr>
          <w:p w:rsidR="004115A1" w:rsidRPr="004115A1" w:rsidRDefault="004115A1" w:rsidP="004115A1">
            <w:pPr>
              <w:rPr>
                <w:rFonts w:ascii="Calibri" w:hAnsi="Calibri" w:cs="Times New Roman"/>
              </w:rPr>
            </w:pPr>
            <w:r w:rsidRPr="004115A1">
              <w:rPr>
                <w:rFonts w:ascii="Times New Roman" w:hAnsi="Times New Roman" w:cs="Times New Roman"/>
                <w:sz w:val="20"/>
                <w:szCs w:val="20"/>
              </w:rPr>
              <w:t>п.95,№16</w:t>
            </w:r>
          </w:p>
        </w:tc>
        <w:tc>
          <w:tcPr>
            <w:tcW w:w="3969" w:type="dxa"/>
            <w:vMerge/>
          </w:tcPr>
          <w:p w:rsidR="004115A1" w:rsidRPr="004115A1" w:rsidRDefault="004115A1" w:rsidP="004115A1">
            <w:pPr>
              <w:rPr>
                <w:rFonts w:ascii="Times New Roman" w:hAnsi="Times New Roman" w:cs="Times New Roman"/>
              </w:rPr>
            </w:pPr>
          </w:p>
        </w:tc>
      </w:tr>
      <w:tr w:rsidR="004115A1" w:rsidRPr="004115A1" w:rsidTr="001A126B">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190</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Изучение нового материала</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Умножение вектора на число.</w:t>
            </w:r>
          </w:p>
          <w:p w:rsidR="004115A1" w:rsidRPr="004115A1" w:rsidRDefault="004115A1" w:rsidP="004115A1">
            <w:pPr>
              <w:rPr>
                <w:rFonts w:ascii="Times New Roman" w:hAnsi="Times New Roman" w:cs="Times New Roman"/>
              </w:rPr>
            </w:pPr>
          </w:p>
        </w:tc>
        <w:tc>
          <w:tcPr>
            <w:tcW w:w="1417"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п.96,В17-18</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№19</w:t>
            </w:r>
          </w:p>
        </w:tc>
        <w:tc>
          <w:tcPr>
            <w:tcW w:w="3969" w:type="dxa"/>
            <w:vMerge/>
          </w:tcPr>
          <w:p w:rsidR="004115A1" w:rsidRPr="004115A1" w:rsidRDefault="004115A1" w:rsidP="004115A1">
            <w:pPr>
              <w:rPr>
                <w:rFonts w:ascii="Times New Roman" w:hAnsi="Times New Roman" w:cs="Times New Roman"/>
              </w:rPr>
            </w:pPr>
          </w:p>
        </w:tc>
      </w:tr>
      <w:tr w:rsidR="004115A1" w:rsidRPr="004115A1" w:rsidTr="001A126B">
        <w:trPr>
          <w:trHeight w:val="534"/>
        </w:trPr>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191</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Отработка умений</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Умножение вектора на число.</w:t>
            </w:r>
          </w:p>
          <w:p w:rsidR="004115A1" w:rsidRPr="004115A1" w:rsidRDefault="004115A1" w:rsidP="004115A1">
            <w:pPr>
              <w:rPr>
                <w:rFonts w:ascii="Times New Roman" w:hAnsi="Times New Roman" w:cs="Times New Roman"/>
              </w:rPr>
            </w:pPr>
            <w:r w:rsidRPr="004115A1">
              <w:rPr>
                <w:rFonts w:ascii="Times New Roman" w:hAnsi="Times New Roman" w:cs="Times New Roman"/>
              </w:rPr>
              <w:t>Решение задач.</w:t>
            </w:r>
          </w:p>
        </w:tc>
        <w:tc>
          <w:tcPr>
            <w:tcW w:w="1417"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п.96,В17-18</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№22</w:t>
            </w:r>
          </w:p>
        </w:tc>
        <w:tc>
          <w:tcPr>
            <w:tcW w:w="3969" w:type="dxa"/>
            <w:vMerge/>
          </w:tcPr>
          <w:p w:rsidR="004115A1" w:rsidRPr="004115A1" w:rsidRDefault="004115A1" w:rsidP="004115A1">
            <w:pPr>
              <w:rPr>
                <w:rFonts w:ascii="Times New Roman" w:hAnsi="Times New Roman" w:cs="Times New Roman"/>
              </w:rPr>
            </w:pPr>
          </w:p>
        </w:tc>
      </w:tr>
      <w:tr w:rsidR="004115A1" w:rsidRPr="004115A1" w:rsidTr="001A126B">
        <w:trPr>
          <w:trHeight w:val="705"/>
        </w:trPr>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192</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ind w:right="-108"/>
              <w:rPr>
                <w:rFonts w:ascii="Times New Roman" w:hAnsi="Times New Roman" w:cs="Times New Roman"/>
              </w:rPr>
            </w:pPr>
            <w:r w:rsidRPr="004115A1">
              <w:rPr>
                <w:rFonts w:ascii="Times New Roman" w:hAnsi="Times New Roman" w:cs="Times New Roman"/>
              </w:rPr>
              <w:t>Комбинированный</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Разложение вектора по двум неколлинеарным векторам.</w:t>
            </w:r>
          </w:p>
        </w:tc>
        <w:tc>
          <w:tcPr>
            <w:tcW w:w="1417"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п.97,В19-20</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№26</w:t>
            </w:r>
          </w:p>
        </w:tc>
        <w:tc>
          <w:tcPr>
            <w:tcW w:w="3969" w:type="dxa"/>
            <w:vMerge/>
          </w:tcPr>
          <w:p w:rsidR="004115A1" w:rsidRPr="004115A1" w:rsidRDefault="004115A1" w:rsidP="004115A1">
            <w:pPr>
              <w:rPr>
                <w:rFonts w:ascii="Times New Roman" w:hAnsi="Times New Roman" w:cs="Times New Roman"/>
              </w:rPr>
            </w:pPr>
          </w:p>
        </w:tc>
      </w:tr>
      <w:tr w:rsidR="004115A1" w:rsidRPr="004115A1" w:rsidTr="001A126B">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193</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Изучение нового материала</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Скалярное произведение векторов.</w:t>
            </w:r>
          </w:p>
          <w:p w:rsidR="004115A1" w:rsidRPr="004115A1" w:rsidRDefault="004115A1" w:rsidP="004115A1">
            <w:pPr>
              <w:rPr>
                <w:rFonts w:ascii="Times New Roman" w:hAnsi="Times New Roman" w:cs="Times New Roman"/>
              </w:rPr>
            </w:pPr>
          </w:p>
        </w:tc>
        <w:tc>
          <w:tcPr>
            <w:tcW w:w="1417"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п.98,В21-24</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№32</w:t>
            </w:r>
          </w:p>
        </w:tc>
        <w:tc>
          <w:tcPr>
            <w:tcW w:w="3969" w:type="dxa"/>
            <w:vMerge/>
          </w:tcPr>
          <w:p w:rsidR="004115A1" w:rsidRPr="004115A1" w:rsidRDefault="004115A1" w:rsidP="004115A1">
            <w:pPr>
              <w:rPr>
                <w:rFonts w:ascii="Times New Roman" w:hAnsi="Times New Roman" w:cs="Times New Roman"/>
              </w:rPr>
            </w:pPr>
          </w:p>
        </w:tc>
      </w:tr>
      <w:tr w:rsidR="004115A1" w:rsidRPr="004115A1" w:rsidTr="001A126B">
        <w:tc>
          <w:tcPr>
            <w:tcW w:w="675"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194</w:t>
            </w:r>
          </w:p>
        </w:tc>
        <w:tc>
          <w:tcPr>
            <w:tcW w:w="851"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p>
        </w:tc>
        <w:tc>
          <w:tcPr>
            <w:tcW w:w="992"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w:t>
            </w:r>
          </w:p>
        </w:tc>
        <w:tc>
          <w:tcPr>
            <w:tcW w:w="1985"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Отработка умений</w:t>
            </w:r>
          </w:p>
        </w:tc>
        <w:tc>
          <w:tcPr>
            <w:tcW w:w="3969"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Угол между векторами.</w:t>
            </w:r>
          </w:p>
        </w:tc>
        <w:tc>
          <w:tcPr>
            <w:tcW w:w="1417" w:type="dxa"/>
            <w:tcBorders>
              <w:bottom w:val="single" w:sz="4" w:space="0" w:color="auto"/>
            </w:tcBorders>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п.98,В21-26</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№36</w:t>
            </w:r>
          </w:p>
        </w:tc>
        <w:tc>
          <w:tcPr>
            <w:tcW w:w="3969" w:type="dxa"/>
            <w:vMerge/>
            <w:tcBorders>
              <w:bottom w:val="single" w:sz="4" w:space="0" w:color="auto"/>
            </w:tcBorders>
          </w:tcPr>
          <w:p w:rsidR="004115A1" w:rsidRPr="004115A1" w:rsidRDefault="004115A1" w:rsidP="004115A1">
            <w:pPr>
              <w:rPr>
                <w:rFonts w:ascii="Times New Roman" w:hAnsi="Times New Roman" w:cs="Times New Roman"/>
              </w:rPr>
            </w:pPr>
          </w:p>
        </w:tc>
      </w:tr>
    </w:tbl>
    <w:p w:rsidR="004115A1" w:rsidRPr="004115A1" w:rsidRDefault="004115A1" w:rsidP="004115A1">
      <w:pPr>
        <w:rPr>
          <w:rFonts w:ascii="Calibri" w:eastAsia="Times New Roman" w:hAnsi="Calibri" w:cs="Times New Roman"/>
          <w:lang w:eastAsia="ru-RU"/>
        </w:rPr>
      </w:pPr>
    </w:p>
    <w:p w:rsidR="004115A1" w:rsidRPr="004115A1" w:rsidRDefault="004115A1" w:rsidP="004115A1">
      <w:pPr>
        <w:rPr>
          <w:rFonts w:ascii="Calibri" w:eastAsia="Times New Roman" w:hAnsi="Calibri" w:cs="Times New Roman"/>
          <w:lang w:eastAsia="ru-RU"/>
        </w:rPr>
      </w:pPr>
    </w:p>
    <w:p w:rsidR="004115A1" w:rsidRPr="004115A1" w:rsidRDefault="004115A1" w:rsidP="004115A1">
      <w:pPr>
        <w:rPr>
          <w:rFonts w:ascii="Calibri" w:eastAsia="Times New Roman" w:hAnsi="Calibri" w:cs="Times New Roman"/>
          <w:lang w:eastAsia="ru-RU"/>
        </w:rPr>
      </w:pPr>
    </w:p>
    <w:tbl>
      <w:tblPr>
        <w:tblStyle w:val="15"/>
        <w:tblpPr w:leftFromText="180" w:rightFromText="180" w:vertAnchor="text" w:horzAnchor="margin" w:tblpY="-88"/>
        <w:tblW w:w="14709" w:type="dxa"/>
        <w:tblLayout w:type="fixed"/>
        <w:tblLook w:val="0000" w:firstRow="0" w:lastRow="0" w:firstColumn="0" w:lastColumn="0" w:noHBand="0" w:noVBand="0"/>
      </w:tblPr>
      <w:tblGrid>
        <w:gridCol w:w="674"/>
        <w:gridCol w:w="817"/>
        <w:gridCol w:w="1027"/>
        <w:gridCol w:w="851"/>
        <w:gridCol w:w="1984"/>
        <w:gridCol w:w="3969"/>
        <w:gridCol w:w="1276"/>
        <w:gridCol w:w="4111"/>
      </w:tblGrid>
      <w:tr w:rsidR="004115A1" w:rsidRPr="004115A1" w:rsidTr="001A126B">
        <w:tc>
          <w:tcPr>
            <w:tcW w:w="674" w:type="dxa"/>
          </w:tcPr>
          <w:p w:rsidR="004115A1" w:rsidRPr="004115A1" w:rsidRDefault="004115A1" w:rsidP="004115A1">
            <w:pPr>
              <w:tabs>
                <w:tab w:val="center" w:pos="-38"/>
              </w:tabs>
              <w:ind w:left="142" w:right="-393" w:hanging="142"/>
              <w:rPr>
                <w:rFonts w:ascii="Times New Roman" w:hAnsi="Times New Roman" w:cs="Times New Roman"/>
              </w:rPr>
            </w:pPr>
            <w:r w:rsidRPr="004115A1">
              <w:rPr>
                <w:rFonts w:ascii="Times New Roman" w:hAnsi="Times New Roman" w:cs="Times New Roman"/>
              </w:rPr>
              <w:t>195</w:t>
            </w:r>
          </w:p>
        </w:tc>
        <w:tc>
          <w:tcPr>
            <w:tcW w:w="817" w:type="dxa"/>
          </w:tcPr>
          <w:p w:rsidR="004115A1" w:rsidRPr="004115A1" w:rsidRDefault="004115A1" w:rsidP="004115A1">
            <w:pPr>
              <w:ind w:left="142" w:right="-393" w:firstLine="709"/>
              <w:rPr>
                <w:rFonts w:ascii="Times New Roman" w:hAnsi="Times New Roman" w:cs="Times New Roman"/>
                <w:sz w:val="24"/>
                <w:szCs w:val="24"/>
              </w:rPr>
            </w:pPr>
          </w:p>
        </w:tc>
        <w:tc>
          <w:tcPr>
            <w:tcW w:w="1027" w:type="dxa"/>
          </w:tcPr>
          <w:p w:rsidR="004115A1" w:rsidRPr="004115A1" w:rsidRDefault="004115A1" w:rsidP="004115A1">
            <w:pPr>
              <w:ind w:left="142" w:right="-393" w:firstLine="709"/>
              <w:rPr>
                <w:rFonts w:ascii="Times New Roman" w:hAnsi="Times New Roman" w:cs="Times New Roman"/>
                <w:sz w:val="24"/>
                <w:szCs w:val="24"/>
              </w:rPr>
            </w:pPr>
          </w:p>
        </w:tc>
        <w:tc>
          <w:tcPr>
            <w:tcW w:w="851" w:type="dxa"/>
          </w:tcPr>
          <w:p w:rsidR="004115A1" w:rsidRPr="004115A1" w:rsidRDefault="004115A1" w:rsidP="004115A1">
            <w:pPr>
              <w:ind w:left="142" w:right="-393"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tcBorders>
              <w:bottom w:val="single" w:sz="4" w:space="0" w:color="auto"/>
            </w:tcBorders>
          </w:tcPr>
          <w:p w:rsidR="004115A1" w:rsidRPr="004115A1" w:rsidRDefault="004115A1" w:rsidP="004115A1">
            <w:pPr>
              <w:ind w:right="-393" w:hanging="107"/>
              <w:rPr>
                <w:rFonts w:ascii="Times New Roman" w:hAnsi="Times New Roman" w:cs="Times New Roman"/>
              </w:rPr>
            </w:pPr>
            <w:r w:rsidRPr="004115A1">
              <w:rPr>
                <w:rFonts w:ascii="Times New Roman" w:hAnsi="Times New Roman" w:cs="Times New Roman"/>
              </w:rPr>
              <w:t>Комбинированный</w:t>
            </w:r>
          </w:p>
        </w:tc>
        <w:tc>
          <w:tcPr>
            <w:tcW w:w="3969" w:type="dxa"/>
          </w:tcPr>
          <w:p w:rsidR="004115A1" w:rsidRPr="004115A1" w:rsidRDefault="004115A1" w:rsidP="004115A1">
            <w:pPr>
              <w:tabs>
                <w:tab w:val="left" w:pos="3719"/>
              </w:tabs>
              <w:ind w:left="34" w:right="-249" w:hanging="34"/>
              <w:rPr>
                <w:rFonts w:ascii="Times New Roman" w:hAnsi="Times New Roman" w:cs="Times New Roman"/>
                <w:sz w:val="24"/>
                <w:szCs w:val="24"/>
              </w:rPr>
            </w:pPr>
            <w:r w:rsidRPr="004115A1">
              <w:rPr>
                <w:rFonts w:ascii="Times New Roman" w:hAnsi="Times New Roman" w:cs="Times New Roman"/>
              </w:rPr>
              <w:t>Разложение вектора по координатным осям</w:t>
            </w:r>
          </w:p>
        </w:tc>
        <w:tc>
          <w:tcPr>
            <w:tcW w:w="1276" w:type="dxa"/>
          </w:tcPr>
          <w:p w:rsidR="004115A1" w:rsidRPr="004115A1" w:rsidRDefault="004115A1" w:rsidP="004115A1">
            <w:pPr>
              <w:rPr>
                <w:rFonts w:ascii="Calibri" w:hAnsi="Calibri" w:cs="Times New Roman"/>
              </w:rPr>
            </w:pPr>
            <w:r w:rsidRPr="004115A1">
              <w:rPr>
                <w:rFonts w:ascii="Times New Roman" w:hAnsi="Times New Roman" w:cs="Times New Roman"/>
                <w:sz w:val="20"/>
                <w:szCs w:val="20"/>
              </w:rPr>
              <w:t>п.99,№45</w:t>
            </w:r>
          </w:p>
        </w:tc>
        <w:tc>
          <w:tcPr>
            <w:tcW w:w="4111" w:type="dxa"/>
            <w:vMerge w:val="restart"/>
          </w:tcPr>
          <w:p w:rsidR="004115A1" w:rsidRPr="004115A1" w:rsidRDefault="004115A1" w:rsidP="004115A1">
            <w:pPr>
              <w:ind w:left="142" w:hanging="108"/>
              <w:rPr>
                <w:rFonts w:ascii="Times New Roman" w:hAnsi="Times New Roman" w:cs="Times New Roman"/>
                <w:sz w:val="24"/>
                <w:szCs w:val="24"/>
              </w:rPr>
            </w:pPr>
            <w:r w:rsidRPr="004115A1">
              <w:rPr>
                <w:rFonts w:ascii="Times New Roman" w:hAnsi="Times New Roman" w:cs="Times New Roman"/>
                <w:sz w:val="24"/>
                <w:szCs w:val="24"/>
              </w:rPr>
              <w:t>находить единичные векторы, коллинеарные данным векторам; делить отрезок прямой в данном отношении; применять изученную теорию при решении задач.</w:t>
            </w:r>
          </w:p>
        </w:tc>
      </w:tr>
      <w:tr w:rsidR="004115A1" w:rsidRPr="004115A1" w:rsidTr="001A126B">
        <w:trPr>
          <w:trHeight w:val="762"/>
        </w:trPr>
        <w:tc>
          <w:tcPr>
            <w:tcW w:w="674" w:type="dxa"/>
          </w:tcPr>
          <w:p w:rsidR="004115A1" w:rsidRPr="004115A1" w:rsidRDefault="004115A1" w:rsidP="004115A1">
            <w:pPr>
              <w:ind w:left="142" w:right="-393" w:hanging="142"/>
              <w:rPr>
                <w:rFonts w:ascii="Times New Roman" w:hAnsi="Times New Roman" w:cs="Times New Roman"/>
              </w:rPr>
            </w:pPr>
            <w:r w:rsidRPr="004115A1">
              <w:rPr>
                <w:rFonts w:ascii="Times New Roman" w:hAnsi="Times New Roman" w:cs="Times New Roman"/>
              </w:rPr>
              <w:t>196</w:t>
            </w:r>
          </w:p>
        </w:tc>
        <w:tc>
          <w:tcPr>
            <w:tcW w:w="817" w:type="dxa"/>
          </w:tcPr>
          <w:p w:rsidR="004115A1" w:rsidRPr="004115A1" w:rsidRDefault="004115A1" w:rsidP="004115A1">
            <w:pPr>
              <w:ind w:left="142" w:right="-393" w:firstLine="709"/>
              <w:rPr>
                <w:rFonts w:ascii="Times New Roman" w:hAnsi="Times New Roman" w:cs="Times New Roman"/>
                <w:sz w:val="24"/>
                <w:szCs w:val="24"/>
              </w:rPr>
            </w:pPr>
          </w:p>
        </w:tc>
        <w:tc>
          <w:tcPr>
            <w:tcW w:w="1027" w:type="dxa"/>
          </w:tcPr>
          <w:p w:rsidR="004115A1" w:rsidRPr="004115A1" w:rsidRDefault="004115A1" w:rsidP="004115A1">
            <w:pPr>
              <w:ind w:left="142" w:right="-393" w:firstLine="709"/>
              <w:rPr>
                <w:rFonts w:ascii="Times New Roman" w:hAnsi="Times New Roman" w:cs="Times New Roman"/>
                <w:sz w:val="24"/>
                <w:szCs w:val="24"/>
              </w:rPr>
            </w:pPr>
          </w:p>
        </w:tc>
        <w:tc>
          <w:tcPr>
            <w:tcW w:w="851" w:type="dxa"/>
          </w:tcPr>
          <w:p w:rsidR="004115A1" w:rsidRPr="004115A1" w:rsidRDefault="004115A1" w:rsidP="004115A1">
            <w:pPr>
              <w:ind w:left="142" w:right="-393"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tcBorders>
              <w:top w:val="single" w:sz="4" w:space="0" w:color="auto"/>
              <w:bottom w:val="single" w:sz="4" w:space="0" w:color="auto"/>
            </w:tcBorders>
          </w:tcPr>
          <w:p w:rsidR="004115A1" w:rsidRPr="004115A1" w:rsidRDefault="004115A1" w:rsidP="004115A1">
            <w:pPr>
              <w:ind w:left="35" w:right="-393"/>
              <w:rPr>
                <w:rFonts w:ascii="Times New Roman" w:hAnsi="Times New Roman" w:cs="Times New Roman"/>
              </w:rPr>
            </w:pPr>
            <w:r w:rsidRPr="004115A1">
              <w:rPr>
                <w:rFonts w:ascii="Times New Roman" w:hAnsi="Times New Roman" w:cs="Times New Roman"/>
              </w:rPr>
              <w:t>Обобщение и систематизация знаний</w:t>
            </w:r>
          </w:p>
        </w:tc>
        <w:tc>
          <w:tcPr>
            <w:tcW w:w="3969" w:type="dxa"/>
          </w:tcPr>
          <w:p w:rsidR="004115A1" w:rsidRPr="004115A1" w:rsidRDefault="004115A1" w:rsidP="004115A1">
            <w:pPr>
              <w:rPr>
                <w:rFonts w:ascii="Calibri" w:hAnsi="Calibri" w:cs="Times New Roman"/>
              </w:rPr>
            </w:pPr>
            <w:r w:rsidRPr="004115A1">
              <w:rPr>
                <w:rFonts w:ascii="Times New Roman" w:hAnsi="Times New Roman" w:cs="Times New Roman"/>
                <w:sz w:val="24"/>
                <w:szCs w:val="24"/>
              </w:rPr>
              <w:t>Решение задач по теме «Векторы».</w:t>
            </w:r>
          </w:p>
        </w:tc>
        <w:tc>
          <w:tcPr>
            <w:tcW w:w="1276"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п.9199,</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№47</w:t>
            </w:r>
          </w:p>
        </w:tc>
        <w:tc>
          <w:tcPr>
            <w:tcW w:w="4111" w:type="dxa"/>
            <w:vMerge/>
          </w:tcPr>
          <w:p w:rsidR="004115A1" w:rsidRPr="004115A1" w:rsidRDefault="004115A1" w:rsidP="004115A1">
            <w:pPr>
              <w:ind w:left="142" w:right="-393" w:firstLine="709"/>
              <w:rPr>
                <w:rFonts w:ascii="Times New Roman" w:hAnsi="Times New Roman" w:cs="Times New Roman"/>
                <w:sz w:val="24"/>
                <w:szCs w:val="24"/>
              </w:rPr>
            </w:pPr>
          </w:p>
        </w:tc>
      </w:tr>
      <w:tr w:rsidR="004115A1" w:rsidRPr="004115A1" w:rsidTr="001A126B">
        <w:tc>
          <w:tcPr>
            <w:tcW w:w="674" w:type="dxa"/>
          </w:tcPr>
          <w:p w:rsidR="004115A1" w:rsidRPr="004115A1" w:rsidRDefault="004115A1" w:rsidP="004115A1">
            <w:pPr>
              <w:ind w:left="142" w:right="-393" w:hanging="142"/>
              <w:rPr>
                <w:rFonts w:ascii="Times New Roman" w:hAnsi="Times New Roman" w:cs="Times New Roman"/>
              </w:rPr>
            </w:pPr>
            <w:r w:rsidRPr="004115A1">
              <w:rPr>
                <w:rFonts w:ascii="Times New Roman" w:hAnsi="Times New Roman" w:cs="Times New Roman"/>
              </w:rPr>
              <w:t>197</w:t>
            </w:r>
          </w:p>
        </w:tc>
        <w:tc>
          <w:tcPr>
            <w:tcW w:w="817" w:type="dxa"/>
          </w:tcPr>
          <w:p w:rsidR="004115A1" w:rsidRPr="004115A1" w:rsidRDefault="004115A1" w:rsidP="004115A1">
            <w:pPr>
              <w:ind w:left="142" w:right="-393" w:firstLine="709"/>
              <w:rPr>
                <w:rFonts w:ascii="Times New Roman" w:hAnsi="Times New Roman" w:cs="Times New Roman"/>
                <w:sz w:val="24"/>
                <w:szCs w:val="24"/>
              </w:rPr>
            </w:pPr>
          </w:p>
        </w:tc>
        <w:tc>
          <w:tcPr>
            <w:tcW w:w="1027" w:type="dxa"/>
          </w:tcPr>
          <w:p w:rsidR="004115A1" w:rsidRPr="004115A1" w:rsidRDefault="004115A1" w:rsidP="004115A1">
            <w:pPr>
              <w:ind w:left="142" w:right="-393" w:firstLine="709"/>
              <w:rPr>
                <w:rFonts w:ascii="Times New Roman" w:hAnsi="Times New Roman" w:cs="Times New Roman"/>
                <w:sz w:val="24"/>
                <w:szCs w:val="24"/>
              </w:rPr>
            </w:pPr>
          </w:p>
        </w:tc>
        <w:tc>
          <w:tcPr>
            <w:tcW w:w="851" w:type="dxa"/>
          </w:tcPr>
          <w:p w:rsidR="004115A1" w:rsidRPr="004115A1" w:rsidRDefault="004115A1" w:rsidP="004115A1">
            <w:pPr>
              <w:ind w:left="142" w:right="-393"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tcBorders>
              <w:top w:val="single" w:sz="4" w:space="0" w:color="auto"/>
            </w:tcBorders>
          </w:tcPr>
          <w:p w:rsidR="004115A1" w:rsidRPr="004115A1" w:rsidRDefault="004115A1" w:rsidP="004115A1">
            <w:pPr>
              <w:ind w:left="142" w:right="-393"/>
              <w:rPr>
                <w:rFonts w:ascii="Times New Roman" w:hAnsi="Times New Roman" w:cs="Times New Roman"/>
              </w:rPr>
            </w:pPr>
            <w:r w:rsidRPr="004115A1">
              <w:rPr>
                <w:rFonts w:ascii="Times New Roman" w:hAnsi="Times New Roman" w:cs="Times New Roman"/>
              </w:rPr>
              <w:t>Обобщение и систематизация знаний.</w:t>
            </w:r>
          </w:p>
        </w:tc>
        <w:tc>
          <w:tcPr>
            <w:tcW w:w="3969" w:type="dxa"/>
          </w:tcPr>
          <w:p w:rsidR="004115A1" w:rsidRPr="004115A1" w:rsidRDefault="004115A1" w:rsidP="004115A1">
            <w:pPr>
              <w:rPr>
                <w:rFonts w:ascii="Calibri" w:hAnsi="Calibri" w:cs="Times New Roman"/>
              </w:rPr>
            </w:pPr>
            <w:r w:rsidRPr="004115A1">
              <w:rPr>
                <w:rFonts w:ascii="Times New Roman" w:hAnsi="Times New Roman" w:cs="Times New Roman"/>
                <w:sz w:val="24"/>
                <w:szCs w:val="24"/>
              </w:rPr>
              <w:t>Решение задач. Тестовая работа</w:t>
            </w:r>
          </w:p>
        </w:tc>
        <w:tc>
          <w:tcPr>
            <w:tcW w:w="1276" w:type="dxa"/>
          </w:tcPr>
          <w:p w:rsidR="004115A1" w:rsidRPr="004115A1" w:rsidRDefault="004115A1" w:rsidP="004115A1">
            <w:pPr>
              <w:rPr>
                <w:rFonts w:ascii="Times New Roman" w:hAnsi="Times New Roman" w:cs="Times New Roman"/>
                <w:sz w:val="20"/>
                <w:szCs w:val="20"/>
              </w:rPr>
            </w:pPr>
            <w:r w:rsidRPr="004115A1">
              <w:rPr>
                <w:rFonts w:ascii="Times New Roman" w:hAnsi="Times New Roman" w:cs="Times New Roman"/>
                <w:sz w:val="20"/>
                <w:szCs w:val="20"/>
              </w:rPr>
              <w:t>п.9199,</w:t>
            </w:r>
          </w:p>
          <w:p w:rsidR="004115A1" w:rsidRPr="004115A1" w:rsidRDefault="004115A1" w:rsidP="004115A1">
            <w:pPr>
              <w:rPr>
                <w:rFonts w:ascii="Calibri" w:hAnsi="Calibri" w:cs="Times New Roman"/>
              </w:rPr>
            </w:pPr>
            <w:r w:rsidRPr="004115A1">
              <w:rPr>
                <w:rFonts w:ascii="Times New Roman" w:hAnsi="Times New Roman" w:cs="Times New Roman"/>
                <w:sz w:val="20"/>
                <w:szCs w:val="20"/>
              </w:rPr>
              <w:t>№49</w:t>
            </w:r>
          </w:p>
        </w:tc>
        <w:tc>
          <w:tcPr>
            <w:tcW w:w="4111" w:type="dxa"/>
            <w:vMerge/>
          </w:tcPr>
          <w:p w:rsidR="004115A1" w:rsidRPr="004115A1" w:rsidRDefault="004115A1" w:rsidP="004115A1">
            <w:pPr>
              <w:ind w:left="142" w:right="-393" w:firstLine="709"/>
              <w:rPr>
                <w:rFonts w:ascii="Times New Roman" w:hAnsi="Times New Roman" w:cs="Times New Roman"/>
                <w:sz w:val="24"/>
                <w:szCs w:val="24"/>
              </w:rPr>
            </w:pPr>
          </w:p>
        </w:tc>
      </w:tr>
      <w:tr w:rsidR="004115A1" w:rsidRPr="004115A1" w:rsidTr="001A126B">
        <w:tc>
          <w:tcPr>
            <w:tcW w:w="674" w:type="dxa"/>
          </w:tcPr>
          <w:p w:rsidR="004115A1" w:rsidRPr="004115A1" w:rsidRDefault="004115A1" w:rsidP="004115A1">
            <w:pPr>
              <w:ind w:left="142" w:right="-393" w:hanging="142"/>
              <w:rPr>
                <w:rFonts w:ascii="Times New Roman" w:hAnsi="Times New Roman" w:cs="Times New Roman"/>
              </w:rPr>
            </w:pPr>
            <w:r w:rsidRPr="004115A1">
              <w:rPr>
                <w:rFonts w:ascii="Times New Roman" w:hAnsi="Times New Roman" w:cs="Times New Roman"/>
              </w:rPr>
              <w:t>198</w:t>
            </w:r>
          </w:p>
        </w:tc>
        <w:tc>
          <w:tcPr>
            <w:tcW w:w="817" w:type="dxa"/>
          </w:tcPr>
          <w:p w:rsidR="004115A1" w:rsidRPr="004115A1" w:rsidRDefault="004115A1" w:rsidP="004115A1">
            <w:pPr>
              <w:ind w:left="142" w:right="-393" w:firstLine="709"/>
              <w:rPr>
                <w:rFonts w:ascii="Times New Roman" w:hAnsi="Times New Roman" w:cs="Times New Roman"/>
                <w:sz w:val="24"/>
                <w:szCs w:val="24"/>
              </w:rPr>
            </w:pPr>
          </w:p>
        </w:tc>
        <w:tc>
          <w:tcPr>
            <w:tcW w:w="1027" w:type="dxa"/>
          </w:tcPr>
          <w:p w:rsidR="004115A1" w:rsidRPr="004115A1" w:rsidRDefault="004115A1" w:rsidP="004115A1">
            <w:pPr>
              <w:ind w:left="142" w:right="-393" w:firstLine="709"/>
              <w:rPr>
                <w:rFonts w:ascii="Times New Roman" w:hAnsi="Times New Roman" w:cs="Times New Roman"/>
                <w:sz w:val="24"/>
                <w:szCs w:val="24"/>
              </w:rPr>
            </w:pPr>
          </w:p>
        </w:tc>
        <w:tc>
          <w:tcPr>
            <w:tcW w:w="851" w:type="dxa"/>
          </w:tcPr>
          <w:p w:rsidR="004115A1" w:rsidRPr="004115A1" w:rsidRDefault="004115A1" w:rsidP="004115A1">
            <w:pPr>
              <w:ind w:left="142" w:right="-393"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tcPr>
          <w:p w:rsidR="004115A1" w:rsidRPr="004115A1" w:rsidRDefault="004115A1" w:rsidP="004115A1">
            <w:pPr>
              <w:ind w:left="35" w:right="-108" w:hanging="142"/>
              <w:rPr>
                <w:rFonts w:ascii="Times New Roman" w:hAnsi="Times New Roman" w:cs="Times New Roman"/>
              </w:rPr>
            </w:pPr>
            <w:r w:rsidRPr="004115A1">
              <w:rPr>
                <w:rFonts w:ascii="Times New Roman" w:hAnsi="Times New Roman" w:cs="Times New Roman"/>
              </w:rPr>
              <w:t>Контроль   и проверка знаний.</w:t>
            </w:r>
          </w:p>
        </w:tc>
        <w:tc>
          <w:tcPr>
            <w:tcW w:w="3969" w:type="dxa"/>
          </w:tcPr>
          <w:p w:rsidR="004115A1" w:rsidRPr="004115A1" w:rsidRDefault="004115A1" w:rsidP="004115A1">
            <w:pPr>
              <w:ind w:left="142" w:right="-393"/>
              <w:rPr>
                <w:rFonts w:ascii="Times New Roman" w:hAnsi="Times New Roman" w:cs="Times New Roman"/>
                <w:sz w:val="24"/>
                <w:szCs w:val="24"/>
              </w:rPr>
            </w:pPr>
            <w:r w:rsidRPr="004115A1">
              <w:rPr>
                <w:rFonts w:ascii="Times New Roman" w:hAnsi="Times New Roman" w:cs="Times New Roman"/>
              </w:rPr>
              <w:t>Контрольная работа № 6 по теме «Векторы».</w:t>
            </w:r>
          </w:p>
        </w:tc>
        <w:tc>
          <w:tcPr>
            <w:tcW w:w="1276" w:type="dxa"/>
          </w:tcPr>
          <w:p w:rsidR="004115A1" w:rsidRPr="004115A1" w:rsidRDefault="004115A1" w:rsidP="004115A1">
            <w:pPr>
              <w:rPr>
                <w:rFonts w:ascii="Calibri" w:hAnsi="Calibri" w:cs="Times New Roman"/>
              </w:rPr>
            </w:pPr>
            <w:r w:rsidRPr="004115A1">
              <w:rPr>
                <w:rFonts w:ascii="Times New Roman" w:hAnsi="Times New Roman" w:cs="Times New Roman"/>
                <w:sz w:val="20"/>
                <w:szCs w:val="20"/>
              </w:rPr>
              <w:t>п.91-99</w:t>
            </w:r>
          </w:p>
        </w:tc>
        <w:tc>
          <w:tcPr>
            <w:tcW w:w="4111" w:type="dxa"/>
            <w:vMerge/>
          </w:tcPr>
          <w:p w:rsidR="004115A1" w:rsidRPr="004115A1" w:rsidRDefault="004115A1" w:rsidP="004115A1">
            <w:pPr>
              <w:ind w:left="142" w:right="-393" w:firstLine="709"/>
              <w:rPr>
                <w:rFonts w:ascii="Times New Roman" w:hAnsi="Times New Roman" w:cs="Times New Roman"/>
                <w:sz w:val="24"/>
                <w:szCs w:val="24"/>
              </w:rPr>
            </w:pPr>
          </w:p>
        </w:tc>
      </w:tr>
      <w:tr w:rsidR="004115A1" w:rsidRPr="004115A1" w:rsidTr="001A126B">
        <w:tc>
          <w:tcPr>
            <w:tcW w:w="674" w:type="dxa"/>
          </w:tcPr>
          <w:p w:rsidR="004115A1" w:rsidRPr="004115A1" w:rsidRDefault="004115A1" w:rsidP="004115A1">
            <w:pPr>
              <w:ind w:left="426" w:hanging="142"/>
              <w:rPr>
                <w:rFonts w:ascii="Times New Roman" w:hAnsi="Times New Roman" w:cs="Times New Roman"/>
              </w:rPr>
            </w:pP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b/>
                <w:sz w:val="24"/>
                <w:szCs w:val="24"/>
              </w:rPr>
            </w:pPr>
          </w:p>
        </w:tc>
        <w:tc>
          <w:tcPr>
            <w:tcW w:w="851" w:type="dxa"/>
          </w:tcPr>
          <w:p w:rsidR="004115A1" w:rsidRPr="004115A1" w:rsidRDefault="004115A1" w:rsidP="004115A1">
            <w:pPr>
              <w:ind w:firstLine="34"/>
              <w:rPr>
                <w:rFonts w:ascii="Times New Roman" w:hAnsi="Times New Roman" w:cs="Times New Roman"/>
                <w:b/>
                <w:sz w:val="24"/>
                <w:szCs w:val="24"/>
              </w:rPr>
            </w:pPr>
            <w:r w:rsidRPr="004115A1">
              <w:rPr>
                <w:rFonts w:ascii="Times New Roman" w:hAnsi="Times New Roman" w:cs="Times New Roman"/>
                <w:b/>
                <w:sz w:val="24"/>
                <w:szCs w:val="24"/>
              </w:rPr>
              <w:t>12</w:t>
            </w:r>
          </w:p>
        </w:tc>
        <w:tc>
          <w:tcPr>
            <w:tcW w:w="1984" w:type="dxa"/>
          </w:tcPr>
          <w:p w:rsidR="004115A1" w:rsidRPr="004115A1" w:rsidRDefault="004115A1" w:rsidP="004115A1">
            <w:pPr>
              <w:rPr>
                <w:rFonts w:ascii="Times New Roman" w:hAnsi="Times New Roman" w:cs="Times New Roman"/>
              </w:rPr>
            </w:pPr>
          </w:p>
        </w:tc>
        <w:tc>
          <w:tcPr>
            <w:tcW w:w="3969" w:type="dxa"/>
          </w:tcPr>
          <w:p w:rsidR="004115A1" w:rsidRPr="004115A1" w:rsidRDefault="004115A1" w:rsidP="004115A1">
            <w:pPr>
              <w:rPr>
                <w:rFonts w:ascii="Times New Roman" w:hAnsi="Times New Roman" w:cs="Times New Roman"/>
                <w:b/>
                <w:sz w:val="24"/>
                <w:szCs w:val="24"/>
              </w:rPr>
            </w:pPr>
            <w:r w:rsidRPr="004115A1">
              <w:rPr>
                <w:rFonts w:ascii="Times New Roman" w:hAnsi="Times New Roman" w:cs="Times New Roman"/>
                <w:b/>
                <w:sz w:val="24"/>
                <w:szCs w:val="24"/>
              </w:rPr>
              <w:t xml:space="preserve">Повторение.                           </w:t>
            </w:r>
          </w:p>
        </w:tc>
        <w:tc>
          <w:tcPr>
            <w:tcW w:w="1276" w:type="dxa"/>
          </w:tcPr>
          <w:p w:rsidR="004115A1" w:rsidRPr="004115A1" w:rsidRDefault="004115A1" w:rsidP="004115A1">
            <w:pPr>
              <w:ind w:firstLine="709"/>
              <w:rPr>
                <w:rFonts w:ascii="Times New Roman" w:hAnsi="Times New Roman" w:cs="Times New Roman"/>
                <w:sz w:val="24"/>
                <w:szCs w:val="24"/>
              </w:rPr>
            </w:pPr>
          </w:p>
        </w:tc>
        <w:tc>
          <w:tcPr>
            <w:tcW w:w="4111" w:type="dxa"/>
          </w:tcPr>
          <w:p w:rsidR="004115A1" w:rsidRPr="004115A1" w:rsidRDefault="004115A1" w:rsidP="004115A1">
            <w:pPr>
              <w:ind w:firstLine="709"/>
              <w:rPr>
                <w:rFonts w:ascii="Times New Roman" w:hAnsi="Times New Roman" w:cs="Times New Roman"/>
                <w:sz w:val="24"/>
                <w:szCs w:val="24"/>
              </w:rPr>
            </w:pPr>
          </w:p>
        </w:tc>
      </w:tr>
      <w:tr w:rsidR="004115A1" w:rsidRPr="004115A1" w:rsidTr="001A126B">
        <w:trPr>
          <w:trHeight w:val="194"/>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199</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tcBorders>
              <w:bottom w:val="single" w:sz="4" w:space="0" w:color="auto"/>
            </w:tcBorders>
          </w:tcPr>
          <w:p w:rsidR="004115A1" w:rsidRPr="004115A1" w:rsidRDefault="004115A1" w:rsidP="004115A1">
            <w:pPr>
              <w:rPr>
                <w:rFonts w:ascii="Times New Roman" w:hAnsi="Times New Roman" w:cs="Times New Roman"/>
              </w:rPr>
            </w:pPr>
            <w:r w:rsidRPr="004115A1">
              <w:rPr>
                <w:rFonts w:ascii="Times New Roman" w:hAnsi="Times New Roman" w:cs="Times New Roman"/>
              </w:rPr>
              <w:t>Комбинированный.</w:t>
            </w:r>
          </w:p>
        </w:tc>
        <w:tc>
          <w:tcPr>
            <w:tcW w:w="3969" w:type="dxa"/>
            <w:tcBorders>
              <w:bottom w:val="single" w:sz="4" w:space="0" w:color="auto"/>
            </w:tcBorders>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Анализ контрольной работы. Рациональные дроби.</w:t>
            </w:r>
          </w:p>
        </w:tc>
        <w:tc>
          <w:tcPr>
            <w:tcW w:w="1276"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П1-9</w:t>
            </w:r>
          </w:p>
        </w:tc>
        <w:tc>
          <w:tcPr>
            <w:tcW w:w="4111" w:type="dxa"/>
            <w:vMerge w:val="restart"/>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Обобщить и систематизировать курс алгебры 8 класса.</w:t>
            </w:r>
          </w:p>
          <w:p w:rsidR="004115A1" w:rsidRPr="004115A1" w:rsidRDefault="004115A1" w:rsidP="004115A1">
            <w:pPr>
              <w:rPr>
                <w:rFonts w:ascii="Times New Roman" w:hAnsi="Times New Roman" w:cs="Times New Roman"/>
                <w:sz w:val="24"/>
                <w:szCs w:val="24"/>
              </w:rPr>
            </w:pPr>
          </w:p>
          <w:p w:rsidR="004115A1" w:rsidRPr="004115A1" w:rsidRDefault="004115A1" w:rsidP="004115A1">
            <w:pPr>
              <w:rPr>
                <w:rFonts w:ascii="Times New Roman" w:hAnsi="Times New Roman" w:cs="Times New Roman"/>
                <w:sz w:val="24"/>
                <w:szCs w:val="24"/>
              </w:rPr>
            </w:pPr>
          </w:p>
          <w:p w:rsidR="004115A1" w:rsidRPr="004115A1" w:rsidRDefault="004115A1" w:rsidP="004115A1">
            <w:pPr>
              <w:rPr>
                <w:rFonts w:ascii="Times New Roman" w:hAnsi="Times New Roman" w:cs="Times New Roman"/>
                <w:sz w:val="24"/>
                <w:szCs w:val="24"/>
              </w:rPr>
            </w:pPr>
          </w:p>
          <w:p w:rsidR="004115A1" w:rsidRPr="004115A1" w:rsidRDefault="004115A1" w:rsidP="004115A1">
            <w:pPr>
              <w:rPr>
                <w:rFonts w:ascii="Times New Roman" w:hAnsi="Times New Roman" w:cs="Times New Roman"/>
                <w:sz w:val="24"/>
                <w:szCs w:val="24"/>
              </w:rPr>
            </w:pPr>
          </w:p>
          <w:p w:rsidR="004115A1" w:rsidRPr="004115A1" w:rsidRDefault="004115A1" w:rsidP="004115A1">
            <w:pPr>
              <w:rPr>
                <w:rFonts w:ascii="Times New Roman" w:hAnsi="Times New Roman" w:cs="Times New Roman"/>
                <w:sz w:val="24"/>
                <w:szCs w:val="24"/>
              </w:rPr>
            </w:pPr>
          </w:p>
          <w:p w:rsidR="004115A1" w:rsidRPr="004115A1" w:rsidRDefault="004115A1" w:rsidP="004115A1">
            <w:pPr>
              <w:rPr>
                <w:rFonts w:ascii="Times New Roman" w:hAnsi="Times New Roman" w:cs="Times New Roman"/>
                <w:sz w:val="24"/>
                <w:szCs w:val="24"/>
              </w:rPr>
            </w:pPr>
          </w:p>
          <w:p w:rsidR="004115A1" w:rsidRPr="004115A1" w:rsidRDefault="004115A1" w:rsidP="004115A1">
            <w:pPr>
              <w:rPr>
                <w:rFonts w:ascii="Times New Roman" w:hAnsi="Times New Roman" w:cs="Times New Roman"/>
                <w:sz w:val="24"/>
                <w:szCs w:val="24"/>
              </w:rPr>
            </w:pPr>
          </w:p>
          <w:p w:rsidR="004115A1" w:rsidRPr="004115A1" w:rsidRDefault="004115A1" w:rsidP="004115A1">
            <w:pPr>
              <w:rPr>
                <w:rFonts w:ascii="Times New Roman" w:hAnsi="Times New Roman" w:cs="Times New Roman"/>
                <w:sz w:val="24"/>
                <w:szCs w:val="24"/>
              </w:rPr>
            </w:pPr>
          </w:p>
          <w:p w:rsidR="004115A1" w:rsidRPr="004115A1" w:rsidRDefault="004115A1" w:rsidP="004115A1">
            <w:pPr>
              <w:rPr>
                <w:rFonts w:ascii="Times New Roman" w:hAnsi="Times New Roman" w:cs="Times New Roman"/>
                <w:sz w:val="24"/>
                <w:szCs w:val="24"/>
              </w:rPr>
            </w:pPr>
          </w:p>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Проверить уровень знаний, умений и навыков обучающихся.</w:t>
            </w:r>
          </w:p>
        </w:tc>
      </w:tr>
      <w:tr w:rsidR="004115A1" w:rsidRPr="004115A1" w:rsidTr="001A126B">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200</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vMerge w:val="restart"/>
            <w:tcBorders>
              <w:top w:val="single" w:sz="4" w:space="0" w:color="auto"/>
            </w:tcBorders>
          </w:tcPr>
          <w:p w:rsidR="004115A1" w:rsidRPr="004115A1" w:rsidRDefault="004115A1" w:rsidP="004115A1">
            <w:pPr>
              <w:rPr>
                <w:rFonts w:ascii="Times New Roman" w:hAnsi="Times New Roman" w:cs="Times New Roman"/>
              </w:rPr>
            </w:pPr>
            <w:r w:rsidRPr="004115A1">
              <w:rPr>
                <w:rFonts w:ascii="Times New Roman" w:hAnsi="Times New Roman" w:cs="Times New Roman"/>
              </w:rPr>
              <w:t>Обобщение и систематизация знаний.</w:t>
            </w:r>
          </w:p>
        </w:tc>
        <w:tc>
          <w:tcPr>
            <w:tcW w:w="3969" w:type="dxa"/>
            <w:tcBorders>
              <w:top w:val="single" w:sz="4" w:space="0" w:color="auto"/>
            </w:tcBorders>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Квадратные корни.</w:t>
            </w:r>
          </w:p>
        </w:tc>
        <w:tc>
          <w:tcPr>
            <w:tcW w:w="1276"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П10</w:t>
            </w:r>
          </w:p>
        </w:tc>
        <w:tc>
          <w:tcPr>
            <w:tcW w:w="4111" w:type="dxa"/>
            <w:vMerge/>
          </w:tcPr>
          <w:p w:rsidR="004115A1" w:rsidRPr="004115A1" w:rsidRDefault="004115A1" w:rsidP="004115A1">
            <w:pPr>
              <w:rPr>
                <w:rFonts w:ascii="Times New Roman" w:hAnsi="Times New Roman" w:cs="Times New Roman"/>
                <w:sz w:val="24"/>
                <w:szCs w:val="24"/>
              </w:rPr>
            </w:pPr>
          </w:p>
        </w:tc>
      </w:tr>
      <w:tr w:rsidR="004115A1" w:rsidRPr="004115A1" w:rsidTr="001A126B">
        <w:trPr>
          <w:trHeight w:val="504"/>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201</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Borders>
              <w:bottom w:val="single" w:sz="4" w:space="0" w:color="auto"/>
            </w:tcBorders>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vMerge/>
            <w:tcBorders>
              <w:bottom w:val="single" w:sz="4" w:space="0" w:color="auto"/>
            </w:tcBorders>
          </w:tcPr>
          <w:p w:rsidR="004115A1" w:rsidRPr="004115A1" w:rsidRDefault="004115A1" w:rsidP="004115A1">
            <w:pPr>
              <w:rPr>
                <w:rFonts w:ascii="Times New Roman" w:hAnsi="Times New Roman" w:cs="Times New Roman"/>
              </w:rPr>
            </w:pP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Квадратные уравнения.</w:t>
            </w:r>
          </w:p>
        </w:tc>
        <w:tc>
          <w:tcPr>
            <w:tcW w:w="1276" w:type="dxa"/>
          </w:tcPr>
          <w:p w:rsidR="004115A1" w:rsidRPr="004115A1" w:rsidRDefault="004115A1" w:rsidP="004115A1">
            <w:pPr>
              <w:ind w:firstLine="34"/>
              <w:rPr>
                <w:rFonts w:ascii="Times New Roman" w:hAnsi="Times New Roman" w:cs="Times New Roman"/>
                <w:sz w:val="24"/>
                <w:szCs w:val="24"/>
              </w:rPr>
            </w:pPr>
          </w:p>
        </w:tc>
        <w:tc>
          <w:tcPr>
            <w:tcW w:w="4111" w:type="dxa"/>
            <w:vMerge/>
          </w:tcPr>
          <w:p w:rsidR="004115A1" w:rsidRPr="004115A1" w:rsidRDefault="004115A1" w:rsidP="004115A1">
            <w:pPr>
              <w:rPr>
                <w:rFonts w:ascii="Times New Roman" w:hAnsi="Times New Roman" w:cs="Times New Roman"/>
                <w:sz w:val="24"/>
                <w:szCs w:val="24"/>
              </w:rPr>
            </w:pPr>
          </w:p>
        </w:tc>
      </w:tr>
      <w:tr w:rsidR="004115A1" w:rsidRPr="004115A1" w:rsidTr="001A126B">
        <w:trPr>
          <w:trHeight w:val="504"/>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202</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Borders>
              <w:top w:val="single" w:sz="4" w:space="0" w:color="auto"/>
            </w:tcBorders>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vMerge w:val="restart"/>
            <w:tcBorders>
              <w:top w:val="single" w:sz="4" w:space="0" w:color="auto"/>
            </w:tcBorders>
          </w:tcPr>
          <w:p w:rsidR="004115A1" w:rsidRPr="004115A1" w:rsidRDefault="004115A1" w:rsidP="004115A1">
            <w:pPr>
              <w:rPr>
                <w:rFonts w:ascii="Times New Roman" w:hAnsi="Times New Roman" w:cs="Times New Roman"/>
              </w:rPr>
            </w:pPr>
            <w:r w:rsidRPr="004115A1">
              <w:rPr>
                <w:rFonts w:ascii="Times New Roman" w:hAnsi="Times New Roman" w:cs="Times New Roman"/>
              </w:rPr>
              <w:t>Обобщение и систематизация знаний.</w:t>
            </w: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Неравенства.</w:t>
            </w:r>
          </w:p>
        </w:tc>
        <w:tc>
          <w:tcPr>
            <w:tcW w:w="1276" w:type="dxa"/>
          </w:tcPr>
          <w:p w:rsidR="004115A1" w:rsidRPr="004115A1" w:rsidRDefault="004115A1" w:rsidP="004115A1">
            <w:pPr>
              <w:ind w:firstLine="34"/>
              <w:rPr>
                <w:rFonts w:ascii="Times New Roman" w:hAnsi="Times New Roman" w:cs="Times New Roman"/>
                <w:sz w:val="24"/>
                <w:szCs w:val="24"/>
              </w:rPr>
            </w:pPr>
          </w:p>
        </w:tc>
        <w:tc>
          <w:tcPr>
            <w:tcW w:w="4111" w:type="dxa"/>
            <w:vMerge/>
          </w:tcPr>
          <w:p w:rsidR="004115A1" w:rsidRPr="004115A1" w:rsidRDefault="004115A1" w:rsidP="004115A1">
            <w:pPr>
              <w:rPr>
                <w:rFonts w:ascii="Times New Roman" w:hAnsi="Times New Roman" w:cs="Times New Roman"/>
                <w:sz w:val="24"/>
                <w:szCs w:val="24"/>
              </w:rPr>
            </w:pPr>
          </w:p>
        </w:tc>
      </w:tr>
      <w:tr w:rsidR="004115A1" w:rsidRPr="004115A1" w:rsidTr="001A126B">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203</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Borders>
              <w:bottom w:val="single" w:sz="4" w:space="0" w:color="auto"/>
            </w:tcBorders>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vMerge/>
            <w:tcBorders>
              <w:bottom w:val="single" w:sz="4" w:space="0" w:color="auto"/>
            </w:tcBorders>
          </w:tcPr>
          <w:p w:rsidR="004115A1" w:rsidRPr="004115A1" w:rsidRDefault="004115A1" w:rsidP="004115A1">
            <w:pPr>
              <w:rPr>
                <w:rFonts w:ascii="Times New Roman" w:hAnsi="Times New Roman" w:cs="Times New Roman"/>
              </w:rPr>
            </w:pP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Степень с целым показателем.</w:t>
            </w:r>
          </w:p>
        </w:tc>
        <w:tc>
          <w:tcPr>
            <w:tcW w:w="1276" w:type="dxa"/>
          </w:tcPr>
          <w:p w:rsidR="004115A1" w:rsidRPr="004115A1" w:rsidRDefault="004115A1" w:rsidP="004115A1">
            <w:pPr>
              <w:ind w:firstLine="34"/>
              <w:rPr>
                <w:rFonts w:ascii="Times New Roman" w:hAnsi="Times New Roman" w:cs="Times New Roman"/>
                <w:sz w:val="24"/>
                <w:szCs w:val="24"/>
              </w:rPr>
            </w:pPr>
          </w:p>
        </w:tc>
        <w:tc>
          <w:tcPr>
            <w:tcW w:w="4111" w:type="dxa"/>
            <w:vMerge/>
          </w:tcPr>
          <w:p w:rsidR="004115A1" w:rsidRPr="004115A1" w:rsidRDefault="004115A1" w:rsidP="004115A1">
            <w:pPr>
              <w:rPr>
                <w:rFonts w:ascii="Times New Roman" w:hAnsi="Times New Roman" w:cs="Times New Roman"/>
                <w:sz w:val="24"/>
                <w:szCs w:val="24"/>
              </w:rPr>
            </w:pPr>
          </w:p>
        </w:tc>
      </w:tr>
      <w:tr w:rsidR="004115A1" w:rsidRPr="004115A1" w:rsidTr="001A126B">
        <w:trPr>
          <w:trHeight w:val="424"/>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204</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vMerge w:val="restart"/>
            <w:tcBorders>
              <w:top w:val="single" w:sz="4" w:space="0" w:color="auto"/>
            </w:tcBorders>
          </w:tcPr>
          <w:p w:rsidR="004115A1" w:rsidRPr="004115A1" w:rsidRDefault="004115A1" w:rsidP="004115A1">
            <w:pPr>
              <w:rPr>
                <w:rFonts w:ascii="Times New Roman" w:hAnsi="Times New Roman" w:cs="Times New Roman"/>
              </w:rPr>
            </w:pPr>
            <w:r w:rsidRPr="004115A1">
              <w:rPr>
                <w:rFonts w:ascii="Times New Roman" w:hAnsi="Times New Roman" w:cs="Times New Roman"/>
              </w:rPr>
              <w:t>Обобщение и систематизация знаний</w:t>
            </w: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Четырехугольники.</w:t>
            </w:r>
          </w:p>
        </w:tc>
        <w:tc>
          <w:tcPr>
            <w:tcW w:w="1276" w:type="dxa"/>
          </w:tcPr>
          <w:p w:rsidR="004115A1" w:rsidRPr="004115A1" w:rsidRDefault="004115A1" w:rsidP="004115A1">
            <w:pPr>
              <w:ind w:firstLine="34"/>
              <w:rPr>
                <w:rFonts w:ascii="Times New Roman" w:hAnsi="Times New Roman" w:cs="Times New Roman"/>
                <w:sz w:val="24"/>
                <w:szCs w:val="24"/>
              </w:rPr>
            </w:pPr>
          </w:p>
        </w:tc>
        <w:tc>
          <w:tcPr>
            <w:tcW w:w="4111" w:type="dxa"/>
            <w:vMerge/>
          </w:tcPr>
          <w:p w:rsidR="004115A1" w:rsidRPr="004115A1" w:rsidRDefault="004115A1" w:rsidP="004115A1">
            <w:pPr>
              <w:rPr>
                <w:rFonts w:ascii="Times New Roman" w:hAnsi="Times New Roman" w:cs="Times New Roman"/>
                <w:sz w:val="24"/>
                <w:szCs w:val="24"/>
              </w:rPr>
            </w:pPr>
          </w:p>
        </w:tc>
      </w:tr>
      <w:tr w:rsidR="004115A1" w:rsidRPr="004115A1" w:rsidTr="001A126B">
        <w:trPr>
          <w:trHeight w:val="417"/>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205</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vMerge/>
            <w:tcBorders>
              <w:bottom w:val="single" w:sz="4" w:space="0" w:color="auto"/>
            </w:tcBorders>
          </w:tcPr>
          <w:p w:rsidR="004115A1" w:rsidRPr="004115A1" w:rsidRDefault="004115A1" w:rsidP="004115A1">
            <w:pPr>
              <w:rPr>
                <w:rFonts w:ascii="Times New Roman" w:hAnsi="Times New Roman" w:cs="Times New Roman"/>
              </w:rPr>
            </w:pP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Теорема Пифагора.</w:t>
            </w:r>
          </w:p>
        </w:tc>
        <w:tc>
          <w:tcPr>
            <w:tcW w:w="1276" w:type="dxa"/>
          </w:tcPr>
          <w:p w:rsidR="004115A1" w:rsidRPr="004115A1" w:rsidRDefault="004115A1" w:rsidP="004115A1">
            <w:pPr>
              <w:ind w:firstLine="34"/>
              <w:rPr>
                <w:rFonts w:ascii="Calibri" w:hAnsi="Calibri" w:cs="Times New Roman"/>
              </w:rPr>
            </w:pPr>
          </w:p>
        </w:tc>
        <w:tc>
          <w:tcPr>
            <w:tcW w:w="4111" w:type="dxa"/>
            <w:vMerge/>
          </w:tcPr>
          <w:p w:rsidR="004115A1" w:rsidRPr="004115A1" w:rsidRDefault="004115A1" w:rsidP="004115A1">
            <w:pPr>
              <w:rPr>
                <w:rFonts w:ascii="Times New Roman" w:hAnsi="Times New Roman" w:cs="Times New Roman"/>
                <w:sz w:val="24"/>
                <w:szCs w:val="24"/>
              </w:rPr>
            </w:pPr>
          </w:p>
        </w:tc>
      </w:tr>
      <w:tr w:rsidR="004115A1" w:rsidRPr="004115A1" w:rsidTr="001A126B">
        <w:trPr>
          <w:trHeight w:val="98"/>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206</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vMerge w:val="restart"/>
            <w:tcBorders>
              <w:top w:val="single" w:sz="4" w:space="0" w:color="auto"/>
            </w:tcBorders>
          </w:tcPr>
          <w:p w:rsidR="004115A1" w:rsidRPr="004115A1" w:rsidRDefault="004115A1" w:rsidP="004115A1">
            <w:pPr>
              <w:rPr>
                <w:rFonts w:ascii="Times New Roman" w:hAnsi="Times New Roman" w:cs="Times New Roman"/>
              </w:rPr>
            </w:pPr>
            <w:r w:rsidRPr="004115A1">
              <w:rPr>
                <w:rFonts w:ascii="Times New Roman" w:hAnsi="Times New Roman" w:cs="Times New Roman"/>
              </w:rPr>
              <w:t>Обобщение и систематизация знаний</w:t>
            </w: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Декартовы координаты на плоскости.</w:t>
            </w:r>
          </w:p>
        </w:tc>
        <w:tc>
          <w:tcPr>
            <w:tcW w:w="1276" w:type="dxa"/>
          </w:tcPr>
          <w:p w:rsidR="004115A1" w:rsidRPr="004115A1" w:rsidRDefault="004115A1" w:rsidP="004115A1">
            <w:pPr>
              <w:ind w:firstLine="34"/>
              <w:rPr>
                <w:rFonts w:ascii="Calibri" w:hAnsi="Calibri" w:cs="Times New Roman"/>
              </w:rPr>
            </w:pPr>
          </w:p>
        </w:tc>
        <w:tc>
          <w:tcPr>
            <w:tcW w:w="4111" w:type="dxa"/>
            <w:vMerge/>
          </w:tcPr>
          <w:p w:rsidR="004115A1" w:rsidRPr="004115A1" w:rsidRDefault="004115A1" w:rsidP="004115A1">
            <w:pPr>
              <w:rPr>
                <w:rFonts w:ascii="Times New Roman" w:hAnsi="Times New Roman" w:cs="Times New Roman"/>
                <w:sz w:val="24"/>
                <w:szCs w:val="24"/>
              </w:rPr>
            </w:pPr>
          </w:p>
        </w:tc>
      </w:tr>
      <w:tr w:rsidR="004115A1" w:rsidRPr="004115A1" w:rsidTr="001A126B">
        <w:trPr>
          <w:trHeight w:val="98"/>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207</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vMerge/>
          </w:tcPr>
          <w:p w:rsidR="004115A1" w:rsidRPr="004115A1" w:rsidRDefault="004115A1" w:rsidP="004115A1">
            <w:pPr>
              <w:rPr>
                <w:rFonts w:ascii="Times New Roman" w:hAnsi="Times New Roman" w:cs="Times New Roman"/>
              </w:rPr>
            </w:pP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Векторы.</w:t>
            </w:r>
          </w:p>
        </w:tc>
        <w:tc>
          <w:tcPr>
            <w:tcW w:w="1276" w:type="dxa"/>
          </w:tcPr>
          <w:p w:rsidR="004115A1" w:rsidRPr="004115A1" w:rsidRDefault="004115A1" w:rsidP="004115A1">
            <w:pPr>
              <w:ind w:firstLine="34"/>
              <w:rPr>
                <w:rFonts w:ascii="Calibri" w:hAnsi="Calibri" w:cs="Times New Roman"/>
              </w:rPr>
            </w:pPr>
          </w:p>
        </w:tc>
        <w:tc>
          <w:tcPr>
            <w:tcW w:w="4111" w:type="dxa"/>
            <w:vMerge/>
          </w:tcPr>
          <w:p w:rsidR="004115A1" w:rsidRPr="004115A1" w:rsidRDefault="004115A1" w:rsidP="004115A1">
            <w:pPr>
              <w:rPr>
                <w:rFonts w:ascii="Times New Roman" w:hAnsi="Times New Roman" w:cs="Times New Roman"/>
                <w:sz w:val="24"/>
                <w:szCs w:val="24"/>
              </w:rPr>
            </w:pPr>
          </w:p>
        </w:tc>
      </w:tr>
      <w:tr w:rsidR="004115A1" w:rsidRPr="004115A1" w:rsidTr="001A126B">
        <w:trPr>
          <w:trHeight w:val="98"/>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208</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Контроль   и проверка знаний.</w:t>
            </w:r>
          </w:p>
        </w:tc>
        <w:tc>
          <w:tcPr>
            <w:tcW w:w="3969" w:type="dxa"/>
          </w:tcPr>
          <w:p w:rsidR="004115A1" w:rsidRPr="004115A1" w:rsidRDefault="004115A1" w:rsidP="004115A1">
            <w:pPr>
              <w:rPr>
                <w:rFonts w:ascii="Times New Roman" w:hAnsi="Times New Roman" w:cs="Times New Roman"/>
                <w:sz w:val="24"/>
                <w:szCs w:val="24"/>
              </w:rPr>
            </w:pPr>
            <w:proofErr w:type="gramStart"/>
            <w:r w:rsidRPr="004115A1">
              <w:rPr>
                <w:rFonts w:ascii="Times New Roman" w:hAnsi="Times New Roman" w:cs="Times New Roman"/>
                <w:sz w:val="24"/>
                <w:szCs w:val="24"/>
              </w:rPr>
              <w:t>Административная (итоговая контрольная работа.</w:t>
            </w:r>
            <w:proofErr w:type="gramEnd"/>
          </w:p>
        </w:tc>
        <w:tc>
          <w:tcPr>
            <w:tcW w:w="1276" w:type="dxa"/>
          </w:tcPr>
          <w:p w:rsidR="004115A1" w:rsidRPr="004115A1" w:rsidRDefault="004115A1" w:rsidP="004115A1">
            <w:pPr>
              <w:ind w:firstLine="34"/>
              <w:rPr>
                <w:rFonts w:ascii="Times New Roman" w:hAnsi="Times New Roman" w:cs="Times New Roman"/>
                <w:sz w:val="24"/>
                <w:szCs w:val="24"/>
              </w:rPr>
            </w:pPr>
          </w:p>
        </w:tc>
        <w:tc>
          <w:tcPr>
            <w:tcW w:w="4111" w:type="dxa"/>
            <w:vMerge/>
          </w:tcPr>
          <w:p w:rsidR="004115A1" w:rsidRPr="004115A1" w:rsidRDefault="004115A1" w:rsidP="004115A1">
            <w:pPr>
              <w:rPr>
                <w:rFonts w:ascii="Times New Roman" w:hAnsi="Times New Roman" w:cs="Times New Roman"/>
                <w:sz w:val="24"/>
                <w:szCs w:val="24"/>
              </w:rPr>
            </w:pPr>
          </w:p>
        </w:tc>
      </w:tr>
      <w:tr w:rsidR="004115A1" w:rsidRPr="004115A1" w:rsidTr="001A126B">
        <w:trPr>
          <w:trHeight w:val="98"/>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209</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tcPr>
          <w:p w:rsidR="004115A1" w:rsidRPr="004115A1" w:rsidRDefault="004115A1" w:rsidP="004115A1">
            <w:pPr>
              <w:rPr>
                <w:rFonts w:ascii="Times New Roman" w:hAnsi="Times New Roman" w:cs="Times New Roman"/>
              </w:rPr>
            </w:pP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Анализ контрольной работы.</w:t>
            </w:r>
          </w:p>
        </w:tc>
        <w:tc>
          <w:tcPr>
            <w:tcW w:w="1276" w:type="dxa"/>
          </w:tcPr>
          <w:p w:rsidR="004115A1" w:rsidRPr="004115A1" w:rsidRDefault="004115A1" w:rsidP="004115A1">
            <w:pPr>
              <w:ind w:firstLine="34"/>
              <w:rPr>
                <w:rFonts w:ascii="Times New Roman" w:hAnsi="Times New Roman" w:cs="Times New Roman"/>
                <w:sz w:val="24"/>
                <w:szCs w:val="24"/>
              </w:rPr>
            </w:pPr>
          </w:p>
        </w:tc>
        <w:tc>
          <w:tcPr>
            <w:tcW w:w="4111" w:type="dxa"/>
          </w:tcPr>
          <w:p w:rsidR="004115A1" w:rsidRPr="004115A1" w:rsidRDefault="004115A1" w:rsidP="004115A1">
            <w:pPr>
              <w:rPr>
                <w:rFonts w:ascii="Times New Roman" w:hAnsi="Times New Roman" w:cs="Times New Roman"/>
                <w:sz w:val="24"/>
                <w:szCs w:val="24"/>
              </w:rPr>
            </w:pPr>
          </w:p>
        </w:tc>
      </w:tr>
      <w:tr w:rsidR="004115A1" w:rsidRPr="004115A1" w:rsidTr="001A126B">
        <w:trPr>
          <w:trHeight w:val="98"/>
        </w:trPr>
        <w:tc>
          <w:tcPr>
            <w:tcW w:w="674" w:type="dxa"/>
          </w:tcPr>
          <w:p w:rsidR="004115A1" w:rsidRPr="004115A1" w:rsidRDefault="004115A1" w:rsidP="004115A1">
            <w:pPr>
              <w:rPr>
                <w:rFonts w:ascii="Times New Roman" w:hAnsi="Times New Roman" w:cs="Times New Roman"/>
              </w:rPr>
            </w:pPr>
            <w:r w:rsidRPr="004115A1">
              <w:rPr>
                <w:rFonts w:ascii="Times New Roman" w:hAnsi="Times New Roman" w:cs="Times New Roman"/>
              </w:rPr>
              <w:t>210</w:t>
            </w:r>
          </w:p>
        </w:tc>
        <w:tc>
          <w:tcPr>
            <w:tcW w:w="817" w:type="dxa"/>
          </w:tcPr>
          <w:p w:rsidR="004115A1" w:rsidRPr="004115A1" w:rsidRDefault="004115A1" w:rsidP="004115A1">
            <w:pPr>
              <w:ind w:firstLine="709"/>
              <w:rPr>
                <w:rFonts w:ascii="Times New Roman" w:hAnsi="Times New Roman" w:cs="Times New Roman"/>
                <w:sz w:val="24"/>
                <w:szCs w:val="24"/>
              </w:rPr>
            </w:pPr>
          </w:p>
        </w:tc>
        <w:tc>
          <w:tcPr>
            <w:tcW w:w="1027" w:type="dxa"/>
          </w:tcPr>
          <w:p w:rsidR="004115A1" w:rsidRPr="004115A1" w:rsidRDefault="004115A1" w:rsidP="004115A1">
            <w:pPr>
              <w:ind w:firstLine="709"/>
              <w:rPr>
                <w:rFonts w:ascii="Times New Roman" w:hAnsi="Times New Roman" w:cs="Times New Roman"/>
                <w:sz w:val="24"/>
                <w:szCs w:val="24"/>
              </w:rPr>
            </w:pPr>
          </w:p>
        </w:tc>
        <w:tc>
          <w:tcPr>
            <w:tcW w:w="851" w:type="dxa"/>
          </w:tcPr>
          <w:p w:rsidR="004115A1" w:rsidRPr="004115A1" w:rsidRDefault="004115A1" w:rsidP="004115A1">
            <w:pPr>
              <w:ind w:firstLine="34"/>
              <w:rPr>
                <w:rFonts w:ascii="Times New Roman" w:hAnsi="Times New Roman" w:cs="Times New Roman"/>
                <w:sz w:val="24"/>
                <w:szCs w:val="24"/>
              </w:rPr>
            </w:pPr>
            <w:r w:rsidRPr="004115A1">
              <w:rPr>
                <w:rFonts w:ascii="Times New Roman" w:hAnsi="Times New Roman" w:cs="Times New Roman"/>
                <w:sz w:val="24"/>
                <w:szCs w:val="24"/>
              </w:rPr>
              <w:t>1</w:t>
            </w:r>
          </w:p>
        </w:tc>
        <w:tc>
          <w:tcPr>
            <w:tcW w:w="1984" w:type="dxa"/>
          </w:tcPr>
          <w:p w:rsidR="004115A1" w:rsidRPr="004115A1" w:rsidRDefault="004115A1" w:rsidP="004115A1">
            <w:pPr>
              <w:rPr>
                <w:rFonts w:ascii="Times New Roman" w:hAnsi="Times New Roman" w:cs="Times New Roman"/>
              </w:rPr>
            </w:pPr>
          </w:p>
        </w:tc>
        <w:tc>
          <w:tcPr>
            <w:tcW w:w="3969" w:type="dxa"/>
          </w:tcPr>
          <w:p w:rsidR="004115A1" w:rsidRPr="004115A1" w:rsidRDefault="004115A1" w:rsidP="004115A1">
            <w:pPr>
              <w:rPr>
                <w:rFonts w:ascii="Times New Roman" w:hAnsi="Times New Roman" w:cs="Times New Roman"/>
                <w:sz w:val="24"/>
                <w:szCs w:val="24"/>
              </w:rPr>
            </w:pPr>
            <w:r w:rsidRPr="004115A1">
              <w:rPr>
                <w:rFonts w:ascii="Times New Roman" w:hAnsi="Times New Roman" w:cs="Times New Roman"/>
                <w:sz w:val="24"/>
                <w:szCs w:val="24"/>
              </w:rPr>
              <w:t>Подведение итогов.</w:t>
            </w:r>
          </w:p>
        </w:tc>
        <w:tc>
          <w:tcPr>
            <w:tcW w:w="1276" w:type="dxa"/>
          </w:tcPr>
          <w:p w:rsidR="004115A1" w:rsidRPr="004115A1" w:rsidRDefault="004115A1" w:rsidP="004115A1">
            <w:pPr>
              <w:ind w:firstLine="34"/>
              <w:rPr>
                <w:rFonts w:ascii="Times New Roman" w:hAnsi="Times New Roman" w:cs="Times New Roman"/>
                <w:sz w:val="24"/>
                <w:szCs w:val="24"/>
              </w:rPr>
            </w:pPr>
          </w:p>
        </w:tc>
        <w:tc>
          <w:tcPr>
            <w:tcW w:w="4111" w:type="dxa"/>
          </w:tcPr>
          <w:p w:rsidR="004115A1" w:rsidRPr="004115A1" w:rsidRDefault="004115A1" w:rsidP="004115A1">
            <w:pPr>
              <w:rPr>
                <w:rFonts w:ascii="Times New Roman" w:hAnsi="Times New Roman" w:cs="Times New Roman"/>
                <w:sz w:val="24"/>
                <w:szCs w:val="24"/>
              </w:rPr>
            </w:pPr>
          </w:p>
        </w:tc>
      </w:tr>
    </w:tbl>
    <w:p w:rsidR="004115A1" w:rsidRPr="004115A1" w:rsidRDefault="004115A1" w:rsidP="004115A1">
      <w:pPr>
        <w:rPr>
          <w:rFonts w:ascii="Calibri" w:eastAsia="Times New Roman" w:hAnsi="Calibri" w:cs="Times New Roman"/>
          <w:lang w:eastAsia="ru-RU"/>
        </w:rPr>
      </w:pPr>
    </w:p>
    <w:p w:rsidR="006B7A2A" w:rsidRDefault="006B7A2A">
      <w:bookmarkStart w:id="0" w:name="_GoBack"/>
      <w:bookmarkEnd w:id="0"/>
    </w:p>
    <w:sectPr w:rsidR="006B7A2A" w:rsidSect="006B1D39">
      <w:type w:val="continuous"/>
      <w:pgSz w:w="16838" w:h="11906" w:orient="landscape"/>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roid Sans Fallback">
    <w:altName w:val="MS Mincho"/>
    <w:charset w:val="80"/>
    <w:family w:val="auto"/>
    <w:pitch w:val="variable"/>
    <w:sig w:usb0="00000001" w:usb1="08070000" w:usb2="00000010" w:usb3="00000000" w:csb0="00020000" w:csb1="00000000"/>
  </w:font>
  <w:font w:name="Lohit Hindi">
    <w:altName w:val="Arial Unicode MS"/>
    <w:charset w:val="80"/>
    <w:family w:val="auto"/>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WW8Num3"/>
    <w:lvl w:ilvl="0">
      <w:start w:val="37"/>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86046F"/>
    <w:multiLevelType w:val="hybridMultilevel"/>
    <w:tmpl w:val="5A249DB8"/>
    <w:lvl w:ilvl="0" w:tplc="397EE1EA">
      <w:start w:val="138"/>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BE3428"/>
    <w:multiLevelType w:val="hybridMultilevel"/>
    <w:tmpl w:val="0D782B6C"/>
    <w:lvl w:ilvl="0" w:tplc="228E1540">
      <w:start w:val="1"/>
      <w:numFmt w:val="decimal"/>
      <w:lvlText w:val="%1."/>
      <w:lvlJc w:val="left"/>
      <w:pPr>
        <w:tabs>
          <w:tab w:val="num" w:pos="540"/>
        </w:tabs>
        <w:ind w:left="540" w:hanging="360"/>
      </w:pPr>
    </w:lvl>
    <w:lvl w:ilvl="1" w:tplc="31FE3D1C">
      <w:start w:val="1"/>
      <w:numFmt w:val="upperRoman"/>
      <w:lvlText w:val="%2."/>
      <w:lvlJc w:val="left"/>
      <w:pPr>
        <w:tabs>
          <w:tab w:val="num" w:pos="1620"/>
        </w:tabs>
        <w:ind w:left="1620" w:hanging="720"/>
      </w:p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D0304"/>
    <w:multiLevelType w:val="hybridMultilevel"/>
    <w:tmpl w:val="322C3360"/>
    <w:lvl w:ilvl="0" w:tplc="4C967550">
      <w:start w:val="17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52545D"/>
    <w:multiLevelType w:val="hybridMultilevel"/>
    <w:tmpl w:val="73809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D314E2"/>
    <w:multiLevelType w:val="hybridMultilevel"/>
    <w:tmpl w:val="93082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0D1334"/>
    <w:multiLevelType w:val="multilevel"/>
    <w:tmpl w:val="DD56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120C87"/>
    <w:multiLevelType w:val="hybridMultilevel"/>
    <w:tmpl w:val="82B26BDC"/>
    <w:lvl w:ilvl="0" w:tplc="52224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F8720B"/>
    <w:multiLevelType w:val="hybridMultilevel"/>
    <w:tmpl w:val="A928F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321964"/>
    <w:multiLevelType w:val="hybridMultilevel"/>
    <w:tmpl w:val="88C68C9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nsid w:val="136548D3"/>
    <w:multiLevelType w:val="hybridMultilevel"/>
    <w:tmpl w:val="28047A86"/>
    <w:lvl w:ilvl="0" w:tplc="522249A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188565AC"/>
    <w:multiLevelType w:val="hybridMultilevel"/>
    <w:tmpl w:val="87AC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6E5953"/>
    <w:multiLevelType w:val="hybridMultilevel"/>
    <w:tmpl w:val="B4BC1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711528"/>
    <w:multiLevelType w:val="hybridMultilevel"/>
    <w:tmpl w:val="CB04E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7B6E1C"/>
    <w:multiLevelType w:val="hybridMultilevel"/>
    <w:tmpl w:val="FFE6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1A6808"/>
    <w:multiLevelType w:val="hybridMultilevel"/>
    <w:tmpl w:val="53683AAC"/>
    <w:lvl w:ilvl="0" w:tplc="4EB6F07C">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F800E7"/>
    <w:multiLevelType w:val="hybridMultilevel"/>
    <w:tmpl w:val="9162E8A4"/>
    <w:lvl w:ilvl="0" w:tplc="4EB6F07C">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3C7392"/>
    <w:multiLevelType w:val="hybridMultilevel"/>
    <w:tmpl w:val="D27EB2EC"/>
    <w:lvl w:ilvl="0" w:tplc="DE1A276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6C48B2"/>
    <w:multiLevelType w:val="hybridMultilevel"/>
    <w:tmpl w:val="2F621D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6E146F"/>
    <w:multiLevelType w:val="hybridMultilevel"/>
    <w:tmpl w:val="1CCE5D0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5">
    <w:nsid w:val="3CDA422A"/>
    <w:multiLevelType w:val="hybridMultilevel"/>
    <w:tmpl w:val="E8F8F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5A748A"/>
    <w:multiLevelType w:val="hybridMultilevel"/>
    <w:tmpl w:val="537C1E66"/>
    <w:lvl w:ilvl="0" w:tplc="4EB6F07C">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3D5F19"/>
    <w:multiLevelType w:val="hybridMultilevel"/>
    <w:tmpl w:val="9AB6D610"/>
    <w:lvl w:ilvl="0" w:tplc="2D464DE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510B5F"/>
    <w:multiLevelType w:val="hybridMultilevel"/>
    <w:tmpl w:val="675CA3E0"/>
    <w:lvl w:ilvl="0" w:tplc="31588E1E">
      <w:start w:val="13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625DBF"/>
    <w:multiLevelType w:val="hybridMultilevel"/>
    <w:tmpl w:val="89E460C2"/>
    <w:lvl w:ilvl="0" w:tplc="702CBC54">
      <w:start w:val="165"/>
      <w:numFmt w:val="decimal"/>
      <w:lvlText w:val="%1."/>
      <w:lvlJc w:val="left"/>
      <w:pPr>
        <w:ind w:left="644"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927731"/>
    <w:multiLevelType w:val="hybridMultilevel"/>
    <w:tmpl w:val="B7A0F188"/>
    <w:lvl w:ilvl="0" w:tplc="522249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983A04"/>
    <w:multiLevelType w:val="hybridMultilevel"/>
    <w:tmpl w:val="EFFE7EE0"/>
    <w:lvl w:ilvl="0" w:tplc="F8BE18E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F64683"/>
    <w:multiLevelType w:val="multilevel"/>
    <w:tmpl w:val="2A1A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0C74A5"/>
    <w:multiLevelType w:val="hybridMultilevel"/>
    <w:tmpl w:val="58203EE8"/>
    <w:lvl w:ilvl="0" w:tplc="579C562C">
      <w:start w:val="65535"/>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776240"/>
    <w:multiLevelType w:val="hybridMultilevel"/>
    <w:tmpl w:val="F910887E"/>
    <w:lvl w:ilvl="0" w:tplc="2F04F9E0">
      <w:start w:val="163"/>
      <w:numFmt w:val="decimal"/>
      <w:lvlText w:val="%1."/>
      <w:lvlJc w:val="left"/>
      <w:pPr>
        <w:ind w:left="786" w:hanging="360"/>
      </w:pPr>
      <w:rPr>
        <w:rFonts w:hint="default"/>
        <w:sz w:val="22"/>
        <w:szCs w:val="22"/>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43375E6"/>
    <w:multiLevelType w:val="hybridMultilevel"/>
    <w:tmpl w:val="1B224626"/>
    <w:lvl w:ilvl="0" w:tplc="E11474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4B17BA"/>
    <w:multiLevelType w:val="hybridMultilevel"/>
    <w:tmpl w:val="C0BA1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E32F83"/>
    <w:multiLevelType w:val="hybridMultilevel"/>
    <w:tmpl w:val="C5804374"/>
    <w:lvl w:ilvl="0" w:tplc="14C2AF84">
      <w:start w:val="147"/>
      <w:numFmt w:val="decimal"/>
      <w:lvlText w:val="%1."/>
      <w:lvlJc w:val="left"/>
      <w:pPr>
        <w:ind w:left="644"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755F90"/>
    <w:multiLevelType w:val="hybridMultilevel"/>
    <w:tmpl w:val="9F284E62"/>
    <w:lvl w:ilvl="0" w:tplc="5AE0C316">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D3E6D3F"/>
    <w:multiLevelType w:val="hybridMultilevel"/>
    <w:tmpl w:val="D57A2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0E33E7"/>
    <w:multiLevelType w:val="hybridMultilevel"/>
    <w:tmpl w:val="36A6DA50"/>
    <w:lvl w:ilvl="0" w:tplc="CCC4116E">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B16EA5"/>
    <w:multiLevelType w:val="hybridMultilevel"/>
    <w:tmpl w:val="1A9877F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2">
    <w:nsid w:val="6C9C5F96"/>
    <w:multiLevelType w:val="hybridMultilevel"/>
    <w:tmpl w:val="6B94AD7C"/>
    <w:lvl w:ilvl="0" w:tplc="4EB6F07C">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D53C4A"/>
    <w:multiLevelType w:val="hybridMultilevel"/>
    <w:tmpl w:val="E1CE603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4">
    <w:nsid w:val="71214E8A"/>
    <w:multiLevelType w:val="hybridMultilevel"/>
    <w:tmpl w:val="6E5AE4C6"/>
    <w:lvl w:ilvl="0" w:tplc="F8BE18E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EE1EB1"/>
    <w:multiLevelType w:val="hybridMultilevel"/>
    <w:tmpl w:val="D93A09F0"/>
    <w:lvl w:ilvl="0" w:tplc="761800D0">
      <w:start w:val="159"/>
      <w:numFmt w:val="decimal"/>
      <w:lvlText w:val="%1."/>
      <w:lvlJc w:val="left"/>
      <w:pPr>
        <w:ind w:left="786" w:hanging="360"/>
      </w:pPr>
      <w:rPr>
        <w:rFonts w:hint="default"/>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4"/>
  </w:num>
  <w:num w:numId="10">
    <w:abstractNumId w:val="41"/>
  </w:num>
  <w:num w:numId="11">
    <w:abstractNumId w:val="33"/>
  </w:num>
  <w:num w:numId="12">
    <w:abstractNumId w:val="7"/>
  </w:num>
  <w:num w:numId="13">
    <w:abstractNumId w:val="31"/>
  </w:num>
  <w:num w:numId="14">
    <w:abstractNumId w:val="44"/>
  </w:num>
  <w:num w:numId="15">
    <w:abstractNumId w:val="40"/>
  </w:num>
  <w:num w:numId="16">
    <w:abstractNumId w:val="35"/>
  </w:num>
  <w:num w:numId="17">
    <w:abstractNumId w:val="27"/>
  </w:num>
  <w:num w:numId="18">
    <w:abstractNumId w:val="32"/>
  </w:num>
  <w:num w:numId="19">
    <w:abstractNumId w:val="11"/>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39"/>
  </w:num>
  <w:num w:numId="24">
    <w:abstractNumId w:val="19"/>
  </w:num>
  <w:num w:numId="25">
    <w:abstractNumId w:val="22"/>
  </w:num>
  <w:num w:numId="26">
    <w:abstractNumId w:val="30"/>
  </w:num>
  <w:num w:numId="27">
    <w:abstractNumId w:val="43"/>
  </w:num>
  <w:num w:numId="28">
    <w:abstractNumId w:val="16"/>
  </w:num>
  <w:num w:numId="29">
    <w:abstractNumId w:val="15"/>
  </w:num>
  <w:num w:numId="30">
    <w:abstractNumId w:val="12"/>
  </w:num>
  <w:num w:numId="31">
    <w:abstractNumId w:val="36"/>
  </w:num>
  <w:num w:numId="32">
    <w:abstractNumId w:val="28"/>
  </w:num>
  <w:num w:numId="33">
    <w:abstractNumId w:val="20"/>
  </w:num>
  <w:num w:numId="34">
    <w:abstractNumId w:val="26"/>
  </w:num>
  <w:num w:numId="35">
    <w:abstractNumId w:val="42"/>
  </w:num>
  <w:num w:numId="36">
    <w:abstractNumId w:val="21"/>
  </w:num>
  <w:num w:numId="37">
    <w:abstractNumId w:val="6"/>
  </w:num>
  <w:num w:numId="38">
    <w:abstractNumId w:val="37"/>
  </w:num>
  <w:num w:numId="39">
    <w:abstractNumId w:val="18"/>
  </w:num>
  <w:num w:numId="40">
    <w:abstractNumId w:val="8"/>
  </w:num>
  <w:num w:numId="41">
    <w:abstractNumId w:val="23"/>
  </w:num>
  <w:num w:numId="42">
    <w:abstractNumId w:val="9"/>
  </w:num>
  <w:num w:numId="43">
    <w:abstractNumId w:val="25"/>
  </w:num>
  <w:num w:numId="44">
    <w:abstractNumId w:val="10"/>
  </w:num>
  <w:num w:numId="45">
    <w:abstractNumId w:val="45"/>
  </w:num>
  <w:num w:numId="46">
    <w:abstractNumId w:val="34"/>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A1"/>
    <w:rsid w:val="004115A1"/>
    <w:rsid w:val="006B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15A1"/>
    <w:pPr>
      <w:keepNext/>
      <w:spacing w:after="0" w:line="240" w:lineRule="auto"/>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15A1"/>
    <w:rPr>
      <w:rFonts w:ascii="Times New Roman" w:eastAsia="Calibri" w:hAnsi="Times New Roman" w:cs="Times New Roman"/>
      <w:b/>
      <w:bCs/>
      <w:sz w:val="24"/>
      <w:szCs w:val="24"/>
      <w:lang w:eastAsia="ru-RU"/>
    </w:rPr>
  </w:style>
  <w:style w:type="numbering" w:customStyle="1" w:styleId="11">
    <w:name w:val="Нет списка1"/>
    <w:next w:val="a2"/>
    <w:uiPriority w:val="99"/>
    <w:semiHidden/>
    <w:unhideWhenUsed/>
    <w:rsid w:val="004115A1"/>
  </w:style>
  <w:style w:type="character" w:customStyle="1" w:styleId="WW8Num1z0">
    <w:name w:val="WW8Num1z0"/>
    <w:rsid w:val="004115A1"/>
    <w:rPr>
      <w:rFonts w:ascii="Wingdings 2" w:hAnsi="Wingdings 2" w:cs="OpenSymbol"/>
    </w:rPr>
  </w:style>
  <w:style w:type="character" w:customStyle="1" w:styleId="WW8Num4z0">
    <w:name w:val="WW8Num4z0"/>
    <w:rsid w:val="004115A1"/>
    <w:rPr>
      <w:rFonts w:ascii="Symbol" w:hAnsi="Symbol" w:cs="OpenSymbol"/>
    </w:rPr>
  </w:style>
  <w:style w:type="character" w:customStyle="1" w:styleId="Absatz-Standardschriftart">
    <w:name w:val="Absatz-Standardschriftart"/>
    <w:rsid w:val="004115A1"/>
  </w:style>
  <w:style w:type="character" w:customStyle="1" w:styleId="WW-Absatz-Standardschriftart">
    <w:name w:val="WW-Absatz-Standardschriftart"/>
    <w:rsid w:val="004115A1"/>
  </w:style>
  <w:style w:type="character" w:customStyle="1" w:styleId="WW-Absatz-Standardschriftart1">
    <w:name w:val="WW-Absatz-Standardschriftart1"/>
    <w:rsid w:val="004115A1"/>
  </w:style>
  <w:style w:type="character" w:customStyle="1" w:styleId="WW-Absatz-Standardschriftart11">
    <w:name w:val="WW-Absatz-Standardschriftart11"/>
    <w:rsid w:val="004115A1"/>
  </w:style>
  <w:style w:type="character" w:customStyle="1" w:styleId="WW8Num3z0">
    <w:name w:val="WW8Num3z0"/>
    <w:rsid w:val="004115A1"/>
    <w:rPr>
      <w:rFonts w:ascii="Symbol" w:hAnsi="Symbol" w:cs="OpenSymbol"/>
    </w:rPr>
  </w:style>
  <w:style w:type="character" w:customStyle="1" w:styleId="WW-Absatz-Standardschriftart111">
    <w:name w:val="WW-Absatz-Standardschriftart111"/>
    <w:rsid w:val="004115A1"/>
  </w:style>
  <w:style w:type="character" w:styleId="a3">
    <w:name w:val="Strong"/>
    <w:qFormat/>
    <w:rsid w:val="004115A1"/>
    <w:rPr>
      <w:b/>
      <w:bCs/>
    </w:rPr>
  </w:style>
  <w:style w:type="character" w:customStyle="1" w:styleId="a4">
    <w:name w:val="Маркеры списка"/>
    <w:rsid w:val="004115A1"/>
    <w:rPr>
      <w:rFonts w:ascii="OpenSymbol" w:eastAsia="OpenSymbol" w:hAnsi="OpenSymbol" w:cs="OpenSymbol"/>
    </w:rPr>
  </w:style>
  <w:style w:type="character" w:customStyle="1" w:styleId="a5">
    <w:name w:val="Символ нумерации"/>
    <w:rsid w:val="004115A1"/>
  </w:style>
  <w:style w:type="paragraph" w:customStyle="1" w:styleId="a6">
    <w:name w:val="Заголовок"/>
    <w:basedOn w:val="a"/>
    <w:next w:val="a7"/>
    <w:rsid w:val="004115A1"/>
    <w:pPr>
      <w:keepNext/>
      <w:widowControl w:val="0"/>
      <w:suppressAutoHyphens/>
      <w:spacing w:before="240" w:after="120" w:line="240" w:lineRule="auto"/>
    </w:pPr>
    <w:rPr>
      <w:rFonts w:ascii="Arial" w:eastAsia="Droid Sans Fallback" w:hAnsi="Arial" w:cs="Lohit Hindi"/>
      <w:kern w:val="1"/>
      <w:sz w:val="28"/>
      <w:szCs w:val="28"/>
      <w:lang w:eastAsia="hi-IN" w:bidi="hi-IN"/>
    </w:rPr>
  </w:style>
  <w:style w:type="paragraph" w:styleId="a7">
    <w:name w:val="Body Text"/>
    <w:basedOn w:val="a"/>
    <w:link w:val="a8"/>
    <w:rsid w:val="004115A1"/>
    <w:pPr>
      <w:widowControl w:val="0"/>
      <w:suppressAutoHyphens/>
      <w:spacing w:after="120" w:line="240" w:lineRule="auto"/>
    </w:pPr>
    <w:rPr>
      <w:rFonts w:ascii="Times New Roman" w:eastAsia="Droid Sans Fallback" w:hAnsi="Times New Roman" w:cs="Lohit Hindi"/>
      <w:kern w:val="1"/>
      <w:sz w:val="24"/>
      <w:szCs w:val="24"/>
      <w:lang w:eastAsia="hi-IN" w:bidi="hi-IN"/>
    </w:rPr>
  </w:style>
  <w:style w:type="character" w:customStyle="1" w:styleId="a8">
    <w:name w:val="Основной текст Знак"/>
    <w:basedOn w:val="a0"/>
    <w:link w:val="a7"/>
    <w:rsid w:val="004115A1"/>
    <w:rPr>
      <w:rFonts w:ascii="Times New Roman" w:eastAsia="Droid Sans Fallback" w:hAnsi="Times New Roman" w:cs="Lohit Hindi"/>
      <w:kern w:val="1"/>
      <w:sz w:val="24"/>
      <w:szCs w:val="24"/>
      <w:lang w:eastAsia="hi-IN" w:bidi="hi-IN"/>
    </w:rPr>
  </w:style>
  <w:style w:type="paragraph" w:styleId="a9">
    <w:name w:val="List"/>
    <w:basedOn w:val="a7"/>
    <w:rsid w:val="004115A1"/>
  </w:style>
  <w:style w:type="paragraph" w:customStyle="1" w:styleId="12">
    <w:name w:val="Название1"/>
    <w:basedOn w:val="a"/>
    <w:rsid w:val="004115A1"/>
    <w:pPr>
      <w:widowControl w:val="0"/>
      <w:suppressLineNumbers/>
      <w:suppressAutoHyphens/>
      <w:spacing w:before="120" w:after="120" w:line="240" w:lineRule="auto"/>
    </w:pPr>
    <w:rPr>
      <w:rFonts w:ascii="Times New Roman" w:eastAsia="Droid Sans Fallback" w:hAnsi="Times New Roman" w:cs="Lohit Hindi"/>
      <w:i/>
      <w:iCs/>
      <w:kern w:val="1"/>
      <w:sz w:val="24"/>
      <w:szCs w:val="24"/>
      <w:lang w:eastAsia="hi-IN" w:bidi="hi-IN"/>
    </w:rPr>
  </w:style>
  <w:style w:type="paragraph" w:customStyle="1" w:styleId="13">
    <w:name w:val="Указатель1"/>
    <w:basedOn w:val="a"/>
    <w:rsid w:val="004115A1"/>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aa">
    <w:name w:val="Содержимое таблицы"/>
    <w:basedOn w:val="a"/>
    <w:rsid w:val="004115A1"/>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ab">
    <w:name w:val="Заголовок таблицы"/>
    <w:basedOn w:val="aa"/>
    <w:rsid w:val="004115A1"/>
    <w:pPr>
      <w:jc w:val="center"/>
    </w:pPr>
    <w:rPr>
      <w:b/>
      <w:bCs/>
    </w:rPr>
  </w:style>
  <w:style w:type="paragraph" w:styleId="ac">
    <w:name w:val="Document Map"/>
    <w:basedOn w:val="a"/>
    <w:link w:val="ad"/>
    <w:semiHidden/>
    <w:rsid w:val="004115A1"/>
    <w:pPr>
      <w:widowControl w:val="0"/>
      <w:shd w:val="clear" w:color="auto" w:fill="000080"/>
      <w:suppressAutoHyphens/>
      <w:spacing w:after="0" w:line="240" w:lineRule="auto"/>
    </w:pPr>
    <w:rPr>
      <w:rFonts w:ascii="Tahoma" w:eastAsia="Droid Sans Fallback" w:hAnsi="Tahoma" w:cs="Tahoma"/>
      <w:kern w:val="1"/>
      <w:sz w:val="20"/>
      <w:szCs w:val="20"/>
      <w:lang w:eastAsia="hi-IN" w:bidi="hi-IN"/>
    </w:rPr>
  </w:style>
  <w:style w:type="character" w:customStyle="1" w:styleId="ad">
    <w:name w:val="Схема документа Знак"/>
    <w:basedOn w:val="a0"/>
    <w:link w:val="ac"/>
    <w:semiHidden/>
    <w:rsid w:val="004115A1"/>
    <w:rPr>
      <w:rFonts w:ascii="Tahoma" w:eastAsia="Droid Sans Fallback" w:hAnsi="Tahoma" w:cs="Tahoma"/>
      <w:kern w:val="1"/>
      <w:sz w:val="20"/>
      <w:szCs w:val="20"/>
      <w:shd w:val="clear" w:color="auto" w:fill="000080"/>
      <w:lang w:eastAsia="hi-IN" w:bidi="hi-IN"/>
    </w:rPr>
  </w:style>
  <w:style w:type="paragraph" w:styleId="ae">
    <w:name w:val="No Spacing"/>
    <w:uiPriority w:val="1"/>
    <w:qFormat/>
    <w:rsid w:val="004115A1"/>
    <w:pPr>
      <w:spacing w:after="0" w:line="240" w:lineRule="auto"/>
    </w:pPr>
    <w:rPr>
      <w:rFonts w:ascii="Calibri" w:eastAsia="Calibri" w:hAnsi="Calibri" w:cs="Times New Roman"/>
    </w:rPr>
  </w:style>
  <w:style w:type="paragraph" w:customStyle="1" w:styleId="14">
    <w:name w:val="Без интервала1"/>
    <w:rsid w:val="004115A1"/>
    <w:pPr>
      <w:spacing w:after="0" w:line="240" w:lineRule="auto"/>
    </w:pPr>
    <w:rPr>
      <w:rFonts w:ascii="Calibri" w:eastAsia="Times New Roman" w:hAnsi="Calibri" w:cs="Times New Roman"/>
    </w:rPr>
  </w:style>
  <w:style w:type="character" w:styleId="af">
    <w:name w:val="Hyperlink"/>
    <w:rsid w:val="004115A1"/>
    <w:rPr>
      <w:color w:val="000080"/>
      <w:u w:val="single"/>
    </w:rPr>
  </w:style>
  <w:style w:type="character" w:customStyle="1" w:styleId="Text">
    <w:name w:val="Text"/>
    <w:uiPriority w:val="99"/>
    <w:rsid w:val="004115A1"/>
    <w:rPr>
      <w:rFonts w:ascii="SchoolBookC" w:hAnsi="SchoolBookC"/>
      <w:color w:val="000000"/>
      <w:spacing w:val="0"/>
      <w:w w:val="100"/>
      <w:position w:val="0"/>
      <w:sz w:val="22"/>
      <w:u w:val="none"/>
      <w:vertAlign w:val="baseline"/>
      <w:lang w:val="ru-RU"/>
    </w:rPr>
  </w:style>
  <w:style w:type="paragraph" w:styleId="af0">
    <w:name w:val="header"/>
    <w:basedOn w:val="a"/>
    <w:link w:val="af1"/>
    <w:uiPriority w:val="99"/>
    <w:unhideWhenUsed/>
    <w:rsid w:val="004115A1"/>
    <w:pPr>
      <w:widowControl w:val="0"/>
      <w:tabs>
        <w:tab w:val="center" w:pos="4677"/>
        <w:tab w:val="right" w:pos="9355"/>
      </w:tabs>
      <w:suppressAutoHyphens/>
      <w:spacing w:after="0" w:line="240" w:lineRule="auto"/>
    </w:pPr>
    <w:rPr>
      <w:rFonts w:ascii="Times New Roman" w:eastAsia="Droid Sans Fallback" w:hAnsi="Times New Roman" w:cs="Mangal"/>
      <w:kern w:val="1"/>
      <w:sz w:val="24"/>
      <w:szCs w:val="21"/>
      <w:lang w:eastAsia="hi-IN" w:bidi="hi-IN"/>
    </w:rPr>
  </w:style>
  <w:style w:type="character" w:customStyle="1" w:styleId="af1">
    <w:name w:val="Верхний колонтитул Знак"/>
    <w:basedOn w:val="a0"/>
    <w:link w:val="af0"/>
    <w:uiPriority w:val="99"/>
    <w:rsid w:val="004115A1"/>
    <w:rPr>
      <w:rFonts w:ascii="Times New Roman" w:eastAsia="Droid Sans Fallback" w:hAnsi="Times New Roman" w:cs="Mangal"/>
      <w:kern w:val="1"/>
      <w:sz w:val="24"/>
      <w:szCs w:val="21"/>
      <w:lang w:eastAsia="hi-IN" w:bidi="hi-IN"/>
    </w:rPr>
  </w:style>
  <w:style w:type="paragraph" w:styleId="af2">
    <w:name w:val="footer"/>
    <w:basedOn w:val="a"/>
    <w:link w:val="af3"/>
    <w:uiPriority w:val="99"/>
    <w:unhideWhenUsed/>
    <w:rsid w:val="004115A1"/>
    <w:pPr>
      <w:widowControl w:val="0"/>
      <w:tabs>
        <w:tab w:val="center" w:pos="4677"/>
        <w:tab w:val="right" w:pos="9355"/>
      </w:tabs>
      <w:suppressAutoHyphens/>
      <w:spacing w:after="0" w:line="240" w:lineRule="auto"/>
    </w:pPr>
    <w:rPr>
      <w:rFonts w:ascii="Times New Roman" w:eastAsia="Droid Sans Fallback" w:hAnsi="Times New Roman" w:cs="Mangal"/>
      <w:kern w:val="1"/>
      <w:sz w:val="24"/>
      <w:szCs w:val="21"/>
      <w:lang w:eastAsia="hi-IN" w:bidi="hi-IN"/>
    </w:rPr>
  </w:style>
  <w:style w:type="character" w:customStyle="1" w:styleId="af3">
    <w:name w:val="Нижний колонтитул Знак"/>
    <w:basedOn w:val="a0"/>
    <w:link w:val="af2"/>
    <w:uiPriority w:val="99"/>
    <w:rsid w:val="004115A1"/>
    <w:rPr>
      <w:rFonts w:ascii="Times New Roman" w:eastAsia="Droid Sans Fallback" w:hAnsi="Times New Roman" w:cs="Mangal"/>
      <w:kern w:val="1"/>
      <w:sz w:val="24"/>
      <w:szCs w:val="21"/>
      <w:lang w:eastAsia="hi-IN" w:bidi="hi-IN"/>
    </w:rPr>
  </w:style>
  <w:style w:type="paragraph" w:styleId="af4">
    <w:name w:val="List Paragraph"/>
    <w:basedOn w:val="a"/>
    <w:uiPriority w:val="34"/>
    <w:qFormat/>
    <w:rsid w:val="004115A1"/>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4115A1"/>
    <w:pPr>
      <w:widowControl w:val="0"/>
      <w:suppressAutoHyphens/>
      <w:spacing w:after="0" w:line="240" w:lineRule="auto"/>
    </w:pPr>
    <w:rPr>
      <w:rFonts w:ascii="Tahoma" w:eastAsia="Droid Sans Fallback" w:hAnsi="Tahoma" w:cs="Mangal"/>
      <w:kern w:val="1"/>
      <w:sz w:val="16"/>
      <w:szCs w:val="14"/>
      <w:lang w:eastAsia="hi-IN" w:bidi="hi-IN"/>
    </w:rPr>
  </w:style>
  <w:style w:type="character" w:customStyle="1" w:styleId="af6">
    <w:name w:val="Текст выноски Знак"/>
    <w:basedOn w:val="a0"/>
    <w:link w:val="af5"/>
    <w:uiPriority w:val="99"/>
    <w:semiHidden/>
    <w:rsid w:val="004115A1"/>
    <w:rPr>
      <w:rFonts w:ascii="Tahoma" w:eastAsia="Droid Sans Fallback" w:hAnsi="Tahoma" w:cs="Mangal"/>
      <w:kern w:val="1"/>
      <w:sz w:val="16"/>
      <w:szCs w:val="14"/>
      <w:lang w:eastAsia="hi-IN" w:bidi="hi-IN"/>
    </w:rPr>
  </w:style>
  <w:style w:type="paragraph" w:styleId="af7">
    <w:name w:val="Normal (Web)"/>
    <w:basedOn w:val="a"/>
    <w:uiPriority w:val="99"/>
    <w:semiHidden/>
    <w:rsid w:val="00411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4115A1"/>
    <w:pPr>
      <w:widowControl w:val="0"/>
      <w:suppressAutoHyphens/>
      <w:spacing w:after="120" w:line="480" w:lineRule="auto"/>
    </w:pPr>
    <w:rPr>
      <w:rFonts w:ascii="Times New Roman" w:eastAsia="Droid Sans Fallback" w:hAnsi="Times New Roman" w:cs="Lohit Hindi"/>
      <w:kern w:val="1"/>
      <w:sz w:val="24"/>
      <w:szCs w:val="24"/>
      <w:lang w:eastAsia="hi-IN" w:bidi="hi-IN"/>
    </w:rPr>
  </w:style>
  <w:style w:type="paragraph" w:customStyle="1" w:styleId="c4">
    <w:name w:val="c4"/>
    <w:basedOn w:val="a"/>
    <w:rsid w:val="00411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2">
    <w:name w:val="c6 c2"/>
    <w:basedOn w:val="a0"/>
    <w:rsid w:val="004115A1"/>
  </w:style>
  <w:style w:type="paragraph" w:customStyle="1" w:styleId="c0">
    <w:name w:val="c0"/>
    <w:basedOn w:val="a"/>
    <w:rsid w:val="00411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115A1"/>
  </w:style>
  <w:style w:type="character" w:customStyle="1" w:styleId="c1">
    <w:name w:val="c1"/>
    <w:basedOn w:val="a0"/>
    <w:rsid w:val="004115A1"/>
  </w:style>
  <w:style w:type="paragraph" w:customStyle="1" w:styleId="c7">
    <w:name w:val="c7"/>
    <w:basedOn w:val="a"/>
    <w:rsid w:val="00411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6">
    <w:name w:val="c2 c6"/>
    <w:basedOn w:val="a0"/>
    <w:rsid w:val="004115A1"/>
  </w:style>
  <w:style w:type="paragraph" w:customStyle="1" w:styleId="af8">
    <w:name w:val="Стиль"/>
    <w:rsid w:val="004115A1"/>
    <w:pPr>
      <w:widowControl w:val="0"/>
      <w:suppressAutoHyphens/>
      <w:autoSpaceDE w:val="0"/>
      <w:spacing w:after="0" w:line="240" w:lineRule="auto"/>
    </w:pPr>
    <w:rPr>
      <w:rFonts w:ascii="Times New Roman" w:eastAsia="Times New Roman" w:hAnsi="Times New Roman" w:cs="Times New Roman"/>
      <w:kern w:val="1"/>
      <w:sz w:val="24"/>
      <w:szCs w:val="24"/>
      <w:lang w:eastAsia="ar-SA"/>
    </w:rPr>
  </w:style>
  <w:style w:type="table" w:customStyle="1" w:styleId="15">
    <w:name w:val="Сетка таблицы1"/>
    <w:basedOn w:val="a1"/>
    <w:next w:val="af9"/>
    <w:uiPriority w:val="59"/>
    <w:rsid w:val="004115A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59"/>
    <w:rsid w:val="00411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15A1"/>
    <w:pPr>
      <w:keepNext/>
      <w:spacing w:after="0" w:line="240" w:lineRule="auto"/>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15A1"/>
    <w:rPr>
      <w:rFonts w:ascii="Times New Roman" w:eastAsia="Calibri" w:hAnsi="Times New Roman" w:cs="Times New Roman"/>
      <w:b/>
      <w:bCs/>
      <w:sz w:val="24"/>
      <w:szCs w:val="24"/>
      <w:lang w:eastAsia="ru-RU"/>
    </w:rPr>
  </w:style>
  <w:style w:type="numbering" w:customStyle="1" w:styleId="11">
    <w:name w:val="Нет списка1"/>
    <w:next w:val="a2"/>
    <w:uiPriority w:val="99"/>
    <w:semiHidden/>
    <w:unhideWhenUsed/>
    <w:rsid w:val="004115A1"/>
  </w:style>
  <w:style w:type="character" w:customStyle="1" w:styleId="WW8Num1z0">
    <w:name w:val="WW8Num1z0"/>
    <w:rsid w:val="004115A1"/>
    <w:rPr>
      <w:rFonts w:ascii="Wingdings 2" w:hAnsi="Wingdings 2" w:cs="OpenSymbol"/>
    </w:rPr>
  </w:style>
  <w:style w:type="character" w:customStyle="1" w:styleId="WW8Num4z0">
    <w:name w:val="WW8Num4z0"/>
    <w:rsid w:val="004115A1"/>
    <w:rPr>
      <w:rFonts w:ascii="Symbol" w:hAnsi="Symbol" w:cs="OpenSymbol"/>
    </w:rPr>
  </w:style>
  <w:style w:type="character" w:customStyle="1" w:styleId="Absatz-Standardschriftart">
    <w:name w:val="Absatz-Standardschriftart"/>
    <w:rsid w:val="004115A1"/>
  </w:style>
  <w:style w:type="character" w:customStyle="1" w:styleId="WW-Absatz-Standardschriftart">
    <w:name w:val="WW-Absatz-Standardschriftart"/>
    <w:rsid w:val="004115A1"/>
  </w:style>
  <w:style w:type="character" w:customStyle="1" w:styleId="WW-Absatz-Standardschriftart1">
    <w:name w:val="WW-Absatz-Standardschriftart1"/>
    <w:rsid w:val="004115A1"/>
  </w:style>
  <w:style w:type="character" w:customStyle="1" w:styleId="WW-Absatz-Standardschriftart11">
    <w:name w:val="WW-Absatz-Standardschriftart11"/>
    <w:rsid w:val="004115A1"/>
  </w:style>
  <w:style w:type="character" w:customStyle="1" w:styleId="WW8Num3z0">
    <w:name w:val="WW8Num3z0"/>
    <w:rsid w:val="004115A1"/>
    <w:rPr>
      <w:rFonts w:ascii="Symbol" w:hAnsi="Symbol" w:cs="OpenSymbol"/>
    </w:rPr>
  </w:style>
  <w:style w:type="character" w:customStyle="1" w:styleId="WW-Absatz-Standardschriftart111">
    <w:name w:val="WW-Absatz-Standardschriftart111"/>
    <w:rsid w:val="004115A1"/>
  </w:style>
  <w:style w:type="character" w:styleId="a3">
    <w:name w:val="Strong"/>
    <w:qFormat/>
    <w:rsid w:val="004115A1"/>
    <w:rPr>
      <w:b/>
      <w:bCs/>
    </w:rPr>
  </w:style>
  <w:style w:type="character" w:customStyle="1" w:styleId="a4">
    <w:name w:val="Маркеры списка"/>
    <w:rsid w:val="004115A1"/>
    <w:rPr>
      <w:rFonts w:ascii="OpenSymbol" w:eastAsia="OpenSymbol" w:hAnsi="OpenSymbol" w:cs="OpenSymbol"/>
    </w:rPr>
  </w:style>
  <w:style w:type="character" w:customStyle="1" w:styleId="a5">
    <w:name w:val="Символ нумерации"/>
    <w:rsid w:val="004115A1"/>
  </w:style>
  <w:style w:type="paragraph" w:customStyle="1" w:styleId="a6">
    <w:name w:val="Заголовок"/>
    <w:basedOn w:val="a"/>
    <w:next w:val="a7"/>
    <w:rsid w:val="004115A1"/>
    <w:pPr>
      <w:keepNext/>
      <w:widowControl w:val="0"/>
      <w:suppressAutoHyphens/>
      <w:spacing w:before="240" w:after="120" w:line="240" w:lineRule="auto"/>
    </w:pPr>
    <w:rPr>
      <w:rFonts w:ascii="Arial" w:eastAsia="Droid Sans Fallback" w:hAnsi="Arial" w:cs="Lohit Hindi"/>
      <w:kern w:val="1"/>
      <w:sz w:val="28"/>
      <w:szCs w:val="28"/>
      <w:lang w:eastAsia="hi-IN" w:bidi="hi-IN"/>
    </w:rPr>
  </w:style>
  <w:style w:type="paragraph" w:styleId="a7">
    <w:name w:val="Body Text"/>
    <w:basedOn w:val="a"/>
    <w:link w:val="a8"/>
    <w:rsid w:val="004115A1"/>
    <w:pPr>
      <w:widowControl w:val="0"/>
      <w:suppressAutoHyphens/>
      <w:spacing w:after="120" w:line="240" w:lineRule="auto"/>
    </w:pPr>
    <w:rPr>
      <w:rFonts w:ascii="Times New Roman" w:eastAsia="Droid Sans Fallback" w:hAnsi="Times New Roman" w:cs="Lohit Hindi"/>
      <w:kern w:val="1"/>
      <w:sz w:val="24"/>
      <w:szCs w:val="24"/>
      <w:lang w:eastAsia="hi-IN" w:bidi="hi-IN"/>
    </w:rPr>
  </w:style>
  <w:style w:type="character" w:customStyle="1" w:styleId="a8">
    <w:name w:val="Основной текст Знак"/>
    <w:basedOn w:val="a0"/>
    <w:link w:val="a7"/>
    <w:rsid w:val="004115A1"/>
    <w:rPr>
      <w:rFonts w:ascii="Times New Roman" w:eastAsia="Droid Sans Fallback" w:hAnsi="Times New Roman" w:cs="Lohit Hindi"/>
      <w:kern w:val="1"/>
      <w:sz w:val="24"/>
      <w:szCs w:val="24"/>
      <w:lang w:eastAsia="hi-IN" w:bidi="hi-IN"/>
    </w:rPr>
  </w:style>
  <w:style w:type="paragraph" w:styleId="a9">
    <w:name w:val="List"/>
    <w:basedOn w:val="a7"/>
    <w:rsid w:val="004115A1"/>
  </w:style>
  <w:style w:type="paragraph" w:customStyle="1" w:styleId="12">
    <w:name w:val="Название1"/>
    <w:basedOn w:val="a"/>
    <w:rsid w:val="004115A1"/>
    <w:pPr>
      <w:widowControl w:val="0"/>
      <w:suppressLineNumbers/>
      <w:suppressAutoHyphens/>
      <w:spacing w:before="120" w:after="120" w:line="240" w:lineRule="auto"/>
    </w:pPr>
    <w:rPr>
      <w:rFonts w:ascii="Times New Roman" w:eastAsia="Droid Sans Fallback" w:hAnsi="Times New Roman" w:cs="Lohit Hindi"/>
      <w:i/>
      <w:iCs/>
      <w:kern w:val="1"/>
      <w:sz w:val="24"/>
      <w:szCs w:val="24"/>
      <w:lang w:eastAsia="hi-IN" w:bidi="hi-IN"/>
    </w:rPr>
  </w:style>
  <w:style w:type="paragraph" w:customStyle="1" w:styleId="13">
    <w:name w:val="Указатель1"/>
    <w:basedOn w:val="a"/>
    <w:rsid w:val="004115A1"/>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aa">
    <w:name w:val="Содержимое таблицы"/>
    <w:basedOn w:val="a"/>
    <w:rsid w:val="004115A1"/>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ab">
    <w:name w:val="Заголовок таблицы"/>
    <w:basedOn w:val="aa"/>
    <w:rsid w:val="004115A1"/>
    <w:pPr>
      <w:jc w:val="center"/>
    </w:pPr>
    <w:rPr>
      <w:b/>
      <w:bCs/>
    </w:rPr>
  </w:style>
  <w:style w:type="paragraph" w:styleId="ac">
    <w:name w:val="Document Map"/>
    <w:basedOn w:val="a"/>
    <w:link w:val="ad"/>
    <w:semiHidden/>
    <w:rsid w:val="004115A1"/>
    <w:pPr>
      <w:widowControl w:val="0"/>
      <w:shd w:val="clear" w:color="auto" w:fill="000080"/>
      <w:suppressAutoHyphens/>
      <w:spacing w:after="0" w:line="240" w:lineRule="auto"/>
    </w:pPr>
    <w:rPr>
      <w:rFonts w:ascii="Tahoma" w:eastAsia="Droid Sans Fallback" w:hAnsi="Tahoma" w:cs="Tahoma"/>
      <w:kern w:val="1"/>
      <w:sz w:val="20"/>
      <w:szCs w:val="20"/>
      <w:lang w:eastAsia="hi-IN" w:bidi="hi-IN"/>
    </w:rPr>
  </w:style>
  <w:style w:type="character" w:customStyle="1" w:styleId="ad">
    <w:name w:val="Схема документа Знак"/>
    <w:basedOn w:val="a0"/>
    <w:link w:val="ac"/>
    <w:semiHidden/>
    <w:rsid w:val="004115A1"/>
    <w:rPr>
      <w:rFonts w:ascii="Tahoma" w:eastAsia="Droid Sans Fallback" w:hAnsi="Tahoma" w:cs="Tahoma"/>
      <w:kern w:val="1"/>
      <w:sz w:val="20"/>
      <w:szCs w:val="20"/>
      <w:shd w:val="clear" w:color="auto" w:fill="000080"/>
      <w:lang w:eastAsia="hi-IN" w:bidi="hi-IN"/>
    </w:rPr>
  </w:style>
  <w:style w:type="paragraph" w:styleId="ae">
    <w:name w:val="No Spacing"/>
    <w:uiPriority w:val="1"/>
    <w:qFormat/>
    <w:rsid w:val="004115A1"/>
    <w:pPr>
      <w:spacing w:after="0" w:line="240" w:lineRule="auto"/>
    </w:pPr>
    <w:rPr>
      <w:rFonts w:ascii="Calibri" w:eastAsia="Calibri" w:hAnsi="Calibri" w:cs="Times New Roman"/>
    </w:rPr>
  </w:style>
  <w:style w:type="paragraph" w:customStyle="1" w:styleId="14">
    <w:name w:val="Без интервала1"/>
    <w:rsid w:val="004115A1"/>
    <w:pPr>
      <w:spacing w:after="0" w:line="240" w:lineRule="auto"/>
    </w:pPr>
    <w:rPr>
      <w:rFonts w:ascii="Calibri" w:eastAsia="Times New Roman" w:hAnsi="Calibri" w:cs="Times New Roman"/>
    </w:rPr>
  </w:style>
  <w:style w:type="character" w:styleId="af">
    <w:name w:val="Hyperlink"/>
    <w:rsid w:val="004115A1"/>
    <w:rPr>
      <w:color w:val="000080"/>
      <w:u w:val="single"/>
    </w:rPr>
  </w:style>
  <w:style w:type="character" w:customStyle="1" w:styleId="Text">
    <w:name w:val="Text"/>
    <w:uiPriority w:val="99"/>
    <w:rsid w:val="004115A1"/>
    <w:rPr>
      <w:rFonts w:ascii="SchoolBookC" w:hAnsi="SchoolBookC"/>
      <w:color w:val="000000"/>
      <w:spacing w:val="0"/>
      <w:w w:val="100"/>
      <w:position w:val="0"/>
      <w:sz w:val="22"/>
      <w:u w:val="none"/>
      <w:vertAlign w:val="baseline"/>
      <w:lang w:val="ru-RU"/>
    </w:rPr>
  </w:style>
  <w:style w:type="paragraph" w:styleId="af0">
    <w:name w:val="header"/>
    <w:basedOn w:val="a"/>
    <w:link w:val="af1"/>
    <w:uiPriority w:val="99"/>
    <w:unhideWhenUsed/>
    <w:rsid w:val="004115A1"/>
    <w:pPr>
      <w:widowControl w:val="0"/>
      <w:tabs>
        <w:tab w:val="center" w:pos="4677"/>
        <w:tab w:val="right" w:pos="9355"/>
      </w:tabs>
      <w:suppressAutoHyphens/>
      <w:spacing w:after="0" w:line="240" w:lineRule="auto"/>
    </w:pPr>
    <w:rPr>
      <w:rFonts w:ascii="Times New Roman" w:eastAsia="Droid Sans Fallback" w:hAnsi="Times New Roman" w:cs="Mangal"/>
      <w:kern w:val="1"/>
      <w:sz w:val="24"/>
      <w:szCs w:val="21"/>
      <w:lang w:eastAsia="hi-IN" w:bidi="hi-IN"/>
    </w:rPr>
  </w:style>
  <w:style w:type="character" w:customStyle="1" w:styleId="af1">
    <w:name w:val="Верхний колонтитул Знак"/>
    <w:basedOn w:val="a0"/>
    <w:link w:val="af0"/>
    <w:uiPriority w:val="99"/>
    <w:rsid w:val="004115A1"/>
    <w:rPr>
      <w:rFonts w:ascii="Times New Roman" w:eastAsia="Droid Sans Fallback" w:hAnsi="Times New Roman" w:cs="Mangal"/>
      <w:kern w:val="1"/>
      <w:sz w:val="24"/>
      <w:szCs w:val="21"/>
      <w:lang w:eastAsia="hi-IN" w:bidi="hi-IN"/>
    </w:rPr>
  </w:style>
  <w:style w:type="paragraph" w:styleId="af2">
    <w:name w:val="footer"/>
    <w:basedOn w:val="a"/>
    <w:link w:val="af3"/>
    <w:uiPriority w:val="99"/>
    <w:unhideWhenUsed/>
    <w:rsid w:val="004115A1"/>
    <w:pPr>
      <w:widowControl w:val="0"/>
      <w:tabs>
        <w:tab w:val="center" w:pos="4677"/>
        <w:tab w:val="right" w:pos="9355"/>
      </w:tabs>
      <w:suppressAutoHyphens/>
      <w:spacing w:after="0" w:line="240" w:lineRule="auto"/>
    </w:pPr>
    <w:rPr>
      <w:rFonts w:ascii="Times New Roman" w:eastAsia="Droid Sans Fallback" w:hAnsi="Times New Roman" w:cs="Mangal"/>
      <w:kern w:val="1"/>
      <w:sz w:val="24"/>
      <w:szCs w:val="21"/>
      <w:lang w:eastAsia="hi-IN" w:bidi="hi-IN"/>
    </w:rPr>
  </w:style>
  <w:style w:type="character" w:customStyle="1" w:styleId="af3">
    <w:name w:val="Нижний колонтитул Знак"/>
    <w:basedOn w:val="a0"/>
    <w:link w:val="af2"/>
    <w:uiPriority w:val="99"/>
    <w:rsid w:val="004115A1"/>
    <w:rPr>
      <w:rFonts w:ascii="Times New Roman" w:eastAsia="Droid Sans Fallback" w:hAnsi="Times New Roman" w:cs="Mangal"/>
      <w:kern w:val="1"/>
      <w:sz w:val="24"/>
      <w:szCs w:val="21"/>
      <w:lang w:eastAsia="hi-IN" w:bidi="hi-IN"/>
    </w:rPr>
  </w:style>
  <w:style w:type="paragraph" w:styleId="af4">
    <w:name w:val="List Paragraph"/>
    <w:basedOn w:val="a"/>
    <w:uiPriority w:val="34"/>
    <w:qFormat/>
    <w:rsid w:val="004115A1"/>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4115A1"/>
    <w:pPr>
      <w:widowControl w:val="0"/>
      <w:suppressAutoHyphens/>
      <w:spacing w:after="0" w:line="240" w:lineRule="auto"/>
    </w:pPr>
    <w:rPr>
      <w:rFonts w:ascii="Tahoma" w:eastAsia="Droid Sans Fallback" w:hAnsi="Tahoma" w:cs="Mangal"/>
      <w:kern w:val="1"/>
      <w:sz w:val="16"/>
      <w:szCs w:val="14"/>
      <w:lang w:eastAsia="hi-IN" w:bidi="hi-IN"/>
    </w:rPr>
  </w:style>
  <w:style w:type="character" w:customStyle="1" w:styleId="af6">
    <w:name w:val="Текст выноски Знак"/>
    <w:basedOn w:val="a0"/>
    <w:link w:val="af5"/>
    <w:uiPriority w:val="99"/>
    <w:semiHidden/>
    <w:rsid w:val="004115A1"/>
    <w:rPr>
      <w:rFonts w:ascii="Tahoma" w:eastAsia="Droid Sans Fallback" w:hAnsi="Tahoma" w:cs="Mangal"/>
      <w:kern w:val="1"/>
      <w:sz w:val="16"/>
      <w:szCs w:val="14"/>
      <w:lang w:eastAsia="hi-IN" w:bidi="hi-IN"/>
    </w:rPr>
  </w:style>
  <w:style w:type="paragraph" w:styleId="af7">
    <w:name w:val="Normal (Web)"/>
    <w:basedOn w:val="a"/>
    <w:uiPriority w:val="99"/>
    <w:semiHidden/>
    <w:rsid w:val="00411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4115A1"/>
    <w:pPr>
      <w:widowControl w:val="0"/>
      <w:suppressAutoHyphens/>
      <w:spacing w:after="120" w:line="480" w:lineRule="auto"/>
    </w:pPr>
    <w:rPr>
      <w:rFonts w:ascii="Times New Roman" w:eastAsia="Droid Sans Fallback" w:hAnsi="Times New Roman" w:cs="Lohit Hindi"/>
      <w:kern w:val="1"/>
      <w:sz w:val="24"/>
      <w:szCs w:val="24"/>
      <w:lang w:eastAsia="hi-IN" w:bidi="hi-IN"/>
    </w:rPr>
  </w:style>
  <w:style w:type="paragraph" w:customStyle="1" w:styleId="c4">
    <w:name w:val="c4"/>
    <w:basedOn w:val="a"/>
    <w:rsid w:val="00411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2">
    <w:name w:val="c6 c2"/>
    <w:basedOn w:val="a0"/>
    <w:rsid w:val="004115A1"/>
  </w:style>
  <w:style w:type="paragraph" w:customStyle="1" w:styleId="c0">
    <w:name w:val="c0"/>
    <w:basedOn w:val="a"/>
    <w:rsid w:val="00411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115A1"/>
  </w:style>
  <w:style w:type="character" w:customStyle="1" w:styleId="c1">
    <w:name w:val="c1"/>
    <w:basedOn w:val="a0"/>
    <w:rsid w:val="004115A1"/>
  </w:style>
  <w:style w:type="paragraph" w:customStyle="1" w:styleId="c7">
    <w:name w:val="c7"/>
    <w:basedOn w:val="a"/>
    <w:rsid w:val="00411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6">
    <w:name w:val="c2 c6"/>
    <w:basedOn w:val="a0"/>
    <w:rsid w:val="004115A1"/>
  </w:style>
  <w:style w:type="paragraph" w:customStyle="1" w:styleId="af8">
    <w:name w:val="Стиль"/>
    <w:rsid w:val="004115A1"/>
    <w:pPr>
      <w:widowControl w:val="0"/>
      <w:suppressAutoHyphens/>
      <w:autoSpaceDE w:val="0"/>
      <w:spacing w:after="0" w:line="240" w:lineRule="auto"/>
    </w:pPr>
    <w:rPr>
      <w:rFonts w:ascii="Times New Roman" w:eastAsia="Times New Roman" w:hAnsi="Times New Roman" w:cs="Times New Roman"/>
      <w:kern w:val="1"/>
      <w:sz w:val="24"/>
      <w:szCs w:val="24"/>
      <w:lang w:eastAsia="ar-SA"/>
    </w:rPr>
  </w:style>
  <w:style w:type="table" w:customStyle="1" w:styleId="15">
    <w:name w:val="Сетка таблицы1"/>
    <w:basedOn w:val="a1"/>
    <w:next w:val="af9"/>
    <w:uiPriority w:val="59"/>
    <w:rsid w:val="004115A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59"/>
    <w:rsid w:val="00411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bio.1september.ru/urok/" TargetMode="External"/><Relationship Id="rId18" Type="http://schemas.openxmlformats.org/officeDocument/2006/relationships/hyperlink" Target="http://www.kokch.kts.ru/cdo" TargetMode="External"/><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4.wmf"/><Relationship Id="rId7" Type="http://schemas.openxmlformats.org/officeDocument/2006/relationships/oleObject" Target="embeddings/oleObject1.bin"/><Relationship Id="rId12" Type="http://schemas.openxmlformats.org/officeDocument/2006/relationships/hyperlink" Target="http://www.bio.1september.ru" TargetMode="External"/><Relationship Id="rId17" Type="http://schemas.openxmlformats.org/officeDocument/2006/relationships/hyperlink" Target="http://www.informatika.ru/" TargetMode="External"/><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http://www.mat.1september.ru/" TargetMode="Externa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chool-collection.edu.ru/"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www.km.ru/education" TargetMode="External"/><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hyperlink" Target="http://www.encyclopedia.ru/"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www.edios.ru"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12073</Words>
  <Characters>68817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2015-07-20T09:21:00Z</dcterms:created>
  <dcterms:modified xsi:type="dcterms:W3CDTF">2015-07-20T09:21:00Z</dcterms:modified>
</cp:coreProperties>
</file>