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средняя общеобразовательная школа № 9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  <w:r>
        <w:rPr>
          <w:b/>
        </w:rPr>
        <w:t>с углубленным изучением отдельных предметов г. Павлово</w:t>
      </w:r>
    </w:p>
    <w:p w:rsidR="001C3C22" w:rsidRDefault="001C3C22" w:rsidP="001C3C22">
      <w:pPr>
        <w:tabs>
          <w:tab w:val="left" w:pos="9288"/>
        </w:tabs>
        <w:jc w:val="center"/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1C3C22" w:rsidRDefault="001C3C22" w:rsidP="001C3C22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  <w:rPr>
          <w:b/>
        </w:rPr>
        <w:sectPr w:rsidR="00C4386A" w:rsidSect="00D10974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4386A" w:rsidRDefault="00C4386A" w:rsidP="00C44381">
      <w:pPr>
        <w:tabs>
          <w:tab w:val="left" w:pos="9288"/>
        </w:tabs>
        <w:rPr>
          <w:b/>
        </w:rPr>
      </w:pPr>
      <w:r>
        <w:rPr>
          <w:b/>
        </w:rPr>
        <w:lastRenderedPageBreak/>
        <w:t>Рассмотрено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Default="00C4386A" w:rsidP="00C4386A">
      <w:pPr>
        <w:tabs>
          <w:tab w:val="left" w:pos="9288"/>
        </w:tabs>
        <w:jc w:val="both"/>
      </w:pPr>
      <w:r w:rsidRPr="006000F8">
        <w:t>Руководитель</w:t>
      </w:r>
      <w:r>
        <w:t>Ш</w:t>
      </w:r>
      <w:r w:rsidR="000C43C3">
        <w:t>М</w:t>
      </w:r>
    </w:p>
    <w:p w:rsidR="00C44381" w:rsidRPr="000C43C3" w:rsidRDefault="00963E58" w:rsidP="00C4386A">
      <w:pPr>
        <w:tabs>
          <w:tab w:val="left" w:pos="9288"/>
        </w:tabs>
        <w:jc w:val="both"/>
        <w:rPr>
          <w:sz w:val="20"/>
          <w:szCs w:val="20"/>
        </w:rPr>
      </w:pPr>
      <w:r>
        <w:t>________</w:t>
      </w:r>
      <w:r w:rsidR="00C44381">
        <w:t xml:space="preserve">/ </w:t>
      </w:r>
      <w:r>
        <w:t>Рябинина Н.В.</w:t>
      </w:r>
      <w:r>
        <w:rPr>
          <w:sz w:val="20"/>
          <w:szCs w:val="20"/>
        </w:rPr>
        <w:t>/</w:t>
      </w:r>
    </w:p>
    <w:p w:rsidR="00963E58" w:rsidRDefault="00C4386A" w:rsidP="00C4386A">
      <w:pPr>
        <w:tabs>
          <w:tab w:val="left" w:pos="9288"/>
        </w:tabs>
        <w:jc w:val="both"/>
      </w:pPr>
      <w:r w:rsidRPr="006000F8">
        <w:t>Протокол № ___</w:t>
      </w:r>
      <w:r>
        <w:t>__</w:t>
      </w:r>
      <w:r w:rsidR="00C44381">
        <w:t>___</w:t>
      </w:r>
      <w:r w:rsidR="00963E58">
        <w:t>___</w:t>
      </w:r>
    </w:p>
    <w:p w:rsidR="00C4386A" w:rsidRDefault="00C4386A" w:rsidP="00C4386A">
      <w:pPr>
        <w:tabs>
          <w:tab w:val="left" w:pos="9288"/>
        </w:tabs>
        <w:jc w:val="both"/>
      </w:pPr>
      <w:r w:rsidRPr="006000F8">
        <w:t xml:space="preserve">от </w:t>
      </w:r>
      <w:r w:rsidR="00963E58">
        <w:t>«____»_________</w:t>
      </w:r>
      <w:r>
        <w:t>2012</w:t>
      </w:r>
      <w:r w:rsidRPr="006000F8">
        <w:t xml:space="preserve"> г.</w:t>
      </w:r>
    </w:p>
    <w:p w:rsidR="00C4386A" w:rsidRDefault="00C4386A" w:rsidP="00C4386A">
      <w:pPr>
        <w:tabs>
          <w:tab w:val="left" w:pos="9288"/>
        </w:tabs>
      </w:pPr>
    </w:p>
    <w:p w:rsidR="00C4386A" w:rsidRDefault="00C4386A" w:rsidP="00C4386A">
      <w:pPr>
        <w:tabs>
          <w:tab w:val="left" w:pos="9288"/>
        </w:tabs>
      </w:pPr>
    </w:p>
    <w:p w:rsidR="00C4386A" w:rsidRDefault="00C4386A" w:rsidP="00C4386A">
      <w:pPr>
        <w:tabs>
          <w:tab w:val="left" w:pos="9288"/>
        </w:tabs>
      </w:pPr>
    </w:p>
    <w:p w:rsidR="000C43C3" w:rsidRDefault="000C43C3" w:rsidP="00C4386A">
      <w:pPr>
        <w:tabs>
          <w:tab w:val="left" w:pos="9288"/>
        </w:tabs>
      </w:pPr>
    </w:p>
    <w:p w:rsidR="00C4386A" w:rsidRDefault="00B347C7" w:rsidP="00D25640">
      <w:pPr>
        <w:tabs>
          <w:tab w:val="left" w:pos="9288"/>
        </w:tabs>
        <w:rPr>
          <w:b/>
        </w:rPr>
      </w:pPr>
      <w:r>
        <w:rPr>
          <w:b/>
        </w:rPr>
        <w:lastRenderedPageBreak/>
        <w:t>Согласовано</w:t>
      </w:r>
    </w:p>
    <w:p w:rsidR="00C4386A" w:rsidRPr="00AE22B7" w:rsidRDefault="00C4386A" w:rsidP="00C4386A">
      <w:pPr>
        <w:tabs>
          <w:tab w:val="left" w:pos="9288"/>
        </w:tabs>
        <w:rPr>
          <w:b/>
        </w:rPr>
      </w:pPr>
    </w:p>
    <w:p w:rsidR="00C44381" w:rsidRDefault="00C44381" w:rsidP="00C4386A">
      <w:pPr>
        <w:tabs>
          <w:tab w:val="left" w:pos="9288"/>
        </w:tabs>
        <w:jc w:val="both"/>
      </w:pPr>
      <w:r>
        <w:t xml:space="preserve">Заместитель директора </w:t>
      </w:r>
      <w:proofErr w:type="gramStart"/>
      <w:r>
        <w:t>по</w:t>
      </w:r>
      <w:proofErr w:type="gramEnd"/>
    </w:p>
    <w:p w:rsidR="00C44381" w:rsidRDefault="00C4386A" w:rsidP="00C4386A">
      <w:pPr>
        <w:tabs>
          <w:tab w:val="left" w:pos="9288"/>
        </w:tabs>
        <w:jc w:val="both"/>
      </w:pPr>
      <w:r w:rsidRPr="006000F8">
        <w:t xml:space="preserve"> У</w:t>
      </w:r>
      <w:r>
        <w:t>В</w:t>
      </w:r>
      <w:r w:rsidRPr="006000F8">
        <w:t>Р М</w:t>
      </w:r>
      <w:r>
        <w:t>БОУ</w:t>
      </w:r>
      <w:r w:rsidRPr="006000F8">
        <w:t>СОШ</w:t>
      </w:r>
      <w:r w:rsidR="00C44381">
        <w:t>№9</w:t>
      </w:r>
    </w:p>
    <w:p w:rsidR="00C4386A" w:rsidRPr="006000F8" w:rsidRDefault="00325BF1" w:rsidP="00C4386A">
      <w:pPr>
        <w:tabs>
          <w:tab w:val="left" w:pos="9288"/>
        </w:tabs>
        <w:jc w:val="both"/>
      </w:pPr>
      <w:r>
        <w:t>_______/ Котова Н.С.</w:t>
      </w:r>
      <w:bookmarkStart w:id="0" w:name="_GoBack"/>
      <w:bookmarkEnd w:id="0"/>
      <w:r w:rsidR="00FC5997">
        <w:t xml:space="preserve">. </w:t>
      </w:r>
    </w:p>
    <w:p w:rsidR="00C4386A" w:rsidRDefault="00C4386A" w:rsidP="00C4386A">
      <w:pPr>
        <w:tabs>
          <w:tab w:val="left" w:pos="9288"/>
        </w:tabs>
        <w:jc w:val="both"/>
      </w:pPr>
      <w:r>
        <w:t>«____»____________2012</w:t>
      </w:r>
      <w:r w:rsidRPr="006000F8">
        <w:t xml:space="preserve"> г.</w:t>
      </w: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jc w:val="both"/>
      </w:pPr>
    </w:p>
    <w:p w:rsidR="00C4386A" w:rsidRDefault="00C4386A" w:rsidP="00C4386A">
      <w:pPr>
        <w:tabs>
          <w:tab w:val="left" w:pos="9288"/>
        </w:tabs>
        <w:rPr>
          <w:b/>
        </w:rPr>
      </w:pPr>
    </w:p>
    <w:p w:rsidR="000C43C3" w:rsidRDefault="000C43C3" w:rsidP="00D25640">
      <w:pPr>
        <w:tabs>
          <w:tab w:val="left" w:pos="9288"/>
        </w:tabs>
        <w:rPr>
          <w:b/>
        </w:rPr>
      </w:pPr>
    </w:p>
    <w:p w:rsidR="00C4386A" w:rsidRDefault="00D25640" w:rsidP="00D25640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Утверждаю</w:t>
      </w:r>
    </w:p>
    <w:p w:rsidR="00C4386A" w:rsidRDefault="00C4386A" w:rsidP="00C4386A">
      <w:pPr>
        <w:tabs>
          <w:tab w:val="left" w:pos="9288"/>
        </w:tabs>
        <w:rPr>
          <w:b/>
        </w:rPr>
      </w:pPr>
    </w:p>
    <w:p w:rsidR="00C4386A" w:rsidRDefault="00C4386A" w:rsidP="00C4386A">
      <w:pPr>
        <w:tabs>
          <w:tab w:val="left" w:pos="9288"/>
        </w:tabs>
      </w:pPr>
      <w:r>
        <w:t xml:space="preserve">Директор  </w:t>
      </w:r>
      <w:r w:rsidRPr="006000F8">
        <w:t>М</w:t>
      </w:r>
      <w:r>
        <w:t>БОУ СОШ</w:t>
      </w:r>
      <w:r w:rsidR="00C438D5">
        <w:t>№  9</w:t>
      </w:r>
    </w:p>
    <w:p w:rsidR="00C4386A" w:rsidRPr="006000F8" w:rsidRDefault="008E4714" w:rsidP="00C4386A">
      <w:pPr>
        <w:tabs>
          <w:tab w:val="left" w:pos="9288"/>
        </w:tabs>
      </w:pPr>
      <w:r>
        <w:t>___________/Терентьева Н.Ю.</w:t>
      </w:r>
      <w:r w:rsidR="00C4386A">
        <w:t>/</w:t>
      </w:r>
    </w:p>
    <w:p w:rsidR="008E4714" w:rsidRDefault="00C4386A" w:rsidP="00C4386A">
      <w:pPr>
        <w:tabs>
          <w:tab w:val="left" w:pos="9288"/>
        </w:tabs>
      </w:pPr>
      <w:r>
        <w:t>Приказ № ___</w:t>
      </w:r>
      <w:r w:rsidR="008E4714">
        <w:t>__</w:t>
      </w:r>
    </w:p>
    <w:p w:rsidR="00C4386A" w:rsidRPr="006000F8" w:rsidRDefault="00C4386A" w:rsidP="00C4386A">
      <w:pPr>
        <w:tabs>
          <w:tab w:val="left" w:pos="9288"/>
        </w:tabs>
      </w:pPr>
      <w:r>
        <w:t>от «___</w:t>
      </w:r>
      <w:r w:rsidR="008E4714">
        <w:t>_</w:t>
      </w:r>
      <w:r>
        <w:t>»____</w:t>
      </w:r>
      <w:r w:rsidR="008E4714">
        <w:t>__________</w:t>
      </w:r>
      <w:r>
        <w:t>2012</w:t>
      </w:r>
      <w:r w:rsidRPr="006000F8">
        <w:t xml:space="preserve"> г.</w:t>
      </w:r>
    </w:p>
    <w:p w:rsidR="00C4386A" w:rsidRPr="006000F8" w:rsidRDefault="00C4386A" w:rsidP="00C4386A">
      <w:pPr>
        <w:tabs>
          <w:tab w:val="left" w:pos="9288"/>
        </w:tabs>
      </w:pPr>
    </w:p>
    <w:p w:rsidR="00C4386A" w:rsidRPr="006000F8" w:rsidRDefault="00C4386A" w:rsidP="00C4386A">
      <w:pPr>
        <w:tabs>
          <w:tab w:val="left" w:pos="9288"/>
        </w:tabs>
        <w:jc w:val="both"/>
      </w:pPr>
    </w:p>
    <w:p w:rsidR="00C4386A" w:rsidRDefault="00C4386A" w:rsidP="00D10974">
      <w:pPr>
        <w:pStyle w:val="a3"/>
        <w:rPr>
          <w:rFonts w:ascii="Times New Roman" w:hAnsi="Times New Roman" w:cs="Times New Roman"/>
          <w:sz w:val="24"/>
          <w:szCs w:val="24"/>
        </w:rPr>
        <w:sectPr w:rsidR="00C4386A" w:rsidSect="008E4714">
          <w:type w:val="continuous"/>
          <w:pgSz w:w="11906" w:h="16838"/>
          <w:pgMar w:top="709" w:right="566" w:bottom="1134" w:left="709" w:header="708" w:footer="708" w:gutter="0"/>
          <w:cols w:num="3" w:space="142"/>
          <w:docGrid w:linePitch="360"/>
        </w:sect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22" w:rsidRDefault="001C3C22" w:rsidP="00D1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0C43C3" w:rsidRDefault="000C43C3" w:rsidP="00441E87">
      <w:pPr>
        <w:jc w:val="center"/>
        <w:rPr>
          <w:b/>
          <w:sz w:val="44"/>
          <w:szCs w:val="44"/>
        </w:rPr>
      </w:pPr>
    </w:p>
    <w:p w:rsidR="00441E87" w:rsidRDefault="00441E87" w:rsidP="00441E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русскому языку</w:t>
      </w:r>
    </w:p>
    <w:p w:rsidR="006A2524" w:rsidRDefault="006A2524" w:rsidP="00441E87">
      <w:pPr>
        <w:jc w:val="center"/>
        <w:rPr>
          <w:b/>
          <w:sz w:val="44"/>
          <w:szCs w:val="44"/>
        </w:rPr>
      </w:pPr>
    </w:p>
    <w:p w:rsidR="00441E87" w:rsidRPr="006A2524" w:rsidRDefault="00101B86" w:rsidP="006A25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="006A2524">
        <w:rPr>
          <w:b/>
          <w:sz w:val="44"/>
          <w:szCs w:val="44"/>
        </w:rPr>
        <w:t xml:space="preserve"> класс</w:t>
      </w:r>
    </w:p>
    <w:p w:rsidR="00441E87" w:rsidRDefault="00441E87" w:rsidP="00441E87">
      <w:pPr>
        <w:rPr>
          <w:b/>
          <w:sz w:val="28"/>
          <w:szCs w:val="28"/>
        </w:rPr>
      </w:pPr>
    </w:p>
    <w:p w:rsidR="00EA59E6" w:rsidRDefault="00EA59E6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0C43C3" w:rsidRDefault="000C43C3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EA59E6">
      <w:pPr>
        <w:spacing w:line="360" w:lineRule="auto"/>
        <w:jc w:val="center"/>
        <w:rPr>
          <w:sz w:val="28"/>
          <w:szCs w:val="28"/>
        </w:rPr>
      </w:pP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 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Щенкина</w:t>
      </w:r>
      <w:proofErr w:type="spellEnd"/>
      <w:r>
        <w:rPr>
          <w:sz w:val="28"/>
          <w:szCs w:val="28"/>
        </w:rPr>
        <w:t xml:space="preserve"> О.В.</w:t>
      </w:r>
    </w:p>
    <w:p w:rsidR="006A2524" w:rsidRDefault="006A2524" w:rsidP="006A2524">
      <w:pPr>
        <w:spacing w:line="360" w:lineRule="auto"/>
        <w:jc w:val="right"/>
        <w:rPr>
          <w:sz w:val="28"/>
          <w:szCs w:val="28"/>
        </w:rPr>
      </w:pPr>
    </w:p>
    <w:p w:rsidR="00F17A1E" w:rsidRDefault="00F17A1E" w:rsidP="006A2524">
      <w:pPr>
        <w:spacing w:line="360" w:lineRule="auto"/>
        <w:jc w:val="right"/>
        <w:rPr>
          <w:sz w:val="28"/>
          <w:szCs w:val="28"/>
        </w:rPr>
      </w:pPr>
    </w:p>
    <w:p w:rsidR="000C43C3" w:rsidRDefault="000C43C3" w:rsidP="006A2524">
      <w:pPr>
        <w:spacing w:line="360" w:lineRule="auto"/>
        <w:jc w:val="right"/>
        <w:rPr>
          <w:sz w:val="28"/>
          <w:szCs w:val="28"/>
        </w:rPr>
      </w:pPr>
    </w:p>
    <w:p w:rsidR="006A2524" w:rsidRPr="006A2524" w:rsidRDefault="006A2524" w:rsidP="006A25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/ 2013 учебный год</w:t>
      </w:r>
    </w:p>
    <w:p w:rsidR="001C3C22" w:rsidRPr="00101B86" w:rsidRDefault="00B2151F" w:rsidP="00101B86">
      <w:pPr>
        <w:jc w:val="center"/>
      </w:pPr>
      <w:r w:rsidRPr="00B2151F">
        <w:rPr>
          <w:b/>
        </w:rPr>
        <w:lastRenderedPageBreak/>
        <w:t>ПОЯСНИТЕЛЬНАЯ ЗАПИСКА</w:t>
      </w:r>
    </w:p>
    <w:p w:rsidR="00BF0F52" w:rsidRDefault="00BF0F52" w:rsidP="00BF0F52">
      <w:pPr>
        <w:widowControl w:val="0"/>
        <w:spacing w:before="120"/>
        <w:jc w:val="both"/>
        <w:outlineLvl w:val="8"/>
        <w:rPr>
          <w:b/>
        </w:rPr>
      </w:pPr>
    </w:p>
    <w:p w:rsidR="00BF0F52" w:rsidRPr="003B75B8" w:rsidRDefault="00BF0F52" w:rsidP="00BF0F52">
      <w:pPr>
        <w:pStyle w:val="3"/>
        <w:rPr>
          <w:sz w:val="24"/>
          <w:szCs w:val="24"/>
        </w:rPr>
      </w:pPr>
      <w:proofErr w:type="gramStart"/>
      <w:r w:rsidRPr="00040671">
        <w:rPr>
          <w:sz w:val="24"/>
          <w:szCs w:val="24"/>
        </w:rPr>
        <w:t>Рабочая прог</w:t>
      </w:r>
      <w:r>
        <w:rPr>
          <w:sz w:val="24"/>
          <w:szCs w:val="24"/>
        </w:rPr>
        <w:t>рамма разработана на основе   федерального</w:t>
      </w:r>
      <w:r w:rsidRPr="003B75B8">
        <w:rPr>
          <w:sz w:val="24"/>
          <w:szCs w:val="24"/>
        </w:rPr>
        <w:t xml:space="preserve"> компонент</w:t>
      </w:r>
      <w:r>
        <w:rPr>
          <w:sz w:val="24"/>
          <w:szCs w:val="24"/>
        </w:rPr>
        <w:t>а</w:t>
      </w:r>
      <w:r w:rsidRPr="003B75B8">
        <w:rPr>
          <w:sz w:val="24"/>
          <w:szCs w:val="24"/>
        </w:rPr>
        <w:t xml:space="preserve">  Государственного образовательного стандарта </w:t>
      </w:r>
      <w:r>
        <w:rPr>
          <w:sz w:val="24"/>
          <w:szCs w:val="24"/>
        </w:rPr>
        <w:t xml:space="preserve">общего образования, утверждённого </w:t>
      </w:r>
      <w:r w:rsidRPr="003B75B8">
        <w:rPr>
          <w:sz w:val="24"/>
          <w:szCs w:val="24"/>
        </w:rPr>
        <w:t xml:space="preserve"> приказом Минобразования России от 05.03.2004 г.;   примерной про</w:t>
      </w:r>
      <w:r>
        <w:rPr>
          <w:sz w:val="24"/>
          <w:szCs w:val="24"/>
        </w:rPr>
        <w:t>граммы</w:t>
      </w:r>
      <w:r w:rsidRPr="003B75B8">
        <w:rPr>
          <w:sz w:val="24"/>
          <w:szCs w:val="24"/>
        </w:rPr>
        <w:t xml:space="preserve">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3B75B8">
        <w:rPr>
          <w:sz w:val="24"/>
          <w:szCs w:val="24"/>
        </w:rPr>
        <w:t>МОиН</w:t>
      </w:r>
      <w:proofErr w:type="spellEnd"/>
      <w:r w:rsidRPr="003B75B8">
        <w:rPr>
          <w:sz w:val="24"/>
          <w:szCs w:val="24"/>
        </w:rPr>
        <w:t xml:space="preserve"> РФ от 07.06.2005 г. № 03-1263);  п</w:t>
      </w:r>
      <w:r>
        <w:rPr>
          <w:rStyle w:val="highlight"/>
          <w:bCs/>
          <w:sz w:val="24"/>
          <w:szCs w:val="24"/>
        </w:rPr>
        <w:t>рограммы</w:t>
      </w:r>
      <w:r w:rsidRPr="003B75B8">
        <w:rPr>
          <w:rStyle w:val="highlight"/>
          <w:bCs/>
          <w:sz w:val="24"/>
          <w:szCs w:val="24"/>
        </w:rPr>
        <w:t> по  русскому  языку </w:t>
      </w:r>
      <w:r w:rsidRPr="003B75B8">
        <w:rPr>
          <w:bCs/>
          <w:sz w:val="24"/>
          <w:szCs w:val="24"/>
        </w:rPr>
        <w:t>.</w:t>
      </w:r>
      <w:r w:rsidRPr="003B75B8">
        <w:rPr>
          <w:rStyle w:val="highlight"/>
          <w:bCs/>
          <w:sz w:val="24"/>
          <w:szCs w:val="24"/>
        </w:rPr>
        <w:t> 5 </w:t>
      </w:r>
      <w:r w:rsidRPr="003B75B8">
        <w:rPr>
          <w:bCs/>
          <w:sz w:val="24"/>
          <w:szCs w:val="24"/>
        </w:rPr>
        <w:t>—</w:t>
      </w:r>
      <w:r w:rsidRPr="003B75B8">
        <w:rPr>
          <w:rStyle w:val="highlight"/>
          <w:bCs/>
          <w:sz w:val="24"/>
          <w:szCs w:val="24"/>
        </w:rPr>
        <w:t> 9  классы.</w:t>
      </w:r>
      <w:proofErr w:type="gramEnd"/>
      <w:r w:rsidRPr="003B75B8">
        <w:rPr>
          <w:rStyle w:val="highlight"/>
          <w:bCs/>
          <w:sz w:val="24"/>
          <w:szCs w:val="24"/>
        </w:rPr>
        <w:t xml:space="preserve"> </w:t>
      </w:r>
      <w:r w:rsidRPr="003B75B8">
        <w:rPr>
          <w:sz w:val="24"/>
          <w:szCs w:val="24"/>
        </w:rPr>
        <w:t xml:space="preserve">Авторы </w:t>
      </w:r>
      <w:r w:rsidRPr="003B75B8">
        <w:rPr>
          <w:rStyle w:val="highlight"/>
          <w:sz w:val="24"/>
          <w:szCs w:val="24"/>
        </w:rPr>
        <w:t> программы </w:t>
      </w:r>
      <w:r w:rsidRPr="003B75B8">
        <w:rPr>
          <w:rStyle w:val="highlight"/>
          <w:i/>
          <w:iCs/>
          <w:sz w:val="24"/>
          <w:szCs w:val="24"/>
        </w:rPr>
        <w:t> М</w:t>
      </w:r>
      <w:proofErr w:type="gramStart"/>
      <w:r w:rsidRPr="003B75B8">
        <w:rPr>
          <w:rStyle w:val="highlight"/>
          <w:i/>
          <w:iCs/>
          <w:sz w:val="24"/>
          <w:szCs w:val="24"/>
        </w:rPr>
        <w:t> </w:t>
      </w:r>
      <w:r w:rsidRPr="003B75B8">
        <w:rPr>
          <w:i/>
          <w:sz w:val="24"/>
          <w:szCs w:val="24"/>
        </w:rPr>
        <w:t>.</w:t>
      </w:r>
      <w:proofErr w:type="gramEnd"/>
      <w:r w:rsidRPr="003B75B8">
        <w:rPr>
          <w:rStyle w:val="highlight"/>
          <w:i/>
          <w:iCs/>
          <w:sz w:val="24"/>
          <w:szCs w:val="24"/>
        </w:rPr>
        <w:t>М </w:t>
      </w:r>
      <w:r w:rsidRPr="003B75B8">
        <w:rPr>
          <w:i/>
          <w:sz w:val="24"/>
          <w:szCs w:val="24"/>
        </w:rPr>
        <w:t xml:space="preserve">. </w:t>
      </w:r>
      <w:r w:rsidRPr="003B75B8">
        <w:rPr>
          <w:rStyle w:val="highlight"/>
          <w:i/>
          <w:iCs/>
          <w:sz w:val="24"/>
          <w:szCs w:val="24"/>
        </w:rPr>
        <w:t> </w:t>
      </w:r>
      <w:r w:rsidRPr="003B75B8">
        <w:rPr>
          <w:rStyle w:val="highlight"/>
          <w:iCs/>
          <w:sz w:val="24"/>
          <w:szCs w:val="24"/>
        </w:rPr>
        <w:t>Разумовская </w:t>
      </w:r>
      <w:r w:rsidRPr="003B75B8">
        <w:rPr>
          <w:sz w:val="24"/>
          <w:szCs w:val="24"/>
        </w:rPr>
        <w:t>,   В. И. Капинос, С. И. Львова, Г. А. Богданова, В. В. Львов. – М.: Дрофа, 2010г.</w:t>
      </w:r>
    </w:p>
    <w:p w:rsidR="00046275" w:rsidRDefault="00046275" w:rsidP="00BF0F52">
      <w:pPr>
        <w:widowControl w:val="0"/>
        <w:spacing w:before="120"/>
        <w:jc w:val="center"/>
        <w:outlineLvl w:val="8"/>
        <w:rPr>
          <w:b/>
        </w:rPr>
      </w:pPr>
      <w:r w:rsidRPr="00A21D1C">
        <w:rPr>
          <w:b/>
        </w:rPr>
        <w:t>Цели обучения</w:t>
      </w:r>
      <w:r>
        <w:rPr>
          <w:b/>
        </w:rPr>
        <w:t>:</w:t>
      </w:r>
    </w:p>
    <w:p w:rsidR="00784044" w:rsidRPr="00A21D1C" w:rsidRDefault="00784044" w:rsidP="00784044">
      <w:pPr>
        <w:widowControl w:val="0"/>
        <w:spacing w:before="120"/>
        <w:jc w:val="center"/>
        <w:outlineLvl w:val="8"/>
        <w:rPr>
          <w:b/>
          <w:u w:val="single"/>
        </w:rPr>
      </w:pPr>
    </w:p>
    <w:p w:rsidR="00046275" w:rsidRPr="00A21D1C" w:rsidRDefault="00046275" w:rsidP="00046275">
      <w:pPr>
        <w:pStyle w:val="21"/>
        <w:widowControl w:val="0"/>
        <w:spacing w:line="240" w:lineRule="auto"/>
        <w:jc w:val="both"/>
      </w:pPr>
      <w:proofErr w:type="gramStart"/>
      <w:r w:rsidRPr="00A21D1C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21D1C">
        <w:t>когнитивно-коммуникативного</w:t>
      </w:r>
      <w:proofErr w:type="spellEnd"/>
      <w:r w:rsidRPr="00A21D1C">
        <w:t xml:space="preserve">, </w:t>
      </w:r>
      <w:proofErr w:type="spellStart"/>
      <w:r w:rsidRPr="00A21D1C">
        <w:t>деятельностного</w:t>
      </w:r>
      <w:proofErr w:type="spellEnd"/>
      <w:r w:rsidRPr="00A21D1C">
        <w:t xml:space="preserve"> подходов к обучению родному языку: </w:t>
      </w:r>
      <w:proofErr w:type="gramEnd"/>
    </w:p>
    <w:p w:rsidR="00046275" w:rsidRPr="00A21D1C" w:rsidRDefault="00046275" w:rsidP="00046275">
      <w:pPr>
        <w:pStyle w:val="21"/>
        <w:widowControl w:val="0"/>
        <w:numPr>
          <w:ilvl w:val="0"/>
          <w:numId w:val="12"/>
        </w:numPr>
        <w:spacing w:after="0" w:line="240" w:lineRule="auto"/>
        <w:jc w:val="both"/>
      </w:pPr>
      <w:r w:rsidRPr="00A21D1C">
        <w:rPr>
          <w:b/>
        </w:rPr>
        <w:t xml:space="preserve">воспитание </w:t>
      </w:r>
      <w:r w:rsidRPr="00A21D1C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46275" w:rsidRPr="00A21D1C" w:rsidRDefault="00046275" w:rsidP="00046275">
      <w:pPr>
        <w:widowControl w:val="0"/>
        <w:numPr>
          <w:ilvl w:val="0"/>
          <w:numId w:val="12"/>
        </w:numPr>
        <w:jc w:val="both"/>
      </w:pPr>
      <w:r w:rsidRPr="00A21D1C">
        <w:rPr>
          <w:b/>
        </w:rPr>
        <w:t>совершенствование</w:t>
      </w:r>
      <w:r w:rsidRPr="00A21D1C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46275" w:rsidRPr="00A21D1C" w:rsidRDefault="00046275" w:rsidP="00046275">
      <w:pPr>
        <w:widowControl w:val="0"/>
        <w:numPr>
          <w:ilvl w:val="0"/>
          <w:numId w:val="12"/>
        </w:numPr>
        <w:jc w:val="both"/>
      </w:pPr>
      <w:r w:rsidRPr="00A21D1C">
        <w:rPr>
          <w:b/>
        </w:rPr>
        <w:t xml:space="preserve">освоение </w:t>
      </w:r>
      <w:r w:rsidRPr="00A21D1C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46275" w:rsidRPr="00784044" w:rsidRDefault="00046275" w:rsidP="00046275">
      <w:pPr>
        <w:widowControl w:val="0"/>
        <w:numPr>
          <w:ilvl w:val="0"/>
          <w:numId w:val="12"/>
        </w:numPr>
        <w:jc w:val="both"/>
        <w:rPr>
          <w:b/>
        </w:rPr>
      </w:pPr>
      <w:r w:rsidRPr="00A21D1C">
        <w:rPr>
          <w:b/>
        </w:rPr>
        <w:t xml:space="preserve">формирование </w:t>
      </w:r>
      <w:r w:rsidRPr="00A21D1C"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84044" w:rsidRPr="00A21D1C" w:rsidRDefault="00784044" w:rsidP="00784044">
      <w:pPr>
        <w:widowControl w:val="0"/>
        <w:ind w:left="567"/>
        <w:jc w:val="both"/>
        <w:rPr>
          <w:b/>
        </w:rPr>
      </w:pPr>
    </w:p>
    <w:p w:rsidR="00046275" w:rsidRDefault="00046275" w:rsidP="00784044">
      <w:pPr>
        <w:pStyle w:val="FR2"/>
        <w:tabs>
          <w:tab w:val="left" w:pos="720"/>
        </w:tabs>
        <w:spacing w:before="120"/>
        <w:rPr>
          <w:sz w:val="24"/>
          <w:szCs w:val="24"/>
        </w:rPr>
      </w:pPr>
      <w:r w:rsidRPr="00A21D1C">
        <w:rPr>
          <w:sz w:val="24"/>
          <w:szCs w:val="24"/>
        </w:rPr>
        <w:t>Общие учебные умения, навыки и способы деятельности</w:t>
      </w:r>
    </w:p>
    <w:p w:rsidR="00784044" w:rsidRPr="00A21D1C" w:rsidRDefault="00784044" w:rsidP="00784044">
      <w:pPr>
        <w:pStyle w:val="FR2"/>
        <w:tabs>
          <w:tab w:val="left" w:pos="720"/>
        </w:tabs>
        <w:spacing w:before="120"/>
        <w:rPr>
          <w:sz w:val="24"/>
          <w:szCs w:val="24"/>
        </w:rPr>
      </w:pPr>
    </w:p>
    <w:p w:rsidR="00046275" w:rsidRPr="00A21D1C" w:rsidRDefault="00046275" w:rsidP="00046275">
      <w:pPr>
        <w:pStyle w:val="a7"/>
        <w:widowControl w:val="0"/>
        <w:ind w:firstLine="567"/>
      </w:pPr>
      <w:r w:rsidRPr="00A21D1C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21D1C">
        <w:t>надпредметной</w:t>
      </w:r>
      <w:proofErr w:type="spellEnd"/>
      <w:r w:rsidRPr="00A21D1C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21D1C">
        <w:t>общеучебные</w:t>
      </w:r>
      <w:proofErr w:type="spellEnd"/>
      <w:r w:rsidRPr="00A21D1C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21D1C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21D1C">
        <w:t>общеучебные</w:t>
      </w:r>
      <w:proofErr w:type="spellEnd"/>
      <w:r w:rsidRPr="00A21D1C">
        <w:t xml:space="preserve"> умения: </w:t>
      </w:r>
      <w:r w:rsidRPr="00A21D1C">
        <w:rPr>
          <w:b/>
          <w:i/>
        </w:rPr>
        <w:t>коммуникативные</w:t>
      </w:r>
      <w:r w:rsidRPr="00A21D1C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A21D1C">
        <w:rPr>
          <w:b/>
          <w:i/>
        </w:rPr>
        <w:t>интеллектуальные</w:t>
      </w:r>
      <w:r w:rsidRPr="00A21D1C">
        <w:t xml:space="preserve"> (сравнение и сопоставление, соотнесение, синтез, обобщение, абстрагирование, оценивание и классификация), </w:t>
      </w:r>
      <w:r w:rsidRPr="00A21D1C">
        <w:rPr>
          <w:b/>
          <w:i/>
        </w:rPr>
        <w:t>информационные</w:t>
      </w:r>
      <w:r w:rsidRPr="00A21D1C">
        <w:t xml:space="preserve"> (умение осуществлять библиографический поиск, извлекать информацию из различных</w:t>
      </w:r>
      <w:proofErr w:type="gramEnd"/>
      <w:r w:rsidRPr="00A21D1C">
        <w:t xml:space="preserve"> источников, умение работать с текстом), </w:t>
      </w:r>
      <w:r w:rsidRPr="00A21D1C">
        <w:rPr>
          <w:b/>
          <w:i/>
        </w:rPr>
        <w:t>организационны</w:t>
      </w:r>
      <w:proofErr w:type="gramStart"/>
      <w:r w:rsidRPr="00A21D1C">
        <w:rPr>
          <w:b/>
          <w:i/>
        </w:rPr>
        <w:t>е</w:t>
      </w:r>
      <w:r w:rsidRPr="00A21D1C">
        <w:t>(</w:t>
      </w:r>
      <w:proofErr w:type="gramEnd"/>
      <w:r w:rsidRPr="00A21D1C"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A21D1C">
        <w:t>самокоррекцию</w:t>
      </w:r>
      <w:proofErr w:type="spellEnd"/>
      <w:r w:rsidRPr="00A21D1C">
        <w:t xml:space="preserve">). </w:t>
      </w:r>
    </w:p>
    <w:p w:rsidR="00046275" w:rsidRDefault="00046275" w:rsidP="00C21D81">
      <w:pPr>
        <w:jc w:val="both"/>
      </w:pPr>
    </w:p>
    <w:p w:rsidR="00BA1ACB" w:rsidRDefault="00BA1ACB" w:rsidP="00784044">
      <w:pPr>
        <w:jc w:val="center"/>
        <w:rPr>
          <w:b/>
        </w:rPr>
      </w:pPr>
      <w:r w:rsidRPr="00BA1ACB">
        <w:rPr>
          <w:b/>
        </w:rPr>
        <w:t>Задачи обучения</w:t>
      </w:r>
      <w:r w:rsidR="00784044">
        <w:rPr>
          <w:b/>
        </w:rPr>
        <w:t>:</w:t>
      </w:r>
    </w:p>
    <w:p w:rsidR="00784044" w:rsidRPr="00BA1ACB" w:rsidRDefault="00784044" w:rsidP="00784044">
      <w:pPr>
        <w:jc w:val="center"/>
        <w:rPr>
          <w:b/>
        </w:rPr>
      </w:pPr>
    </w:p>
    <w:p w:rsidR="00784044" w:rsidRDefault="00BA1ACB" w:rsidP="00BF0F52">
      <w:pPr>
        <w:pStyle w:val="aa"/>
        <w:numPr>
          <w:ilvl w:val="0"/>
          <w:numId w:val="24"/>
        </w:numPr>
        <w:jc w:val="both"/>
      </w:pPr>
      <w:r>
        <w:t>дать учащимся представление о роли языка в жизни обще</w:t>
      </w:r>
      <w:r w:rsidR="00784044">
        <w:t>ства, о языке как развивающемся</w:t>
      </w:r>
    </w:p>
    <w:p w:rsidR="00784044" w:rsidRDefault="00BA1ACB" w:rsidP="00784044">
      <w:pPr>
        <w:pStyle w:val="aa"/>
        <w:jc w:val="both"/>
      </w:pPr>
      <w:proofErr w:type="gramStart"/>
      <w:r>
        <w:t>яв</w:t>
      </w:r>
      <w:r>
        <w:softHyphen/>
        <w:t>лении</w:t>
      </w:r>
      <w:proofErr w:type="gramEnd"/>
      <w:r>
        <w:t>, о месте русского языка в современном ми</w:t>
      </w:r>
      <w:r>
        <w:softHyphen/>
        <w:t xml:space="preserve">ре, о его богатстве и выразительности; </w:t>
      </w:r>
    </w:p>
    <w:p w:rsidR="00BA1ACB" w:rsidRDefault="00BA1ACB" w:rsidP="00784044">
      <w:pPr>
        <w:pStyle w:val="aa"/>
        <w:numPr>
          <w:ilvl w:val="0"/>
          <w:numId w:val="23"/>
        </w:numPr>
        <w:jc w:val="both"/>
      </w:pPr>
      <w:proofErr w:type="gramStart"/>
      <w:r>
        <w:lastRenderedPageBreak/>
        <w:t>обеспе</w:t>
      </w:r>
      <w:r>
        <w:softHyphen/>
        <w:t>чить усвоение определенного круга знаний из облас</w:t>
      </w:r>
      <w:r>
        <w:softHyphen/>
        <w:t>ти фонетики, графики, орфоэпии, орфографии, лек</w:t>
      </w:r>
      <w:r>
        <w:softHyphen/>
        <w:t xml:space="preserve">сики, </w:t>
      </w:r>
      <w:proofErr w:type="spellStart"/>
      <w:r>
        <w:t>морфемики</w:t>
      </w:r>
      <w:proofErr w:type="spellEnd"/>
      <w:r>
        <w:t>, словообразования, морфологии, синтаксиса, пунктуации, стилистики, а также фор</w:t>
      </w:r>
      <w:r>
        <w:softHyphen/>
        <w:t>мирование умений применять эти знания на прак</w:t>
      </w:r>
      <w:r>
        <w:softHyphen/>
        <w:t>тике;</w:t>
      </w:r>
      <w:proofErr w:type="gramEnd"/>
    </w:p>
    <w:p w:rsidR="00784044" w:rsidRDefault="00BA1ACB" w:rsidP="00BA1ACB">
      <w:pPr>
        <w:pStyle w:val="aa"/>
        <w:numPr>
          <w:ilvl w:val="0"/>
          <w:numId w:val="23"/>
        </w:numPr>
        <w:jc w:val="both"/>
      </w:pPr>
      <w:r>
        <w:t>развивать речь учащихся: обогащать их актив</w:t>
      </w:r>
      <w:r>
        <w:softHyphen/>
        <w:t xml:space="preserve">ный и пассивный запас слов, грамматический строй речи; </w:t>
      </w:r>
    </w:p>
    <w:p w:rsidR="00BA1ACB" w:rsidRDefault="00BA1ACB" w:rsidP="00BA1ACB">
      <w:pPr>
        <w:pStyle w:val="aa"/>
        <w:numPr>
          <w:ilvl w:val="0"/>
          <w:numId w:val="23"/>
        </w:numPr>
        <w:jc w:val="both"/>
      </w:pPr>
      <w:r>
        <w:t>способствовать усвоению норм литературного языка, формированию и совершенствованию уме</w:t>
      </w:r>
      <w: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BA1ACB" w:rsidRDefault="00BA1ACB" w:rsidP="00BA1ACB">
      <w:pPr>
        <w:pStyle w:val="aa"/>
        <w:numPr>
          <w:ilvl w:val="0"/>
          <w:numId w:val="23"/>
        </w:numPr>
        <w:jc w:val="both"/>
      </w:pPr>
      <w:r>
        <w:t xml:space="preserve"> формировать и совершенствовать орфографиче</w:t>
      </w:r>
      <w:r>
        <w:softHyphen/>
        <w:t>ские и пунктуационные умения и навыки.</w:t>
      </w:r>
    </w:p>
    <w:p w:rsidR="00046275" w:rsidRDefault="00046275" w:rsidP="00BA1ACB">
      <w:pPr>
        <w:jc w:val="both"/>
      </w:pPr>
    </w:p>
    <w:p w:rsidR="00944759" w:rsidRDefault="00FB785B" w:rsidP="00FB785B">
      <w:r>
        <w:t xml:space="preserve">   </w:t>
      </w:r>
    </w:p>
    <w:p w:rsidR="009F3047" w:rsidRPr="009F3047" w:rsidRDefault="009F3047" w:rsidP="00784044">
      <w:pPr>
        <w:jc w:val="center"/>
        <w:outlineLvl w:val="0"/>
      </w:pPr>
      <w:r w:rsidRPr="00BA1ACB">
        <w:rPr>
          <w:b/>
        </w:rPr>
        <w:t>Учебно-методический комплекс</w:t>
      </w:r>
      <w:r w:rsidRPr="009F3047">
        <w:t>:</w:t>
      </w:r>
    </w:p>
    <w:p w:rsidR="009F3047" w:rsidRDefault="009F3047" w:rsidP="00FB785B">
      <w:pPr>
        <w:rPr>
          <w:b/>
          <w:u w:val="single"/>
        </w:rPr>
      </w:pPr>
    </w:p>
    <w:p w:rsidR="001F268C" w:rsidRDefault="001F268C" w:rsidP="001F268C">
      <w:r>
        <w:rPr>
          <w:rStyle w:val="highlight"/>
          <w:b/>
          <w:bCs/>
        </w:rPr>
        <w:t>- Программа</w:t>
      </w:r>
      <w:r w:rsidRPr="00944759">
        <w:rPr>
          <w:rStyle w:val="highlight"/>
          <w:b/>
          <w:bCs/>
        </w:rPr>
        <w:t> по  русскому  языку </w:t>
      </w:r>
      <w:r w:rsidRPr="00944759">
        <w:rPr>
          <w:b/>
          <w:bCs/>
        </w:rPr>
        <w:t>.</w:t>
      </w:r>
      <w:r w:rsidRPr="00944759">
        <w:rPr>
          <w:rStyle w:val="highlight"/>
          <w:b/>
          <w:bCs/>
        </w:rPr>
        <w:t> 5 </w:t>
      </w:r>
      <w:r w:rsidRPr="00944759">
        <w:rPr>
          <w:b/>
          <w:bCs/>
        </w:rPr>
        <w:t>—</w:t>
      </w:r>
      <w:r w:rsidRPr="00944759">
        <w:rPr>
          <w:rStyle w:val="highlight"/>
          <w:b/>
          <w:bCs/>
        </w:rPr>
        <w:t> 9  классы</w:t>
      </w:r>
      <w:r>
        <w:rPr>
          <w:rStyle w:val="highlight"/>
          <w:rFonts w:ascii="Arial" w:hAnsi="Arial" w:cs="Arial"/>
          <w:b/>
          <w:bCs/>
          <w:sz w:val="34"/>
          <w:szCs w:val="34"/>
        </w:rPr>
        <w:t xml:space="preserve">. </w:t>
      </w:r>
      <w:r>
        <w:t xml:space="preserve">Авторы </w:t>
      </w:r>
      <w:r>
        <w:rPr>
          <w:rStyle w:val="highlight"/>
        </w:rPr>
        <w:t> программы </w:t>
      </w:r>
      <w:r>
        <w:rPr>
          <w:rStyle w:val="highlight"/>
          <w:i/>
          <w:iCs/>
        </w:rPr>
        <w:t> </w:t>
      </w:r>
      <w:r w:rsidRPr="001F268C">
        <w:rPr>
          <w:rStyle w:val="highlight"/>
          <w:iCs/>
        </w:rPr>
        <w:t>М</w:t>
      </w:r>
      <w:proofErr w:type="gramStart"/>
      <w:r w:rsidRPr="001F268C">
        <w:rPr>
          <w:rStyle w:val="highlight"/>
          <w:iCs/>
        </w:rPr>
        <w:t> </w:t>
      </w:r>
      <w:r w:rsidRPr="001F268C">
        <w:t>.</w:t>
      </w:r>
      <w:proofErr w:type="gramEnd"/>
      <w:r w:rsidRPr="001F268C">
        <w:rPr>
          <w:rStyle w:val="highlight"/>
          <w:iCs/>
        </w:rPr>
        <w:t>М </w:t>
      </w:r>
      <w:r w:rsidRPr="001F268C">
        <w:t xml:space="preserve">. </w:t>
      </w:r>
      <w:r w:rsidRPr="001F268C">
        <w:rPr>
          <w:rStyle w:val="highlight"/>
          <w:iCs/>
        </w:rPr>
        <w:t> Разумовская</w:t>
      </w:r>
      <w:r w:rsidRPr="001F268C">
        <w:t xml:space="preserve">, </w:t>
      </w:r>
    </w:p>
    <w:p w:rsidR="001F268C" w:rsidRDefault="001F268C" w:rsidP="00FB785B">
      <w:r w:rsidRPr="001F268C">
        <w:t>В. И. Капинос, С. И. Львова, Г. А. Богданова, В. В. Львов. – М.:Дрофа, 2010</w:t>
      </w:r>
      <w:r w:rsidR="00D25D83">
        <w:t xml:space="preserve"> г.</w:t>
      </w:r>
    </w:p>
    <w:p w:rsidR="009F3047" w:rsidRDefault="009F3047" w:rsidP="00FB785B">
      <w:r>
        <w:t xml:space="preserve">-  </w:t>
      </w:r>
      <w:proofErr w:type="spellStart"/>
      <w:r w:rsidR="00C21D81">
        <w:rPr>
          <w:b/>
          <w:bCs/>
        </w:rPr>
        <w:t>Учебник</w:t>
      </w:r>
      <w:proofErr w:type="gramStart"/>
      <w:r w:rsidR="00C41EA4">
        <w:rPr>
          <w:b/>
          <w:bCs/>
        </w:rPr>
        <w:t>:</w:t>
      </w:r>
      <w:r w:rsidR="00185872">
        <w:rPr>
          <w:b/>
        </w:rPr>
        <w:t>Р</w:t>
      </w:r>
      <w:proofErr w:type="gramEnd"/>
      <w:r w:rsidR="00185872">
        <w:rPr>
          <w:b/>
        </w:rPr>
        <w:t>усский</w:t>
      </w:r>
      <w:proofErr w:type="spellEnd"/>
      <w:r w:rsidR="00185872">
        <w:rPr>
          <w:b/>
        </w:rPr>
        <w:t xml:space="preserve"> язык. 5</w:t>
      </w:r>
      <w:r w:rsidR="00C41EA4" w:rsidRPr="00C21D81">
        <w:rPr>
          <w:b/>
        </w:rPr>
        <w:t xml:space="preserve"> класс</w:t>
      </w:r>
      <w:r w:rsidR="001334FA" w:rsidRPr="001334FA">
        <w:t xml:space="preserve">учеб.для </w:t>
      </w:r>
      <w:r w:rsidR="001334FA">
        <w:t>общеобразовательных</w:t>
      </w:r>
      <w:r w:rsidR="001334FA" w:rsidRPr="001334FA">
        <w:t xml:space="preserve"> учреждений / </w:t>
      </w:r>
    </w:p>
    <w:p w:rsidR="009F3047" w:rsidRDefault="001334FA" w:rsidP="009F3047">
      <w:r w:rsidRPr="001334FA">
        <w:t>М.М.Разумовская, С.И.Львова, В.И.Капинос и др.; под ред.М.М.Разумовск</w:t>
      </w:r>
      <w:r w:rsidR="009F3047">
        <w:t xml:space="preserve">ой, </w:t>
      </w:r>
    </w:p>
    <w:p w:rsidR="001334FA" w:rsidRDefault="009F3047" w:rsidP="009F3047">
      <w:r>
        <w:t xml:space="preserve">                      П.А. </w:t>
      </w:r>
      <w:proofErr w:type="spellStart"/>
      <w:r w:rsidR="001334FA" w:rsidRPr="001334FA">
        <w:t>Леканта</w:t>
      </w:r>
      <w:proofErr w:type="spellEnd"/>
      <w:r w:rsidR="001334FA" w:rsidRPr="001334FA">
        <w:t xml:space="preserve">. – </w:t>
      </w:r>
      <w:r w:rsidR="001334FA">
        <w:t xml:space="preserve"> М.:</w:t>
      </w:r>
      <w:r w:rsidR="001334FA" w:rsidRPr="001334FA">
        <w:t>Дрофа</w:t>
      </w:r>
      <w:r w:rsidR="001334FA">
        <w:t>,2007</w:t>
      </w:r>
    </w:p>
    <w:p w:rsidR="009F3047" w:rsidRDefault="009F3047" w:rsidP="009F3047">
      <w:r>
        <w:rPr>
          <w:b/>
        </w:rPr>
        <w:t xml:space="preserve">-  </w:t>
      </w:r>
      <w:r w:rsidRPr="009F3047">
        <w:rPr>
          <w:b/>
        </w:rPr>
        <w:t xml:space="preserve">Методические рекомендации </w:t>
      </w:r>
      <w:r w:rsidRPr="009F3047">
        <w:t>к учебнику</w:t>
      </w:r>
      <w:r w:rsidR="00185872">
        <w:t xml:space="preserve"> «Русский язык 5</w:t>
      </w:r>
      <w:r>
        <w:t xml:space="preserve"> класс». М.Разумовская, С.И.Львова, </w:t>
      </w:r>
    </w:p>
    <w:p w:rsidR="009F3047" w:rsidRDefault="009F3047" w:rsidP="009F3047">
      <w:pPr>
        <w:outlineLvl w:val="0"/>
      </w:pPr>
      <w:r>
        <w:t xml:space="preserve">                      В.И.Капинос и др. М: Дрофа,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95949" w:rsidRPr="001334FA" w:rsidRDefault="00C41EA4" w:rsidP="00185872">
      <w:r>
        <w:br/>
      </w:r>
    </w:p>
    <w:p w:rsidR="00E07AF3" w:rsidRDefault="00C41EA4" w:rsidP="00195949">
      <w:r w:rsidRPr="001334FA">
        <w:rPr>
          <w:b/>
        </w:rPr>
        <w:t xml:space="preserve">Количество часов </w:t>
      </w:r>
      <w:r w:rsidRPr="001334FA">
        <w:rPr>
          <w:b/>
          <w:bCs/>
        </w:rPr>
        <w:t>в году</w:t>
      </w:r>
      <w:r w:rsidR="001334FA">
        <w:t xml:space="preserve"> – 204  часа</w:t>
      </w:r>
    </w:p>
    <w:p w:rsidR="00E07AF3" w:rsidRDefault="00C41EA4" w:rsidP="00195949">
      <w:r>
        <w:br/>
      </w:r>
      <w:r w:rsidRPr="001334FA">
        <w:rPr>
          <w:b/>
        </w:rPr>
        <w:t>Количество плановых</w:t>
      </w:r>
      <w:r w:rsidR="00F378DC">
        <w:rPr>
          <w:b/>
        </w:rPr>
        <w:t xml:space="preserve"> </w:t>
      </w:r>
      <w:r>
        <w:rPr>
          <w:b/>
          <w:bCs/>
        </w:rPr>
        <w:t xml:space="preserve">контрольных </w:t>
      </w:r>
      <w:r w:rsidR="00AD655D">
        <w:rPr>
          <w:b/>
          <w:bCs/>
        </w:rPr>
        <w:t xml:space="preserve">работ </w:t>
      </w:r>
      <w:r>
        <w:t xml:space="preserve"> – </w:t>
      </w:r>
      <w:r w:rsidR="00E07AF3">
        <w:t> 12</w:t>
      </w:r>
    </w:p>
    <w:p w:rsidR="004534D8" w:rsidRDefault="004534D8" w:rsidP="00195949"/>
    <w:p w:rsidR="004534D8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13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3E5">
        <w:rPr>
          <w:rFonts w:ascii="Times New Roman" w:hAnsi="Times New Roman" w:cs="Times New Roman"/>
          <w:sz w:val="24"/>
          <w:szCs w:val="24"/>
        </w:rPr>
        <w:t>/Р. СОЧИНЕНИЕ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113E5">
        <w:rPr>
          <w:rFonts w:ascii="Times New Roman" w:hAnsi="Times New Roman" w:cs="Times New Roman"/>
          <w:sz w:val="24"/>
          <w:szCs w:val="24"/>
        </w:rPr>
        <w:t>« Памятный день летних каникул»</w:t>
      </w:r>
    </w:p>
    <w:p w:rsidR="004534D8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3113E5">
        <w:rPr>
          <w:rFonts w:ascii="Times New Roman" w:hAnsi="Times New Roman" w:cs="Times New Roman"/>
          <w:sz w:val="24"/>
          <w:szCs w:val="24"/>
        </w:rPr>
        <w:t>Р. СОЧИНЕНИЕ « Знакомьтесь, мой друг!»</w:t>
      </w:r>
    </w:p>
    <w:p w:rsidR="004534D8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13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3E5">
        <w:rPr>
          <w:rFonts w:ascii="Times New Roman" w:hAnsi="Times New Roman" w:cs="Times New Roman"/>
          <w:sz w:val="24"/>
          <w:szCs w:val="24"/>
        </w:rPr>
        <w:t>/Р. ИЗЛОЖЕНИЕ, близкое к тексту. « Барсучонок»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13E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3113E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3113E5">
        <w:rPr>
          <w:rFonts w:ascii="Times New Roman" w:hAnsi="Times New Roman" w:cs="Times New Roman"/>
          <w:sz w:val="24"/>
          <w:szCs w:val="24"/>
        </w:rPr>
        <w:t>.</w:t>
      </w:r>
    </w:p>
    <w:p w:rsidR="004534D8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565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56547">
        <w:rPr>
          <w:rFonts w:ascii="Times New Roman" w:hAnsi="Times New Roman" w:cs="Times New Roman"/>
          <w:sz w:val="24"/>
          <w:szCs w:val="24"/>
        </w:rPr>
        <w:t xml:space="preserve">. </w:t>
      </w:r>
      <w:r w:rsidRPr="003113E5">
        <w:rPr>
          <w:rFonts w:ascii="Times New Roman" w:hAnsi="Times New Roman" w:cs="Times New Roman"/>
          <w:sz w:val="24"/>
          <w:szCs w:val="24"/>
        </w:rPr>
        <w:t>ИЗЛОЖЕНИЕ « Джек здоровается»</w:t>
      </w:r>
      <w:r w:rsidR="00D00EC0">
        <w:rPr>
          <w:rFonts w:ascii="Times New Roman" w:hAnsi="Times New Roman" w:cs="Times New Roman"/>
          <w:sz w:val="24"/>
          <w:szCs w:val="24"/>
        </w:rPr>
        <w:t>.</w:t>
      </w:r>
    </w:p>
    <w:p w:rsidR="00D00EC0" w:rsidRPr="00C32A2D" w:rsidRDefault="00D00EC0" w:rsidP="00D00EC0">
      <w:proofErr w:type="gramStart"/>
      <w:r w:rsidRPr="00C32A2D">
        <w:t>Р</w:t>
      </w:r>
      <w:proofErr w:type="gramEnd"/>
      <w:r w:rsidRPr="00C32A2D">
        <w:t>/Р. ИЗЛОЖЕНИЕ  « Друг детства»</w:t>
      </w:r>
      <w:r w:rsidR="00F56547">
        <w:t>.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 xml:space="preserve">ПРОВЕРОЧНАЯ РАБОТА по теме «Лексика. </w:t>
      </w:r>
      <w:proofErr w:type="spellStart"/>
      <w:r w:rsidRPr="003113E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113E5">
        <w:rPr>
          <w:rFonts w:ascii="Times New Roman" w:hAnsi="Times New Roman" w:cs="Times New Roman"/>
          <w:sz w:val="24"/>
          <w:szCs w:val="24"/>
        </w:rPr>
        <w:t>. Морфология. Орфография».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 xml:space="preserve">ПРОВЕРОЧНАЯ РАБОТА  по теме «Фонетика.Графика» </w:t>
      </w:r>
    </w:p>
    <w:p w:rsidR="004534D8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>ДИКТАНТ  с орфографическим заданием по теме« Письмо. Орфография</w:t>
      </w:r>
      <w:r w:rsidR="00D00EC0">
        <w:rPr>
          <w:rFonts w:ascii="Times New Roman" w:hAnsi="Times New Roman" w:cs="Times New Roman"/>
          <w:sz w:val="24"/>
          <w:szCs w:val="24"/>
        </w:rPr>
        <w:t>».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>ДИКТАНТ по теме «Лексика. Словообразование. Орфография».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>ДИКТАНТ по теме « Синтаксис. Пунктуация».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>ДИКТАНТ по теме « Глагол»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>КОНТРОЛЬНАЯ РАБОТА по теме «Орфография»</w:t>
      </w:r>
    </w:p>
    <w:p w:rsidR="004534D8" w:rsidRPr="003113E5" w:rsidRDefault="004534D8" w:rsidP="00453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E5">
        <w:rPr>
          <w:rFonts w:ascii="Times New Roman" w:hAnsi="Times New Roman" w:cs="Times New Roman"/>
          <w:sz w:val="24"/>
          <w:szCs w:val="24"/>
        </w:rPr>
        <w:t xml:space="preserve">КОНТРОЛЬНАЯ РАБОТА по </w:t>
      </w:r>
      <w:r>
        <w:rPr>
          <w:rFonts w:ascii="Times New Roman" w:hAnsi="Times New Roman" w:cs="Times New Roman"/>
          <w:sz w:val="24"/>
          <w:szCs w:val="24"/>
        </w:rPr>
        <w:t>теме « Морфология. Орфография.  Орфоэпия»</w:t>
      </w:r>
    </w:p>
    <w:p w:rsidR="00F56547" w:rsidRPr="00C32A2D" w:rsidRDefault="00F56547" w:rsidP="00F56547">
      <w:r w:rsidRPr="00C32A2D">
        <w:t>ИТОГОВАЯ КОНТРОЛЬНАЯ РАБОТА</w:t>
      </w:r>
    </w:p>
    <w:p w:rsidR="00F56547" w:rsidRDefault="00F56547" w:rsidP="00F56547">
      <w:pPr>
        <w:pStyle w:val="a3"/>
      </w:pPr>
    </w:p>
    <w:p w:rsidR="00F56547" w:rsidRDefault="00F56547" w:rsidP="00F56547"/>
    <w:p w:rsidR="00195949" w:rsidRDefault="00195949" w:rsidP="00195949">
      <w:r>
        <w:br/>
      </w:r>
      <w:r w:rsidR="001334FA">
        <w:rPr>
          <w:b/>
          <w:bCs/>
        </w:rPr>
        <w:t>У</w:t>
      </w:r>
      <w:r w:rsidR="00C41EA4">
        <w:rPr>
          <w:b/>
          <w:bCs/>
        </w:rPr>
        <w:t>роков по развитию речи</w:t>
      </w:r>
      <w:r w:rsidR="004534D8">
        <w:t xml:space="preserve"> –   49</w:t>
      </w:r>
      <w:r w:rsidR="00784044">
        <w:t xml:space="preserve"> часов</w:t>
      </w:r>
    </w:p>
    <w:p w:rsidR="00E07AF3" w:rsidRDefault="00E07AF3" w:rsidP="00195949"/>
    <w:p w:rsidR="00784044" w:rsidRDefault="00784044" w:rsidP="00195949">
      <w:pPr>
        <w:rPr>
          <w:b/>
        </w:rPr>
      </w:pPr>
    </w:p>
    <w:p w:rsidR="00D25D83" w:rsidRDefault="00D25D83" w:rsidP="00784044">
      <w:pPr>
        <w:jc w:val="center"/>
        <w:rPr>
          <w:b/>
        </w:rPr>
      </w:pPr>
    </w:p>
    <w:p w:rsidR="00D25D83" w:rsidRDefault="00D25D83" w:rsidP="00784044">
      <w:pPr>
        <w:jc w:val="center"/>
        <w:rPr>
          <w:b/>
        </w:rPr>
      </w:pPr>
    </w:p>
    <w:p w:rsidR="00D25D83" w:rsidRDefault="00D25D83" w:rsidP="00784044">
      <w:pPr>
        <w:jc w:val="center"/>
        <w:rPr>
          <w:b/>
        </w:rPr>
      </w:pPr>
    </w:p>
    <w:p w:rsidR="00D25D83" w:rsidRDefault="00D25D83" w:rsidP="00784044">
      <w:pPr>
        <w:jc w:val="center"/>
        <w:rPr>
          <w:b/>
        </w:rPr>
      </w:pPr>
    </w:p>
    <w:p w:rsidR="00D25D83" w:rsidRDefault="00D25D83" w:rsidP="00784044">
      <w:pPr>
        <w:jc w:val="center"/>
        <w:rPr>
          <w:b/>
        </w:rPr>
      </w:pPr>
    </w:p>
    <w:p w:rsidR="00FB785B" w:rsidRDefault="00195949" w:rsidP="00784044">
      <w:pPr>
        <w:jc w:val="center"/>
        <w:rPr>
          <w:sz w:val="28"/>
          <w:szCs w:val="28"/>
        </w:rPr>
      </w:pPr>
      <w:r w:rsidRPr="005A343E">
        <w:rPr>
          <w:b/>
        </w:rPr>
        <w:lastRenderedPageBreak/>
        <w:t>Формы контроля</w:t>
      </w:r>
      <w:r>
        <w:t>:</w:t>
      </w:r>
    </w:p>
    <w:p w:rsidR="00784044" w:rsidRPr="00195949" w:rsidRDefault="00784044" w:rsidP="00784044">
      <w:pPr>
        <w:jc w:val="center"/>
      </w:pPr>
    </w:p>
    <w:p w:rsidR="005A343E" w:rsidRDefault="005A343E" w:rsidP="00D33AD7">
      <w:pPr>
        <w:jc w:val="both"/>
      </w:pPr>
      <w:proofErr w:type="gramStart"/>
      <w:r>
        <w:t>- диктанты (</w:t>
      </w:r>
      <w:r w:rsidRPr="005A343E">
        <w:t xml:space="preserve">объяснительный, графический, выборочный, распределительный, с грамматическим </w:t>
      </w:r>
      <w:proofErr w:type="gramEnd"/>
    </w:p>
    <w:p w:rsidR="00D33AD7" w:rsidRDefault="005A343E" w:rsidP="00D33AD7">
      <w:pPr>
        <w:jc w:val="both"/>
      </w:pPr>
      <w:r w:rsidRPr="005A343E">
        <w:t xml:space="preserve">заданием, словарно-орфографический, слуховой, « Проверяю себя», </w:t>
      </w:r>
      <w:proofErr w:type="gramStart"/>
      <w:r w:rsidRPr="005A343E">
        <w:t>со</w:t>
      </w:r>
      <w:proofErr w:type="gramEnd"/>
      <w:r w:rsidRPr="005A343E">
        <w:t xml:space="preserve"> взаимопроверкой)</w:t>
      </w:r>
      <w:r>
        <w:t>;</w:t>
      </w:r>
    </w:p>
    <w:p w:rsidR="005A343E" w:rsidRDefault="005A343E" w:rsidP="00D33AD7">
      <w:pPr>
        <w:jc w:val="both"/>
      </w:pPr>
      <w:r>
        <w:t>- изложени</w:t>
      </w:r>
      <w:r w:rsidR="00185872">
        <w:t>е</w:t>
      </w:r>
      <w:r>
        <w:t>;</w:t>
      </w:r>
    </w:p>
    <w:p w:rsidR="005A343E" w:rsidRDefault="005A343E" w:rsidP="00D33AD7">
      <w:pPr>
        <w:jc w:val="both"/>
      </w:pPr>
      <w:r>
        <w:t>- списывание (осложненное, неосложненное);</w:t>
      </w:r>
    </w:p>
    <w:p w:rsidR="005A343E" w:rsidRDefault="005A343E" w:rsidP="00D33AD7">
      <w:pPr>
        <w:jc w:val="both"/>
      </w:pPr>
      <w:r>
        <w:t>- анализ текста;</w:t>
      </w:r>
    </w:p>
    <w:p w:rsidR="005A343E" w:rsidRDefault="005A343E" w:rsidP="00D33AD7">
      <w:pPr>
        <w:jc w:val="both"/>
      </w:pPr>
      <w:r>
        <w:t>- сочинение (по опорным словам, по плану, по данному сюжету, по иллюстрации);</w:t>
      </w:r>
    </w:p>
    <w:p w:rsidR="005A343E" w:rsidRDefault="005A343E" w:rsidP="00D33AD7">
      <w:pPr>
        <w:jc w:val="both"/>
      </w:pPr>
      <w:r>
        <w:t>- устные рассказы не лингвистическую тему;</w:t>
      </w:r>
    </w:p>
    <w:p w:rsidR="005A343E" w:rsidRDefault="005A343E" w:rsidP="00D33AD7">
      <w:pPr>
        <w:jc w:val="both"/>
      </w:pPr>
      <w:r>
        <w:t>- орфографический анализ слов;</w:t>
      </w:r>
    </w:p>
    <w:p w:rsidR="005A343E" w:rsidRDefault="005A343E" w:rsidP="00D33AD7">
      <w:pPr>
        <w:jc w:val="both"/>
      </w:pPr>
      <w:r>
        <w:t>- моделирование текста;</w:t>
      </w:r>
    </w:p>
    <w:p w:rsidR="005A343E" w:rsidRDefault="005A343E" w:rsidP="00D33AD7">
      <w:pPr>
        <w:jc w:val="both"/>
      </w:pPr>
      <w:r>
        <w:t>- редактирование текста</w:t>
      </w:r>
    </w:p>
    <w:p w:rsidR="00EB716A" w:rsidRDefault="00EB716A" w:rsidP="00EB716A">
      <w:pPr>
        <w:jc w:val="center"/>
        <w:rPr>
          <w:b/>
        </w:rPr>
      </w:pPr>
    </w:p>
    <w:p w:rsidR="00185872" w:rsidRDefault="00185872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</w:rPr>
      </w:pPr>
    </w:p>
    <w:p w:rsidR="00185872" w:rsidRDefault="00185872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</w:rPr>
      </w:pPr>
    </w:p>
    <w:p w:rsidR="004F43CC" w:rsidRDefault="004F43CC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4F43CC" w:rsidRDefault="004F43CC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4F43CC" w:rsidRDefault="004F43CC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CA4378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</w:p>
    <w:p w:rsidR="00784044" w:rsidRDefault="00784044" w:rsidP="006818CC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rPr>
          <w:b/>
          <w:color w:val="000000"/>
        </w:rPr>
      </w:pPr>
    </w:p>
    <w:p w:rsidR="00BF0F52" w:rsidRDefault="00BF0F52" w:rsidP="006818CC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rPr>
          <w:b/>
          <w:color w:val="000000"/>
        </w:rPr>
      </w:pPr>
    </w:p>
    <w:p w:rsidR="00BF0F52" w:rsidRDefault="00BF0F52" w:rsidP="006818CC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rPr>
          <w:b/>
          <w:color w:val="000000"/>
        </w:rPr>
      </w:pPr>
    </w:p>
    <w:p w:rsidR="00BF0F52" w:rsidRDefault="00BF0F52" w:rsidP="006818CC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rPr>
          <w:b/>
          <w:color w:val="000000"/>
        </w:rPr>
      </w:pPr>
    </w:p>
    <w:p w:rsidR="00EB716A" w:rsidRPr="00976303" w:rsidRDefault="00461856" w:rsidP="00795FFB">
      <w:pPr>
        <w:widowControl w:val="0"/>
        <w:shd w:val="clear" w:color="auto" w:fill="FFFFFF"/>
        <w:autoSpaceDE w:val="0"/>
        <w:autoSpaceDN w:val="0"/>
        <w:adjustRightInd w:val="0"/>
        <w:spacing w:before="259" w:line="276" w:lineRule="auto"/>
        <w:jc w:val="center"/>
        <w:rPr>
          <w:b/>
          <w:color w:val="000000"/>
        </w:rPr>
      </w:pPr>
      <w:r w:rsidRPr="00976303">
        <w:rPr>
          <w:b/>
          <w:color w:val="000000"/>
        </w:rPr>
        <w:lastRenderedPageBreak/>
        <w:t>ТРЕБОВАНИЯ К УРОВНЮ ПОДГОТОВКИ УЧАЩИХСЯ</w:t>
      </w:r>
    </w:p>
    <w:p w:rsidR="00CB34F5" w:rsidRDefault="00CB34F5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378" w:rsidRDefault="00185872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концу 5</w:t>
      </w:r>
      <w:r w:rsidR="00AE3E23" w:rsidRPr="00461856">
        <w:rPr>
          <w:rFonts w:ascii="Times New Roman" w:hAnsi="Times New Roman" w:cs="Times New Roman"/>
          <w:bCs/>
          <w:sz w:val="24"/>
          <w:szCs w:val="24"/>
        </w:rPr>
        <w:t xml:space="preserve"> класса учащиеся должны овладеть сле</w:t>
      </w:r>
      <w:r w:rsidR="00AE3E23" w:rsidRPr="00461856">
        <w:rPr>
          <w:rFonts w:ascii="Times New Roman" w:hAnsi="Times New Roman" w:cs="Times New Roman"/>
          <w:bCs/>
          <w:sz w:val="24"/>
          <w:szCs w:val="24"/>
        </w:rPr>
        <w:softHyphen/>
        <w:t>дующими умениями:</w:t>
      </w:r>
    </w:p>
    <w:p w:rsidR="00A040B7" w:rsidRPr="00A040B7" w:rsidRDefault="00A040B7" w:rsidP="00CA437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43CC" w:rsidRDefault="004F43CC" w:rsidP="004F43C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b/>
          <w:color w:val="000000"/>
          <w:sz w:val="24"/>
          <w:szCs w:val="24"/>
        </w:rPr>
        <w:t>Раздел «Речь»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F43CC" w:rsidRDefault="004F43CC" w:rsidP="004F43CC">
      <w:pPr>
        <w:widowControl w:val="0"/>
        <w:rPr>
          <w:b/>
        </w:rPr>
      </w:pPr>
      <w:r w:rsidRPr="00A21D1C">
        <w:t>В результате изучения русского языка ученик должен</w:t>
      </w:r>
      <w:r w:rsidRPr="00A21D1C">
        <w:rPr>
          <w:b/>
        </w:rPr>
        <w:t>знать/понимать</w:t>
      </w:r>
      <w:r w:rsidR="00443378">
        <w:rPr>
          <w:b/>
        </w:rPr>
        <w:t>:</w:t>
      </w:r>
    </w:p>
    <w:p w:rsidR="00443378" w:rsidRPr="00A21D1C" w:rsidRDefault="00443378" w:rsidP="004F43CC">
      <w:pPr>
        <w:widowControl w:val="0"/>
      </w:pPr>
    </w:p>
    <w:p w:rsidR="004F43CC" w:rsidRPr="00A21D1C" w:rsidRDefault="004F43CC" w:rsidP="00A040B7">
      <w:pPr>
        <w:pStyle w:val="a7"/>
        <w:widowControl w:val="0"/>
        <w:ind w:left="0"/>
      </w:pPr>
      <w:r w:rsidRPr="00A21D1C">
        <w:t>роль русского языка как национального языка русского</w:t>
      </w:r>
      <w:r w:rsidR="00A040B7">
        <w:t xml:space="preserve"> народа, государственного языка </w:t>
      </w:r>
      <w:r w:rsidRPr="00A21D1C">
        <w:t>Российской Федерации и средства межнационального общения;</w:t>
      </w:r>
    </w:p>
    <w:p w:rsidR="004F43CC" w:rsidRPr="00A21D1C" w:rsidRDefault="004F43CC" w:rsidP="00A040B7">
      <w:pPr>
        <w:widowControl w:val="0"/>
        <w:jc w:val="both"/>
      </w:pPr>
      <w:r w:rsidRPr="00A21D1C">
        <w:t xml:space="preserve">смысл понятий: речь устная и письменная; монолог, диалог; сфера и ситуация речевого общения; </w:t>
      </w:r>
    </w:p>
    <w:p w:rsidR="004F43CC" w:rsidRPr="00A21D1C" w:rsidRDefault="004F43CC" w:rsidP="00A040B7">
      <w:pPr>
        <w:widowControl w:val="0"/>
        <w:jc w:val="both"/>
      </w:pPr>
      <w:r w:rsidRPr="00A21D1C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4F43CC" w:rsidRPr="00A21D1C" w:rsidRDefault="004F43CC" w:rsidP="00A040B7">
      <w:pPr>
        <w:widowControl w:val="0"/>
        <w:jc w:val="both"/>
      </w:pPr>
      <w:r w:rsidRPr="00A21D1C">
        <w:t>особенности основных жанров научного, публицистического, официально-делового стилей и разговорной речи;</w:t>
      </w:r>
    </w:p>
    <w:p w:rsidR="004F43CC" w:rsidRPr="00A21D1C" w:rsidRDefault="004F43CC" w:rsidP="00A040B7">
      <w:pPr>
        <w:widowControl w:val="0"/>
        <w:jc w:val="both"/>
      </w:pPr>
      <w:r w:rsidRPr="00A21D1C">
        <w:t>признаки текста и его функционально-смысловых типов (повествования, описания, рассуждения);</w:t>
      </w:r>
    </w:p>
    <w:p w:rsidR="004F43CC" w:rsidRPr="00A21D1C" w:rsidRDefault="004F43CC" w:rsidP="00A040B7">
      <w:pPr>
        <w:widowControl w:val="0"/>
        <w:jc w:val="both"/>
      </w:pPr>
      <w:r w:rsidRPr="00A21D1C">
        <w:t xml:space="preserve">основные единицы языка, их признаки; </w:t>
      </w:r>
    </w:p>
    <w:p w:rsidR="004F43CC" w:rsidRPr="00A21D1C" w:rsidRDefault="004F43CC" w:rsidP="00A040B7">
      <w:pPr>
        <w:widowControl w:val="0"/>
        <w:jc w:val="both"/>
      </w:pPr>
      <w:r w:rsidRPr="00A21D1C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4F43CC" w:rsidRPr="00A21D1C" w:rsidRDefault="004F43CC" w:rsidP="004F43CC">
      <w:pPr>
        <w:widowControl w:val="0"/>
        <w:spacing w:before="120"/>
        <w:ind w:firstLine="567"/>
        <w:jc w:val="both"/>
      </w:pPr>
      <w:r w:rsidRPr="00A21D1C">
        <w:rPr>
          <w:b/>
        </w:rPr>
        <w:t>уметь</w:t>
      </w:r>
      <w:r w:rsidR="008A685B">
        <w:rPr>
          <w:b/>
        </w:rPr>
        <w:t>:</w:t>
      </w:r>
    </w:p>
    <w:p w:rsidR="004F43CC" w:rsidRPr="00A21D1C" w:rsidRDefault="004F43CC" w:rsidP="00A040B7">
      <w:pPr>
        <w:pStyle w:val="a7"/>
        <w:widowControl w:val="0"/>
      </w:pPr>
      <w:r w:rsidRPr="00A21D1C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A040B7" w:rsidRDefault="004F43CC" w:rsidP="00A040B7">
      <w:pPr>
        <w:pStyle w:val="a7"/>
        <w:widowControl w:val="0"/>
        <w:ind w:left="0"/>
      </w:pPr>
      <w:r w:rsidRPr="00A21D1C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опознавать языковые единицы, проводить различные виды их анализа;</w:t>
      </w:r>
    </w:p>
    <w:p w:rsidR="004F43CC" w:rsidRPr="00A21D1C" w:rsidRDefault="004F43CC" w:rsidP="00A040B7">
      <w:pPr>
        <w:pStyle w:val="a7"/>
        <w:widowControl w:val="0"/>
      </w:pPr>
      <w:r w:rsidRPr="00A21D1C">
        <w:t>объяснять с помощью словаря значение слов с национально-культурным компонентом;</w:t>
      </w:r>
    </w:p>
    <w:p w:rsidR="004F43CC" w:rsidRPr="004F43CC" w:rsidRDefault="004F43CC" w:rsidP="004F43CC">
      <w:pPr>
        <w:widowControl w:val="0"/>
        <w:spacing w:before="120" w:after="60"/>
        <w:jc w:val="both"/>
        <w:rPr>
          <w:b/>
        </w:rPr>
      </w:pPr>
      <w:proofErr w:type="spellStart"/>
      <w:r w:rsidRPr="004F43CC">
        <w:rPr>
          <w:b/>
        </w:rPr>
        <w:t>аудирование</w:t>
      </w:r>
      <w:proofErr w:type="spellEnd"/>
      <w:r w:rsidRPr="004F43CC">
        <w:rPr>
          <w:b/>
        </w:rPr>
        <w:t xml:space="preserve"> и чтение</w:t>
      </w:r>
      <w:r w:rsidR="008A685B">
        <w:rPr>
          <w:b/>
        </w:rPr>
        <w:t>:</w:t>
      </w:r>
    </w:p>
    <w:p w:rsidR="004F43CC" w:rsidRPr="00A21D1C" w:rsidRDefault="004F43CC" w:rsidP="00A040B7">
      <w:pPr>
        <w:pStyle w:val="a7"/>
        <w:widowControl w:val="0"/>
      </w:pPr>
      <w:r w:rsidRPr="00A21D1C"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4F43CC" w:rsidRPr="00A21D1C" w:rsidRDefault="004F43CC" w:rsidP="00A040B7">
      <w:pPr>
        <w:pStyle w:val="a7"/>
        <w:widowControl w:val="0"/>
      </w:pPr>
      <w:r w:rsidRPr="00A21D1C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4F43CC" w:rsidRPr="004F43CC" w:rsidRDefault="004F43CC" w:rsidP="004F43CC">
      <w:pPr>
        <w:widowControl w:val="0"/>
        <w:spacing w:before="120" w:after="60"/>
        <w:ind w:left="567"/>
        <w:jc w:val="both"/>
        <w:rPr>
          <w:b/>
        </w:rPr>
      </w:pPr>
      <w:r w:rsidRPr="004F43CC">
        <w:rPr>
          <w:b/>
        </w:rPr>
        <w:t>говорение и письмо</w:t>
      </w:r>
      <w:r w:rsidR="008A685B">
        <w:rPr>
          <w:b/>
        </w:rPr>
        <w:t>:</w:t>
      </w:r>
    </w:p>
    <w:p w:rsidR="004F43CC" w:rsidRPr="00A21D1C" w:rsidRDefault="004F43CC" w:rsidP="00A040B7">
      <w:pPr>
        <w:pStyle w:val="a7"/>
        <w:widowControl w:val="0"/>
      </w:pPr>
      <w:r w:rsidRPr="00A21D1C">
        <w:t>воспроизводить текст с заданной степенью свернутости (план, пересказ, изложение, конспект);</w:t>
      </w:r>
    </w:p>
    <w:p w:rsidR="004F43CC" w:rsidRPr="00A21D1C" w:rsidRDefault="004F43CC" w:rsidP="00A040B7">
      <w:pPr>
        <w:pStyle w:val="a7"/>
        <w:widowControl w:val="0"/>
      </w:pPr>
      <w:proofErr w:type="gramStart"/>
      <w:r w:rsidRPr="00A21D1C"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4F43CC" w:rsidRPr="00A21D1C" w:rsidRDefault="004F43CC" w:rsidP="00A040B7">
      <w:pPr>
        <w:pStyle w:val="a7"/>
        <w:widowControl w:val="0"/>
        <w:ind w:left="0"/>
      </w:pPr>
      <w:r w:rsidRPr="00A21D1C">
        <w:t>осуществлять выбор и организацию языковых сре</w:t>
      </w:r>
      <w:proofErr w:type="gramStart"/>
      <w:r w:rsidRPr="00A21D1C">
        <w:t>дств в с</w:t>
      </w:r>
      <w:proofErr w:type="gramEnd"/>
      <w:r w:rsidRPr="00A21D1C">
        <w:t xml:space="preserve">оответствии с темой, целями, сферой и ситуацией общения; </w:t>
      </w:r>
    </w:p>
    <w:p w:rsidR="004F43CC" w:rsidRPr="00A21D1C" w:rsidRDefault="004F43CC" w:rsidP="00A040B7">
      <w:pPr>
        <w:pStyle w:val="a7"/>
        <w:widowControl w:val="0"/>
      </w:pPr>
      <w:r w:rsidRPr="00A21D1C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040B7" w:rsidRDefault="004F43CC" w:rsidP="00A040B7">
      <w:pPr>
        <w:pStyle w:val="a7"/>
        <w:widowControl w:val="0"/>
      </w:pPr>
      <w:r w:rsidRPr="00A21D1C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21D1C">
        <w:t>прочитанному</w:t>
      </w:r>
      <w:proofErr w:type="gramEnd"/>
      <w:r w:rsidRPr="00A21D1C">
        <w:t>, услышанному, увиденному;</w:t>
      </w:r>
    </w:p>
    <w:p w:rsidR="004F43CC" w:rsidRPr="00A21D1C" w:rsidRDefault="004F43CC" w:rsidP="00A040B7">
      <w:pPr>
        <w:pStyle w:val="a7"/>
        <w:widowControl w:val="0"/>
      </w:pPr>
      <w:r w:rsidRPr="00A21D1C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соблюдать в практике письма основные правила орфографии и пунктуации;</w:t>
      </w:r>
    </w:p>
    <w:p w:rsidR="004F43CC" w:rsidRPr="00A21D1C" w:rsidRDefault="004F43CC" w:rsidP="00A040B7">
      <w:pPr>
        <w:pStyle w:val="a7"/>
        <w:widowControl w:val="0"/>
      </w:pPr>
      <w:r w:rsidRPr="00A21D1C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F43CC" w:rsidRPr="004F43CC" w:rsidRDefault="004F43CC" w:rsidP="004F43CC">
      <w:pPr>
        <w:widowControl w:val="0"/>
        <w:spacing w:before="120"/>
        <w:ind w:left="567"/>
        <w:jc w:val="both"/>
        <w:rPr>
          <w:b/>
        </w:rPr>
      </w:pPr>
      <w:r w:rsidRPr="00A21D1C">
        <w:rPr>
          <w:b/>
        </w:rPr>
        <w:lastRenderedPageBreak/>
        <w:t>исполь</w:t>
      </w:r>
      <w:r w:rsidR="00443378">
        <w:rPr>
          <w:b/>
        </w:rPr>
        <w:t>зование</w:t>
      </w:r>
      <w:r w:rsidRPr="00A21D1C">
        <w:rPr>
          <w:b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4F43CC">
        <w:rPr>
          <w:b/>
        </w:rPr>
        <w:t>для</w:t>
      </w:r>
      <w:proofErr w:type="gramEnd"/>
      <w:r w:rsidRPr="004F43CC">
        <w:rPr>
          <w:b/>
        </w:rPr>
        <w:t>: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F43CC" w:rsidRPr="00A21D1C" w:rsidRDefault="004F43CC" w:rsidP="00A040B7">
      <w:pPr>
        <w:pStyle w:val="a7"/>
        <w:widowControl w:val="0"/>
        <w:ind w:left="0"/>
      </w:pPr>
      <w:r w:rsidRPr="00A21D1C">
        <w:t>удовлетворения коммуникативных потребностей в учебных, бытовых, социально-культурных ситуациях общения;</w:t>
      </w:r>
    </w:p>
    <w:p w:rsidR="00A040B7" w:rsidRDefault="004F43CC" w:rsidP="00A040B7">
      <w:pPr>
        <w:pStyle w:val="a7"/>
        <w:widowControl w:val="0"/>
      </w:pPr>
      <w:r w:rsidRPr="00A21D1C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F43CC" w:rsidRPr="00A21D1C" w:rsidRDefault="004F43CC" w:rsidP="00A040B7">
      <w:pPr>
        <w:pStyle w:val="a7"/>
        <w:widowControl w:val="0"/>
      </w:pPr>
      <w:r w:rsidRPr="00A21D1C">
        <w:t>использования родного языка как средства получения знаний по другим учебным предметам и продолжения образования.</w:t>
      </w:r>
    </w:p>
    <w:p w:rsidR="004F43CC" w:rsidRDefault="004F43CC" w:rsidP="004F43CC">
      <w:pPr>
        <w:rPr>
          <w:b/>
        </w:rPr>
      </w:pPr>
    </w:p>
    <w:p w:rsidR="004F43CC" w:rsidRDefault="004F43CC" w:rsidP="004F43C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«Язык. Правописание»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43CC" w:rsidRPr="00A21D1C" w:rsidRDefault="004F43CC" w:rsidP="004F43CC">
      <w:pPr>
        <w:rPr>
          <w:b/>
        </w:rPr>
      </w:pPr>
    </w:p>
    <w:p w:rsidR="004F43CC" w:rsidRPr="00A21D1C" w:rsidRDefault="004F43CC" w:rsidP="004F43CC">
      <w:pPr>
        <w:ind w:firstLine="709"/>
        <w:rPr>
          <w:b/>
        </w:rPr>
      </w:pPr>
      <w:r w:rsidRPr="00A21D1C">
        <w:rPr>
          <w:b/>
        </w:rPr>
        <w:t>фонетика и орфоэпия:</w:t>
      </w:r>
    </w:p>
    <w:p w:rsidR="004F43CC" w:rsidRPr="00A21D1C" w:rsidRDefault="004F43CC" w:rsidP="00A040B7">
      <w:r w:rsidRPr="00A21D1C">
        <w:t>проводить фонетический и орфоэпический разборы слов;</w:t>
      </w:r>
    </w:p>
    <w:p w:rsidR="004F43CC" w:rsidRPr="00A21D1C" w:rsidRDefault="004F43CC" w:rsidP="00A040B7">
      <w:r w:rsidRPr="00A21D1C">
        <w:t>правильно произносить широко употребляемые служебные слова.</w:t>
      </w:r>
    </w:p>
    <w:p w:rsidR="004F43CC" w:rsidRPr="00A21D1C" w:rsidRDefault="004F43CC" w:rsidP="004F43CC">
      <w:pPr>
        <w:ind w:firstLine="709"/>
        <w:rPr>
          <w:b/>
        </w:rPr>
      </w:pPr>
      <w:proofErr w:type="spellStart"/>
      <w:r w:rsidRPr="00A21D1C">
        <w:rPr>
          <w:b/>
        </w:rPr>
        <w:t>морфемика</w:t>
      </w:r>
      <w:proofErr w:type="spellEnd"/>
      <w:r w:rsidRPr="00A21D1C">
        <w:rPr>
          <w:b/>
        </w:rPr>
        <w:t xml:space="preserve"> и словообразование:</w:t>
      </w:r>
    </w:p>
    <w:p w:rsidR="004F43CC" w:rsidRPr="00A21D1C" w:rsidRDefault="004F43CC" w:rsidP="00A040B7">
      <w:r w:rsidRPr="00A21D1C">
        <w:t>по типичным суффиксам и окончаниям определять изученные части речи и их формы;</w:t>
      </w:r>
    </w:p>
    <w:p w:rsidR="004F43CC" w:rsidRPr="00A21D1C" w:rsidRDefault="004F43CC" w:rsidP="00A040B7">
      <w:r w:rsidRPr="00A21D1C">
        <w:t>определять способы образования слов различных частей речи;</w:t>
      </w:r>
    </w:p>
    <w:p w:rsidR="004F43CC" w:rsidRPr="00A21D1C" w:rsidRDefault="004F43CC" w:rsidP="00A040B7">
      <w:r w:rsidRPr="00A21D1C">
        <w:t>анализировать словообразовательные гнезда на основе учебного словообразовательного словаря;</w:t>
      </w:r>
    </w:p>
    <w:p w:rsidR="004F43CC" w:rsidRPr="00A21D1C" w:rsidRDefault="004F43CC" w:rsidP="00A040B7">
      <w:r w:rsidRPr="00A21D1C">
        <w:t>составлять словообразовательные гнезда однокоренных слов.</w:t>
      </w:r>
    </w:p>
    <w:p w:rsidR="004F43CC" w:rsidRPr="00A21D1C" w:rsidRDefault="004F43CC" w:rsidP="004F43CC">
      <w:pPr>
        <w:ind w:firstLine="709"/>
        <w:rPr>
          <w:b/>
        </w:rPr>
      </w:pPr>
      <w:r w:rsidRPr="00A21D1C">
        <w:rPr>
          <w:b/>
        </w:rPr>
        <w:t>лексикология и фразеология:</w:t>
      </w:r>
    </w:p>
    <w:p w:rsidR="004F43CC" w:rsidRPr="00A21D1C" w:rsidRDefault="004F43CC" w:rsidP="00A040B7">
      <w:r w:rsidRPr="00A21D1C">
        <w:t>соблюдать лексические нормы, употреблять слова в соответствии с их лексическим значением, а также с условиями и задачами общения;</w:t>
      </w:r>
    </w:p>
    <w:p w:rsidR="004F43CC" w:rsidRPr="00A21D1C" w:rsidRDefault="004F43CC" w:rsidP="00A040B7">
      <w:r w:rsidRPr="00A21D1C">
        <w:t>толковать лексическое значение общеупотребительных слов;</w:t>
      </w:r>
    </w:p>
    <w:p w:rsidR="004F43CC" w:rsidRPr="00A21D1C" w:rsidRDefault="004F43CC" w:rsidP="00A040B7">
      <w:r w:rsidRPr="00A21D1C">
        <w:t>проводить элементарный анализ текста, обнаруживая в нем примеры употребления слов в переносном значении.</w:t>
      </w:r>
    </w:p>
    <w:p w:rsidR="004F43CC" w:rsidRPr="00A21D1C" w:rsidRDefault="004F43CC" w:rsidP="004F43CC">
      <w:pPr>
        <w:ind w:firstLine="709"/>
        <w:rPr>
          <w:b/>
        </w:rPr>
      </w:pPr>
      <w:r w:rsidRPr="00A21D1C">
        <w:rPr>
          <w:b/>
        </w:rPr>
        <w:t>морфология:</w:t>
      </w:r>
    </w:p>
    <w:p w:rsidR="004F43CC" w:rsidRPr="00A21D1C" w:rsidRDefault="004F43CC" w:rsidP="00A040B7">
      <w:r w:rsidRPr="00A21D1C">
        <w:t>различать постоянные и непостоянные морфологические признаки слова, проводить морфологический разбор слов;</w:t>
      </w:r>
    </w:p>
    <w:p w:rsidR="004F43CC" w:rsidRPr="00A21D1C" w:rsidRDefault="004F43CC" w:rsidP="00A040B7">
      <w:r w:rsidRPr="00A21D1C">
        <w:t>правильно и уместно употреблять слова изученных частей речи;</w:t>
      </w:r>
    </w:p>
    <w:p w:rsidR="004F43CC" w:rsidRPr="00A21D1C" w:rsidRDefault="004F43CC" w:rsidP="00A040B7">
      <w:r w:rsidRPr="00A21D1C">
        <w:t>использовать знания и умения по морфологии в практике правописания и проведении синтаксического анализа предложения.</w:t>
      </w:r>
    </w:p>
    <w:p w:rsidR="004F43CC" w:rsidRPr="00A21D1C" w:rsidRDefault="004F43CC" w:rsidP="004F43CC">
      <w:pPr>
        <w:ind w:firstLine="709"/>
        <w:rPr>
          <w:b/>
        </w:rPr>
      </w:pPr>
      <w:r w:rsidRPr="00A21D1C">
        <w:rPr>
          <w:b/>
        </w:rPr>
        <w:t>орфография:</w:t>
      </w:r>
    </w:p>
    <w:p w:rsidR="004F43CC" w:rsidRPr="00A21D1C" w:rsidRDefault="004F43CC" w:rsidP="00A040B7">
      <w:r w:rsidRPr="00A21D1C">
        <w:t>владеть пр</w:t>
      </w:r>
      <w:r>
        <w:t>а</w:t>
      </w:r>
      <w:r w:rsidRPr="00A21D1C">
        <w:t>вильным способом применения изученных правил;</w:t>
      </w:r>
    </w:p>
    <w:p w:rsidR="004F43CC" w:rsidRPr="00A21D1C" w:rsidRDefault="004F43CC" w:rsidP="00A040B7">
      <w:r w:rsidRPr="00A21D1C">
        <w:t>учитывать морфемное строение, значение и грамматическую характеристику при выборе правильного написания.</w:t>
      </w:r>
    </w:p>
    <w:p w:rsidR="004F43CC" w:rsidRPr="00A21D1C" w:rsidRDefault="004F43CC" w:rsidP="004F43CC">
      <w:pPr>
        <w:ind w:firstLine="709"/>
        <w:rPr>
          <w:b/>
        </w:rPr>
      </w:pPr>
      <w:r w:rsidRPr="00A21D1C">
        <w:rPr>
          <w:b/>
        </w:rPr>
        <w:t>синтаксис и пунктуация:</w:t>
      </w:r>
    </w:p>
    <w:p w:rsidR="004F43CC" w:rsidRPr="00A21D1C" w:rsidRDefault="004F43CC" w:rsidP="00A040B7">
      <w:r w:rsidRPr="00A21D1C">
        <w:t>составлять схемы словосочетаний и конструировать словосочетания по предложенной схеме;</w:t>
      </w:r>
    </w:p>
    <w:p w:rsidR="004F43CC" w:rsidRPr="00A21D1C" w:rsidRDefault="004F43CC" w:rsidP="00A040B7">
      <w:r w:rsidRPr="00A21D1C">
        <w:t>определять синтаксическую роль всех изученных частей речи;</w:t>
      </w:r>
    </w:p>
    <w:p w:rsidR="004F43CC" w:rsidRPr="00A21D1C" w:rsidRDefault="004F43CC" w:rsidP="00A040B7">
      <w:r w:rsidRPr="00A21D1C">
        <w:t>различать и конструировать сложные предложения с сочинительными и подчинительными союзами;</w:t>
      </w:r>
    </w:p>
    <w:p w:rsidR="004F43CC" w:rsidRPr="00A21D1C" w:rsidRDefault="004F43CC" w:rsidP="00A040B7">
      <w:r w:rsidRPr="00A21D1C">
        <w:t>соблюдать правильную интонацию предложений в речи;</w:t>
      </w:r>
    </w:p>
    <w:p w:rsidR="004F43CC" w:rsidRPr="00A21D1C" w:rsidRDefault="004F43CC" w:rsidP="00A040B7">
      <w:r w:rsidRPr="00A21D1C">
        <w:t>объяснять пунктуацию изученных конструкций, использовать на письме специальные графические обозначения, строить пунктуационные схемы предложений.</w:t>
      </w:r>
    </w:p>
    <w:p w:rsidR="00046275" w:rsidRDefault="00046275" w:rsidP="00976303">
      <w:pPr>
        <w:jc w:val="center"/>
        <w:rPr>
          <w:b/>
          <w:sz w:val="22"/>
          <w:szCs w:val="22"/>
        </w:rPr>
      </w:pPr>
    </w:p>
    <w:p w:rsidR="00046275" w:rsidRPr="00FA6150" w:rsidRDefault="00046275" w:rsidP="00FA6150">
      <w:pPr>
        <w:rPr>
          <w:sz w:val="22"/>
          <w:szCs w:val="22"/>
        </w:rPr>
      </w:pPr>
    </w:p>
    <w:p w:rsidR="00046275" w:rsidRDefault="00046275" w:rsidP="00976303">
      <w:pPr>
        <w:jc w:val="center"/>
        <w:rPr>
          <w:iCs/>
        </w:rPr>
      </w:pPr>
    </w:p>
    <w:p w:rsidR="00FA6150" w:rsidRDefault="00FA6150" w:rsidP="00976303">
      <w:pPr>
        <w:jc w:val="center"/>
        <w:rPr>
          <w:iCs/>
        </w:rPr>
      </w:pPr>
    </w:p>
    <w:p w:rsidR="00FA6150" w:rsidRDefault="00FA6150" w:rsidP="00976303">
      <w:pPr>
        <w:jc w:val="center"/>
        <w:rPr>
          <w:b/>
          <w:sz w:val="22"/>
          <w:szCs w:val="22"/>
        </w:rPr>
      </w:pPr>
    </w:p>
    <w:p w:rsidR="00046275" w:rsidRDefault="00046275" w:rsidP="00976303">
      <w:pPr>
        <w:jc w:val="center"/>
        <w:rPr>
          <w:b/>
          <w:sz w:val="22"/>
          <w:szCs w:val="22"/>
        </w:rPr>
      </w:pPr>
    </w:p>
    <w:p w:rsidR="00046275" w:rsidRDefault="00046275" w:rsidP="00976303">
      <w:pPr>
        <w:jc w:val="center"/>
        <w:rPr>
          <w:b/>
          <w:sz w:val="22"/>
          <w:szCs w:val="22"/>
        </w:rPr>
      </w:pPr>
    </w:p>
    <w:p w:rsidR="00046275" w:rsidRDefault="00046275" w:rsidP="00330D33">
      <w:pPr>
        <w:rPr>
          <w:b/>
          <w:sz w:val="22"/>
          <w:szCs w:val="22"/>
        </w:rPr>
      </w:pPr>
    </w:p>
    <w:p w:rsidR="00330D33" w:rsidRDefault="00330D33" w:rsidP="00330D33">
      <w:pPr>
        <w:rPr>
          <w:b/>
          <w:sz w:val="22"/>
          <w:szCs w:val="22"/>
        </w:rPr>
      </w:pPr>
    </w:p>
    <w:p w:rsidR="00330D33" w:rsidRDefault="00330D33" w:rsidP="00330D33">
      <w:pPr>
        <w:pStyle w:val="a3"/>
        <w:jc w:val="center"/>
        <w:rPr>
          <w:rFonts w:ascii="Times New Roman" w:hAnsi="Times New Roman" w:cs="Times New Roman"/>
          <w:b/>
        </w:rPr>
      </w:pPr>
      <w:r w:rsidRPr="00330D33">
        <w:rPr>
          <w:rFonts w:ascii="Times New Roman" w:hAnsi="Times New Roman" w:cs="Times New Roman"/>
          <w:b/>
        </w:rPr>
        <w:lastRenderedPageBreak/>
        <w:t>КАЛЕНДАРНО--ТЕМАТИЧЕСКОЕ ПЛАНИРОВАНИЕ</w:t>
      </w:r>
    </w:p>
    <w:p w:rsidR="00784044" w:rsidRPr="00330D33" w:rsidRDefault="00784044" w:rsidP="00330D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33" w:rsidRPr="00330D33" w:rsidRDefault="00330D33" w:rsidP="00330D33">
      <w:pPr>
        <w:pStyle w:val="a3"/>
        <w:rPr>
          <w:b/>
        </w:rPr>
      </w:pPr>
    </w:p>
    <w:tbl>
      <w:tblPr>
        <w:tblStyle w:val="a9"/>
        <w:tblW w:w="11199" w:type="dxa"/>
        <w:tblInd w:w="-318" w:type="dxa"/>
        <w:tblLayout w:type="fixed"/>
        <w:tblLook w:val="04A0"/>
      </w:tblPr>
      <w:tblGrid>
        <w:gridCol w:w="1135"/>
        <w:gridCol w:w="6662"/>
        <w:gridCol w:w="2127"/>
        <w:gridCol w:w="1275"/>
      </w:tblGrid>
      <w:tr w:rsidR="00330D33" w:rsidTr="00BF0F52">
        <w:tc>
          <w:tcPr>
            <w:tcW w:w="1135" w:type="dxa"/>
          </w:tcPr>
          <w:p w:rsidR="00771FB6" w:rsidRDefault="00771FB6" w:rsidP="00771F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442BA6" w:rsidRDefault="00330D33" w:rsidP="00771FB6">
            <w:pPr>
              <w:pStyle w:val="a3"/>
              <w:jc w:val="center"/>
              <w:rPr>
                <w:sz w:val="24"/>
                <w:szCs w:val="24"/>
              </w:rPr>
            </w:pPr>
            <w:r w:rsidRPr="00442BA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6662" w:type="dxa"/>
          </w:tcPr>
          <w:p w:rsidR="00771FB6" w:rsidRDefault="00771FB6" w:rsidP="00771FB6"/>
          <w:p w:rsidR="00771FB6" w:rsidRDefault="00771FB6" w:rsidP="00771FB6">
            <w:pPr>
              <w:jc w:val="center"/>
            </w:pPr>
            <w:r>
              <w:t>Тема.  Раздел.</w:t>
            </w:r>
          </w:p>
          <w:p w:rsidR="00771FB6" w:rsidRPr="00442BA6" w:rsidRDefault="00771FB6" w:rsidP="00771FB6"/>
        </w:tc>
        <w:tc>
          <w:tcPr>
            <w:tcW w:w="2127" w:type="dxa"/>
          </w:tcPr>
          <w:p w:rsidR="00771FB6" w:rsidRDefault="00771FB6" w:rsidP="00771F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771FB6" w:rsidRPr="00771FB6" w:rsidRDefault="00771FB6" w:rsidP="00771FB6">
            <w:pPr>
              <w:pStyle w:val="a3"/>
              <w:jc w:val="center"/>
              <w:rPr>
                <w:sz w:val="24"/>
                <w:szCs w:val="24"/>
              </w:rPr>
            </w:pPr>
            <w:r w:rsidRPr="00771FB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</w:tcPr>
          <w:p w:rsidR="00771FB6" w:rsidRPr="0052720A" w:rsidRDefault="00771FB6" w:rsidP="00771FB6">
            <w:pPr>
              <w:pStyle w:val="a3"/>
              <w:jc w:val="center"/>
              <w:rPr>
                <w:sz w:val="22"/>
                <w:szCs w:val="22"/>
              </w:rPr>
            </w:pPr>
            <w:r w:rsidRPr="0052720A">
              <w:rPr>
                <w:sz w:val="22"/>
                <w:szCs w:val="22"/>
              </w:rPr>
              <w:t>Плановые</w:t>
            </w:r>
          </w:p>
          <w:p w:rsidR="00771FB6" w:rsidRDefault="00771FB6" w:rsidP="00771FB6">
            <w:pPr>
              <w:pStyle w:val="a3"/>
              <w:jc w:val="center"/>
            </w:pPr>
            <w:r w:rsidRPr="006738F2">
              <w:rPr>
                <w:sz w:val="22"/>
                <w:szCs w:val="22"/>
              </w:rPr>
              <w:t>сроки прохождения.</w:t>
            </w:r>
          </w:p>
        </w:tc>
      </w:tr>
      <w:tr w:rsidR="00330D33" w:rsidTr="00BF0F52">
        <w:trPr>
          <w:trHeight w:val="3109"/>
        </w:trPr>
        <w:tc>
          <w:tcPr>
            <w:tcW w:w="1135" w:type="dxa"/>
          </w:tcPr>
          <w:p w:rsidR="00330D33" w:rsidRDefault="00330D33" w:rsidP="00A36902">
            <w:pPr>
              <w:pStyle w:val="a3"/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DC4BB9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330D33" w:rsidRPr="00DC4BB9" w:rsidRDefault="00771FB6" w:rsidP="00771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0D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DC4BB9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DC4BB9">
              <w:rPr>
                <w:sz w:val="24"/>
                <w:szCs w:val="24"/>
              </w:rPr>
              <w:t>6</w:t>
            </w:r>
          </w:p>
          <w:p w:rsidR="00330D33" w:rsidRPr="00DC4BB9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DC4BB9">
              <w:rPr>
                <w:sz w:val="24"/>
                <w:szCs w:val="24"/>
              </w:rPr>
              <w:t>7</w:t>
            </w:r>
          </w:p>
          <w:p w:rsidR="00330D33" w:rsidRPr="00DC4BB9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DC4BB9">
              <w:rPr>
                <w:sz w:val="24"/>
                <w:szCs w:val="24"/>
              </w:rPr>
              <w:t>8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C4BB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DC4BB9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30D33" w:rsidRPr="00DC4BB9" w:rsidRDefault="00330D33" w:rsidP="00771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30D33" w:rsidRPr="009E08B8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E08B8">
              <w:rPr>
                <w:b/>
                <w:sz w:val="24"/>
                <w:szCs w:val="24"/>
              </w:rPr>
              <w:t>(</w:t>
            </w:r>
            <w:r w:rsidRPr="009E08B8">
              <w:rPr>
                <w:b/>
                <w:sz w:val="24"/>
                <w:szCs w:val="24"/>
                <w:u w:val="single"/>
              </w:rPr>
              <w:t>13-14)</w:t>
            </w: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738F2" w:rsidRDefault="00330D33" w:rsidP="00BF0F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30D33" w:rsidRPr="00A74E48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30D33" w:rsidRPr="009E08B8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E08B8">
              <w:rPr>
                <w:b/>
                <w:sz w:val="24"/>
                <w:szCs w:val="24"/>
                <w:u w:val="single"/>
              </w:rPr>
              <w:t>21</w:t>
            </w: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771FB6" w:rsidRDefault="00330D33" w:rsidP="006738F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95FFB" w:rsidRDefault="00795FFB" w:rsidP="00795FFB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795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(23-24)</w:t>
            </w:r>
          </w:p>
          <w:p w:rsidR="00771FB6" w:rsidRDefault="00771FB6" w:rsidP="00771FB6">
            <w:pPr>
              <w:pStyle w:val="a3"/>
              <w:rPr>
                <w:sz w:val="24"/>
                <w:szCs w:val="24"/>
              </w:rPr>
            </w:pPr>
          </w:p>
          <w:p w:rsidR="00031464" w:rsidRDefault="00031464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031464" w:rsidRDefault="00031464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795FFB" w:rsidRDefault="00795FFB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30D33" w:rsidRDefault="00330D33" w:rsidP="00A36902">
            <w:pPr>
              <w:pStyle w:val="a3"/>
              <w:rPr>
                <w:sz w:val="24"/>
                <w:szCs w:val="24"/>
              </w:rPr>
            </w:pPr>
          </w:p>
          <w:p w:rsidR="00031464" w:rsidRDefault="00031464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031464" w:rsidRDefault="00031464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28-29</w:t>
            </w: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  <w:p w:rsidR="00330D33" w:rsidRPr="00A74E48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7CEB" w:rsidRDefault="00BF7CEB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7CEB" w:rsidRDefault="00BF7CEB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A74E48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330D33" w:rsidRDefault="00330D33" w:rsidP="006738F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  <w:p w:rsidR="006738F2" w:rsidRDefault="006738F2" w:rsidP="006738F2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30D33" w:rsidRPr="009E08B8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E08B8">
              <w:rPr>
                <w:b/>
                <w:sz w:val="24"/>
                <w:szCs w:val="24"/>
                <w:u w:val="single"/>
              </w:rPr>
              <w:t>36</w:t>
            </w:r>
          </w:p>
          <w:p w:rsidR="00330D33" w:rsidRPr="00A36902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6902" w:rsidRDefault="00A36902" w:rsidP="00A36902">
            <w:pPr>
              <w:pStyle w:val="a3"/>
              <w:jc w:val="center"/>
            </w:pPr>
          </w:p>
          <w:p w:rsidR="00BF7CEB" w:rsidRDefault="00BF7CEB" w:rsidP="0010680B">
            <w:pPr>
              <w:pStyle w:val="a3"/>
            </w:pPr>
          </w:p>
          <w:p w:rsidR="00330D33" w:rsidRDefault="00330D33" w:rsidP="00592985">
            <w:pPr>
              <w:pStyle w:val="a3"/>
              <w:jc w:val="center"/>
              <w:rPr>
                <w:sz w:val="24"/>
                <w:szCs w:val="24"/>
              </w:rPr>
            </w:pPr>
            <w:r>
              <w:t>(</w:t>
            </w:r>
            <w:r>
              <w:rPr>
                <w:sz w:val="24"/>
                <w:szCs w:val="24"/>
              </w:rPr>
              <w:t>37-38)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330D33" w:rsidRPr="00370BD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30D33" w:rsidRPr="00370BD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330D33" w:rsidRPr="009E08B8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E08B8">
              <w:rPr>
                <w:b/>
                <w:sz w:val="24"/>
                <w:szCs w:val="24"/>
                <w:u w:val="single"/>
              </w:rPr>
              <w:t>45</w:t>
            </w: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36902" w:rsidRDefault="00A36902" w:rsidP="0010680B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(46-47)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3949A1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370BD2" w:rsidRDefault="00330D33" w:rsidP="003949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370BD2" w:rsidRDefault="00BF0F52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  <w:p w:rsidR="00330D33" w:rsidRDefault="00BF0F52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330D33">
              <w:rPr>
                <w:sz w:val="24"/>
                <w:szCs w:val="24"/>
              </w:rPr>
              <w:t>-59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  <w:p w:rsidR="00330D33" w:rsidRPr="00A36902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A36902">
              <w:rPr>
                <w:b/>
                <w:sz w:val="24"/>
                <w:szCs w:val="24"/>
                <w:u w:val="single"/>
              </w:rPr>
              <w:t>67</w:t>
            </w: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A36902" w:rsidRDefault="00A3690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(68)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(69-70)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71-73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(78-79)</w:t>
            </w:r>
          </w:p>
          <w:p w:rsidR="00330D33" w:rsidRPr="00A36902" w:rsidRDefault="00330D33" w:rsidP="006738F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A36902">
              <w:rPr>
                <w:b/>
                <w:sz w:val="24"/>
                <w:szCs w:val="24"/>
                <w:u w:val="single"/>
              </w:rPr>
              <w:t>(80-81)</w:t>
            </w:r>
          </w:p>
          <w:p w:rsidR="00A36902" w:rsidRPr="00A36902" w:rsidRDefault="00A36902" w:rsidP="006738F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6902" w:rsidRDefault="00A36902" w:rsidP="006738F2">
            <w:pPr>
              <w:pStyle w:val="a3"/>
              <w:jc w:val="center"/>
              <w:rPr>
                <w:sz w:val="24"/>
                <w:szCs w:val="24"/>
              </w:rPr>
            </w:pPr>
          </w:p>
          <w:p w:rsidR="006738F2" w:rsidRDefault="006738F2" w:rsidP="006738F2">
            <w:pPr>
              <w:pStyle w:val="a3"/>
              <w:jc w:val="center"/>
              <w:rPr>
                <w:sz w:val="24"/>
                <w:szCs w:val="24"/>
              </w:rPr>
            </w:pPr>
          </w:p>
          <w:p w:rsidR="00214A6D" w:rsidRDefault="00214A6D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(82)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  <w:p w:rsidR="00330D33" w:rsidRDefault="00330D33" w:rsidP="00771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6738F2" w:rsidRDefault="006738F2" w:rsidP="00771F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6738F2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9E08B8" w:rsidRDefault="006738F2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E08B8">
              <w:rPr>
                <w:b/>
                <w:sz w:val="24"/>
                <w:szCs w:val="24"/>
                <w:u w:val="single"/>
              </w:rPr>
              <w:t>89</w:t>
            </w:r>
          </w:p>
          <w:p w:rsidR="00330D33" w:rsidRPr="00370BD2" w:rsidRDefault="00330D33" w:rsidP="00771FB6">
            <w:pPr>
              <w:pStyle w:val="a3"/>
              <w:rPr>
                <w:sz w:val="24"/>
                <w:szCs w:val="24"/>
              </w:rPr>
            </w:pPr>
          </w:p>
          <w:p w:rsidR="00C32A2D" w:rsidRDefault="00C32A2D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6738F2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771FB6" w:rsidRDefault="00771FB6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D1652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6738F2" w:rsidRDefault="00D1652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330D33" w:rsidRDefault="00D1652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330D33" w:rsidRDefault="006738F2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6523">
              <w:rPr>
                <w:sz w:val="24"/>
                <w:szCs w:val="24"/>
              </w:rPr>
              <w:t>4</w:t>
            </w:r>
          </w:p>
          <w:p w:rsidR="00330D33" w:rsidRDefault="006738F2" w:rsidP="006A0B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6523">
              <w:rPr>
                <w:sz w:val="24"/>
                <w:szCs w:val="24"/>
              </w:rPr>
              <w:t>95</w:t>
            </w:r>
            <w:r w:rsidR="006A0B03">
              <w:rPr>
                <w:sz w:val="24"/>
                <w:szCs w:val="24"/>
              </w:rPr>
              <w:t>-</w:t>
            </w:r>
            <w:r w:rsidR="00D16523">
              <w:rPr>
                <w:sz w:val="24"/>
                <w:szCs w:val="24"/>
              </w:rPr>
              <w:t>96</w:t>
            </w:r>
            <w:r w:rsidR="006A0B03">
              <w:rPr>
                <w:sz w:val="24"/>
                <w:szCs w:val="24"/>
              </w:rPr>
              <w:t>)</w:t>
            </w:r>
          </w:p>
          <w:p w:rsidR="00330D33" w:rsidRPr="00370BD2" w:rsidRDefault="006A0B0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330D33" w:rsidRDefault="006A0B03" w:rsidP="006A0B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  <w:p w:rsidR="006A0B03" w:rsidRDefault="006A0B03" w:rsidP="006A0B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A0B03" w:rsidRPr="00214A6D" w:rsidRDefault="006A0B03" w:rsidP="006A0B03">
            <w:pPr>
              <w:pStyle w:val="a3"/>
              <w:rPr>
                <w:sz w:val="22"/>
                <w:szCs w:val="22"/>
              </w:rPr>
            </w:pPr>
            <w:r w:rsidRPr="00214A6D">
              <w:rPr>
                <w:sz w:val="22"/>
                <w:szCs w:val="22"/>
              </w:rPr>
              <w:t>(101-104)</w:t>
            </w:r>
          </w:p>
          <w:p w:rsidR="00330D33" w:rsidRPr="00214A6D" w:rsidRDefault="006A0B03" w:rsidP="00214A6D">
            <w:pPr>
              <w:pStyle w:val="a3"/>
              <w:jc w:val="center"/>
              <w:rPr>
                <w:sz w:val="24"/>
                <w:szCs w:val="24"/>
              </w:rPr>
            </w:pPr>
            <w:r w:rsidRPr="00214A6D">
              <w:rPr>
                <w:sz w:val="24"/>
                <w:szCs w:val="24"/>
              </w:rPr>
              <w:t>105</w:t>
            </w:r>
            <w:r w:rsidR="00214A6D" w:rsidRPr="00214A6D">
              <w:rPr>
                <w:sz w:val="24"/>
                <w:szCs w:val="24"/>
              </w:rPr>
              <w:t>-</w:t>
            </w:r>
            <w:r w:rsidR="00330D33" w:rsidRPr="00214A6D">
              <w:rPr>
                <w:sz w:val="24"/>
                <w:szCs w:val="24"/>
              </w:rPr>
              <w:t>106</w:t>
            </w:r>
          </w:p>
          <w:p w:rsidR="00214A6D" w:rsidRDefault="00330D33" w:rsidP="00214A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214A6D" w:rsidRDefault="006A0B03" w:rsidP="00214A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214A6D">
              <w:rPr>
                <w:sz w:val="24"/>
                <w:szCs w:val="24"/>
              </w:rPr>
              <w:t>-</w:t>
            </w:r>
            <w:r w:rsidR="00330D33">
              <w:rPr>
                <w:sz w:val="24"/>
                <w:szCs w:val="24"/>
              </w:rPr>
              <w:t>109</w:t>
            </w:r>
          </w:p>
          <w:p w:rsidR="00214A6D" w:rsidRPr="00370BD2" w:rsidRDefault="006A0B03" w:rsidP="00214A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330D33" w:rsidRPr="00214A6D" w:rsidRDefault="006A0B03" w:rsidP="00A369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</w:t>
            </w:r>
            <w:r w:rsidR="00330D33" w:rsidRPr="00214A6D">
              <w:rPr>
                <w:sz w:val="22"/>
                <w:szCs w:val="22"/>
              </w:rPr>
              <w:t>111</w:t>
            </w:r>
            <w:r w:rsidRPr="00214A6D">
              <w:rPr>
                <w:sz w:val="22"/>
                <w:szCs w:val="22"/>
              </w:rPr>
              <w:t>-112)</w:t>
            </w:r>
          </w:p>
          <w:p w:rsidR="00330D33" w:rsidRPr="00370BD2" w:rsidRDefault="006A0B03" w:rsidP="001746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174666">
              <w:rPr>
                <w:sz w:val="24"/>
                <w:szCs w:val="24"/>
              </w:rPr>
              <w:t>-114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330D33" w:rsidRPr="00370BD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330D33" w:rsidRPr="00370BD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174666">
              <w:rPr>
                <w:sz w:val="24"/>
                <w:szCs w:val="24"/>
              </w:rPr>
              <w:t>-120</w:t>
            </w:r>
          </w:p>
          <w:p w:rsidR="00330D33" w:rsidRDefault="00330D33" w:rsidP="0017466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370BD2">
              <w:rPr>
                <w:sz w:val="24"/>
                <w:szCs w:val="24"/>
              </w:rPr>
              <w:t>122</w:t>
            </w:r>
          </w:p>
          <w:p w:rsidR="00330D33" w:rsidRPr="00214A6D" w:rsidRDefault="00174666" w:rsidP="00174666">
            <w:pPr>
              <w:pStyle w:val="a3"/>
              <w:rPr>
                <w:b/>
                <w:sz w:val="22"/>
                <w:szCs w:val="22"/>
                <w:u w:val="single"/>
              </w:rPr>
            </w:pPr>
            <w:r w:rsidRPr="00214A6D">
              <w:rPr>
                <w:b/>
                <w:sz w:val="22"/>
                <w:szCs w:val="22"/>
                <w:u w:val="single"/>
              </w:rPr>
              <w:t>(</w:t>
            </w:r>
            <w:r w:rsidR="00330D33" w:rsidRPr="00214A6D">
              <w:rPr>
                <w:b/>
                <w:sz w:val="22"/>
                <w:szCs w:val="22"/>
                <w:u w:val="single"/>
              </w:rPr>
              <w:t>123</w:t>
            </w:r>
            <w:r w:rsidRPr="00214A6D">
              <w:rPr>
                <w:b/>
                <w:sz w:val="22"/>
                <w:szCs w:val="22"/>
                <w:u w:val="single"/>
              </w:rPr>
              <w:t>-124)</w:t>
            </w:r>
          </w:p>
          <w:p w:rsidR="006D103E" w:rsidRDefault="006D103E" w:rsidP="00174666">
            <w:pPr>
              <w:pStyle w:val="a3"/>
              <w:rPr>
                <w:sz w:val="24"/>
                <w:szCs w:val="24"/>
              </w:rPr>
            </w:pPr>
          </w:p>
          <w:p w:rsidR="006D103E" w:rsidRPr="00370BD2" w:rsidRDefault="006D103E" w:rsidP="00174666">
            <w:pPr>
              <w:pStyle w:val="a3"/>
              <w:rPr>
                <w:sz w:val="24"/>
                <w:szCs w:val="24"/>
              </w:rPr>
            </w:pPr>
          </w:p>
          <w:p w:rsidR="00740DE2" w:rsidRDefault="00740DE2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(125</w:t>
            </w:r>
            <w:r w:rsidR="00330D33">
              <w:rPr>
                <w:sz w:val="24"/>
                <w:szCs w:val="24"/>
              </w:rPr>
              <w:t>)</w:t>
            </w:r>
          </w:p>
          <w:p w:rsidR="00330D33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330D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127</w:t>
            </w: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330D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129</w:t>
            </w: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130-131</w:t>
            </w: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  <w:p w:rsidR="00330D33" w:rsidRPr="00740DE2" w:rsidRDefault="00330D33" w:rsidP="00740DE2">
            <w:pPr>
              <w:pStyle w:val="a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0DE2">
              <w:t>(</w:t>
            </w:r>
            <w:r w:rsidR="00174666" w:rsidRPr="00740DE2">
              <w:t>136</w:t>
            </w:r>
            <w:r w:rsidR="00740DE2">
              <w:t>-</w:t>
            </w:r>
            <w:r w:rsidR="00174666" w:rsidRPr="00740DE2">
              <w:t>137</w:t>
            </w:r>
            <w:r w:rsidRPr="00740DE2">
              <w:rPr>
                <w:sz w:val="22"/>
                <w:szCs w:val="22"/>
              </w:rPr>
              <w:t>)</w:t>
            </w:r>
          </w:p>
          <w:p w:rsidR="00330D33" w:rsidRDefault="00174666" w:rsidP="009777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977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139</w:t>
            </w:r>
          </w:p>
          <w:p w:rsidR="00330D33" w:rsidRPr="00370BD2" w:rsidRDefault="00174666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330D33" w:rsidRPr="006D103E" w:rsidRDefault="00174666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6D103E">
              <w:rPr>
                <w:b/>
                <w:sz w:val="24"/>
                <w:szCs w:val="24"/>
                <w:u w:val="single"/>
              </w:rPr>
              <w:t>141</w:t>
            </w:r>
          </w:p>
          <w:p w:rsidR="006D103E" w:rsidRDefault="006D103E" w:rsidP="00740DE2">
            <w:pPr>
              <w:pStyle w:val="a3"/>
              <w:rPr>
                <w:sz w:val="24"/>
                <w:szCs w:val="24"/>
              </w:rPr>
            </w:pPr>
          </w:p>
          <w:p w:rsidR="00330D33" w:rsidRDefault="009777AD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  <w:p w:rsidR="009777AD" w:rsidRDefault="009777AD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949A1" w:rsidRDefault="003949A1" w:rsidP="003949A1">
            <w:pPr>
              <w:pStyle w:val="a3"/>
              <w:jc w:val="center"/>
              <w:rPr>
                <w:sz w:val="24"/>
                <w:szCs w:val="24"/>
              </w:rPr>
            </w:pPr>
          </w:p>
          <w:p w:rsidR="00740DE2" w:rsidRDefault="00740DE2" w:rsidP="003949A1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3949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  <w:p w:rsidR="00330D33" w:rsidRPr="00370BD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E7D9C" w:rsidRDefault="00BE7D9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E7D9C" w:rsidRDefault="00BE7D9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40DE2">
              <w:t>145-146</w:t>
            </w:r>
            <w:r>
              <w:rPr>
                <w:sz w:val="24"/>
                <w:szCs w:val="24"/>
              </w:rPr>
              <w:t>)</w:t>
            </w:r>
          </w:p>
          <w:p w:rsidR="00706C1C" w:rsidRDefault="00706C1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155-156</w:t>
            </w:r>
          </w:p>
          <w:p w:rsidR="00330D33" w:rsidRPr="00740DE2" w:rsidRDefault="00330D33" w:rsidP="00A36902">
            <w:pPr>
              <w:pStyle w:val="a3"/>
              <w:jc w:val="center"/>
              <w:rPr>
                <w:sz w:val="22"/>
                <w:szCs w:val="22"/>
              </w:rPr>
            </w:pPr>
            <w:r w:rsidRPr="00740DE2">
              <w:rPr>
                <w:sz w:val="22"/>
                <w:szCs w:val="22"/>
              </w:rPr>
              <w:t>(157-158)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161--162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  <w:p w:rsidR="00330D33" w:rsidRPr="00066D4D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66D4D">
              <w:rPr>
                <w:b/>
                <w:sz w:val="24"/>
                <w:szCs w:val="24"/>
                <w:u w:val="single"/>
              </w:rPr>
              <w:t>168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E7D9C" w:rsidRDefault="00BE7D9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E7D9C" w:rsidRDefault="00BE7D9C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330D33" w:rsidRPr="00740DE2" w:rsidRDefault="00330D33" w:rsidP="00A36902">
            <w:pPr>
              <w:pStyle w:val="a3"/>
              <w:jc w:val="center"/>
              <w:rPr>
                <w:sz w:val="22"/>
                <w:szCs w:val="22"/>
              </w:rPr>
            </w:pPr>
            <w:r w:rsidRPr="00740DE2">
              <w:rPr>
                <w:sz w:val="22"/>
                <w:szCs w:val="22"/>
              </w:rPr>
              <w:t>(174-175)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330D33" w:rsidRPr="00740DE2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740DE2">
              <w:rPr>
                <w:b/>
                <w:sz w:val="24"/>
                <w:szCs w:val="24"/>
                <w:u w:val="single"/>
              </w:rPr>
              <w:t>(183-184</w:t>
            </w:r>
            <w:r w:rsidRPr="00740DE2">
              <w:rPr>
                <w:sz w:val="24"/>
                <w:szCs w:val="24"/>
              </w:rPr>
              <w:t>)</w:t>
            </w:r>
          </w:p>
          <w:p w:rsidR="00740DE2" w:rsidRDefault="00740DE2" w:rsidP="00740DE2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740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330D33" w:rsidRPr="00066D4D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66D4D">
              <w:rPr>
                <w:b/>
                <w:sz w:val="24"/>
                <w:szCs w:val="24"/>
                <w:u w:val="single"/>
              </w:rPr>
              <w:t>188</w:t>
            </w:r>
          </w:p>
          <w:p w:rsidR="00330D33" w:rsidRDefault="00330D33" w:rsidP="00A36902">
            <w:pPr>
              <w:pStyle w:val="a3"/>
              <w:rPr>
                <w:sz w:val="24"/>
                <w:szCs w:val="24"/>
              </w:rPr>
            </w:pPr>
          </w:p>
          <w:p w:rsidR="00066D4D" w:rsidRDefault="00066D4D" w:rsidP="00A36902">
            <w:pPr>
              <w:pStyle w:val="a3"/>
              <w:rPr>
                <w:sz w:val="24"/>
                <w:szCs w:val="24"/>
              </w:rPr>
            </w:pPr>
          </w:p>
          <w:p w:rsidR="008A685B" w:rsidRDefault="008A685B" w:rsidP="00740DE2">
            <w:pPr>
              <w:pStyle w:val="a3"/>
              <w:rPr>
                <w:sz w:val="24"/>
                <w:szCs w:val="24"/>
              </w:rPr>
            </w:pPr>
          </w:p>
          <w:p w:rsidR="00740DE2" w:rsidRDefault="00740DE2" w:rsidP="00740DE2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0812E3">
              <w:rPr>
                <w:sz w:val="24"/>
                <w:szCs w:val="24"/>
              </w:rPr>
              <w:t>191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0812E3">
              <w:rPr>
                <w:sz w:val="24"/>
                <w:szCs w:val="24"/>
              </w:rPr>
              <w:t>192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(193)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0812E3">
              <w:rPr>
                <w:sz w:val="24"/>
                <w:szCs w:val="24"/>
              </w:rPr>
              <w:t>194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330D33" w:rsidRPr="000812E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 w:rsidRPr="00066D4D">
              <w:rPr>
                <w:b/>
                <w:sz w:val="24"/>
                <w:szCs w:val="24"/>
                <w:u w:val="single"/>
              </w:rPr>
              <w:t>(200-201</w:t>
            </w:r>
            <w:r>
              <w:rPr>
                <w:sz w:val="24"/>
                <w:szCs w:val="24"/>
              </w:rPr>
              <w:t>)</w:t>
            </w:r>
          </w:p>
          <w:p w:rsidR="00066D4D" w:rsidRDefault="00066D4D" w:rsidP="00740DE2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330D33" w:rsidRDefault="00330D33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066D4D">
              <w:rPr>
                <w:b/>
                <w:sz w:val="24"/>
                <w:szCs w:val="24"/>
                <w:u w:val="single"/>
              </w:rPr>
              <w:t>203</w:t>
            </w:r>
          </w:p>
          <w:p w:rsidR="00066D4D" w:rsidRPr="00066D4D" w:rsidRDefault="00066D4D" w:rsidP="00A36902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6D4D" w:rsidRDefault="00066D4D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:rsidR="00330D33" w:rsidRDefault="00330D33" w:rsidP="00A36902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rPr>
                <w:sz w:val="24"/>
                <w:szCs w:val="24"/>
              </w:rPr>
            </w:pPr>
          </w:p>
          <w:p w:rsidR="00330D33" w:rsidRDefault="00330D33" w:rsidP="00A36902">
            <w:pPr>
              <w:pStyle w:val="a3"/>
              <w:jc w:val="center"/>
            </w:pPr>
          </w:p>
        </w:tc>
        <w:tc>
          <w:tcPr>
            <w:tcW w:w="6662" w:type="dxa"/>
          </w:tcPr>
          <w:p w:rsidR="00330D33" w:rsidRPr="00C32A2D" w:rsidRDefault="00330D33" w:rsidP="00A36902">
            <w:pPr>
              <w:pStyle w:val="a3"/>
            </w:pPr>
          </w:p>
          <w:p w:rsidR="006F4CEC" w:rsidRDefault="006F4CEC" w:rsidP="006F4C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ЯЗЫКЕ И РЕЧИ.</w:t>
            </w:r>
            <w:r w:rsidR="00BF7CEB">
              <w:rPr>
                <w:sz w:val="24"/>
                <w:szCs w:val="24"/>
              </w:rPr>
              <w:t xml:space="preserve"> (3 + 2)</w:t>
            </w: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Зачем человеку нужен язык?</w:t>
            </w: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Что мы знаем о русском языке?</w:t>
            </w: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proofErr w:type="gramStart"/>
            <w:r w:rsidRPr="00C32A2D">
              <w:rPr>
                <w:sz w:val="24"/>
                <w:szCs w:val="24"/>
              </w:rPr>
              <w:t>Р</w:t>
            </w:r>
            <w:proofErr w:type="gramEnd"/>
            <w:r w:rsidRPr="00C32A2D">
              <w:rPr>
                <w:sz w:val="24"/>
                <w:szCs w:val="24"/>
              </w:rPr>
              <w:t>/Р. Что такое речь.</w:t>
            </w:r>
          </w:p>
          <w:p w:rsidR="00330D33" w:rsidRDefault="00330D33" w:rsidP="00A36902">
            <w:pPr>
              <w:pStyle w:val="a3"/>
              <w:rPr>
                <w:sz w:val="24"/>
                <w:szCs w:val="24"/>
              </w:rPr>
            </w:pPr>
            <w:proofErr w:type="gramStart"/>
            <w:r w:rsidRPr="00C32A2D">
              <w:rPr>
                <w:sz w:val="24"/>
                <w:szCs w:val="24"/>
              </w:rPr>
              <w:t>Р</w:t>
            </w:r>
            <w:proofErr w:type="gramEnd"/>
            <w:r w:rsidRPr="00C32A2D">
              <w:rPr>
                <w:sz w:val="24"/>
                <w:szCs w:val="24"/>
              </w:rPr>
              <w:t>/Р. Речь монологическая и диалогическая. Речь устная и письменная.</w:t>
            </w:r>
          </w:p>
          <w:p w:rsidR="003949A1" w:rsidRPr="00C32A2D" w:rsidRDefault="003949A1" w:rsidP="00A36902">
            <w:pPr>
              <w:pStyle w:val="a3"/>
              <w:rPr>
                <w:sz w:val="24"/>
                <w:szCs w:val="24"/>
              </w:rPr>
            </w:pPr>
          </w:p>
          <w:p w:rsidR="00330D33" w:rsidRPr="00BF7CEB" w:rsidRDefault="006F4CEC" w:rsidP="00A369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7CEB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BF7CE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BF7CEB">
              <w:rPr>
                <w:b/>
                <w:sz w:val="24"/>
                <w:szCs w:val="24"/>
              </w:rPr>
              <w:t xml:space="preserve"> В НАЧАЛЬНЫХ КЛАССАХ.</w:t>
            </w:r>
          </w:p>
          <w:p w:rsidR="006F4CEC" w:rsidRPr="00C32A2D" w:rsidRDefault="006F4CEC" w:rsidP="00A369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ГРАФИКА.</w:t>
            </w:r>
            <w:r w:rsidR="00BF7CEB">
              <w:rPr>
                <w:sz w:val="24"/>
                <w:szCs w:val="24"/>
              </w:rPr>
              <w:t xml:space="preserve"> (3 + 1)</w:t>
            </w: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330D33" w:rsidRPr="00C32A2D" w:rsidRDefault="006F4CEC" w:rsidP="00A369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</w:t>
            </w:r>
            <w:r w:rsidR="00330D33" w:rsidRPr="00C32A2D">
              <w:rPr>
                <w:sz w:val="24"/>
                <w:szCs w:val="24"/>
              </w:rPr>
              <w:t>и буквы. Алфавит</w:t>
            </w:r>
            <w:proofErr w:type="gramStart"/>
            <w:r w:rsidR="00330D33" w:rsidRPr="00C32A2D">
              <w:rPr>
                <w:sz w:val="24"/>
                <w:szCs w:val="24"/>
              </w:rPr>
              <w:t xml:space="preserve"> .</w:t>
            </w:r>
            <w:proofErr w:type="gramEnd"/>
          </w:p>
          <w:p w:rsidR="00330D33" w:rsidRPr="00C32A2D" w:rsidRDefault="00330D33" w:rsidP="00A36902">
            <w:pPr>
              <w:pStyle w:val="a3"/>
              <w:rPr>
                <w:b/>
                <w:i/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 xml:space="preserve">Что обозначают буквы </w:t>
            </w:r>
            <w:r w:rsidRPr="00C32A2D">
              <w:rPr>
                <w:b/>
                <w:i/>
                <w:sz w:val="24"/>
                <w:szCs w:val="24"/>
              </w:rPr>
              <w:t xml:space="preserve"> е, ё, ю, я.</w:t>
            </w: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Фонетический разбор слова.</w:t>
            </w: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proofErr w:type="gramStart"/>
            <w:r w:rsidRPr="00C32A2D">
              <w:rPr>
                <w:sz w:val="24"/>
                <w:szCs w:val="24"/>
              </w:rPr>
              <w:t>Р</w:t>
            </w:r>
            <w:proofErr w:type="gramEnd"/>
            <w:r w:rsidRPr="00C32A2D">
              <w:rPr>
                <w:sz w:val="24"/>
                <w:szCs w:val="24"/>
              </w:rPr>
              <w:t>\Р. Что такое текст.</w:t>
            </w:r>
          </w:p>
          <w:p w:rsidR="00330D33" w:rsidRDefault="00330D33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BF7CEB" w:rsidP="006F4C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 ОРФОГРАФИЯ. (</w:t>
            </w:r>
            <w:r w:rsidR="005929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+ 5</w:t>
            </w:r>
            <w:r w:rsidR="00592985">
              <w:rPr>
                <w:sz w:val="24"/>
                <w:szCs w:val="24"/>
              </w:rPr>
              <w:t>)</w:t>
            </w:r>
          </w:p>
          <w:p w:rsidR="006F4CEC" w:rsidRPr="00C32A2D" w:rsidRDefault="006F4CEC" w:rsidP="006F4CEC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Зачем людям письмо. Орфография. Нужны ли правила?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Тема текста.</w:t>
            </w:r>
          </w:p>
          <w:p w:rsidR="00330D33" w:rsidRPr="00C32A2D" w:rsidRDefault="00330D33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Правила обозначения буквами гласных звуков.</w:t>
            </w:r>
          </w:p>
          <w:p w:rsidR="00A36902" w:rsidRPr="008A685B" w:rsidRDefault="008A685B" w:rsidP="00A36902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>Контрольная работа № 1</w:t>
            </w:r>
            <w:r w:rsidR="006818CC">
              <w:rPr>
                <w:b/>
                <w:sz w:val="24"/>
                <w:szCs w:val="24"/>
              </w:rPr>
              <w:t>.</w:t>
            </w:r>
            <w:r w:rsidR="0010680B">
              <w:rPr>
                <w:b/>
                <w:sz w:val="24"/>
                <w:szCs w:val="24"/>
              </w:rPr>
              <w:t xml:space="preserve"> Сочинение. </w:t>
            </w:r>
          </w:p>
          <w:p w:rsidR="00A36902" w:rsidRPr="00C32A2D" w:rsidRDefault="00A36902" w:rsidP="00A36902">
            <w:pPr>
              <w:pStyle w:val="a3"/>
              <w:rPr>
                <w:sz w:val="24"/>
                <w:szCs w:val="24"/>
              </w:rPr>
            </w:pPr>
          </w:p>
          <w:p w:rsidR="00A36902" w:rsidRPr="00C32A2D" w:rsidRDefault="00A36902" w:rsidP="00A36902">
            <w:pPr>
              <w:pStyle w:val="a3"/>
              <w:rPr>
                <w:sz w:val="24"/>
                <w:szCs w:val="24"/>
              </w:rPr>
            </w:pPr>
          </w:p>
          <w:p w:rsidR="00A36902" w:rsidRPr="00C32A2D" w:rsidRDefault="00A36902" w:rsidP="00A36902"/>
          <w:p w:rsidR="00330D33" w:rsidRPr="00C32A2D" w:rsidRDefault="00330D33" w:rsidP="00A36902">
            <w:r w:rsidRPr="00C32A2D">
              <w:t>Правила обозначения буквами согласных звуков.</w:t>
            </w:r>
          </w:p>
          <w:p w:rsidR="00330D33" w:rsidRPr="00C32A2D" w:rsidRDefault="00330D33" w:rsidP="00A36902">
            <w:r w:rsidRPr="00C32A2D">
              <w:t xml:space="preserve">Буквенные сочетания ЖИ-ШИ, </w:t>
            </w:r>
            <w:proofErr w:type="gramStart"/>
            <w:r w:rsidRPr="00C32A2D">
              <w:t>ЧА-ЩА</w:t>
            </w:r>
            <w:proofErr w:type="gramEnd"/>
            <w:r w:rsidRPr="00C32A2D">
              <w:t>, НЧ, ЧН, РЩ, ЩР.</w:t>
            </w:r>
          </w:p>
          <w:p w:rsidR="00330D33" w:rsidRPr="00C32A2D" w:rsidRDefault="00330D33" w:rsidP="00A36902">
            <w:r w:rsidRPr="00C32A2D">
              <w:t>Ь после шипящих в конце имен существительных и глаголов.</w:t>
            </w:r>
          </w:p>
          <w:p w:rsidR="00330D33" w:rsidRPr="00C32A2D" w:rsidRDefault="00330D33" w:rsidP="00A36902">
            <w:r w:rsidRPr="00C32A2D">
              <w:t>Разделительные Ь и Ъ.</w:t>
            </w:r>
          </w:p>
          <w:p w:rsidR="00330D33" w:rsidRPr="00C32A2D" w:rsidRDefault="00330D33" w:rsidP="00A36902">
            <w:r w:rsidRPr="00C32A2D">
              <w:t>НЕ с глаголами.</w:t>
            </w:r>
          </w:p>
          <w:p w:rsidR="00330D33" w:rsidRPr="00C32A2D" w:rsidRDefault="00330D33" w:rsidP="00A36902">
            <w:r w:rsidRPr="00C32A2D">
              <w:t>Написание ТСЯ, ТЬСЯ в конце глагола.</w:t>
            </w:r>
          </w:p>
          <w:p w:rsidR="0010680B" w:rsidRPr="00C32A2D" w:rsidRDefault="008A685B" w:rsidP="0010680B">
            <w:r w:rsidRPr="008A685B">
              <w:rPr>
                <w:b/>
              </w:rPr>
              <w:t>Контрольная работа № 2</w:t>
            </w:r>
            <w:r w:rsidR="0010680B">
              <w:t xml:space="preserve"> по теме « Письмо. Орфография».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</w:p>
          <w:p w:rsidR="00A36902" w:rsidRPr="00C32A2D" w:rsidRDefault="00A36902" w:rsidP="00A36902"/>
          <w:p w:rsidR="00330D33" w:rsidRDefault="00330D33" w:rsidP="00A36902">
            <w:r w:rsidRPr="00C32A2D">
              <w:t>Анализ диктанта.</w:t>
            </w:r>
          </w:p>
          <w:p w:rsidR="00795FFB" w:rsidRPr="00C32A2D" w:rsidRDefault="00795FFB" w:rsidP="00A36902"/>
          <w:p w:rsidR="00330D33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Основная мысль текста.</w:t>
            </w:r>
          </w:p>
          <w:p w:rsidR="00031464" w:rsidRPr="00C32A2D" w:rsidRDefault="00031464" w:rsidP="00A36902"/>
          <w:p w:rsidR="00795FFB" w:rsidRDefault="00795FFB" w:rsidP="00031464">
            <w:pPr>
              <w:jc w:val="center"/>
            </w:pPr>
          </w:p>
          <w:p w:rsidR="00330D33" w:rsidRPr="00C32A2D" w:rsidRDefault="00031464" w:rsidP="00031464">
            <w:pPr>
              <w:jc w:val="center"/>
            </w:pPr>
            <w:r>
              <w:t>СЛОВО И ЕГО СТРОЕНИЕ. ЛЕКСИКА (3)</w:t>
            </w:r>
          </w:p>
          <w:p w:rsidR="00031464" w:rsidRDefault="00031464" w:rsidP="00A36902"/>
          <w:p w:rsidR="00330D33" w:rsidRPr="00C32A2D" w:rsidRDefault="00330D33" w:rsidP="00A36902">
            <w:r w:rsidRPr="00C32A2D">
              <w:t>Что такое лексика.</w:t>
            </w:r>
          </w:p>
          <w:p w:rsidR="00330D33" w:rsidRPr="00C32A2D" w:rsidRDefault="00330D33" w:rsidP="00A36902">
            <w:r w:rsidRPr="00C32A2D">
              <w:t>Слово и его лексическое значение.</w:t>
            </w:r>
          </w:p>
          <w:p w:rsidR="00330D33" w:rsidRPr="00C32A2D" w:rsidRDefault="00330D33" w:rsidP="00A36902">
            <w:r w:rsidRPr="00C32A2D">
              <w:t>Этикетные слова как особая лексическая группа.</w:t>
            </w:r>
          </w:p>
          <w:p w:rsidR="00330D33" w:rsidRDefault="00330D33" w:rsidP="00A36902"/>
          <w:p w:rsidR="00031464" w:rsidRPr="00C32A2D" w:rsidRDefault="00031464" w:rsidP="00031464">
            <w:pPr>
              <w:jc w:val="center"/>
            </w:pPr>
            <w:r>
              <w:t>СЛОВО И ЕГО СТРОЕНИЕ. МОРФЕМИКА.</w:t>
            </w:r>
            <w:proofErr w:type="gramStart"/>
            <w:r>
              <w:t xml:space="preserve">( </w:t>
            </w:r>
            <w:proofErr w:type="gramEnd"/>
            <w:r>
              <w:t>4)</w:t>
            </w:r>
          </w:p>
          <w:p w:rsidR="00031464" w:rsidRDefault="00031464" w:rsidP="00A36902"/>
          <w:p w:rsidR="00330D33" w:rsidRPr="00C32A2D" w:rsidRDefault="00330D33" w:rsidP="00A36902">
            <w:r w:rsidRPr="00C32A2D">
              <w:lastRenderedPageBreak/>
              <w:t>Почему корень, приставка, суффикс  окончание – значимые части слова.</w:t>
            </w:r>
          </w:p>
          <w:p w:rsidR="00330D33" w:rsidRPr="00C32A2D" w:rsidRDefault="00330D33" w:rsidP="00A36902">
            <w:r w:rsidRPr="00C32A2D">
              <w:t>Как образуется форма слова с помощью окончания.</w:t>
            </w:r>
          </w:p>
          <w:p w:rsidR="00330D33" w:rsidRDefault="00330D33" w:rsidP="00A36902"/>
          <w:p w:rsidR="00BF7CEB" w:rsidRDefault="00BF7CEB" w:rsidP="00A36902">
            <w:r>
              <w:t>СЛОВО КАК ЧАСТЬ РЕЧИ. МОРФОЛОГИЯ. (5</w:t>
            </w:r>
            <w:r w:rsidR="003949A1">
              <w:t xml:space="preserve"> + 2</w:t>
            </w:r>
            <w:r>
              <w:t>)</w:t>
            </w:r>
          </w:p>
          <w:p w:rsidR="00BF7CEB" w:rsidRPr="00C32A2D" w:rsidRDefault="00BF7CEB" w:rsidP="00A36902"/>
          <w:p w:rsidR="00330D33" w:rsidRPr="00C32A2D" w:rsidRDefault="00330D33" w:rsidP="00A36902">
            <w:r w:rsidRPr="00C32A2D">
              <w:t>Самостоятельные части речи.</w:t>
            </w:r>
          </w:p>
          <w:p w:rsidR="00330D33" w:rsidRPr="00C32A2D" w:rsidRDefault="00330D33" w:rsidP="00A36902">
            <w:r w:rsidRPr="00C32A2D">
              <w:t>Как изменяются мена существительные, прилагательные, глаголы.</w:t>
            </w:r>
          </w:p>
          <w:p w:rsidR="00330D33" w:rsidRPr="00C32A2D" w:rsidRDefault="00330D33" w:rsidP="00A36902">
            <w:r w:rsidRPr="00C32A2D">
              <w:t>Служебные части речи.</w:t>
            </w:r>
          </w:p>
          <w:p w:rsidR="0010680B" w:rsidRPr="00A36902" w:rsidRDefault="008A685B" w:rsidP="0010680B">
            <w:pPr>
              <w:rPr>
                <w:sz w:val="20"/>
                <w:szCs w:val="20"/>
              </w:rPr>
            </w:pPr>
            <w:r w:rsidRPr="008A685B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3</w:t>
            </w:r>
            <w:r w:rsidR="0010680B">
              <w:t xml:space="preserve"> по теме«Лексика. </w:t>
            </w:r>
            <w:proofErr w:type="spellStart"/>
            <w:r w:rsidR="0010680B">
              <w:t>Морфемика</w:t>
            </w:r>
            <w:proofErr w:type="spellEnd"/>
            <w:r w:rsidR="0010680B">
              <w:t>. Морфология. Орфография»</w:t>
            </w:r>
            <w:r w:rsidR="0010680B" w:rsidRPr="00A36902">
              <w:rPr>
                <w:sz w:val="20"/>
                <w:szCs w:val="20"/>
              </w:rPr>
              <w:t>.</w:t>
            </w:r>
          </w:p>
          <w:p w:rsidR="0010680B" w:rsidRDefault="0010680B" w:rsidP="0010680B">
            <w:pPr>
              <w:pStyle w:val="a3"/>
            </w:pPr>
          </w:p>
          <w:p w:rsidR="00BF7CEB" w:rsidRDefault="00BF7CEB" w:rsidP="00A36902"/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От чего зависит порядок расположения предложений  в тексте.</w:t>
            </w:r>
          </w:p>
          <w:p w:rsidR="00330D33" w:rsidRDefault="00330D33" w:rsidP="00A36902"/>
          <w:p w:rsidR="003949A1" w:rsidRDefault="003949A1" w:rsidP="003949A1">
            <w:pPr>
              <w:jc w:val="center"/>
              <w:rPr>
                <w:b/>
              </w:rPr>
            </w:pPr>
            <w:r>
              <w:rPr>
                <w:b/>
              </w:rPr>
              <w:t>СИСТЕМАТИЧЕСКИЙ КУРС.</w:t>
            </w:r>
          </w:p>
          <w:p w:rsidR="003949A1" w:rsidRPr="003949A1" w:rsidRDefault="003949A1" w:rsidP="003949A1">
            <w:pPr>
              <w:jc w:val="center"/>
            </w:pPr>
            <w:r>
              <w:t>ФОНЕТИКА. ГРАФИКА.(7 + 2)</w:t>
            </w:r>
          </w:p>
          <w:p w:rsidR="003949A1" w:rsidRDefault="003949A1" w:rsidP="00A36902"/>
          <w:p w:rsidR="00330D33" w:rsidRPr="00C32A2D" w:rsidRDefault="00330D33" w:rsidP="00A36902">
            <w:r w:rsidRPr="00C32A2D">
              <w:t>Что изучает фонетика.</w:t>
            </w:r>
          </w:p>
          <w:p w:rsidR="00330D33" w:rsidRPr="00C32A2D" w:rsidRDefault="00330D33" w:rsidP="00A36902">
            <w:r w:rsidRPr="00C32A2D">
              <w:t>Звуки гласные и согласные.</w:t>
            </w:r>
          </w:p>
          <w:p w:rsidR="00330D33" w:rsidRPr="00C32A2D" w:rsidRDefault="00330D33" w:rsidP="00A36902">
            <w:r w:rsidRPr="00C32A2D">
              <w:t>Слог,  ударение.</w:t>
            </w:r>
          </w:p>
          <w:p w:rsidR="00330D33" w:rsidRPr="00C32A2D" w:rsidRDefault="00330D33" w:rsidP="00A36902">
            <w:r w:rsidRPr="00C32A2D">
              <w:t>Что изучает орфоэпия. Произношение  ударных и безударных  гласных звуков.</w:t>
            </w:r>
          </w:p>
          <w:p w:rsidR="00330D33" w:rsidRPr="00C32A2D" w:rsidRDefault="00330D33" w:rsidP="00A36902">
            <w:r w:rsidRPr="00C32A2D">
              <w:t>Произношение согласных звуков.</w:t>
            </w:r>
          </w:p>
          <w:p w:rsidR="00330D33" w:rsidRPr="00C32A2D" w:rsidRDefault="00330D33" w:rsidP="00A36902">
            <w:r w:rsidRPr="00C32A2D">
              <w:t>Орфоэпический разбор слова.</w:t>
            </w:r>
          </w:p>
          <w:p w:rsidR="0010680B" w:rsidRPr="00C32A2D" w:rsidRDefault="008A685B" w:rsidP="0010680B">
            <w:r w:rsidRPr="008A685B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4</w:t>
            </w:r>
            <w:r w:rsidR="0010680B">
              <w:t>по теме «Фонетика. Графика»</w:t>
            </w:r>
          </w:p>
          <w:p w:rsidR="0010680B" w:rsidRDefault="0010680B" w:rsidP="0010680B"/>
          <w:p w:rsidR="00A36902" w:rsidRPr="00C32A2D" w:rsidRDefault="00A36902" w:rsidP="00A36902"/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Абзац  как часть текста.</w:t>
            </w:r>
          </w:p>
          <w:p w:rsidR="00330D33" w:rsidRDefault="00330D33" w:rsidP="00A36902"/>
          <w:p w:rsidR="003949A1" w:rsidRDefault="00795FFB" w:rsidP="003949A1">
            <w:r>
              <w:t>ЛЕКС</w:t>
            </w:r>
            <w:r w:rsidR="003949A1">
              <w:t>ИКА. СЛОВООБРАЗОВАНИЕ. ОРФОГРАФИЯ.</w:t>
            </w:r>
          </w:p>
          <w:p w:rsidR="003949A1" w:rsidRDefault="003949A1" w:rsidP="003949A1">
            <w:pPr>
              <w:jc w:val="center"/>
            </w:pPr>
            <w:r>
              <w:t>( 35+8)</w:t>
            </w:r>
          </w:p>
          <w:p w:rsidR="003949A1" w:rsidRPr="00C32A2D" w:rsidRDefault="003949A1" w:rsidP="00A36902"/>
          <w:p w:rsidR="00330D33" w:rsidRPr="00C32A2D" w:rsidRDefault="00330D33" w:rsidP="00A36902">
            <w:r w:rsidRPr="00C32A2D">
              <w:t>Как определить лексическое значение слова.</w:t>
            </w:r>
          </w:p>
          <w:p w:rsidR="00330D33" w:rsidRPr="00C32A2D" w:rsidRDefault="00330D33" w:rsidP="00A36902">
            <w:r w:rsidRPr="00C32A2D">
              <w:t>Сколько лексических значений имеет слово.</w:t>
            </w:r>
          </w:p>
          <w:p w:rsidR="00330D33" w:rsidRPr="00C32A2D" w:rsidRDefault="00330D33" w:rsidP="00A36902">
            <w:r w:rsidRPr="00C32A2D">
              <w:t>Когда слово употребляется в переносном значении.</w:t>
            </w:r>
          </w:p>
          <w:p w:rsidR="00330D33" w:rsidRPr="00C32A2D" w:rsidRDefault="00330D33" w:rsidP="00A36902"/>
          <w:p w:rsidR="00330D33" w:rsidRPr="00C32A2D" w:rsidRDefault="00330D33" w:rsidP="00A36902">
            <w:r w:rsidRPr="00C32A2D">
              <w:t>Как пополняется словарный состав языка.</w:t>
            </w:r>
          </w:p>
          <w:p w:rsidR="00330D33" w:rsidRPr="00C32A2D" w:rsidRDefault="00330D33" w:rsidP="00A36902">
            <w:r w:rsidRPr="00C32A2D">
              <w:t>Как образуются слова.</w:t>
            </w:r>
          </w:p>
          <w:p w:rsidR="00330D33" w:rsidRPr="00C32A2D" w:rsidRDefault="00330D33" w:rsidP="00A36902">
            <w:r w:rsidRPr="00C32A2D">
              <w:t>Чередование гласных и согласных в слове.</w:t>
            </w:r>
          </w:p>
          <w:p w:rsidR="00330D33" w:rsidRPr="00C32A2D" w:rsidRDefault="00330D33" w:rsidP="00A36902">
            <w:r w:rsidRPr="00C32A2D">
              <w:t xml:space="preserve">Правописание чередующихся гласных в корнях ЛАГ-ЛОЖ, РАСТ (РАЩ) </w:t>
            </w:r>
            <w:proofErr w:type="gramStart"/>
            <w:r w:rsidRPr="00C32A2D">
              <w:t>–Р</w:t>
            </w:r>
            <w:proofErr w:type="gramEnd"/>
            <w:r w:rsidRPr="00C32A2D">
              <w:t>ОС.</w:t>
            </w:r>
          </w:p>
          <w:p w:rsidR="00330D33" w:rsidRPr="00C32A2D" w:rsidRDefault="00330D33" w:rsidP="00A36902">
            <w:proofErr w:type="gramStart"/>
            <w:r w:rsidRPr="00C32A2D">
              <w:t>О-Ё</w:t>
            </w:r>
            <w:proofErr w:type="gramEnd"/>
            <w:r w:rsidRPr="00C32A2D">
              <w:t xml:space="preserve"> после шипящих.</w:t>
            </w:r>
          </w:p>
          <w:p w:rsidR="0010680B" w:rsidRDefault="008A685B" w:rsidP="0010680B">
            <w:r w:rsidRPr="008A685B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5</w:t>
            </w:r>
            <w:r w:rsidR="0010680B" w:rsidRPr="00C32A2D">
              <w:t xml:space="preserve"> по</w:t>
            </w:r>
            <w:r w:rsidR="0010680B">
              <w:t xml:space="preserve"> теме «Орфография».</w:t>
            </w:r>
          </w:p>
          <w:p w:rsidR="0010680B" w:rsidRDefault="0010680B" w:rsidP="0010680B"/>
          <w:p w:rsidR="00A36902" w:rsidRPr="00C32A2D" w:rsidRDefault="00A36902" w:rsidP="00A36902"/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/Р. Что  изучает стилистика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/Р. Разговорная и книжная речь.</w:t>
            </w:r>
          </w:p>
          <w:p w:rsidR="00330D33" w:rsidRPr="00C32A2D" w:rsidRDefault="00330D33" w:rsidP="00A36902">
            <w:r w:rsidRPr="00C32A2D">
              <w:t>Слова – омонимы.</w:t>
            </w:r>
          </w:p>
          <w:p w:rsidR="00330D33" w:rsidRPr="00C32A2D" w:rsidRDefault="00330D33" w:rsidP="00A36902">
            <w:r w:rsidRPr="00C32A2D">
              <w:t xml:space="preserve"> Профессиональные и диалектные слова.</w:t>
            </w:r>
          </w:p>
          <w:p w:rsidR="00330D33" w:rsidRPr="00C32A2D" w:rsidRDefault="00330D33" w:rsidP="00A36902">
            <w:r w:rsidRPr="00C32A2D">
              <w:t>О чем рассказывают устаревшие слова.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/Р. Художественная и научная речь.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6</w:t>
            </w:r>
            <w:r w:rsidR="0010680B">
              <w:rPr>
                <w:b/>
                <w:sz w:val="24"/>
                <w:szCs w:val="24"/>
              </w:rPr>
              <w:t xml:space="preserve">. Изложение. </w:t>
            </w:r>
          </w:p>
          <w:p w:rsidR="008A685B" w:rsidRPr="008A685B" w:rsidRDefault="008A685B" w:rsidP="008A685B">
            <w:pPr>
              <w:rPr>
                <w:b/>
              </w:rPr>
            </w:pPr>
          </w:p>
          <w:p w:rsidR="00330D33" w:rsidRPr="00C32A2D" w:rsidRDefault="00330D33" w:rsidP="00A36902"/>
          <w:p w:rsidR="00214A6D" w:rsidRDefault="00214A6D" w:rsidP="00A36902"/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/Р. Анализ изложения.</w:t>
            </w:r>
          </w:p>
          <w:p w:rsidR="00330D33" w:rsidRPr="00C32A2D" w:rsidRDefault="00330D33" w:rsidP="00A36902">
            <w:r w:rsidRPr="00C32A2D">
              <w:t>Правописание приставок.</w:t>
            </w:r>
          </w:p>
          <w:p w:rsidR="00330D33" w:rsidRPr="00C32A2D" w:rsidRDefault="00330D33" w:rsidP="00A36902">
            <w:r w:rsidRPr="00C32A2D">
              <w:t xml:space="preserve">Буквы Ы-И после </w:t>
            </w:r>
            <w:proofErr w:type="gramStart"/>
            <w:r w:rsidRPr="00C32A2D">
              <w:t>Ц</w:t>
            </w:r>
            <w:proofErr w:type="gramEnd"/>
          </w:p>
          <w:p w:rsidR="00330D33" w:rsidRPr="00C32A2D" w:rsidRDefault="00330D33" w:rsidP="00A36902">
            <w:r w:rsidRPr="00C32A2D">
              <w:t>Взаимозависимость значения слова, его строения и написания.</w:t>
            </w:r>
          </w:p>
          <w:p w:rsidR="00330D33" w:rsidRPr="00C32A2D" w:rsidRDefault="00330D33" w:rsidP="00A36902">
            <w:r w:rsidRPr="00C32A2D">
              <w:t xml:space="preserve">Обобщение </w:t>
            </w:r>
            <w:proofErr w:type="gramStart"/>
            <w:r w:rsidRPr="00C32A2D">
              <w:t>изученного</w:t>
            </w:r>
            <w:proofErr w:type="gramEnd"/>
            <w:r w:rsidRPr="00C32A2D">
              <w:t xml:space="preserve"> по теме «Лексика. Словообразование. Орфография ».</w:t>
            </w:r>
          </w:p>
          <w:p w:rsidR="008A685B" w:rsidRPr="0010680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7</w:t>
            </w:r>
            <w:r w:rsidR="0010680B" w:rsidRPr="0010680B">
              <w:rPr>
                <w:sz w:val="24"/>
                <w:szCs w:val="24"/>
              </w:rPr>
              <w:t>по теме «Лексика. Словообразование. Орфография».</w:t>
            </w:r>
          </w:p>
          <w:p w:rsidR="00C32A2D" w:rsidRDefault="00C32A2D" w:rsidP="00A36902"/>
          <w:p w:rsidR="00330D33" w:rsidRPr="00C32A2D" w:rsidRDefault="00330D33" w:rsidP="00A36902">
            <w:r w:rsidRPr="00C32A2D">
              <w:t>Анализ диктанта.</w:t>
            </w:r>
          </w:p>
          <w:p w:rsidR="00330D33" w:rsidRDefault="00330D33" w:rsidP="00A36902">
            <w:pPr>
              <w:jc w:val="center"/>
            </w:pPr>
          </w:p>
          <w:p w:rsidR="003949A1" w:rsidRDefault="00BB0CA2" w:rsidP="00A36902">
            <w:pPr>
              <w:jc w:val="center"/>
            </w:pPr>
            <w:r>
              <w:t>СИНТАКСИС. ПУНКТУАЦИЯ. (</w:t>
            </w:r>
            <w:r w:rsidR="003949A1">
              <w:t xml:space="preserve">39 + 13) </w:t>
            </w:r>
          </w:p>
          <w:p w:rsidR="003949A1" w:rsidRPr="00C32A2D" w:rsidRDefault="003949A1" w:rsidP="00A36902">
            <w:pPr>
              <w:jc w:val="center"/>
            </w:pPr>
          </w:p>
          <w:p w:rsidR="00330D33" w:rsidRPr="00C32A2D" w:rsidRDefault="00330D33" w:rsidP="00A36902">
            <w:r w:rsidRPr="00C32A2D">
              <w:t>Что изучает синтаксис и пунктуация.</w:t>
            </w:r>
          </w:p>
          <w:p w:rsidR="00330D33" w:rsidRPr="00C32A2D" w:rsidRDefault="00330D33" w:rsidP="00A36902">
            <w:r w:rsidRPr="00C32A2D">
              <w:t xml:space="preserve"> Словосочетание. </w:t>
            </w:r>
          </w:p>
          <w:p w:rsidR="00330D33" w:rsidRPr="00C32A2D" w:rsidRDefault="00330D33" w:rsidP="00A36902">
            <w:r w:rsidRPr="00C32A2D">
              <w:t>Словосочетание</w:t>
            </w:r>
            <w:r w:rsidR="006738F2" w:rsidRPr="00C32A2D">
              <w:t>.Г</w:t>
            </w:r>
            <w:r w:rsidRPr="00C32A2D">
              <w:t>лавное</w:t>
            </w:r>
            <w:r w:rsidR="006738F2" w:rsidRPr="00C32A2D">
              <w:t xml:space="preserve">  и зависимое слово</w:t>
            </w:r>
            <w:r w:rsidRPr="00C32A2D">
              <w:t>.</w:t>
            </w:r>
          </w:p>
          <w:p w:rsidR="00330D33" w:rsidRPr="00C32A2D" w:rsidRDefault="00330D33" w:rsidP="00A36902">
            <w:r w:rsidRPr="00C32A2D">
              <w:t>Словосочетания глагольные и именные.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Что такое тип речи.</w:t>
            </w:r>
          </w:p>
          <w:p w:rsidR="00330D33" w:rsidRPr="00C32A2D" w:rsidRDefault="00330D33" w:rsidP="00A36902">
            <w:r w:rsidRPr="00C32A2D">
              <w:t>Предложение. Интонация. Логическое ударение.</w:t>
            </w:r>
          </w:p>
          <w:p w:rsidR="00330D33" w:rsidRPr="00C32A2D" w:rsidRDefault="00330D33" w:rsidP="00A36902">
            <w:r w:rsidRPr="00C32A2D">
              <w:t>Предложение по цели высказывания.</w:t>
            </w:r>
          </w:p>
          <w:p w:rsidR="00330D33" w:rsidRPr="00C32A2D" w:rsidRDefault="00330D33" w:rsidP="00A36902">
            <w:r w:rsidRPr="00C32A2D">
              <w:t>Восклицательное предложение.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Описание, повествование, рассуждение.</w:t>
            </w:r>
          </w:p>
          <w:p w:rsidR="00330D33" w:rsidRPr="00C32A2D" w:rsidRDefault="00330D33" w:rsidP="00A36902">
            <w:r w:rsidRPr="00C32A2D">
              <w:t xml:space="preserve">Главные члены предложения. Подлежащее. </w:t>
            </w:r>
          </w:p>
          <w:p w:rsidR="00330D33" w:rsidRPr="00C32A2D" w:rsidRDefault="00330D33" w:rsidP="00A36902">
            <w:r w:rsidRPr="00C32A2D">
              <w:t>Сказуемое.</w:t>
            </w:r>
          </w:p>
          <w:p w:rsidR="00330D33" w:rsidRPr="00C32A2D" w:rsidRDefault="00330D33" w:rsidP="00A36902">
            <w:r w:rsidRPr="00C32A2D">
              <w:t>Тире между подлежащим и сказуемым.</w:t>
            </w:r>
          </w:p>
          <w:p w:rsidR="00330D33" w:rsidRPr="00C32A2D" w:rsidRDefault="00330D33" w:rsidP="00A36902">
            <w:r w:rsidRPr="00C32A2D">
              <w:t>Предложение с одним главным членом.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 Оценка действительности.</w:t>
            </w:r>
          </w:p>
          <w:p w:rsidR="00330D33" w:rsidRPr="00C32A2D" w:rsidRDefault="00330D33" w:rsidP="00A36902">
            <w:r w:rsidRPr="00C32A2D">
              <w:t>Предложения  распространенные и нераспространенные.</w:t>
            </w:r>
          </w:p>
          <w:p w:rsidR="00330D33" w:rsidRPr="00C32A2D" w:rsidRDefault="00330D33" w:rsidP="00A36902">
            <w:r w:rsidRPr="00C32A2D">
              <w:t>Дополнение.</w:t>
            </w:r>
          </w:p>
          <w:p w:rsidR="00330D33" w:rsidRPr="00C32A2D" w:rsidRDefault="00330D33" w:rsidP="00A36902">
            <w:r w:rsidRPr="00C32A2D">
              <w:t>Определение.</w:t>
            </w:r>
          </w:p>
          <w:p w:rsidR="00330D33" w:rsidRPr="00C32A2D" w:rsidRDefault="00330D33" w:rsidP="00A36902">
            <w:r w:rsidRPr="00C32A2D">
              <w:t xml:space="preserve">Обстоятельство </w:t>
            </w:r>
          </w:p>
          <w:p w:rsidR="00330D33" w:rsidRPr="00C32A2D" w:rsidRDefault="00330D33" w:rsidP="00A36902">
            <w:r w:rsidRPr="00C32A2D">
              <w:t>Однородные члены предложения.</w:t>
            </w:r>
          </w:p>
          <w:p w:rsidR="00330D33" w:rsidRPr="00C32A2D" w:rsidRDefault="00330D33" w:rsidP="00A36902">
            <w:r w:rsidRPr="00C32A2D">
              <w:t xml:space="preserve">Обобщающее слово перед однородными членами. </w:t>
            </w:r>
          </w:p>
          <w:p w:rsidR="006D103E" w:rsidRPr="00C32A2D" w:rsidRDefault="00330D33" w:rsidP="00A36902">
            <w:r w:rsidRPr="00C32A2D">
              <w:t>Двое</w:t>
            </w:r>
            <w:r w:rsidR="006D103E">
              <w:t>точие  после обобщающего слова.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8</w:t>
            </w:r>
            <w:r w:rsidR="0010680B">
              <w:rPr>
                <w:b/>
                <w:sz w:val="24"/>
                <w:szCs w:val="24"/>
              </w:rPr>
              <w:t xml:space="preserve">. Изложение. </w:t>
            </w:r>
          </w:p>
          <w:p w:rsidR="008A685B" w:rsidRPr="008A685B" w:rsidRDefault="008A685B" w:rsidP="008A685B">
            <w:pPr>
              <w:rPr>
                <w:b/>
              </w:rPr>
            </w:pPr>
          </w:p>
          <w:p w:rsidR="006D103E" w:rsidRPr="00C32A2D" w:rsidRDefault="006D103E" w:rsidP="00A36902"/>
          <w:p w:rsidR="00740DE2" w:rsidRDefault="00740DE2" w:rsidP="00A36902"/>
          <w:p w:rsidR="00330D33" w:rsidRPr="00C32A2D" w:rsidRDefault="00330D33" w:rsidP="00A36902">
            <w:r w:rsidRPr="00C32A2D">
              <w:t xml:space="preserve">Анализ  изложения. </w:t>
            </w:r>
          </w:p>
          <w:p w:rsidR="00330D33" w:rsidRPr="00C32A2D" w:rsidRDefault="00330D33" w:rsidP="00A36902">
            <w:r w:rsidRPr="00C32A2D">
              <w:t>Обращение.</w:t>
            </w:r>
          </w:p>
          <w:p w:rsidR="00330D33" w:rsidRPr="00C32A2D" w:rsidRDefault="00330D33" w:rsidP="00A36902">
            <w:r w:rsidRPr="00C32A2D">
              <w:t>Синтаксический разбор простого предложения.</w:t>
            </w:r>
          </w:p>
          <w:p w:rsidR="00330D33" w:rsidRPr="00C32A2D" w:rsidRDefault="00330D33" w:rsidP="00A36902">
            <w:r w:rsidRPr="00C32A2D">
              <w:t>Сложное предложение.</w:t>
            </w:r>
          </w:p>
          <w:p w:rsidR="00330D33" w:rsidRPr="00C32A2D" w:rsidRDefault="00330D33" w:rsidP="00A36902">
            <w:r w:rsidRPr="00C32A2D">
              <w:t>Знаки препинания в сложном предложении.</w:t>
            </w:r>
          </w:p>
          <w:p w:rsidR="00330D33" w:rsidRPr="00C32A2D" w:rsidRDefault="00330D33" w:rsidP="00A36902">
            <w:r w:rsidRPr="00C32A2D">
              <w:t>Предложения ССП и СПП.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Строение текста типа рассуждения-доказательства.</w:t>
            </w:r>
          </w:p>
          <w:p w:rsidR="00330D33" w:rsidRPr="00C32A2D" w:rsidRDefault="00330D33" w:rsidP="00A36902">
            <w:r w:rsidRPr="00C32A2D">
              <w:t>Прямая речь.</w:t>
            </w:r>
          </w:p>
          <w:p w:rsidR="00330D33" w:rsidRPr="00C32A2D" w:rsidRDefault="00330D33" w:rsidP="00A36902">
            <w:r w:rsidRPr="00C32A2D">
              <w:t xml:space="preserve">Диалог </w:t>
            </w:r>
          </w:p>
          <w:p w:rsidR="008A685B" w:rsidRPr="0010680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9</w:t>
            </w:r>
            <w:r w:rsidR="0010680B">
              <w:rPr>
                <w:sz w:val="24"/>
                <w:szCs w:val="24"/>
              </w:rPr>
              <w:t>по теме «</w:t>
            </w:r>
            <w:r w:rsidR="0010680B" w:rsidRPr="0010680B">
              <w:rPr>
                <w:sz w:val="24"/>
                <w:szCs w:val="24"/>
              </w:rPr>
              <w:t>Синтаксис. Пунктуация».</w:t>
            </w:r>
          </w:p>
          <w:p w:rsidR="006D103E" w:rsidRPr="00C32A2D" w:rsidRDefault="006D103E" w:rsidP="00A36902"/>
          <w:p w:rsidR="00330D33" w:rsidRPr="00C32A2D" w:rsidRDefault="00330D33" w:rsidP="00A36902">
            <w:r w:rsidRPr="00C32A2D">
              <w:t>Анализ диктанта.</w:t>
            </w:r>
          </w:p>
          <w:p w:rsidR="003949A1" w:rsidRDefault="003949A1" w:rsidP="00A36902"/>
          <w:p w:rsidR="003949A1" w:rsidRDefault="00D86F7A" w:rsidP="003949A1">
            <w:pPr>
              <w:jc w:val="center"/>
            </w:pPr>
            <w:r>
              <w:lastRenderedPageBreak/>
              <w:t>МОРФОЛОГИЯ. ОРФОГРАФИЯ. (</w:t>
            </w:r>
            <w:r w:rsidR="003949A1">
              <w:t>49 +</w:t>
            </w:r>
            <w:r>
              <w:t xml:space="preserve"> 11)</w:t>
            </w:r>
          </w:p>
          <w:p w:rsidR="003949A1" w:rsidRDefault="003949A1" w:rsidP="00A36902"/>
          <w:p w:rsidR="00330D33" w:rsidRPr="00C32A2D" w:rsidRDefault="00330D33" w:rsidP="00A36902">
            <w:r w:rsidRPr="00C32A2D">
              <w:t>Что вы знаете о частях речи.</w:t>
            </w:r>
          </w:p>
          <w:p w:rsidR="00330D33" w:rsidRDefault="00330D33" w:rsidP="00A36902"/>
          <w:p w:rsidR="00BE7D9C" w:rsidRDefault="00BE7D9C" w:rsidP="00BE7D9C">
            <w:pPr>
              <w:jc w:val="center"/>
            </w:pPr>
            <w:r>
              <w:t>ГЛАГОЛ. (22)</w:t>
            </w:r>
          </w:p>
          <w:p w:rsidR="00BE7D9C" w:rsidRPr="00C32A2D" w:rsidRDefault="00BE7D9C" w:rsidP="00A36902"/>
          <w:p w:rsidR="00330D33" w:rsidRPr="00C32A2D" w:rsidRDefault="00330D33" w:rsidP="00A36902">
            <w:r w:rsidRPr="00C32A2D">
              <w:t>Что обозначает глагол.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>\Р. Как связываются предложения в тексте. «Данное» и « Новое».</w:t>
            </w:r>
          </w:p>
          <w:p w:rsidR="00330D33" w:rsidRPr="00C32A2D" w:rsidRDefault="00330D33" w:rsidP="00A36902">
            <w:r w:rsidRPr="00C32A2D">
              <w:t>НЕ с глаголами.</w:t>
            </w:r>
          </w:p>
          <w:p w:rsidR="00330D33" w:rsidRPr="00C32A2D" w:rsidRDefault="00330D33" w:rsidP="00A36902">
            <w:r w:rsidRPr="00C32A2D">
              <w:t>Как образуются глаголы.</w:t>
            </w:r>
          </w:p>
          <w:p w:rsidR="00330D33" w:rsidRPr="00C32A2D" w:rsidRDefault="00330D33" w:rsidP="00A36902">
            <w:r w:rsidRPr="00C32A2D">
              <w:t>Виды глагола.</w:t>
            </w:r>
          </w:p>
          <w:p w:rsidR="00330D33" w:rsidRPr="00C32A2D" w:rsidRDefault="00330D33" w:rsidP="00A36902">
            <w:r w:rsidRPr="00C32A2D">
              <w:t xml:space="preserve">Корни с чередованием букв </w:t>
            </w:r>
            <w:proofErr w:type="gramStart"/>
            <w:r w:rsidRPr="00C32A2D">
              <w:t>Е-И</w:t>
            </w:r>
            <w:proofErr w:type="gramEnd"/>
            <w:r w:rsidRPr="00C32A2D">
              <w:t>.</w:t>
            </w:r>
          </w:p>
          <w:p w:rsidR="00330D33" w:rsidRPr="00C32A2D" w:rsidRDefault="00330D33" w:rsidP="00A36902">
            <w:r w:rsidRPr="00C32A2D">
              <w:t>Неопределенная форма глагола.</w:t>
            </w:r>
          </w:p>
          <w:p w:rsidR="00330D33" w:rsidRPr="00C32A2D" w:rsidRDefault="00330D33" w:rsidP="00A36902">
            <w:r w:rsidRPr="00C32A2D">
              <w:t>ТСЯ и ТЬСЯ в глаголах.</w:t>
            </w:r>
          </w:p>
          <w:p w:rsidR="00330D33" w:rsidRPr="00C32A2D" w:rsidRDefault="00330D33" w:rsidP="00A36902">
            <w:r w:rsidRPr="00C32A2D">
              <w:t>Наклонение глагола.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 xml:space="preserve">\Р. Строение текста типа повествования </w:t>
            </w:r>
          </w:p>
          <w:p w:rsidR="00330D33" w:rsidRPr="00C32A2D" w:rsidRDefault="00330D33" w:rsidP="00A36902">
            <w:r w:rsidRPr="00C32A2D">
              <w:t>Как образуется сослагательное наклонение глагола.</w:t>
            </w:r>
          </w:p>
          <w:p w:rsidR="00330D33" w:rsidRPr="00C32A2D" w:rsidRDefault="00330D33" w:rsidP="00A36902">
            <w:r w:rsidRPr="00C32A2D">
              <w:t>Как образуется повелительное наклонение глагола.</w:t>
            </w:r>
          </w:p>
          <w:p w:rsidR="00330D33" w:rsidRPr="00C32A2D" w:rsidRDefault="00330D33" w:rsidP="00A36902">
            <w:r w:rsidRPr="00C32A2D">
              <w:t>Времена глагола.</w:t>
            </w:r>
          </w:p>
          <w:p w:rsidR="00330D33" w:rsidRPr="00C32A2D" w:rsidRDefault="00330D33" w:rsidP="00A36902">
            <w:r w:rsidRPr="00C32A2D">
              <w:t>Спряжение глагола.</w:t>
            </w:r>
          </w:p>
          <w:p w:rsidR="00330D33" w:rsidRPr="00C32A2D" w:rsidRDefault="00330D33" w:rsidP="00A36902">
            <w:r w:rsidRPr="00C32A2D">
              <w:t>Правописание личных окончаний глагола.</w:t>
            </w:r>
          </w:p>
          <w:p w:rsidR="00330D33" w:rsidRPr="00C32A2D" w:rsidRDefault="00330D33" w:rsidP="00A36902">
            <w:r w:rsidRPr="00C32A2D">
              <w:t>Безличные глаголы.</w:t>
            </w:r>
          </w:p>
          <w:p w:rsidR="00330D33" w:rsidRPr="0010680B" w:rsidRDefault="008A685B" w:rsidP="008A685B">
            <w:pPr>
              <w:pStyle w:val="a3"/>
              <w:rPr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10</w:t>
            </w:r>
            <w:r w:rsidR="0010680B">
              <w:rPr>
                <w:sz w:val="24"/>
                <w:szCs w:val="24"/>
              </w:rPr>
              <w:t xml:space="preserve"> по теме « Глагол».</w:t>
            </w:r>
          </w:p>
          <w:p w:rsidR="00330D33" w:rsidRPr="00C32A2D" w:rsidRDefault="00330D33" w:rsidP="00A36902">
            <w:r w:rsidRPr="00C32A2D">
              <w:t>Анализ диктанта.</w:t>
            </w:r>
          </w:p>
          <w:p w:rsidR="00330D33" w:rsidRPr="00C32A2D" w:rsidRDefault="00330D33" w:rsidP="00A36902"/>
          <w:p w:rsidR="00330D33" w:rsidRDefault="00330D33" w:rsidP="00A36902"/>
          <w:p w:rsidR="00BE7D9C" w:rsidRDefault="00BE7D9C" w:rsidP="00BE7D9C">
            <w:pPr>
              <w:jc w:val="center"/>
            </w:pPr>
            <w:r>
              <w:t xml:space="preserve">ИМЯ СУЩЕСТВИТЕЛЬНОЕ. </w:t>
            </w:r>
            <w:proofErr w:type="gramStart"/>
            <w:r>
              <w:t xml:space="preserve">( </w:t>
            </w:r>
            <w:proofErr w:type="gramEnd"/>
            <w:r>
              <w:t>15)</w:t>
            </w:r>
          </w:p>
          <w:p w:rsidR="00BE7D9C" w:rsidRPr="00C32A2D" w:rsidRDefault="00BE7D9C" w:rsidP="00A36902"/>
          <w:p w:rsidR="00330D33" w:rsidRPr="00C32A2D" w:rsidRDefault="00330D33" w:rsidP="00A36902">
            <w:r w:rsidRPr="00C32A2D">
              <w:t>Что обозначает имя существительное.</w:t>
            </w:r>
          </w:p>
          <w:p w:rsidR="00330D33" w:rsidRPr="00C32A2D" w:rsidRDefault="00330D33" w:rsidP="00A36902">
            <w:r w:rsidRPr="00C32A2D">
              <w:t>Как образуются имена существительные.</w:t>
            </w:r>
          </w:p>
          <w:p w:rsidR="00330D33" w:rsidRPr="00C32A2D" w:rsidRDefault="00330D33" w:rsidP="00A36902">
            <w:r w:rsidRPr="00C32A2D">
              <w:t xml:space="preserve">Употребление суффиксов </w:t>
            </w:r>
            <w:proofErr w:type="gramStart"/>
            <w:r w:rsidRPr="00C32A2D">
              <w:t>–Ч</w:t>
            </w:r>
            <w:proofErr w:type="gramEnd"/>
            <w:r w:rsidRPr="00C32A2D">
              <w:t>ИК, -ЩИК.</w:t>
            </w:r>
          </w:p>
          <w:p w:rsidR="00330D33" w:rsidRPr="00C32A2D" w:rsidRDefault="00330D33" w:rsidP="00A36902">
            <w:r w:rsidRPr="00C32A2D">
              <w:t xml:space="preserve">Употребление суффиксов </w:t>
            </w:r>
            <w:proofErr w:type="gramStart"/>
            <w:r w:rsidRPr="00C32A2D">
              <w:t>–Е</w:t>
            </w:r>
            <w:proofErr w:type="gramEnd"/>
            <w:r w:rsidRPr="00C32A2D">
              <w:t>К, ИК( -ЧИК)</w:t>
            </w:r>
          </w:p>
          <w:p w:rsidR="00330D33" w:rsidRPr="00C32A2D" w:rsidRDefault="00330D33" w:rsidP="00A36902">
            <w:proofErr w:type="gramStart"/>
            <w:r w:rsidRPr="00C32A2D">
              <w:t>Р</w:t>
            </w:r>
            <w:proofErr w:type="gramEnd"/>
            <w:r w:rsidRPr="00C32A2D">
              <w:t xml:space="preserve">\Р. Строение текста типа описания предмета. </w:t>
            </w:r>
          </w:p>
          <w:p w:rsidR="00330D33" w:rsidRPr="00C32A2D" w:rsidRDefault="00330D33" w:rsidP="00A36902">
            <w:r w:rsidRPr="00C32A2D">
              <w:t>НЕ с существительными.</w:t>
            </w:r>
          </w:p>
          <w:p w:rsidR="00330D33" w:rsidRPr="00C32A2D" w:rsidRDefault="00330D33" w:rsidP="00A36902">
            <w:r w:rsidRPr="00C32A2D">
              <w:t>Одушевленные и неодушевленные сущ.</w:t>
            </w:r>
          </w:p>
          <w:p w:rsidR="00330D33" w:rsidRPr="00C32A2D" w:rsidRDefault="00330D33" w:rsidP="00A36902">
            <w:r w:rsidRPr="00C32A2D">
              <w:t>Собственные и нарицательные сущ.</w:t>
            </w:r>
          </w:p>
          <w:p w:rsidR="00330D33" w:rsidRPr="00C32A2D" w:rsidRDefault="00330D33" w:rsidP="00A36902">
            <w:r w:rsidRPr="00C32A2D">
              <w:t>Род имен существительных.</w:t>
            </w:r>
          </w:p>
          <w:p w:rsidR="00330D33" w:rsidRPr="00C32A2D" w:rsidRDefault="00330D33" w:rsidP="00A36902">
            <w:r w:rsidRPr="00C32A2D">
              <w:t>Существительные общего рода.</w:t>
            </w:r>
          </w:p>
          <w:p w:rsidR="00330D33" w:rsidRPr="00C32A2D" w:rsidRDefault="00330D33" w:rsidP="00A36902">
            <w:r w:rsidRPr="00C32A2D">
              <w:t>Число имен существительных.</w:t>
            </w:r>
          </w:p>
          <w:p w:rsidR="00330D33" w:rsidRPr="00C32A2D" w:rsidRDefault="00330D33" w:rsidP="00A36902">
            <w:r w:rsidRPr="00C32A2D">
              <w:t>Падеж и склонение существительных.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11</w:t>
            </w:r>
            <w:r w:rsidR="0010680B">
              <w:rPr>
                <w:b/>
                <w:sz w:val="24"/>
                <w:szCs w:val="24"/>
              </w:rPr>
              <w:t>. Сочинение.</w:t>
            </w:r>
          </w:p>
          <w:p w:rsidR="008A685B" w:rsidRPr="008A685B" w:rsidRDefault="008A685B" w:rsidP="008A685B">
            <w:pPr>
              <w:rPr>
                <w:b/>
              </w:rPr>
            </w:pPr>
          </w:p>
          <w:p w:rsidR="00BE7D9C" w:rsidRDefault="00BE7D9C" w:rsidP="00A36902"/>
          <w:p w:rsidR="00330D33" w:rsidRPr="00C32A2D" w:rsidRDefault="00330D33" w:rsidP="00A36902">
            <w:r w:rsidRPr="00C32A2D">
              <w:t>Безударные окончания существительных.</w:t>
            </w:r>
          </w:p>
          <w:p w:rsidR="00330D33" w:rsidRPr="00C32A2D" w:rsidRDefault="00330D33" w:rsidP="00A36902">
            <w:r w:rsidRPr="00C32A2D">
              <w:t>Употребление существительных в речи.</w:t>
            </w:r>
          </w:p>
          <w:p w:rsidR="0010680B" w:rsidRDefault="008A685B" w:rsidP="0010680B">
            <w:pPr>
              <w:pStyle w:val="a3"/>
              <w:rPr>
                <w:sz w:val="22"/>
                <w:szCs w:val="22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12</w:t>
            </w:r>
            <w:r w:rsidR="0010680B" w:rsidRPr="00066D4D">
              <w:rPr>
                <w:sz w:val="22"/>
                <w:szCs w:val="22"/>
              </w:rPr>
              <w:t>по морфологии, орфографии и орфоэпии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</w:p>
          <w:p w:rsidR="008A685B" w:rsidRDefault="008A685B" w:rsidP="00A36902"/>
          <w:p w:rsidR="00BE7D9C" w:rsidRDefault="00BE7D9C" w:rsidP="00BE7D9C">
            <w:pPr>
              <w:jc w:val="center"/>
            </w:pPr>
            <w:r>
              <w:t>ИМЯ ПРИЛАГАТЕЛЬНОЕ. (12)</w:t>
            </w:r>
          </w:p>
          <w:p w:rsidR="00330D33" w:rsidRPr="00C32A2D" w:rsidRDefault="00330D33" w:rsidP="00A36902">
            <w:r w:rsidRPr="00C32A2D">
              <w:t>Что обозначает имя прилагательное.</w:t>
            </w:r>
          </w:p>
          <w:p w:rsidR="00330D33" w:rsidRPr="00C32A2D" w:rsidRDefault="00330D33" w:rsidP="00A36902">
            <w:r w:rsidRPr="00C32A2D">
              <w:t>Качественные прилагательные.</w:t>
            </w:r>
          </w:p>
          <w:p w:rsidR="00330D33" w:rsidRPr="00C32A2D" w:rsidRDefault="00330D33" w:rsidP="00A36902">
            <w:r w:rsidRPr="00C32A2D">
              <w:t>Относительные прилагательные.</w:t>
            </w:r>
          </w:p>
          <w:p w:rsidR="00330D33" w:rsidRPr="00C32A2D" w:rsidRDefault="00330D33" w:rsidP="00A36902">
            <w:r w:rsidRPr="00C32A2D">
              <w:t>Притяжательные прилагательные.</w:t>
            </w:r>
          </w:p>
          <w:p w:rsidR="00330D33" w:rsidRPr="00C32A2D" w:rsidRDefault="00330D33" w:rsidP="00A36902">
            <w:proofErr w:type="gramStart"/>
            <w:r w:rsidRPr="00C32A2D">
              <w:lastRenderedPageBreak/>
              <w:t>Р</w:t>
            </w:r>
            <w:proofErr w:type="gramEnd"/>
            <w:r w:rsidRPr="00C32A2D">
              <w:t xml:space="preserve">\Р. Соединение типов речи в тексте. </w:t>
            </w:r>
          </w:p>
          <w:p w:rsidR="00330D33" w:rsidRPr="00C32A2D" w:rsidRDefault="00330D33" w:rsidP="00A36902">
            <w:r w:rsidRPr="00C32A2D">
              <w:t xml:space="preserve"> Правописание окончаний имен прилагательных.</w:t>
            </w:r>
          </w:p>
          <w:p w:rsidR="00330D33" w:rsidRPr="00C32A2D" w:rsidRDefault="00330D33" w:rsidP="00A36902">
            <w:r w:rsidRPr="00C32A2D">
              <w:t>Образование имен прилагательных.</w:t>
            </w:r>
          </w:p>
          <w:p w:rsidR="00330D33" w:rsidRPr="00C32A2D" w:rsidRDefault="00330D33" w:rsidP="00A36902">
            <w:r w:rsidRPr="00C32A2D">
              <w:t>Прилагательные полные и краткие.</w:t>
            </w:r>
          </w:p>
          <w:p w:rsidR="00330D33" w:rsidRPr="00C32A2D" w:rsidRDefault="00330D33" w:rsidP="00A36902">
            <w:r w:rsidRPr="00C32A2D">
              <w:t xml:space="preserve">Сравнительная и превосходная степень </w:t>
            </w:r>
            <w:proofErr w:type="spellStart"/>
            <w:r w:rsidRPr="00C32A2D">
              <w:t>прил-х</w:t>
            </w:r>
            <w:proofErr w:type="spellEnd"/>
            <w:r w:rsidRPr="00C32A2D">
              <w:t>.</w:t>
            </w:r>
          </w:p>
          <w:p w:rsidR="00330D33" w:rsidRPr="00C32A2D" w:rsidRDefault="00330D33" w:rsidP="00A36902">
            <w:r w:rsidRPr="00C32A2D">
              <w:t xml:space="preserve">Как образуется сравнительная степень </w:t>
            </w:r>
            <w:proofErr w:type="spellStart"/>
            <w:r w:rsidRPr="00C32A2D">
              <w:t>прил-х</w:t>
            </w:r>
            <w:proofErr w:type="spellEnd"/>
            <w:r w:rsidRPr="00C32A2D">
              <w:t>.</w:t>
            </w:r>
          </w:p>
          <w:p w:rsidR="00330D33" w:rsidRPr="00C32A2D" w:rsidRDefault="00330D33" w:rsidP="00A36902">
            <w:r w:rsidRPr="00C32A2D">
              <w:t xml:space="preserve">Как образуется превосходная степень </w:t>
            </w:r>
            <w:proofErr w:type="spellStart"/>
            <w:r w:rsidRPr="00C32A2D">
              <w:t>прил-х</w:t>
            </w:r>
            <w:proofErr w:type="spellEnd"/>
            <w:r w:rsidRPr="00C32A2D">
              <w:t>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13</w:t>
            </w:r>
            <w:r w:rsidR="0010680B">
              <w:rPr>
                <w:b/>
                <w:sz w:val="24"/>
                <w:szCs w:val="24"/>
              </w:rPr>
              <w:t xml:space="preserve">. Изложение. </w:t>
            </w:r>
          </w:p>
          <w:p w:rsidR="008A685B" w:rsidRPr="008A685B" w:rsidRDefault="008A685B" w:rsidP="008A685B">
            <w:pPr>
              <w:rPr>
                <w:b/>
              </w:rPr>
            </w:pPr>
          </w:p>
          <w:p w:rsidR="00066D4D" w:rsidRPr="00C32A2D" w:rsidRDefault="00066D4D" w:rsidP="00A36902"/>
          <w:p w:rsidR="00330D33" w:rsidRPr="00C32A2D" w:rsidRDefault="00330D33" w:rsidP="00A36902">
            <w:r w:rsidRPr="00C32A2D">
              <w:t xml:space="preserve"> Обобщение </w:t>
            </w:r>
            <w:proofErr w:type="gramStart"/>
            <w:r w:rsidRPr="00C32A2D">
              <w:t>изученного</w:t>
            </w:r>
            <w:proofErr w:type="gramEnd"/>
            <w:r w:rsidRPr="00C32A2D">
              <w:t xml:space="preserve"> в 5 классе.</w:t>
            </w:r>
          </w:p>
          <w:p w:rsidR="008A685B" w:rsidRPr="008A685B" w:rsidRDefault="008A685B" w:rsidP="008A685B">
            <w:pPr>
              <w:pStyle w:val="a3"/>
              <w:rPr>
                <w:b/>
                <w:sz w:val="24"/>
                <w:szCs w:val="24"/>
              </w:rPr>
            </w:pPr>
            <w:r w:rsidRPr="008A685B">
              <w:rPr>
                <w:b/>
                <w:sz w:val="24"/>
                <w:szCs w:val="24"/>
              </w:rPr>
              <w:t xml:space="preserve">Контрольная </w:t>
            </w:r>
            <w:r>
              <w:rPr>
                <w:b/>
                <w:sz w:val="24"/>
                <w:szCs w:val="24"/>
              </w:rPr>
              <w:t>работа № 14</w:t>
            </w:r>
            <w:r w:rsidR="0010680B">
              <w:rPr>
                <w:b/>
                <w:sz w:val="24"/>
                <w:szCs w:val="24"/>
              </w:rPr>
              <w:t>.</w:t>
            </w:r>
          </w:p>
          <w:p w:rsidR="008A685B" w:rsidRPr="008A685B" w:rsidRDefault="008A685B" w:rsidP="008A685B">
            <w:pPr>
              <w:rPr>
                <w:b/>
              </w:rPr>
            </w:pPr>
          </w:p>
          <w:p w:rsidR="00066D4D" w:rsidRDefault="00066D4D" w:rsidP="00A36902"/>
          <w:p w:rsidR="00330D33" w:rsidRPr="00C32A2D" w:rsidRDefault="00330D33" w:rsidP="00A36902">
            <w:r w:rsidRPr="00C32A2D">
              <w:t>Резервный урок.</w:t>
            </w:r>
          </w:p>
          <w:p w:rsidR="00330D33" w:rsidRPr="00C32A2D" w:rsidRDefault="00330D33" w:rsidP="00A36902"/>
          <w:p w:rsidR="00330D33" w:rsidRPr="00C32A2D" w:rsidRDefault="00330D33" w:rsidP="00A36902"/>
        </w:tc>
        <w:tc>
          <w:tcPr>
            <w:tcW w:w="2127" w:type="dxa"/>
          </w:tcPr>
          <w:p w:rsidR="00330D33" w:rsidRDefault="00330D33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6F4CEC" w:rsidRDefault="006F4CEC" w:rsidP="00A36902">
            <w:pPr>
              <w:pStyle w:val="a3"/>
              <w:rPr>
                <w:sz w:val="24"/>
                <w:szCs w:val="24"/>
              </w:rPr>
            </w:pPr>
          </w:p>
          <w:p w:rsidR="003949A1" w:rsidRDefault="003949A1" w:rsidP="00A36902">
            <w:pPr>
              <w:pStyle w:val="a3"/>
              <w:rPr>
                <w:sz w:val="24"/>
                <w:szCs w:val="24"/>
              </w:rPr>
            </w:pPr>
          </w:p>
          <w:p w:rsidR="00A36902" w:rsidRPr="00C32A2D" w:rsidRDefault="00A36902" w:rsidP="00A36902">
            <w:pPr>
              <w:pStyle w:val="a3"/>
              <w:rPr>
                <w:sz w:val="24"/>
                <w:szCs w:val="24"/>
              </w:rPr>
            </w:pPr>
            <w:proofErr w:type="gramStart"/>
            <w:r w:rsidRPr="00C32A2D">
              <w:rPr>
                <w:sz w:val="24"/>
                <w:szCs w:val="24"/>
              </w:rPr>
              <w:t>Р</w:t>
            </w:r>
            <w:proofErr w:type="gramEnd"/>
            <w:r w:rsidRPr="00C32A2D">
              <w:rPr>
                <w:sz w:val="24"/>
                <w:szCs w:val="24"/>
              </w:rPr>
              <w:t xml:space="preserve">/Р. </w:t>
            </w:r>
            <w:r w:rsidR="00C32A2D">
              <w:rPr>
                <w:sz w:val="24"/>
                <w:szCs w:val="24"/>
              </w:rPr>
              <w:t>СОЧИНЕНИЕ</w:t>
            </w:r>
          </w:p>
          <w:p w:rsidR="00A36902" w:rsidRDefault="00A36902" w:rsidP="00A36902">
            <w:pPr>
              <w:pStyle w:val="a3"/>
              <w:rPr>
                <w:sz w:val="24"/>
                <w:szCs w:val="24"/>
              </w:rPr>
            </w:pPr>
            <w:r w:rsidRPr="00C32A2D">
              <w:rPr>
                <w:sz w:val="24"/>
                <w:szCs w:val="24"/>
              </w:rPr>
              <w:t>« Памятный день летних каникул</w:t>
            </w:r>
            <w:r>
              <w:rPr>
                <w:sz w:val="24"/>
                <w:szCs w:val="24"/>
              </w:rPr>
              <w:t>»</w:t>
            </w: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10680B">
            <w:pPr>
              <w:jc w:val="center"/>
            </w:pPr>
            <w:r w:rsidRPr="00C32A2D">
              <w:t xml:space="preserve">ДИКТАНТ </w:t>
            </w:r>
            <w:r w:rsidR="00795FFB">
              <w:t xml:space="preserve"> с орфографическим заданием </w:t>
            </w: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031464" w:rsidRDefault="00031464" w:rsidP="00A36902"/>
          <w:p w:rsidR="00031464" w:rsidRDefault="00031464" w:rsidP="00A36902"/>
          <w:p w:rsidR="00031464" w:rsidRDefault="00031464" w:rsidP="00A36902"/>
          <w:p w:rsidR="00BF7CEB" w:rsidRDefault="00BF7CEB" w:rsidP="00A36902"/>
          <w:p w:rsidR="00BF7CEB" w:rsidRDefault="00BF7CEB" w:rsidP="00A36902"/>
          <w:p w:rsidR="00BF7CEB" w:rsidRDefault="00BF7CEB" w:rsidP="00A36902"/>
          <w:p w:rsidR="00BF7CEB" w:rsidRDefault="00BF7CEB" w:rsidP="00A36902"/>
          <w:p w:rsidR="0010680B" w:rsidRDefault="0010680B" w:rsidP="00A36902"/>
          <w:p w:rsidR="0010680B" w:rsidRDefault="0010680B" w:rsidP="00A36902"/>
          <w:p w:rsidR="0010680B" w:rsidRDefault="0010680B" w:rsidP="00A36902"/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3949A1" w:rsidRDefault="003949A1" w:rsidP="00A36902">
            <w:pPr>
              <w:pStyle w:val="a3"/>
            </w:pPr>
          </w:p>
          <w:p w:rsidR="003949A1" w:rsidRDefault="003949A1" w:rsidP="00A36902">
            <w:pPr>
              <w:pStyle w:val="a3"/>
            </w:pPr>
          </w:p>
          <w:p w:rsidR="00BB0CA2" w:rsidRDefault="00BB0CA2" w:rsidP="00A36902">
            <w:pPr>
              <w:pStyle w:val="a3"/>
            </w:pPr>
          </w:p>
          <w:p w:rsidR="00BB0CA2" w:rsidRDefault="00BB0CA2" w:rsidP="00A36902">
            <w:pPr>
              <w:pStyle w:val="a3"/>
            </w:pPr>
          </w:p>
          <w:p w:rsidR="0010680B" w:rsidRDefault="0010680B" w:rsidP="0010680B"/>
          <w:p w:rsidR="0052720A" w:rsidRDefault="0052720A" w:rsidP="0010680B"/>
          <w:p w:rsidR="0052720A" w:rsidRDefault="0052720A" w:rsidP="0010680B"/>
          <w:p w:rsidR="00A36902" w:rsidRDefault="00A36902" w:rsidP="0010680B">
            <w:r w:rsidRPr="00C32A2D">
              <w:t xml:space="preserve">ПРОВЕРОЧНАЯ РАБОТА </w:t>
            </w: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3949A1" w:rsidRDefault="003949A1" w:rsidP="00A36902"/>
          <w:p w:rsidR="003949A1" w:rsidRDefault="003949A1" w:rsidP="00A36902"/>
          <w:p w:rsidR="003949A1" w:rsidRDefault="003949A1" w:rsidP="00A36902"/>
          <w:p w:rsidR="009E08B8" w:rsidRDefault="009E08B8" w:rsidP="00A36902"/>
          <w:p w:rsidR="0010680B" w:rsidRDefault="0010680B" w:rsidP="00A36902"/>
          <w:p w:rsidR="0010680B" w:rsidRDefault="0010680B" w:rsidP="00A36902"/>
          <w:p w:rsidR="00A36902" w:rsidRDefault="00A36902" w:rsidP="00A36902">
            <w:r w:rsidRPr="00C32A2D">
              <w:t xml:space="preserve">КОНТРОЛЬНАЯ РАБОТА </w:t>
            </w:r>
          </w:p>
          <w:p w:rsidR="00A36902" w:rsidRDefault="00A36902" w:rsidP="00A36902"/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A36902" w:rsidRDefault="00A36902" w:rsidP="00A36902">
            <w:pPr>
              <w:pStyle w:val="a3"/>
            </w:pPr>
          </w:p>
          <w:p w:rsidR="009E08B8" w:rsidRDefault="009E08B8" w:rsidP="00A36902">
            <w:pPr>
              <w:rPr>
                <w:sz w:val="20"/>
                <w:szCs w:val="20"/>
              </w:rPr>
            </w:pPr>
          </w:p>
          <w:p w:rsidR="008A685B" w:rsidRDefault="008A685B" w:rsidP="00A36902"/>
          <w:p w:rsidR="0010680B" w:rsidRDefault="0010680B" w:rsidP="00A36902"/>
          <w:p w:rsidR="009E08B8" w:rsidRDefault="00A36902" w:rsidP="00A36902">
            <w:proofErr w:type="gramStart"/>
            <w:r>
              <w:t>Р</w:t>
            </w:r>
            <w:proofErr w:type="gramEnd"/>
            <w:r>
              <w:t>/Р</w:t>
            </w:r>
            <w:r w:rsidRPr="00EE1C80">
              <w:rPr>
                <w:b/>
              </w:rPr>
              <w:t>.</w:t>
            </w:r>
            <w:r w:rsidRPr="00C32A2D">
              <w:t>ИЗЛОЖЕНИЕ</w:t>
            </w:r>
            <w:r w:rsidRPr="00C32A2D">
              <w:lastRenderedPageBreak/>
              <w:t>, близкое к тексту</w:t>
            </w:r>
            <w:r w:rsidR="009E08B8">
              <w:t>.</w:t>
            </w:r>
          </w:p>
          <w:p w:rsidR="00C32A2D" w:rsidRDefault="00A36902" w:rsidP="00A36902">
            <w:r>
              <w:t xml:space="preserve"> « Барсучонок»</w:t>
            </w:r>
          </w:p>
          <w:p w:rsidR="00A36902" w:rsidRDefault="00A36902" w:rsidP="00A36902">
            <w:r>
              <w:t xml:space="preserve"> Г. </w:t>
            </w:r>
            <w:proofErr w:type="spellStart"/>
            <w:r>
              <w:t>Скребицкий</w:t>
            </w:r>
            <w:proofErr w:type="spellEnd"/>
            <w:r>
              <w:t>.</w:t>
            </w:r>
          </w:p>
          <w:p w:rsidR="00A36902" w:rsidRDefault="00A36902" w:rsidP="00A36902"/>
          <w:p w:rsidR="00A36902" w:rsidRDefault="00A36902" w:rsidP="00A36902"/>
          <w:p w:rsidR="00A36902" w:rsidRDefault="00A36902" w:rsidP="00A36902">
            <w:pPr>
              <w:pStyle w:val="a3"/>
            </w:pPr>
          </w:p>
          <w:p w:rsidR="00C32A2D" w:rsidRDefault="00C32A2D" w:rsidP="00A36902">
            <w:pPr>
              <w:pStyle w:val="a3"/>
            </w:pPr>
          </w:p>
          <w:p w:rsidR="00C32A2D" w:rsidRDefault="00C32A2D" w:rsidP="00A36902">
            <w:pPr>
              <w:pStyle w:val="a3"/>
            </w:pPr>
          </w:p>
          <w:p w:rsidR="00C32A2D" w:rsidRDefault="00C32A2D" w:rsidP="00A36902">
            <w:pPr>
              <w:pStyle w:val="a3"/>
            </w:pPr>
          </w:p>
          <w:p w:rsidR="009E08B8" w:rsidRDefault="009E08B8" w:rsidP="00C32A2D"/>
          <w:p w:rsidR="00214A6D" w:rsidRDefault="00214A6D" w:rsidP="00C32A2D"/>
          <w:p w:rsidR="00C32A2D" w:rsidRPr="00C32A2D" w:rsidRDefault="00C32A2D" w:rsidP="00C32A2D">
            <w:r w:rsidRPr="00C32A2D">
              <w:t xml:space="preserve">ДИКТАНТ </w:t>
            </w:r>
          </w:p>
          <w:p w:rsidR="00C32A2D" w:rsidRDefault="00C32A2D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3949A1" w:rsidRDefault="003949A1" w:rsidP="006D103E"/>
          <w:p w:rsidR="0010680B" w:rsidRDefault="0010680B" w:rsidP="006D103E"/>
          <w:p w:rsidR="0010680B" w:rsidRDefault="0010680B" w:rsidP="006D103E"/>
          <w:p w:rsidR="0052720A" w:rsidRDefault="0052720A" w:rsidP="006D103E"/>
          <w:p w:rsidR="006D103E" w:rsidRDefault="006D103E" w:rsidP="006D103E">
            <w:proofErr w:type="gramStart"/>
            <w:r w:rsidRPr="00C32A2D">
              <w:t>Р</w:t>
            </w:r>
            <w:proofErr w:type="gramEnd"/>
            <w:r w:rsidRPr="00C32A2D">
              <w:t xml:space="preserve">\Р.  ИЗЛОЖЕНИЕ « Джек здоровается». </w:t>
            </w:r>
          </w:p>
          <w:p w:rsidR="006D103E" w:rsidRDefault="006D103E" w:rsidP="006D103E"/>
          <w:p w:rsidR="006D103E" w:rsidRPr="00C32A2D" w:rsidRDefault="006D103E" w:rsidP="006D103E"/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6D103E" w:rsidRDefault="006D103E" w:rsidP="00A36902">
            <w:pPr>
              <w:pStyle w:val="a3"/>
            </w:pPr>
          </w:p>
          <w:p w:rsidR="0052720A" w:rsidRDefault="0052720A" w:rsidP="00A36902">
            <w:pPr>
              <w:pStyle w:val="a3"/>
            </w:pPr>
          </w:p>
          <w:p w:rsidR="00D00EC0" w:rsidRDefault="00D00EC0" w:rsidP="006D103E"/>
          <w:p w:rsidR="006D103E" w:rsidRPr="00C32A2D" w:rsidRDefault="0010680B" w:rsidP="006D103E">
            <w:r>
              <w:t xml:space="preserve"> Контрольный диктант и его анализ.</w:t>
            </w:r>
          </w:p>
          <w:p w:rsidR="006D103E" w:rsidRDefault="006D103E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3949A1" w:rsidRDefault="003949A1" w:rsidP="00A36902">
            <w:pPr>
              <w:pStyle w:val="a3"/>
            </w:pPr>
          </w:p>
          <w:p w:rsidR="003949A1" w:rsidRDefault="003949A1" w:rsidP="00A36902">
            <w:pPr>
              <w:pStyle w:val="a3"/>
            </w:pPr>
          </w:p>
          <w:p w:rsidR="00066D4D" w:rsidRDefault="009E08B8" w:rsidP="00A36902">
            <w:pPr>
              <w:pStyle w:val="a3"/>
            </w:pPr>
            <w:r>
              <w:rPr>
                <w:sz w:val="24"/>
                <w:szCs w:val="24"/>
              </w:rPr>
              <w:t xml:space="preserve">ДИКТАНТ </w:t>
            </w:r>
            <w:r w:rsidR="0010680B">
              <w:rPr>
                <w:sz w:val="24"/>
                <w:szCs w:val="24"/>
              </w:rPr>
              <w:t xml:space="preserve"> с орфографическим заданием.</w:t>
            </w: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BE7D9C" w:rsidRDefault="00BE7D9C" w:rsidP="00066D4D"/>
          <w:p w:rsidR="00BE7D9C" w:rsidRDefault="00BE7D9C" w:rsidP="00066D4D"/>
          <w:p w:rsidR="009E08B8" w:rsidRDefault="009E08B8" w:rsidP="00066D4D"/>
          <w:p w:rsidR="008A685B" w:rsidRDefault="008A685B" w:rsidP="00066D4D"/>
          <w:p w:rsidR="00066D4D" w:rsidRDefault="00066D4D" w:rsidP="00066D4D">
            <w:proofErr w:type="gramStart"/>
            <w:r w:rsidRPr="00C32A2D">
              <w:t>Р</w:t>
            </w:r>
            <w:proofErr w:type="gramEnd"/>
            <w:r w:rsidRPr="00C32A2D">
              <w:t>\Р. СОЧИНЕНИЕ « Знакомьтесь, мой друг…»</w:t>
            </w:r>
          </w:p>
          <w:p w:rsidR="00066D4D" w:rsidRDefault="00066D4D" w:rsidP="00A36902">
            <w:pPr>
              <w:pStyle w:val="a3"/>
            </w:pPr>
          </w:p>
          <w:p w:rsidR="00066D4D" w:rsidRDefault="00066D4D" w:rsidP="00A36902">
            <w:pPr>
              <w:pStyle w:val="a3"/>
            </w:pPr>
          </w:p>
          <w:p w:rsidR="008A685B" w:rsidRDefault="008A685B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  <w:r w:rsidRPr="00066D4D">
              <w:rPr>
                <w:sz w:val="22"/>
                <w:szCs w:val="22"/>
              </w:rPr>
              <w:t>КОНТРОЛЬНАЯ РАБОТА по морфологии, орфографии и орфоэпии</w:t>
            </w: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BE7D9C" w:rsidRDefault="00BE7D9C" w:rsidP="00066D4D"/>
          <w:p w:rsidR="00740DE2" w:rsidRDefault="00066D4D" w:rsidP="00740DE2">
            <w:pPr>
              <w:jc w:val="center"/>
            </w:pPr>
            <w:proofErr w:type="gramStart"/>
            <w:r w:rsidRPr="00C32A2D">
              <w:t>Р</w:t>
            </w:r>
            <w:proofErr w:type="gramEnd"/>
            <w:r w:rsidRPr="00C32A2D">
              <w:t>/Р. ИЗЛОЖЕНИЕ</w:t>
            </w:r>
          </w:p>
          <w:p w:rsidR="00066D4D" w:rsidRPr="00C32A2D" w:rsidRDefault="00066D4D" w:rsidP="00740DE2">
            <w:pPr>
              <w:jc w:val="center"/>
            </w:pPr>
            <w:r w:rsidRPr="00C32A2D">
              <w:t>« Друг детства»</w:t>
            </w:r>
          </w:p>
          <w:p w:rsidR="00066D4D" w:rsidRDefault="00066D4D" w:rsidP="00740DE2">
            <w:pPr>
              <w:pStyle w:val="a3"/>
              <w:jc w:val="center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BE7D9C" w:rsidRDefault="00BE7D9C" w:rsidP="00066D4D"/>
          <w:p w:rsidR="00066D4D" w:rsidRPr="00C32A2D" w:rsidRDefault="00066D4D" w:rsidP="00740DE2">
            <w:pPr>
              <w:jc w:val="center"/>
            </w:pPr>
            <w:r w:rsidRPr="00C32A2D">
              <w:t>ИТОГОВАЯ КОНТРОЛЬНАЯ РАБОТА</w:t>
            </w: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Default="00066D4D" w:rsidP="00A36902">
            <w:pPr>
              <w:pStyle w:val="a3"/>
              <w:rPr>
                <w:sz w:val="22"/>
                <w:szCs w:val="22"/>
              </w:rPr>
            </w:pPr>
          </w:p>
          <w:p w:rsidR="00066D4D" w:rsidRPr="00066D4D" w:rsidRDefault="00066D4D" w:rsidP="00A3690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30D33" w:rsidRDefault="00330D33" w:rsidP="00A36902">
            <w:pPr>
              <w:pStyle w:val="a3"/>
            </w:pPr>
          </w:p>
          <w:p w:rsidR="00BF0F52" w:rsidRDefault="00BF0F52" w:rsidP="00A36902">
            <w:pPr>
              <w:pStyle w:val="a3"/>
            </w:pPr>
          </w:p>
          <w:p w:rsidR="00BF0F52" w:rsidRDefault="00BF0F52" w:rsidP="00A36902">
            <w:pPr>
              <w:pStyle w:val="a3"/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1 неделя</w:t>
            </w: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2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</w:pPr>
          </w:p>
          <w:p w:rsid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3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4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5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6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  <w:r w:rsidRPr="00BF0F52">
              <w:rPr>
                <w:sz w:val="24"/>
                <w:szCs w:val="24"/>
              </w:rPr>
              <w:t>7 неделя</w:t>
            </w: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  <w:r w:rsidRPr="00BF0F52">
              <w:t>8 неделя</w:t>
            </w: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  <w:r w:rsidRPr="00BF0F52">
              <w:t>9 неделя</w:t>
            </w:r>
          </w:p>
          <w:p w:rsidR="00BF0F52" w:rsidRPr="00BF0F52" w:rsidRDefault="00BF0F52" w:rsidP="00C71FA2">
            <w:pPr>
              <w:jc w:val="center"/>
            </w:pPr>
          </w:p>
          <w:p w:rsidR="00BF0F52" w:rsidRPr="00BF0F52" w:rsidRDefault="00BF0F52" w:rsidP="00C71FA2">
            <w:pPr>
              <w:jc w:val="center"/>
            </w:pPr>
          </w:p>
          <w:p w:rsidR="00214A6D" w:rsidRDefault="00BF0F52" w:rsidP="00C71FA2">
            <w:pPr>
              <w:jc w:val="center"/>
              <w:rPr>
                <w:sz w:val="20"/>
                <w:szCs w:val="20"/>
              </w:rPr>
            </w:pPr>
            <w:r w:rsidRPr="00BF0F52">
              <w:t>10 неделя</w:t>
            </w: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71FA2" w:rsidRPr="00BF0F52">
              <w:t xml:space="preserve"> неделя</w:t>
            </w: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71FA2" w:rsidRPr="00BF0F52">
              <w:t xml:space="preserve"> неделя</w:t>
            </w: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1FA2" w:rsidRPr="00BF0F52">
              <w:t xml:space="preserve"> неделя</w:t>
            </w: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322CD6">
            <w:pPr>
              <w:rPr>
                <w:sz w:val="20"/>
                <w:szCs w:val="20"/>
              </w:rPr>
            </w:pPr>
          </w:p>
          <w:p w:rsidR="00BF0F52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P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322CD6">
            <w:pPr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71FA2" w:rsidRPr="00BF0F52">
              <w:t xml:space="preserve"> неделя</w:t>
            </w: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214A6D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214A6D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322CD6">
            <w:pPr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214A6D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71FA2" w:rsidRPr="00BF0F52">
              <w:t xml:space="preserve"> неделя</w:t>
            </w: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1FA2" w:rsidRPr="00BF0F52">
              <w:t xml:space="preserve"> неделя</w:t>
            </w: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322CD6">
            <w:pPr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32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22CD6">
              <w:rPr>
                <w:sz w:val="20"/>
                <w:szCs w:val="20"/>
              </w:rPr>
              <w:t xml:space="preserve"> </w:t>
            </w:r>
            <w:r w:rsidR="00C71FA2" w:rsidRPr="00BF0F52">
              <w:t>неделя</w:t>
            </w: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322CD6" w:rsidRDefault="00322CD6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322CD6">
            <w:pPr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71FA2" w:rsidRPr="00BF0F52">
              <w:t xml:space="preserve"> неделя</w:t>
            </w: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322CD6" w:rsidRDefault="00322CD6" w:rsidP="00C71FA2">
            <w:pPr>
              <w:jc w:val="center"/>
              <w:rPr>
                <w:sz w:val="20"/>
                <w:szCs w:val="20"/>
              </w:rPr>
            </w:pPr>
          </w:p>
          <w:p w:rsidR="00322CD6" w:rsidRDefault="00322CD6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  <w:r w:rsidR="00C71FA2" w:rsidRPr="00BF0F52">
              <w:t xml:space="preserve"> неделя</w:t>
            </w: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</w:p>
          <w:p w:rsidR="00740DE2" w:rsidRDefault="00740DE2" w:rsidP="00322CD6">
            <w:pPr>
              <w:rPr>
                <w:sz w:val="20"/>
                <w:szCs w:val="20"/>
              </w:rPr>
            </w:pPr>
          </w:p>
          <w:p w:rsidR="00740DE2" w:rsidRPr="00740DE2" w:rsidRDefault="00740DE2" w:rsidP="00C71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C71FA2" w:rsidRPr="00BF0F52">
              <w:t xml:space="preserve"> неделя</w:t>
            </w:r>
          </w:p>
        </w:tc>
      </w:tr>
    </w:tbl>
    <w:p w:rsidR="00330D33" w:rsidRDefault="00330D33" w:rsidP="00330D33">
      <w:pPr>
        <w:pStyle w:val="a3"/>
      </w:pPr>
    </w:p>
    <w:p w:rsidR="00330D33" w:rsidRDefault="00330D33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784044" w:rsidRDefault="00784044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903E17" w:rsidRDefault="00903E17" w:rsidP="00330D33">
      <w:pPr>
        <w:rPr>
          <w:b/>
          <w:sz w:val="22"/>
          <w:szCs w:val="22"/>
        </w:rPr>
      </w:pPr>
    </w:p>
    <w:p w:rsidR="003A096B" w:rsidRDefault="003A096B" w:rsidP="00330D33">
      <w:pPr>
        <w:rPr>
          <w:b/>
          <w:sz w:val="22"/>
          <w:szCs w:val="22"/>
        </w:rPr>
      </w:pPr>
    </w:p>
    <w:p w:rsidR="003A096B" w:rsidRDefault="003A096B" w:rsidP="003A09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СОДЕРЖАНИЕ УЧЕБНОГО КУРСА.</w:t>
      </w:r>
    </w:p>
    <w:p w:rsidR="00BC1311" w:rsidRPr="00BC1311" w:rsidRDefault="00BC1311" w:rsidP="00BC1311">
      <w:pPr>
        <w:rPr>
          <w:sz w:val="22"/>
          <w:szCs w:val="22"/>
        </w:rPr>
      </w:pPr>
    </w:p>
    <w:p w:rsidR="00BC1311" w:rsidRDefault="00BC1311" w:rsidP="00BC1311">
      <w:r>
        <w:rPr>
          <w:b/>
          <w:bCs/>
        </w:rPr>
        <w:t xml:space="preserve">О языке </w:t>
      </w:r>
      <w:r>
        <w:t>(3 ч)</w:t>
      </w:r>
    </w:p>
    <w:p w:rsidR="00BC1311" w:rsidRDefault="00BC1311" w:rsidP="00BC1311">
      <w:r>
        <w:t>Значение языка в жизни человека. Высказывания великих людей о русском языке.</w:t>
      </w:r>
    </w:p>
    <w:p w:rsidR="00BC1311" w:rsidRDefault="00BC1311" w:rsidP="00BC1311"/>
    <w:p w:rsidR="00BC1311" w:rsidRDefault="00BC1311" w:rsidP="00BC1311">
      <w:r>
        <w:rPr>
          <w:b/>
          <w:bCs/>
        </w:rPr>
        <w:t xml:space="preserve"> Речь </w:t>
      </w:r>
      <w:r>
        <w:t>(49 ч)</w:t>
      </w:r>
    </w:p>
    <w:p w:rsidR="00BC1311" w:rsidRDefault="00BC1311" w:rsidP="00BC1311">
      <w:pPr>
        <w:jc w:val="both"/>
      </w:pPr>
      <w:proofErr w:type="gramStart"/>
      <w:r>
        <w:t>Текст: основные признаки текста; тема и основ</w:t>
      </w:r>
      <w:r>
        <w:softHyphen/>
        <w:t>ная мысль текста; развитие мысли в тексте; данная и новая информация; деление текста на абзацы; стро</w:t>
      </w:r>
      <w:r>
        <w:softHyphen/>
        <w:t>ение абзаца: зачин, средняя часть, концовка; план текста (простой).</w:t>
      </w:r>
      <w:proofErr w:type="gramEnd"/>
    </w:p>
    <w:p w:rsidR="00BC1311" w:rsidRDefault="00BC1311" w:rsidP="00BC1311">
      <w:pPr>
        <w:jc w:val="both"/>
      </w:pPr>
      <w:r>
        <w:t>Стили речи: разговорный, художественный, деловой; их основные признаки; сфера употребления в речи, характерные языковые средства (из числа изученных учащимися).</w:t>
      </w:r>
    </w:p>
    <w:p w:rsidR="00BC1311" w:rsidRDefault="00BC1311" w:rsidP="00BC1311">
      <w:pPr>
        <w:jc w:val="both"/>
      </w:pPr>
      <w:r>
        <w:t>Типы речи: повествование, описание, рассуж</w:t>
      </w:r>
      <w:r>
        <w:softHyphen/>
        <w:t xml:space="preserve">дение. Особенности строения: </w:t>
      </w:r>
    </w:p>
    <w:p w:rsidR="00BC1311" w:rsidRDefault="00BC1311" w:rsidP="00BC1311">
      <w:pPr>
        <w:jc w:val="both"/>
      </w:pPr>
      <w:r>
        <w:t>а) художественного и делового повествования; б) описания предмета;</w:t>
      </w:r>
    </w:p>
    <w:p w:rsidR="00BC1311" w:rsidRDefault="00BC1311" w:rsidP="00BC1311">
      <w:pPr>
        <w:jc w:val="both"/>
      </w:pPr>
      <w:r>
        <w:t>в) рассуждения-доказательства; г) оценочных сужде</w:t>
      </w:r>
      <w:r>
        <w:softHyphen/>
        <w:t>ний.</w:t>
      </w:r>
    </w:p>
    <w:p w:rsidR="00BC1311" w:rsidRDefault="00BC1311" w:rsidP="00BC1311">
      <w:pPr>
        <w:jc w:val="both"/>
      </w:pPr>
      <w:r>
        <w:t>Композиционные   формы: деловая инст</w:t>
      </w:r>
      <w:r>
        <w:softHyphen/>
        <w:t>рукция (как что-либо делать), объявление. Основные требования к изложению (подробному и сжатому) и сочинению.</w:t>
      </w:r>
    </w:p>
    <w:p w:rsidR="00BC1311" w:rsidRDefault="00BC1311" w:rsidP="00BC1311">
      <w:pPr>
        <w:jc w:val="both"/>
      </w:pPr>
    </w:p>
    <w:p w:rsidR="00BC1311" w:rsidRDefault="00BC1311" w:rsidP="00BC1311">
      <w:pPr>
        <w:jc w:val="center"/>
        <w:rPr>
          <w:b/>
          <w:bCs/>
        </w:rPr>
      </w:pPr>
      <w:r>
        <w:rPr>
          <w:b/>
          <w:bCs/>
        </w:rPr>
        <w:t xml:space="preserve">Закрепление и углубление </w:t>
      </w:r>
      <w:proofErr w:type="gramStart"/>
      <w:r>
        <w:rPr>
          <w:b/>
          <w:bCs/>
        </w:rPr>
        <w:t>изученного</w:t>
      </w:r>
      <w:proofErr w:type="gramEnd"/>
      <w:r>
        <w:rPr>
          <w:b/>
          <w:bCs/>
        </w:rPr>
        <w:t xml:space="preserve"> в начальных классах (34 ч)</w:t>
      </w:r>
    </w:p>
    <w:p w:rsidR="00BC1311" w:rsidRDefault="00BC1311" w:rsidP="00BC1311">
      <w:pPr>
        <w:jc w:val="center"/>
      </w:pPr>
    </w:p>
    <w:p w:rsidR="00BC1311" w:rsidRDefault="00BC1311" w:rsidP="00BC1311">
      <w:r>
        <w:t>ФОНЕТИКА, ОРФОЭПИЯ, ГРАФИКА (10 ч)</w:t>
      </w:r>
    </w:p>
    <w:p w:rsidR="00784044" w:rsidRDefault="00784044" w:rsidP="00BC1311"/>
    <w:p w:rsidR="00BC1311" w:rsidRDefault="00BC1311" w:rsidP="00BC1311">
      <w:pPr>
        <w:jc w:val="both"/>
      </w:pPr>
      <w:r>
        <w:t>Предмет изучения фонетики. Звуки речи. Слог. Ударение. Гласные ударные и безударные. Согласные твер</w:t>
      </w:r>
      <w:r>
        <w:softHyphen/>
        <w:t>дые в мягкие, глухие и звонкие. Элементарные све</w:t>
      </w:r>
      <w:r>
        <w:softHyphen/>
        <w:t>дения о транскрипции. Предмет изучения орфоэпии. Основные правила произношения звуков речи: ударных и безударных гласных; согласных звуков. Предмет изучения графики. Алфавит. Правиль</w:t>
      </w:r>
      <w:r>
        <w:softHyphen/>
        <w:t xml:space="preserve">ное название букв алфавита. Соотношение звуков и букв. Звуковое значение букв </w:t>
      </w:r>
      <w:r>
        <w:rPr>
          <w:i/>
          <w:iCs/>
        </w:rPr>
        <w:t xml:space="preserve">е, ё, я, ю. </w:t>
      </w:r>
      <w:r>
        <w:t>Знакомство с орфоэпическим слова</w:t>
      </w:r>
      <w:r>
        <w:softHyphen/>
        <w:t>рем и его использование.</w:t>
      </w:r>
    </w:p>
    <w:p w:rsidR="00BC1311" w:rsidRDefault="00BC1311" w:rsidP="00BC1311"/>
    <w:p w:rsidR="00BC1311" w:rsidRDefault="00BC1311" w:rsidP="00BC1311">
      <w:r>
        <w:t>ПИСЬМО. ОРФОГРАФИЯ (10 ч)</w:t>
      </w:r>
    </w:p>
    <w:p w:rsidR="00784044" w:rsidRDefault="00784044" w:rsidP="00BC1311"/>
    <w:p w:rsidR="00BC1311" w:rsidRDefault="00BC1311" w:rsidP="00BC1311">
      <w:pPr>
        <w:jc w:val="both"/>
      </w:pPr>
      <w:r>
        <w:t>Значение письма в жизни общества. Предмет изучения орфографии. Понятие орфо</w:t>
      </w:r>
      <w:r>
        <w:softHyphen/>
        <w:t xml:space="preserve">граммы. Основные виды изученных орфограмм гласных и согласных корня. Употребление на письме буквенных сочетаний </w:t>
      </w:r>
      <w:proofErr w:type="spellStart"/>
      <w:r>
        <w:rPr>
          <w:i/>
          <w:iCs/>
        </w:rPr>
        <w:t>жи</w:t>
      </w:r>
      <w:proofErr w:type="gramStart"/>
      <w:r>
        <w:rPr>
          <w:i/>
          <w:iCs/>
        </w:rPr>
        <w:t>~ш</w:t>
      </w:r>
      <w:proofErr w:type="gramEnd"/>
      <w:r>
        <w:rPr>
          <w:i/>
          <w:iCs/>
        </w:rPr>
        <w:t>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ча</w:t>
      </w:r>
      <w:proofErr w:type="spellEnd"/>
      <w:r>
        <w:rPr>
          <w:i/>
          <w:iCs/>
        </w:rPr>
        <w:t>—</w:t>
      </w:r>
      <w:proofErr w:type="spellStart"/>
      <w:r>
        <w:rPr>
          <w:i/>
          <w:iCs/>
        </w:rPr>
        <w:t>ща</w:t>
      </w:r>
      <w:proofErr w:type="spellEnd"/>
      <w:r>
        <w:rPr>
          <w:i/>
          <w:iCs/>
        </w:rPr>
        <w:t>, чу—</w:t>
      </w:r>
      <w:proofErr w:type="spellStart"/>
      <w:r>
        <w:rPr>
          <w:i/>
          <w:iCs/>
        </w:rPr>
        <w:t>щу</w:t>
      </w:r>
      <w:proofErr w:type="spellEnd"/>
      <w:r>
        <w:rPr>
          <w:i/>
          <w:iCs/>
        </w:rP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rPr>
          <w:i/>
          <w:iCs/>
        </w:rPr>
        <w:t>чн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рщ</w:t>
      </w:r>
      <w:proofErr w:type="spellEnd"/>
      <w:r>
        <w:rPr>
          <w:i/>
          <w:iCs/>
        </w:rPr>
        <w:t xml:space="preserve">; </w:t>
      </w:r>
      <w:r>
        <w:t>раздели</w:t>
      </w:r>
      <w:r>
        <w:softHyphen/>
        <w:t xml:space="preserve">тельных </w:t>
      </w:r>
      <w:proofErr w:type="spellStart"/>
      <w:r>
        <w:t>ъ</w:t>
      </w:r>
      <w:proofErr w:type="spellEnd"/>
      <w:r>
        <w:t xml:space="preserve"> и ь; </w:t>
      </w:r>
      <w:r>
        <w:rPr>
          <w:i/>
          <w:iCs/>
        </w:rPr>
        <w:t>-</w:t>
      </w:r>
      <w:proofErr w:type="spellStart"/>
      <w:r>
        <w:rPr>
          <w:i/>
          <w:iCs/>
        </w:rPr>
        <w:t>тся</w:t>
      </w:r>
      <w:proofErr w:type="spellEnd"/>
      <w:r>
        <w:rPr>
          <w:i/>
          <w:iCs/>
        </w:rPr>
        <w:t xml:space="preserve"> я -</w:t>
      </w:r>
      <w:proofErr w:type="spellStart"/>
      <w:r>
        <w:rPr>
          <w:i/>
          <w:iCs/>
        </w:rPr>
        <w:t>ться</w:t>
      </w:r>
      <w:r>
        <w:t>в</w:t>
      </w:r>
      <w:proofErr w:type="spellEnd"/>
      <w:r>
        <w:t xml:space="preserve"> глаголах. </w:t>
      </w:r>
      <w:r>
        <w:rPr>
          <w:i/>
          <w:iCs/>
        </w:rPr>
        <w:t xml:space="preserve">Не с </w:t>
      </w:r>
      <w:r>
        <w:t>глаголами. Использование орфографического словаря.</w:t>
      </w:r>
    </w:p>
    <w:p w:rsidR="00BC1311" w:rsidRDefault="00BC1311" w:rsidP="00BC1311"/>
    <w:p w:rsidR="00BC1311" w:rsidRDefault="00BC1311" w:rsidP="00BC1311">
      <w:r>
        <w:t>СЛОВО И ЕГО ЗНАЧЕНИЕ. ЛЕКСИКА(3 ч)</w:t>
      </w:r>
    </w:p>
    <w:p w:rsidR="00BC1311" w:rsidRDefault="00BC1311" w:rsidP="00BC1311"/>
    <w:p w:rsidR="00BC1311" w:rsidRDefault="00BC1311" w:rsidP="00BC1311">
      <w:pPr>
        <w:jc w:val="both"/>
      </w:pPr>
      <w:r>
        <w:t>Предмет изучения лексики. Слово и его лексическое значение. Основные спо</w:t>
      </w:r>
      <w:r>
        <w:softHyphen/>
        <w:t>собы толкования лексического значения слова: крат</w:t>
      </w:r>
      <w:r>
        <w:softHyphen/>
        <w:t>кое объяснение значения в толковом словаре; подбор синонимов, антонимов, однокоренных слов. Этикетные слова как особая лексическая группа. Знакомство с толковым словарем.</w:t>
      </w:r>
    </w:p>
    <w:p w:rsidR="00BC1311" w:rsidRDefault="00BC1311" w:rsidP="00BC1311"/>
    <w:p w:rsidR="00BC1311" w:rsidRDefault="00BC1311" w:rsidP="00BC1311">
      <w:r>
        <w:t>СЛОВО И ЕГО СТРОЕНИЕ. МОРФЕМИКА (4 ч)</w:t>
      </w:r>
    </w:p>
    <w:p w:rsidR="00784044" w:rsidRDefault="00784044" w:rsidP="00BC1311"/>
    <w:p w:rsidR="00BC1311" w:rsidRDefault="00BC1311" w:rsidP="00BC1311">
      <w:pPr>
        <w:jc w:val="both"/>
      </w:pPr>
      <w:r>
        <w:t>Предмет изучения состава слова. Морфема как часть слова. Корень. Смысловая общность однокоренных слов. Приставка и суффикс как значимые части сло</w:t>
      </w:r>
      <w:r>
        <w:softHyphen/>
        <w:t>ва. Окончание как морфема, образующая форму слова. Знакомство со словарем значения морфем и слова</w:t>
      </w:r>
      <w:r>
        <w:softHyphen/>
        <w:t>рем морфемного строения слов.</w:t>
      </w:r>
    </w:p>
    <w:p w:rsidR="00BC1311" w:rsidRDefault="00BC1311" w:rsidP="00BC1311">
      <w:r>
        <w:t> </w:t>
      </w:r>
    </w:p>
    <w:p w:rsidR="00BC1311" w:rsidRDefault="00BC1311" w:rsidP="00BC1311">
      <w:r>
        <w:t>СЛОВО КАК ЧАСТЬ РЕЧИ. МОРФОЛОГИЯ (5 ч)</w:t>
      </w:r>
    </w:p>
    <w:p w:rsidR="00784044" w:rsidRDefault="00784044" w:rsidP="00BC1311"/>
    <w:p w:rsidR="00BC1311" w:rsidRDefault="00BC1311" w:rsidP="00BC1311">
      <w:pPr>
        <w:jc w:val="both"/>
      </w:pPr>
      <w:r>
        <w:t xml:space="preserve">Предмет изучения морфологии. Система частей речи в русском </w:t>
      </w:r>
      <w:proofErr w:type="spellStart"/>
      <w:r>
        <w:t>языке</w:t>
      </w:r>
      <w:proofErr w:type="gramStart"/>
      <w:r>
        <w:t>.З</w:t>
      </w:r>
      <w:proofErr w:type="gramEnd"/>
      <w:r>
        <w:t>наменательные</w:t>
      </w:r>
      <w:proofErr w:type="spellEnd"/>
      <w:r>
        <w:t xml:space="preserve"> части речи, их основные признаки. Служебные части речи. Междометия и звукоподражательные слова. Знакомство с грамматико-орфографическим сло</w:t>
      </w:r>
      <w:r>
        <w:softHyphen/>
        <w:t>варем.</w:t>
      </w:r>
    </w:p>
    <w:p w:rsidR="00BC1311" w:rsidRDefault="00BC1311" w:rsidP="00BC1311">
      <w:pPr>
        <w:jc w:val="both"/>
      </w:pPr>
    </w:p>
    <w:p w:rsidR="00BC1311" w:rsidRPr="00A36AD1" w:rsidRDefault="00784044" w:rsidP="00BC1311">
      <w:pPr>
        <w:jc w:val="center"/>
        <w:rPr>
          <w:b/>
          <w:bCs/>
        </w:rPr>
      </w:pPr>
      <w:r>
        <w:rPr>
          <w:b/>
          <w:bCs/>
        </w:rPr>
        <w:t>Язык. Правописание. Систематический курс.</w:t>
      </w:r>
    </w:p>
    <w:p w:rsidR="00A36AD1" w:rsidRDefault="00A36AD1" w:rsidP="00BC1311">
      <w:pPr>
        <w:jc w:val="center"/>
      </w:pPr>
    </w:p>
    <w:p w:rsidR="00A36AD1" w:rsidRDefault="00BC1311" w:rsidP="00A36AD1">
      <w:pPr>
        <w:jc w:val="center"/>
        <w:rPr>
          <w:b/>
          <w:bCs/>
        </w:rPr>
      </w:pPr>
      <w:r>
        <w:rPr>
          <w:b/>
          <w:bCs/>
        </w:rPr>
        <w:t>Синтаксис и пунктуация (39 ч)</w:t>
      </w:r>
    </w:p>
    <w:p w:rsidR="00784044" w:rsidRPr="00A36AD1" w:rsidRDefault="00784044" w:rsidP="00A36AD1">
      <w:pPr>
        <w:jc w:val="center"/>
        <w:rPr>
          <w:b/>
          <w:bCs/>
        </w:rPr>
      </w:pPr>
    </w:p>
    <w:p w:rsidR="00BC1311" w:rsidRDefault="00BC1311" w:rsidP="00BC1311">
      <w:pPr>
        <w:jc w:val="both"/>
      </w:pPr>
      <w:r>
        <w:t>    Предмет изучения синтаксиса и пунктуации. Словосочетание. Главное и зависимое слова в сло</w:t>
      </w:r>
      <w:r>
        <w:softHyphen/>
        <w:t>восочетании</w:t>
      </w:r>
      <w:proofErr w:type="gramStart"/>
      <w:r>
        <w:t xml:space="preserve"> .</w:t>
      </w:r>
      <w:proofErr w:type="gramEnd"/>
      <w:r>
        <w:t>Предложение. Его грамматическая основа. Виды предложений по цели высказывания (повествова</w:t>
      </w:r>
      <w:r>
        <w:softHyphen/>
        <w:t>тельные, побудительные, вопросительные). Воскли</w:t>
      </w:r>
      <w:r>
        <w:softHyphen/>
        <w:t>цательные предложения. Знаки препинания в конце предложения. Интонация и порядок слов. Логиче</w:t>
      </w:r>
      <w:r>
        <w:softHyphen/>
        <w:t>ское ударение</w:t>
      </w:r>
      <w:proofErr w:type="gramStart"/>
      <w:r>
        <w:t xml:space="preserve"> .</w:t>
      </w:r>
      <w:proofErr w:type="gramEnd"/>
      <w:r>
        <w:t>Предложения распространенные и нераспростра</w:t>
      </w:r>
      <w:r>
        <w:softHyphen/>
        <w:t>ненные. Главные члены предложения. Второстепен</w:t>
      </w:r>
      <w:r>
        <w:softHyphen/>
        <w:t>ные члены предложения: дополнение, определение, обстоятельство. Тире между подлежащим и сказуемым, выражен</w:t>
      </w:r>
      <w:r>
        <w:softHyphen/>
        <w:t xml:space="preserve">ными существительными в именительном падеже. Предложения с однородными членами (без союзов и с союзами </w:t>
      </w:r>
      <w:r>
        <w:rPr>
          <w:i/>
          <w:iCs/>
        </w:rPr>
        <w:t xml:space="preserve">а, но, </w:t>
      </w:r>
      <w:r>
        <w:t>одиночным</w:t>
      </w:r>
      <w:r>
        <w:rPr>
          <w:i/>
          <w:iCs/>
        </w:rPr>
        <w:t xml:space="preserve">и). </w:t>
      </w:r>
      <w:r>
        <w:t>Запятая между однородными членами. Обобщающее слово перед одно</w:t>
      </w:r>
      <w:r>
        <w:softHyphen/>
        <w:t>родными членами. Двоеточие и тире при обобщаю</w:t>
      </w:r>
      <w:r>
        <w:softHyphen/>
        <w:t>щих словах. Обращение. Знаки препинания при обращении. Сложные предложения с бессоюзной и союзной связью. Понятие о сложносочиненном и сложнопод</w:t>
      </w:r>
      <w:r>
        <w:softHyphen/>
        <w:t xml:space="preserve">чиненном предложении. Запятая между частями сложного предложения перед союзами </w:t>
      </w:r>
      <w:r>
        <w:rPr>
          <w:i/>
          <w:iCs/>
        </w:rPr>
        <w:t xml:space="preserve">и, а, но, что, чтобы, потому что, если </w:t>
      </w:r>
      <w:r>
        <w:t>и др. Прямая речь после слов автора и перед словами автора. Знаки препинания при прямой речи. Диалог. Тире при диалоге. Наблюдение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BC1311" w:rsidRDefault="00BC1311" w:rsidP="00BC1311"/>
    <w:p w:rsidR="00BC1311" w:rsidRDefault="00BC1311" w:rsidP="00A36AD1">
      <w:pPr>
        <w:jc w:val="center"/>
        <w:rPr>
          <w:b/>
          <w:bCs/>
        </w:rPr>
      </w:pPr>
      <w:r>
        <w:rPr>
          <w:b/>
          <w:bCs/>
        </w:rPr>
        <w:t>Лексика. Словообразование. Правописание (35 ч)</w:t>
      </w:r>
    </w:p>
    <w:p w:rsidR="00A36AD1" w:rsidRDefault="00A36AD1" w:rsidP="00BC1311"/>
    <w:p w:rsidR="00BC1311" w:rsidRDefault="00BC1311" w:rsidP="00BC1311">
      <w:pPr>
        <w:jc w:val="both"/>
      </w:pPr>
      <w:r>
        <w:t>Слово; взаимосвязь его лексического значения, морфемного строения и написания.</w:t>
      </w:r>
    </w:p>
    <w:p w:rsidR="00BC1311" w:rsidRDefault="00BC1311" w:rsidP="00BC1311">
      <w:pPr>
        <w:jc w:val="both"/>
      </w:pPr>
      <w:r>
        <w:t>Слова однозначные и многозначные. Прямое и пе</w:t>
      </w:r>
      <w:r>
        <w:softHyphen/>
        <w:t>реносное значения слова. Переносное значение слова как основа создания художественных тропов: мета</w:t>
      </w:r>
      <w:r>
        <w:softHyphen/>
        <w:t>форы, олицетворения, эпитета. Синонимы, антонимы (повторение). Омонимы. Пути пополнения словарного состава русского язы</w:t>
      </w:r>
      <w:r>
        <w:softHyphen/>
        <w:t>ка: словообразование и заимствование слов из других языков. Слова исконно русские и заимствованные. Понятие о механизме образования слов в русском языке. Основные способы образования слов: приста</w:t>
      </w:r>
      <w:r>
        <w:softHyphen/>
        <w:t>вочный, суффиксальный, сложение. Чередование гласных и согласных в морфемах при образовании слова и его форм.</w:t>
      </w:r>
    </w:p>
    <w:p w:rsidR="00BC1311" w:rsidRDefault="00BC1311" w:rsidP="00BC1311">
      <w:pPr>
        <w:jc w:val="both"/>
      </w:pPr>
      <w:r>
        <w:t>Словообразовательная модель как схема постро</w:t>
      </w:r>
      <w:r>
        <w:softHyphen/>
        <w:t>ения слов определенной части речи, имеющих общ</w:t>
      </w:r>
      <w:r>
        <w:softHyphen/>
        <w:t>ность в значении (^</w:t>
      </w:r>
      <w:proofErr w:type="spellStart"/>
      <w:r>
        <w:t>оватый</w:t>
      </w:r>
      <w:proofErr w:type="spellEnd"/>
      <w:r>
        <w:t>, ^</w:t>
      </w:r>
      <w:proofErr w:type="spellStart"/>
      <w:r>
        <w:t>ательница</w:t>
      </w:r>
      <w:proofErr w:type="spellEnd"/>
      <w:r>
        <w:t xml:space="preserve"> и т. п.). Неологизмы как новые слова, построенные по типич</w:t>
      </w:r>
      <w:r>
        <w:softHyphen/>
        <w:t xml:space="preserve">ным моделям. Правописание приставок на </w:t>
      </w:r>
      <w:r>
        <w:rPr>
          <w:i/>
          <w:iCs/>
        </w:rPr>
        <w:t>з</w:t>
      </w:r>
      <w:r>
        <w:t xml:space="preserve"> и </w:t>
      </w:r>
      <w:r>
        <w:rPr>
          <w:i/>
          <w:iCs/>
        </w:rPr>
        <w:t xml:space="preserve">с. </w:t>
      </w:r>
      <w:r>
        <w:t xml:space="preserve">Правописание корней </w:t>
      </w:r>
      <w:proofErr w:type="gramStart"/>
      <w:r>
        <w:rPr>
          <w:i/>
          <w:iCs/>
        </w:rPr>
        <w:t>-л</w:t>
      </w:r>
      <w:proofErr w:type="gramEnd"/>
      <w:r>
        <w:rPr>
          <w:i/>
          <w:iCs/>
        </w:rPr>
        <w:t xml:space="preserve">ож- — -лаг-; -рос- </w:t>
      </w:r>
      <w:r>
        <w:t xml:space="preserve">— </w:t>
      </w:r>
      <w:r>
        <w:rPr>
          <w:i/>
          <w:iCs/>
        </w:rPr>
        <w:t>-</w:t>
      </w:r>
      <w:proofErr w:type="spellStart"/>
      <w:r>
        <w:rPr>
          <w:i/>
          <w:iCs/>
        </w:rPr>
        <w:t>раст</w:t>
      </w:r>
      <w:proofErr w:type="spellEnd"/>
      <w:r>
        <w:rPr>
          <w:i/>
          <w:iCs/>
        </w:rPr>
        <w:t>-(-</w:t>
      </w:r>
      <w:proofErr w:type="spellStart"/>
      <w:r>
        <w:rPr>
          <w:i/>
          <w:iCs/>
        </w:rPr>
        <w:t>ращ~</w:t>
      </w:r>
      <w:proofErr w:type="spellEnd"/>
      <w:r>
        <w:rPr>
          <w:i/>
          <w:iCs/>
        </w:rPr>
        <w:t xml:space="preserve">). </w:t>
      </w:r>
      <w:r>
        <w:t xml:space="preserve">Буквы </w:t>
      </w:r>
      <w:r>
        <w:rPr>
          <w:i/>
          <w:iCs/>
        </w:rPr>
        <w:t>о—</w:t>
      </w:r>
      <w:proofErr w:type="spellStart"/>
      <w:r>
        <w:rPr>
          <w:i/>
          <w:iCs/>
        </w:rPr>
        <w:t>е</w:t>
      </w:r>
      <w:r>
        <w:t>после</w:t>
      </w:r>
      <w:proofErr w:type="spellEnd"/>
      <w:r>
        <w:t xml:space="preserve"> шипящих в корне. Буквы </w:t>
      </w:r>
      <w:r>
        <w:rPr>
          <w:i/>
          <w:iCs/>
        </w:rPr>
        <w:t xml:space="preserve">и—ы </w:t>
      </w:r>
      <w:r>
        <w:t xml:space="preserve">после </w:t>
      </w:r>
      <w:r>
        <w:rPr>
          <w:i/>
          <w:iCs/>
        </w:rPr>
        <w:t xml:space="preserve">ц </w:t>
      </w:r>
      <w:r>
        <w:t>в разных частях слов.</w:t>
      </w:r>
    </w:p>
    <w:p w:rsidR="00BC1311" w:rsidRDefault="00BC1311" w:rsidP="00BC1311">
      <w:pPr>
        <w:jc w:val="both"/>
      </w:pPr>
      <w:r>
        <w:t>Общеупотребительная лексика и слова, имеющие ограниченную сферу употребления (диалектизмы, профессионализмы). Устаревшие слова. Фразеологизмы; их стилистическая принадлеж</w:t>
      </w:r>
      <w:r>
        <w:softHyphen/>
        <w:t>ность и основные функции в речи. Наблюдение за использованием в художественном тексте синонимов, антонимов, омонимов; слов в пе</w:t>
      </w:r>
      <w:r>
        <w:softHyphen/>
        <w:t>реносном значении для создания тропов (метафор, олицетворений, эпитетов); диалектизмов, устарев</w:t>
      </w:r>
      <w:r>
        <w:softHyphen/>
        <w:t>ших слов и фразеологических оборотов.</w:t>
      </w:r>
    </w:p>
    <w:p w:rsidR="00BC1311" w:rsidRDefault="00BC1311" w:rsidP="00BC1311">
      <w:pPr>
        <w:jc w:val="both"/>
      </w:pPr>
    </w:p>
    <w:p w:rsidR="00BC1311" w:rsidRDefault="00BC1311" w:rsidP="00A36AD1">
      <w:pPr>
        <w:jc w:val="center"/>
        <w:rPr>
          <w:b/>
          <w:bCs/>
        </w:rPr>
      </w:pPr>
      <w:r>
        <w:rPr>
          <w:b/>
          <w:bCs/>
        </w:rPr>
        <w:t>Морфология. Орфография (49 ч)</w:t>
      </w:r>
    </w:p>
    <w:p w:rsidR="00A36AD1" w:rsidRDefault="00A36AD1" w:rsidP="00A36AD1">
      <w:pPr>
        <w:jc w:val="center"/>
      </w:pPr>
    </w:p>
    <w:p w:rsidR="00BC1311" w:rsidRDefault="00BC1311" w:rsidP="00BC1311">
      <w:r>
        <w:t>Классификация частей речи русского языка (по</w:t>
      </w:r>
      <w:r>
        <w:softHyphen/>
        <w:t>вторение) (1 ч).</w:t>
      </w:r>
    </w:p>
    <w:p w:rsidR="00BC1311" w:rsidRDefault="00BC1311" w:rsidP="00BC1311"/>
    <w:p w:rsidR="00BC1311" w:rsidRDefault="00BC1311" w:rsidP="00BC1311">
      <w:r>
        <w:t>САМОСТОЯТЕЛЬНЫЕ ЧАСТИ РЕЧИ.</w:t>
      </w:r>
    </w:p>
    <w:p w:rsidR="00BC1311" w:rsidRDefault="00BC1311" w:rsidP="00BC1311"/>
    <w:p w:rsidR="00BC1311" w:rsidRDefault="00BC1311" w:rsidP="00BC1311">
      <w:r w:rsidRPr="00A36AD1">
        <w:rPr>
          <w:bCs/>
        </w:rPr>
        <w:t xml:space="preserve"> ГЛАГОЛ </w:t>
      </w:r>
      <w:r w:rsidRPr="00A36AD1">
        <w:t>(22 ч</w:t>
      </w:r>
      <w:r>
        <w:t>)</w:t>
      </w:r>
    </w:p>
    <w:p w:rsidR="00BC1311" w:rsidRDefault="00BC1311" w:rsidP="00BC1311">
      <w:pPr>
        <w:jc w:val="both"/>
      </w:pPr>
      <w:r>
        <w:t>Глагол как часть речи: общее грамматическое зна</w:t>
      </w:r>
      <w:r>
        <w:softHyphen/>
        <w:t>чение, морфологические признаки, роль в предложе</w:t>
      </w:r>
      <w:r>
        <w:softHyphen/>
        <w:t>нии. Начальная форма (инфинитив).  Основные способы образования глаголов. Право</w:t>
      </w:r>
      <w:r>
        <w:softHyphen/>
        <w:t xml:space="preserve">писание </w:t>
      </w:r>
      <w:r>
        <w:rPr>
          <w:i/>
          <w:iCs/>
        </w:rPr>
        <w:t xml:space="preserve">не </w:t>
      </w:r>
      <w:r>
        <w:t>с глаголами (закрепление).</w:t>
      </w:r>
    </w:p>
    <w:p w:rsidR="00BC1311" w:rsidRDefault="00BC1311" w:rsidP="00BC1311">
      <w:pPr>
        <w:jc w:val="both"/>
      </w:pPr>
      <w:r>
        <w:t xml:space="preserve">  Возвратные глаголы. Правописание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т</w:t>
      </w:r>
      <w:proofErr w:type="gramEnd"/>
      <w:r>
        <w:rPr>
          <w:i/>
          <w:iCs/>
        </w:rPr>
        <w:t>ься</w:t>
      </w:r>
      <w:r>
        <w:t>и</w:t>
      </w:r>
      <w:proofErr w:type="spellEnd"/>
      <w:r>
        <w:t xml:space="preserve"> </w:t>
      </w:r>
      <w:r>
        <w:rPr>
          <w:i/>
          <w:iCs/>
        </w:rPr>
        <w:t>–</w:t>
      </w:r>
      <w:proofErr w:type="spellStart"/>
      <w:r>
        <w:rPr>
          <w:i/>
          <w:iCs/>
        </w:rPr>
        <w:t>тся</w:t>
      </w:r>
      <w:proofErr w:type="spellEnd"/>
      <w:r>
        <w:t xml:space="preserve"> в глаголах (закрепление). Виды глаголов. Корни с чередованием </w:t>
      </w:r>
      <w:r>
        <w:rPr>
          <w:i/>
          <w:iCs/>
        </w:rPr>
        <w:t>и—е (-мир-</w:t>
      </w:r>
      <w:r>
        <w:t>—</w:t>
      </w:r>
      <w:r>
        <w:rPr>
          <w:i/>
          <w:iCs/>
        </w:rPr>
        <w:t>-ме</w:t>
      </w:r>
      <w:proofErr w:type="gramStart"/>
      <w:r>
        <w:rPr>
          <w:i/>
          <w:iCs/>
        </w:rPr>
        <w:t>р-</w:t>
      </w:r>
      <w:proofErr w:type="gramEnd"/>
      <w:r>
        <w:rPr>
          <w:i/>
          <w:iCs/>
        </w:rPr>
        <w:t xml:space="preserve">; -тир- — -тер- </w:t>
      </w:r>
      <w:r>
        <w:t>и др.), их правописание. Наклонение глагола. Изъявительное наклонение. Время глагола. Лицо и число. Спряжение. Правопи</w:t>
      </w:r>
      <w:r>
        <w:softHyphen/>
        <w:t>сание безударных личных окончаний глагола. Раз</w:t>
      </w:r>
      <w:r>
        <w:softHyphen/>
        <w:t>носпрягаемые глаголы (ознакомление). Сослагательное наклонение: значение, образова</w:t>
      </w:r>
      <w:r>
        <w:softHyphen/>
        <w:t>ние, правописание. Повелительное наклонение: значение, образова</w:t>
      </w:r>
      <w:r>
        <w:softHyphen/>
        <w:t xml:space="preserve">ние, правописание. Безличные глаголы. Употребление в художественном тексте одного времени вместо </w:t>
      </w:r>
      <w:r>
        <w:lastRenderedPageBreak/>
        <w:t>другого, одного наклонения вместо другого в целях повышения образности и эмоцио</w:t>
      </w:r>
      <w:r>
        <w:softHyphen/>
        <w:t>нальности. Глагольная синонимия в художествен</w:t>
      </w:r>
      <w:r>
        <w:softHyphen/>
        <w:t>ных текстах (наблюдение и анализ). Употребление глаголов в переносном значении.</w:t>
      </w:r>
    </w:p>
    <w:p w:rsidR="00BC1311" w:rsidRPr="00A36AD1" w:rsidRDefault="00BC1311" w:rsidP="00BC1311"/>
    <w:p w:rsidR="00BC1311" w:rsidRPr="00BC1311" w:rsidRDefault="00BC1311" w:rsidP="00BC1311">
      <w:r w:rsidRPr="00A36AD1">
        <w:rPr>
          <w:bCs/>
        </w:rPr>
        <w:t>ИМЯ СУЩЕСТВИТЕЛЬНОЕ (15ч</w:t>
      </w:r>
      <w:r w:rsidRPr="00BC1311">
        <w:rPr>
          <w:bCs/>
        </w:rPr>
        <w:t>)</w:t>
      </w:r>
    </w:p>
    <w:p w:rsidR="00BC1311" w:rsidRDefault="00BC1311" w:rsidP="00BC1311">
      <w:pPr>
        <w:jc w:val="both"/>
      </w:pPr>
      <w:r>
        <w:t>Имя существительное как часть речи: общее грам</w:t>
      </w:r>
      <w:r>
        <w:softHyphen/>
        <w:t>матическое значение, морфологические признаки, роль в предложении. Начальная форма.</w:t>
      </w:r>
    </w:p>
    <w:p w:rsidR="00BC1311" w:rsidRDefault="00BC1311" w:rsidP="00BC1311">
      <w:pPr>
        <w:jc w:val="both"/>
      </w:pPr>
      <w:r>
        <w:t>    Основные способы образования имей существи</w:t>
      </w:r>
      <w:r>
        <w:softHyphen/>
        <w:t xml:space="preserve">тельных. Правила   употребления   при   письме   типичных  суффиксов, в частности суффиксов </w:t>
      </w:r>
      <w:proofErr w:type="gramStart"/>
      <w:r>
        <w:rPr>
          <w:i/>
          <w:iCs/>
        </w:rPr>
        <w:t>-ч</w:t>
      </w:r>
      <w:proofErr w:type="gramEnd"/>
      <w:r>
        <w:rPr>
          <w:i/>
          <w:iCs/>
        </w:rPr>
        <w:t>ик (-</w:t>
      </w:r>
      <w:proofErr w:type="spellStart"/>
      <w:r>
        <w:rPr>
          <w:i/>
          <w:iCs/>
        </w:rPr>
        <w:t>щик</w:t>
      </w:r>
      <w:proofErr w:type="spellEnd"/>
      <w:r>
        <w:rPr>
          <w:i/>
          <w:iCs/>
        </w:rPr>
        <w:t>), -</w:t>
      </w:r>
      <w:proofErr w:type="spellStart"/>
      <w:r>
        <w:rPr>
          <w:i/>
          <w:iCs/>
        </w:rPr>
        <w:t>ек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ик</w:t>
      </w:r>
      <w:proofErr w:type="spellEnd"/>
      <w:r>
        <w:t>(-чик). Правила слитного и раздельного написа</w:t>
      </w:r>
      <w:r>
        <w:softHyphen/>
        <w:t xml:space="preserve">ния </w:t>
      </w:r>
      <w:r>
        <w:rPr>
          <w:i/>
          <w:iCs/>
        </w:rPr>
        <w:t xml:space="preserve">не с </w:t>
      </w:r>
      <w:r>
        <w:t>именами существительными. Имена существительные одушевленные и неодушевленные; собственные и нарицательные.   Правила употребления большой буквы при написании имен сущест</w:t>
      </w:r>
      <w:r>
        <w:softHyphen/>
        <w:t>вительных. Род имен существительных. Существительные об</w:t>
      </w:r>
      <w:r>
        <w:softHyphen/>
        <w:t>щего рода; род неизменяемых имен существитель</w:t>
      </w:r>
      <w:r>
        <w:softHyphen/>
        <w:t>ных. Число имен существительных. Существительные, имеющие форму только единственного или только множественного числа. Падеж. Склонение имен существительных. Разно</w:t>
      </w:r>
      <w:r>
        <w:softHyphen/>
        <w:t>склоняемые и несклоняемые существительные. Правописание безударных окончаний имен су</w:t>
      </w:r>
      <w:r>
        <w:softHyphen/>
        <w:t xml:space="preserve">ществительных. Развитие навыков пользования </w:t>
      </w:r>
      <w:proofErr w:type="spellStart"/>
      <w:r>
        <w:t>грамматико-орфографическям</w:t>
      </w:r>
      <w:proofErr w:type="spellEnd"/>
      <w:r>
        <w:t>, орфографическим, толковым, словооб</w:t>
      </w:r>
      <w:r>
        <w:softHyphen/>
        <w:t>разовательным, орфоэпическим словарями. Имена существительные в художественном текс</w:t>
      </w:r>
      <w:r>
        <w:softHyphen/>
        <w:t>те: их образная и экспрессивная роль.</w:t>
      </w:r>
    </w:p>
    <w:p w:rsidR="00BC1311" w:rsidRDefault="00BC1311" w:rsidP="00BC1311"/>
    <w:p w:rsidR="00BC1311" w:rsidRPr="00A36AD1" w:rsidRDefault="00BC1311" w:rsidP="00BC1311">
      <w:r w:rsidRPr="00A36AD1">
        <w:rPr>
          <w:bCs/>
        </w:rPr>
        <w:t>ИМЯ ПРИЛАГАТЕЛЬНОЕ (12 ч)</w:t>
      </w:r>
    </w:p>
    <w:p w:rsidR="00BC1311" w:rsidRDefault="00BC1311" w:rsidP="00BC1311">
      <w:pPr>
        <w:jc w:val="both"/>
      </w:pPr>
      <w:r>
        <w:t>Имя прилагательное как часть речи: общее грам</w:t>
      </w:r>
      <w:r>
        <w:softHyphen/>
        <w:t>матическое значение, морфологические признаки, роль в предложении. Начальная форма. Основные способы образования имен прилагатель</w:t>
      </w:r>
      <w:r>
        <w:softHyphen/>
        <w:t>ных. Разряды имен прилагательных по значению: при</w:t>
      </w:r>
      <w:r>
        <w:softHyphen/>
        <w:t>лагательные качественные, относительные и притя</w:t>
      </w:r>
      <w:r>
        <w:softHyphen/>
        <w:t>жательные.  Прилагательные полные и краткие, их роль в предложении. Правописание кратких имен прилагательных с основой на шипящий. Степени сравнения имен прилагательных. Склонение имен прилагательных. Правописание падежных окончаний имен прилагательных. Образная, эмоциональная функция имен прилага</w:t>
      </w:r>
      <w:r>
        <w:softHyphen/>
        <w:t>тельных в художественном тексте. Эпитеты. Синони</w:t>
      </w:r>
      <w:r>
        <w:softHyphen/>
        <w:t>мия имен прилагательных. Роль прилагательных в научной и деловой речи. Употребление прилагатель</w:t>
      </w:r>
      <w:r>
        <w:softHyphen/>
        <w:t>ных в переносном значении.</w:t>
      </w:r>
    </w:p>
    <w:p w:rsidR="00BC1311" w:rsidRDefault="00BC1311" w:rsidP="00BC1311"/>
    <w:p w:rsidR="003A096B" w:rsidRDefault="003A096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</w:p>
    <w:p w:rsidR="00BB191D" w:rsidRDefault="00BB191D" w:rsidP="003A096B">
      <w:pPr>
        <w:jc w:val="center"/>
        <w:rPr>
          <w:b/>
        </w:rPr>
      </w:pPr>
    </w:p>
    <w:p w:rsidR="00784044" w:rsidRDefault="00784044" w:rsidP="003A096B">
      <w:pPr>
        <w:jc w:val="center"/>
        <w:rPr>
          <w:b/>
        </w:rPr>
      </w:pPr>
    </w:p>
    <w:p w:rsidR="00795FFB" w:rsidRDefault="00795FFB" w:rsidP="003A096B">
      <w:pPr>
        <w:jc w:val="center"/>
        <w:rPr>
          <w:b/>
        </w:rPr>
      </w:pPr>
      <w:r>
        <w:rPr>
          <w:b/>
        </w:rPr>
        <w:lastRenderedPageBreak/>
        <w:t>УЧЕБНО-МЕТОДИЧЕСКИЕ СРЕДСТВА ОБУЧЕНИЯ.</w:t>
      </w:r>
    </w:p>
    <w:p w:rsidR="00BB191D" w:rsidRDefault="00BB191D" w:rsidP="00BB191D">
      <w:pPr>
        <w:numPr>
          <w:ilvl w:val="0"/>
          <w:numId w:val="22"/>
        </w:numPr>
        <w:spacing w:before="100" w:beforeAutospacing="1" w:after="100" w:afterAutospacing="1"/>
      </w:pPr>
      <w:r>
        <w:t>Богданова</w:t>
      </w:r>
      <w:r w:rsidR="00424ADA">
        <w:t xml:space="preserve"> Г.А. . Уроки русского языка в 5</w:t>
      </w:r>
      <w:r>
        <w:t xml:space="preserve"> классе. - М.: Просвещение,2007. -230с.;</w:t>
      </w:r>
    </w:p>
    <w:p w:rsidR="00BB191D" w:rsidRDefault="00BB191D" w:rsidP="00BB191D">
      <w:pPr>
        <w:numPr>
          <w:ilvl w:val="0"/>
          <w:numId w:val="22"/>
        </w:numPr>
        <w:spacing w:before="100" w:beforeAutospacing="1" w:after="100" w:afterAutospacing="1"/>
      </w:pPr>
      <w:r>
        <w:t>Богданова Г.А. Опрос на уроках русского языка: Кн. Для учителя: Из опыта работы. – М.: Просвещение, 1996.</w:t>
      </w:r>
    </w:p>
    <w:p w:rsidR="00D553F2" w:rsidRDefault="00D553F2" w:rsidP="00D553F2">
      <w:pPr>
        <w:numPr>
          <w:ilvl w:val="0"/>
          <w:numId w:val="22"/>
        </w:numPr>
        <w:spacing w:before="100" w:beforeAutospacing="1" w:after="100" w:afterAutospacing="1"/>
      </w:pPr>
      <w:r>
        <w:t xml:space="preserve">Дидактические материалы: </w:t>
      </w:r>
    </w:p>
    <w:p w:rsidR="00D553F2" w:rsidRDefault="00D553F2" w:rsidP="00D553F2">
      <w:pPr>
        <w:numPr>
          <w:ilvl w:val="0"/>
          <w:numId w:val="22"/>
        </w:numPr>
        <w:spacing w:before="100" w:beforeAutospacing="1" w:after="100" w:afterAutospacing="1"/>
      </w:pPr>
      <w:r>
        <w:t>Комплект таблиц. Русский язык 5кл.</w:t>
      </w:r>
    </w:p>
    <w:p w:rsidR="00BB191D" w:rsidRDefault="00BB191D" w:rsidP="00BB191D">
      <w:pPr>
        <w:numPr>
          <w:ilvl w:val="0"/>
          <w:numId w:val="22"/>
        </w:numPr>
        <w:spacing w:before="100" w:beforeAutospacing="1" w:after="100" w:afterAutospacing="1"/>
      </w:pPr>
      <w:r>
        <w:t>Ожегов С. И Толковый словарь русского языка.- М.: Просвещение, 2000.</w:t>
      </w:r>
    </w:p>
    <w:p w:rsidR="00BB191D" w:rsidRDefault="00BB191D" w:rsidP="00BB191D">
      <w:pPr>
        <w:numPr>
          <w:ilvl w:val="0"/>
          <w:numId w:val="22"/>
        </w:numPr>
        <w:spacing w:before="100" w:beforeAutospacing="1" w:after="100" w:afterAutospacing="1"/>
      </w:pPr>
      <w:r>
        <w:t>Примерная программа по русскому языку основного общего образования для образовательных учреждений с русским языком обучения.</w:t>
      </w:r>
    </w:p>
    <w:p w:rsidR="00BB191D" w:rsidRDefault="00BB191D" w:rsidP="00BB191D">
      <w:pPr>
        <w:numPr>
          <w:ilvl w:val="0"/>
          <w:numId w:val="22"/>
        </w:numPr>
        <w:spacing w:before="100" w:beforeAutospacing="1" w:after="100" w:afterAutospacing="1"/>
      </w:pPr>
      <w:r>
        <w:t>Программно-методические материалы: Русский язык. 5-9 классы</w:t>
      </w:r>
      <w:proofErr w:type="gramStart"/>
      <w:r>
        <w:t>/С</w:t>
      </w:r>
      <w:proofErr w:type="gramEnd"/>
      <w:r>
        <w:t xml:space="preserve">ост.: </w:t>
      </w:r>
      <w:proofErr w:type="spellStart"/>
      <w:r>
        <w:t>Л.М.Рыбченкова</w:t>
      </w:r>
      <w:proofErr w:type="spellEnd"/>
      <w:r>
        <w:t>. – М.: Дрофа, 2007</w:t>
      </w:r>
    </w:p>
    <w:p w:rsidR="00BB191D" w:rsidRDefault="00BB191D" w:rsidP="00424ADA">
      <w:pPr>
        <w:numPr>
          <w:ilvl w:val="0"/>
          <w:numId w:val="22"/>
        </w:numPr>
        <w:spacing w:before="100" w:beforeAutospacing="1" w:after="100" w:afterAutospacing="1"/>
      </w:pPr>
      <w:r>
        <w:t>Разумовская М.М. Методические рекомендации к учебнику «Русский язык. 5 класс». – М.: Дрофа, 2005. -160с.;</w:t>
      </w:r>
    </w:p>
    <w:p w:rsidR="00D553F2" w:rsidRDefault="00BB191D" w:rsidP="00D553F2">
      <w:pPr>
        <w:numPr>
          <w:ilvl w:val="0"/>
          <w:numId w:val="22"/>
        </w:numPr>
        <w:spacing w:before="100" w:beforeAutospacing="1" w:after="100" w:afterAutospacing="1"/>
      </w:pPr>
      <w:r>
        <w:t xml:space="preserve">Русский язык. Учебник для 5 класса общеобразовательных учреждений. </w:t>
      </w:r>
    </w:p>
    <w:p w:rsidR="00D553F2" w:rsidRPr="0055123D" w:rsidRDefault="00D553F2" w:rsidP="00D553F2">
      <w:pPr>
        <w:pStyle w:val="aa"/>
        <w:numPr>
          <w:ilvl w:val="0"/>
          <w:numId w:val="22"/>
        </w:numPr>
        <w:jc w:val="both"/>
      </w:pPr>
      <w:r w:rsidRPr="0055123D">
        <w:t>Таблицы и раздаточный материал по русскому языку для 5 класса.</w:t>
      </w:r>
    </w:p>
    <w:p w:rsidR="00D553F2" w:rsidRDefault="00D553F2" w:rsidP="00D553F2">
      <w:pPr>
        <w:numPr>
          <w:ilvl w:val="0"/>
          <w:numId w:val="22"/>
        </w:numPr>
        <w:spacing w:before="100" w:beforeAutospacing="1" w:after="100" w:afterAutospacing="1"/>
      </w:pPr>
      <w:r w:rsidRPr="00D553F2">
        <w:rPr>
          <w:sz w:val="27"/>
          <w:szCs w:val="27"/>
        </w:rPr>
        <w:t>«Фраза». Электронный практикум по русскому языку. 2005г.</w:t>
      </w:r>
    </w:p>
    <w:p w:rsidR="00D553F2" w:rsidRDefault="00D553F2" w:rsidP="00D553F2">
      <w:pPr>
        <w:spacing w:before="100" w:beforeAutospacing="1" w:after="100" w:afterAutospacing="1"/>
        <w:ind w:left="720"/>
      </w:pPr>
    </w:p>
    <w:p w:rsidR="00424ADA" w:rsidRDefault="00424ADA" w:rsidP="00D553F2">
      <w:pPr>
        <w:spacing w:before="100" w:beforeAutospacing="1" w:after="100" w:afterAutospacing="1"/>
        <w:ind w:left="720"/>
      </w:pPr>
    </w:p>
    <w:p w:rsidR="00BB191D" w:rsidRDefault="00BB191D" w:rsidP="00BB191D">
      <w:pPr>
        <w:jc w:val="center"/>
      </w:pPr>
      <w:r>
        <w:rPr>
          <w:b/>
          <w:bCs/>
        </w:rPr>
        <w:t> </w:t>
      </w:r>
    </w:p>
    <w:p w:rsidR="00BB191D" w:rsidRDefault="00BB191D" w:rsidP="00424ADA">
      <w:pPr>
        <w:jc w:val="center"/>
      </w:pPr>
      <w:r>
        <w:rPr>
          <w:b/>
          <w:bCs/>
        </w:rPr>
        <w:t> </w:t>
      </w:r>
      <w:r>
        <w:t> </w:t>
      </w:r>
    </w:p>
    <w:p w:rsidR="00BB191D" w:rsidRDefault="00BB191D" w:rsidP="00BB191D">
      <w:r>
        <w:t> </w:t>
      </w:r>
    </w:p>
    <w:p w:rsidR="00BB191D" w:rsidRPr="00BB191D" w:rsidRDefault="00BB191D" w:rsidP="00BB191D"/>
    <w:sectPr w:rsidR="00BB191D" w:rsidRPr="00BB191D" w:rsidSect="008B5E6C">
      <w:type w:val="continuous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F683B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9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A23802"/>
    <w:multiLevelType w:val="hybridMultilevel"/>
    <w:tmpl w:val="E13C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CE2E57"/>
    <w:multiLevelType w:val="hybridMultilevel"/>
    <w:tmpl w:val="D1A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AA2B07"/>
    <w:multiLevelType w:val="multilevel"/>
    <w:tmpl w:val="EA0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BB125D"/>
    <w:multiLevelType w:val="hybridMultilevel"/>
    <w:tmpl w:val="739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72973"/>
    <w:multiLevelType w:val="hybridMultilevel"/>
    <w:tmpl w:val="98B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E171A"/>
    <w:multiLevelType w:val="hybridMultilevel"/>
    <w:tmpl w:val="0442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886A4C"/>
    <w:multiLevelType w:val="multilevel"/>
    <w:tmpl w:val="8E524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72145"/>
    <w:multiLevelType w:val="hybridMultilevel"/>
    <w:tmpl w:val="FDB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05A08"/>
    <w:multiLevelType w:val="hybridMultilevel"/>
    <w:tmpl w:val="788C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52BA7"/>
    <w:multiLevelType w:val="hybridMultilevel"/>
    <w:tmpl w:val="C208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16"/>
  </w:num>
  <w:num w:numId="18">
    <w:abstractNumId w:val="13"/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974"/>
    <w:rsid w:val="00031464"/>
    <w:rsid w:val="00046275"/>
    <w:rsid w:val="00051795"/>
    <w:rsid w:val="000668F3"/>
    <w:rsid w:val="00066D4D"/>
    <w:rsid w:val="00091C63"/>
    <w:rsid w:val="000C43C3"/>
    <w:rsid w:val="000F2FF7"/>
    <w:rsid w:val="00101B86"/>
    <w:rsid w:val="0010680B"/>
    <w:rsid w:val="001179C1"/>
    <w:rsid w:val="001334FA"/>
    <w:rsid w:val="00166BBB"/>
    <w:rsid w:val="00174666"/>
    <w:rsid w:val="001773AF"/>
    <w:rsid w:val="00185872"/>
    <w:rsid w:val="00195949"/>
    <w:rsid w:val="001B67E4"/>
    <w:rsid w:val="001C3C22"/>
    <w:rsid w:val="001F268C"/>
    <w:rsid w:val="00205B5D"/>
    <w:rsid w:val="00211B80"/>
    <w:rsid w:val="00214A6D"/>
    <w:rsid w:val="002D69B1"/>
    <w:rsid w:val="002F43C6"/>
    <w:rsid w:val="00322CD6"/>
    <w:rsid w:val="00325BF1"/>
    <w:rsid w:val="00330D33"/>
    <w:rsid w:val="00335BA6"/>
    <w:rsid w:val="00392B92"/>
    <w:rsid w:val="003949A1"/>
    <w:rsid w:val="003964EF"/>
    <w:rsid w:val="003A096B"/>
    <w:rsid w:val="004218DA"/>
    <w:rsid w:val="00424ADA"/>
    <w:rsid w:val="00436AC8"/>
    <w:rsid w:val="00441E87"/>
    <w:rsid w:val="00443378"/>
    <w:rsid w:val="004534D8"/>
    <w:rsid w:val="00461199"/>
    <w:rsid w:val="00461856"/>
    <w:rsid w:val="0046402D"/>
    <w:rsid w:val="004C45EB"/>
    <w:rsid w:val="004E6FEF"/>
    <w:rsid w:val="004F43CC"/>
    <w:rsid w:val="0052720A"/>
    <w:rsid w:val="00541C7E"/>
    <w:rsid w:val="0055303C"/>
    <w:rsid w:val="00592985"/>
    <w:rsid w:val="00594AFA"/>
    <w:rsid w:val="005A343E"/>
    <w:rsid w:val="005C7B29"/>
    <w:rsid w:val="00652810"/>
    <w:rsid w:val="00656279"/>
    <w:rsid w:val="00665BAC"/>
    <w:rsid w:val="006738F2"/>
    <w:rsid w:val="006818CC"/>
    <w:rsid w:val="006A0B03"/>
    <w:rsid w:val="006A2524"/>
    <w:rsid w:val="006A4A12"/>
    <w:rsid w:val="006A6EDC"/>
    <w:rsid w:val="006D103E"/>
    <w:rsid w:val="006F4CEC"/>
    <w:rsid w:val="00706C1C"/>
    <w:rsid w:val="007373D1"/>
    <w:rsid w:val="00740DE2"/>
    <w:rsid w:val="00742FE2"/>
    <w:rsid w:val="00771FB6"/>
    <w:rsid w:val="00784044"/>
    <w:rsid w:val="0078627D"/>
    <w:rsid w:val="00795FFB"/>
    <w:rsid w:val="007C2ED4"/>
    <w:rsid w:val="007E5FF8"/>
    <w:rsid w:val="00805E12"/>
    <w:rsid w:val="008073AB"/>
    <w:rsid w:val="008A685B"/>
    <w:rsid w:val="008B5E6C"/>
    <w:rsid w:val="008C2316"/>
    <w:rsid w:val="008C2EEA"/>
    <w:rsid w:val="008E4714"/>
    <w:rsid w:val="008F4710"/>
    <w:rsid w:val="00903E17"/>
    <w:rsid w:val="00944759"/>
    <w:rsid w:val="00963E58"/>
    <w:rsid w:val="00976303"/>
    <w:rsid w:val="009777AD"/>
    <w:rsid w:val="009B32EC"/>
    <w:rsid w:val="009B498A"/>
    <w:rsid w:val="009D2CF0"/>
    <w:rsid w:val="009E08B8"/>
    <w:rsid w:val="009F3047"/>
    <w:rsid w:val="00A040B7"/>
    <w:rsid w:val="00A33E57"/>
    <w:rsid w:val="00A36902"/>
    <w:rsid w:val="00A36AD1"/>
    <w:rsid w:val="00A452BB"/>
    <w:rsid w:val="00A70AFB"/>
    <w:rsid w:val="00A803A1"/>
    <w:rsid w:val="00A9549C"/>
    <w:rsid w:val="00AA6C0C"/>
    <w:rsid w:val="00AD655D"/>
    <w:rsid w:val="00AE1B51"/>
    <w:rsid w:val="00AE3E23"/>
    <w:rsid w:val="00B2151F"/>
    <w:rsid w:val="00B325A6"/>
    <w:rsid w:val="00B347C7"/>
    <w:rsid w:val="00B7438E"/>
    <w:rsid w:val="00B829DA"/>
    <w:rsid w:val="00B8505D"/>
    <w:rsid w:val="00B92C64"/>
    <w:rsid w:val="00B96E24"/>
    <w:rsid w:val="00BA1ACB"/>
    <w:rsid w:val="00BA3DE1"/>
    <w:rsid w:val="00BB0CA2"/>
    <w:rsid w:val="00BB191D"/>
    <w:rsid w:val="00BC1311"/>
    <w:rsid w:val="00BE7D9C"/>
    <w:rsid w:val="00BF0F52"/>
    <w:rsid w:val="00BF2349"/>
    <w:rsid w:val="00BF7CEB"/>
    <w:rsid w:val="00C17A47"/>
    <w:rsid w:val="00C21D81"/>
    <w:rsid w:val="00C32A2D"/>
    <w:rsid w:val="00C40DF0"/>
    <w:rsid w:val="00C41EA4"/>
    <w:rsid w:val="00C4386A"/>
    <w:rsid w:val="00C438D5"/>
    <w:rsid w:val="00C44381"/>
    <w:rsid w:val="00C530B8"/>
    <w:rsid w:val="00C60F93"/>
    <w:rsid w:val="00C71FA2"/>
    <w:rsid w:val="00C808B6"/>
    <w:rsid w:val="00C925F9"/>
    <w:rsid w:val="00CA4378"/>
    <w:rsid w:val="00CB34F5"/>
    <w:rsid w:val="00CC0627"/>
    <w:rsid w:val="00D00EC0"/>
    <w:rsid w:val="00D10974"/>
    <w:rsid w:val="00D16523"/>
    <w:rsid w:val="00D25640"/>
    <w:rsid w:val="00D25D83"/>
    <w:rsid w:val="00D33AD7"/>
    <w:rsid w:val="00D553F2"/>
    <w:rsid w:val="00D5666F"/>
    <w:rsid w:val="00D64BCC"/>
    <w:rsid w:val="00D86F7A"/>
    <w:rsid w:val="00DC4EFB"/>
    <w:rsid w:val="00DD1580"/>
    <w:rsid w:val="00E07AF3"/>
    <w:rsid w:val="00E36266"/>
    <w:rsid w:val="00E37AC5"/>
    <w:rsid w:val="00E665E8"/>
    <w:rsid w:val="00E8316A"/>
    <w:rsid w:val="00EA59E6"/>
    <w:rsid w:val="00EB469E"/>
    <w:rsid w:val="00EB716A"/>
    <w:rsid w:val="00F17A1E"/>
    <w:rsid w:val="00F20315"/>
    <w:rsid w:val="00F378DC"/>
    <w:rsid w:val="00F56547"/>
    <w:rsid w:val="00F57FFD"/>
    <w:rsid w:val="00F96847"/>
    <w:rsid w:val="00FA1EF5"/>
    <w:rsid w:val="00FA6150"/>
    <w:rsid w:val="00FB785B"/>
    <w:rsid w:val="00FC16FC"/>
    <w:rsid w:val="00FC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43C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16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462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462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43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4044"/>
    <w:pPr>
      <w:ind w:left="720"/>
      <w:contextualSpacing/>
    </w:pPr>
  </w:style>
  <w:style w:type="paragraph" w:customStyle="1" w:styleId="12">
    <w:name w:val="Знак1"/>
    <w:basedOn w:val="a"/>
    <w:rsid w:val="00D55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303"/>
    <w:pPr>
      <w:keepNext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rsid w:val="00976303"/>
    <w:pPr>
      <w:keepNext/>
      <w:jc w:val="both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976303"/>
    <w:pPr>
      <w:keepNext/>
      <w:jc w:val="both"/>
      <w:outlineLvl w:val="2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43C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74"/>
    <w:pPr>
      <w:spacing w:after="0" w:line="240" w:lineRule="auto"/>
    </w:pPr>
  </w:style>
  <w:style w:type="character" w:styleId="a4">
    <w:name w:val="Strong"/>
    <w:qFormat/>
    <w:rsid w:val="001C3C22"/>
    <w:rPr>
      <w:b/>
      <w:bCs/>
    </w:rPr>
  </w:style>
  <w:style w:type="paragraph" w:customStyle="1" w:styleId="western">
    <w:name w:val="western"/>
    <w:basedOn w:val="a"/>
    <w:rsid w:val="0094475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44759"/>
  </w:style>
  <w:style w:type="character" w:customStyle="1" w:styleId="10">
    <w:name w:val="Заголовок 1 Знак"/>
    <w:basedOn w:val="a0"/>
    <w:link w:val="1"/>
    <w:rsid w:val="00976303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3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7630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76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76303"/>
    <w:pPr>
      <w:ind w:left="34"/>
      <w:jc w:val="both"/>
    </w:pPr>
    <w:rPr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9763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нак1"/>
    <w:basedOn w:val="a"/>
    <w:rsid w:val="00976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16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462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462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43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4044"/>
    <w:pPr>
      <w:ind w:left="720"/>
      <w:contextualSpacing/>
    </w:pPr>
  </w:style>
  <w:style w:type="paragraph" w:customStyle="1" w:styleId="12">
    <w:name w:val="Знак1"/>
    <w:basedOn w:val="a"/>
    <w:rsid w:val="00D55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2012-09-05T21:04:00Z</cp:lastPrinted>
  <dcterms:created xsi:type="dcterms:W3CDTF">2012-10-31T07:37:00Z</dcterms:created>
  <dcterms:modified xsi:type="dcterms:W3CDTF">2012-10-31T07:38:00Z</dcterms:modified>
</cp:coreProperties>
</file>