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B0" w:rsidRDefault="005767B0" w:rsidP="005767B0">
      <w:pPr>
        <w:tabs>
          <w:tab w:val="left" w:pos="9638"/>
        </w:tabs>
        <w:ind w:firstLine="709"/>
        <w:rPr>
          <w:sz w:val="28"/>
          <w:szCs w:val="28"/>
          <w:lang w:val="en-US"/>
        </w:rPr>
      </w:pPr>
    </w:p>
    <w:p w:rsidR="00C73642" w:rsidRDefault="00C73642" w:rsidP="005767B0">
      <w:pPr>
        <w:tabs>
          <w:tab w:val="left" w:pos="9638"/>
        </w:tabs>
        <w:ind w:firstLine="709"/>
        <w:rPr>
          <w:sz w:val="28"/>
          <w:szCs w:val="28"/>
          <w:lang w:val="en-US"/>
        </w:rPr>
      </w:pPr>
    </w:p>
    <w:p w:rsidR="00C73642" w:rsidRDefault="00C73642" w:rsidP="005767B0">
      <w:pPr>
        <w:tabs>
          <w:tab w:val="left" w:pos="9638"/>
        </w:tabs>
        <w:ind w:firstLine="709"/>
        <w:rPr>
          <w:sz w:val="28"/>
          <w:szCs w:val="28"/>
          <w:lang w:val="en-US"/>
        </w:rPr>
      </w:pPr>
    </w:p>
    <w:p w:rsidR="00C73642" w:rsidRDefault="00C73642" w:rsidP="005767B0">
      <w:pPr>
        <w:tabs>
          <w:tab w:val="left" w:pos="9638"/>
        </w:tabs>
        <w:ind w:firstLine="709"/>
        <w:rPr>
          <w:sz w:val="28"/>
          <w:szCs w:val="28"/>
          <w:lang w:val="en-US"/>
        </w:rPr>
      </w:pPr>
    </w:p>
    <w:p w:rsidR="00C73642" w:rsidRDefault="00C73642" w:rsidP="005767B0">
      <w:pPr>
        <w:tabs>
          <w:tab w:val="left" w:pos="9638"/>
        </w:tabs>
        <w:ind w:firstLine="709"/>
        <w:rPr>
          <w:sz w:val="28"/>
          <w:szCs w:val="28"/>
          <w:lang w:val="en-US"/>
        </w:rPr>
      </w:pPr>
    </w:p>
    <w:p w:rsidR="00C73642" w:rsidRDefault="00C73642" w:rsidP="005767B0">
      <w:pPr>
        <w:tabs>
          <w:tab w:val="left" w:pos="9638"/>
        </w:tabs>
        <w:ind w:firstLine="709"/>
        <w:rPr>
          <w:sz w:val="28"/>
          <w:szCs w:val="28"/>
          <w:lang w:val="en-US"/>
        </w:rPr>
      </w:pPr>
    </w:p>
    <w:p w:rsidR="00C73642" w:rsidRPr="00C73642" w:rsidRDefault="00C73642" w:rsidP="005767B0">
      <w:pPr>
        <w:tabs>
          <w:tab w:val="left" w:pos="9638"/>
        </w:tabs>
        <w:ind w:firstLine="709"/>
        <w:rPr>
          <w:sz w:val="28"/>
          <w:szCs w:val="28"/>
          <w:lang w:val="en-US"/>
        </w:rPr>
      </w:pPr>
    </w:p>
    <w:p w:rsidR="005767B0" w:rsidRDefault="005767B0" w:rsidP="005767B0">
      <w:pPr>
        <w:tabs>
          <w:tab w:val="left" w:pos="9638"/>
        </w:tabs>
        <w:ind w:firstLine="709"/>
        <w:rPr>
          <w:sz w:val="28"/>
          <w:szCs w:val="28"/>
        </w:rPr>
      </w:pPr>
    </w:p>
    <w:p w:rsidR="005767B0" w:rsidRDefault="005767B0" w:rsidP="005767B0">
      <w:pPr>
        <w:tabs>
          <w:tab w:val="left" w:pos="9638"/>
        </w:tabs>
        <w:spacing w:line="360" w:lineRule="auto"/>
        <w:ind w:firstLine="709"/>
        <w:rPr>
          <w:b/>
          <w:sz w:val="28"/>
          <w:szCs w:val="28"/>
        </w:rPr>
      </w:pPr>
    </w:p>
    <w:p w:rsidR="005767B0" w:rsidRDefault="005767B0" w:rsidP="005767B0">
      <w:pPr>
        <w:tabs>
          <w:tab w:val="left" w:pos="9638"/>
        </w:tabs>
        <w:ind w:firstLine="709"/>
        <w:rPr>
          <w:sz w:val="28"/>
          <w:szCs w:val="28"/>
        </w:rPr>
      </w:pPr>
    </w:p>
    <w:p w:rsidR="005767B0" w:rsidRPr="003101FD" w:rsidRDefault="005767B0" w:rsidP="005767B0">
      <w:pPr>
        <w:tabs>
          <w:tab w:val="left" w:pos="9638"/>
        </w:tabs>
        <w:spacing w:line="360" w:lineRule="auto"/>
        <w:ind w:firstLine="709"/>
        <w:jc w:val="center"/>
        <w:rPr>
          <w:color w:val="000000"/>
          <w:sz w:val="40"/>
          <w:szCs w:val="40"/>
          <w:shd w:val="clear" w:color="auto" w:fill="FFFFFF"/>
        </w:rPr>
      </w:pPr>
      <w:r w:rsidRPr="003101FD">
        <w:rPr>
          <w:sz w:val="40"/>
          <w:szCs w:val="40"/>
        </w:rPr>
        <w:t xml:space="preserve">Использование игр как средство повышения мотивации изучения английского языка на начальном этапе обучения </w:t>
      </w:r>
    </w:p>
    <w:p w:rsidR="005767B0" w:rsidRPr="003101FD" w:rsidRDefault="005767B0" w:rsidP="005767B0">
      <w:pPr>
        <w:tabs>
          <w:tab w:val="left" w:pos="9638"/>
        </w:tabs>
        <w:spacing w:line="360" w:lineRule="auto"/>
        <w:ind w:firstLine="709"/>
        <w:jc w:val="center"/>
        <w:rPr>
          <w:color w:val="000000"/>
          <w:sz w:val="40"/>
          <w:szCs w:val="40"/>
          <w:shd w:val="clear" w:color="auto" w:fill="FFFFFF"/>
        </w:rPr>
      </w:pPr>
    </w:p>
    <w:p w:rsidR="005767B0" w:rsidRDefault="005767B0" w:rsidP="005767B0">
      <w:pPr>
        <w:tabs>
          <w:tab w:val="left" w:pos="9638"/>
        </w:tabs>
        <w:ind w:firstLine="709"/>
        <w:rPr>
          <w:sz w:val="28"/>
          <w:szCs w:val="28"/>
        </w:rPr>
      </w:pPr>
    </w:p>
    <w:p w:rsidR="005767B0" w:rsidRDefault="005767B0" w:rsidP="005767B0">
      <w:pPr>
        <w:tabs>
          <w:tab w:val="left" w:pos="9638"/>
        </w:tabs>
        <w:ind w:firstLine="709"/>
        <w:rPr>
          <w:sz w:val="28"/>
          <w:szCs w:val="28"/>
        </w:rPr>
      </w:pPr>
    </w:p>
    <w:p w:rsidR="005767B0" w:rsidRPr="00C06A22" w:rsidRDefault="005767B0" w:rsidP="005767B0">
      <w:pPr>
        <w:tabs>
          <w:tab w:val="left" w:pos="6663"/>
        </w:tabs>
        <w:ind w:firstLine="709"/>
        <w:rPr>
          <w:sz w:val="28"/>
          <w:szCs w:val="28"/>
        </w:rPr>
      </w:pPr>
    </w:p>
    <w:p w:rsidR="00C73642" w:rsidRPr="00C06A22" w:rsidRDefault="00C73642" w:rsidP="005767B0">
      <w:pPr>
        <w:tabs>
          <w:tab w:val="left" w:pos="6663"/>
        </w:tabs>
        <w:ind w:firstLine="709"/>
        <w:rPr>
          <w:sz w:val="28"/>
          <w:szCs w:val="28"/>
        </w:rPr>
      </w:pPr>
    </w:p>
    <w:p w:rsidR="00C73642" w:rsidRPr="00C06A22" w:rsidRDefault="00C73642" w:rsidP="005767B0">
      <w:pPr>
        <w:tabs>
          <w:tab w:val="left" w:pos="6663"/>
        </w:tabs>
        <w:ind w:firstLine="709"/>
        <w:rPr>
          <w:sz w:val="28"/>
          <w:szCs w:val="28"/>
        </w:rPr>
      </w:pPr>
    </w:p>
    <w:p w:rsidR="00C73642" w:rsidRPr="00C06A22" w:rsidRDefault="00C73642" w:rsidP="005767B0">
      <w:pPr>
        <w:tabs>
          <w:tab w:val="left" w:pos="6663"/>
        </w:tabs>
        <w:ind w:firstLine="709"/>
        <w:rPr>
          <w:sz w:val="28"/>
          <w:szCs w:val="28"/>
        </w:rPr>
      </w:pPr>
    </w:p>
    <w:p w:rsidR="00C73642" w:rsidRPr="00C06A22" w:rsidRDefault="00C73642" w:rsidP="005767B0">
      <w:pPr>
        <w:tabs>
          <w:tab w:val="left" w:pos="6663"/>
        </w:tabs>
        <w:ind w:firstLine="709"/>
        <w:rPr>
          <w:sz w:val="28"/>
          <w:szCs w:val="28"/>
        </w:rPr>
      </w:pPr>
    </w:p>
    <w:p w:rsidR="00C73642" w:rsidRDefault="00C73642" w:rsidP="00C73642">
      <w:pPr>
        <w:tabs>
          <w:tab w:val="left" w:pos="6663"/>
        </w:tabs>
        <w:ind w:firstLine="709"/>
        <w:jc w:val="right"/>
        <w:rPr>
          <w:sz w:val="28"/>
          <w:szCs w:val="28"/>
        </w:rPr>
      </w:pPr>
      <w:r>
        <w:rPr>
          <w:sz w:val="28"/>
          <w:szCs w:val="28"/>
        </w:rPr>
        <w:t>Выполнила учитель иностранного языка</w:t>
      </w:r>
    </w:p>
    <w:p w:rsidR="00C73642" w:rsidRDefault="00C73642" w:rsidP="00C73642">
      <w:pPr>
        <w:tabs>
          <w:tab w:val="left" w:pos="6663"/>
        </w:tabs>
        <w:ind w:firstLine="709"/>
        <w:jc w:val="right"/>
        <w:rPr>
          <w:sz w:val="28"/>
          <w:szCs w:val="28"/>
        </w:rPr>
      </w:pPr>
      <w:r>
        <w:rPr>
          <w:sz w:val="28"/>
          <w:szCs w:val="28"/>
        </w:rPr>
        <w:t>МБОУ СОШ №10</w:t>
      </w:r>
    </w:p>
    <w:p w:rsidR="00C73642" w:rsidRPr="00C73642" w:rsidRDefault="00C73642" w:rsidP="00C73642">
      <w:pPr>
        <w:tabs>
          <w:tab w:val="left" w:pos="6663"/>
        </w:tabs>
        <w:ind w:firstLine="709"/>
        <w:jc w:val="right"/>
        <w:rPr>
          <w:sz w:val="28"/>
          <w:szCs w:val="28"/>
        </w:rPr>
      </w:pPr>
      <w:r>
        <w:rPr>
          <w:sz w:val="28"/>
          <w:szCs w:val="28"/>
        </w:rPr>
        <w:t>г. Нефтеюганск</w:t>
      </w:r>
    </w:p>
    <w:p w:rsidR="00C73642" w:rsidRPr="00C73642" w:rsidRDefault="00C73642" w:rsidP="00C73642">
      <w:pPr>
        <w:tabs>
          <w:tab w:val="left" w:pos="9638"/>
        </w:tabs>
        <w:ind w:firstLine="709"/>
        <w:jc w:val="right"/>
        <w:rPr>
          <w:sz w:val="28"/>
          <w:szCs w:val="28"/>
        </w:rPr>
      </w:pPr>
      <w:proofErr w:type="spellStart"/>
      <w:r w:rsidRPr="00C73642">
        <w:rPr>
          <w:sz w:val="28"/>
          <w:szCs w:val="28"/>
        </w:rPr>
        <w:t>Фарваева</w:t>
      </w:r>
      <w:proofErr w:type="spellEnd"/>
      <w:r w:rsidRPr="00C73642">
        <w:rPr>
          <w:sz w:val="28"/>
          <w:szCs w:val="28"/>
        </w:rPr>
        <w:t xml:space="preserve"> Роза </w:t>
      </w:r>
      <w:proofErr w:type="spellStart"/>
      <w:r w:rsidRPr="00C73642">
        <w:rPr>
          <w:sz w:val="28"/>
          <w:szCs w:val="28"/>
        </w:rPr>
        <w:t>Мунаваровна</w:t>
      </w:r>
      <w:proofErr w:type="spellEnd"/>
    </w:p>
    <w:p w:rsidR="00C73642" w:rsidRDefault="00C73642" w:rsidP="00C73642">
      <w:pPr>
        <w:tabs>
          <w:tab w:val="left" w:pos="9638"/>
        </w:tabs>
        <w:spacing w:line="360" w:lineRule="auto"/>
        <w:ind w:firstLine="709"/>
        <w:jc w:val="right"/>
        <w:rPr>
          <w:b/>
          <w:sz w:val="28"/>
          <w:szCs w:val="28"/>
        </w:rPr>
      </w:pPr>
    </w:p>
    <w:p w:rsidR="005767B0" w:rsidRDefault="005767B0" w:rsidP="005767B0">
      <w:pPr>
        <w:tabs>
          <w:tab w:val="left" w:pos="6663"/>
        </w:tabs>
        <w:ind w:firstLine="709"/>
        <w:rPr>
          <w:sz w:val="28"/>
          <w:szCs w:val="28"/>
        </w:rPr>
      </w:pPr>
    </w:p>
    <w:p w:rsidR="005767B0" w:rsidRDefault="005767B0" w:rsidP="005767B0">
      <w:pPr>
        <w:tabs>
          <w:tab w:val="left" w:pos="6663"/>
        </w:tabs>
        <w:ind w:firstLine="709"/>
        <w:rPr>
          <w:sz w:val="28"/>
          <w:szCs w:val="28"/>
        </w:rPr>
      </w:pPr>
    </w:p>
    <w:p w:rsidR="005767B0" w:rsidRDefault="005767B0" w:rsidP="005767B0">
      <w:pPr>
        <w:tabs>
          <w:tab w:val="left" w:pos="6663"/>
        </w:tabs>
        <w:ind w:firstLine="709"/>
        <w:rPr>
          <w:sz w:val="28"/>
          <w:szCs w:val="28"/>
        </w:rPr>
      </w:pPr>
    </w:p>
    <w:p w:rsidR="005767B0" w:rsidRDefault="005767B0" w:rsidP="005767B0">
      <w:pPr>
        <w:tabs>
          <w:tab w:val="left" w:pos="6663"/>
        </w:tabs>
        <w:ind w:firstLine="709"/>
        <w:rPr>
          <w:sz w:val="28"/>
          <w:szCs w:val="28"/>
        </w:rPr>
      </w:pPr>
    </w:p>
    <w:p w:rsidR="005767B0" w:rsidRDefault="005767B0" w:rsidP="005767B0">
      <w:pPr>
        <w:tabs>
          <w:tab w:val="left" w:pos="6663"/>
        </w:tabs>
        <w:ind w:firstLine="709"/>
        <w:rPr>
          <w:sz w:val="28"/>
          <w:szCs w:val="28"/>
        </w:rPr>
      </w:pPr>
    </w:p>
    <w:p w:rsidR="000240A6" w:rsidRDefault="000240A6" w:rsidP="005767B0">
      <w:pPr>
        <w:tabs>
          <w:tab w:val="left" w:pos="6663"/>
        </w:tabs>
        <w:ind w:firstLine="709"/>
        <w:rPr>
          <w:sz w:val="28"/>
          <w:szCs w:val="28"/>
        </w:rPr>
      </w:pPr>
    </w:p>
    <w:p w:rsidR="003C1D96" w:rsidRDefault="003C1D96" w:rsidP="003C1D96">
      <w:pPr>
        <w:tabs>
          <w:tab w:val="left" w:pos="9638"/>
        </w:tabs>
        <w:ind w:firstLine="709"/>
        <w:jc w:val="center"/>
        <w:rPr>
          <w:sz w:val="28"/>
          <w:szCs w:val="28"/>
        </w:rPr>
      </w:pPr>
      <w:r>
        <w:br w:type="page"/>
      </w:r>
      <w:r w:rsidR="00071183">
        <w:rPr>
          <w:b/>
          <w:sz w:val="28"/>
          <w:szCs w:val="28"/>
        </w:rPr>
        <w:lastRenderedPageBreak/>
        <w:t>ОГЛАВЛЕНИЕ</w:t>
      </w:r>
    </w:p>
    <w:p w:rsidR="003C1D96" w:rsidRDefault="003C1D96" w:rsidP="00071183">
      <w:pPr>
        <w:tabs>
          <w:tab w:val="left" w:pos="1134"/>
        </w:tabs>
        <w:ind w:firstLine="709"/>
        <w:jc w:val="center"/>
        <w:rPr>
          <w:b/>
          <w:sz w:val="28"/>
          <w:szCs w:val="28"/>
        </w:rPr>
      </w:pPr>
    </w:p>
    <w:p w:rsidR="005767B0" w:rsidRPr="00071183" w:rsidRDefault="005767B0" w:rsidP="005767B0">
      <w:pPr>
        <w:tabs>
          <w:tab w:val="left" w:pos="720"/>
        </w:tabs>
        <w:spacing w:line="360" w:lineRule="auto"/>
        <w:rPr>
          <w:rFonts w:cs="Tahoma"/>
          <w:b/>
          <w:sz w:val="28"/>
          <w:szCs w:val="28"/>
        </w:rPr>
      </w:pPr>
      <w:r>
        <w:rPr>
          <w:rFonts w:cs="Tahoma"/>
          <w:sz w:val="28"/>
          <w:szCs w:val="28"/>
        </w:rPr>
        <w:tab/>
      </w:r>
      <w:r w:rsidRPr="00071183">
        <w:rPr>
          <w:rFonts w:cs="Tahoma"/>
          <w:b/>
          <w:sz w:val="28"/>
          <w:szCs w:val="28"/>
        </w:rPr>
        <w:t>ВВЕДЕНИЕ</w:t>
      </w:r>
      <w:r w:rsidR="00071183" w:rsidRPr="00E46AFA">
        <w:rPr>
          <w:rFonts w:cs="Tahoma"/>
          <w:sz w:val="28"/>
          <w:szCs w:val="28"/>
        </w:rPr>
        <w:t>……………………………………………………………</w:t>
      </w:r>
      <w:r w:rsidR="00C0113D" w:rsidRPr="00E46AFA">
        <w:rPr>
          <w:rFonts w:cs="Tahoma"/>
          <w:sz w:val="28"/>
          <w:szCs w:val="28"/>
        </w:rPr>
        <w:t>…</w:t>
      </w:r>
      <w:r w:rsidR="00071183" w:rsidRPr="00E46AFA">
        <w:rPr>
          <w:rFonts w:cs="Tahoma"/>
          <w:sz w:val="28"/>
          <w:szCs w:val="28"/>
        </w:rPr>
        <w:t>.3</w:t>
      </w:r>
      <w:r w:rsidRPr="00E46AFA">
        <w:rPr>
          <w:rFonts w:cs="Tahoma"/>
          <w:sz w:val="28"/>
          <w:szCs w:val="28"/>
        </w:rPr>
        <w:t xml:space="preserve">                                                                                          </w:t>
      </w:r>
    </w:p>
    <w:p w:rsidR="005767B0" w:rsidRPr="00071183" w:rsidRDefault="005767B0" w:rsidP="00071183">
      <w:pPr>
        <w:rPr>
          <w:sz w:val="28"/>
          <w:szCs w:val="28"/>
        </w:rPr>
      </w:pPr>
      <w:r>
        <w:tab/>
      </w:r>
      <w:r w:rsidR="00071183">
        <w:rPr>
          <w:b/>
          <w:sz w:val="28"/>
          <w:szCs w:val="28"/>
        </w:rPr>
        <w:t>ГЛАВА 1</w:t>
      </w:r>
      <w:r w:rsidRPr="00071183">
        <w:rPr>
          <w:b/>
          <w:sz w:val="28"/>
          <w:szCs w:val="28"/>
        </w:rPr>
        <w:t xml:space="preserve">. </w:t>
      </w:r>
      <w:r w:rsidR="00071183" w:rsidRPr="00071183">
        <w:rPr>
          <w:b/>
          <w:sz w:val="28"/>
          <w:szCs w:val="28"/>
        </w:rPr>
        <w:t>ИГРОВАЯ ДЕЯТЕЛЬНОСТЬ В ТЕОРИИ ПЕДАГОГИЧЕСКОГО ОБРАЗОВАНИЯ</w:t>
      </w:r>
    </w:p>
    <w:p w:rsidR="005767B0" w:rsidRPr="00317C52" w:rsidRDefault="005767B0" w:rsidP="005767B0">
      <w:pPr>
        <w:tabs>
          <w:tab w:val="left" w:pos="720"/>
        </w:tabs>
        <w:spacing w:line="360" w:lineRule="auto"/>
        <w:rPr>
          <w:rFonts w:cs="Tahoma"/>
          <w:sz w:val="28"/>
          <w:szCs w:val="28"/>
        </w:rPr>
      </w:pPr>
      <w:r>
        <w:rPr>
          <w:rFonts w:cs="Tahoma"/>
          <w:sz w:val="28"/>
          <w:szCs w:val="28"/>
        </w:rPr>
        <w:tab/>
        <w:t>1.1. Теория игры в зарубежной и отечественной педагогике</w:t>
      </w:r>
      <w:r w:rsidR="00071183">
        <w:rPr>
          <w:rFonts w:cs="Tahoma"/>
          <w:sz w:val="28"/>
          <w:szCs w:val="28"/>
        </w:rPr>
        <w:t>…………</w:t>
      </w:r>
      <w:r w:rsidR="00C0113D">
        <w:rPr>
          <w:rFonts w:cs="Tahoma"/>
          <w:sz w:val="28"/>
          <w:szCs w:val="28"/>
        </w:rPr>
        <w:t>.</w:t>
      </w:r>
      <w:r w:rsidR="00071183">
        <w:rPr>
          <w:rFonts w:cs="Tahoma"/>
          <w:sz w:val="28"/>
          <w:szCs w:val="28"/>
        </w:rPr>
        <w:t>.</w:t>
      </w:r>
      <w:r w:rsidR="00214D10">
        <w:rPr>
          <w:rFonts w:cs="Tahoma"/>
          <w:sz w:val="28"/>
          <w:szCs w:val="28"/>
        </w:rPr>
        <w:t>6</w:t>
      </w:r>
    </w:p>
    <w:p w:rsidR="005767B0" w:rsidRPr="00317C52" w:rsidRDefault="005767B0" w:rsidP="005767B0">
      <w:pPr>
        <w:tabs>
          <w:tab w:val="left" w:pos="720"/>
        </w:tabs>
        <w:spacing w:line="360" w:lineRule="auto"/>
        <w:rPr>
          <w:rFonts w:cs="Tahoma"/>
          <w:sz w:val="28"/>
          <w:szCs w:val="28"/>
        </w:rPr>
      </w:pPr>
      <w:r>
        <w:rPr>
          <w:rFonts w:cs="Tahoma"/>
          <w:sz w:val="28"/>
          <w:szCs w:val="28"/>
        </w:rPr>
        <w:tab/>
        <w:t xml:space="preserve">1.2. </w:t>
      </w:r>
      <w:proofErr w:type="spellStart"/>
      <w:r>
        <w:rPr>
          <w:rFonts w:cs="Tahoma"/>
          <w:sz w:val="28"/>
          <w:szCs w:val="28"/>
        </w:rPr>
        <w:t>Педагогико-психологические</w:t>
      </w:r>
      <w:proofErr w:type="spellEnd"/>
      <w:r>
        <w:rPr>
          <w:rFonts w:cs="Tahoma"/>
          <w:sz w:val="28"/>
          <w:szCs w:val="28"/>
        </w:rPr>
        <w:t xml:space="preserve"> особенности обучающихся младших школьников</w:t>
      </w:r>
      <w:r w:rsidR="00071183">
        <w:rPr>
          <w:rFonts w:cs="Tahoma"/>
          <w:sz w:val="28"/>
          <w:szCs w:val="28"/>
        </w:rPr>
        <w:t>………………………………………………………………………</w:t>
      </w:r>
      <w:r>
        <w:rPr>
          <w:rFonts w:cs="Tahoma"/>
          <w:sz w:val="28"/>
          <w:szCs w:val="28"/>
        </w:rPr>
        <w:t>1</w:t>
      </w:r>
      <w:r w:rsidR="0076057D">
        <w:rPr>
          <w:rFonts w:cs="Tahoma"/>
          <w:sz w:val="28"/>
          <w:szCs w:val="28"/>
        </w:rPr>
        <w:t>2</w:t>
      </w:r>
    </w:p>
    <w:p w:rsidR="005767B0" w:rsidRPr="00B14DCB" w:rsidRDefault="005767B0" w:rsidP="005767B0">
      <w:pPr>
        <w:tabs>
          <w:tab w:val="left" w:pos="720"/>
        </w:tabs>
        <w:spacing w:line="360" w:lineRule="auto"/>
        <w:rPr>
          <w:rFonts w:cs="Tahoma"/>
          <w:sz w:val="28"/>
          <w:szCs w:val="28"/>
        </w:rPr>
      </w:pPr>
      <w:r w:rsidRPr="00317C52">
        <w:rPr>
          <w:rFonts w:cs="Tahoma"/>
          <w:sz w:val="28"/>
          <w:szCs w:val="28"/>
        </w:rPr>
        <w:t xml:space="preserve">           </w:t>
      </w:r>
      <w:r w:rsidR="00071183">
        <w:rPr>
          <w:rFonts w:cs="Tahoma"/>
          <w:sz w:val="28"/>
          <w:szCs w:val="28"/>
        </w:rPr>
        <w:t xml:space="preserve">Выводы по </w:t>
      </w:r>
      <w:r>
        <w:rPr>
          <w:rFonts w:cs="Tahoma"/>
          <w:sz w:val="28"/>
          <w:szCs w:val="28"/>
        </w:rPr>
        <w:t>главе</w:t>
      </w:r>
      <w:r w:rsidR="00071183">
        <w:rPr>
          <w:rFonts w:cs="Tahoma"/>
          <w:sz w:val="28"/>
          <w:szCs w:val="28"/>
        </w:rPr>
        <w:t xml:space="preserve"> 1...……………………………………………………...</w:t>
      </w:r>
      <w:r>
        <w:rPr>
          <w:rFonts w:cs="Tahoma"/>
          <w:sz w:val="28"/>
          <w:szCs w:val="28"/>
        </w:rPr>
        <w:t>1</w:t>
      </w:r>
      <w:r w:rsidR="00CD7005">
        <w:rPr>
          <w:rFonts w:cs="Tahoma"/>
          <w:sz w:val="28"/>
          <w:szCs w:val="28"/>
        </w:rPr>
        <w:t>5</w:t>
      </w:r>
    </w:p>
    <w:p w:rsidR="006C0536" w:rsidRDefault="005767B0" w:rsidP="005767B0">
      <w:pPr>
        <w:tabs>
          <w:tab w:val="left" w:pos="720"/>
        </w:tabs>
        <w:spacing w:line="360" w:lineRule="auto"/>
        <w:rPr>
          <w:rFonts w:cs="Tahoma"/>
          <w:b/>
          <w:bCs/>
          <w:sz w:val="28"/>
          <w:szCs w:val="28"/>
        </w:rPr>
      </w:pPr>
      <w:r>
        <w:rPr>
          <w:rFonts w:cs="Tahoma"/>
          <w:sz w:val="28"/>
          <w:szCs w:val="28"/>
        </w:rPr>
        <w:tab/>
      </w:r>
      <w:r w:rsidR="00071183">
        <w:rPr>
          <w:rFonts w:cs="Tahoma"/>
          <w:b/>
          <w:bCs/>
          <w:sz w:val="28"/>
          <w:szCs w:val="28"/>
        </w:rPr>
        <w:t>ГЛАВА 2.</w:t>
      </w:r>
      <w:r w:rsidR="00071183" w:rsidRPr="0022588A">
        <w:rPr>
          <w:rFonts w:cs="Tahoma"/>
          <w:sz w:val="28"/>
          <w:szCs w:val="28"/>
        </w:rPr>
        <w:t xml:space="preserve"> </w:t>
      </w:r>
      <w:r w:rsidR="00071183" w:rsidRPr="0022588A">
        <w:rPr>
          <w:rFonts w:cs="Tahoma"/>
          <w:b/>
          <w:sz w:val="28"/>
          <w:szCs w:val="28"/>
        </w:rPr>
        <w:t>ИГРОВЫЕ ТЕХНОЛОГИИ</w:t>
      </w:r>
      <w:r w:rsidR="00071183">
        <w:rPr>
          <w:rFonts w:cs="Tahoma"/>
          <w:b/>
          <w:sz w:val="28"/>
          <w:szCs w:val="28"/>
        </w:rPr>
        <w:t xml:space="preserve"> НА УРОКАХ </w:t>
      </w:r>
      <w:r w:rsidR="00071183" w:rsidRPr="0022588A">
        <w:rPr>
          <w:rFonts w:cs="Tahoma"/>
          <w:b/>
          <w:sz w:val="28"/>
          <w:szCs w:val="28"/>
        </w:rPr>
        <w:t>ИНОСТРАННОГО ЯЗЫКА</w:t>
      </w:r>
      <w:r w:rsidR="00071183" w:rsidRPr="00BD2A0A">
        <w:rPr>
          <w:rFonts w:cs="Tahoma"/>
          <w:sz w:val="28"/>
          <w:szCs w:val="28"/>
        </w:rPr>
        <w:t xml:space="preserve">      </w:t>
      </w:r>
      <w:r w:rsidR="00071183">
        <w:rPr>
          <w:rFonts w:cs="Tahoma"/>
          <w:sz w:val="28"/>
          <w:szCs w:val="28"/>
        </w:rPr>
        <w:t xml:space="preserve">                </w:t>
      </w:r>
    </w:p>
    <w:p w:rsidR="005767B0" w:rsidRPr="00BD2A0A" w:rsidRDefault="005767B0" w:rsidP="005767B0">
      <w:pPr>
        <w:tabs>
          <w:tab w:val="left" w:pos="720"/>
        </w:tabs>
        <w:spacing w:line="360" w:lineRule="auto"/>
        <w:rPr>
          <w:rFonts w:cs="Tahoma"/>
          <w:sz w:val="28"/>
          <w:szCs w:val="28"/>
        </w:rPr>
      </w:pPr>
      <w:r>
        <w:rPr>
          <w:rFonts w:cs="Tahoma"/>
          <w:sz w:val="28"/>
          <w:szCs w:val="28"/>
        </w:rPr>
        <w:tab/>
        <w:t xml:space="preserve">2.1. </w:t>
      </w:r>
      <w:r w:rsidR="000663F6">
        <w:rPr>
          <w:rFonts w:cs="Tahoma"/>
          <w:sz w:val="28"/>
          <w:szCs w:val="28"/>
        </w:rPr>
        <w:t>Игры, элементы игры на уроках иностранного языка</w:t>
      </w:r>
      <w:r w:rsidR="00071183">
        <w:rPr>
          <w:rFonts w:cs="Tahoma"/>
          <w:sz w:val="28"/>
          <w:szCs w:val="28"/>
        </w:rPr>
        <w:t>…………….</w:t>
      </w:r>
      <w:r>
        <w:rPr>
          <w:rFonts w:cs="Tahoma"/>
          <w:sz w:val="28"/>
          <w:szCs w:val="28"/>
        </w:rPr>
        <w:t>1</w:t>
      </w:r>
      <w:r w:rsidR="00CD7005">
        <w:rPr>
          <w:rFonts w:cs="Tahoma"/>
          <w:sz w:val="28"/>
          <w:szCs w:val="28"/>
        </w:rPr>
        <w:t>6</w:t>
      </w:r>
    </w:p>
    <w:p w:rsidR="005767B0" w:rsidRDefault="006C0536" w:rsidP="005767B0">
      <w:pPr>
        <w:tabs>
          <w:tab w:val="left" w:pos="720"/>
        </w:tabs>
        <w:spacing w:line="360" w:lineRule="auto"/>
        <w:rPr>
          <w:rFonts w:cs="Tahoma"/>
          <w:sz w:val="28"/>
          <w:szCs w:val="28"/>
        </w:rPr>
      </w:pPr>
      <w:r>
        <w:rPr>
          <w:rFonts w:cs="Tahoma"/>
          <w:sz w:val="28"/>
          <w:szCs w:val="28"/>
        </w:rPr>
        <w:tab/>
        <w:t>2.2.</w:t>
      </w:r>
      <w:r w:rsidR="00F85B76">
        <w:rPr>
          <w:rFonts w:cs="Tahoma"/>
          <w:sz w:val="28"/>
          <w:szCs w:val="28"/>
        </w:rPr>
        <w:t xml:space="preserve"> </w:t>
      </w:r>
      <w:r w:rsidR="000663F6">
        <w:rPr>
          <w:rFonts w:cs="Tahoma"/>
          <w:sz w:val="28"/>
          <w:szCs w:val="28"/>
        </w:rPr>
        <w:t xml:space="preserve">Игровые технологии как </w:t>
      </w:r>
      <w:r w:rsidRPr="006C0536">
        <w:rPr>
          <w:rFonts w:cs="Tahoma"/>
          <w:sz w:val="28"/>
          <w:szCs w:val="28"/>
        </w:rPr>
        <w:t xml:space="preserve"> </w:t>
      </w:r>
      <w:r w:rsidR="000663F6">
        <w:rPr>
          <w:rFonts w:cs="Tahoma"/>
          <w:sz w:val="28"/>
          <w:szCs w:val="28"/>
        </w:rPr>
        <w:t xml:space="preserve">одно из средств реализации </w:t>
      </w:r>
      <w:proofErr w:type="spellStart"/>
      <w:r w:rsidR="000663F6">
        <w:rPr>
          <w:rFonts w:cs="Tahoma"/>
          <w:sz w:val="28"/>
          <w:szCs w:val="28"/>
        </w:rPr>
        <w:t>системно-деятельностного</w:t>
      </w:r>
      <w:proofErr w:type="spellEnd"/>
      <w:r w:rsidR="000663F6">
        <w:rPr>
          <w:rFonts w:cs="Tahoma"/>
          <w:sz w:val="28"/>
          <w:szCs w:val="28"/>
        </w:rPr>
        <w:t xml:space="preserve"> подхода в рамках ФГОС</w:t>
      </w:r>
      <w:r w:rsidR="00071183">
        <w:rPr>
          <w:rFonts w:cs="Tahoma"/>
          <w:sz w:val="28"/>
          <w:szCs w:val="28"/>
        </w:rPr>
        <w:t>…………………………………….</w:t>
      </w:r>
      <w:r w:rsidR="000663F6">
        <w:rPr>
          <w:rFonts w:cs="Tahoma"/>
          <w:sz w:val="28"/>
          <w:szCs w:val="28"/>
        </w:rPr>
        <w:t>2</w:t>
      </w:r>
      <w:r w:rsidR="00CD7005">
        <w:rPr>
          <w:rFonts w:cs="Tahoma"/>
          <w:sz w:val="28"/>
          <w:szCs w:val="28"/>
        </w:rPr>
        <w:t>1</w:t>
      </w:r>
    </w:p>
    <w:p w:rsidR="005767B0" w:rsidRDefault="00071183" w:rsidP="005767B0">
      <w:pPr>
        <w:tabs>
          <w:tab w:val="left" w:pos="720"/>
        </w:tabs>
        <w:spacing w:line="360" w:lineRule="auto"/>
        <w:rPr>
          <w:rFonts w:cs="Tahoma"/>
          <w:sz w:val="28"/>
          <w:szCs w:val="28"/>
        </w:rPr>
      </w:pPr>
      <w:r>
        <w:rPr>
          <w:rFonts w:cs="Tahoma"/>
          <w:sz w:val="28"/>
          <w:szCs w:val="28"/>
        </w:rPr>
        <w:tab/>
        <w:t>Выводы по</w:t>
      </w:r>
      <w:r w:rsidR="005767B0" w:rsidRPr="00926108">
        <w:rPr>
          <w:rFonts w:cs="Tahoma"/>
          <w:sz w:val="28"/>
          <w:szCs w:val="28"/>
        </w:rPr>
        <w:t xml:space="preserve"> </w:t>
      </w:r>
      <w:r w:rsidR="0076057D">
        <w:rPr>
          <w:rFonts w:cs="Tahoma"/>
          <w:sz w:val="28"/>
          <w:szCs w:val="28"/>
        </w:rPr>
        <w:t>главе</w:t>
      </w:r>
      <w:r>
        <w:rPr>
          <w:rFonts w:cs="Tahoma"/>
          <w:sz w:val="28"/>
          <w:szCs w:val="28"/>
        </w:rPr>
        <w:t xml:space="preserve"> 2.……………………………………………………….</w:t>
      </w:r>
      <w:r w:rsidR="00CD7005">
        <w:rPr>
          <w:rFonts w:cs="Tahoma"/>
          <w:sz w:val="28"/>
          <w:szCs w:val="28"/>
        </w:rPr>
        <w:t>27</w:t>
      </w:r>
      <w:r w:rsidR="005767B0">
        <w:rPr>
          <w:rFonts w:cs="Tahoma"/>
          <w:sz w:val="28"/>
          <w:szCs w:val="28"/>
        </w:rPr>
        <w:t xml:space="preserve"> </w:t>
      </w:r>
    </w:p>
    <w:p w:rsidR="005767B0" w:rsidRDefault="00F85B76" w:rsidP="005767B0">
      <w:pPr>
        <w:tabs>
          <w:tab w:val="left" w:pos="720"/>
        </w:tabs>
        <w:spacing w:line="360" w:lineRule="auto"/>
        <w:rPr>
          <w:rFonts w:cs="Tahoma"/>
          <w:b/>
          <w:bCs/>
          <w:sz w:val="28"/>
          <w:szCs w:val="28"/>
        </w:rPr>
      </w:pPr>
      <w:r>
        <w:rPr>
          <w:rFonts w:cs="Tahoma"/>
          <w:b/>
          <w:bCs/>
          <w:sz w:val="28"/>
          <w:szCs w:val="28"/>
        </w:rPr>
        <w:t>ГЛАВА 3. АНАЛИЗ УЧЕБНО-МЕТОДИЧЕСКОГО КОМПЛЕКТА «АНГЛИЙСКИЙ В ФОКУСЕ» 2, 3, 4 КЛАССЫ</w:t>
      </w:r>
      <w:r w:rsidRPr="00CD7005">
        <w:rPr>
          <w:rFonts w:cs="Tahoma"/>
          <w:bCs/>
          <w:sz w:val="28"/>
          <w:szCs w:val="28"/>
        </w:rPr>
        <w:t xml:space="preserve">………………………….. </w:t>
      </w:r>
      <w:r w:rsidR="00CD7005" w:rsidRPr="00CD7005">
        <w:rPr>
          <w:rFonts w:cs="Tahoma"/>
          <w:bCs/>
          <w:sz w:val="28"/>
          <w:szCs w:val="28"/>
        </w:rPr>
        <w:t>29</w:t>
      </w:r>
      <w:r>
        <w:rPr>
          <w:rFonts w:cs="Tahoma"/>
          <w:b/>
          <w:bCs/>
          <w:sz w:val="28"/>
          <w:szCs w:val="28"/>
        </w:rPr>
        <w:t xml:space="preserve">           </w:t>
      </w:r>
    </w:p>
    <w:p w:rsidR="005767B0" w:rsidRPr="00B14DCB" w:rsidRDefault="005767B0" w:rsidP="005767B0">
      <w:pPr>
        <w:tabs>
          <w:tab w:val="left" w:pos="720"/>
        </w:tabs>
        <w:spacing w:line="360" w:lineRule="auto"/>
        <w:rPr>
          <w:rFonts w:cs="Tahoma"/>
          <w:sz w:val="28"/>
          <w:szCs w:val="28"/>
        </w:rPr>
      </w:pPr>
      <w:r>
        <w:rPr>
          <w:rFonts w:cs="Tahoma"/>
          <w:sz w:val="28"/>
          <w:szCs w:val="28"/>
        </w:rPr>
        <w:t>Выводы по главе</w:t>
      </w:r>
      <w:r w:rsidR="00071183">
        <w:rPr>
          <w:rFonts w:cs="Tahoma"/>
          <w:sz w:val="28"/>
          <w:szCs w:val="28"/>
        </w:rPr>
        <w:t xml:space="preserve"> 3</w:t>
      </w:r>
      <w:r w:rsidR="003C1D96">
        <w:rPr>
          <w:rFonts w:cs="Tahoma"/>
          <w:sz w:val="28"/>
          <w:szCs w:val="28"/>
        </w:rPr>
        <w:t>………………………………………………………………</w:t>
      </w:r>
      <w:r w:rsidR="00AB0E9E">
        <w:rPr>
          <w:rFonts w:cs="Tahoma"/>
          <w:sz w:val="28"/>
          <w:szCs w:val="28"/>
        </w:rPr>
        <w:t>.</w:t>
      </w:r>
      <w:r w:rsidR="00CD7005">
        <w:rPr>
          <w:rFonts w:cs="Tahoma"/>
          <w:sz w:val="28"/>
          <w:szCs w:val="28"/>
        </w:rPr>
        <w:t>41</w:t>
      </w:r>
    </w:p>
    <w:p w:rsidR="005767B0" w:rsidRPr="003C1D96" w:rsidRDefault="005767B0" w:rsidP="005767B0">
      <w:pPr>
        <w:tabs>
          <w:tab w:val="left" w:pos="720"/>
        </w:tabs>
        <w:spacing w:line="360" w:lineRule="auto"/>
        <w:rPr>
          <w:rFonts w:cs="Tahoma"/>
          <w:b/>
          <w:sz w:val="28"/>
          <w:szCs w:val="28"/>
        </w:rPr>
      </w:pPr>
      <w:r>
        <w:rPr>
          <w:rFonts w:cs="Tahoma"/>
          <w:sz w:val="28"/>
          <w:szCs w:val="28"/>
        </w:rPr>
        <w:tab/>
      </w:r>
      <w:r w:rsidRPr="003C1D96">
        <w:rPr>
          <w:rFonts w:cs="Tahoma"/>
          <w:b/>
          <w:sz w:val="28"/>
          <w:szCs w:val="28"/>
        </w:rPr>
        <w:t xml:space="preserve">ЗАКЛЮЧЕНИЕ </w:t>
      </w:r>
      <w:r w:rsidR="003C1D96" w:rsidRPr="00E46AFA">
        <w:rPr>
          <w:rFonts w:cs="Tahoma"/>
          <w:sz w:val="28"/>
          <w:szCs w:val="28"/>
        </w:rPr>
        <w:t>………………………………………………………</w:t>
      </w:r>
      <w:r w:rsidR="00AB0E9E">
        <w:rPr>
          <w:rFonts w:cs="Tahoma"/>
          <w:sz w:val="28"/>
          <w:szCs w:val="28"/>
        </w:rPr>
        <w:t>…</w:t>
      </w:r>
      <w:r w:rsidR="0076057D" w:rsidRPr="00C0113D">
        <w:rPr>
          <w:rFonts w:cs="Tahoma"/>
          <w:sz w:val="28"/>
          <w:szCs w:val="28"/>
        </w:rPr>
        <w:t>43</w:t>
      </w:r>
    </w:p>
    <w:p w:rsidR="005767B0" w:rsidRPr="003C1D96" w:rsidRDefault="005767B0" w:rsidP="005767B0">
      <w:pPr>
        <w:tabs>
          <w:tab w:val="left" w:pos="720"/>
        </w:tabs>
        <w:spacing w:line="360" w:lineRule="auto"/>
        <w:rPr>
          <w:rFonts w:cs="Tahoma"/>
          <w:b/>
          <w:sz w:val="28"/>
          <w:szCs w:val="28"/>
        </w:rPr>
      </w:pPr>
      <w:r w:rsidRPr="003C1D96">
        <w:rPr>
          <w:rFonts w:cs="Tahoma"/>
          <w:b/>
          <w:sz w:val="28"/>
          <w:szCs w:val="28"/>
        </w:rPr>
        <w:tab/>
      </w:r>
      <w:r w:rsidR="003C1D96" w:rsidRPr="003C1D96">
        <w:rPr>
          <w:rFonts w:cs="Tahoma"/>
          <w:b/>
          <w:sz w:val="28"/>
          <w:szCs w:val="28"/>
        </w:rPr>
        <w:t>СПИСОК ЛИТЕРАТУРЫ</w:t>
      </w:r>
      <w:r w:rsidR="003C1D96" w:rsidRPr="00C0113D">
        <w:rPr>
          <w:rFonts w:cs="Tahoma"/>
          <w:sz w:val="28"/>
          <w:szCs w:val="28"/>
        </w:rPr>
        <w:t>……………………………………………</w:t>
      </w:r>
      <w:r w:rsidR="00AB0E9E">
        <w:rPr>
          <w:rFonts w:cs="Tahoma"/>
          <w:sz w:val="28"/>
          <w:szCs w:val="28"/>
        </w:rPr>
        <w:t>…</w:t>
      </w:r>
      <w:r w:rsidR="00CD7005">
        <w:rPr>
          <w:rFonts w:cs="Tahoma"/>
          <w:sz w:val="28"/>
          <w:szCs w:val="28"/>
        </w:rPr>
        <w:t>45</w:t>
      </w:r>
      <w:r w:rsidR="003C1D96" w:rsidRPr="00C0113D">
        <w:rPr>
          <w:rFonts w:cs="Tahoma"/>
          <w:sz w:val="28"/>
          <w:szCs w:val="28"/>
        </w:rPr>
        <w:t xml:space="preserve">                                                                                     </w:t>
      </w:r>
    </w:p>
    <w:p w:rsidR="005767B0" w:rsidRPr="00926108" w:rsidRDefault="005767B0" w:rsidP="005767B0">
      <w:pPr>
        <w:tabs>
          <w:tab w:val="left" w:pos="720"/>
        </w:tabs>
        <w:spacing w:line="360" w:lineRule="auto"/>
        <w:rPr>
          <w:rFonts w:cs="Tahoma"/>
          <w:sz w:val="28"/>
          <w:szCs w:val="28"/>
        </w:rPr>
      </w:pPr>
      <w:r w:rsidRPr="003C1D96">
        <w:rPr>
          <w:rFonts w:cs="Tahoma"/>
          <w:b/>
          <w:sz w:val="28"/>
          <w:szCs w:val="28"/>
        </w:rPr>
        <w:tab/>
        <w:t>ПРИЛОЖЕНИЕ</w:t>
      </w:r>
      <w:r w:rsidR="003C1D96">
        <w:rPr>
          <w:rFonts w:cs="Tahoma"/>
          <w:sz w:val="28"/>
          <w:szCs w:val="28"/>
        </w:rPr>
        <w:t>………………………………………………………</w:t>
      </w:r>
      <w:r w:rsidR="00AB0E9E">
        <w:rPr>
          <w:rFonts w:cs="Tahoma"/>
          <w:sz w:val="28"/>
          <w:szCs w:val="28"/>
        </w:rPr>
        <w:t>…</w:t>
      </w:r>
      <w:r w:rsidR="00CD7005">
        <w:rPr>
          <w:rFonts w:cs="Tahoma"/>
          <w:sz w:val="28"/>
          <w:szCs w:val="28"/>
        </w:rPr>
        <w:t>.49</w:t>
      </w:r>
    </w:p>
    <w:p w:rsidR="005767B0" w:rsidRDefault="005767B0" w:rsidP="00406719">
      <w:pPr>
        <w:shd w:val="clear" w:color="auto" w:fill="FFFFFF"/>
        <w:spacing w:before="230" w:line="360" w:lineRule="auto"/>
        <w:jc w:val="center"/>
        <w:rPr>
          <w:rFonts w:cs="Tahoma"/>
          <w:sz w:val="28"/>
          <w:szCs w:val="28"/>
        </w:rPr>
      </w:pPr>
    </w:p>
    <w:p w:rsidR="005767B0" w:rsidRDefault="005767B0" w:rsidP="00406719">
      <w:pPr>
        <w:shd w:val="clear" w:color="auto" w:fill="FFFFFF"/>
        <w:spacing w:before="230" w:line="360" w:lineRule="auto"/>
        <w:jc w:val="center"/>
        <w:rPr>
          <w:rFonts w:cs="Tahoma"/>
          <w:sz w:val="28"/>
          <w:szCs w:val="28"/>
        </w:rPr>
      </w:pPr>
    </w:p>
    <w:p w:rsidR="005767B0" w:rsidRDefault="005767B0" w:rsidP="00406719">
      <w:pPr>
        <w:shd w:val="clear" w:color="auto" w:fill="FFFFFF"/>
        <w:spacing w:before="230" w:line="360" w:lineRule="auto"/>
        <w:jc w:val="center"/>
        <w:rPr>
          <w:rFonts w:cs="Tahoma"/>
          <w:sz w:val="28"/>
          <w:szCs w:val="28"/>
        </w:rPr>
      </w:pPr>
    </w:p>
    <w:p w:rsidR="005767B0" w:rsidRDefault="005767B0" w:rsidP="00406719">
      <w:pPr>
        <w:shd w:val="clear" w:color="auto" w:fill="FFFFFF"/>
        <w:spacing w:before="230" w:line="360" w:lineRule="auto"/>
        <w:jc w:val="center"/>
        <w:rPr>
          <w:rFonts w:cs="Tahoma"/>
          <w:sz w:val="28"/>
          <w:szCs w:val="28"/>
        </w:rPr>
      </w:pPr>
    </w:p>
    <w:p w:rsidR="005767B0" w:rsidRDefault="005767B0" w:rsidP="00406719">
      <w:pPr>
        <w:shd w:val="clear" w:color="auto" w:fill="FFFFFF"/>
        <w:spacing w:before="230" w:line="360" w:lineRule="auto"/>
        <w:jc w:val="center"/>
        <w:rPr>
          <w:rFonts w:cs="Tahoma"/>
          <w:sz w:val="28"/>
          <w:szCs w:val="28"/>
        </w:rPr>
      </w:pPr>
    </w:p>
    <w:p w:rsidR="005767B0" w:rsidRDefault="005767B0" w:rsidP="00406719">
      <w:pPr>
        <w:shd w:val="clear" w:color="auto" w:fill="FFFFFF"/>
        <w:spacing w:before="230" w:line="360" w:lineRule="auto"/>
        <w:jc w:val="center"/>
        <w:rPr>
          <w:rFonts w:cs="Tahoma"/>
          <w:sz w:val="28"/>
          <w:szCs w:val="28"/>
        </w:rPr>
      </w:pPr>
    </w:p>
    <w:p w:rsidR="005767B0" w:rsidRDefault="005767B0" w:rsidP="00406719">
      <w:pPr>
        <w:shd w:val="clear" w:color="auto" w:fill="FFFFFF"/>
        <w:spacing w:before="230" w:line="360" w:lineRule="auto"/>
        <w:jc w:val="center"/>
        <w:rPr>
          <w:rFonts w:cs="Tahoma"/>
          <w:sz w:val="28"/>
          <w:szCs w:val="28"/>
        </w:rPr>
      </w:pPr>
    </w:p>
    <w:p w:rsidR="00406719" w:rsidRPr="003101FD" w:rsidRDefault="003101FD" w:rsidP="003101FD">
      <w:pPr>
        <w:shd w:val="clear" w:color="auto" w:fill="FFFFFF"/>
        <w:spacing w:before="230" w:line="360" w:lineRule="auto"/>
        <w:jc w:val="center"/>
        <w:rPr>
          <w:rFonts w:cs="Tahoma"/>
          <w:b/>
          <w:sz w:val="28"/>
          <w:szCs w:val="28"/>
        </w:rPr>
      </w:pPr>
      <w:r w:rsidRPr="003101FD">
        <w:rPr>
          <w:rFonts w:cs="Tahoma"/>
          <w:b/>
          <w:sz w:val="28"/>
          <w:szCs w:val="28"/>
        </w:rPr>
        <w:lastRenderedPageBreak/>
        <w:t>ВВЕДЕНИЕ</w:t>
      </w:r>
    </w:p>
    <w:p w:rsidR="00406719" w:rsidRPr="00C42375" w:rsidRDefault="00406719" w:rsidP="00D60104">
      <w:pPr>
        <w:shd w:val="clear" w:color="auto" w:fill="FFFFFF"/>
        <w:spacing w:line="360" w:lineRule="auto"/>
        <w:ind w:firstLine="567"/>
        <w:jc w:val="both"/>
        <w:rPr>
          <w:rFonts w:cs="Tahoma"/>
          <w:sz w:val="28"/>
          <w:szCs w:val="28"/>
        </w:rPr>
      </w:pPr>
      <w:r w:rsidRPr="00C42375">
        <w:rPr>
          <w:rFonts w:cs="Tahoma"/>
          <w:sz w:val="28"/>
          <w:szCs w:val="28"/>
        </w:rPr>
        <w:tab/>
        <w:t>Современное управление школой в качестве одной из своих задач рассматривает повышение эффективности учебного труда в каждую единицу времени, то есть оптимальную интенсификацию труда. К ее основным составляющим относятся: повышение целенаправленности обучения, усиление его мотивации, информационной емкости содержания образования, применение современных методов обучения, активизации учебных действий, развития рефлективных навыков труда.</w:t>
      </w:r>
    </w:p>
    <w:p w:rsidR="00406719" w:rsidRDefault="00406719" w:rsidP="00406719">
      <w:pPr>
        <w:shd w:val="clear" w:color="auto" w:fill="FFFFFF"/>
        <w:spacing w:line="360" w:lineRule="auto"/>
        <w:jc w:val="both"/>
        <w:rPr>
          <w:rFonts w:cs="Tahoma"/>
          <w:sz w:val="28"/>
          <w:szCs w:val="28"/>
        </w:rPr>
      </w:pPr>
      <w:r>
        <w:rPr>
          <w:rFonts w:cs="Tahoma"/>
          <w:sz w:val="28"/>
          <w:szCs w:val="28"/>
        </w:rPr>
        <w:tab/>
        <w:t>Процессы обновления в сфере обучения иностранным языкам в отечественной школе создают условия, в которых педагогам представлены право и возможность самостоятельного выбора методов и приемов обучения.</w:t>
      </w:r>
    </w:p>
    <w:p w:rsidR="00406719" w:rsidRDefault="00833239" w:rsidP="00406719">
      <w:pPr>
        <w:shd w:val="clear" w:color="auto" w:fill="FFFFFF"/>
        <w:spacing w:line="360" w:lineRule="auto"/>
        <w:jc w:val="both"/>
        <w:rPr>
          <w:rFonts w:cs="Tahoma"/>
          <w:sz w:val="28"/>
          <w:szCs w:val="28"/>
        </w:rPr>
      </w:pPr>
      <w:r>
        <w:rPr>
          <w:rFonts w:cs="Tahoma"/>
          <w:sz w:val="28"/>
          <w:szCs w:val="28"/>
        </w:rPr>
        <w:tab/>
        <w:t>В настоящее время</w:t>
      </w:r>
      <w:r w:rsidR="00406719">
        <w:rPr>
          <w:rFonts w:cs="Tahoma"/>
          <w:sz w:val="28"/>
          <w:szCs w:val="28"/>
        </w:rPr>
        <w:t xml:space="preserve"> учителя пересматривают </w:t>
      </w:r>
      <w:r w:rsidR="00810765">
        <w:rPr>
          <w:rFonts w:cs="Tahoma"/>
          <w:sz w:val="28"/>
          <w:szCs w:val="28"/>
        </w:rPr>
        <w:t>свои методы</w:t>
      </w:r>
      <w:r w:rsidR="00406719">
        <w:rPr>
          <w:rFonts w:cs="Tahoma"/>
          <w:sz w:val="28"/>
          <w:szCs w:val="28"/>
        </w:rPr>
        <w:t xml:space="preserve"> воздействия на волю, </w:t>
      </w:r>
      <w:r w:rsidR="0092710C">
        <w:rPr>
          <w:rFonts w:cs="Tahoma"/>
          <w:sz w:val="28"/>
          <w:szCs w:val="28"/>
        </w:rPr>
        <w:t xml:space="preserve">умы, </w:t>
      </w:r>
      <w:r w:rsidR="00406719">
        <w:rPr>
          <w:rFonts w:cs="Tahoma"/>
          <w:sz w:val="28"/>
          <w:szCs w:val="28"/>
        </w:rPr>
        <w:t xml:space="preserve">эмоции </w:t>
      </w:r>
      <w:r w:rsidR="00810765">
        <w:rPr>
          <w:rFonts w:cs="Tahoma"/>
          <w:sz w:val="28"/>
          <w:szCs w:val="28"/>
        </w:rPr>
        <w:t>учеников</w:t>
      </w:r>
      <w:r>
        <w:rPr>
          <w:rFonts w:cs="Tahoma"/>
          <w:sz w:val="28"/>
          <w:szCs w:val="28"/>
        </w:rPr>
        <w:t xml:space="preserve">, чтобы ввести </w:t>
      </w:r>
      <w:r w:rsidR="00406719">
        <w:rPr>
          <w:rFonts w:cs="Tahoma"/>
          <w:sz w:val="28"/>
          <w:szCs w:val="28"/>
        </w:rPr>
        <w:t xml:space="preserve">их в богатый мир </w:t>
      </w:r>
      <w:r>
        <w:rPr>
          <w:rFonts w:cs="Tahoma"/>
          <w:sz w:val="28"/>
          <w:szCs w:val="28"/>
        </w:rPr>
        <w:t xml:space="preserve">традиций и </w:t>
      </w:r>
      <w:r w:rsidR="00406719">
        <w:rPr>
          <w:rFonts w:cs="Tahoma"/>
          <w:sz w:val="28"/>
          <w:szCs w:val="28"/>
        </w:rPr>
        <w:t xml:space="preserve">культуры </w:t>
      </w:r>
      <w:r w:rsidR="00810765">
        <w:rPr>
          <w:rFonts w:cs="Tahoma"/>
          <w:sz w:val="28"/>
          <w:szCs w:val="28"/>
        </w:rPr>
        <w:t xml:space="preserve">иностранного </w:t>
      </w:r>
      <w:r w:rsidR="00406719">
        <w:rPr>
          <w:rFonts w:cs="Tahoma"/>
          <w:sz w:val="28"/>
          <w:szCs w:val="28"/>
        </w:rPr>
        <w:t xml:space="preserve">языка. </w:t>
      </w:r>
      <w:r>
        <w:rPr>
          <w:rFonts w:cs="Tahoma"/>
          <w:sz w:val="28"/>
          <w:szCs w:val="28"/>
        </w:rPr>
        <w:t>Учителя пересматривают</w:t>
      </w:r>
      <w:r w:rsidR="00406719">
        <w:rPr>
          <w:rFonts w:cs="Tahoma"/>
          <w:sz w:val="28"/>
          <w:szCs w:val="28"/>
        </w:rPr>
        <w:t xml:space="preserve"> </w:t>
      </w:r>
      <w:r>
        <w:rPr>
          <w:rFonts w:cs="Tahoma"/>
          <w:sz w:val="28"/>
          <w:szCs w:val="28"/>
        </w:rPr>
        <w:t xml:space="preserve">способы и </w:t>
      </w:r>
      <w:r w:rsidR="00406719">
        <w:rPr>
          <w:rFonts w:cs="Tahoma"/>
          <w:sz w:val="28"/>
          <w:szCs w:val="28"/>
        </w:rPr>
        <w:t xml:space="preserve">пути формирования видов речевой деятельности: </w:t>
      </w:r>
      <w:r w:rsidR="0092710C">
        <w:rPr>
          <w:rFonts w:cs="Tahoma"/>
          <w:sz w:val="28"/>
          <w:szCs w:val="28"/>
        </w:rPr>
        <w:t xml:space="preserve">говорения, </w:t>
      </w:r>
      <w:r w:rsidR="00406719">
        <w:rPr>
          <w:rFonts w:cs="Tahoma"/>
          <w:sz w:val="28"/>
          <w:szCs w:val="28"/>
        </w:rPr>
        <w:t xml:space="preserve">чтения, </w:t>
      </w:r>
      <w:r>
        <w:rPr>
          <w:rFonts w:cs="Tahoma"/>
          <w:sz w:val="28"/>
          <w:szCs w:val="28"/>
        </w:rPr>
        <w:t xml:space="preserve">письма, </w:t>
      </w:r>
      <w:proofErr w:type="spellStart"/>
      <w:r>
        <w:rPr>
          <w:rFonts w:cs="Tahoma"/>
          <w:sz w:val="28"/>
          <w:szCs w:val="28"/>
        </w:rPr>
        <w:t>аудирования</w:t>
      </w:r>
      <w:proofErr w:type="spellEnd"/>
      <w:r w:rsidR="00406719">
        <w:rPr>
          <w:rFonts w:cs="Tahoma"/>
          <w:sz w:val="28"/>
          <w:szCs w:val="28"/>
        </w:rPr>
        <w:t xml:space="preserve">. </w:t>
      </w:r>
      <w:r>
        <w:rPr>
          <w:rFonts w:cs="Tahoma"/>
          <w:sz w:val="28"/>
          <w:szCs w:val="28"/>
        </w:rPr>
        <w:t>Внедрение игровых технологий наряду с традиционными занятиями в процесс обучения способствует стимуляции познавательной деятельности,  активизации учебного процесса</w:t>
      </w:r>
      <w:r w:rsidR="00406719">
        <w:rPr>
          <w:rFonts w:cs="Tahoma"/>
          <w:sz w:val="28"/>
          <w:szCs w:val="28"/>
        </w:rPr>
        <w:t xml:space="preserve">. </w:t>
      </w:r>
    </w:p>
    <w:p w:rsidR="00406719" w:rsidRDefault="00833239" w:rsidP="00406719">
      <w:pPr>
        <w:shd w:val="clear" w:color="auto" w:fill="FFFFFF"/>
        <w:spacing w:line="360" w:lineRule="auto"/>
        <w:jc w:val="both"/>
        <w:rPr>
          <w:rFonts w:cs="Tahoma"/>
          <w:sz w:val="28"/>
          <w:szCs w:val="28"/>
        </w:rPr>
      </w:pPr>
      <w:r>
        <w:rPr>
          <w:rFonts w:cs="Tahoma"/>
          <w:sz w:val="28"/>
          <w:szCs w:val="28"/>
        </w:rPr>
        <w:tab/>
        <w:t>Причиной</w:t>
      </w:r>
      <w:r w:rsidR="00406719">
        <w:rPr>
          <w:rFonts w:cs="Tahoma"/>
          <w:sz w:val="28"/>
          <w:szCs w:val="28"/>
        </w:rPr>
        <w:t xml:space="preserve"> столь повышенного в на</w:t>
      </w:r>
      <w:r>
        <w:rPr>
          <w:rFonts w:cs="Tahoma"/>
          <w:sz w:val="28"/>
          <w:szCs w:val="28"/>
        </w:rPr>
        <w:t>ши дни интереса к разнообразным</w:t>
      </w:r>
      <w:r w:rsidR="00406719">
        <w:rPr>
          <w:rFonts w:cs="Tahoma"/>
          <w:sz w:val="28"/>
          <w:szCs w:val="28"/>
        </w:rPr>
        <w:t xml:space="preserve"> играм </w:t>
      </w:r>
      <w:r w:rsidR="0076057D">
        <w:rPr>
          <w:rFonts w:cs="Tahoma"/>
          <w:sz w:val="28"/>
          <w:szCs w:val="28"/>
        </w:rPr>
        <w:t>является</w:t>
      </w:r>
      <w:r w:rsidR="00F85B76">
        <w:rPr>
          <w:rFonts w:cs="Tahoma"/>
          <w:sz w:val="28"/>
          <w:szCs w:val="28"/>
        </w:rPr>
        <w:t xml:space="preserve"> </w:t>
      </w:r>
      <w:r w:rsidR="00406719">
        <w:rPr>
          <w:rFonts w:cs="Tahoma"/>
          <w:sz w:val="28"/>
          <w:szCs w:val="28"/>
        </w:rPr>
        <w:t xml:space="preserve">отход от традиционных </w:t>
      </w:r>
      <w:r w:rsidR="0092710C">
        <w:rPr>
          <w:rFonts w:cs="Tahoma"/>
          <w:sz w:val="28"/>
          <w:szCs w:val="28"/>
        </w:rPr>
        <w:t xml:space="preserve">методов </w:t>
      </w:r>
      <w:r w:rsidR="00406719">
        <w:rPr>
          <w:rFonts w:cs="Tahoma"/>
          <w:sz w:val="28"/>
          <w:szCs w:val="28"/>
        </w:rPr>
        <w:t xml:space="preserve">и </w:t>
      </w:r>
      <w:r w:rsidR="0092710C">
        <w:rPr>
          <w:rFonts w:cs="Tahoma"/>
          <w:sz w:val="28"/>
          <w:szCs w:val="28"/>
        </w:rPr>
        <w:t xml:space="preserve">форм </w:t>
      </w:r>
      <w:r w:rsidR="00406719">
        <w:rPr>
          <w:rFonts w:cs="Tahoma"/>
          <w:sz w:val="28"/>
          <w:szCs w:val="28"/>
        </w:rPr>
        <w:t xml:space="preserve">обучения. Иностранный язык как одно из средств общения и познания окружающего мира занимает особое место в системе современного образования в силу своих социальных, </w:t>
      </w:r>
      <w:r w:rsidR="0092710C">
        <w:rPr>
          <w:rFonts w:cs="Tahoma"/>
          <w:sz w:val="28"/>
          <w:szCs w:val="28"/>
        </w:rPr>
        <w:t xml:space="preserve">развивающих </w:t>
      </w:r>
      <w:r w:rsidR="00406719">
        <w:rPr>
          <w:rFonts w:cs="Tahoma"/>
          <w:sz w:val="28"/>
          <w:szCs w:val="28"/>
        </w:rPr>
        <w:t xml:space="preserve">и </w:t>
      </w:r>
      <w:r w:rsidR="0092710C">
        <w:rPr>
          <w:rFonts w:cs="Tahoma"/>
          <w:sz w:val="28"/>
          <w:szCs w:val="28"/>
        </w:rPr>
        <w:t xml:space="preserve">познавательных </w:t>
      </w:r>
      <w:r w:rsidR="00406719">
        <w:rPr>
          <w:rFonts w:cs="Tahoma"/>
          <w:sz w:val="28"/>
          <w:szCs w:val="28"/>
        </w:rPr>
        <w:t>функций.</w:t>
      </w:r>
    </w:p>
    <w:p w:rsidR="003101FD" w:rsidRPr="003101FD" w:rsidRDefault="003101FD" w:rsidP="003C1D96">
      <w:pPr>
        <w:shd w:val="clear" w:color="auto" w:fill="FFFFFF"/>
        <w:spacing w:line="360" w:lineRule="auto"/>
        <w:ind w:firstLine="709"/>
        <w:jc w:val="both"/>
        <w:rPr>
          <w:rFonts w:cs="Tahoma"/>
          <w:sz w:val="28"/>
          <w:szCs w:val="28"/>
        </w:rPr>
      </w:pPr>
      <w:r w:rsidRPr="003101FD">
        <w:rPr>
          <w:rFonts w:cs="Tahoma"/>
          <w:b/>
          <w:sz w:val="28"/>
          <w:szCs w:val="28"/>
        </w:rPr>
        <w:t>Степень разработанности</w:t>
      </w:r>
      <w:r>
        <w:rPr>
          <w:rFonts w:cs="Tahoma"/>
          <w:b/>
          <w:sz w:val="28"/>
          <w:szCs w:val="28"/>
        </w:rPr>
        <w:t xml:space="preserve">: </w:t>
      </w:r>
      <w:r>
        <w:rPr>
          <w:rFonts w:cs="Tahoma"/>
          <w:sz w:val="28"/>
          <w:szCs w:val="28"/>
        </w:rPr>
        <w:t>данной проблемой занимались ряд ученых.</w:t>
      </w:r>
    </w:p>
    <w:p w:rsidR="00406719" w:rsidRDefault="00406719" w:rsidP="00406719">
      <w:pPr>
        <w:shd w:val="clear" w:color="auto" w:fill="FFFFFF"/>
        <w:spacing w:line="360" w:lineRule="auto"/>
        <w:jc w:val="both"/>
        <w:rPr>
          <w:rFonts w:cs="Tahoma"/>
          <w:sz w:val="28"/>
          <w:szCs w:val="28"/>
        </w:rPr>
      </w:pPr>
      <w:r>
        <w:rPr>
          <w:rFonts w:cs="Tahoma"/>
          <w:sz w:val="28"/>
          <w:szCs w:val="28"/>
        </w:rPr>
        <w:tab/>
      </w:r>
      <w:r w:rsidR="003C1D96" w:rsidRPr="003C1D96">
        <w:rPr>
          <w:rFonts w:cs="Tahoma"/>
          <w:sz w:val="28"/>
          <w:szCs w:val="28"/>
        </w:rPr>
        <w:t>Г.А. Китайгородская рассматривает</w:t>
      </w:r>
      <w:r w:rsidRPr="003C1D96">
        <w:rPr>
          <w:rFonts w:cs="Tahoma"/>
          <w:sz w:val="28"/>
          <w:szCs w:val="28"/>
        </w:rPr>
        <w:t xml:space="preserve"> метод активизации возможности личности и коллектива, в основе которого лежит принцип взаимодействия </w:t>
      </w:r>
      <w:r w:rsidR="00A3253B" w:rsidRPr="003C1D96">
        <w:rPr>
          <w:rFonts w:cs="Tahoma"/>
          <w:sz w:val="28"/>
          <w:szCs w:val="28"/>
        </w:rPr>
        <w:t>[22, 43]</w:t>
      </w:r>
      <w:r w:rsidRPr="003C1D96">
        <w:rPr>
          <w:sz w:val="28"/>
          <w:szCs w:val="28"/>
        </w:rPr>
        <w:t xml:space="preserve">. </w:t>
      </w:r>
      <w:r w:rsidR="003C1D96" w:rsidRPr="003C1D96">
        <w:rPr>
          <w:rFonts w:cs="Tahoma"/>
          <w:sz w:val="28"/>
          <w:szCs w:val="28"/>
        </w:rPr>
        <w:t>Такие авторы</w:t>
      </w:r>
      <w:r w:rsidRPr="003C1D96">
        <w:rPr>
          <w:rFonts w:cs="Tahoma"/>
          <w:sz w:val="28"/>
          <w:szCs w:val="28"/>
        </w:rPr>
        <w:t xml:space="preserve">, </w:t>
      </w:r>
      <w:r w:rsidR="003C1D96" w:rsidRPr="003C1D96">
        <w:rPr>
          <w:rFonts w:cs="Tahoma"/>
          <w:sz w:val="28"/>
          <w:szCs w:val="28"/>
        </w:rPr>
        <w:t xml:space="preserve">как Н. </w:t>
      </w:r>
      <w:proofErr w:type="spellStart"/>
      <w:r w:rsidR="003C1D96" w:rsidRPr="003C1D96">
        <w:rPr>
          <w:rFonts w:cs="Tahoma"/>
          <w:sz w:val="28"/>
          <w:szCs w:val="28"/>
        </w:rPr>
        <w:t>Ненилина</w:t>
      </w:r>
      <w:proofErr w:type="spellEnd"/>
      <w:r w:rsidR="003C1D96" w:rsidRPr="003C1D96">
        <w:rPr>
          <w:rFonts w:cs="Tahoma"/>
          <w:sz w:val="28"/>
          <w:szCs w:val="28"/>
        </w:rPr>
        <w:t xml:space="preserve">, О.А. </w:t>
      </w:r>
      <w:proofErr w:type="spellStart"/>
      <w:r w:rsidR="003C1D96" w:rsidRPr="003C1D96">
        <w:rPr>
          <w:rFonts w:cs="Tahoma"/>
          <w:sz w:val="28"/>
          <w:szCs w:val="28"/>
        </w:rPr>
        <w:t>Ливинец</w:t>
      </w:r>
      <w:proofErr w:type="spellEnd"/>
      <w:r w:rsidR="003C1D96" w:rsidRPr="003C1D96">
        <w:rPr>
          <w:rFonts w:cs="Tahoma"/>
          <w:sz w:val="28"/>
          <w:szCs w:val="28"/>
        </w:rPr>
        <w:t xml:space="preserve"> останавливаю</w:t>
      </w:r>
      <w:r w:rsidRPr="003C1D96">
        <w:rPr>
          <w:rFonts w:cs="Tahoma"/>
          <w:sz w:val="28"/>
          <w:szCs w:val="28"/>
        </w:rPr>
        <w:t xml:space="preserve">тся на показе роли, значения игры в овладении учащимися иностранным языком. Другие авторы, как например Е.Ш. </w:t>
      </w:r>
      <w:proofErr w:type="spellStart"/>
      <w:r w:rsidRPr="003C1D96">
        <w:rPr>
          <w:rFonts w:cs="Tahoma"/>
          <w:sz w:val="28"/>
          <w:szCs w:val="28"/>
        </w:rPr>
        <w:t>Гельдн</w:t>
      </w:r>
      <w:proofErr w:type="spellEnd"/>
      <w:r w:rsidRPr="003C1D96">
        <w:rPr>
          <w:rFonts w:cs="Tahoma"/>
          <w:sz w:val="28"/>
          <w:szCs w:val="28"/>
        </w:rPr>
        <w:t>, Я.В. Дворник, В.П. Гашкова разрабатывают само содержание игр, игровых упражнений и ситуаций.</w:t>
      </w:r>
      <w:r>
        <w:rPr>
          <w:rFonts w:cs="Tahoma"/>
          <w:sz w:val="28"/>
          <w:szCs w:val="28"/>
        </w:rPr>
        <w:t xml:space="preserve"> </w:t>
      </w:r>
    </w:p>
    <w:p w:rsidR="00406719" w:rsidRDefault="00406719" w:rsidP="00406719">
      <w:pPr>
        <w:shd w:val="clear" w:color="auto" w:fill="FFFFFF"/>
        <w:spacing w:line="360" w:lineRule="auto"/>
        <w:jc w:val="both"/>
        <w:rPr>
          <w:rFonts w:cs="Tahoma"/>
          <w:sz w:val="28"/>
          <w:szCs w:val="28"/>
        </w:rPr>
      </w:pPr>
      <w:r>
        <w:rPr>
          <w:rFonts w:cs="Tahoma"/>
          <w:sz w:val="28"/>
          <w:szCs w:val="28"/>
        </w:rPr>
        <w:lastRenderedPageBreak/>
        <w:tab/>
        <w:t xml:space="preserve">Нами предлагается использование игрового метода обучения, как достаточно </w:t>
      </w:r>
      <w:r w:rsidR="0092710C">
        <w:rPr>
          <w:rFonts w:cs="Tahoma"/>
          <w:sz w:val="28"/>
          <w:szCs w:val="28"/>
        </w:rPr>
        <w:t xml:space="preserve">эффективного </w:t>
      </w:r>
      <w:r>
        <w:rPr>
          <w:rFonts w:cs="Tahoma"/>
          <w:sz w:val="28"/>
          <w:szCs w:val="28"/>
        </w:rPr>
        <w:t xml:space="preserve">и </w:t>
      </w:r>
      <w:r w:rsidR="0092710C">
        <w:rPr>
          <w:rFonts w:cs="Tahoma"/>
          <w:sz w:val="28"/>
          <w:szCs w:val="28"/>
        </w:rPr>
        <w:t xml:space="preserve">интересного </w:t>
      </w:r>
      <w:r>
        <w:rPr>
          <w:rFonts w:cs="Tahoma"/>
          <w:sz w:val="28"/>
          <w:szCs w:val="28"/>
        </w:rPr>
        <w:t>в организации учебной деятельности учащихся. Данный метод может использоваться на любой ступени обучения с определенной адаптацией для каждого определенного возраста. Использование этого метода призвано помогать учащимся увидеть в иностранном языке реальное средство общения. Игровые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w:t>
      </w:r>
    </w:p>
    <w:p w:rsidR="00406719" w:rsidRDefault="00406719" w:rsidP="00406719">
      <w:pPr>
        <w:shd w:val="clear" w:color="auto" w:fill="FFFFFF"/>
        <w:spacing w:line="360" w:lineRule="auto"/>
        <w:jc w:val="both"/>
        <w:rPr>
          <w:rFonts w:cs="Tahoma"/>
          <w:sz w:val="28"/>
          <w:szCs w:val="28"/>
        </w:rPr>
      </w:pPr>
      <w:r>
        <w:rPr>
          <w:rFonts w:cs="Tahoma"/>
          <w:sz w:val="28"/>
          <w:szCs w:val="28"/>
        </w:rPr>
        <w:tab/>
        <w:t xml:space="preserve">Следует отметить, что не следует обучать только игровым методом. Как известно из методики, обучение может быть только тогда </w:t>
      </w:r>
      <w:r w:rsidR="0092710C">
        <w:rPr>
          <w:rFonts w:cs="Tahoma"/>
          <w:sz w:val="28"/>
          <w:szCs w:val="28"/>
        </w:rPr>
        <w:t xml:space="preserve">действенным и </w:t>
      </w:r>
      <w:r>
        <w:rPr>
          <w:rFonts w:cs="Tahoma"/>
          <w:sz w:val="28"/>
          <w:szCs w:val="28"/>
        </w:rPr>
        <w:t>эффективным, когда учитель умеет использовать все существующие методы в совокупности, в зависимости от поставленных им целей и задач. Игровой метод должен сочетаться с другими методами обучения и поэтому мы можем говорить только об использовании определенных игровых ситуаций на уроках иностранного языка.</w:t>
      </w:r>
    </w:p>
    <w:p w:rsidR="00406719" w:rsidRDefault="00406719" w:rsidP="00622625">
      <w:pPr>
        <w:spacing w:line="360" w:lineRule="auto"/>
        <w:ind w:firstLine="540"/>
        <w:jc w:val="both"/>
        <w:rPr>
          <w:rFonts w:cs="Tahoma"/>
          <w:sz w:val="28"/>
          <w:szCs w:val="28"/>
        </w:rPr>
      </w:pPr>
      <w:r>
        <w:rPr>
          <w:rFonts w:cs="Tahoma"/>
          <w:sz w:val="28"/>
          <w:szCs w:val="28"/>
        </w:rPr>
        <w:tab/>
      </w:r>
      <w:r w:rsidRPr="000F1C0E">
        <w:rPr>
          <w:rFonts w:cs="Tahoma"/>
          <w:b/>
          <w:sz w:val="28"/>
          <w:szCs w:val="28"/>
        </w:rPr>
        <w:t>Актуальность</w:t>
      </w:r>
      <w:r>
        <w:rPr>
          <w:rFonts w:cs="Tahoma"/>
          <w:sz w:val="28"/>
          <w:szCs w:val="28"/>
        </w:rPr>
        <w:t xml:space="preserve"> данной работы состоит в том, что в настоящее время большое внимание уделяется игровому методу обучения в овладении коммуникативными навыками.</w:t>
      </w:r>
      <w:r w:rsidR="00AB0E9E" w:rsidRPr="00AB0E9E">
        <w:t xml:space="preserve"> </w:t>
      </w:r>
      <w:r w:rsidR="00622625" w:rsidRPr="00697631">
        <w:rPr>
          <w:rFonts w:eastAsia="Times New Roman"/>
          <w:color w:val="000000"/>
          <w:sz w:val="28"/>
          <w:szCs w:val="28"/>
          <w:lang w:eastAsia="ru-RU"/>
        </w:rPr>
        <w:t>Использование различных игр способствует овладению языком в занимательной форме, развивает память, внимание, сообразительность, поддерживает мотивацию учащихся к иностранному языку</w:t>
      </w:r>
      <w:r w:rsidR="00622625" w:rsidRPr="00622625">
        <w:rPr>
          <w:rFonts w:eastAsia="Times New Roman"/>
          <w:color w:val="000000"/>
          <w:sz w:val="28"/>
          <w:szCs w:val="28"/>
          <w:lang w:eastAsia="ru-RU"/>
        </w:rPr>
        <w:t>.</w:t>
      </w:r>
      <w:r w:rsidR="00AB0E9E" w:rsidRPr="00622625">
        <w:rPr>
          <w:sz w:val="28"/>
          <w:szCs w:val="28"/>
        </w:rPr>
        <w:t xml:space="preserve"> Игра повышает общий эмоциональный тонус.</w:t>
      </w:r>
      <w:r w:rsidR="00622625">
        <w:rPr>
          <w:sz w:val="28"/>
          <w:szCs w:val="28"/>
        </w:rPr>
        <w:t xml:space="preserve"> Игровые технологии помогают </w:t>
      </w:r>
      <w:proofErr w:type="spellStart"/>
      <w:r w:rsidR="00622625">
        <w:rPr>
          <w:sz w:val="28"/>
          <w:szCs w:val="28"/>
        </w:rPr>
        <w:t>здоровьесбережению</w:t>
      </w:r>
      <w:proofErr w:type="spellEnd"/>
      <w:r w:rsidR="00622625">
        <w:rPr>
          <w:sz w:val="28"/>
          <w:szCs w:val="28"/>
        </w:rPr>
        <w:t xml:space="preserve">. </w:t>
      </w:r>
      <w:r w:rsidR="00AB0E9E" w:rsidRPr="00622625">
        <w:rPr>
          <w:rFonts w:eastAsia="Times New Roman"/>
          <w:color w:val="000000"/>
          <w:sz w:val="28"/>
          <w:szCs w:val="28"/>
          <w:lang w:eastAsia="ru-RU"/>
        </w:rPr>
        <w:t xml:space="preserve"> </w:t>
      </w:r>
      <w:r w:rsidR="001A496F">
        <w:rPr>
          <w:rStyle w:val="c0"/>
          <w:color w:val="000000"/>
          <w:sz w:val="28"/>
          <w:szCs w:val="28"/>
        </w:rPr>
        <w:t xml:space="preserve">Игры являются уникальным средством педагогики в рамках новых стандартов и </w:t>
      </w:r>
      <w:proofErr w:type="spellStart"/>
      <w:r w:rsidR="001A496F">
        <w:rPr>
          <w:rStyle w:val="c0"/>
          <w:color w:val="000000"/>
          <w:sz w:val="28"/>
          <w:szCs w:val="28"/>
        </w:rPr>
        <w:t>системно-деятельностного</w:t>
      </w:r>
      <w:proofErr w:type="spellEnd"/>
      <w:r w:rsidR="001A496F">
        <w:rPr>
          <w:rStyle w:val="c0"/>
          <w:color w:val="000000"/>
          <w:sz w:val="28"/>
          <w:szCs w:val="28"/>
        </w:rPr>
        <w:t xml:space="preserve"> подхода. </w:t>
      </w:r>
      <w:r w:rsidRPr="00622625">
        <w:rPr>
          <w:rFonts w:cs="Tahoma"/>
          <w:sz w:val="28"/>
          <w:szCs w:val="28"/>
        </w:rPr>
        <w:t>Поэтому мы рассматриваем проблемы применения игрового метода</w:t>
      </w:r>
      <w:r>
        <w:rPr>
          <w:rFonts w:cs="Tahoma"/>
          <w:sz w:val="28"/>
          <w:szCs w:val="28"/>
        </w:rPr>
        <w:t xml:space="preserve"> в процессе обучения иностранному языку.</w:t>
      </w:r>
    </w:p>
    <w:p w:rsidR="00406719" w:rsidRDefault="00406719" w:rsidP="00622625">
      <w:pPr>
        <w:shd w:val="clear" w:color="auto" w:fill="FFFFFF"/>
        <w:spacing w:line="360" w:lineRule="auto"/>
        <w:jc w:val="both"/>
        <w:rPr>
          <w:sz w:val="28"/>
          <w:szCs w:val="28"/>
        </w:rPr>
      </w:pPr>
      <w:r>
        <w:rPr>
          <w:sz w:val="28"/>
          <w:szCs w:val="28"/>
        </w:rPr>
        <w:tab/>
      </w:r>
      <w:r>
        <w:rPr>
          <w:b/>
          <w:bCs/>
          <w:sz w:val="28"/>
          <w:szCs w:val="28"/>
        </w:rPr>
        <w:t>Объектом исследования</w:t>
      </w:r>
      <w:r>
        <w:rPr>
          <w:sz w:val="28"/>
          <w:szCs w:val="28"/>
        </w:rPr>
        <w:t xml:space="preserve"> являются методы и средства обучения иностранному языку в общеобразовательной школе.</w:t>
      </w:r>
      <w:r w:rsidRPr="00E56572">
        <w:rPr>
          <w:sz w:val="28"/>
          <w:szCs w:val="28"/>
        </w:rPr>
        <w:t xml:space="preserve"> </w:t>
      </w:r>
      <w:r>
        <w:rPr>
          <w:sz w:val="28"/>
          <w:szCs w:val="28"/>
        </w:rPr>
        <w:tab/>
      </w:r>
    </w:p>
    <w:p w:rsidR="00406719" w:rsidRDefault="00406719" w:rsidP="00406719">
      <w:pPr>
        <w:shd w:val="clear" w:color="auto" w:fill="FFFFFF"/>
        <w:spacing w:line="360" w:lineRule="auto"/>
        <w:ind w:firstLine="708"/>
        <w:jc w:val="both"/>
        <w:rPr>
          <w:sz w:val="28"/>
          <w:szCs w:val="28"/>
        </w:rPr>
      </w:pPr>
      <w:r>
        <w:rPr>
          <w:b/>
          <w:bCs/>
          <w:sz w:val="28"/>
          <w:szCs w:val="28"/>
        </w:rPr>
        <w:t>Предметом исследования</w:t>
      </w:r>
      <w:r>
        <w:rPr>
          <w:sz w:val="28"/>
          <w:szCs w:val="28"/>
        </w:rPr>
        <w:t xml:space="preserve"> данной работы является игра как средство повышения мотивации изучения английского языка. </w:t>
      </w:r>
    </w:p>
    <w:p w:rsidR="00406719" w:rsidRDefault="00406719" w:rsidP="00406719">
      <w:pPr>
        <w:shd w:val="clear" w:color="auto" w:fill="FFFFFF"/>
        <w:spacing w:line="360" w:lineRule="auto"/>
        <w:jc w:val="both"/>
        <w:rPr>
          <w:sz w:val="28"/>
          <w:szCs w:val="28"/>
        </w:rPr>
      </w:pPr>
      <w:r>
        <w:rPr>
          <w:sz w:val="28"/>
          <w:szCs w:val="28"/>
        </w:rPr>
        <w:lastRenderedPageBreak/>
        <w:tab/>
      </w:r>
      <w:r>
        <w:rPr>
          <w:b/>
          <w:bCs/>
          <w:sz w:val="28"/>
          <w:szCs w:val="28"/>
        </w:rPr>
        <w:t>Цель исследования</w:t>
      </w:r>
      <w:r>
        <w:rPr>
          <w:sz w:val="28"/>
          <w:szCs w:val="28"/>
        </w:rPr>
        <w:t xml:space="preserve"> – показать эффективность использования игрового метода на уроках иностранного языка, ее обучающее и воспитывающее значение, а также привить интерес к иностранному языку.</w:t>
      </w:r>
    </w:p>
    <w:p w:rsidR="00406719" w:rsidRDefault="00406719" w:rsidP="00406719">
      <w:pPr>
        <w:shd w:val="clear" w:color="auto" w:fill="FFFFFF"/>
        <w:spacing w:line="360" w:lineRule="auto"/>
        <w:jc w:val="both"/>
        <w:rPr>
          <w:sz w:val="28"/>
          <w:szCs w:val="28"/>
        </w:rPr>
      </w:pPr>
      <w:r>
        <w:rPr>
          <w:sz w:val="28"/>
          <w:szCs w:val="28"/>
        </w:rPr>
        <w:tab/>
        <w:t xml:space="preserve">В соответствии с целью, объектом и предметом исследования решаются следующие </w:t>
      </w:r>
      <w:r w:rsidRPr="00D10F2B">
        <w:rPr>
          <w:b/>
          <w:sz w:val="28"/>
          <w:szCs w:val="28"/>
        </w:rPr>
        <w:t>задачи</w:t>
      </w:r>
      <w:r>
        <w:rPr>
          <w:sz w:val="28"/>
          <w:szCs w:val="28"/>
        </w:rPr>
        <w:t>:</w:t>
      </w:r>
    </w:p>
    <w:p w:rsidR="00406719" w:rsidRDefault="00406719" w:rsidP="00406719">
      <w:pPr>
        <w:numPr>
          <w:ilvl w:val="0"/>
          <w:numId w:val="1"/>
        </w:numPr>
        <w:shd w:val="clear" w:color="auto" w:fill="FFFFFF"/>
        <w:tabs>
          <w:tab w:val="left" w:pos="1440"/>
        </w:tabs>
        <w:spacing w:line="360" w:lineRule="auto"/>
        <w:jc w:val="both"/>
        <w:rPr>
          <w:sz w:val="28"/>
          <w:szCs w:val="28"/>
        </w:rPr>
      </w:pPr>
      <w:r>
        <w:rPr>
          <w:sz w:val="28"/>
          <w:szCs w:val="28"/>
        </w:rPr>
        <w:t>Раскрыть возможности игрового метода в процессе обучения иностранному языку, языковому материалу и речевому материалу.</w:t>
      </w:r>
    </w:p>
    <w:p w:rsidR="00406719" w:rsidRDefault="00406719" w:rsidP="00406719">
      <w:pPr>
        <w:numPr>
          <w:ilvl w:val="0"/>
          <w:numId w:val="1"/>
        </w:numPr>
        <w:shd w:val="clear" w:color="auto" w:fill="FFFFFF"/>
        <w:tabs>
          <w:tab w:val="left" w:pos="1440"/>
        </w:tabs>
        <w:spacing w:line="360" w:lineRule="auto"/>
        <w:jc w:val="both"/>
        <w:rPr>
          <w:sz w:val="28"/>
          <w:szCs w:val="28"/>
        </w:rPr>
      </w:pPr>
      <w:r>
        <w:rPr>
          <w:sz w:val="28"/>
          <w:szCs w:val="28"/>
        </w:rPr>
        <w:t>Повысить эффективность урока посредством использования игр и игровых ситуаций.</w:t>
      </w:r>
    </w:p>
    <w:p w:rsidR="00406719" w:rsidRDefault="00406719" w:rsidP="00406719">
      <w:pPr>
        <w:numPr>
          <w:ilvl w:val="0"/>
          <w:numId w:val="1"/>
        </w:numPr>
        <w:shd w:val="clear" w:color="auto" w:fill="FFFFFF"/>
        <w:tabs>
          <w:tab w:val="left" w:pos="1440"/>
        </w:tabs>
        <w:spacing w:line="360" w:lineRule="auto"/>
        <w:jc w:val="both"/>
        <w:rPr>
          <w:sz w:val="28"/>
          <w:szCs w:val="28"/>
        </w:rPr>
      </w:pPr>
      <w:r>
        <w:rPr>
          <w:sz w:val="28"/>
          <w:szCs w:val="28"/>
        </w:rPr>
        <w:t>Повысить интерес учащихся к изучению иностранного языка.</w:t>
      </w:r>
    </w:p>
    <w:p w:rsidR="00406719" w:rsidRDefault="00406719" w:rsidP="00406719">
      <w:pPr>
        <w:shd w:val="clear" w:color="auto" w:fill="FFFFFF"/>
        <w:spacing w:line="360" w:lineRule="auto"/>
        <w:jc w:val="both"/>
        <w:rPr>
          <w:sz w:val="28"/>
          <w:szCs w:val="28"/>
        </w:rPr>
      </w:pPr>
      <w:r>
        <w:rPr>
          <w:sz w:val="28"/>
          <w:szCs w:val="28"/>
        </w:rPr>
        <w:tab/>
        <w:t>Для решения поставленных задач были использованы следующие методы научного исследования:</w:t>
      </w:r>
    </w:p>
    <w:p w:rsidR="00406719" w:rsidRDefault="00406719" w:rsidP="00406719">
      <w:pPr>
        <w:numPr>
          <w:ilvl w:val="0"/>
          <w:numId w:val="2"/>
        </w:numPr>
        <w:shd w:val="clear" w:color="auto" w:fill="FFFFFF"/>
        <w:tabs>
          <w:tab w:val="left" w:pos="1429"/>
        </w:tabs>
        <w:spacing w:line="360" w:lineRule="auto"/>
        <w:jc w:val="both"/>
        <w:rPr>
          <w:sz w:val="28"/>
          <w:szCs w:val="28"/>
        </w:rPr>
      </w:pPr>
      <w:r>
        <w:rPr>
          <w:sz w:val="28"/>
          <w:szCs w:val="28"/>
        </w:rPr>
        <w:t>Изучение и анализ психолого-педагогической и методической литературы по данной проблеме;</w:t>
      </w:r>
    </w:p>
    <w:p w:rsidR="00406719" w:rsidRDefault="00406719" w:rsidP="00406719">
      <w:pPr>
        <w:numPr>
          <w:ilvl w:val="0"/>
          <w:numId w:val="2"/>
        </w:numPr>
        <w:shd w:val="clear" w:color="auto" w:fill="FFFFFF"/>
        <w:tabs>
          <w:tab w:val="left" w:pos="1429"/>
        </w:tabs>
        <w:spacing w:line="360" w:lineRule="auto"/>
        <w:jc w:val="both"/>
        <w:rPr>
          <w:sz w:val="28"/>
          <w:szCs w:val="28"/>
        </w:rPr>
      </w:pPr>
      <w:r>
        <w:rPr>
          <w:sz w:val="28"/>
          <w:szCs w:val="28"/>
        </w:rPr>
        <w:t>Изучение опыта работы учителей;</w:t>
      </w:r>
    </w:p>
    <w:p w:rsidR="00406719" w:rsidRDefault="003C1D96" w:rsidP="00406719">
      <w:pPr>
        <w:numPr>
          <w:ilvl w:val="0"/>
          <w:numId w:val="2"/>
        </w:numPr>
        <w:shd w:val="clear" w:color="auto" w:fill="FFFFFF"/>
        <w:tabs>
          <w:tab w:val="left" w:pos="1429"/>
        </w:tabs>
        <w:spacing w:line="360" w:lineRule="auto"/>
        <w:jc w:val="both"/>
        <w:rPr>
          <w:sz w:val="28"/>
          <w:szCs w:val="28"/>
        </w:rPr>
      </w:pPr>
      <w:r>
        <w:rPr>
          <w:sz w:val="28"/>
          <w:szCs w:val="28"/>
        </w:rPr>
        <w:t>Беседа с учителями;</w:t>
      </w:r>
    </w:p>
    <w:p w:rsidR="003C1D96" w:rsidRDefault="003C1D96" w:rsidP="00406719">
      <w:pPr>
        <w:numPr>
          <w:ilvl w:val="0"/>
          <w:numId w:val="2"/>
        </w:numPr>
        <w:shd w:val="clear" w:color="auto" w:fill="FFFFFF"/>
        <w:tabs>
          <w:tab w:val="left" w:pos="1429"/>
        </w:tabs>
        <w:spacing w:line="360" w:lineRule="auto"/>
        <w:jc w:val="both"/>
        <w:rPr>
          <w:sz w:val="28"/>
          <w:szCs w:val="28"/>
        </w:rPr>
      </w:pPr>
      <w:r>
        <w:rPr>
          <w:sz w:val="28"/>
          <w:szCs w:val="28"/>
        </w:rPr>
        <w:t xml:space="preserve">Анализ УМК. </w:t>
      </w:r>
    </w:p>
    <w:p w:rsidR="00406719" w:rsidRDefault="00406719" w:rsidP="00FC650D">
      <w:pPr>
        <w:shd w:val="clear" w:color="auto" w:fill="FFFFFF"/>
        <w:spacing w:line="360" w:lineRule="auto"/>
        <w:ind w:firstLine="851"/>
        <w:jc w:val="both"/>
        <w:rPr>
          <w:sz w:val="28"/>
          <w:szCs w:val="28"/>
        </w:rPr>
      </w:pPr>
      <w:r w:rsidRPr="000F1C0E">
        <w:rPr>
          <w:b/>
          <w:sz w:val="28"/>
          <w:szCs w:val="28"/>
        </w:rPr>
        <w:t>Материалом</w:t>
      </w:r>
      <w:r>
        <w:rPr>
          <w:sz w:val="28"/>
          <w:szCs w:val="28"/>
        </w:rPr>
        <w:t xml:space="preserve"> для исследования послужила психолого-педагогическая и методическая литература по данной проблеме, статьи из журналов «Иностранные языки в школе»</w:t>
      </w:r>
      <w:r w:rsidR="003C1D96">
        <w:rPr>
          <w:sz w:val="28"/>
          <w:szCs w:val="28"/>
        </w:rPr>
        <w:t>, УМК «Английский в фокусе» 2,3,4 классы</w:t>
      </w:r>
      <w:r>
        <w:rPr>
          <w:sz w:val="28"/>
          <w:szCs w:val="28"/>
        </w:rPr>
        <w:t>.</w:t>
      </w:r>
    </w:p>
    <w:p w:rsidR="00790DB2" w:rsidRPr="003101FD" w:rsidRDefault="003101FD" w:rsidP="003101FD">
      <w:pPr>
        <w:shd w:val="clear" w:color="auto" w:fill="FFFFFF"/>
        <w:spacing w:line="360" w:lineRule="auto"/>
        <w:ind w:firstLine="851"/>
        <w:jc w:val="both"/>
        <w:rPr>
          <w:b/>
          <w:sz w:val="28"/>
          <w:szCs w:val="28"/>
        </w:rPr>
      </w:pPr>
      <w:r w:rsidRPr="003101FD">
        <w:rPr>
          <w:b/>
          <w:sz w:val="28"/>
          <w:szCs w:val="28"/>
        </w:rPr>
        <w:t>Структура ВКР</w:t>
      </w:r>
      <w:r>
        <w:rPr>
          <w:b/>
          <w:sz w:val="28"/>
          <w:szCs w:val="28"/>
        </w:rPr>
        <w:t xml:space="preserve">: </w:t>
      </w:r>
      <w:r w:rsidRPr="003101FD">
        <w:rPr>
          <w:sz w:val="28"/>
          <w:szCs w:val="28"/>
        </w:rPr>
        <w:t xml:space="preserve"> работа состоит</w:t>
      </w:r>
      <w:r>
        <w:rPr>
          <w:b/>
          <w:sz w:val="28"/>
          <w:szCs w:val="28"/>
        </w:rPr>
        <w:t xml:space="preserve"> </w:t>
      </w:r>
      <w:r w:rsidR="00406719">
        <w:rPr>
          <w:sz w:val="28"/>
          <w:szCs w:val="28"/>
        </w:rPr>
        <w:t xml:space="preserve"> из введения</w:t>
      </w:r>
      <w:r w:rsidR="00406719" w:rsidRPr="003C1D96">
        <w:rPr>
          <w:sz w:val="28"/>
          <w:szCs w:val="28"/>
        </w:rPr>
        <w:t>, трех глав,</w:t>
      </w:r>
      <w:r w:rsidR="00406719">
        <w:rPr>
          <w:sz w:val="28"/>
          <w:szCs w:val="28"/>
        </w:rPr>
        <w:t xml:space="preserve"> </w:t>
      </w:r>
      <w:r w:rsidR="003C1D96">
        <w:rPr>
          <w:sz w:val="28"/>
          <w:szCs w:val="28"/>
        </w:rPr>
        <w:t xml:space="preserve">два из которых имеют два параграфа, выводов по каждой главе, </w:t>
      </w:r>
      <w:r w:rsidR="00406719">
        <w:rPr>
          <w:sz w:val="28"/>
          <w:szCs w:val="28"/>
        </w:rPr>
        <w:t>заключения, списка литературы, приложения</w:t>
      </w:r>
      <w:r w:rsidR="005767B0">
        <w:rPr>
          <w:sz w:val="28"/>
          <w:szCs w:val="28"/>
        </w:rPr>
        <w:t>.</w:t>
      </w:r>
    </w:p>
    <w:p w:rsidR="005767B0" w:rsidRPr="00D6471B" w:rsidRDefault="005767B0" w:rsidP="005767B0">
      <w:pPr>
        <w:spacing w:line="360" w:lineRule="auto"/>
        <w:rPr>
          <w:sz w:val="28"/>
          <w:szCs w:val="28"/>
        </w:rPr>
      </w:pPr>
    </w:p>
    <w:p w:rsidR="005767B0" w:rsidRPr="00D6471B" w:rsidRDefault="005767B0" w:rsidP="005767B0">
      <w:pPr>
        <w:spacing w:line="360" w:lineRule="auto"/>
        <w:rPr>
          <w:sz w:val="28"/>
          <w:szCs w:val="28"/>
        </w:rPr>
      </w:pPr>
    </w:p>
    <w:p w:rsidR="005767B0" w:rsidRPr="00D6471B" w:rsidRDefault="005767B0" w:rsidP="005767B0">
      <w:pPr>
        <w:spacing w:line="360" w:lineRule="auto"/>
        <w:rPr>
          <w:sz w:val="28"/>
          <w:szCs w:val="28"/>
        </w:rPr>
      </w:pPr>
    </w:p>
    <w:p w:rsidR="005767B0" w:rsidRDefault="005767B0" w:rsidP="005767B0">
      <w:pPr>
        <w:spacing w:line="360" w:lineRule="auto"/>
        <w:rPr>
          <w:sz w:val="28"/>
          <w:szCs w:val="28"/>
        </w:rPr>
      </w:pPr>
    </w:p>
    <w:p w:rsidR="0092037C" w:rsidRDefault="0092037C" w:rsidP="005767B0">
      <w:pPr>
        <w:spacing w:line="360" w:lineRule="auto"/>
        <w:rPr>
          <w:sz w:val="28"/>
          <w:szCs w:val="28"/>
        </w:rPr>
      </w:pPr>
    </w:p>
    <w:p w:rsidR="0092037C" w:rsidRDefault="0092037C" w:rsidP="005767B0">
      <w:pPr>
        <w:spacing w:line="360" w:lineRule="auto"/>
        <w:rPr>
          <w:sz w:val="28"/>
          <w:szCs w:val="28"/>
        </w:rPr>
      </w:pPr>
    </w:p>
    <w:p w:rsidR="0092037C" w:rsidRDefault="0092037C" w:rsidP="005767B0">
      <w:pPr>
        <w:spacing w:line="360" w:lineRule="auto"/>
        <w:rPr>
          <w:sz w:val="28"/>
          <w:szCs w:val="28"/>
        </w:rPr>
      </w:pPr>
    </w:p>
    <w:p w:rsidR="005767B0" w:rsidRDefault="00622625" w:rsidP="005767B0">
      <w:pPr>
        <w:shd w:val="clear" w:color="auto" w:fill="FFFFFF"/>
        <w:spacing w:line="360" w:lineRule="auto"/>
        <w:jc w:val="center"/>
        <w:rPr>
          <w:b/>
          <w:bCs/>
          <w:sz w:val="28"/>
          <w:szCs w:val="28"/>
        </w:rPr>
      </w:pPr>
      <w:r>
        <w:rPr>
          <w:b/>
          <w:bCs/>
          <w:sz w:val="28"/>
          <w:szCs w:val="28"/>
        </w:rPr>
        <w:lastRenderedPageBreak/>
        <w:t xml:space="preserve">ГЛАВА I. ИГРОВАЯ ДЕЯТЕЛЬНОСТЬ В ТЕОРИИ И ПРАКТИКЕ </w:t>
      </w:r>
    </w:p>
    <w:p w:rsidR="005767B0" w:rsidRDefault="00622625" w:rsidP="005767B0">
      <w:pPr>
        <w:shd w:val="clear" w:color="auto" w:fill="FFFFFF"/>
        <w:spacing w:line="360" w:lineRule="auto"/>
        <w:jc w:val="center"/>
        <w:rPr>
          <w:b/>
          <w:bCs/>
          <w:sz w:val="28"/>
          <w:szCs w:val="28"/>
        </w:rPr>
      </w:pPr>
      <w:r>
        <w:rPr>
          <w:b/>
          <w:bCs/>
          <w:sz w:val="28"/>
          <w:szCs w:val="28"/>
        </w:rPr>
        <w:t>ПЕДАГОГИЧЕСКОГО ОБРАЗОВАНИЯ</w:t>
      </w:r>
    </w:p>
    <w:p w:rsidR="005767B0" w:rsidRDefault="005767B0" w:rsidP="005767B0">
      <w:pPr>
        <w:shd w:val="clear" w:color="auto" w:fill="FFFFFF"/>
        <w:tabs>
          <w:tab w:val="left" w:pos="720"/>
        </w:tabs>
        <w:spacing w:line="360" w:lineRule="auto"/>
        <w:jc w:val="center"/>
        <w:rPr>
          <w:rFonts w:cs="Tahoma"/>
          <w:b/>
          <w:bCs/>
          <w:sz w:val="28"/>
          <w:szCs w:val="28"/>
        </w:rPr>
      </w:pPr>
      <w:r>
        <w:rPr>
          <w:rFonts w:cs="Tahoma"/>
          <w:b/>
          <w:bCs/>
          <w:sz w:val="28"/>
          <w:szCs w:val="28"/>
        </w:rPr>
        <w:t>1.1. Теория игры в зарубежной и отечественной педагогике</w:t>
      </w:r>
    </w:p>
    <w:p w:rsidR="005767B0" w:rsidRDefault="005767B0" w:rsidP="005767B0">
      <w:pPr>
        <w:shd w:val="clear" w:color="auto" w:fill="FFFFFF"/>
        <w:spacing w:line="360" w:lineRule="auto"/>
        <w:jc w:val="both"/>
        <w:rPr>
          <w:sz w:val="28"/>
          <w:szCs w:val="28"/>
        </w:rPr>
      </w:pPr>
      <w:r>
        <w:rPr>
          <w:sz w:val="28"/>
          <w:szCs w:val="28"/>
        </w:rPr>
        <w:tab/>
        <w:t>Игру как метод обучения,</w:t>
      </w:r>
      <w:r w:rsidR="00716297">
        <w:rPr>
          <w:sz w:val="28"/>
          <w:szCs w:val="28"/>
        </w:rPr>
        <w:t xml:space="preserve"> метод</w:t>
      </w:r>
      <w:r>
        <w:rPr>
          <w:sz w:val="28"/>
          <w:szCs w:val="28"/>
        </w:rPr>
        <w:t xml:space="preserve"> передачи</w:t>
      </w:r>
      <w:r w:rsidR="00716297">
        <w:rPr>
          <w:sz w:val="28"/>
          <w:szCs w:val="28"/>
        </w:rPr>
        <w:t xml:space="preserve"> опыта старших поколений младшему поколению люди использовали с древних времен. Ещё Платон понимал</w:t>
      </w:r>
      <w:r>
        <w:rPr>
          <w:sz w:val="28"/>
          <w:szCs w:val="28"/>
        </w:rPr>
        <w:t xml:space="preserve"> игру детей как п</w:t>
      </w:r>
      <w:r w:rsidR="00716297">
        <w:rPr>
          <w:sz w:val="28"/>
          <w:szCs w:val="28"/>
        </w:rPr>
        <w:t>одражание деятельности взрослых и</w:t>
      </w:r>
      <w:r>
        <w:rPr>
          <w:sz w:val="28"/>
          <w:szCs w:val="28"/>
        </w:rPr>
        <w:t xml:space="preserve"> считал, что </w:t>
      </w:r>
      <w:r w:rsidR="0092710C">
        <w:rPr>
          <w:sz w:val="28"/>
          <w:szCs w:val="28"/>
        </w:rPr>
        <w:t xml:space="preserve">ребёнок должен получать знания </w:t>
      </w:r>
      <w:r>
        <w:rPr>
          <w:sz w:val="28"/>
          <w:szCs w:val="28"/>
        </w:rPr>
        <w:t xml:space="preserve">именно через игру, полагая, что игра </w:t>
      </w:r>
      <w:r w:rsidR="00716297">
        <w:rPr>
          <w:sz w:val="28"/>
          <w:szCs w:val="28"/>
        </w:rPr>
        <w:t xml:space="preserve">и </w:t>
      </w:r>
      <w:r>
        <w:rPr>
          <w:sz w:val="28"/>
          <w:szCs w:val="28"/>
        </w:rPr>
        <w:t xml:space="preserve">есть приготовление к жизни. </w:t>
      </w:r>
      <w:r w:rsidR="00716297">
        <w:rPr>
          <w:sz w:val="28"/>
          <w:szCs w:val="28"/>
        </w:rPr>
        <w:t>В народной педагогике, в дошкольных и внешкольных учреждениях</w:t>
      </w:r>
      <w:r w:rsidR="00716297" w:rsidRPr="00716297">
        <w:rPr>
          <w:sz w:val="28"/>
          <w:szCs w:val="28"/>
        </w:rPr>
        <w:t xml:space="preserve"> </w:t>
      </w:r>
      <w:r w:rsidR="00716297">
        <w:rPr>
          <w:sz w:val="28"/>
          <w:szCs w:val="28"/>
        </w:rPr>
        <w:t>игра находит ш</w:t>
      </w:r>
      <w:r>
        <w:rPr>
          <w:sz w:val="28"/>
          <w:szCs w:val="28"/>
        </w:rPr>
        <w:t>ирокое применение</w:t>
      </w:r>
      <w:r w:rsidR="00716297">
        <w:rPr>
          <w:sz w:val="28"/>
          <w:szCs w:val="28"/>
        </w:rPr>
        <w:t>.</w:t>
      </w:r>
      <w:r>
        <w:rPr>
          <w:sz w:val="28"/>
          <w:szCs w:val="28"/>
        </w:rPr>
        <w:t xml:space="preserve"> </w:t>
      </w:r>
    </w:p>
    <w:p w:rsidR="005767B0" w:rsidRPr="007C0572" w:rsidRDefault="005767B0" w:rsidP="005767B0">
      <w:pPr>
        <w:shd w:val="clear" w:color="auto" w:fill="FFFFFF"/>
        <w:spacing w:line="360" w:lineRule="auto"/>
        <w:jc w:val="both"/>
        <w:rPr>
          <w:sz w:val="28"/>
          <w:szCs w:val="28"/>
        </w:rPr>
      </w:pPr>
      <w:r>
        <w:rPr>
          <w:sz w:val="28"/>
          <w:szCs w:val="28"/>
        </w:rPr>
        <w:tab/>
        <w:t xml:space="preserve">В кратком психологическом словаре под редакцией А. В. Петровского и М. Я. </w:t>
      </w:r>
      <w:proofErr w:type="spellStart"/>
      <w:r>
        <w:rPr>
          <w:sz w:val="28"/>
          <w:szCs w:val="28"/>
        </w:rPr>
        <w:t>Ярошевского</w:t>
      </w:r>
      <w:proofErr w:type="spellEnd"/>
      <w:r>
        <w:rPr>
          <w:sz w:val="28"/>
          <w:szCs w:val="28"/>
        </w:rPr>
        <w:t xml:space="preserve"> понятие  «игра» обозначено  следующим образом:</w:t>
      </w:r>
      <w:r w:rsidR="003101FD">
        <w:rPr>
          <w:sz w:val="28"/>
          <w:szCs w:val="28"/>
        </w:rPr>
        <w:t xml:space="preserve"> </w:t>
      </w:r>
      <w:r>
        <w:rPr>
          <w:sz w:val="28"/>
          <w:szCs w:val="28"/>
        </w:rPr>
        <w:t>«Игра – основная деятельность ребёнка. Игра – это форма деятельности в условных ситуациях, направленных на воссоздание и усвоение общественного опыта, фиксированного в социально-закреплённых способах осуществления предметных действий,</w:t>
      </w:r>
      <w:r w:rsidR="000130E5">
        <w:rPr>
          <w:sz w:val="28"/>
          <w:szCs w:val="28"/>
        </w:rPr>
        <w:t xml:space="preserve"> в предметах науки и культуры» </w:t>
      </w:r>
      <w:r w:rsidR="00A3253B">
        <w:rPr>
          <w:sz w:val="28"/>
          <w:szCs w:val="28"/>
        </w:rPr>
        <w:t>[3</w:t>
      </w:r>
      <w:r w:rsidR="00A3253B" w:rsidRPr="00A3253B">
        <w:rPr>
          <w:sz w:val="28"/>
          <w:szCs w:val="28"/>
        </w:rPr>
        <w:t>9</w:t>
      </w:r>
      <w:r w:rsidR="004213DA" w:rsidRPr="004213DA">
        <w:rPr>
          <w:sz w:val="28"/>
          <w:szCs w:val="28"/>
        </w:rPr>
        <w:t xml:space="preserve">, </w:t>
      </w:r>
      <w:r w:rsidR="000130E5" w:rsidRPr="000130E5">
        <w:rPr>
          <w:sz w:val="28"/>
          <w:szCs w:val="28"/>
        </w:rPr>
        <w:t>17]</w:t>
      </w:r>
      <w:r>
        <w:rPr>
          <w:sz w:val="28"/>
          <w:szCs w:val="28"/>
        </w:rPr>
        <w:t>.</w:t>
      </w:r>
    </w:p>
    <w:p w:rsidR="005767B0" w:rsidRDefault="005767B0" w:rsidP="005767B0">
      <w:pPr>
        <w:shd w:val="clear" w:color="auto" w:fill="FFFFFF"/>
        <w:spacing w:line="360" w:lineRule="auto"/>
        <w:jc w:val="both"/>
        <w:rPr>
          <w:sz w:val="28"/>
          <w:szCs w:val="28"/>
        </w:rPr>
      </w:pPr>
      <w:r>
        <w:rPr>
          <w:sz w:val="28"/>
          <w:szCs w:val="28"/>
        </w:rPr>
        <w:tab/>
        <w:t xml:space="preserve">Игра есть практика развития. Дети играют, потому что развиваются, и развиваются, потому что играют. </w:t>
      </w:r>
    </w:p>
    <w:p w:rsidR="005767B0" w:rsidRPr="004213DA" w:rsidRDefault="005767B0" w:rsidP="005767B0">
      <w:pPr>
        <w:shd w:val="clear" w:color="auto" w:fill="FFFFFF"/>
        <w:spacing w:line="360" w:lineRule="auto"/>
        <w:jc w:val="both"/>
        <w:rPr>
          <w:sz w:val="28"/>
          <w:szCs w:val="28"/>
        </w:rPr>
      </w:pPr>
      <w:r>
        <w:rPr>
          <w:sz w:val="28"/>
          <w:szCs w:val="28"/>
        </w:rPr>
        <w:tab/>
        <w:t xml:space="preserve">А. С. Макаренко в своей работе «О воспитании в семье» писал: «…каков ребёнок в игре, таков он во многом будет в работе и в жизни, когда вырастет… В хорошей игре есть рабочее усилие и усилие мысли» </w:t>
      </w:r>
      <w:r w:rsidR="00A3253B">
        <w:rPr>
          <w:sz w:val="28"/>
          <w:szCs w:val="28"/>
        </w:rPr>
        <w:t>[2</w:t>
      </w:r>
      <w:r w:rsidR="00A3253B" w:rsidRPr="00A3253B">
        <w:rPr>
          <w:sz w:val="28"/>
          <w:szCs w:val="28"/>
        </w:rPr>
        <w:t>8</w:t>
      </w:r>
      <w:r w:rsidR="004213DA" w:rsidRPr="004213DA">
        <w:rPr>
          <w:sz w:val="28"/>
          <w:szCs w:val="28"/>
        </w:rPr>
        <w:t xml:space="preserve">, </w:t>
      </w:r>
      <w:r w:rsidR="000130E5" w:rsidRPr="004213DA">
        <w:rPr>
          <w:sz w:val="28"/>
          <w:szCs w:val="28"/>
        </w:rPr>
        <w:t>39]</w:t>
      </w:r>
    </w:p>
    <w:p w:rsidR="005767B0" w:rsidRDefault="005767B0" w:rsidP="005767B0">
      <w:pPr>
        <w:shd w:val="clear" w:color="auto" w:fill="FFFFFF"/>
        <w:spacing w:line="360" w:lineRule="auto"/>
        <w:jc w:val="both"/>
        <w:rPr>
          <w:sz w:val="28"/>
          <w:szCs w:val="28"/>
        </w:rPr>
      </w:pPr>
      <w:r>
        <w:rPr>
          <w:sz w:val="28"/>
          <w:szCs w:val="28"/>
        </w:rPr>
        <w:tab/>
      </w:r>
      <w:r w:rsidR="0053184D">
        <w:rPr>
          <w:spacing w:val="-2"/>
          <w:sz w:val="28"/>
          <w:szCs w:val="28"/>
        </w:rPr>
        <w:t>Давно</w:t>
      </w:r>
      <w:r w:rsidR="0053184D">
        <w:rPr>
          <w:sz w:val="28"/>
          <w:szCs w:val="28"/>
        </w:rPr>
        <w:t xml:space="preserve"> </w:t>
      </w:r>
      <w:r w:rsidR="0053184D">
        <w:rPr>
          <w:spacing w:val="-2"/>
          <w:sz w:val="28"/>
          <w:szCs w:val="28"/>
        </w:rPr>
        <w:t xml:space="preserve">известно, что использование </w:t>
      </w:r>
      <w:r w:rsidR="0053184D">
        <w:rPr>
          <w:sz w:val="28"/>
          <w:szCs w:val="28"/>
        </w:rPr>
        <w:t xml:space="preserve"> игрового метода дает широкие  возможности для обучения.</w:t>
      </w:r>
      <w:r w:rsidR="0053184D">
        <w:rPr>
          <w:spacing w:val="-2"/>
          <w:sz w:val="28"/>
          <w:szCs w:val="28"/>
        </w:rPr>
        <w:t xml:space="preserve"> Многие деятели науки</w:t>
      </w:r>
      <w:r>
        <w:rPr>
          <w:spacing w:val="-2"/>
          <w:sz w:val="28"/>
          <w:szCs w:val="28"/>
        </w:rPr>
        <w:t>,</w:t>
      </w:r>
      <w:r w:rsidR="0053184D">
        <w:rPr>
          <w:spacing w:val="-2"/>
          <w:sz w:val="28"/>
          <w:szCs w:val="28"/>
        </w:rPr>
        <w:t xml:space="preserve"> которые занимаются</w:t>
      </w:r>
      <w:r>
        <w:rPr>
          <w:spacing w:val="-2"/>
          <w:sz w:val="28"/>
          <w:szCs w:val="28"/>
        </w:rPr>
        <w:t xml:space="preserve"> методикой обучения </w:t>
      </w:r>
      <w:r>
        <w:rPr>
          <w:spacing w:val="-3"/>
          <w:sz w:val="28"/>
          <w:szCs w:val="28"/>
        </w:rPr>
        <w:t>иностранным языкам, обращали</w:t>
      </w:r>
      <w:r w:rsidR="0053184D">
        <w:rPr>
          <w:spacing w:val="-3"/>
          <w:sz w:val="28"/>
          <w:szCs w:val="28"/>
        </w:rPr>
        <w:t xml:space="preserve"> пристальное </w:t>
      </w:r>
      <w:r>
        <w:rPr>
          <w:spacing w:val="-3"/>
          <w:sz w:val="28"/>
          <w:szCs w:val="28"/>
        </w:rPr>
        <w:t xml:space="preserve"> внимание на эффективн</w:t>
      </w:r>
      <w:r>
        <w:rPr>
          <w:sz w:val="28"/>
          <w:szCs w:val="28"/>
        </w:rPr>
        <w:t>ос</w:t>
      </w:r>
      <w:r w:rsidR="0053184D">
        <w:rPr>
          <w:sz w:val="28"/>
          <w:szCs w:val="28"/>
        </w:rPr>
        <w:t>ть использования игр и игровых моментов на уроках</w:t>
      </w:r>
      <w:r>
        <w:rPr>
          <w:sz w:val="28"/>
          <w:szCs w:val="28"/>
        </w:rPr>
        <w:t>.</w:t>
      </w:r>
    </w:p>
    <w:p w:rsidR="005767B0" w:rsidRDefault="005767B0" w:rsidP="003101FD">
      <w:pPr>
        <w:shd w:val="clear" w:color="auto" w:fill="FFFFFF"/>
        <w:spacing w:line="360" w:lineRule="auto"/>
        <w:jc w:val="both"/>
        <w:rPr>
          <w:sz w:val="28"/>
          <w:szCs w:val="28"/>
        </w:rPr>
      </w:pPr>
      <w:r>
        <w:rPr>
          <w:sz w:val="28"/>
          <w:szCs w:val="28"/>
        </w:rPr>
        <w:tab/>
        <w:t xml:space="preserve">Из зарубежных психологов и педагогов по обсуждаемому вопросу выделяются исследования Ф. Шиллера, Г. Спенсера, К. Гросса, К. </w:t>
      </w:r>
      <w:proofErr w:type="spellStart"/>
      <w:r>
        <w:rPr>
          <w:sz w:val="28"/>
          <w:szCs w:val="28"/>
        </w:rPr>
        <w:t>Бюлер</w:t>
      </w:r>
      <w:proofErr w:type="spellEnd"/>
      <w:r>
        <w:rPr>
          <w:sz w:val="28"/>
          <w:szCs w:val="28"/>
        </w:rPr>
        <w:t>.</w:t>
      </w:r>
    </w:p>
    <w:p w:rsidR="005767B0" w:rsidRDefault="005767B0" w:rsidP="003101FD">
      <w:pPr>
        <w:shd w:val="clear" w:color="auto" w:fill="FFFFFF"/>
        <w:spacing w:line="360" w:lineRule="auto"/>
        <w:ind w:firstLine="709"/>
        <w:jc w:val="both"/>
        <w:rPr>
          <w:sz w:val="28"/>
          <w:szCs w:val="28"/>
        </w:rPr>
      </w:pPr>
      <w:r>
        <w:rPr>
          <w:spacing w:val="-2"/>
          <w:sz w:val="28"/>
          <w:szCs w:val="28"/>
        </w:rPr>
        <w:t xml:space="preserve">Для Ф. Шиллера игра — наслаждение, </w:t>
      </w:r>
      <w:r w:rsidR="0053184D">
        <w:rPr>
          <w:spacing w:val="-2"/>
          <w:sz w:val="28"/>
          <w:szCs w:val="28"/>
        </w:rPr>
        <w:t>которое связано</w:t>
      </w:r>
      <w:r>
        <w:rPr>
          <w:spacing w:val="-2"/>
          <w:sz w:val="28"/>
          <w:szCs w:val="28"/>
        </w:rPr>
        <w:t xml:space="preserve"> со свобод</w:t>
      </w:r>
      <w:r w:rsidR="0053184D">
        <w:rPr>
          <w:spacing w:val="-2"/>
          <w:sz w:val="28"/>
          <w:szCs w:val="28"/>
        </w:rPr>
        <w:t>ным</w:t>
      </w:r>
      <w:r>
        <w:rPr>
          <w:spacing w:val="-2"/>
          <w:sz w:val="28"/>
          <w:szCs w:val="28"/>
        </w:rPr>
        <w:t xml:space="preserve"> проявлением избытка жизненных сил. Он говорит, что</w:t>
      </w:r>
      <w:r w:rsidR="0053184D">
        <w:rPr>
          <w:spacing w:val="-2"/>
          <w:sz w:val="28"/>
          <w:szCs w:val="28"/>
        </w:rPr>
        <w:t xml:space="preserve"> </w:t>
      </w:r>
      <w:r>
        <w:rPr>
          <w:spacing w:val="-2"/>
          <w:sz w:val="28"/>
          <w:szCs w:val="28"/>
        </w:rPr>
        <w:t>«</w:t>
      </w:r>
      <w:r>
        <w:rPr>
          <w:spacing w:val="-1"/>
          <w:sz w:val="28"/>
          <w:szCs w:val="28"/>
        </w:rPr>
        <w:t xml:space="preserve">предмет побуждения к игре, представленный в общей схеме, может </w:t>
      </w:r>
      <w:r>
        <w:rPr>
          <w:sz w:val="28"/>
          <w:szCs w:val="28"/>
        </w:rPr>
        <w:t xml:space="preserve">быть назван живым образом, понятием, служащим для обозначения всех эстетических свойств явления, </w:t>
      </w:r>
      <w:r>
        <w:rPr>
          <w:sz w:val="28"/>
          <w:szCs w:val="28"/>
        </w:rPr>
        <w:lastRenderedPageBreak/>
        <w:t xml:space="preserve">одним словом, всего того, что в обширнейшем смысле слова называется красотой». Становится ясно, что для Ф. Шиллера игра – это эстетическая деятельность. Избыток сил, свободных от внешних потребностей, является лишь условием возникновения эстетического наслаждения, которое по Ф. Шиллеру, доставляется игрой </w:t>
      </w:r>
      <w:r w:rsidR="00A3253B">
        <w:rPr>
          <w:sz w:val="28"/>
          <w:szCs w:val="28"/>
        </w:rPr>
        <w:t>[</w:t>
      </w:r>
      <w:r w:rsidR="00A3253B" w:rsidRPr="00A3253B">
        <w:rPr>
          <w:sz w:val="28"/>
          <w:szCs w:val="28"/>
        </w:rPr>
        <w:t>50</w:t>
      </w:r>
      <w:r w:rsidR="005121FB" w:rsidRPr="005121FB">
        <w:rPr>
          <w:sz w:val="28"/>
          <w:szCs w:val="28"/>
        </w:rPr>
        <w:t>, 113]</w:t>
      </w:r>
      <w:r>
        <w:rPr>
          <w:sz w:val="28"/>
          <w:szCs w:val="28"/>
        </w:rPr>
        <w:t>.</w:t>
      </w:r>
    </w:p>
    <w:p w:rsidR="005767B0" w:rsidRPr="004213DA" w:rsidRDefault="005767B0" w:rsidP="005767B0">
      <w:pPr>
        <w:shd w:val="clear" w:color="auto" w:fill="FFFFFF"/>
        <w:spacing w:line="360" w:lineRule="auto"/>
        <w:jc w:val="both"/>
        <w:rPr>
          <w:sz w:val="28"/>
          <w:szCs w:val="28"/>
        </w:rPr>
      </w:pPr>
      <w:r>
        <w:rPr>
          <w:sz w:val="28"/>
          <w:szCs w:val="28"/>
        </w:rPr>
        <w:tab/>
        <w:t>Согласно теории игры, сформулированной Г. Спенсером, избыток сил, свободных от внешних потребностей, находят себе выход в игре. Но наличие запаса неизрасходованных сил не может объяснить направление, в котором они расходуются, и почему они выливаются именно в игру, а не в как</w:t>
      </w:r>
      <w:r w:rsidR="00FC650D">
        <w:rPr>
          <w:sz w:val="28"/>
          <w:szCs w:val="28"/>
        </w:rPr>
        <w:t>ую-нибудь другую деятельность</w:t>
      </w:r>
      <w:r>
        <w:rPr>
          <w:sz w:val="28"/>
          <w:szCs w:val="28"/>
        </w:rPr>
        <w:t xml:space="preserve">. Подобная теория не способна объяснить игру </w:t>
      </w:r>
      <w:r w:rsidR="00A3253B">
        <w:rPr>
          <w:sz w:val="28"/>
          <w:szCs w:val="28"/>
        </w:rPr>
        <w:t>[4</w:t>
      </w:r>
      <w:r w:rsidR="00A3253B" w:rsidRPr="0092710C">
        <w:rPr>
          <w:sz w:val="28"/>
          <w:szCs w:val="28"/>
        </w:rPr>
        <w:t>4</w:t>
      </w:r>
      <w:r w:rsidR="004213DA" w:rsidRPr="004213DA">
        <w:rPr>
          <w:sz w:val="28"/>
          <w:szCs w:val="28"/>
        </w:rPr>
        <w:t xml:space="preserve">, </w:t>
      </w:r>
      <w:r w:rsidR="000130E5" w:rsidRPr="004213DA">
        <w:rPr>
          <w:sz w:val="28"/>
          <w:szCs w:val="28"/>
        </w:rPr>
        <w:t>132]</w:t>
      </w:r>
      <w:r>
        <w:rPr>
          <w:sz w:val="28"/>
          <w:szCs w:val="28"/>
        </w:rPr>
        <w:t>.</w:t>
      </w:r>
    </w:p>
    <w:p w:rsidR="005767B0" w:rsidRPr="0043333D" w:rsidRDefault="005767B0" w:rsidP="005767B0">
      <w:pPr>
        <w:autoSpaceDE w:val="0"/>
        <w:spacing w:line="360" w:lineRule="auto"/>
        <w:jc w:val="both"/>
        <w:rPr>
          <w:rFonts w:eastAsia="TimesNewRoman"/>
          <w:sz w:val="28"/>
          <w:szCs w:val="28"/>
        </w:rPr>
      </w:pPr>
      <w:r>
        <w:rPr>
          <w:sz w:val="28"/>
          <w:szCs w:val="28"/>
        </w:rPr>
        <w:tab/>
      </w:r>
      <w:r w:rsidRPr="0043333D">
        <w:rPr>
          <w:rFonts w:eastAsia="TimesNewRoman"/>
          <w:sz w:val="28"/>
          <w:szCs w:val="28"/>
        </w:rPr>
        <w:t>Известностью пользуется теория К. Гросса. Гросс усматривает сущность игры в том, что она служит подготовкой к дальнейшей серьезной деятельности; в игре ребенок, упражняясь, совершенствует свои способности. Основное достоинство этой теории, которое завоевало ей особую популярность, заключается в том, что она связывает игру с развитием и ищет смысл ее в той роли, которую она в развитии выполняет.</w:t>
      </w:r>
    </w:p>
    <w:p w:rsidR="005767B0" w:rsidRDefault="005767B0" w:rsidP="005767B0">
      <w:pPr>
        <w:autoSpaceDE w:val="0"/>
        <w:spacing w:line="360" w:lineRule="auto"/>
        <w:jc w:val="both"/>
        <w:rPr>
          <w:rFonts w:eastAsia="TimesNewRoman" w:cs="TimesNewRoman"/>
          <w:sz w:val="28"/>
          <w:szCs w:val="28"/>
        </w:rPr>
      </w:pPr>
      <w:r>
        <w:rPr>
          <w:rFonts w:eastAsia="TimesNewRoman" w:cs="TimesNewRoman"/>
          <w:sz w:val="28"/>
          <w:szCs w:val="28"/>
        </w:rPr>
        <w:tab/>
        <w:t xml:space="preserve">Стремясь раскрыть мотивы игры. К. </w:t>
      </w:r>
      <w:proofErr w:type="spellStart"/>
      <w:r>
        <w:rPr>
          <w:rFonts w:eastAsia="TimesNewRoman" w:cs="TimesNewRoman"/>
          <w:sz w:val="28"/>
          <w:szCs w:val="28"/>
        </w:rPr>
        <w:t>Бюлер</w:t>
      </w:r>
      <w:proofErr w:type="spellEnd"/>
      <w:r>
        <w:rPr>
          <w:rFonts w:eastAsia="TimesNewRoman" w:cs="TimesNewRoman"/>
          <w:sz w:val="28"/>
          <w:szCs w:val="28"/>
        </w:rPr>
        <w:t xml:space="preserve"> выдвинул теорию функционального удовольствия как основного мотива игры. Здесь верно подмечены некоторые особенности игры: в ней важен не практический результат воздействия на предмет, а сама деятельность, игра не обязанность, а удовольствие</w:t>
      </w:r>
      <w:r w:rsidR="00A3253B">
        <w:rPr>
          <w:rFonts w:eastAsia="TimesNewRoman" w:cs="TimesNewRoman"/>
          <w:sz w:val="28"/>
          <w:szCs w:val="28"/>
        </w:rPr>
        <w:t xml:space="preserve"> [</w:t>
      </w:r>
      <w:r w:rsidR="00A3253B" w:rsidRPr="00A3253B">
        <w:rPr>
          <w:rFonts w:eastAsia="TimesNewRoman" w:cs="TimesNewRoman"/>
          <w:sz w:val="28"/>
          <w:szCs w:val="28"/>
        </w:rPr>
        <w:t>9</w:t>
      </w:r>
      <w:r w:rsidR="004213DA" w:rsidRPr="004213DA">
        <w:rPr>
          <w:rFonts w:eastAsia="TimesNewRoman" w:cs="TimesNewRoman"/>
          <w:sz w:val="28"/>
          <w:szCs w:val="28"/>
        </w:rPr>
        <w:t xml:space="preserve">, </w:t>
      </w:r>
      <w:r w:rsidR="000130E5" w:rsidRPr="000130E5">
        <w:rPr>
          <w:rFonts w:eastAsia="TimesNewRoman" w:cs="TimesNewRoman"/>
          <w:sz w:val="28"/>
          <w:szCs w:val="28"/>
        </w:rPr>
        <w:t>24]</w:t>
      </w:r>
      <w:r>
        <w:rPr>
          <w:rFonts w:eastAsia="TimesNewRoman" w:cs="TimesNewRoman"/>
          <w:sz w:val="28"/>
          <w:szCs w:val="28"/>
        </w:rPr>
        <w:t xml:space="preserve">. </w:t>
      </w:r>
    </w:p>
    <w:p w:rsidR="005767B0" w:rsidRDefault="005767B0" w:rsidP="005767B0">
      <w:pPr>
        <w:autoSpaceDE w:val="0"/>
        <w:spacing w:line="360" w:lineRule="auto"/>
        <w:jc w:val="both"/>
        <w:rPr>
          <w:rFonts w:eastAsia="TimesNewRoman" w:cs="TimesNewRoman"/>
          <w:sz w:val="28"/>
          <w:szCs w:val="28"/>
        </w:rPr>
      </w:pPr>
      <w:r>
        <w:rPr>
          <w:rFonts w:eastAsia="TimesNewRoman" w:cs="TimesNewRoman"/>
          <w:sz w:val="28"/>
          <w:szCs w:val="28"/>
        </w:rPr>
        <w:tab/>
        <w:t xml:space="preserve"> Мотивы человеческой деятельности так же многообразны, как и она сама; та или иная эмоциональная окраска является лишь отражением и производной стороной подлинной реальной мотивации.  Такое понимание игры, будучи принципиально неправильным, фактически неудовлетворительно, потому что оно могло бы быть применимо во всяком случае лишь к самым ранним «функциональным» играм и неизбежно исключает более высокие ее формы.</w:t>
      </w:r>
    </w:p>
    <w:p w:rsidR="005767B0" w:rsidRDefault="005767B0" w:rsidP="005767B0">
      <w:pPr>
        <w:autoSpaceDE w:val="0"/>
        <w:spacing w:line="360" w:lineRule="auto"/>
        <w:jc w:val="both"/>
        <w:rPr>
          <w:rFonts w:eastAsia="TimesNewRoman" w:cs="TimesNewRoman"/>
          <w:sz w:val="28"/>
          <w:szCs w:val="28"/>
        </w:rPr>
      </w:pPr>
      <w:r>
        <w:rPr>
          <w:rFonts w:eastAsia="TimesNewRoman" w:cs="TimesNewRoman"/>
          <w:sz w:val="28"/>
          <w:szCs w:val="28"/>
        </w:rPr>
        <w:tab/>
        <w:t>Голландски</w:t>
      </w:r>
      <w:r w:rsidR="0092710C">
        <w:rPr>
          <w:rFonts w:eastAsia="TimesNewRoman" w:cs="TimesNewRoman"/>
          <w:sz w:val="28"/>
          <w:szCs w:val="28"/>
        </w:rPr>
        <w:t xml:space="preserve">й историк и социолог Й. </w:t>
      </w:r>
      <w:proofErr w:type="spellStart"/>
      <w:r w:rsidR="0092710C">
        <w:rPr>
          <w:rFonts w:eastAsia="TimesNewRoman" w:cs="TimesNewRoman"/>
          <w:sz w:val="28"/>
          <w:szCs w:val="28"/>
        </w:rPr>
        <w:t>Хейзинг</w:t>
      </w:r>
      <w:r w:rsidR="003101FD">
        <w:rPr>
          <w:rFonts w:eastAsia="TimesNewRoman" w:cs="TimesNewRoman"/>
          <w:sz w:val="28"/>
          <w:szCs w:val="28"/>
        </w:rPr>
        <w:t>а</w:t>
      </w:r>
      <w:proofErr w:type="spellEnd"/>
      <w:r>
        <w:rPr>
          <w:rFonts w:eastAsia="TimesNewRoman" w:cs="TimesNewRoman"/>
          <w:sz w:val="28"/>
          <w:szCs w:val="28"/>
        </w:rPr>
        <w:t xml:space="preserve"> в своем большом</w:t>
      </w:r>
      <w:r w:rsidR="00FC650D">
        <w:rPr>
          <w:rFonts w:eastAsia="TimesNewRoman" w:cs="TimesNewRoman"/>
          <w:sz w:val="28"/>
          <w:szCs w:val="28"/>
        </w:rPr>
        <w:t xml:space="preserve"> </w:t>
      </w:r>
      <w:r>
        <w:rPr>
          <w:rFonts w:eastAsia="TimesNewRoman" w:cs="TimesNewRoman"/>
          <w:sz w:val="28"/>
          <w:szCs w:val="28"/>
        </w:rPr>
        <w:lastRenderedPageBreak/>
        <w:t xml:space="preserve">монографическом исследовании под названием «Человек играющий» анализирует большое число проблем, связанных с игрой. Он стремится обнаружить игровое начало в самых разнообразных видах человеческой деятельности и проявлениях культуры. Специально рассматривает связь игры и поэзии, игры и искусства. Он считает, что игра – это высшее проявление человеческой сущности и культура не рождается в игре, а начинается как игра </w:t>
      </w:r>
      <w:r w:rsidR="00A3253B">
        <w:rPr>
          <w:rFonts w:eastAsia="TimesNewRoman" w:cs="TimesNewRoman"/>
          <w:sz w:val="28"/>
          <w:szCs w:val="28"/>
        </w:rPr>
        <w:t>[4</w:t>
      </w:r>
      <w:r w:rsidR="00A3253B" w:rsidRPr="00A3253B">
        <w:rPr>
          <w:rFonts w:eastAsia="TimesNewRoman" w:cs="TimesNewRoman"/>
          <w:sz w:val="28"/>
          <w:szCs w:val="28"/>
        </w:rPr>
        <w:t>9</w:t>
      </w:r>
      <w:r w:rsidR="004213DA" w:rsidRPr="004213DA">
        <w:rPr>
          <w:rFonts w:eastAsia="TimesNewRoman" w:cs="TimesNewRoman"/>
          <w:sz w:val="28"/>
          <w:szCs w:val="28"/>
        </w:rPr>
        <w:t>, 213]</w:t>
      </w:r>
      <w:r>
        <w:rPr>
          <w:rFonts w:eastAsia="TimesNewRoman" w:cs="TimesNewRoman"/>
          <w:sz w:val="28"/>
          <w:szCs w:val="28"/>
        </w:rPr>
        <w:t xml:space="preserve">. </w:t>
      </w:r>
    </w:p>
    <w:p w:rsidR="005767B0" w:rsidRDefault="005767B0" w:rsidP="005767B0">
      <w:pPr>
        <w:autoSpaceDE w:val="0"/>
        <w:spacing w:line="360" w:lineRule="auto"/>
        <w:jc w:val="both"/>
        <w:rPr>
          <w:rFonts w:eastAsia="TimesNewRoman" w:cs="TimesNewRoman"/>
          <w:sz w:val="28"/>
          <w:szCs w:val="28"/>
        </w:rPr>
      </w:pPr>
      <w:r>
        <w:rPr>
          <w:rFonts w:eastAsia="TimesNewRoman" w:cs="TimesNewRoman"/>
          <w:sz w:val="28"/>
          <w:szCs w:val="28"/>
        </w:rPr>
        <w:tab/>
        <w:t xml:space="preserve">По определению </w:t>
      </w:r>
      <w:proofErr w:type="spellStart"/>
      <w:r>
        <w:rPr>
          <w:rFonts w:eastAsia="TimesNewRoman" w:cs="TimesNewRoman"/>
          <w:sz w:val="28"/>
          <w:szCs w:val="28"/>
        </w:rPr>
        <w:t>М.Ф.Стронина</w:t>
      </w:r>
      <w:proofErr w:type="spellEnd"/>
      <w:r>
        <w:rPr>
          <w:rFonts w:eastAsia="TimesNewRoman" w:cs="TimesNewRoman"/>
          <w:sz w:val="28"/>
          <w:szCs w:val="28"/>
        </w:rPr>
        <w:t xml:space="preserve">, "игра </w:t>
      </w:r>
      <w:r w:rsidR="003101FD">
        <w:rPr>
          <w:rFonts w:eastAsia="TimesNewRoman" w:cs="TimesNewRoman"/>
          <w:sz w:val="28"/>
          <w:szCs w:val="28"/>
        </w:rPr>
        <w:t xml:space="preserve"> – </w:t>
      </w:r>
      <w:r>
        <w:rPr>
          <w:rFonts w:eastAsia="TimesNewRoman" w:cs="TimesNewRoman"/>
          <w:sz w:val="28"/>
          <w:szCs w:val="28"/>
        </w:rPr>
        <w:t xml:space="preserve">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r w:rsidR="00A3253B">
        <w:rPr>
          <w:rFonts w:eastAsia="TimesNewRoman" w:cs="TimesNewRoman"/>
          <w:sz w:val="28"/>
          <w:szCs w:val="28"/>
        </w:rPr>
        <w:t>[4</w:t>
      </w:r>
      <w:r w:rsidR="00A3253B" w:rsidRPr="00A3253B">
        <w:rPr>
          <w:rFonts w:eastAsia="TimesNewRoman" w:cs="TimesNewRoman"/>
          <w:sz w:val="28"/>
          <w:szCs w:val="28"/>
        </w:rPr>
        <w:t>5</w:t>
      </w:r>
      <w:r w:rsidR="004213DA" w:rsidRPr="004213DA">
        <w:rPr>
          <w:rFonts w:eastAsia="TimesNewRoman" w:cs="TimesNewRoman"/>
          <w:sz w:val="28"/>
          <w:szCs w:val="28"/>
        </w:rPr>
        <w:t>, 98]</w:t>
      </w:r>
      <w:r>
        <w:rPr>
          <w:rFonts w:eastAsia="TimesNewRoman" w:cs="TimesNewRoman"/>
          <w:sz w:val="28"/>
          <w:szCs w:val="28"/>
        </w:rPr>
        <w:t>.</w:t>
      </w:r>
    </w:p>
    <w:p w:rsidR="005878B1" w:rsidRDefault="005878B1" w:rsidP="005767B0">
      <w:pPr>
        <w:autoSpaceDE w:val="0"/>
        <w:spacing w:line="360" w:lineRule="auto"/>
        <w:jc w:val="both"/>
        <w:rPr>
          <w:spacing w:val="-2"/>
          <w:sz w:val="28"/>
          <w:szCs w:val="28"/>
        </w:rPr>
      </w:pPr>
      <w:r>
        <w:rPr>
          <w:rFonts w:eastAsia="TimesNewRoman" w:cs="TimesNewRoman"/>
          <w:sz w:val="28"/>
          <w:szCs w:val="28"/>
        </w:rPr>
        <w:tab/>
        <w:t>Следует</w:t>
      </w:r>
      <w:r w:rsidR="005767B0">
        <w:rPr>
          <w:sz w:val="28"/>
          <w:szCs w:val="28"/>
        </w:rPr>
        <w:t xml:space="preserve"> отметить, что использование игры </w:t>
      </w:r>
      <w:r>
        <w:rPr>
          <w:sz w:val="28"/>
          <w:szCs w:val="28"/>
        </w:rPr>
        <w:t xml:space="preserve">изучено </w:t>
      </w:r>
      <w:r w:rsidR="005767B0">
        <w:rPr>
          <w:sz w:val="28"/>
          <w:szCs w:val="28"/>
        </w:rPr>
        <w:t xml:space="preserve">недостаточно в </w:t>
      </w:r>
      <w:r w:rsidR="00321DD0">
        <w:rPr>
          <w:sz w:val="28"/>
          <w:szCs w:val="28"/>
        </w:rPr>
        <w:t xml:space="preserve">отношении </w:t>
      </w:r>
      <w:r w:rsidR="005767B0">
        <w:rPr>
          <w:sz w:val="28"/>
          <w:szCs w:val="28"/>
        </w:rPr>
        <w:t>к обучению и</w:t>
      </w:r>
      <w:r w:rsidR="003101FD">
        <w:rPr>
          <w:sz w:val="28"/>
          <w:szCs w:val="28"/>
        </w:rPr>
        <w:t xml:space="preserve">ностранным языкам.  Игра способна </w:t>
      </w:r>
      <w:r w:rsidR="002640D2">
        <w:rPr>
          <w:sz w:val="28"/>
          <w:szCs w:val="28"/>
        </w:rPr>
        <w:t>усилить познавательный интерес,</w:t>
      </w:r>
      <w:r>
        <w:rPr>
          <w:sz w:val="28"/>
          <w:szCs w:val="28"/>
        </w:rPr>
        <w:t xml:space="preserve"> облегчить сложный процесс учения, создать условия</w:t>
      </w:r>
      <w:r w:rsidR="005767B0">
        <w:rPr>
          <w:sz w:val="28"/>
          <w:szCs w:val="28"/>
        </w:rPr>
        <w:t xml:space="preserve"> для формирования творческой личности </w:t>
      </w:r>
      <w:r w:rsidR="00321DD0">
        <w:rPr>
          <w:spacing w:val="-2"/>
          <w:sz w:val="28"/>
          <w:szCs w:val="28"/>
        </w:rPr>
        <w:t>учеников и</w:t>
      </w:r>
      <w:r>
        <w:rPr>
          <w:spacing w:val="-2"/>
          <w:sz w:val="28"/>
          <w:szCs w:val="28"/>
        </w:rPr>
        <w:t xml:space="preserve"> повысить</w:t>
      </w:r>
      <w:r w:rsidR="005767B0">
        <w:rPr>
          <w:spacing w:val="-2"/>
          <w:sz w:val="28"/>
          <w:szCs w:val="28"/>
        </w:rPr>
        <w:t xml:space="preserve"> про</w:t>
      </w:r>
      <w:r w:rsidR="00321DD0">
        <w:rPr>
          <w:spacing w:val="-2"/>
          <w:sz w:val="28"/>
          <w:szCs w:val="28"/>
        </w:rPr>
        <w:t>фессиональное мастерство учителя.</w:t>
      </w:r>
    </w:p>
    <w:p w:rsidR="005767B0" w:rsidRDefault="005767B0" w:rsidP="005767B0">
      <w:pPr>
        <w:autoSpaceDE w:val="0"/>
        <w:spacing w:line="360" w:lineRule="auto"/>
        <w:jc w:val="both"/>
        <w:rPr>
          <w:sz w:val="28"/>
          <w:szCs w:val="28"/>
        </w:rPr>
      </w:pPr>
      <w:r>
        <w:rPr>
          <w:rFonts w:eastAsia="TimesNewRoman" w:cs="TimesNewRoman"/>
          <w:sz w:val="28"/>
          <w:szCs w:val="28"/>
        </w:rPr>
        <w:tab/>
      </w:r>
      <w:r w:rsidR="005878B1">
        <w:rPr>
          <w:sz w:val="28"/>
          <w:szCs w:val="28"/>
        </w:rPr>
        <w:t>Понятие игры в</w:t>
      </w:r>
      <w:r>
        <w:rPr>
          <w:sz w:val="28"/>
          <w:szCs w:val="28"/>
        </w:rPr>
        <w:t xml:space="preserve"> общественной практике последних лет в науке о</w:t>
      </w:r>
      <w:r w:rsidR="00321DD0">
        <w:rPr>
          <w:sz w:val="28"/>
          <w:szCs w:val="28"/>
        </w:rPr>
        <w:t>смысливается по-новому. Вероятно</w:t>
      </w:r>
      <w:r>
        <w:rPr>
          <w:sz w:val="28"/>
          <w:szCs w:val="28"/>
        </w:rPr>
        <w:t xml:space="preserve">, поэтому игры начинают </w:t>
      </w:r>
      <w:r w:rsidR="005878B1">
        <w:rPr>
          <w:sz w:val="28"/>
          <w:szCs w:val="28"/>
        </w:rPr>
        <w:t xml:space="preserve">применять </w:t>
      </w:r>
      <w:r>
        <w:rPr>
          <w:sz w:val="28"/>
          <w:szCs w:val="28"/>
        </w:rPr>
        <w:t xml:space="preserve"> более активно.</w:t>
      </w:r>
    </w:p>
    <w:p w:rsidR="005767B0" w:rsidRDefault="005767B0" w:rsidP="005767B0">
      <w:pPr>
        <w:shd w:val="clear" w:color="auto" w:fill="FFFFFF"/>
        <w:spacing w:line="360" w:lineRule="auto"/>
        <w:jc w:val="both"/>
        <w:rPr>
          <w:rFonts w:cs="Tahoma"/>
          <w:sz w:val="28"/>
          <w:szCs w:val="28"/>
        </w:rPr>
      </w:pPr>
      <w:r>
        <w:rPr>
          <w:sz w:val="28"/>
          <w:szCs w:val="28"/>
        </w:rPr>
        <w:tab/>
      </w:r>
      <w:r>
        <w:rPr>
          <w:rFonts w:cs="Tahoma"/>
          <w:sz w:val="28"/>
          <w:szCs w:val="28"/>
        </w:rPr>
        <w:t xml:space="preserve">Дидактическое значение игры было доказано еще К.Д. Ушинским. Он подчеркивал легкость усвоения знаний, если их сопровождают игры. Для обучения детей на занятиях может быть использована игра. С ее помощью решаются различные учебные задачи: формирование навыков и умений и последующее использование приобретенных знаний в новых ситуациях. Игра может быть формой организации обучения, методом закрепления знаний. Специфика обучающей игры заключается в том, что наряду с игровыми, она включает учебные задачи. Познавательная задача не ставится перед ребенком в открытой форме, она заключена в содержании и в правилах игры, в игровых действиях. Играя, ребенок усваивает те или иные сведения </w:t>
      </w:r>
      <w:r w:rsidR="00A3253B">
        <w:rPr>
          <w:rFonts w:cs="Tahoma"/>
          <w:sz w:val="28"/>
          <w:szCs w:val="28"/>
        </w:rPr>
        <w:t>[4</w:t>
      </w:r>
      <w:r w:rsidR="00A3253B" w:rsidRPr="0092710C">
        <w:rPr>
          <w:rFonts w:cs="Tahoma"/>
          <w:sz w:val="28"/>
          <w:szCs w:val="28"/>
        </w:rPr>
        <w:t>7</w:t>
      </w:r>
      <w:r w:rsidR="004213DA" w:rsidRPr="00EE42DA">
        <w:rPr>
          <w:rFonts w:cs="Tahoma"/>
          <w:sz w:val="28"/>
          <w:szCs w:val="28"/>
        </w:rPr>
        <w:t>, 312]</w:t>
      </w:r>
      <w:r>
        <w:rPr>
          <w:rFonts w:cs="Tahoma"/>
          <w:sz w:val="28"/>
          <w:szCs w:val="28"/>
        </w:rPr>
        <w:t xml:space="preserve">. </w:t>
      </w:r>
    </w:p>
    <w:p w:rsidR="005767B0" w:rsidRDefault="005767B0" w:rsidP="005767B0">
      <w:pPr>
        <w:shd w:val="clear" w:color="auto" w:fill="FFFFFF"/>
        <w:spacing w:line="360" w:lineRule="auto"/>
        <w:jc w:val="both"/>
        <w:rPr>
          <w:rFonts w:cs="Tahoma"/>
          <w:sz w:val="28"/>
          <w:szCs w:val="28"/>
        </w:rPr>
      </w:pPr>
      <w:r>
        <w:rPr>
          <w:rFonts w:cs="Tahoma"/>
          <w:sz w:val="28"/>
          <w:szCs w:val="28"/>
        </w:rPr>
        <w:tab/>
        <w:t xml:space="preserve">А. Н. Леонтьев в работе « Совершенствование методики обучения </w:t>
      </w:r>
      <w:r>
        <w:rPr>
          <w:rFonts w:cs="Tahoma"/>
          <w:sz w:val="28"/>
          <w:szCs w:val="28"/>
        </w:rPr>
        <w:lastRenderedPageBreak/>
        <w:t>иностранному языку в средней общеобразовательной школе» определил игровую деятельность следующим образом: в ходе деятельности ребенка возникает « противоречие между бурным развитием у него потребности в действии с предметами, с одной стороны, и развитием осуществляющих эти действия операций (то есть способов действия) – с другой.</w:t>
      </w:r>
      <w:r w:rsidRPr="008B2F4A">
        <w:rPr>
          <w:rFonts w:cs="Tahoma"/>
          <w:sz w:val="28"/>
          <w:szCs w:val="28"/>
        </w:rPr>
        <w:t xml:space="preserve"> </w:t>
      </w:r>
      <w:r>
        <w:rPr>
          <w:rFonts w:cs="Tahoma"/>
          <w:sz w:val="28"/>
          <w:szCs w:val="28"/>
        </w:rPr>
        <w:t xml:space="preserve">Это противоречие может разрешиться у ребенка только в одном единственном типе деятельности, а именно в игровой деятельности, в игре» </w:t>
      </w:r>
      <w:r w:rsidR="00A3253B">
        <w:rPr>
          <w:rFonts w:cs="Tahoma"/>
          <w:sz w:val="28"/>
          <w:szCs w:val="28"/>
        </w:rPr>
        <w:t>[2</w:t>
      </w:r>
      <w:r w:rsidR="00A3253B" w:rsidRPr="00A3253B">
        <w:rPr>
          <w:rFonts w:cs="Tahoma"/>
          <w:sz w:val="28"/>
          <w:szCs w:val="28"/>
        </w:rPr>
        <w:t>6</w:t>
      </w:r>
      <w:r w:rsidR="004213DA" w:rsidRPr="004213DA">
        <w:rPr>
          <w:rFonts w:cs="Tahoma"/>
          <w:sz w:val="28"/>
          <w:szCs w:val="28"/>
        </w:rPr>
        <w:t>, 17-26]</w:t>
      </w:r>
      <w:r>
        <w:rPr>
          <w:rFonts w:cs="Tahoma"/>
          <w:sz w:val="28"/>
          <w:szCs w:val="28"/>
        </w:rPr>
        <w:t>.</w:t>
      </w:r>
    </w:p>
    <w:p w:rsidR="005767B0" w:rsidRDefault="005767B0" w:rsidP="005767B0">
      <w:pPr>
        <w:shd w:val="clear" w:color="auto" w:fill="FFFFFF"/>
        <w:spacing w:line="360" w:lineRule="auto"/>
        <w:jc w:val="both"/>
        <w:rPr>
          <w:rFonts w:cs="Tahoma"/>
          <w:sz w:val="28"/>
          <w:szCs w:val="28"/>
        </w:rPr>
      </w:pPr>
      <w:r>
        <w:rPr>
          <w:rFonts w:cs="Tahoma"/>
          <w:sz w:val="28"/>
          <w:szCs w:val="28"/>
        </w:rPr>
        <w:tab/>
      </w:r>
      <w:r w:rsidR="005878B1">
        <w:rPr>
          <w:rFonts w:cs="Tahoma"/>
          <w:spacing w:val="-3"/>
          <w:sz w:val="28"/>
          <w:szCs w:val="28"/>
        </w:rPr>
        <w:t xml:space="preserve">Замечательный </w:t>
      </w:r>
      <w:r>
        <w:rPr>
          <w:rFonts w:cs="Tahoma"/>
          <w:spacing w:val="-3"/>
          <w:sz w:val="28"/>
          <w:szCs w:val="28"/>
        </w:rPr>
        <w:t>исследова</w:t>
      </w:r>
      <w:r w:rsidR="005878B1">
        <w:rPr>
          <w:rFonts w:cs="Tahoma"/>
          <w:spacing w:val="-3"/>
          <w:sz w:val="28"/>
          <w:szCs w:val="28"/>
        </w:rPr>
        <w:t xml:space="preserve">тель игры Д.Б. </w:t>
      </w:r>
      <w:proofErr w:type="spellStart"/>
      <w:r w:rsidR="005878B1">
        <w:rPr>
          <w:rFonts w:cs="Tahoma"/>
          <w:spacing w:val="-3"/>
          <w:sz w:val="28"/>
          <w:szCs w:val="28"/>
        </w:rPr>
        <w:t>Эльконин</w:t>
      </w:r>
      <w:proofErr w:type="spellEnd"/>
      <w:r w:rsidR="005878B1">
        <w:rPr>
          <w:rFonts w:cs="Tahoma"/>
          <w:spacing w:val="-3"/>
          <w:sz w:val="28"/>
          <w:szCs w:val="28"/>
        </w:rPr>
        <w:t xml:space="preserve"> считает</w:t>
      </w:r>
      <w:r>
        <w:rPr>
          <w:rFonts w:cs="Tahoma"/>
          <w:spacing w:val="-3"/>
          <w:sz w:val="28"/>
          <w:szCs w:val="28"/>
        </w:rPr>
        <w:t xml:space="preserve">, что игра </w:t>
      </w:r>
      <w:r w:rsidR="005878B1">
        <w:rPr>
          <w:rFonts w:cs="Tahoma"/>
          <w:sz w:val="28"/>
          <w:szCs w:val="28"/>
        </w:rPr>
        <w:t xml:space="preserve">по своей природе и непосредственному насыщению </w:t>
      </w:r>
      <w:r>
        <w:rPr>
          <w:rFonts w:cs="Tahoma"/>
          <w:sz w:val="28"/>
          <w:szCs w:val="28"/>
        </w:rPr>
        <w:t>социальна и спроецирована на отражение мира взрослых. Называя игру "арифметикой социальных от</w:t>
      </w:r>
      <w:r w:rsidR="005878B1">
        <w:rPr>
          <w:rFonts w:cs="Tahoma"/>
          <w:sz w:val="28"/>
          <w:szCs w:val="28"/>
        </w:rPr>
        <w:t xml:space="preserve">ношений", Д.Б. </w:t>
      </w:r>
      <w:proofErr w:type="spellStart"/>
      <w:r w:rsidR="005878B1">
        <w:rPr>
          <w:rFonts w:cs="Tahoma"/>
          <w:sz w:val="28"/>
          <w:szCs w:val="28"/>
        </w:rPr>
        <w:t>Эльконин</w:t>
      </w:r>
      <w:proofErr w:type="spellEnd"/>
      <w:r w:rsidR="005878B1">
        <w:rPr>
          <w:rFonts w:cs="Tahoma"/>
          <w:sz w:val="28"/>
          <w:szCs w:val="28"/>
        </w:rPr>
        <w:t xml:space="preserve"> объясняет</w:t>
      </w:r>
      <w:r>
        <w:rPr>
          <w:rFonts w:cs="Tahoma"/>
          <w:sz w:val="28"/>
          <w:szCs w:val="28"/>
        </w:rPr>
        <w:t xml:space="preserve"> игру как деятельность, </w:t>
      </w:r>
      <w:r w:rsidR="00321DD0">
        <w:rPr>
          <w:rFonts w:cs="Tahoma"/>
          <w:sz w:val="28"/>
          <w:szCs w:val="28"/>
        </w:rPr>
        <w:t>которая возникает</w:t>
      </w:r>
      <w:r>
        <w:rPr>
          <w:rFonts w:cs="Tahoma"/>
          <w:sz w:val="28"/>
          <w:szCs w:val="28"/>
        </w:rPr>
        <w:t xml:space="preserve"> на определенном этапе, как одну из ве</w:t>
      </w:r>
      <w:r>
        <w:rPr>
          <w:rFonts w:cs="Tahoma"/>
          <w:spacing w:val="-2"/>
          <w:sz w:val="28"/>
          <w:szCs w:val="28"/>
        </w:rPr>
        <w:t>дущих форм развития психических функций и способов познания ре</w:t>
      </w:r>
      <w:r>
        <w:rPr>
          <w:rFonts w:cs="Tahoma"/>
          <w:sz w:val="28"/>
          <w:szCs w:val="28"/>
        </w:rPr>
        <w:t xml:space="preserve">бенком мира взрослых </w:t>
      </w:r>
      <w:r w:rsidR="00A3253B">
        <w:rPr>
          <w:rFonts w:cs="Tahoma"/>
          <w:sz w:val="28"/>
          <w:szCs w:val="28"/>
        </w:rPr>
        <w:t>[</w:t>
      </w:r>
      <w:r w:rsidR="00A3253B" w:rsidRPr="00A3253B">
        <w:rPr>
          <w:rFonts w:cs="Tahoma"/>
          <w:sz w:val="28"/>
          <w:szCs w:val="28"/>
        </w:rPr>
        <w:t>52</w:t>
      </w:r>
      <w:r w:rsidR="004213DA" w:rsidRPr="004213DA">
        <w:rPr>
          <w:rFonts w:cs="Tahoma"/>
          <w:sz w:val="28"/>
          <w:szCs w:val="28"/>
        </w:rPr>
        <w:t>, 158]</w:t>
      </w:r>
      <w:r>
        <w:rPr>
          <w:rFonts w:cs="Tahoma"/>
          <w:sz w:val="28"/>
          <w:szCs w:val="28"/>
        </w:rPr>
        <w:t>.</w:t>
      </w:r>
    </w:p>
    <w:p w:rsidR="005767B0" w:rsidRDefault="005767B0" w:rsidP="005767B0">
      <w:pPr>
        <w:shd w:val="clear" w:color="auto" w:fill="FFFFFF"/>
        <w:spacing w:line="360" w:lineRule="auto"/>
        <w:jc w:val="both"/>
        <w:rPr>
          <w:rFonts w:cs="Tahoma"/>
          <w:sz w:val="28"/>
          <w:szCs w:val="28"/>
        </w:rPr>
      </w:pPr>
      <w:r>
        <w:rPr>
          <w:rFonts w:cs="Tahoma"/>
          <w:sz w:val="28"/>
          <w:szCs w:val="28"/>
        </w:rPr>
        <w:tab/>
        <w:t>Из рас</w:t>
      </w:r>
      <w:r w:rsidR="00C30030">
        <w:rPr>
          <w:rFonts w:cs="Tahoma"/>
          <w:sz w:val="28"/>
          <w:szCs w:val="28"/>
        </w:rPr>
        <w:t xml:space="preserve">крытия понятия игры педагогами и </w:t>
      </w:r>
      <w:r>
        <w:rPr>
          <w:rFonts w:cs="Tahoma"/>
          <w:sz w:val="28"/>
          <w:szCs w:val="28"/>
        </w:rPr>
        <w:t xml:space="preserve">психологами </w:t>
      </w:r>
      <w:r w:rsidR="00C30030">
        <w:rPr>
          <w:rFonts w:cs="Tahoma"/>
          <w:sz w:val="28"/>
          <w:szCs w:val="28"/>
        </w:rPr>
        <w:t xml:space="preserve">мы выделяем </w:t>
      </w:r>
      <w:r>
        <w:rPr>
          <w:rFonts w:cs="Tahoma"/>
          <w:sz w:val="28"/>
          <w:szCs w:val="28"/>
        </w:rPr>
        <w:t xml:space="preserve"> ряд общих положений: </w:t>
      </w:r>
    </w:p>
    <w:p w:rsidR="005767B0" w:rsidRDefault="00C30030" w:rsidP="005767B0">
      <w:pPr>
        <w:spacing w:line="360" w:lineRule="auto"/>
        <w:jc w:val="both"/>
        <w:rPr>
          <w:rFonts w:cs="Tahoma"/>
          <w:sz w:val="28"/>
          <w:szCs w:val="28"/>
        </w:rPr>
      </w:pPr>
      <w:r>
        <w:rPr>
          <w:rFonts w:cs="Tahoma"/>
          <w:sz w:val="28"/>
          <w:szCs w:val="28"/>
        </w:rPr>
        <w:tab/>
        <w:t>1. Игра является</w:t>
      </w:r>
      <w:r w:rsidR="005767B0">
        <w:rPr>
          <w:rFonts w:cs="Tahoma"/>
          <w:sz w:val="28"/>
          <w:szCs w:val="28"/>
        </w:rPr>
        <w:t xml:space="preserve"> самостоятельным видом разви</w:t>
      </w:r>
      <w:r>
        <w:rPr>
          <w:rFonts w:cs="Tahoma"/>
          <w:sz w:val="28"/>
          <w:szCs w:val="28"/>
        </w:rPr>
        <w:t>вающей деятельности детей всех</w:t>
      </w:r>
      <w:r w:rsidR="005767B0">
        <w:rPr>
          <w:rFonts w:cs="Tahoma"/>
          <w:sz w:val="28"/>
          <w:szCs w:val="28"/>
        </w:rPr>
        <w:t xml:space="preserve"> возрастов. </w:t>
      </w:r>
    </w:p>
    <w:p w:rsidR="005767B0" w:rsidRDefault="005767B0" w:rsidP="005767B0">
      <w:pPr>
        <w:spacing w:line="360" w:lineRule="auto"/>
        <w:jc w:val="both"/>
        <w:rPr>
          <w:rFonts w:cs="Tahoma"/>
          <w:sz w:val="28"/>
          <w:szCs w:val="28"/>
        </w:rPr>
      </w:pPr>
      <w:r>
        <w:rPr>
          <w:rFonts w:cs="Tahoma"/>
          <w:sz w:val="28"/>
          <w:szCs w:val="28"/>
        </w:rPr>
        <w:tab/>
        <w:t xml:space="preserve">2. Игра </w:t>
      </w:r>
      <w:r w:rsidR="00BE52EF">
        <w:rPr>
          <w:rFonts w:cs="Tahoma"/>
          <w:sz w:val="28"/>
          <w:szCs w:val="28"/>
        </w:rPr>
        <w:t>для детей – одна из самых свободных форм</w:t>
      </w:r>
      <w:r>
        <w:rPr>
          <w:rFonts w:cs="Tahoma"/>
          <w:sz w:val="28"/>
          <w:szCs w:val="28"/>
        </w:rPr>
        <w:t xml:space="preserve"> их деятельности, которая осознается, </w:t>
      </w:r>
      <w:r w:rsidR="00BE52EF">
        <w:rPr>
          <w:rFonts w:cs="Tahoma"/>
          <w:sz w:val="28"/>
          <w:szCs w:val="28"/>
        </w:rPr>
        <w:t xml:space="preserve">при этом </w:t>
      </w:r>
      <w:r>
        <w:rPr>
          <w:rFonts w:cs="Tahoma"/>
          <w:sz w:val="28"/>
          <w:szCs w:val="28"/>
        </w:rPr>
        <w:t xml:space="preserve">изучается окружающий мир, открывается простор для </w:t>
      </w:r>
      <w:r w:rsidR="00BE52EF">
        <w:rPr>
          <w:rFonts w:cs="Tahoma"/>
          <w:sz w:val="28"/>
          <w:szCs w:val="28"/>
        </w:rPr>
        <w:t xml:space="preserve">активности </w:t>
      </w:r>
      <w:r w:rsidR="00416E0A">
        <w:rPr>
          <w:rFonts w:cs="Tahoma"/>
          <w:sz w:val="28"/>
          <w:szCs w:val="28"/>
        </w:rPr>
        <w:t xml:space="preserve">самовыражения, </w:t>
      </w:r>
      <w:r w:rsidR="00BE52EF">
        <w:rPr>
          <w:rFonts w:cs="Tahoma"/>
          <w:sz w:val="28"/>
          <w:szCs w:val="28"/>
        </w:rPr>
        <w:t xml:space="preserve">самопознания,  </w:t>
      </w:r>
      <w:r w:rsidR="00416E0A">
        <w:rPr>
          <w:rFonts w:cs="Tahoma"/>
          <w:sz w:val="28"/>
          <w:szCs w:val="28"/>
        </w:rPr>
        <w:t>личного творчества</w:t>
      </w:r>
      <w:r>
        <w:rPr>
          <w:rFonts w:cs="Tahoma"/>
          <w:sz w:val="28"/>
          <w:szCs w:val="28"/>
        </w:rPr>
        <w:t>.</w:t>
      </w:r>
    </w:p>
    <w:p w:rsidR="005767B0" w:rsidRDefault="00BE52EF" w:rsidP="005767B0">
      <w:pPr>
        <w:spacing w:line="360" w:lineRule="auto"/>
        <w:jc w:val="both"/>
        <w:rPr>
          <w:rFonts w:cs="Tahoma"/>
          <w:sz w:val="28"/>
          <w:szCs w:val="28"/>
        </w:rPr>
      </w:pPr>
      <w:r>
        <w:rPr>
          <w:rFonts w:cs="Tahoma"/>
          <w:sz w:val="28"/>
          <w:szCs w:val="28"/>
        </w:rPr>
        <w:tab/>
        <w:t>3. Игра является первой</w:t>
      </w:r>
      <w:r w:rsidR="005767B0">
        <w:rPr>
          <w:rFonts w:cs="Tahoma"/>
          <w:sz w:val="28"/>
          <w:szCs w:val="28"/>
        </w:rPr>
        <w:t xml:space="preserve"> ступень</w:t>
      </w:r>
      <w:r>
        <w:rPr>
          <w:rFonts w:cs="Tahoma"/>
          <w:sz w:val="28"/>
          <w:szCs w:val="28"/>
        </w:rPr>
        <w:t>ю</w:t>
      </w:r>
      <w:r w:rsidR="005767B0">
        <w:rPr>
          <w:rFonts w:cs="Tahoma"/>
          <w:sz w:val="28"/>
          <w:szCs w:val="28"/>
        </w:rPr>
        <w:t xml:space="preserve"> д</w:t>
      </w:r>
      <w:r w:rsidR="00416E0A">
        <w:rPr>
          <w:rFonts w:cs="Tahoma"/>
          <w:sz w:val="28"/>
          <w:szCs w:val="28"/>
        </w:rPr>
        <w:t xml:space="preserve">еятельности ребенка, </w:t>
      </w:r>
      <w:r>
        <w:rPr>
          <w:rFonts w:cs="Tahoma"/>
          <w:sz w:val="28"/>
          <w:szCs w:val="28"/>
        </w:rPr>
        <w:t>начальной школой</w:t>
      </w:r>
      <w:r w:rsidR="005767B0">
        <w:rPr>
          <w:rFonts w:cs="Tahoma"/>
          <w:sz w:val="28"/>
          <w:szCs w:val="28"/>
        </w:rPr>
        <w:t xml:space="preserve"> его поведения, </w:t>
      </w:r>
      <w:r w:rsidR="00E46AFA">
        <w:rPr>
          <w:rFonts w:cs="Tahoma"/>
          <w:sz w:val="28"/>
          <w:szCs w:val="28"/>
        </w:rPr>
        <w:t xml:space="preserve">игра – </w:t>
      </w:r>
      <w:r>
        <w:rPr>
          <w:rFonts w:cs="Tahoma"/>
          <w:sz w:val="28"/>
          <w:szCs w:val="28"/>
        </w:rPr>
        <w:t xml:space="preserve">равноправная и </w:t>
      </w:r>
      <w:r w:rsidR="005767B0">
        <w:rPr>
          <w:rFonts w:cs="Tahoma"/>
          <w:sz w:val="28"/>
          <w:szCs w:val="28"/>
        </w:rPr>
        <w:t>нормативная деятельность младших школьников,</w:t>
      </w:r>
      <w:r>
        <w:rPr>
          <w:rFonts w:cs="Tahoma"/>
          <w:sz w:val="28"/>
          <w:szCs w:val="28"/>
        </w:rPr>
        <w:t xml:space="preserve"> подростков, юношества, которые меняют</w:t>
      </w:r>
      <w:r w:rsidR="005767B0">
        <w:rPr>
          <w:rFonts w:cs="Tahoma"/>
          <w:sz w:val="28"/>
          <w:szCs w:val="28"/>
        </w:rPr>
        <w:t xml:space="preserve"> свои </w:t>
      </w:r>
      <w:r w:rsidR="00416E0A">
        <w:rPr>
          <w:rFonts w:cs="Tahoma"/>
          <w:sz w:val="28"/>
          <w:szCs w:val="28"/>
        </w:rPr>
        <w:t>цели по мере взросления</w:t>
      </w:r>
      <w:r w:rsidR="005767B0">
        <w:rPr>
          <w:rFonts w:cs="Tahoma"/>
          <w:sz w:val="28"/>
          <w:szCs w:val="28"/>
        </w:rPr>
        <w:t>.</w:t>
      </w:r>
    </w:p>
    <w:p w:rsidR="005767B0" w:rsidRDefault="00BE52EF" w:rsidP="005767B0">
      <w:pPr>
        <w:spacing w:line="360" w:lineRule="auto"/>
        <w:jc w:val="both"/>
        <w:rPr>
          <w:rFonts w:cs="Tahoma"/>
          <w:sz w:val="28"/>
          <w:szCs w:val="28"/>
        </w:rPr>
      </w:pPr>
      <w:r>
        <w:rPr>
          <w:rFonts w:cs="Tahoma"/>
          <w:sz w:val="28"/>
          <w:szCs w:val="28"/>
        </w:rPr>
        <w:tab/>
        <w:t>4. Игра – это</w:t>
      </w:r>
      <w:r w:rsidR="005767B0">
        <w:rPr>
          <w:rFonts w:cs="Tahoma"/>
          <w:sz w:val="28"/>
          <w:szCs w:val="28"/>
        </w:rPr>
        <w:t xml:space="preserve"> практика развития. Дети </w:t>
      </w:r>
      <w:r>
        <w:rPr>
          <w:rFonts w:cs="Tahoma"/>
          <w:sz w:val="28"/>
          <w:szCs w:val="28"/>
        </w:rPr>
        <w:t>развиваются, потому что играют, и играют, потому что развиваются.</w:t>
      </w:r>
      <w:r w:rsidR="005767B0">
        <w:rPr>
          <w:rFonts w:cs="Tahoma"/>
          <w:sz w:val="28"/>
          <w:szCs w:val="28"/>
        </w:rPr>
        <w:t xml:space="preserve"> </w:t>
      </w:r>
    </w:p>
    <w:p w:rsidR="005767B0" w:rsidRDefault="005767B0" w:rsidP="00FC650D">
      <w:pPr>
        <w:spacing w:line="360" w:lineRule="auto"/>
        <w:ind w:firstLine="708"/>
        <w:jc w:val="both"/>
        <w:rPr>
          <w:rFonts w:cs="Tahoma"/>
          <w:sz w:val="28"/>
          <w:szCs w:val="28"/>
        </w:rPr>
      </w:pPr>
      <w:r>
        <w:rPr>
          <w:rFonts w:cs="Tahoma"/>
          <w:sz w:val="28"/>
          <w:szCs w:val="28"/>
        </w:rPr>
        <w:t>5. Игра –</w:t>
      </w:r>
      <w:r w:rsidR="00BE52EF">
        <w:rPr>
          <w:rFonts w:cs="Tahoma"/>
          <w:sz w:val="28"/>
          <w:szCs w:val="28"/>
        </w:rPr>
        <w:t xml:space="preserve"> это</w:t>
      </w:r>
      <w:r>
        <w:rPr>
          <w:rFonts w:cs="Tahoma"/>
          <w:sz w:val="28"/>
          <w:szCs w:val="28"/>
        </w:rPr>
        <w:t xml:space="preserve"> свобода </w:t>
      </w:r>
      <w:r w:rsidR="00BE52EF">
        <w:rPr>
          <w:rFonts w:cs="Tahoma"/>
          <w:sz w:val="28"/>
          <w:szCs w:val="28"/>
        </w:rPr>
        <w:t xml:space="preserve">саморазвития, </w:t>
      </w:r>
      <w:r>
        <w:rPr>
          <w:rFonts w:cs="Tahoma"/>
          <w:sz w:val="28"/>
          <w:szCs w:val="28"/>
        </w:rPr>
        <w:t>самораскрытия с опорой на</w:t>
      </w:r>
      <w:r w:rsidR="00FC650D">
        <w:rPr>
          <w:rFonts w:cs="Tahoma"/>
          <w:sz w:val="28"/>
          <w:szCs w:val="28"/>
        </w:rPr>
        <w:t xml:space="preserve"> </w:t>
      </w:r>
      <w:r w:rsidR="00BE52EF">
        <w:rPr>
          <w:rFonts w:cs="Tahoma"/>
          <w:sz w:val="28"/>
          <w:szCs w:val="28"/>
        </w:rPr>
        <w:t xml:space="preserve">разум, </w:t>
      </w:r>
      <w:r>
        <w:rPr>
          <w:rFonts w:cs="Tahoma"/>
          <w:sz w:val="28"/>
          <w:szCs w:val="28"/>
        </w:rPr>
        <w:t xml:space="preserve">подсознание </w:t>
      </w:r>
      <w:r w:rsidR="00BE52EF">
        <w:rPr>
          <w:rFonts w:cs="Tahoma"/>
          <w:sz w:val="28"/>
          <w:szCs w:val="28"/>
        </w:rPr>
        <w:t>и творчество.</w:t>
      </w:r>
    </w:p>
    <w:p w:rsidR="005767B0" w:rsidRDefault="00BE52EF" w:rsidP="005767B0">
      <w:pPr>
        <w:shd w:val="clear" w:color="auto" w:fill="FFFFFF"/>
        <w:spacing w:line="360" w:lineRule="auto"/>
        <w:jc w:val="both"/>
        <w:rPr>
          <w:rFonts w:cs="Tahoma"/>
          <w:sz w:val="28"/>
          <w:szCs w:val="28"/>
        </w:rPr>
      </w:pPr>
      <w:r>
        <w:rPr>
          <w:rFonts w:cs="Tahoma"/>
          <w:sz w:val="28"/>
          <w:szCs w:val="28"/>
        </w:rPr>
        <w:tab/>
        <w:t>6. Игра является главной сферой общения детей; в игре</w:t>
      </w:r>
      <w:r w:rsidR="005767B0">
        <w:rPr>
          <w:rFonts w:cs="Tahoma"/>
          <w:sz w:val="28"/>
          <w:szCs w:val="28"/>
        </w:rPr>
        <w:t xml:space="preserve"> </w:t>
      </w:r>
      <w:r>
        <w:rPr>
          <w:rFonts w:cs="Tahoma"/>
          <w:sz w:val="28"/>
          <w:szCs w:val="28"/>
        </w:rPr>
        <w:t>пр</w:t>
      </w:r>
      <w:r w:rsidR="00416E0A">
        <w:rPr>
          <w:rFonts w:cs="Tahoma"/>
          <w:sz w:val="28"/>
          <w:szCs w:val="28"/>
        </w:rPr>
        <w:t>иобретается опыт взаимоотношения</w:t>
      </w:r>
      <w:r>
        <w:rPr>
          <w:rFonts w:cs="Tahoma"/>
          <w:sz w:val="28"/>
          <w:szCs w:val="28"/>
        </w:rPr>
        <w:t xml:space="preserve"> людей, </w:t>
      </w:r>
      <w:r w:rsidR="005767B0">
        <w:rPr>
          <w:rFonts w:cs="Tahoma"/>
          <w:sz w:val="28"/>
          <w:szCs w:val="28"/>
        </w:rPr>
        <w:t>решаются п</w:t>
      </w:r>
      <w:r>
        <w:rPr>
          <w:rFonts w:cs="Tahoma"/>
          <w:sz w:val="28"/>
          <w:szCs w:val="28"/>
        </w:rPr>
        <w:t xml:space="preserve">роблемы межличностных </w:t>
      </w:r>
      <w:r>
        <w:rPr>
          <w:rFonts w:cs="Tahoma"/>
          <w:sz w:val="28"/>
          <w:szCs w:val="28"/>
        </w:rPr>
        <w:lastRenderedPageBreak/>
        <w:t>отношений.</w:t>
      </w:r>
      <w:r w:rsidR="005767B0">
        <w:rPr>
          <w:rFonts w:cs="Tahoma"/>
          <w:sz w:val="28"/>
          <w:szCs w:val="28"/>
        </w:rPr>
        <w:t xml:space="preserve"> </w:t>
      </w:r>
    </w:p>
    <w:p w:rsidR="005767B0" w:rsidRDefault="005767B0" w:rsidP="005767B0">
      <w:pPr>
        <w:shd w:val="clear" w:color="auto" w:fill="FFFFFF"/>
        <w:spacing w:line="360" w:lineRule="auto"/>
        <w:jc w:val="both"/>
        <w:rPr>
          <w:rFonts w:cs="Tahoma"/>
          <w:sz w:val="28"/>
          <w:szCs w:val="28"/>
        </w:rPr>
      </w:pPr>
      <w:r>
        <w:rPr>
          <w:rFonts w:cs="Tahoma"/>
          <w:sz w:val="28"/>
          <w:szCs w:val="28"/>
        </w:rPr>
        <w:tab/>
        <w:t>В человеческой практике игровая деятельность выполняет следующие функции:</w:t>
      </w:r>
    </w:p>
    <w:p w:rsidR="005767B0" w:rsidRDefault="005767B0" w:rsidP="005767B0">
      <w:pPr>
        <w:shd w:val="clear" w:color="auto" w:fill="FFFFFF"/>
        <w:spacing w:line="360" w:lineRule="auto"/>
        <w:ind w:right="24"/>
        <w:jc w:val="both"/>
        <w:rPr>
          <w:rFonts w:cs="Tahoma"/>
          <w:sz w:val="28"/>
          <w:szCs w:val="28"/>
        </w:rPr>
      </w:pPr>
      <w:r>
        <w:rPr>
          <w:rFonts w:cs="Tahoma"/>
          <w:spacing w:val="-3"/>
          <w:sz w:val="28"/>
          <w:szCs w:val="28"/>
        </w:rPr>
        <w:t>—развлекательную</w:t>
      </w:r>
      <w:r>
        <w:rPr>
          <w:rFonts w:cs="Tahoma"/>
          <w:i/>
          <w:iCs/>
          <w:spacing w:val="-3"/>
          <w:sz w:val="28"/>
          <w:szCs w:val="28"/>
        </w:rPr>
        <w:t xml:space="preserve"> </w:t>
      </w:r>
      <w:r w:rsidR="00E46AFA">
        <w:rPr>
          <w:rFonts w:cs="Tahoma"/>
          <w:spacing w:val="-3"/>
          <w:sz w:val="28"/>
          <w:szCs w:val="28"/>
        </w:rPr>
        <w:t xml:space="preserve">(это основная функция игры </w:t>
      </w:r>
      <w:r w:rsidR="00E46AFA">
        <w:rPr>
          <w:rFonts w:cs="Tahoma"/>
          <w:sz w:val="28"/>
          <w:szCs w:val="28"/>
        </w:rPr>
        <w:t xml:space="preserve"> – </w:t>
      </w:r>
      <w:r>
        <w:rPr>
          <w:rFonts w:cs="Tahoma"/>
          <w:spacing w:val="-3"/>
          <w:sz w:val="28"/>
          <w:szCs w:val="28"/>
        </w:rPr>
        <w:t>развлечь, до</w:t>
      </w:r>
      <w:r>
        <w:rPr>
          <w:rFonts w:cs="Tahoma"/>
          <w:sz w:val="28"/>
          <w:szCs w:val="28"/>
        </w:rPr>
        <w:t>ставить удовольствие, воодушевить, пробудить интерес);</w:t>
      </w:r>
    </w:p>
    <w:p w:rsidR="005767B0" w:rsidRDefault="005767B0" w:rsidP="005767B0">
      <w:pPr>
        <w:shd w:val="clear" w:color="auto" w:fill="FFFFFF"/>
        <w:tabs>
          <w:tab w:val="left" w:pos="254"/>
        </w:tabs>
        <w:spacing w:line="360" w:lineRule="auto"/>
        <w:jc w:val="both"/>
        <w:rPr>
          <w:rFonts w:cs="Tahoma"/>
          <w:sz w:val="28"/>
          <w:szCs w:val="28"/>
        </w:rPr>
      </w:pPr>
      <w:r>
        <w:rPr>
          <w:rFonts w:cs="Tahoma"/>
          <w:sz w:val="28"/>
          <w:szCs w:val="28"/>
        </w:rPr>
        <w:t>—коммуникативную</w:t>
      </w:r>
      <w:r>
        <w:rPr>
          <w:rFonts w:cs="Tahoma"/>
          <w:i/>
          <w:iCs/>
          <w:sz w:val="28"/>
          <w:szCs w:val="28"/>
        </w:rPr>
        <w:t xml:space="preserve"> </w:t>
      </w:r>
      <w:r>
        <w:rPr>
          <w:rFonts w:cs="Tahoma"/>
          <w:sz w:val="28"/>
          <w:szCs w:val="28"/>
        </w:rPr>
        <w:t>(освоение диалектики общения);</w:t>
      </w:r>
    </w:p>
    <w:p w:rsidR="005767B0" w:rsidRDefault="005767B0" w:rsidP="005767B0">
      <w:pPr>
        <w:shd w:val="clear" w:color="auto" w:fill="FFFFFF"/>
        <w:spacing w:line="360" w:lineRule="auto"/>
        <w:ind w:right="24"/>
        <w:jc w:val="both"/>
        <w:rPr>
          <w:rFonts w:cs="Tahoma"/>
          <w:sz w:val="28"/>
          <w:szCs w:val="28"/>
        </w:rPr>
      </w:pPr>
      <w:r>
        <w:rPr>
          <w:rFonts w:cs="Tahoma"/>
          <w:spacing w:val="-3"/>
          <w:sz w:val="28"/>
          <w:szCs w:val="28"/>
        </w:rPr>
        <w:t>—диагностическую (выявление отклонений от нормативного по</w:t>
      </w:r>
      <w:r>
        <w:rPr>
          <w:rFonts w:cs="Tahoma"/>
          <w:sz w:val="28"/>
          <w:szCs w:val="28"/>
        </w:rPr>
        <w:t>ведения, самопознание в процессе игры);</w:t>
      </w:r>
    </w:p>
    <w:p w:rsidR="005767B0" w:rsidRDefault="005767B0" w:rsidP="005767B0">
      <w:pPr>
        <w:shd w:val="clear" w:color="auto" w:fill="FFFFFF"/>
        <w:tabs>
          <w:tab w:val="left" w:pos="254"/>
        </w:tabs>
        <w:spacing w:line="360" w:lineRule="auto"/>
        <w:ind w:right="29"/>
        <w:jc w:val="both"/>
        <w:rPr>
          <w:rFonts w:cs="Tahoma"/>
          <w:spacing w:val="-1"/>
          <w:sz w:val="28"/>
          <w:szCs w:val="28"/>
        </w:rPr>
      </w:pPr>
      <w:r>
        <w:rPr>
          <w:rFonts w:cs="Tahoma"/>
          <w:spacing w:val="-3"/>
          <w:sz w:val="28"/>
          <w:szCs w:val="28"/>
        </w:rPr>
        <w:t>—</w:t>
      </w:r>
      <w:proofErr w:type="spellStart"/>
      <w:r>
        <w:rPr>
          <w:rFonts w:cs="Tahoma"/>
          <w:spacing w:val="-1"/>
          <w:sz w:val="28"/>
          <w:szCs w:val="28"/>
        </w:rPr>
        <w:t>игротерапевтическую</w:t>
      </w:r>
      <w:proofErr w:type="spellEnd"/>
      <w:r>
        <w:rPr>
          <w:rFonts w:cs="Tahoma"/>
          <w:i/>
          <w:iCs/>
          <w:spacing w:val="-1"/>
          <w:sz w:val="28"/>
          <w:szCs w:val="28"/>
        </w:rPr>
        <w:t xml:space="preserve"> </w:t>
      </w:r>
      <w:r>
        <w:rPr>
          <w:rFonts w:cs="Tahoma"/>
          <w:spacing w:val="-1"/>
          <w:sz w:val="28"/>
          <w:szCs w:val="28"/>
        </w:rPr>
        <w:t>(преодоление различных трудностей, возникающих в других видах жизнедеятельности);</w:t>
      </w:r>
    </w:p>
    <w:p w:rsidR="005767B0" w:rsidRDefault="005767B0" w:rsidP="005767B0">
      <w:pPr>
        <w:shd w:val="clear" w:color="auto" w:fill="FFFFFF"/>
        <w:tabs>
          <w:tab w:val="left" w:pos="226"/>
        </w:tabs>
        <w:spacing w:line="360" w:lineRule="auto"/>
        <w:ind w:right="5"/>
        <w:jc w:val="both"/>
        <w:rPr>
          <w:spacing w:val="-2"/>
          <w:sz w:val="28"/>
          <w:szCs w:val="28"/>
        </w:rPr>
      </w:pPr>
      <w:r>
        <w:rPr>
          <w:rFonts w:cs="Tahoma"/>
          <w:spacing w:val="-3"/>
          <w:sz w:val="28"/>
          <w:szCs w:val="28"/>
        </w:rPr>
        <w:t>—</w:t>
      </w:r>
      <w:r>
        <w:rPr>
          <w:spacing w:val="-4"/>
          <w:sz w:val="28"/>
          <w:szCs w:val="28"/>
        </w:rPr>
        <w:t>самореализации</w:t>
      </w:r>
      <w:r>
        <w:rPr>
          <w:i/>
          <w:iCs/>
          <w:spacing w:val="-4"/>
          <w:sz w:val="28"/>
          <w:szCs w:val="28"/>
        </w:rPr>
        <w:t xml:space="preserve"> </w:t>
      </w:r>
      <w:r>
        <w:rPr>
          <w:spacing w:val="-4"/>
          <w:sz w:val="28"/>
          <w:szCs w:val="28"/>
        </w:rPr>
        <w:t>(проявление способностей и скрытых возмож</w:t>
      </w:r>
      <w:r>
        <w:rPr>
          <w:spacing w:val="-2"/>
          <w:sz w:val="28"/>
          <w:szCs w:val="28"/>
        </w:rPr>
        <w:t>ностей);</w:t>
      </w:r>
    </w:p>
    <w:p w:rsidR="005767B0" w:rsidRDefault="005767B0" w:rsidP="005767B0">
      <w:pPr>
        <w:shd w:val="clear" w:color="auto" w:fill="FFFFFF"/>
        <w:tabs>
          <w:tab w:val="left" w:pos="254"/>
        </w:tabs>
        <w:spacing w:line="360" w:lineRule="auto"/>
        <w:ind w:right="24"/>
        <w:jc w:val="both"/>
        <w:rPr>
          <w:rFonts w:cs="Tahoma"/>
          <w:sz w:val="28"/>
          <w:szCs w:val="28"/>
        </w:rPr>
      </w:pPr>
      <w:r>
        <w:rPr>
          <w:rFonts w:cs="Tahoma"/>
          <w:spacing w:val="-3"/>
          <w:sz w:val="28"/>
          <w:szCs w:val="28"/>
        </w:rPr>
        <w:t>—</w:t>
      </w:r>
      <w:r>
        <w:rPr>
          <w:rFonts w:cs="Tahoma"/>
          <w:sz w:val="28"/>
          <w:szCs w:val="28"/>
        </w:rPr>
        <w:t>межнациональной коммуникации</w:t>
      </w:r>
      <w:r>
        <w:rPr>
          <w:rFonts w:cs="Tahoma"/>
          <w:i/>
          <w:iCs/>
          <w:sz w:val="28"/>
          <w:szCs w:val="28"/>
        </w:rPr>
        <w:t xml:space="preserve"> </w:t>
      </w:r>
      <w:r>
        <w:rPr>
          <w:rFonts w:cs="Tahoma"/>
          <w:sz w:val="28"/>
          <w:szCs w:val="28"/>
        </w:rPr>
        <w:t xml:space="preserve">(усвоение единых для всех людей </w:t>
      </w:r>
      <w:proofErr w:type="spellStart"/>
      <w:r>
        <w:rPr>
          <w:rFonts w:cs="Tahoma"/>
          <w:sz w:val="28"/>
          <w:szCs w:val="28"/>
        </w:rPr>
        <w:t>социокультурных</w:t>
      </w:r>
      <w:proofErr w:type="spellEnd"/>
      <w:r>
        <w:rPr>
          <w:rFonts w:cs="Tahoma"/>
          <w:sz w:val="28"/>
          <w:szCs w:val="28"/>
        </w:rPr>
        <w:t xml:space="preserve"> ценностей);</w:t>
      </w:r>
    </w:p>
    <w:p w:rsidR="005767B0" w:rsidRDefault="005767B0" w:rsidP="005767B0">
      <w:pPr>
        <w:shd w:val="clear" w:color="auto" w:fill="FFFFFF"/>
        <w:spacing w:line="360" w:lineRule="auto"/>
        <w:jc w:val="both"/>
        <w:rPr>
          <w:rFonts w:cs="Tahoma"/>
          <w:spacing w:val="-6"/>
          <w:sz w:val="28"/>
          <w:szCs w:val="28"/>
        </w:rPr>
      </w:pPr>
      <w:r>
        <w:rPr>
          <w:rFonts w:cs="Tahoma"/>
          <w:spacing w:val="-6"/>
          <w:sz w:val="28"/>
          <w:szCs w:val="28"/>
        </w:rPr>
        <w:t>—социализации (включение в систему общественных отношений);</w:t>
      </w:r>
    </w:p>
    <w:p w:rsidR="005767B0" w:rsidRDefault="005767B0" w:rsidP="005767B0">
      <w:pPr>
        <w:shd w:val="clear" w:color="auto" w:fill="FFFFFF"/>
        <w:spacing w:line="360" w:lineRule="auto"/>
        <w:jc w:val="both"/>
        <w:rPr>
          <w:spacing w:val="-1"/>
          <w:sz w:val="28"/>
          <w:szCs w:val="28"/>
        </w:rPr>
      </w:pPr>
      <w:r>
        <w:rPr>
          <w:spacing w:val="-2"/>
          <w:sz w:val="28"/>
          <w:szCs w:val="28"/>
        </w:rPr>
        <w:t>—</w:t>
      </w:r>
      <w:r>
        <w:rPr>
          <w:spacing w:val="-1"/>
          <w:sz w:val="28"/>
          <w:szCs w:val="28"/>
        </w:rPr>
        <w:t>эстетическая</w:t>
      </w:r>
      <w:r>
        <w:rPr>
          <w:i/>
          <w:iCs/>
          <w:spacing w:val="-1"/>
          <w:sz w:val="28"/>
          <w:szCs w:val="28"/>
        </w:rPr>
        <w:t xml:space="preserve"> </w:t>
      </w:r>
      <w:r>
        <w:rPr>
          <w:spacing w:val="-1"/>
          <w:sz w:val="28"/>
          <w:szCs w:val="28"/>
        </w:rPr>
        <w:t>(наслаждение, которое испытывается от игры).</w:t>
      </w:r>
    </w:p>
    <w:p w:rsidR="005767B0" w:rsidRDefault="005767B0" w:rsidP="005767B0">
      <w:pPr>
        <w:shd w:val="clear" w:color="auto" w:fill="FFFFFF"/>
        <w:spacing w:line="360" w:lineRule="auto"/>
        <w:jc w:val="both"/>
        <w:rPr>
          <w:spacing w:val="-4"/>
          <w:sz w:val="28"/>
          <w:szCs w:val="28"/>
        </w:rPr>
      </w:pPr>
      <w:r>
        <w:rPr>
          <w:spacing w:val="-1"/>
          <w:sz w:val="28"/>
          <w:szCs w:val="28"/>
        </w:rPr>
        <w:tab/>
      </w:r>
      <w:r>
        <w:rPr>
          <w:spacing w:val="-4"/>
          <w:sz w:val="28"/>
          <w:szCs w:val="28"/>
        </w:rPr>
        <w:t>Использование игрового метода обучения способствует выполнению важных методических задач, таких как:</w:t>
      </w:r>
    </w:p>
    <w:p w:rsidR="005767B0" w:rsidRDefault="005767B0" w:rsidP="005767B0">
      <w:pPr>
        <w:shd w:val="clear" w:color="auto" w:fill="FFFFFF"/>
        <w:spacing w:line="360" w:lineRule="auto"/>
        <w:ind w:left="30" w:firstLine="15"/>
        <w:jc w:val="both"/>
        <w:rPr>
          <w:spacing w:val="-4"/>
          <w:sz w:val="28"/>
          <w:szCs w:val="28"/>
        </w:rPr>
      </w:pPr>
      <w:r>
        <w:rPr>
          <w:rFonts w:cs="Tahoma"/>
          <w:spacing w:val="-6"/>
          <w:sz w:val="28"/>
          <w:szCs w:val="28"/>
        </w:rPr>
        <w:t>—</w:t>
      </w:r>
      <w:r>
        <w:rPr>
          <w:spacing w:val="-4"/>
          <w:sz w:val="28"/>
          <w:szCs w:val="28"/>
        </w:rPr>
        <w:t xml:space="preserve"> создание психологической готовности учащихся к речевому общению;</w:t>
      </w:r>
    </w:p>
    <w:p w:rsidR="005767B0" w:rsidRDefault="005767B0" w:rsidP="005767B0">
      <w:pPr>
        <w:shd w:val="clear" w:color="auto" w:fill="FFFFFF"/>
        <w:spacing w:line="360" w:lineRule="auto"/>
        <w:ind w:left="30" w:firstLine="15"/>
        <w:jc w:val="both"/>
        <w:rPr>
          <w:spacing w:val="-4"/>
          <w:sz w:val="28"/>
          <w:szCs w:val="28"/>
        </w:rPr>
      </w:pPr>
      <w:r>
        <w:rPr>
          <w:rFonts w:cs="Tahoma"/>
          <w:spacing w:val="-6"/>
          <w:sz w:val="28"/>
          <w:szCs w:val="28"/>
        </w:rPr>
        <w:t>—</w:t>
      </w:r>
      <w:r>
        <w:rPr>
          <w:spacing w:val="-4"/>
          <w:sz w:val="28"/>
          <w:szCs w:val="28"/>
        </w:rPr>
        <w:t xml:space="preserve">обеспечение естественной необходимости многократного повторения ими языкового материала; </w:t>
      </w:r>
    </w:p>
    <w:p w:rsidR="005767B0" w:rsidRDefault="005767B0" w:rsidP="005767B0">
      <w:pPr>
        <w:shd w:val="clear" w:color="auto" w:fill="FFFFFF"/>
        <w:spacing w:line="360" w:lineRule="auto"/>
        <w:ind w:left="30" w:firstLine="15"/>
        <w:jc w:val="both"/>
        <w:rPr>
          <w:spacing w:val="-4"/>
          <w:sz w:val="28"/>
          <w:szCs w:val="28"/>
        </w:rPr>
      </w:pPr>
      <w:r>
        <w:rPr>
          <w:rFonts w:cs="Tahoma"/>
          <w:spacing w:val="-6"/>
          <w:sz w:val="28"/>
          <w:szCs w:val="28"/>
        </w:rPr>
        <w:t>—</w:t>
      </w:r>
      <w:r>
        <w:rPr>
          <w:spacing w:val="-4"/>
          <w:sz w:val="28"/>
          <w:szCs w:val="28"/>
        </w:rPr>
        <w:t xml:space="preserve">тренировку учащихся в выборе нужного речевого варианта, что является подготовкой к ситуативной спонтанности речи вообще. </w:t>
      </w:r>
    </w:p>
    <w:p w:rsidR="005767B0" w:rsidRDefault="005767B0" w:rsidP="005767B0">
      <w:pPr>
        <w:shd w:val="clear" w:color="auto" w:fill="FFFFFF"/>
        <w:spacing w:line="360" w:lineRule="auto"/>
        <w:ind w:left="30" w:firstLine="15"/>
        <w:jc w:val="both"/>
        <w:rPr>
          <w:spacing w:val="-4"/>
          <w:sz w:val="28"/>
          <w:szCs w:val="28"/>
        </w:rPr>
      </w:pPr>
      <w:r>
        <w:rPr>
          <w:spacing w:val="-4"/>
          <w:sz w:val="28"/>
          <w:szCs w:val="28"/>
        </w:rPr>
        <w:tab/>
        <w:t xml:space="preserve">Игровая форма занятия создается на уроке при помощи игровых </w:t>
      </w:r>
      <w:r w:rsidR="0092710C">
        <w:rPr>
          <w:spacing w:val="-4"/>
          <w:sz w:val="28"/>
          <w:szCs w:val="28"/>
        </w:rPr>
        <w:t xml:space="preserve">ситуаций и </w:t>
      </w:r>
      <w:r>
        <w:rPr>
          <w:spacing w:val="-4"/>
          <w:sz w:val="28"/>
          <w:szCs w:val="28"/>
        </w:rPr>
        <w:t xml:space="preserve">приемов, которые выступают как средство </w:t>
      </w:r>
      <w:r w:rsidR="0092710C">
        <w:rPr>
          <w:spacing w:val="-4"/>
          <w:sz w:val="28"/>
          <w:szCs w:val="28"/>
        </w:rPr>
        <w:t>стимулирования</w:t>
      </w:r>
      <w:r>
        <w:rPr>
          <w:spacing w:val="-4"/>
          <w:sz w:val="28"/>
          <w:szCs w:val="28"/>
        </w:rPr>
        <w:t xml:space="preserve">, </w:t>
      </w:r>
      <w:r w:rsidR="0092710C">
        <w:rPr>
          <w:spacing w:val="-4"/>
          <w:sz w:val="28"/>
          <w:szCs w:val="28"/>
        </w:rPr>
        <w:t xml:space="preserve">побуждения </w:t>
      </w:r>
      <w:r>
        <w:rPr>
          <w:spacing w:val="-4"/>
          <w:sz w:val="28"/>
          <w:szCs w:val="28"/>
        </w:rPr>
        <w:t>учащихся. Несмотря на четкие условия игровой ситуации и ограниченность использования языкового материала, в ней обязательно есть элемент неожиданности. Поэтому для игры в определенных пределах характерна спонтанность речи. Речевое общение, включающее в себя не только собственно</w:t>
      </w:r>
      <w:r w:rsidR="00FC650D">
        <w:rPr>
          <w:spacing w:val="-4"/>
          <w:sz w:val="28"/>
          <w:szCs w:val="28"/>
        </w:rPr>
        <w:t xml:space="preserve"> </w:t>
      </w:r>
      <w:r>
        <w:rPr>
          <w:spacing w:val="-4"/>
          <w:sz w:val="28"/>
          <w:szCs w:val="28"/>
        </w:rPr>
        <w:t xml:space="preserve">речь, но и </w:t>
      </w:r>
      <w:r w:rsidR="0092710C">
        <w:rPr>
          <w:spacing w:val="-4"/>
          <w:sz w:val="28"/>
          <w:szCs w:val="28"/>
        </w:rPr>
        <w:t xml:space="preserve">мимику, </w:t>
      </w:r>
      <w:r>
        <w:rPr>
          <w:spacing w:val="-4"/>
          <w:sz w:val="28"/>
          <w:szCs w:val="28"/>
        </w:rPr>
        <w:t xml:space="preserve">жесты и т.д., имеет ярко выраженную целенаправленность </w:t>
      </w:r>
      <w:r w:rsidR="00A3253B">
        <w:rPr>
          <w:spacing w:val="-4"/>
          <w:sz w:val="28"/>
          <w:szCs w:val="28"/>
        </w:rPr>
        <w:t>[5</w:t>
      </w:r>
      <w:r w:rsidR="00A3253B" w:rsidRPr="00A3253B">
        <w:rPr>
          <w:spacing w:val="-4"/>
          <w:sz w:val="28"/>
          <w:szCs w:val="28"/>
        </w:rPr>
        <w:t>3</w:t>
      </w:r>
      <w:r w:rsidR="004213DA" w:rsidRPr="004213DA">
        <w:rPr>
          <w:spacing w:val="-4"/>
          <w:sz w:val="28"/>
          <w:szCs w:val="28"/>
        </w:rPr>
        <w:t>, 63]</w:t>
      </w:r>
      <w:r>
        <w:rPr>
          <w:spacing w:val="-4"/>
          <w:sz w:val="28"/>
          <w:szCs w:val="28"/>
        </w:rPr>
        <w:t xml:space="preserve">. </w:t>
      </w:r>
    </w:p>
    <w:p w:rsidR="005767B0" w:rsidRDefault="005767B0" w:rsidP="005767B0">
      <w:pPr>
        <w:shd w:val="clear" w:color="auto" w:fill="FFFFFF"/>
        <w:spacing w:line="360" w:lineRule="auto"/>
        <w:ind w:left="30" w:firstLine="15"/>
        <w:jc w:val="both"/>
        <w:rPr>
          <w:spacing w:val="-4"/>
          <w:sz w:val="28"/>
          <w:szCs w:val="28"/>
        </w:rPr>
      </w:pPr>
      <w:r>
        <w:rPr>
          <w:spacing w:val="-4"/>
          <w:sz w:val="28"/>
          <w:szCs w:val="28"/>
        </w:rPr>
        <w:lastRenderedPageBreak/>
        <w:tab/>
        <w:t xml:space="preserve">Реализация игровых приемов и ситуаций при урочной форме занятий происходит по основным направлениям: </w:t>
      </w:r>
    </w:p>
    <w:p w:rsidR="005767B0" w:rsidRDefault="005767B0" w:rsidP="005767B0">
      <w:pPr>
        <w:shd w:val="clear" w:color="auto" w:fill="FFFFFF"/>
        <w:spacing w:line="360" w:lineRule="auto"/>
        <w:ind w:left="30" w:firstLine="15"/>
        <w:jc w:val="both"/>
        <w:rPr>
          <w:spacing w:val="-4"/>
          <w:sz w:val="28"/>
          <w:szCs w:val="28"/>
        </w:rPr>
      </w:pPr>
      <w:r>
        <w:rPr>
          <w:rFonts w:cs="Tahoma"/>
          <w:spacing w:val="-6"/>
          <w:sz w:val="28"/>
          <w:szCs w:val="28"/>
        </w:rPr>
        <w:t>—</w:t>
      </w:r>
      <w:r>
        <w:rPr>
          <w:spacing w:val="-4"/>
          <w:sz w:val="28"/>
          <w:szCs w:val="28"/>
        </w:rPr>
        <w:t>дидактическая цель ставится перед учащимися в форме игровой задачи;</w:t>
      </w:r>
    </w:p>
    <w:p w:rsidR="005767B0" w:rsidRDefault="005767B0" w:rsidP="005767B0">
      <w:pPr>
        <w:shd w:val="clear" w:color="auto" w:fill="FFFFFF"/>
        <w:spacing w:line="360" w:lineRule="auto"/>
        <w:jc w:val="both"/>
        <w:rPr>
          <w:spacing w:val="-4"/>
          <w:sz w:val="28"/>
          <w:szCs w:val="28"/>
        </w:rPr>
      </w:pPr>
      <w:r>
        <w:rPr>
          <w:rFonts w:cs="Tahoma"/>
          <w:spacing w:val="-6"/>
          <w:sz w:val="28"/>
          <w:szCs w:val="28"/>
        </w:rPr>
        <w:t>—</w:t>
      </w:r>
      <w:r>
        <w:rPr>
          <w:spacing w:val="-4"/>
          <w:sz w:val="28"/>
          <w:szCs w:val="28"/>
        </w:rPr>
        <w:t>учебная деятельность подчиняется правилам игры;</w:t>
      </w:r>
    </w:p>
    <w:p w:rsidR="005767B0" w:rsidRDefault="005767B0" w:rsidP="005767B0">
      <w:pPr>
        <w:shd w:val="clear" w:color="auto" w:fill="FFFFFF"/>
        <w:spacing w:line="360" w:lineRule="auto"/>
        <w:jc w:val="both"/>
        <w:rPr>
          <w:spacing w:val="-4"/>
          <w:sz w:val="28"/>
          <w:szCs w:val="28"/>
        </w:rPr>
      </w:pPr>
      <w:r>
        <w:rPr>
          <w:rFonts w:cs="Tahoma"/>
          <w:spacing w:val="-6"/>
          <w:sz w:val="28"/>
          <w:szCs w:val="28"/>
        </w:rPr>
        <w:t>—</w:t>
      </w:r>
      <w:r>
        <w:rPr>
          <w:spacing w:val="-4"/>
          <w:sz w:val="28"/>
          <w:szCs w:val="28"/>
        </w:rPr>
        <w:t>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w:t>
      </w:r>
    </w:p>
    <w:p w:rsidR="005767B0" w:rsidRDefault="005767B0" w:rsidP="005767B0">
      <w:pPr>
        <w:shd w:val="clear" w:color="auto" w:fill="FFFFFF"/>
        <w:spacing w:line="360" w:lineRule="auto"/>
        <w:jc w:val="both"/>
        <w:rPr>
          <w:spacing w:val="-1"/>
          <w:sz w:val="28"/>
          <w:szCs w:val="28"/>
        </w:rPr>
      </w:pPr>
      <w:r>
        <w:rPr>
          <w:rFonts w:cs="Tahoma"/>
          <w:spacing w:val="-6"/>
          <w:sz w:val="28"/>
          <w:szCs w:val="28"/>
        </w:rPr>
        <w:t>—</w:t>
      </w:r>
      <w:r>
        <w:rPr>
          <w:spacing w:val="-1"/>
          <w:sz w:val="28"/>
          <w:szCs w:val="28"/>
        </w:rPr>
        <w:t xml:space="preserve">успешное выполнение дидактического задания связывается с игровым результатом. </w:t>
      </w:r>
    </w:p>
    <w:p w:rsidR="005767B0" w:rsidRDefault="005767B0" w:rsidP="005767B0">
      <w:pPr>
        <w:shd w:val="clear" w:color="auto" w:fill="FFFFFF"/>
        <w:spacing w:line="360" w:lineRule="auto"/>
        <w:jc w:val="both"/>
        <w:rPr>
          <w:spacing w:val="-1"/>
          <w:sz w:val="28"/>
          <w:szCs w:val="28"/>
        </w:rPr>
      </w:pPr>
      <w:r>
        <w:rPr>
          <w:spacing w:val="-1"/>
          <w:sz w:val="28"/>
          <w:szCs w:val="28"/>
        </w:rPr>
        <w:tab/>
        <w:t>При использовании игрового метода обучения задача учителя состоит, прежде всего, в том, чтобы организовать познавательную деятельность учащихся, в процессе которой развивались бы их способности, особенно творческие.</w:t>
      </w:r>
    </w:p>
    <w:p w:rsidR="005767B0" w:rsidRDefault="005767B0" w:rsidP="005767B0">
      <w:pPr>
        <w:shd w:val="clear" w:color="auto" w:fill="FFFFFF"/>
        <w:spacing w:line="360" w:lineRule="auto"/>
        <w:jc w:val="both"/>
        <w:rPr>
          <w:spacing w:val="-1"/>
          <w:sz w:val="28"/>
          <w:szCs w:val="28"/>
        </w:rPr>
      </w:pPr>
      <w:r>
        <w:rPr>
          <w:spacing w:val="-1"/>
          <w:sz w:val="28"/>
          <w:szCs w:val="28"/>
        </w:rPr>
        <w:tab/>
      </w:r>
      <w:r>
        <w:rPr>
          <w:spacing w:val="-3"/>
          <w:sz w:val="28"/>
          <w:szCs w:val="28"/>
        </w:rPr>
        <w:t xml:space="preserve">В современной школе, делающей ставку на </w:t>
      </w:r>
      <w:r w:rsidR="001C49AD">
        <w:rPr>
          <w:spacing w:val="-3"/>
          <w:sz w:val="28"/>
          <w:szCs w:val="28"/>
        </w:rPr>
        <w:t>интен</w:t>
      </w:r>
      <w:r w:rsidR="001C49AD">
        <w:rPr>
          <w:spacing w:val="-1"/>
          <w:sz w:val="28"/>
          <w:szCs w:val="28"/>
        </w:rPr>
        <w:t>сификацию</w:t>
      </w:r>
      <w:r w:rsidR="001C49AD">
        <w:rPr>
          <w:spacing w:val="-3"/>
          <w:sz w:val="28"/>
          <w:szCs w:val="28"/>
        </w:rPr>
        <w:t xml:space="preserve"> и </w:t>
      </w:r>
      <w:r>
        <w:rPr>
          <w:spacing w:val="-3"/>
          <w:sz w:val="28"/>
          <w:szCs w:val="28"/>
        </w:rPr>
        <w:t xml:space="preserve">активизацию </w:t>
      </w:r>
      <w:r>
        <w:rPr>
          <w:spacing w:val="-1"/>
          <w:sz w:val="28"/>
          <w:szCs w:val="28"/>
        </w:rPr>
        <w:t>учебного процесса, игровая деятельность используется в следующих случаях:</w:t>
      </w:r>
    </w:p>
    <w:p w:rsidR="005767B0" w:rsidRDefault="005767B0" w:rsidP="005767B0">
      <w:pPr>
        <w:shd w:val="clear" w:color="auto" w:fill="FFFFFF"/>
        <w:spacing w:line="360" w:lineRule="auto"/>
        <w:ind w:left="30" w:firstLine="15"/>
        <w:jc w:val="both"/>
        <w:rPr>
          <w:sz w:val="28"/>
          <w:szCs w:val="28"/>
        </w:rPr>
      </w:pPr>
      <w:r>
        <w:rPr>
          <w:rFonts w:cs="Tahoma"/>
          <w:spacing w:val="-6"/>
          <w:sz w:val="28"/>
          <w:szCs w:val="28"/>
        </w:rPr>
        <w:t>—</w:t>
      </w:r>
      <w:r>
        <w:rPr>
          <w:sz w:val="28"/>
          <w:szCs w:val="28"/>
        </w:rPr>
        <w:t>в качестве самостоятельного метода для освоения определенной темы;</w:t>
      </w:r>
    </w:p>
    <w:p w:rsidR="005767B0" w:rsidRDefault="005767B0" w:rsidP="005767B0">
      <w:pPr>
        <w:shd w:val="clear" w:color="auto" w:fill="FFFFFF"/>
        <w:spacing w:line="360" w:lineRule="auto"/>
        <w:ind w:left="30" w:firstLine="15"/>
        <w:jc w:val="both"/>
        <w:rPr>
          <w:sz w:val="28"/>
          <w:szCs w:val="28"/>
        </w:rPr>
      </w:pPr>
      <w:r>
        <w:rPr>
          <w:rFonts w:cs="Tahoma"/>
          <w:spacing w:val="-6"/>
          <w:sz w:val="28"/>
          <w:szCs w:val="28"/>
        </w:rPr>
        <w:t>—</w:t>
      </w:r>
      <w:r>
        <w:rPr>
          <w:sz w:val="28"/>
          <w:szCs w:val="28"/>
        </w:rPr>
        <w:t>как элементы, иногда весьма существенные, какого-то другого метода;</w:t>
      </w:r>
    </w:p>
    <w:p w:rsidR="005767B0" w:rsidRDefault="005767B0" w:rsidP="005767B0">
      <w:pPr>
        <w:shd w:val="clear" w:color="auto" w:fill="FFFFFF"/>
        <w:spacing w:line="360" w:lineRule="auto"/>
        <w:jc w:val="both"/>
        <w:rPr>
          <w:spacing w:val="-1"/>
          <w:sz w:val="28"/>
          <w:szCs w:val="28"/>
        </w:rPr>
      </w:pPr>
      <w:r>
        <w:rPr>
          <w:rFonts w:cs="Tahoma"/>
          <w:spacing w:val="-6"/>
          <w:sz w:val="28"/>
          <w:szCs w:val="28"/>
        </w:rPr>
        <w:t>—</w:t>
      </w:r>
      <w:r>
        <w:rPr>
          <w:spacing w:val="-1"/>
          <w:sz w:val="28"/>
          <w:szCs w:val="28"/>
        </w:rPr>
        <w:t xml:space="preserve"> в качестве целого урока или его части </w:t>
      </w:r>
      <w:r w:rsidR="0022588A">
        <w:rPr>
          <w:spacing w:val="-1"/>
          <w:sz w:val="28"/>
          <w:szCs w:val="28"/>
        </w:rPr>
        <w:t>(</w:t>
      </w:r>
      <w:r>
        <w:rPr>
          <w:spacing w:val="-1"/>
          <w:sz w:val="28"/>
          <w:szCs w:val="28"/>
        </w:rPr>
        <w:t>введения, объяснения, закрепления, контроля или упражнения).</w:t>
      </w:r>
    </w:p>
    <w:p w:rsidR="00BE52EF" w:rsidRDefault="005767B0" w:rsidP="005767B0">
      <w:pPr>
        <w:shd w:val="clear" w:color="auto" w:fill="FFFFFF"/>
        <w:spacing w:line="360" w:lineRule="auto"/>
        <w:jc w:val="both"/>
        <w:rPr>
          <w:spacing w:val="-1"/>
          <w:sz w:val="28"/>
          <w:szCs w:val="28"/>
        </w:rPr>
      </w:pPr>
      <w:r>
        <w:rPr>
          <w:spacing w:val="-1"/>
          <w:sz w:val="28"/>
          <w:szCs w:val="28"/>
        </w:rPr>
        <w:tab/>
      </w:r>
      <w:r>
        <w:rPr>
          <w:spacing w:val="-4"/>
          <w:sz w:val="28"/>
          <w:szCs w:val="28"/>
        </w:rPr>
        <w:t xml:space="preserve">Все это позволяет определить игру как высший тип педагогической деятельности. И это объясняется следующими особенностями. </w:t>
      </w:r>
      <w:r>
        <w:rPr>
          <w:spacing w:val="-1"/>
          <w:sz w:val="28"/>
          <w:szCs w:val="28"/>
        </w:rPr>
        <w:t>В игре все</w:t>
      </w:r>
    </w:p>
    <w:p w:rsidR="005767B0" w:rsidRDefault="00BE52EF" w:rsidP="005767B0">
      <w:pPr>
        <w:shd w:val="clear" w:color="auto" w:fill="FFFFFF"/>
        <w:spacing w:line="360" w:lineRule="auto"/>
        <w:jc w:val="both"/>
        <w:rPr>
          <w:spacing w:val="-1"/>
          <w:sz w:val="28"/>
          <w:szCs w:val="28"/>
        </w:rPr>
      </w:pPr>
      <w:r>
        <w:rPr>
          <w:spacing w:val="-1"/>
          <w:sz w:val="28"/>
          <w:szCs w:val="28"/>
        </w:rPr>
        <w:t xml:space="preserve"> ученики равны. Игра </w:t>
      </w:r>
      <w:r w:rsidR="005767B0">
        <w:rPr>
          <w:spacing w:val="-1"/>
          <w:sz w:val="28"/>
          <w:szCs w:val="28"/>
        </w:rPr>
        <w:t>по</w:t>
      </w:r>
      <w:r>
        <w:rPr>
          <w:spacing w:val="-1"/>
          <w:sz w:val="28"/>
          <w:szCs w:val="28"/>
        </w:rPr>
        <w:t xml:space="preserve"> силам</w:t>
      </w:r>
      <w:r w:rsidR="005767B0">
        <w:rPr>
          <w:spacing w:val="-1"/>
          <w:sz w:val="28"/>
          <w:szCs w:val="28"/>
        </w:rPr>
        <w:t xml:space="preserve"> каждому ученику, даже тому, который не имеет достаточно прочных знаний в языке. Более того, </w:t>
      </w:r>
      <w:r w:rsidR="00716297">
        <w:rPr>
          <w:spacing w:val="-1"/>
          <w:sz w:val="28"/>
          <w:szCs w:val="28"/>
        </w:rPr>
        <w:t>ученик, который является более слабым</w:t>
      </w:r>
      <w:r w:rsidR="005767B0">
        <w:rPr>
          <w:spacing w:val="-1"/>
          <w:sz w:val="28"/>
          <w:szCs w:val="28"/>
        </w:rPr>
        <w:t xml:space="preserve"> в языковой подготовке</w:t>
      </w:r>
      <w:r w:rsidR="00716297">
        <w:rPr>
          <w:spacing w:val="-1"/>
          <w:sz w:val="28"/>
          <w:szCs w:val="28"/>
        </w:rPr>
        <w:t>,</w:t>
      </w:r>
      <w:r w:rsidR="005767B0">
        <w:rPr>
          <w:spacing w:val="-1"/>
          <w:sz w:val="28"/>
          <w:szCs w:val="28"/>
        </w:rPr>
        <w:t xml:space="preserve"> может стать первым в игре: атмосфера увлеченности и радости, </w:t>
      </w:r>
      <w:r w:rsidR="001C49AD">
        <w:rPr>
          <w:spacing w:val="-1"/>
          <w:sz w:val="28"/>
          <w:szCs w:val="28"/>
        </w:rPr>
        <w:t xml:space="preserve">чувство равенства, </w:t>
      </w:r>
      <w:r w:rsidR="005767B0">
        <w:rPr>
          <w:spacing w:val="-1"/>
          <w:sz w:val="28"/>
          <w:szCs w:val="28"/>
        </w:rPr>
        <w:t>ощущение посильности за</w:t>
      </w:r>
      <w:r w:rsidR="00E46AFA">
        <w:rPr>
          <w:spacing w:val="-1"/>
          <w:sz w:val="28"/>
          <w:szCs w:val="28"/>
        </w:rPr>
        <w:t>даний</w:t>
      </w:r>
      <w:r w:rsidR="00E46AFA">
        <w:rPr>
          <w:rFonts w:cs="Tahoma"/>
          <w:sz w:val="28"/>
          <w:szCs w:val="28"/>
        </w:rPr>
        <w:t xml:space="preserve"> – </w:t>
      </w:r>
      <w:r w:rsidR="00716297">
        <w:rPr>
          <w:spacing w:val="-1"/>
          <w:sz w:val="28"/>
          <w:szCs w:val="28"/>
        </w:rPr>
        <w:t>все это помогает</w:t>
      </w:r>
      <w:r w:rsidR="005767B0">
        <w:rPr>
          <w:spacing w:val="-1"/>
          <w:sz w:val="28"/>
          <w:szCs w:val="28"/>
        </w:rPr>
        <w:t xml:space="preserve"> ученику преодолеть стеснительность, благотворно сказывается на результатах обучения</w:t>
      </w:r>
      <w:r w:rsidR="001C49AD">
        <w:rPr>
          <w:spacing w:val="-1"/>
          <w:sz w:val="28"/>
          <w:szCs w:val="28"/>
        </w:rPr>
        <w:t>,</w:t>
      </w:r>
      <w:r w:rsidR="001C49AD" w:rsidRPr="001C49AD">
        <w:rPr>
          <w:spacing w:val="-1"/>
          <w:sz w:val="28"/>
          <w:szCs w:val="28"/>
        </w:rPr>
        <w:t xml:space="preserve"> </w:t>
      </w:r>
      <w:r w:rsidR="001C49AD">
        <w:rPr>
          <w:spacing w:val="-1"/>
          <w:sz w:val="28"/>
          <w:szCs w:val="28"/>
        </w:rPr>
        <w:t>снижается боязнь ошибок</w:t>
      </w:r>
      <w:r w:rsidR="005767B0">
        <w:rPr>
          <w:spacing w:val="-1"/>
          <w:sz w:val="28"/>
          <w:szCs w:val="28"/>
        </w:rPr>
        <w:t>.</w:t>
      </w:r>
      <w:r w:rsidR="00716297">
        <w:rPr>
          <w:spacing w:val="-1"/>
          <w:sz w:val="28"/>
          <w:szCs w:val="28"/>
        </w:rPr>
        <w:t xml:space="preserve"> При этом</w:t>
      </w:r>
      <w:r w:rsidR="005767B0">
        <w:rPr>
          <w:spacing w:val="-1"/>
          <w:sz w:val="28"/>
          <w:szCs w:val="28"/>
        </w:rPr>
        <w:t xml:space="preserve"> </w:t>
      </w:r>
      <w:r w:rsidR="00716297">
        <w:rPr>
          <w:spacing w:val="-1"/>
          <w:sz w:val="28"/>
          <w:szCs w:val="28"/>
        </w:rPr>
        <w:t>н</w:t>
      </w:r>
      <w:r w:rsidR="005767B0">
        <w:rPr>
          <w:spacing w:val="-1"/>
          <w:sz w:val="28"/>
          <w:szCs w:val="28"/>
        </w:rPr>
        <w:t>езаметно у</w:t>
      </w:r>
      <w:r w:rsidR="00716297">
        <w:rPr>
          <w:spacing w:val="-1"/>
          <w:sz w:val="28"/>
          <w:szCs w:val="28"/>
        </w:rPr>
        <w:t xml:space="preserve">сваивается языковой материал, у учащихся возникает </w:t>
      </w:r>
      <w:proofErr w:type="spellStart"/>
      <w:r w:rsidR="005767B0">
        <w:rPr>
          <w:spacing w:val="-1"/>
          <w:sz w:val="28"/>
          <w:szCs w:val="28"/>
        </w:rPr>
        <w:t>возникает</w:t>
      </w:r>
      <w:proofErr w:type="spellEnd"/>
      <w:r w:rsidR="005767B0">
        <w:rPr>
          <w:spacing w:val="-1"/>
          <w:sz w:val="28"/>
          <w:szCs w:val="28"/>
        </w:rPr>
        <w:t xml:space="preserve"> чувство удовлетворения.</w:t>
      </w:r>
    </w:p>
    <w:p w:rsidR="005767B0" w:rsidRDefault="005767B0" w:rsidP="005767B0">
      <w:pPr>
        <w:autoSpaceDE w:val="0"/>
        <w:spacing w:line="360" w:lineRule="auto"/>
        <w:jc w:val="both"/>
        <w:rPr>
          <w:rFonts w:eastAsia="TimesNewRoman" w:cs="TimesNewRoman"/>
          <w:sz w:val="28"/>
          <w:szCs w:val="28"/>
        </w:rPr>
      </w:pPr>
      <w:r>
        <w:rPr>
          <w:spacing w:val="-1"/>
          <w:sz w:val="28"/>
          <w:szCs w:val="28"/>
        </w:rPr>
        <w:lastRenderedPageBreak/>
        <w:tab/>
      </w:r>
      <w:r>
        <w:rPr>
          <w:rFonts w:eastAsia="TimesNewRoman" w:cs="TimesNewRoman"/>
          <w:spacing w:val="-1"/>
          <w:sz w:val="28"/>
          <w:szCs w:val="28"/>
        </w:rPr>
        <w:t xml:space="preserve">Игра начинается и в определенный момент заканчивается. </w:t>
      </w:r>
      <w:r>
        <w:rPr>
          <w:rFonts w:eastAsia="TimesNewRoman" w:cs="TimesNewRoman"/>
          <w:sz w:val="28"/>
          <w:szCs w:val="28"/>
        </w:rPr>
        <w:t xml:space="preserve">Она сыграна. Пока она происходит, в ней царит движение, </w:t>
      </w:r>
      <w:r w:rsidR="002640D2">
        <w:rPr>
          <w:rFonts w:eastAsia="TimesNewRoman" w:cs="TimesNewRoman"/>
          <w:sz w:val="28"/>
          <w:szCs w:val="28"/>
        </w:rPr>
        <w:t xml:space="preserve">подъем и спад, </w:t>
      </w:r>
      <w:r>
        <w:rPr>
          <w:rFonts w:eastAsia="TimesNewRoman" w:cs="TimesNewRoman"/>
          <w:sz w:val="28"/>
          <w:szCs w:val="28"/>
        </w:rPr>
        <w:t>прямое и попятное, чередование, завязка и развязка.</w:t>
      </w:r>
    </w:p>
    <w:p w:rsidR="0076057D" w:rsidRDefault="0076057D" w:rsidP="005767B0">
      <w:pPr>
        <w:autoSpaceDE w:val="0"/>
        <w:spacing w:line="360" w:lineRule="auto"/>
        <w:jc w:val="both"/>
        <w:rPr>
          <w:rFonts w:eastAsia="TimesNewRoman" w:cs="TimesNewRoman"/>
          <w:sz w:val="28"/>
          <w:szCs w:val="28"/>
        </w:rPr>
      </w:pPr>
    </w:p>
    <w:p w:rsidR="00FC7409" w:rsidRDefault="0043333D" w:rsidP="00CD7005">
      <w:pPr>
        <w:autoSpaceDE w:val="0"/>
        <w:spacing w:line="360" w:lineRule="auto"/>
        <w:jc w:val="center"/>
        <w:rPr>
          <w:rFonts w:cs="Tahoma"/>
          <w:b/>
          <w:sz w:val="28"/>
          <w:szCs w:val="28"/>
        </w:rPr>
      </w:pPr>
      <w:r w:rsidRPr="0043333D">
        <w:rPr>
          <w:rFonts w:cs="Tahoma"/>
          <w:b/>
          <w:sz w:val="28"/>
          <w:szCs w:val="28"/>
        </w:rPr>
        <w:t xml:space="preserve">1.2. </w:t>
      </w:r>
      <w:proofErr w:type="spellStart"/>
      <w:r w:rsidRPr="0043333D">
        <w:rPr>
          <w:rFonts w:cs="Tahoma"/>
          <w:b/>
          <w:sz w:val="28"/>
          <w:szCs w:val="28"/>
        </w:rPr>
        <w:t>Педагогико-психологические</w:t>
      </w:r>
      <w:proofErr w:type="spellEnd"/>
      <w:r w:rsidRPr="0043333D">
        <w:rPr>
          <w:rFonts w:cs="Tahoma"/>
          <w:b/>
          <w:sz w:val="28"/>
          <w:szCs w:val="28"/>
        </w:rPr>
        <w:t xml:space="preserve"> особенности обучающихся младших школьников</w:t>
      </w:r>
    </w:p>
    <w:p w:rsidR="002E1231" w:rsidRDefault="00FC7409" w:rsidP="002E1231">
      <w:pPr>
        <w:autoSpaceDE w:val="0"/>
        <w:spacing w:line="360" w:lineRule="auto"/>
        <w:ind w:firstLine="851"/>
        <w:jc w:val="both"/>
        <w:rPr>
          <w:color w:val="000000"/>
          <w:sz w:val="28"/>
          <w:szCs w:val="28"/>
          <w:shd w:val="clear" w:color="auto" w:fill="FFFFFF"/>
        </w:rPr>
      </w:pPr>
      <w:r>
        <w:rPr>
          <w:color w:val="000000"/>
          <w:sz w:val="28"/>
          <w:szCs w:val="28"/>
          <w:shd w:val="clear" w:color="auto" w:fill="FFFFFF"/>
        </w:rPr>
        <w:t xml:space="preserve">Особенности младшего школьного возраста характеризуются тем, что от 7 до 11 лет на протяжении того времени, которое занимает обучение в начальных классах, у ребёнка складывается новая для него деятельность </w:t>
      </w:r>
      <w:r w:rsidR="00E46AFA">
        <w:rPr>
          <w:rFonts w:cs="Tahoma"/>
          <w:sz w:val="28"/>
          <w:szCs w:val="28"/>
        </w:rPr>
        <w:t xml:space="preserve"> – </w:t>
      </w:r>
      <w:r>
        <w:rPr>
          <w:color w:val="000000"/>
          <w:sz w:val="28"/>
          <w:szCs w:val="28"/>
          <w:shd w:val="clear" w:color="auto" w:fill="FFFFFF"/>
        </w:rPr>
        <w:t xml:space="preserve"> учебная. Именно тот факт, что он становится </w:t>
      </w:r>
      <w:r w:rsidR="001C49AD">
        <w:rPr>
          <w:color w:val="000000"/>
          <w:sz w:val="28"/>
          <w:szCs w:val="28"/>
          <w:shd w:val="clear" w:color="auto" w:fill="FFFFFF"/>
        </w:rPr>
        <w:t>человеком учащимся</w:t>
      </w:r>
      <w:r>
        <w:rPr>
          <w:color w:val="000000"/>
          <w:sz w:val="28"/>
          <w:szCs w:val="28"/>
          <w:shd w:val="clear" w:color="auto" w:fill="FFFFFF"/>
        </w:rPr>
        <w:t xml:space="preserve">, </w:t>
      </w:r>
      <w:r w:rsidR="001C49AD">
        <w:rPr>
          <w:color w:val="000000"/>
          <w:sz w:val="28"/>
          <w:szCs w:val="28"/>
          <w:shd w:val="clear" w:color="auto" w:fill="FFFFFF"/>
        </w:rPr>
        <w:t>учеником</w:t>
      </w:r>
      <w:r>
        <w:rPr>
          <w:color w:val="000000"/>
          <w:sz w:val="28"/>
          <w:szCs w:val="28"/>
          <w:shd w:val="clear" w:color="auto" w:fill="FFFFFF"/>
        </w:rPr>
        <w:t>, накладывается совершенно новый отпечаток на весь его психологический облик, на всё его поведение. Ребёнок не просто овладевает в школе определённым кругом знаний. Он учится учиться</w:t>
      </w:r>
      <w:r w:rsidR="0022588A">
        <w:rPr>
          <w:color w:val="000000"/>
          <w:sz w:val="28"/>
          <w:szCs w:val="28"/>
          <w:shd w:val="clear" w:color="auto" w:fill="FFFFFF"/>
        </w:rPr>
        <w:t>.</w:t>
      </w:r>
    </w:p>
    <w:p w:rsidR="00FC7409" w:rsidRDefault="00FC7409" w:rsidP="002E1231">
      <w:pPr>
        <w:autoSpaceDE w:val="0"/>
        <w:spacing w:line="360" w:lineRule="auto"/>
        <w:ind w:firstLine="851"/>
        <w:jc w:val="both"/>
        <w:rPr>
          <w:color w:val="000000"/>
          <w:sz w:val="28"/>
          <w:szCs w:val="28"/>
          <w:shd w:val="clear" w:color="auto" w:fill="FFFFFF"/>
        </w:rPr>
      </w:pPr>
      <w:r>
        <w:rPr>
          <w:color w:val="000000"/>
          <w:sz w:val="28"/>
          <w:szCs w:val="28"/>
          <w:shd w:val="clear" w:color="auto" w:fill="FFFFFF"/>
        </w:rPr>
        <w:t>Школьные годы являются важнейшим периодом в жизни ребёнка. Изменяется режим дня, увеличиваются умственные</w:t>
      </w:r>
      <w:r w:rsidR="002E1231">
        <w:rPr>
          <w:color w:val="000000"/>
          <w:sz w:val="28"/>
          <w:szCs w:val="28"/>
          <w:shd w:val="clear" w:color="auto" w:fill="FFFFFF"/>
        </w:rPr>
        <w:t xml:space="preserve"> </w:t>
      </w:r>
      <w:r>
        <w:rPr>
          <w:color w:val="000000"/>
          <w:sz w:val="28"/>
          <w:szCs w:val="28"/>
          <w:shd w:val="clear" w:color="auto" w:fill="FFFFFF"/>
        </w:rPr>
        <w:t>и статистические нагрузки. В то же время данный период характеризуется завершением формирования всех органов и систем ребёнка, совершенством всех его функций.</w:t>
      </w:r>
    </w:p>
    <w:p w:rsidR="00FC7409" w:rsidRPr="00DF216B" w:rsidRDefault="00FC7409" w:rsidP="001E1666">
      <w:pPr>
        <w:spacing w:line="360" w:lineRule="auto"/>
        <w:ind w:firstLine="851"/>
        <w:jc w:val="both"/>
        <w:rPr>
          <w:rFonts w:eastAsia="Times New Roman"/>
          <w:spacing w:val="20"/>
          <w:sz w:val="28"/>
          <w:szCs w:val="28"/>
          <w:lang w:eastAsia="ru-RU"/>
        </w:rPr>
      </w:pPr>
      <w:r w:rsidRPr="00DF216B">
        <w:rPr>
          <w:sz w:val="28"/>
          <w:szCs w:val="28"/>
          <w:shd w:val="clear" w:color="auto" w:fill="FFFFFF"/>
        </w:rPr>
        <w:t xml:space="preserve">Ребенок еще обладает качествами дошкольника, такими как: </w:t>
      </w:r>
      <w:r w:rsidR="001C49AD" w:rsidRPr="00DF216B">
        <w:rPr>
          <w:sz w:val="28"/>
          <w:szCs w:val="28"/>
          <w:shd w:val="clear" w:color="auto" w:fill="FFFFFF"/>
        </w:rPr>
        <w:t xml:space="preserve">непосредственность, </w:t>
      </w:r>
      <w:r w:rsidRPr="00DF216B">
        <w:rPr>
          <w:sz w:val="28"/>
          <w:szCs w:val="28"/>
          <w:shd w:val="clear" w:color="auto" w:fill="FFFFFF"/>
        </w:rPr>
        <w:t xml:space="preserve">подвижность, импульсивность, общая недостаточность воли, </w:t>
      </w:r>
      <w:r w:rsidR="001C49AD" w:rsidRPr="00DF216B">
        <w:rPr>
          <w:sz w:val="28"/>
          <w:szCs w:val="28"/>
          <w:shd w:val="clear" w:color="auto" w:fill="FFFFFF"/>
        </w:rPr>
        <w:t xml:space="preserve">неустойчивость внимания, </w:t>
      </w:r>
      <w:r w:rsidRPr="00DF216B">
        <w:rPr>
          <w:sz w:val="28"/>
          <w:szCs w:val="28"/>
          <w:shd w:val="clear" w:color="auto" w:fill="FFFFFF"/>
        </w:rPr>
        <w:t>а также отчетливое проявление в поведении типологических свойств личности. Однако же учебный процесс требует от ученика упорядоченного внешнего поведения, для того, чтобы его знания лучше усваивались. Поэтому готовность ребенка к школе будет представлять собой готовность к изменению в отношении не только социальной ситуации развития в его жизни, а именно: «строго нормированный мир отношений», «</w:t>
      </w:r>
      <w:r w:rsidR="001C49AD" w:rsidRPr="00DF216B">
        <w:rPr>
          <w:sz w:val="28"/>
          <w:szCs w:val="28"/>
          <w:shd w:val="clear" w:color="auto" w:fill="FFFFFF"/>
        </w:rPr>
        <w:t xml:space="preserve">организованная произвольность, ответственность за дисциплину,  </w:t>
      </w:r>
      <w:r w:rsidRPr="00DF216B">
        <w:rPr>
          <w:sz w:val="28"/>
          <w:szCs w:val="28"/>
          <w:shd w:val="clear" w:color="auto" w:fill="FFFFFF"/>
        </w:rPr>
        <w:t xml:space="preserve">за развитие исполнительских действий, связанных с обретением навыков учебной деятельности, а также за умственное развитие», но и изменений в личностных психических качествах: мотивов, </w:t>
      </w:r>
      <w:r w:rsidR="001C49AD" w:rsidRPr="00DF216B">
        <w:rPr>
          <w:sz w:val="28"/>
          <w:szCs w:val="28"/>
          <w:shd w:val="clear" w:color="auto" w:fill="FFFFFF"/>
        </w:rPr>
        <w:t xml:space="preserve">ценностей, </w:t>
      </w:r>
      <w:r w:rsidRPr="00DF216B">
        <w:rPr>
          <w:sz w:val="28"/>
          <w:szCs w:val="28"/>
          <w:shd w:val="clear" w:color="auto" w:fill="FFFFFF"/>
        </w:rPr>
        <w:t xml:space="preserve">установок, </w:t>
      </w:r>
      <w:r w:rsidRPr="00DF216B">
        <w:rPr>
          <w:sz w:val="28"/>
          <w:szCs w:val="28"/>
          <w:shd w:val="clear" w:color="auto" w:fill="FFFFFF"/>
        </w:rPr>
        <w:lastRenderedPageBreak/>
        <w:t>стремлению познавать новое, мыслительных способностей и т.д.</w:t>
      </w:r>
      <w:r w:rsidRPr="00DF216B">
        <w:rPr>
          <w:rFonts w:ascii="Arial" w:hAnsi="Arial" w:cs="Arial"/>
          <w:sz w:val="28"/>
          <w:szCs w:val="28"/>
          <w:shd w:val="clear" w:color="auto" w:fill="FFFFFF"/>
        </w:rPr>
        <w:t xml:space="preserve"> </w:t>
      </w:r>
    </w:p>
    <w:p w:rsidR="00FC7409" w:rsidRPr="002E1231" w:rsidRDefault="00FC7409" w:rsidP="002E1231">
      <w:pPr>
        <w:spacing w:line="360" w:lineRule="auto"/>
        <w:ind w:firstLine="567"/>
        <w:jc w:val="both"/>
        <w:rPr>
          <w:sz w:val="28"/>
          <w:szCs w:val="28"/>
        </w:rPr>
      </w:pPr>
      <w:r w:rsidRPr="002E1231">
        <w:rPr>
          <w:sz w:val="28"/>
          <w:szCs w:val="28"/>
        </w:rPr>
        <w:t>Важное значение имеют особ</w:t>
      </w:r>
      <w:r w:rsidR="002E1231">
        <w:rPr>
          <w:sz w:val="28"/>
          <w:szCs w:val="28"/>
        </w:rPr>
        <w:t xml:space="preserve">енности развития </w:t>
      </w:r>
      <w:r w:rsidRPr="002E1231">
        <w:rPr>
          <w:sz w:val="28"/>
          <w:szCs w:val="28"/>
        </w:rPr>
        <w:t>психики и познавательной деятельности</w:t>
      </w:r>
      <w:r w:rsidR="002E1231">
        <w:rPr>
          <w:sz w:val="28"/>
          <w:szCs w:val="28"/>
        </w:rPr>
        <w:t xml:space="preserve"> </w:t>
      </w:r>
      <w:r w:rsidRPr="002E1231">
        <w:rPr>
          <w:sz w:val="28"/>
          <w:szCs w:val="28"/>
        </w:rPr>
        <w:t>младших школьников. Интенсивное развитие нервно-психической деятельности</w:t>
      </w:r>
      <w:r w:rsidR="001C49AD" w:rsidRPr="001C49AD">
        <w:rPr>
          <w:sz w:val="28"/>
          <w:szCs w:val="28"/>
        </w:rPr>
        <w:t xml:space="preserve"> </w:t>
      </w:r>
      <w:r w:rsidR="001C49AD" w:rsidRPr="002E1231">
        <w:rPr>
          <w:sz w:val="28"/>
          <w:szCs w:val="28"/>
        </w:rPr>
        <w:t>младших школьников</w:t>
      </w:r>
      <w:r w:rsidRPr="002E1231">
        <w:rPr>
          <w:sz w:val="28"/>
          <w:szCs w:val="28"/>
        </w:rPr>
        <w:t xml:space="preserve">, </w:t>
      </w:r>
      <w:r w:rsidR="001C49AD" w:rsidRPr="002E1231">
        <w:rPr>
          <w:sz w:val="28"/>
          <w:szCs w:val="28"/>
        </w:rPr>
        <w:t>их подвижность и острое реагирование на внешние воздействия,</w:t>
      </w:r>
      <w:r w:rsidR="001C49AD">
        <w:rPr>
          <w:sz w:val="28"/>
          <w:szCs w:val="28"/>
        </w:rPr>
        <w:t xml:space="preserve"> </w:t>
      </w:r>
      <w:r w:rsidRPr="002E1231">
        <w:rPr>
          <w:sz w:val="28"/>
          <w:szCs w:val="28"/>
        </w:rPr>
        <w:t>высокая возбудимость сопровождаются быстрым утомлением, что требует бережного отношения к их психике, умелого переключения их с одного вида деятельности на другой.</w:t>
      </w:r>
    </w:p>
    <w:p w:rsidR="00FC7409" w:rsidRPr="002E1231" w:rsidRDefault="00FC7409" w:rsidP="002E1231">
      <w:pPr>
        <w:spacing w:line="360" w:lineRule="auto"/>
        <w:ind w:firstLine="567"/>
        <w:jc w:val="both"/>
        <w:rPr>
          <w:sz w:val="28"/>
          <w:szCs w:val="28"/>
        </w:rPr>
      </w:pPr>
      <w:r w:rsidRPr="002E1231">
        <w:rPr>
          <w:sz w:val="28"/>
          <w:szCs w:val="28"/>
        </w:rPr>
        <w:t>Совершенствование нервно-психической деятельности младших школьников происходит также под влиянием обучения. В психологии и педагогике у</w:t>
      </w:r>
      <w:r w:rsidR="002E1231">
        <w:rPr>
          <w:sz w:val="28"/>
          <w:szCs w:val="28"/>
        </w:rPr>
        <w:t xml:space="preserve">твердилась идея </w:t>
      </w:r>
      <w:r w:rsidRPr="002E1231">
        <w:rPr>
          <w:sz w:val="28"/>
          <w:szCs w:val="28"/>
        </w:rPr>
        <w:t xml:space="preserve">Л.С. </w:t>
      </w:r>
      <w:proofErr w:type="spellStart"/>
      <w:r w:rsidRPr="002E1231">
        <w:rPr>
          <w:sz w:val="28"/>
          <w:szCs w:val="28"/>
        </w:rPr>
        <w:t>Выготского</w:t>
      </w:r>
      <w:proofErr w:type="spellEnd"/>
      <w:r w:rsidR="002E1231">
        <w:rPr>
          <w:sz w:val="28"/>
          <w:szCs w:val="28"/>
        </w:rPr>
        <w:t xml:space="preserve"> </w:t>
      </w:r>
      <w:r w:rsidRPr="002E1231">
        <w:rPr>
          <w:sz w:val="28"/>
          <w:szCs w:val="28"/>
        </w:rPr>
        <w:t xml:space="preserve">о ведущей роли обучения и воспитания в психическом развитии детей. Вот почему усилия учителей должны направляться на то, чтобы, учитывая особенности и возрастные возможности ребят, использовать учебно-воспитательную работу для их интенсивного умственного развития. </w:t>
      </w:r>
    </w:p>
    <w:p w:rsidR="00FC7409" w:rsidRPr="002E1231" w:rsidRDefault="00FC7409" w:rsidP="002E1231">
      <w:pPr>
        <w:spacing w:line="360" w:lineRule="auto"/>
        <w:ind w:firstLine="851"/>
        <w:jc w:val="both"/>
        <w:rPr>
          <w:sz w:val="28"/>
          <w:szCs w:val="28"/>
        </w:rPr>
      </w:pPr>
      <w:r w:rsidRPr="002E1231">
        <w:rPr>
          <w:sz w:val="28"/>
          <w:szCs w:val="28"/>
        </w:rPr>
        <w:t>Большое значение для умственного развития младших школьников имеет правильная организация и совершенствование их познавательной деятельности. Прежде всего</w:t>
      </w:r>
      <w:r w:rsidR="00541140">
        <w:rPr>
          <w:sz w:val="28"/>
          <w:szCs w:val="28"/>
        </w:rPr>
        <w:t>,</w:t>
      </w:r>
      <w:r w:rsidRPr="002E1231">
        <w:rPr>
          <w:sz w:val="28"/>
          <w:szCs w:val="28"/>
        </w:rPr>
        <w:t xml:space="preserve"> важно развивать те психические процессы, которые связаны с непосредственным п</w:t>
      </w:r>
      <w:r w:rsidR="002E1231">
        <w:rPr>
          <w:sz w:val="28"/>
          <w:szCs w:val="28"/>
        </w:rPr>
        <w:t xml:space="preserve">ознанием окружающего мира, т.е. </w:t>
      </w:r>
      <w:r w:rsidRPr="002E1231">
        <w:rPr>
          <w:sz w:val="28"/>
          <w:szCs w:val="28"/>
        </w:rPr>
        <w:t xml:space="preserve">ощущения и восприятия. Однако их восприятия характеризуются недостаточной </w:t>
      </w:r>
      <w:proofErr w:type="spellStart"/>
      <w:r w:rsidRPr="002E1231">
        <w:rPr>
          <w:sz w:val="28"/>
          <w:szCs w:val="28"/>
        </w:rPr>
        <w:t>дифференцированностью</w:t>
      </w:r>
      <w:proofErr w:type="spellEnd"/>
      <w:r w:rsidRPr="002E1231">
        <w:rPr>
          <w:sz w:val="28"/>
          <w:szCs w:val="28"/>
        </w:rPr>
        <w:t xml:space="preserve">. Воспринимая предметы и явления, они допускают неточности в определении их сходства и различия, зачастую </w:t>
      </w:r>
      <w:r w:rsidR="001C49AD" w:rsidRPr="002E1231">
        <w:rPr>
          <w:sz w:val="28"/>
          <w:szCs w:val="28"/>
        </w:rPr>
        <w:t>не зам</w:t>
      </w:r>
      <w:r w:rsidR="001C49AD">
        <w:rPr>
          <w:sz w:val="28"/>
          <w:szCs w:val="28"/>
        </w:rPr>
        <w:t>ечают существенных признаков</w:t>
      </w:r>
      <w:r w:rsidR="001C49AD" w:rsidRPr="002E1231">
        <w:rPr>
          <w:sz w:val="28"/>
          <w:szCs w:val="28"/>
        </w:rPr>
        <w:t xml:space="preserve"> и </w:t>
      </w:r>
      <w:r w:rsidRPr="002E1231">
        <w:rPr>
          <w:sz w:val="28"/>
          <w:szCs w:val="28"/>
        </w:rPr>
        <w:t>акцентируют внимание на второстепенных деталях</w:t>
      </w:r>
      <w:r w:rsidR="002E1231">
        <w:rPr>
          <w:sz w:val="28"/>
          <w:szCs w:val="28"/>
        </w:rPr>
        <w:t xml:space="preserve">. </w:t>
      </w:r>
      <w:r w:rsidRPr="002E1231">
        <w:rPr>
          <w:sz w:val="28"/>
          <w:szCs w:val="28"/>
        </w:rPr>
        <w:t xml:space="preserve">Однако у младших школьников интенсивно развивается вторая сигнальная система, связанная с абстрактным мышлением и речью. Это создает условия для усвоения многих вопросов программного материала не только на уровне представлений, но и на уровне теоретических понятий, особенно по языкам и математике. Это, однако, не снимает задачи развития у младших школьников аналитико-синтетического мышления при усвоении изучаемого материала, необходимости учить их разделять целое на части, </w:t>
      </w:r>
      <w:r w:rsidR="001C49AD" w:rsidRPr="002E1231">
        <w:rPr>
          <w:sz w:val="28"/>
          <w:szCs w:val="28"/>
        </w:rPr>
        <w:t xml:space="preserve">делать сравнения, выводы и теоретические обобщения, </w:t>
      </w:r>
      <w:r w:rsidRPr="002E1231">
        <w:rPr>
          <w:sz w:val="28"/>
          <w:szCs w:val="28"/>
        </w:rPr>
        <w:t xml:space="preserve">вычленять </w:t>
      </w:r>
      <w:r w:rsidRPr="002E1231">
        <w:rPr>
          <w:sz w:val="28"/>
          <w:szCs w:val="28"/>
        </w:rPr>
        <w:lastRenderedPageBreak/>
        <w:t>существенные и менее существенные признаки изучаемых предметов и явлений, формулировать правила и т.д.</w:t>
      </w:r>
    </w:p>
    <w:p w:rsidR="00FC7409" w:rsidRPr="002E1231" w:rsidRDefault="00FC7409" w:rsidP="002E1231">
      <w:pPr>
        <w:spacing w:line="360" w:lineRule="auto"/>
        <w:ind w:firstLine="851"/>
        <w:jc w:val="both"/>
        <w:rPr>
          <w:sz w:val="28"/>
          <w:szCs w:val="28"/>
        </w:rPr>
      </w:pPr>
      <w:r w:rsidRPr="002E1231">
        <w:rPr>
          <w:sz w:val="28"/>
          <w:szCs w:val="28"/>
        </w:rPr>
        <w:t xml:space="preserve">Под влиянием улучшения обучения и придания ему развивающего характера качественные сдвиги происходят в совершенствовании памяти младших школьников. У учащихся этого возраста обычно преобладает механическая память, причем ребята сравнительно быстро запоминают изучаемый материал. Осмысленное же усвоение знаний требует значительной аналитико-синтетической познавательной деятельности, что, естественно, вызывает у отдельных учащихся определенные трудности. </w:t>
      </w:r>
      <w:r w:rsidR="002E1231">
        <w:rPr>
          <w:sz w:val="28"/>
          <w:szCs w:val="28"/>
        </w:rPr>
        <w:t xml:space="preserve">Дети хорошо </w:t>
      </w:r>
      <w:r w:rsidRPr="002E1231">
        <w:rPr>
          <w:sz w:val="28"/>
          <w:szCs w:val="28"/>
        </w:rPr>
        <w:t xml:space="preserve">помнят яркие и впечатляющие события своей жизни, эмоционально насыщенные рассказы, сказки, </w:t>
      </w:r>
      <w:r w:rsidR="001C49AD">
        <w:rPr>
          <w:sz w:val="28"/>
          <w:szCs w:val="28"/>
        </w:rPr>
        <w:t>описания</w:t>
      </w:r>
      <w:r w:rsidR="001C49AD" w:rsidRPr="002E1231">
        <w:rPr>
          <w:sz w:val="28"/>
          <w:szCs w:val="28"/>
        </w:rPr>
        <w:t xml:space="preserve"> </w:t>
      </w:r>
      <w:r w:rsidR="002E1231">
        <w:rPr>
          <w:sz w:val="28"/>
          <w:szCs w:val="28"/>
        </w:rPr>
        <w:t>или</w:t>
      </w:r>
      <w:r w:rsidR="001C49AD" w:rsidRPr="001C49AD">
        <w:rPr>
          <w:sz w:val="28"/>
          <w:szCs w:val="28"/>
        </w:rPr>
        <w:t xml:space="preserve"> </w:t>
      </w:r>
      <w:r w:rsidR="001C49AD" w:rsidRPr="002E1231">
        <w:rPr>
          <w:sz w:val="28"/>
          <w:szCs w:val="28"/>
        </w:rPr>
        <w:t>картин</w:t>
      </w:r>
      <w:r w:rsidR="001C49AD">
        <w:rPr>
          <w:sz w:val="28"/>
          <w:szCs w:val="28"/>
        </w:rPr>
        <w:t>ки</w:t>
      </w:r>
      <w:r w:rsidR="002E1231">
        <w:rPr>
          <w:sz w:val="28"/>
          <w:szCs w:val="28"/>
        </w:rPr>
        <w:t xml:space="preserve">. Запоминают они </w:t>
      </w:r>
      <w:r w:rsidRPr="002E1231">
        <w:rPr>
          <w:sz w:val="28"/>
          <w:szCs w:val="28"/>
        </w:rPr>
        <w:t xml:space="preserve">в основном непроизвольно. Однако с момента прихода в школу перед ребёнком возникает множество задач, требующих постановки специальной цели запомнить. В одних случаях ученик должен буквально запомнить материал (например, заучить стихотворение), а в других требуется пересказать что-то своими словами с разной степенью близости к тексту, в-третьих </w:t>
      </w:r>
      <w:r w:rsidR="00E46AFA">
        <w:rPr>
          <w:rFonts w:cs="Tahoma"/>
          <w:sz w:val="28"/>
          <w:szCs w:val="28"/>
        </w:rPr>
        <w:t xml:space="preserve"> – </w:t>
      </w:r>
      <w:r w:rsidRPr="002E1231">
        <w:rPr>
          <w:sz w:val="28"/>
          <w:szCs w:val="28"/>
        </w:rPr>
        <w:t xml:space="preserve"> воспроизвести структуру изучаемого материала. Развить память помогает заинтересованность материалом, положительное  отношение к запоминаемому.</w:t>
      </w:r>
    </w:p>
    <w:p w:rsidR="00FC7409" w:rsidRPr="002E1231" w:rsidRDefault="00FC7409" w:rsidP="002E1231">
      <w:pPr>
        <w:spacing w:line="360" w:lineRule="auto"/>
        <w:ind w:firstLine="851"/>
        <w:jc w:val="both"/>
        <w:rPr>
          <w:sz w:val="28"/>
          <w:szCs w:val="28"/>
        </w:rPr>
      </w:pPr>
      <w:r w:rsidRPr="002E1231">
        <w:rPr>
          <w:sz w:val="28"/>
          <w:szCs w:val="28"/>
        </w:rPr>
        <w:t>Успешная организация учебной работы младших школьников требует постоянной заботы о развитии у них произвольного внимания и формировании волевых усилий в преодолении встречающихся трудностей в овладении знаниями. Зная, что у детей этой возрастной группы преобладает непро</w:t>
      </w:r>
      <w:r w:rsidR="002E1231">
        <w:rPr>
          <w:sz w:val="28"/>
          <w:szCs w:val="28"/>
        </w:rPr>
        <w:t>извольное внимание и что они с т</w:t>
      </w:r>
      <w:r w:rsidRPr="002E1231">
        <w:rPr>
          <w:sz w:val="28"/>
          <w:szCs w:val="28"/>
        </w:rPr>
        <w:t>рудом сосредоточиваются на восприятии "неинтересного" материала, учителя стремятся использовать различные педагогические приемы, чтобы сделать учение более занимательным. </w:t>
      </w:r>
    </w:p>
    <w:p w:rsidR="00FC7409" w:rsidRDefault="00FC7409" w:rsidP="00FC7409">
      <w:pPr>
        <w:pStyle w:val="a3"/>
        <w:spacing w:before="0" w:beforeAutospacing="0" w:after="0" w:afterAutospacing="0" w:line="360" w:lineRule="auto"/>
        <w:ind w:firstLine="851"/>
        <w:jc w:val="both"/>
        <w:textAlignment w:val="baseline"/>
        <w:rPr>
          <w:sz w:val="28"/>
          <w:szCs w:val="28"/>
        </w:rPr>
      </w:pPr>
      <w:r>
        <w:rPr>
          <w:rFonts w:eastAsia="+mn-ea"/>
          <w:color w:val="000000"/>
          <w:kern w:val="24"/>
          <w:sz w:val="28"/>
          <w:szCs w:val="28"/>
        </w:rPr>
        <w:t xml:space="preserve">Учитывая психологические возможности развития, </w:t>
      </w:r>
      <w:r w:rsidR="001C49AD">
        <w:rPr>
          <w:rFonts w:eastAsia="+mn-ea"/>
          <w:color w:val="000000"/>
          <w:kern w:val="24"/>
          <w:sz w:val="28"/>
          <w:szCs w:val="28"/>
        </w:rPr>
        <w:t xml:space="preserve">внимания, </w:t>
      </w:r>
      <w:r>
        <w:rPr>
          <w:rFonts w:eastAsia="+mn-ea"/>
          <w:color w:val="000000"/>
          <w:kern w:val="24"/>
          <w:sz w:val="28"/>
          <w:szCs w:val="28"/>
        </w:rPr>
        <w:t xml:space="preserve">восприятия, </w:t>
      </w:r>
      <w:r w:rsidR="001C49AD">
        <w:rPr>
          <w:rFonts w:eastAsia="+mn-ea"/>
          <w:color w:val="000000"/>
          <w:kern w:val="24"/>
          <w:sz w:val="28"/>
          <w:szCs w:val="28"/>
        </w:rPr>
        <w:t xml:space="preserve">воображения и мышления школьников, </w:t>
      </w:r>
      <w:r>
        <w:rPr>
          <w:rFonts w:eastAsia="+mn-ea"/>
          <w:color w:val="000000"/>
          <w:kern w:val="24"/>
          <w:sz w:val="28"/>
          <w:szCs w:val="28"/>
        </w:rPr>
        <w:t xml:space="preserve">памяти, в учебном процессе мы отводим большое место игровым формам работы. Игра </w:t>
      </w:r>
      <w:r w:rsidR="00E46AFA">
        <w:rPr>
          <w:rFonts w:cs="Tahoma"/>
          <w:sz w:val="28"/>
          <w:szCs w:val="28"/>
        </w:rPr>
        <w:t xml:space="preserve"> – </w:t>
      </w:r>
      <w:r>
        <w:rPr>
          <w:rFonts w:eastAsia="+mn-ea"/>
          <w:color w:val="000000"/>
          <w:kern w:val="24"/>
          <w:sz w:val="28"/>
          <w:szCs w:val="28"/>
        </w:rPr>
        <w:t xml:space="preserve">это </w:t>
      </w:r>
      <w:r>
        <w:rPr>
          <w:rFonts w:eastAsia="+mn-ea"/>
          <w:color w:val="000000"/>
          <w:kern w:val="24"/>
          <w:sz w:val="28"/>
          <w:szCs w:val="28"/>
        </w:rPr>
        <w:lastRenderedPageBreak/>
        <w:t>один из стимулов к овладению языком. Развивающее значение игры заложено в самой природе, ибо игра</w:t>
      </w:r>
      <w:r w:rsidR="00E46AFA">
        <w:rPr>
          <w:rFonts w:cs="Tahoma"/>
          <w:sz w:val="28"/>
          <w:szCs w:val="28"/>
        </w:rPr>
        <w:t xml:space="preserve"> – </w:t>
      </w:r>
      <w:r>
        <w:rPr>
          <w:rFonts w:eastAsia="+mn-ea"/>
          <w:color w:val="000000"/>
          <w:kern w:val="24"/>
          <w:sz w:val="28"/>
          <w:szCs w:val="28"/>
        </w:rPr>
        <w:t xml:space="preserve">это всегда эмоции, а там где эмоции, там внимание и воображение, </w:t>
      </w:r>
      <w:r w:rsidR="001C49AD">
        <w:rPr>
          <w:rFonts w:eastAsia="+mn-ea"/>
          <w:color w:val="000000"/>
          <w:kern w:val="24"/>
          <w:sz w:val="28"/>
          <w:szCs w:val="28"/>
        </w:rPr>
        <w:t xml:space="preserve">там активность, </w:t>
      </w:r>
      <w:r>
        <w:rPr>
          <w:rFonts w:eastAsia="+mn-ea"/>
          <w:color w:val="000000"/>
          <w:kern w:val="24"/>
          <w:sz w:val="28"/>
          <w:szCs w:val="28"/>
        </w:rPr>
        <w:t>там работает мышление.</w:t>
      </w:r>
      <w:r w:rsidR="00562F5D" w:rsidRPr="00562F5D">
        <w:rPr>
          <w:color w:val="000000"/>
          <w:sz w:val="28"/>
          <w:szCs w:val="28"/>
        </w:rPr>
        <w:t xml:space="preserve"> </w:t>
      </w:r>
      <w:r w:rsidR="00562F5D">
        <w:rPr>
          <w:color w:val="000000"/>
          <w:sz w:val="28"/>
          <w:szCs w:val="28"/>
        </w:rPr>
        <w:t>Игра способствует формированию прочной мотивации учения при активном ее использовании на уроках.</w:t>
      </w:r>
    </w:p>
    <w:p w:rsidR="00FC7409" w:rsidRDefault="00FC7409" w:rsidP="00716207">
      <w:pPr>
        <w:pStyle w:val="a3"/>
        <w:spacing w:before="0" w:beforeAutospacing="0" w:after="0" w:afterAutospacing="0" w:line="360" w:lineRule="auto"/>
        <w:ind w:firstLine="851"/>
        <w:jc w:val="both"/>
        <w:textAlignment w:val="baseline"/>
        <w:rPr>
          <w:color w:val="000000"/>
          <w:sz w:val="28"/>
          <w:szCs w:val="28"/>
        </w:rPr>
      </w:pPr>
      <w:r>
        <w:rPr>
          <w:rFonts w:eastAsia="+mn-ea"/>
          <w:color w:val="000000"/>
          <w:kern w:val="24"/>
          <w:sz w:val="28"/>
          <w:szCs w:val="28"/>
        </w:rPr>
        <w:t xml:space="preserve">С помощью игры хорошо отрабатывается произношение, активизируется лексический и грамматический материал, развиваются навыки </w:t>
      </w:r>
      <w:proofErr w:type="spellStart"/>
      <w:r>
        <w:rPr>
          <w:rFonts w:eastAsia="+mn-ea"/>
          <w:color w:val="000000"/>
          <w:kern w:val="24"/>
          <w:sz w:val="28"/>
          <w:szCs w:val="28"/>
        </w:rPr>
        <w:t>аудирования</w:t>
      </w:r>
      <w:proofErr w:type="spellEnd"/>
      <w:r>
        <w:rPr>
          <w:rFonts w:eastAsia="+mn-ea"/>
          <w:color w:val="000000"/>
          <w:kern w:val="24"/>
          <w:sz w:val="28"/>
          <w:szCs w:val="28"/>
        </w:rPr>
        <w:t>, устной речи. Во время игры дети внимательно слушают друг друга и учителя; многократное повторение образцов в игровой форме не вызывает у них утомления и скуки. Тщательная проработка игр и  распределение  их по классам и по темам помогает учителю сделать процесс обучения интересным и более эффективным.</w:t>
      </w:r>
      <w:r w:rsidR="00716207">
        <w:rPr>
          <w:rFonts w:eastAsia="+mn-ea"/>
          <w:color w:val="000000"/>
          <w:kern w:val="24"/>
          <w:sz w:val="28"/>
          <w:szCs w:val="28"/>
        </w:rPr>
        <w:t xml:space="preserve"> </w:t>
      </w:r>
      <w:r>
        <w:rPr>
          <w:color w:val="000000"/>
          <w:sz w:val="28"/>
          <w:szCs w:val="28"/>
        </w:rPr>
        <w:t xml:space="preserve">Игровая деятельность является ведущей для ребенка от 3 до 10 лет и ее значение не утрачивается в начальной школе. Обучающие возможности игры на иностранном языке отмечали многие известные педагоги: Л.В. </w:t>
      </w:r>
      <w:proofErr w:type="spellStart"/>
      <w:r>
        <w:rPr>
          <w:color w:val="000000"/>
          <w:sz w:val="28"/>
          <w:szCs w:val="28"/>
        </w:rPr>
        <w:t>Выготский</w:t>
      </w:r>
      <w:proofErr w:type="spellEnd"/>
      <w:r>
        <w:rPr>
          <w:color w:val="000000"/>
          <w:sz w:val="28"/>
          <w:szCs w:val="28"/>
        </w:rPr>
        <w:t xml:space="preserve"> и Д.Б. </w:t>
      </w:r>
      <w:proofErr w:type="spellStart"/>
      <w:r>
        <w:rPr>
          <w:color w:val="000000"/>
          <w:sz w:val="28"/>
          <w:szCs w:val="28"/>
        </w:rPr>
        <w:t>Эльконин</w:t>
      </w:r>
      <w:proofErr w:type="spellEnd"/>
      <w:r>
        <w:rPr>
          <w:color w:val="000000"/>
          <w:sz w:val="28"/>
          <w:szCs w:val="28"/>
        </w:rPr>
        <w:t xml:space="preserve">. </w:t>
      </w:r>
    </w:p>
    <w:p w:rsidR="00FC7409" w:rsidRPr="00B14DCB" w:rsidRDefault="00FC7409" w:rsidP="00FC7409">
      <w:pPr>
        <w:shd w:val="clear" w:color="auto" w:fill="FFFFFF"/>
        <w:autoSpaceDE w:val="0"/>
        <w:spacing w:line="360" w:lineRule="auto"/>
        <w:ind w:right="45"/>
        <w:jc w:val="center"/>
        <w:rPr>
          <w:b/>
          <w:spacing w:val="-4"/>
          <w:sz w:val="28"/>
          <w:szCs w:val="28"/>
        </w:rPr>
      </w:pPr>
      <w:r w:rsidRPr="00B14DCB">
        <w:rPr>
          <w:b/>
          <w:spacing w:val="-4"/>
          <w:sz w:val="28"/>
          <w:szCs w:val="28"/>
        </w:rPr>
        <w:t xml:space="preserve">Выводы по </w:t>
      </w:r>
      <w:r w:rsidRPr="00716207">
        <w:rPr>
          <w:b/>
          <w:spacing w:val="-4"/>
          <w:sz w:val="28"/>
          <w:szCs w:val="28"/>
        </w:rPr>
        <w:t xml:space="preserve"> главе</w:t>
      </w:r>
      <w:r w:rsidR="00716207">
        <w:rPr>
          <w:b/>
          <w:spacing w:val="-4"/>
          <w:sz w:val="28"/>
          <w:szCs w:val="28"/>
        </w:rPr>
        <w:t xml:space="preserve"> 1</w:t>
      </w:r>
      <w:r w:rsidRPr="00B14DCB">
        <w:rPr>
          <w:b/>
          <w:spacing w:val="-4"/>
          <w:sz w:val="28"/>
          <w:szCs w:val="28"/>
        </w:rPr>
        <w:t xml:space="preserve"> </w:t>
      </w:r>
    </w:p>
    <w:p w:rsidR="00FC7409" w:rsidRPr="00716207" w:rsidRDefault="00FC7409" w:rsidP="00716207">
      <w:pPr>
        <w:pStyle w:val="a4"/>
        <w:numPr>
          <w:ilvl w:val="0"/>
          <w:numId w:val="18"/>
        </w:numPr>
        <w:shd w:val="clear" w:color="auto" w:fill="FFFFFF"/>
        <w:autoSpaceDE w:val="0"/>
        <w:spacing w:line="360" w:lineRule="auto"/>
        <w:ind w:left="0" w:firstLine="851"/>
        <w:jc w:val="both"/>
        <w:rPr>
          <w:spacing w:val="-4"/>
          <w:sz w:val="28"/>
          <w:szCs w:val="28"/>
        </w:rPr>
      </w:pPr>
      <w:r w:rsidRPr="00716207">
        <w:rPr>
          <w:sz w:val="28"/>
          <w:szCs w:val="28"/>
        </w:rPr>
        <w:t>В современной философской, п</w:t>
      </w:r>
      <w:r w:rsidR="002E1231" w:rsidRPr="00716207">
        <w:rPr>
          <w:sz w:val="28"/>
          <w:szCs w:val="28"/>
        </w:rPr>
        <w:t xml:space="preserve">сихологической, педагогической </w:t>
      </w:r>
      <w:r w:rsidRPr="00716207">
        <w:rPr>
          <w:sz w:val="28"/>
          <w:szCs w:val="28"/>
        </w:rPr>
        <w:t>литературе нет однозначной классификации игр. Существует множест</w:t>
      </w:r>
      <w:r w:rsidRPr="00716207">
        <w:rPr>
          <w:spacing w:val="-1"/>
          <w:sz w:val="28"/>
          <w:szCs w:val="28"/>
        </w:rPr>
        <w:t>во подходов к проблеме классификации игр. Психологи и педагоги</w:t>
      </w:r>
      <w:r w:rsidRPr="00716207">
        <w:rPr>
          <w:spacing w:val="-2"/>
          <w:sz w:val="28"/>
          <w:szCs w:val="28"/>
        </w:rPr>
        <w:t xml:space="preserve"> по-разному рассматривают проблему. Первые дают их общую </w:t>
      </w:r>
      <w:r w:rsidRPr="00716207">
        <w:rPr>
          <w:spacing w:val="-1"/>
          <w:sz w:val="28"/>
          <w:szCs w:val="28"/>
        </w:rPr>
        <w:t>классификацию, выделяя подвижные, строительные, интеллектуальные</w:t>
      </w:r>
      <w:r w:rsidRPr="00716207">
        <w:rPr>
          <w:sz w:val="28"/>
          <w:szCs w:val="28"/>
        </w:rPr>
        <w:t>, условные; педагоги же обращаются к дидактическим играм, по</w:t>
      </w:r>
      <w:r w:rsidRPr="00716207">
        <w:rPr>
          <w:spacing w:val="-4"/>
          <w:sz w:val="28"/>
          <w:szCs w:val="28"/>
        </w:rPr>
        <w:t>дразделяя их на речевые и языковые.</w:t>
      </w:r>
    </w:p>
    <w:p w:rsidR="00FC7409" w:rsidRPr="00716207" w:rsidRDefault="00FC7409" w:rsidP="00716207">
      <w:pPr>
        <w:pStyle w:val="a4"/>
        <w:numPr>
          <w:ilvl w:val="0"/>
          <w:numId w:val="18"/>
        </w:numPr>
        <w:shd w:val="clear" w:color="auto" w:fill="FFFFFF"/>
        <w:autoSpaceDE w:val="0"/>
        <w:spacing w:line="360" w:lineRule="auto"/>
        <w:ind w:left="0" w:firstLine="851"/>
        <w:jc w:val="both"/>
        <w:rPr>
          <w:spacing w:val="-4"/>
          <w:sz w:val="28"/>
          <w:szCs w:val="28"/>
        </w:rPr>
      </w:pPr>
      <w:r w:rsidRPr="00716207">
        <w:rPr>
          <w:spacing w:val="-1"/>
          <w:sz w:val="28"/>
          <w:szCs w:val="28"/>
        </w:rPr>
        <w:t>Зарубежные ученые предлагают свою классификацию учеб</w:t>
      </w:r>
      <w:r w:rsidRPr="00716207">
        <w:rPr>
          <w:spacing w:val="-4"/>
          <w:sz w:val="28"/>
          <w:szCs w:val="28"/>
        </w:rPr>
        <w:t>ных игр, основными из которых они считают ролевую игру и симуляци</w:t>
      </w:r>
      <w:r w:rsidRPr="00716207">
        <w:rPr>
          <w:spacing w:val="-5"/>
          <w:sz w:val="28"/>
          <w:szCs w:val="28"/>
        </w:rPr>
        <w:t>ю. Под симуляцией они понимают воспроизведение часто встре</w:t>
      </w:r>
      <w:r w:rsidRPr="00716207">
        <w:rPr>
          <w:spacing w:val="-4"/>
          <w:sz w:val="28"/>
          <w:szCs w:val="28"/>
        </w:rPr>
        <w:t>чающихся в жизни ситуаций, требующих обязательного решения проблем.</w:t>
      </w:r>
    </w:p>
    <w:p w:rsidR="00FC7409" w:rsidRPr="00FC7409" w:rsidRDefault="00FC7409" w:rsidP="00716207">
      <w:pPr>
        <w:pStyle w:val="a4"/>
        <w:numPr>
          <w:ilvl w:val="0"/>
          <w:numId w:val="18"/>
        </w:numPr>
        <w:spacing w:before="168" w:line="360" w:lineRule="auto"/>
        <w:ind w:left="0" w:firstLine="851"/>
        <w:jc w:val="both"/>
        <w:rPr>
          <w:rFonts w:eastAsia="Times New Roman"/>
          <w:color w:val="000000"/>
          <w:sz w:val="28"/>
          <w:szCs w:val="28"/>
          <w:lang w:eastAsia="ru-RU"/>
        </w:rPr>
      </w:pPr>
      <w:r w:rsidRPr="00FC7409">
        <w:rPr>
          <w:sz w:val="28"/>
          <w:szCs w:val="28"/>
        </w:rPr>
        <w:t>Эффективность игровых ситуаций на начальном этапе обучения иностранному языку обусловлена рядом факторов: возрастными особенностями учащихся, психологическими особенностями игровой д</w:t>
      </w:r>
      <w:r w:rsidR="00562F5D">
        <w:rPr>
          <w:sz w:val="28"/>
          <w:szCs w:val="28"/>
        </w:rPr>
        <w:t>еятельности</w:t>
      </w:r>
      <w:r w:rsidRPr="00FC7409">
        <w:rPr>
          <w:sz w:val="28"/>
          <w:szCs w:val="28"/>
        </w:rPr>
        <w:t xml:space="preserve"> как важным стимулом для общения.</w:t>
      </w:r>
    </w:p>
    <w:p w:rsidR="006C0536" w:rsidRDefault="00CD7005" w:rsidP="00CD7005">
      <w:pPr>
        <w:tabs>
          <w:tab w:val="left" w:pos="720"/>
        </w:tabs>
        <w:spacing w:line="360" w:lineRule="auto"/>
        <w:jc w:val="center"/>
        <w:rPr>
          <w:rFonts w:cs="Tahoma"/>
          <w:b/>
          <w:bCs/>
          <w:sz w:val="28"/>
          <w:szCs w:val="28"/>
        </w:rPr>
      </w:pPr>
      <w:r>
        <w:rPr>
          <w:rFonts w:cs="Tahoma"/>
          <w:b/>
          <w:bCs/>
          <w:sz w:val="28"/>
          <w:szCs w:val="28"/>
        </w:rPr>
        <w:lastRenderedPageBreak/>
        <w:t>ГЛАВА 2</w:t>
      </w:r>
      <w:r w:rsidR="006C0536">
        <w:rPr>
          <w:rFonts w:cs="Tahoma"/>
          <w:b/>
          <w:bCs/>
          <w:sz w:val="28"/>
          <w:szCs w:val="28"/>
        </w:rPr>
        <w:t>.</w:t>
      </w:r>
      <w:r w:rsidR="00AB3682" w:rsidRPr="00AB3682">
        <w:rPr>
          <w:rFonts w:cs="Tahoma"/>
          <w:b/>
          <w:sz w:val="28"/>
          <w:szCs w:val="28"/>
        </w:rPr>
        <w:t xml:space="preserve"> </w:t>
      </w:r>
      <w:r w:rsidR="00541140" w:rsidRPr="0022588A">
        <w:rPr>
          <w:rFonts w:cs="Tahoma"/>
          <w:b/>
          <w:sz w:val="28"/>
          <w:szCs w:val="28"/>
        </w:rPr>
        <w:t>ИГРОВЫЕ ТЕХНОЛОГИИ</w:t>
      </w:r>
      <w:r w:rsidR="00541140">
        <w:rPr>
          <w:rFonts w:cs="Tahoma"/>
          <w:b/>
          <w:sz w:val="28"/>
          <w:szCs w:val="28"/>
        </w:rPr>
        <w:t xml:space="preserve"> НА УРОКАХ </w:t>
      </w:r>
      <w:r w:rsidR="00541140" w:rsidRPr="0022588A">
        <w:rPr>
          <w:rFonts w:cs="Tahoma"/>
          <w:b/>
          <w:sz w:val="28"/>
          <w:szCs w:val="28"/>
        </w:rPr>
        <w:t>ИНОСТРАННОГО ЯЗЫКА</w:t>
      </w:r>
    </w:p>
    <w:p w:rsidR="006C0536" w:rsidRPr="00E96088" w:rsidRDefault="000663F6" w:rsidP="006C0536">
      <w:pPr>
        <w:tabs>
          <w:tab w:val="left" w:pos="720"/>
        </w:tabs>
        <w:spacing w:line="360" w:lineRule="auto"/>
        <w:jc w:val="center"/>
        <w:rPr>
          <w:rFonts w:cs="Tahoma"/>
          <w:b/>
          <w:bCs/>
          <w:sz w:val="28"/>
          <w:szCs w:val="28"/>
        </w:rPr>
      </w:pPr>
      <w:r>
        <w:rPr>
          <w:rFonts w:cs="Tahoma"/>
          <w:b/>
          <w:sz w:val="28"/>
          <w:szCs w:val="28"/>
        </w:rPr>
        <w:t>2.1</w:t>
      </w:r>
      <w:r w:rsidR="006C0536" w:rsidRPr="00E96088">
        <w:rPr>
          <w:rFonts w:cs="Tahoma"/>
          <w:b/>
          <w:sz w:val="28"/>
          <w:szCs w:val="28"/>
        </w:rPr>
        <w:t>. Игры, элементы игры на уроках иностранного языка</w:t>
      </w:r>
    </w:p>
    <w:p w:rsidR="006C0536" w:rsidRDefault="006C0536" w:rsidP="002E1231">
      <w:pPr>
        <w:tabs>
          <w:tab w:val="left" w:pos="720"/>
        </w:tabs>
        <w:autoSpaceDE w:val="0"/>
        <w:spacing w:line="360" w:lineRule="auto"/>
        <w:ind w:firstLine="851"/>
        <w:jc w:val="both"/>
        <w:rPr>
          <w:rFonts w:eastAsia="TimesNewRoman" w:cs="TimesNewRoman"/>
          <w:sz w:val="28"/>
          <w:szCs w:val="28"/>
        </w:rPr>
      </w:pPr>
      <w:r>
        <w:rPr>
          <w:rFonts w:eastAsia="TimesNewRoman" w:cs="TimesNewRoman"/>
          <w:sz w:val="28"/>
          <w:szCs w:val="28"/>
        </w:rPr>
        <w:t>Как сделать урок увлекательным, чтобы он развивал познавательный интерес, творческую и мыслительную активность учащихся?</w:t>
      </w:r>
    </w:p>
    <w:p w:rsidR="006C0536" w:rsidRDefault="006C0536" w:rsidP="006C0536">
      <w:pPr>
        <w:tabs>
          <w:tab w:val="left" w:pos="720"/>
        </w:tabs>
        <w:autoSpaceDE w:val="0"/>
        <w:spacing w:line="360" w:lineRule="auto"/>
        <w:jc w:val="both"/>
        <w:rPr>
          <w:rFonts w:eastAsia="TimesNewRoman" w:cs="TimesNewRoman"/>
          <w:sz w:val="28"/>
          <w:szCs w:val="28"/>
        </w:rPr>
      </w:pPr>
      <w:r>
        <w:rPr>
          <w:rFonts w:eastAsia="TimesNewRoman" w:cs="TimesNewRoman"/>
          <w:sz w:val="28"/>
          <w:szCs w:val="28"/>
        </w:rPr>
        <w:tab/>
        <w:t>Среди разнообразных способов организации занятий наибольший интерес у школьников, на наш взгляд, вызывают</w:t>
      </w:r>
      <w:r w:rsidR="00ED42AB">
        <w:rPr>
          <w:rFonts w:eastAsia="TimesNewRoman" w:cs="TimesNewRoman"/>
          <w:sz w:val="28"/>
          <w:szCs w:val="28"/>
        </w:rPr>
        <w:t xml:space="preserve"> игры и игровые ситуации. Игра является мощным</w:t>
      </w:r>
      <w:r>
        <w:rPr>
          <w:rFonts w:eastAsia="TimesNewRoman" w:cs="TimesNewRoman"/>
          <w:sz w:val="28"/>
          <w:szCs w:val="28"/>
        </w:rPr>
        <w:t xml:space="preserve"> стимул</w:t>
      </w:r>
      <w:r w:rsidR="00ED42AB">
        <w:rPr>
          <w:rFonts w:eastAsia="TimesNewRoman" w:cs="TimesNewRoman"/>
          <w:sz w:val="28"/>
          <w:szCs w:val="28"/>
        </w:rPr>
        <w:t>ом для овладения</w:t>
      </w:r>
      <w:r>
        <w:rPr>
          <w:rFonts w:eastAsia="TimesNewRoman" w:cs="TimesNewRoman"/>
          <w:sz w:val="28"/>
          <w:szCs w:val="28"/>
        </w:rPr>
        <w:t xml:space="preserve"> иностранным языком и </w:t>
      </w:r>
      <w:r w:rsidR="00ED42AB">
        <w:rPr>
          <w:rFonts w:eastAsia="TimesNewRoman" w:cs="TimesNewRoman"/>
          <w:sz w:val="28"/>
          <w:szCs w:val="28"/>
        </w:rPr>
        <w:t>одним из эффективных</w:t>
      </w:r>
      <w:r>
        <w:rPr>
          <w:rFonts w:eastAsia="TimesNewRoman" w:cs="TimesNewRoman"/>
          <w:sz w:val="28"/>
          <w:szCs w:val="28"/>
        </w:rPr>
        <w:t xml:space="preserve"> прием</w:t>
      </w:r>
      <w:r w:rsidR="00ED42AB">
        <w:rPr>
          <w:rFonts w:eastAsia="TimesNewRoman" w:cs="TimesNewRoman"/>
          <w:sz w:val="28"/>
          <w:szCs w:val="28"/>
        </w:rPr>
        <w:t>ов</w:t>
      </w:r>
      <w:r>
        <w:rPr>
          <w:rFonts w:eastAsia="TimesNewRoman" w:cs="TimesNewRoman"/>
          <w:sz w:val="28"/>
          <w:szCs w:val="28"/>
        </w:rPr>
        <w:t xml:space="preserve"> в арсенале </w:t>
      </w:r>
      <w:r w:rsidR="00ED42AB">
        <w:rPr>
          <w:rFonts w:eastAsia="TimesNewRoman" w:cs="TimesNewRoman"/>
          <w:sz w:val="28"/>
          <w:szCs w:val="28"/>
        </w:rPr>
        <w:t>учителя</w:t>
      </w:r>
      <w:r>
        <w:rPr>
          <w:rFonts w:eastAsia="TimesNewRoman" w:cs="TimesNewRoman"/>
          <w:sz w:val="28"/>
          <w:szCs w:val="28"/>
        </w:rPr>
        <w:t xml:space="preserve"> иностр</w:t>
      </w:r>
      <w:r w:rsidR="00ED42AB">
        <w:rPr>
          <w:rFonts w:eastAsia="TimesNewRoman" w:cs="TimesNewRoman"/>
          <w:sz w:val="28"/>
          <w:szCs w:val="28"/>
        </w:rPr>
        <w:t>анного языка. Использование игр  и игровых моментов</w:t>
      </w:r>
      <w:r>
        <w:rPr>
          <w:rFonts w:eastAsia="TimesNewRoman" w:cs="TimesNewRoman"/>
          <w:sz w:val="28"/>
          <w:szCs w:val="28"/>
        </w:rPr>
        <w:t xml:space="preserve"> и умение создавать речевы</w:t>
      </w:r>
      <w:r w:rsidR="00ED42AB">
        <w:rPr>
          <w:rFonts w:eastAsia="TimesNewRoman" w:cs="TimesNewRoman"/>
          <w:sz w:val="28"/>
          <w:szCs w:val="28"/>
        </w:rPr>
        <w:t>е ситуации вызывают у учащихс</w:t>
      </w:r>
      <w:r>
        <w:rPr>
          <w:rFonts w:eastAsia="TimesNewRoman" w:cs="TimesNewRoman"/>
          <w:sz w:val="28"/>
          <w:szCs w:val="28"/>
        </w:rPr>
        <w:t xml:space="preserve">я готовность, желание </w:t>
      </w:r>
      <w:r w:rsidR="001C49AD">
        <w:rPr>
          <w:rFonts w:eastAsia="TimesNewRoman" w:cs="TimesNewRoman"/>
          <w:sz w:val="28"/>
          <w:szCs w:val="28"/>
        </w:rPr>
        <w:t xml:space="preserve">общаться и </w:t>
      </w:r>
      <w:r>
        <w:rPr>
          <w:rFonts w:eastAsia="TimesNewRoman" w:cs="TimesNewRoman"/>
          <w:sz w:val="28"/>
          <w:szCs w:val="28"/>
        </w:rPr>
        <w:t xml:space="preserve">играть. Она приближает речевую деятельность к естественным нормам, помогают развить навык общения, несет в себе огромные познавательные, образовательные и воспитательные возможности. </w:t>
      </w:r>
    </w:p>
    <w:p w:rsidR="006C0536" w:rsidRDefault="006C0536" w:rsidP="006C0536">
      <w:pPr>
        <w:tabs>
          <w:tab w:val="left" w:pos="720"/>
        </w:tabs>
        <w:autoSpaceDE w:val="0"/>
        <w:spacing w:line="360" w:lineRule="auto"/>
        <w:jc w:val="both"/>
        <w:rPr>
          <w:rFonts w:eastAsia="TimesNewRoman" w:cs="TimesNewRoman"/>
          <w:sz w:val="28"/>
          <w:szCs w:val="28"/>
        </w:rPr>
      </w:pPr>
      <w:r>
        <w:rPr>
          <w:rFonts w:eastAsia="TimesNewRoman" w:cs="TimesNewRoman"/>
          <w:sz w:val="28"/>
          <w:szCs w:val="28"/>
        </w:rPr>
        <w:tab/>
        <w:t xml:space="preserve">Использование игрового метода обучения достаточно перспективно на уроках иностранного языка. Но, естественно, работать только с использованием игрового метода нереально, так как тогда обучение потеряет </w:t>
      </w:r>
      <w:r w:rsidR="002E1231">
        <w:rPr>
          <w:rFonts w:eastAsia="TimesNewRoman" w:cs="TimesNewRoman"/>
          <w:sz w:val="28"/>
          <w:szCs w:val="28"/>
        </w:rPr>
        <w:t>сво</w:t>
      </w:r>
      <w:r>
        <w:rPr>
          <w:rFonts w:eastAsia="TimesNewRoman" w:cs="TimesNewRoman"/>
          <w:sz w:val="28"/>
          <w:szCs w:val="28"/>
        </w:rPr>
        <w:t>й основной смысл. Игровой метод должен сочетаться с другими методами обучения и поэтому мы можем говорить только об использовании определенных игровых ситуаций (моментов) на уроке иностранного языка.</w:t>
      </w:r>
    </w:p>
    <w:p w:rsidR="006C0536" w:rsidRDefault="006C0536" w:rsidP="006C0536">
      <w:pPr>
        <w:tabs>
          <w:tab w:val="left" w:pos="720"/>
        </w:tabs>
        <w:autoSpaceDE w:val="0"/>
        <w:spacing w:line="360" w:lineRule="auto"/>
        <w:jc w:val="both"/>
        <w:rPr>
          <w:rFonts w:eastAsia="TimesNewRoman" w:cs="TimesNewRoman"/>
          <w:sz w:val="28"/>
          <w:szCs w:val="28"/>
        </w:rPr>
      </w:pPr>
      <w:r>
        <w:rPr>
          <w:rFonts w:eastAsia="TimesNewRoman" w:cs="TimesNewRoman"/>
          <w:sz w:val="28"/>
          <w:szCs w:val="28"/>
        </w:rPr>
        <w:tab/>
        <w:t xml:space="preserve">Каждый учитель сталкивался с такой ситуацией, когда он впервые входит в новый класс, и ему нужно познакомиться с учащимися и заинтересовать своим предметом. Вот тогда у него и возникают следующие вопросы. Какие же стратегии и конкретные задания можно предложить на первых уроках, когда надо «растопить лед» и навести мостки с новыми группами обучаемых? Какие игровые моменты могут снять стресс в учебе? </w:t>
      </w:r>
    </w:p>
    <w:p w:rsidR="006C0536" w:rsidRPr="0001498B" w:rsidRDefault="006C0536" w:rsidP="006C0536">
      <w:pPr>
        <w:tabs>
          <w:tab w:val="left" w:pos="720"/>
        </w:tabs>
        <w:autoSpaceDE w:val="0"/>
        <w:spacing w:line="360" w:lineRule="auto"/>
        <w:jc w:val="both"/>
        <w:rPr>
          <w:rFonts w:eastAsia="TimesNewRoman" w:cs="TimesNewRoman"/>
          <w:sz w:val="28"/>
          <w:szCs w:val="28"/>
        </w:rPr>
      </w:pPr>
      <w:r>
        <w:rPr>
          <w:rFonts w:eastAsia="TimesNewRoman" w:cs="TimesNewRoman"/>
          <w:sz w:val="28"/>
          <w:szCs w:val="28"/>
        </w:rPr>
        <w:tab/>
        <w:t>Еще А.С. Макаренко писал</w:t>
      </w:r>
      <w:r w:rsidR="00AB3682">
        <w:rPr>
          <w:rFonts w:eastAsia="TimesNewRoman" w:cs="TimesNewRoman"/>
          <w:sz w:val="28"/>
          <w:szCs w:val="28"/>
        </w:rPr>
        <w:t>: «У ребенка есть страсть к игре</w:t>
      </w:r>
      <w:r>
        <w:rPr>
          <w:rFonts w:eastAsia="TimesNewRoman" w:cs="TimesNewRoman"/>
          <w:sz w:val="28"/>
          <w:szCs w:val="28"/>
        </w:rPr>
        <w:t xml:space="preserve"> и надо ее удовлетворять» </w:t>
      </w:r>
      <w:r w:rsidR="00A3253B">
        <w:rPr>
          <w:rFonts w:eastAsia="TimesNewRoman" w:cs="TimesNewRoman"/>
          <w:sz w:val="28"/>
          <w:szCs w:val="28"/>
        </w:rPr>
        <w:t>[2</w:t>
      </w:r>
      <w:r w:rsidR="00A3253B" w:rsidRPr="00A3253B">
        <w:rPr>
          <w:rFonts w:eastAsia="TimesNewRoman" w:cs="TimesNewRoman"/>
          <w:sz w:val="28"/>
          <w:szCs w:val="28"/>
        </w:rPr>
        <w:t>8</w:t>
      </w:r>
      <w:r w:rsidR="004213DA" w:rsidRPr="004213DA">
        <w:rPr>
          <w:rFonts w:eastAsia="TimesNewRoman" w:cs="TimesNewRoman"/>
          <w:sz w:val="28"/>
          <w:szCs w:val="28"/>
        </w:rPr>
        <w:t>, 39]</w:t>
      </w:r>
      <w:r>
        <w:rPr>
          <w:rFonts w:eastAsia="TimesNewRoman" w:cs="TimesNewRoman"/>
          <w:sz w:val="28"/>
          <w:szCs w:val="28"/>
        </w:rPr>
        <w:t xml:space="preserve">. Продуктивность игрового подхода на уроках иностранного языка очевидна, и на практике отмечается широкое использование игр при работе с учениками. Многие выдающиеся педагоги </w:t>
      </w:r>
      <w:r>
        <w:rPr>
          <w:rFonts w:eastAsia="TimesNewRoman" w:cs="TimesNewRoman"/>
          <w:sz w:val="28"/>
          <w:szCs w:val="28"/>
        </w:rPr>
        <w:lastRenderedPageBreak/>
        <w:t xml:space="preserve">справедливо обращали внимание на эффективность использования игр в процессе обучения. И это понятно. В игре проявляются особенно полно и порой неожиданно способности ребенка. Игра – это организованное занятие, требующее напряжения эмоциональных и умственных сил. </w:t>
      </w:r>
      <w:r>
        <w:rPr>
          <w:spacing w:val="-6"/>
          <w:sz w:val="28"/>
          <w:szCs w:val="28"/>
        </w:rPr>
        <w:t>Игра всегда предполагает определенного напряжения эмоциональ</w:t>
      </w:r>
      <w:r>
        <w:rPr>
          <w:spacing w:val="-4"/>
          <w:sz w:val="28"/>
          <w:szCs w:val="28"/>
        </w:rPr>
        <w:t>ных и умственных сил, а также умения принятия решения (как посту</w:t>
      </w:r>
      <w:r>
        <w:rPr>
          <w:spacing w:val="-2"/>
          <w:sz w:val="28"/>
          <w:szCs w:val="28"/>
        </w:rPr>
        <w:t>пить, что сказать, как выиграть?). Желание решить эти вопросы обо</w:t>
      </w:r>
      <w:r>
        <w:rPr>
          <w:spacing w:val="-3"/>
          <w:sz w:val="28"/>
          <w:szCs w:val="28"/>
        </w:rPr>
        <w:t xml:space="preserve">стряет мыслительную деятельность играющих. Из этого следует вывод, что игровой метод таит в себе богатые </w:t>
      </w:r>
      <w:r>
        <w:rPr>
          <w:spacing w:val="-6"/>
          <w:sz w:val="28"/>
          <w:szCs w:val="28"/>
        </w:rPr>
        <w:t>обучающие возможности. Ученики, естественно, над этим не задумыва</w:t>
      </w:r>
      <w:r>
        <w:rPr>
          <w:spacing w:val="-3"/>
          <w:sz w:val="28"/>
          <w:szCs w:val="28"/>
        </w:rPr>
        <w:t xml:space="preserve">ются. Для них игра, прежде всего,  </w:t>
      </w:r>
      <w:r w:rsidRPr="0001498B">
        <w:rPr>
          <w:spacing w:val="-4"/>
          <w:sz w:val="28"/>
          <w:szCs w:val="28"/>
        </w:rPr>
        <w:t xml:space="preserve">– </w:t>
      </w:r>
      <w:r>
        <w:rPr>
          <w:spacing w:val="-3"/>
          <w:sz w:val="28"/>
          <w:szCs w:val="28"/>
        </w:rPr>
        <w:t xml:space="preserve"> увлекательное занятие. Этим-то </w:t>
      </w:r>
      <w:r>
        <w:rPr>
          <w:spacing w:val="-4"/>
          <w:sz w:val="28"/>
          <w:szCs w:val="28"/>
        </w:rPr>
        <w:t>она и привлекает учителей, в том числе и иностранного языка</w:t>
      </w:r>
      <w:r w:rsidR="00A3253B">
        <w:rPr>
          <w:spacing w:val="-4"/>
          <w:sz w:val="28"/>
          <w:szCs w:val="28"/>
        </w:rPr>
        <w:t xml:space="preserve"> [2</w:t>
      </w:r>
      <w:r w:rsidR="00A3253B" w:rsidRPr="00A3253B">
        <w:rPr>
          <w:spacing w:val="-4"/>
          <w:sz w:val="28"/>
          <w:szCs w:val="28"/>
        </w:rPr>
        <w:t>4</w:t>
      </w:r>
      <w:r w:rsidR="004213DA" w:rsidRPr="004213DA">
        <w:rPr>
          <w:spacing w:val="-4"/>
          <w:sz w:val="28"/>
          <w:szCs w:val="28"/>
        </w:rPr>
        <w:t>, 74]</w:t>
      </w:r>
      <w:r>
        <w:rPr>
          <w:spacing w:val="-4"/>
          <w:sz w:val="28"/>
          <w:szCs w:val="28"/>
        </w:rPr>
        <w:t xml:space="preserve">. </w:t>
      </w:r>
      <w:r w:rsidRPr="0001498B">
        <w:rPr>
          <w:spacing w:val="-4"/>
          <w:sz w:val="28"/>
          <w:szCs w:val="28"/>
        </w:rPr>
        <w:t xml:space="preserve"> </w:t>
      </w:r>
    </w:p>
    <w:p w:rsidR="006C0536" w:rsidRDefault="006C0536" w:rsidP="006C0536">
      <w:pPr>
        <w:tabs>
          <w:tab w:val="left" w:pos="720"/>
        </w:tabs>
        <w:autoSpaceDE w:val="0"/>
        <w:spacing w:line="360" w:lineRule="auto"/>
        <w:jc w:val="both"/>
        <w:rPr>
          <w:spacing w:val="-4"/>
          <w:sz w:val="28"/>
          <w:szCs w:val="28"/>
        </w:rPr>
      </w:pPr>
      <w:r>
        <w:rPr>
          <w:spacing w:val="-4"/>
          <w:sz w:val="28"/>
          <w:szCs w:val="28"/>
        </w:rPr>
        <w:tab/>
        <w:t xml:space="preserve">Обучающие игры помогают отработать у детей целый ряд приёмов, направленных на концентрацию внимания: дух соревнования заставляет тренировать себя, быть более внимательными и собранными. Они также </w:t>
      </w:r>
      <w:r w:rsidR="001C49AD">
        <w:rPr>
          <w:spacing w:val="-4"/>
          <w:sz w:val="28"/>
          <w:szCs w:val="28"/>
        </w:rPr>
        <w:t xml:space="preserve">, формируют положительное отношение к изучению иностранного языка, </w:t>
      </w:r>
      <w:r>
        <w:rPr>
          <w:spacing w:val="-4"/>
          <w:sz w:val="28"/>
          <w:szCs w:val="28"/>
        </w:rPr>
        <w:t>служат формой контроля знаний учащихся, повторения и обобщения изученного материала</w:t>
      </w:r>
      <w:r w:rsidR="001C49AD">
        <w:rPr>
          <w:spacing w:val="-4"/>
          <w:sz w:val="28"/>
          <w:szCs w:val="28"/>
        </w:rPr>
        <w:t>.</w:t>
      </w:r>
    </w:p>
    <w:p w:rsidR="006C0536" w:rsidRPr="00EE1A10" w:rsidRDefault="006C0536" w:rsidP="006C0536">
      <w:pPr>
        <w:tabs>
          <w:tab w:val="left" w:pos="720"/>
        </w:tabs>
        <w:autoSpaceDE w:val="0"/>
        <w:spacing w:line="360" w:lineRule="auto"/>
        <w:jc w:val="both"/>
        <w:rPr>
          <w:spacing w:val="-4"/>
          <w:sz w:val="28"/>
          <w:szCs w:val="28"/>
        </w:rPr>
      </w:pPr>
      <w:r>
        <w:rPr>
          <w:spacing w:val="-4"/>
          <w:sz w:val="28"/>
          <w:szCs w:val="28"/>
        </w:rPr>
        <w:tab/>
      </w:r>
      <w:r w:rsidR="00CD7005">
        <w:rPr>
          <w:spacing w:val="-4"/>
          <w:sz w:val="28"/>
          <w:szCs w:val="28"/>
        </w:rPr>
        <w:t xml:space="preserve"> </w:t>
      </w:r>
      <w:r>
        <w:rPr>
          <w:spacing w:val="-4"/>
          <w:sz w:val="28"/>
          <w:szCs w:val="28"/>
        </w:rPr>
        <w:t>Содержание учебной игры должно быть интересно</w:t>
      </w:r>
      <w:r w:rsidR="00E25A71">
        <w:rPr>
          <w:spacing w:val="-4"/>
          <w:sz w:val="28"/>
          <w:szCs w:val="28"/>
        </w:rPr>
        <w:t>й</w:t>
      </w:r>
      <w:r>
        <w:rPr>
          <w:spacing w:val="-4"/>
          <w:sz w:val="28"/>
          <w:szCs w:val="28"/>
        </w:rPr>
        <w:t xml:space="preserve"> и значимо</w:t>
      </w:r>
      <w:r w:rsidR="00E25A71">
        <w:rPr>
          <w:spacing w:val="-4"/>
          <w:sz w:val="28"/>
          <w:szCs w:val="28"/>
        </w:rPr>
        <w:t>й</w:t>
      </w:r>
      <w:r>
        <w:rPr>
          <w:spacing w:val="-4"/>
          <w:sz w:val="28"/>
          <w:szCs w:val="28"/>
        </w:rPr>
        <w:t xml:space="preserve"> для </w:t>
      </w:r>
      <w:r w:rsidR="00E25A71">
        <w:rPr>
          <w:spacing w:val="-4"/>
          <w:sz w:val="28"/>
          <w:szCs w:val="28"/>
        </w:rPr>
        <w:t>участников, а каждое</w:t>
      </w:r>
      <w:r>
        <w:rPr>
          <w:spacing w:val="-4"/>
          <w:sz w:val="28"/>
          <w:szCs w:val="28"/>
        </w:rPr>
        <w:t xml:space="preserve"> игровое действие должно опираться на знания, </w:t>
      </w:r>
      <w:r w:rsidR="001C49AD">
        <w:rPr>
          <w:spacing w:val="-4"/>
          <w:sz w:val="28"/>
          <w:szCs w:val="28"/>
        </w:rPr>
        <w:t xml:space="preserve">умения, </w:t>
      </w:r>
      <w:r>
        <w:rPr>
          <w:spacing w:val="-4"/>
          <w:sz w:val="28"/>
          <w:szCs w:val="28"/>
        </w:rPr>
        <w:t xml:space="preserve">навыки, </w:t>
      </w:r>
      <w:r w:rsidR="00E25A71">
        <w:rPr>
          <w:spacing w:val="-4"/>
          <w:sz w:val="28"/>
          <w:szCs w:val="28"/>
        </w:rPr>
        <w:t>которые были приобретены на разнообразных</w:t>
      </w:r>
      <w:r>
        <w:rPr>
          <w:spacing w:val="-4"/>
          <w:sz w:val="28"/>
          <w:szCs w:val="28"/>
        </w:rPr>
        <w:t xml:space="preserve"> занятиях, и </w:t>
      </w:r>
      <w:r w:rsidR="00E25A71">
        <w:rPr>
          <w:spacing w:val="-4"/>
          <w:sz w:val="28"/>
          <w:szCs w:val="28"/>
        </w:rPr>
        <w:t>давать возможность обучаемым</w:t>
      </w:r>
      <w:r>
        <w:rPr>
          <w:spacing w:val="-4"/>
          <w:sz w:val="28"/>
          <w:szCs w:val="28"/>
        </w:rPr>
        <w:t xml:space="preserve"> принимать </w:t>
      </w:r>
      <w:r w:rsidR="00E25A71">
        <w:rPr>
          <w:spacing w:val="-4"/>
          <w:sz w:val="28"/>
          <w:szCs w:val="28"/>
        </w:rPr>
        <w:t xml:space="preserve">эффективные и </w:t>
      </w:r>
      <w:r>
        <w:rPr>
          <w:spacing w:val="-4"/>
          <w:sz w:val="28"/>
          <w:szCs w:val="28"/>
        </w:rPr>
        <w:t xml:space="preserve">рациональные </w:t>
      </w:r>
      <w:r w:rsidR="00E25A71">
        <w:rPr>
          <w:spacing w:val="-4"/>
          <w:sz w:val="28"/>
          <w:szCs w:val="28"/>
        </w:rPr>
        <w:t>решения.</w:t>
      </w:r>
      <w:r>
        <w:rPr>
          <w:spacing w:val="-4"/>
          <w:sz w:val="28"/>
          <w:szCs w:val="28"/>
        </w:rPr>
        <w:t xml:space="preserve"> </w:t>
      </w:r>
      <w:r w:rsidR="00E25A71">
        <w:rPr>
          <w:spacing w:val="-4"/>
          <w:sz w:val="28"/>
          <w:szCs w:val="28"/>
        </w:rPr>
        <w:t>Одно</w:t>
      </w:r>
      <w:r>
        <w:rPr>
          <w:spacing w:val="-4"/>
          <w:sz w:val="28"/>
          <w:szCs w:val="28"/>
        </w:rPr>
        <w:t xml:space="preserve"> из </w:t>
      </w:r>
      <w:r w:rsidR="00E25A71">
        <w:rPr>
          <w:spacing w:val="-4"/>
          <w:sz w:val="28"/>
          <w:szCs w:val="28"/>
        </w:rPr>
        <w:t>главнейших</w:t>
      </w:r>
      <w:r>
        <w:rPr>
          <w:spacing w:val="-4"/>
          <w:sz w:val="28"/>
          <w:szCs w:val="28"/>
        </w:rPr>
        <w:t xml:space="preserve"> социально-психологических требований</w:t>
      </w:r>
      <w:r w:rsidR="00E46AFA">
        <w:rPr>
          <w:spacing w:val="-4"/>
          <w:sz w:val="28"/>
          <w:szCs w:val="28"/>
        </w:rPr>
        <w:t xml:space="preserve"> </w:t>
      </w:r>
      <w:r w:rsidR="00E46AFA">
        <w:rPr>
          <w:rFonts w:cs="Tahoma"/>
          <w:sz w:val="28"/>
          <w:szCs w:val="28"/>
        </w:rPr>
        <w:t xml:space="preserve"> – </w:t>
      </w:r>
      <w:r w:rsidR="00E25A71">
        <w:rPr>
          <w:spacing w:val="-4"/>
          <w:sz w:val="28"/>
          <w:szCs w:val="28"/>
        </w:rPr>
        <w:t xml:space="preserve"> это </w:t>
      </w:r>
      <w:r>
        <w:rPr>
          <w:spacing w:val="-4"/>
          <w:sz w:val="28"/>
          <w:szCs w:val="28"/>
        </w:rPr>
        <w:t xml:space="preserve">логическое сочетание игры с практикой реального общения. </w:t>
      </w:r>
      <w:r w:rsidR="00E25A71">
        <w:rPr>
          <w:spacing w:val="-4"/>
          <w:sz w:val="28"/>
          <w:szCs w:val="28"/>
        </w:rPr>
        <w:t>Как раз</w:t>
      </w:r>
      <w:r>
        <w:rPr>
          <w:spacing w:val="-4"/>
          <w:sz w:val="28"/>
          <w:szCs w:val="28"/>
        </w:rPr>
        <w:t xml:space="preserve"> это ведет к </w:t>
      </w:r>
      <w:r w:rsidR="00E25A71">
        <w:rPr>
          <w:spacing w:val="-4"/>
          <w:sz w:val="28"/>
          <w:szCs w:val="28"/>
        </w:rPr>
        <w:t>умственной и познавательной самостоятельности, интеллектуальной активности</w:t>
      </w:r>
      <w:r>
        <w:rPr>
          <w:spacing w:val="-4"/>
          <w:sz w:val="28"/>
          <w:szCs w:val="28"/>
        </w:rPr>
        <w:t xml:space="preserve"> и инициативности </w:t>
      </w:r>
      <w:proofErr w:type="spellStart"/>
      <w:r w:rsidR="00E25A71">
        <w:rPr>
          <w:spacing w:val="-4"/>
          <w:sz w:val="28"/>
          <w:szCs w:val="28"/>
        </w:rPr>
        <w:t>об</w:t>
      </w:r>
      <w:r>
        <w:rPr>
          <w:spacing w:val="-4"/>
          <w:sz w:val="28"/>
          <w:szCs w:val="28"/>
        </w:rPr>
        <w:t>учащихся</w:t>
      </w:r>
      <w:proofErr w:type="spellEnd"/>
      <w:r>
        <w:rPr>
          <w:spacing w:val="-4"/>
          <w:sz w:val="28"/>
          <w:szCs w:val="28"/>
        </w:rPr>
        <w:t>.</w:t>
      </w:r>
    </w:p>
    <w:p w:rsidR="006C0536" w:rsidRDefault="006C0536" w:rsidP="006C0536">
      <w:pPr>
        <w:spacing w:line="360" w:lineRule="auto"/>
        <w:jc w:val="both"/>
        <w:rPr>
          <w:rFonts w:cs="Tahoma"/>
          <w:sz w:val="28"/>
          <w:szCs w:val="28"/>
        </w:rPr>
      </w:pPr>
      <w:r>
        <w:rPr>
          <w:rFonts w:cs="Tahoma"/>
          <w:sz w:val="28"/>
          <w:szCs w:val="28"/>
        </w:rPr>
        <w:tab/>
      </w:r>
      <w:r w:rsidR="00CD7005">
        <w:rPr>
          <w:rFonts w:cs="Tahoma"/>
          <w:sz w:val="28"/>
          <w:szCs w:val="28"/>
        </w:rPr>
        <w:t xml:space="preserve"> </w:t>
      </w:r>
      <w:r>
        <w:rPr>
          <w:rFonts w:cs="Tahoma"/>
          <w:sz w:val="28"/>
          <w:szCs w:val="28"/>
        </w:rPr>
        <w:t xml:space="preserve">Социально-психологическое воздействие игры </w:t>
      </w:r>
      <w:r w:rsidR="00ED42AB">
        <w:rPr>
          <w:rFonts w:cs="Tahoma"/>
          <w:sz w:val="28"/>
          <w:szCs w:val="28"/>
        </w:rPr>
        <w:t xml:space="preserve">показывает </w:t>
      </w:r>
      <w:r>
        <w:rPr>
          <w:rFonts w:cs="Tahoma"/>
          <w:sz w:val="28"/>
          <w:szCs w:val="28"/>
        </w:rPr>
        <w:t xml:space="preserve">себя в преодолении боязни </w:t>
      </w:r>
      <w:r w:rsidR="00E25A71">
        <w:rPr>
          <w:rFonts w:cs="Tahoma"/>
          <w:sz w:val="28"/>
          <w:szCs w:val="28"/>
        </w:rPr>
        <w:t>общения</w:t>
      </w:r>
      <w:r>
        <w:rPr>
          <w:rFonts w:cs="Tahoma"/>
          <w:sz w:val="28"/>
          <w:szCs w:val="28"/>
        </w:rPr>
        <w:t xml:space="preserve"> на иностранном языке и в формирован</w:t>
      </w:r>
      <w:r w:rsidR="00E25A71">
        <w:rPr>
          <w:rFonts w:cs="Tahoma"/>
          <w:sz w:val="28"/>
          <w:szCs w:val="28"/>
        </w:rPr>
        <w:t>ии культуры общения, например,</w:t>
      </w:r>
      <w:r>
        <w:rPr>
          <w:rFonts w:cs="Tahoma"/>
          <w:sz w:val="28"/>
          <w:szCs w:val="28"/>
        </w:rPr>
        <w:t xml:space="preserve"> культуры ведения диалога.</w:t>
      </w:r>
    </w:p>
    <w:p w:rsidR="006C0536" w:rsidRDefault="006C0536" w:rsidP="006C0536">
      <w:pPr>
        <w:spacing w:line="360" w:lineRule="auto"/>
        <w:jc w:val="both"/>
        <w:rPr>
          <w:rFonts w:cs="Tahoma"/>
          <w:sz w:val="28"/>
          <w:szCs w:val="28"/>
        </w:rPr>
      </w:pPr>
      <w:r>
        <w:rPr>
          <w:rFonts w:cs="Tahoma"/>
          <w:sz w:val="28"/>
          <w:szCs w:val="28"/>
        </w:rPr>
        <w:tab/>
      </w:r>
      <w:r w:rsidR="00CD7005">
        <w:rPr>
          <w:rFonts w:cs="Tahoma"/>
          <w:sz w:val="28"/>
          <w:szCs w:val="28"/>
        </w:rPr>
        <w:t xml:space="preserve"> </w:t>
      </w:r>
      <w:r>
        <w:rPr>
          <w:spacing w:val="-4"/>
          <w:sz w:val="28"/>
          <w:szCs w:val="28"/>
        </w:rPr>
        <w:t xml:space="preserve">Игра </w:t>
      </w:r>
      <w:r w:rsidR="00ED42AB">
        <w:rPr>
          <w:spacing w:val="-4"/>
          <w:sz w:val="28"/>
          <w:szCs w:val="28"/>
        </w:rPr>
        <w:t>порождает непримиримое отношение</w:t>
      </w:r>
      <w:r>
        <w:rPr>
          <w:spacing w:val="-4"/>
          <w:sz w:val="28"/>
          <w:szCs w:val="28"/>
        </w:rPr>
        <w:t xml:space="preserve"> к </w:t>
      </w:r>
      <w:r w:rsidR="00ED42AB">
        <w:rPr>
          <w:spacing w:val="-4"/>
          <w:sz w:val="28"/>
          <w:szCs w:val="28"/>
        </w:rPr>
        <w:t xml:space="preserve">стереотипам и </w:t>
      </w:r>
      <w:r>
        <w:rPr>
          <w:spacing w:val="-4"/>
          <w:sz w:val="28"/>
          <w:szCs w:val="28"/>
        </w:rPr>
        <w:t xml:space="preserve">шаблонам. </w:t>
      </w:r>
      <w:r w:rsidR="00ED42AB">
        <w:rPr>
          <w:rFonts w:cs="Tahoma"/>
          <w:sz w:val="28"/>
          <w:szCs w:val="28"/>
        </w:rPr>
        <w:t xml:space="preserve">Игра </w:t>
      </w:r>
      <w:r>
        <w:rPr>
          <w:rFonts w:cs="Tahoma"/>
          <w:sz w:val="28"/>
          <w:szCs w:val="28"/>
        </w:rPr>
        <w:t xml:space="preserve"> развивает </w:t>
      </w:r>
      <w:r w:rsidR="00ED42AB">
        <w:rPr>
          <w:rFonts w:cs="Tahoma"/>
          <w:sz w:val="28"/>
          <w:szCs w:val="28"/>
        </w:rPr>
        <w:t xml:space="preserve">воображение и </w:t>
      </w:r>
      <w:r>
        <w:rPr>
          <w:rFonts w:cs="Tahoma"/>
          <w:sz w:val="28"/>
          <w:szCs w:val="28"/>
        </w:rPr>
        <w:t xml:space="preserve">память, оказывает </w:t>
      </w:r>
      <w:r w:rsidR="00ED42AB">
        <w:rPr>
          <w:rFonts w:cs="Tahoma"/>
          <w:sz w:val="28"/>
          <w:szCs w:val="28"/>
        </w:rPr>
        <w:t xml:space="preserve">большое </w:t>
      </w:r>
      <w:r>
        <w:rPr>
          <w:rFonts w:cs="Tahoma"/>
          <w:sz w:val="28"/>
          <w:szCs w:val="28"/>
        </w:rPr>
        <w:t xml:space="preserve">влияние на </w:t>
      </w:r>
      <w:r>
        <w:rPr>
          <w:rFonts w:cs="Tahoma"/>
          <w:sz w:val="28"/>
          <w:szCs w:val="28"/>
        </w:rPr>
        <w:lastRenderedPageBreak/>
        <w:t>развитие э</w:t>
      </w:r>
      <w:r w:rsidR="00ED42AB">
        <w:rPr>
          <w:rFonts w:cs="Tahoma"/>
          <w:sz w:val="28"/>
          <w:szCs w:val="28"/>
        </w:rPr>
        <w:t xml:space="preserve">моциональной и </w:t>
      </w:r>
      <w:r>
        <w:rPr>
          <w:rFonts w:cs="Tahoma"/>
          <w:sz w:val="28"/>
          <w:szCs w:val="28"/>
        </w:rPr>
        <w:t xml:space="preserve">волевой стороны личности, учит </w:t>
      </w:r>
      <w:r w:rsidR="002F272F">
        <w:rPr>
          <w:rFonts w:cs="Tahoma"/>
          <w:sz w:val="28"/>
          <w:szCs w:val="28"/>
        </w:rPr>
        <w:t>организовывать свою деятельность, управлять своими эмоциями</w:t>
      </w:r>
      <w:r>
        <w:rPr>
          <w:rFonts w:cs="Tahoma"/>
          <w:sz w:val="28"/>
          <w:szCs w:val="28"/>
        </w:rPr>
        <w:t>.</w:t>
      </w:r>
    </w:p>
    <w:p w:rsidR="006C0536" w:rsidRDefault="006C0536" w:rsidP="006C0536">
      <w:pPr>
        <w:spacing w:line="360" w:lineRule="auto"/>
        <w:jc w:val="both"/>
        <w:rPr>
          <w:rFonts w:cs="Tahoma"/>
          <w:sz w:val="28"/>
          <w:szCs w:val="28"/>
          <w:vertAlign w:val="subscript"/>
        </w:rPr>
      </w:pPr>
      <w:r>
        <w:rPr>
          <w:rFonts w:cs="Tahoma"/>
          <w:sz w:val="28"/>
          <w:szCs w:val="28"/>
        </w:rPr>
        <w:tab/>
      </w:r>
      <w:r w:rsidR="00CD7005">
        <w:rPr>
          <w:rFonts w:cs="Tahoma"/>
          <w:sz w:val="28"/>
          <w:szCs w:val="28"/>
        </w:rPr>
        <w:t xml:space="preserve"> </w:t>
      </w:r>
      <w:r w:rsidRPr="00904FEF">
        <w:rPr>
          <w:rFonts w:cs="Tahoma"/>
          <w:sz w:val="28"/>
          <w:szCs w:val="28"/>
        </w:rPr>
        <w:t xml:space="preserve">Например, многие из применяемых учителем английского языка </w:t>
      </w:r>
      <w:r>
        <w:rPr>
          <w:rFonts w:cs="Tahoma"/>
          <w:sz w:val="28"/>
          <w:szCs w:val="28"/>
        </w:rPr>
        <w:t xml:space="preserve">Ершовой </w:t>
      </w:r>
      <w:r w:rsidRPr="00904FEF">
        <w:rPr>
          <w:rFonts w:cs="Tahoma"/>
          <w:sz w:val="28"/>
          <w:szCs w:val="28"/>
        </w:rPr>
        <w:t>Анной Андреевной в процессе об</w:t>
      </w:r>
      <w:r>
        <w:rPr>
          <w:rFonts w:cs="Tahoma"/>
          <w:sz w:val="28"/>
          <w:szCs w:val="28"/>
        </w:rPr>
        <w:t xml:space="preserve">учения игр она изготавливает сама. </w:t>
      </w:r>
      <w:r w:rsidRPr="00904FEF">
        <w:rPr>
          <w:rFonts w:cs="Tahoma"/>
          <w:sz w:val="28"/>
          <w:szCs w:val="28"/>
        </w:rPr>
        <w:t>Все они являются дополнением к используемому ей УМК “</w:t>
      </w:r>
      <w:r>
        <w:rPr>
          <w:rFonts w:cs="Tahoma"/>
          <w:sz w:val="28"/>
          <w:szCs w:val="28"/>
          <w:lang w:val="en-US"/>
        </w:rPr>
        <w:t>E</w:t>
      </w:r>
      <w:r w:rsidRPr="00904FEF">
        <w:rPr>
          <w:rFonts w:cs="Tahoma"/>
          <w:sz w:val="28"/>
          <w:szCs w:val="28"/>
          <w:lang w:val="en-US"/>
        </w:rPr>
        <w:t>njoy</w:t>
      </w:r>
      <w:r>
        <w:rPr>
          <w:rFonts w:cs="Tahoma"/>
          <w:sz w:val="28"/>
          <w:szCs w:val="28"/>
        </w:rPr>
        <w:t xml:space="preserve"> </w:t>
      </w:r>
      <w:r>
        <w:rPr>
          <w:rFonts w:cs="Tahoma"/>
          <w:sz w:val="28"/>
          <w:szCs w:val="28"/>
          <w:lang w:val="en-US"/>
        </w:rPr>
        <w:t>En</w:t>
      </w:r>
      <w:r w:rsidRPr="00904FEF">
        <w:rPr>
          <w:rFonts w:cs="Tahoma"/>
          <w:sz w:val="28"/>
          <w:szCs w:val="28"/>
          <w:lang w:val="en-US"/>
        </w:rPr>
        <w:t>glish</w:t>
      </w:r>
      <w:r w:rsidRPr="00904FEF">
        <w:rPr>
          <w:rFonts w:cs="Tahoma"/>
          <w:sz w:val="28"/>
          <w:szCs w:val="28"/>
        </w:rPr>
        <w:t xml:space="preserve">  1” (М.З. </w:t>
      </w:r>
      <w:proofErr w:type="spellStart"/>
      <w:r w:rsidRPr="00904FEF">
        <w:rPr>
          <w:rFonts w:cs="Tahoma"/>
          <w:sz w:val="28"/>
          <w:szCs w:val="28"/>
        </w:rPr>
        <w:t>Биболетова</w:t>
      </w:r>
      <w:proofErr w:type="spellEnd"/>
      <w:r w:rsidRPr="00904FEF">
        <w:rPr>
          <w:rFonts w:cs="Tahoma"/>
          <w:sz w:val="28"/>
          <w:szCs w:val="28"/>
        </w:rPr>
        <w:t>, Н.В. Добрынина, Е.А. Ленская) и дают хо</w:t>
      </w:r>
      <w:r>
        <w:rPr>
          <w:rFonts w:cs="Tahoma"/>
          <w:sz w:val="28"/>
          <w:szCs w:val="28"/>
        </w:rPr>
        <w:t>рошие</w:t>
      </w:r>
      <w:r w:rsidRPr="00904FEF">
        <w:rPr>
          <w:rFonts w:cs="Tahoma"/>
          <w:sz w:val="28"/>
          <w:szCs w:val="28"/>
        </w:rPr>
        <w:t xml:space="preserve"> </w:t>
      </w:r>
      <w:r>
        <w:rPr>
          <w:rFonts w:cs="Tahoma"/>
          <w:sz w:val="28"/>
          <w:szCs w:val="28"/>
        </w:rPr>
        <w:t>ре</w:t>
      </w:r>
      <w:r w:rsidRPr="00904FEF">
        <w:rPr>
          <w:rFonts w:cs="Tahoma"/>
          <w:sz w:val="28"/>
          <w:szCs w:val="28"/>
        </w:rPr>
        <w:t xml:space="preserve">зультаты в обучении. </w:t>
      </w:r>
      <w:r w:rsidRPr="00904FEF">
        <w:rPr>
          <w:rFonts w:cs="Tahoma"/>
          <w:sz w:val="28"/>
          <w:szCs w:val="28"/>
          <w:vertAlign w:val="subscript"/>
        </w:rPr>
        <w:t>:</w:t>
      </w:r>
    </w:p>
    <w:p w:rsidR="006C0536" w:rsidRPr="00904FEF" w:rsidRDefault="006C0536" w:rsidP="00CD7005">
      <w:pPr>
        <w:spacing w:line="360" w:lineRule="auto"/>
        <w:ind w:firstLine="851"/>
        <w:jc w:val="both"/>
        <w:rPr>
          <w:rFonts w:cs="Tahoma"/>
          <w:sz w:val="28"/>
          <w:szCs w:val="28"/>
        </w:rPr>
      </w:pPr>
      <w:r>
        <w:rPr>
          <w:rFonts w:cs="Tahoma"/>
          <w:sz w:val="28"/>
          <w:szCs w:val="28"/>
        </w:rPr>
        <w:t>Она</w:t>
      </w:r>
      <w:r w:rsidRPr="00904FEF">
        <w:rPr>
          <w:rFonts w:cs="Tahoma"/>
          <w:sz w:val="28"/>
          <w:szCs w:val="28"/>
        </w:rPr>
        <w:t xml:space="preserve"> представляет игры «</w:t>
      </w:r>
      <w:r w:rsidRPr="00904FEF">
        <w:rPr>
          <w:rFonts w:cs="Tahoma"/>
          <w:sz w:val="28"/>
          <w:szCs w:val="28"/>
          <w:lang w:val="en-US"/>
        </w:rPr>
        <w:t>Dominoes</w:t>
      </w:r>
      <w:r>
        <w:rPr>
          <w:rFonts w:cs="Tahoma"/>
          <w:sz w:val="28"/>
          <w:szCs w:val="28"/>
        </w:rPr>
        <w:t xml:space="preserve">» </w:t>
      </w:r>
      <w:r w:rsidRPr="00904FEF">
        <w:rPr>
          <w:rFonts w:cs="Tahoma"/>
          <w:sz w:val="28"/>
          <w:szCs w:val="28"/>
        </w:rPr>
        <w:t>и «</w:t>
      </w:r>
      <w:r w:rsidRPr="00904FEF">
        <w:rPr>
          <w:rFonts w:cs="Tahoma"/>
          <w:sz w:val="28"/>
          <w:szCs w:val="28"/>
          <w:lang w:val="en-US"/>
        </w:rPr>
        <w:t>Puzzle</w:t>
      </w:r>
      <w:r w:rsidRPr="00904FEF">
        <w:rPr>
          <w:rFonts w:cs="Tahoma"/>
          <w:sz w:val="28"/>
          <w:szCs w:val="28"/>
        </w:rPr>
        <w:t xml:space="preserve">», </w:t>
      </w:r>
      <w:r>
        <w:rPr>
          <w:rFonts w:cs="Tahoma"/>
          <w:sz w:val="28"/>
          <w:szCs w:val="28"/>
        </w:rPr>
        <w:t>которые она разработала и из</w:t>
      </w:r>
      <w:r w:rsidRPr="00904FEF">
        <w:rPr>
          <w:rFonts w:cs="Tahoma"/>
          <w:sz w:val="28"/>
          <w:szCs w:val="28"/>
        </w:rPr>
        <w:t>готовила на основе известных настольны</w:t>
      </w:r>
      <w:r>
        <w:rPr>
          <w:rFonts w:cs="Tahoma"/>
          <w:sz w:val="28"/>
          <w:szCs w:val="28"/>
        </w:rPr>
        <w:t>х игр в соответствии с темами, об</w:t>
      </w:r>
      <w:r w:rsidRPr="00904FEF">
        <w:rPr>
          <w:rFonts w:cs="Tahoma"/>
          <w:sz w:val="28"/>
          <w:szCs w:val="28"/>
        </w:rPr>
        <w:t>означенными школьной программой. Целес</w:t>
      </w:r>
      <w:r>
        <w:rPr>
          <w:rFonts w:cs="Tahoma"/>
          <w:sz w:val="28"/>
          <w:szCs w:val="28"/>
        </w:rPr>
        <w:t xml:space="preserve">ообразность их использования на </w:t>
      </w:r>
      <w:r w:rsidRPr="00904FEF">
        <w:rPr>
          <w:rFonts w:cs="Tahoma"/>
          <w:sz w:val="28"/>
          <w:szCs w:val="28"/>
        </w:rPr>
        <w:t>начальном этапе обучения обуславливает</w:t>
      </w:r>
      <w:r>
        <w:rPr>
          <w:rFonts w:cs="Tahoma"/>
          <w:sz w:val="28"/>
          <w:szCs w:val="28"/>
        </w:rPr>
        <w:t>ся тем, что у учащихся данного возрас</w:t>
      </w:r>
      <w:r w:rsidRPr="00904FEF">
        <w:rPr>
          <w:rFonts w:cs="Tahoma"/>
          <w:sz w:val="28"/>
          <w:szCs w:val="28"/>
        </w:rPr>
        <w:t>та только начинает форми</w:t>
      </w:r>
      <w:r>
        <w:rPr>
          <w:rFonts w:cs="Tahoma"/>
          <w:sz w:val="28"/>
          <w:szCs w:val="28"/>
        </w:rPr>
        <w:t>роваться языковая база и навыки, которыми они владеют</w:t>
      </w:r>
      <w:r w:rsidRPr="00904FEF">
        <w:rPr>
          <w:rFonts w:cs="Tahoma"/>
          <w:sz w:val="28"/>
          <w:szCs w:val="28"/>
        </w:rPr>
        <w:t>,</w:t>
      </w:r>
      <w:r>
        <w:rPr>
          <w:rFonts w:cs="Tahoma"/>
          <w:sz w:val="28"/>
          <w:szCs w:val="28"/>
        </w:rPr>
        <w:t xml:space="preserve"> </w:t>
      </w:r>
      <w:r w:rsidRPr="00904FEF">
        <w:rPr>
          <w:rFonts w:cs="Tahoma"/>
          <w:sz w:val="28"/>
          <w:szCs w:val="28"/>
        </w:rPr>
        <w:t>достаточно</w:t>
      </w:r>
      <w:r>
        <w:rPr>
          <w:rFonts w:cs="Tahoma"/>
          <w:sz w:val="28"/>
          <w:szCs w:val="28"/>
        </w:rPr>
        <w:t>го</w:t>
      </w:r>
      <w:r w:rsidRPr="00904FEF">
        <w:rPr>
          <w:rFonts w:cs="Tahoma"/>
          <w:sz w:val="28"/>
          <w:szCs w:val="28"/>
        </w:rPr>
        <w:t xml:space="preserve"> лишь для того, чтобы использовать предметную</w:t>
      </w:r>
      <w:r>
        <w:rPr>
          <w:rFonts w:cs="Tahoma"/>
          <w:sz w:val="28"/>
          <w:szCs w:val="28"/>
        </w:rPr>
        <w:t xml:space="preserve"> (лингвистическую</w:t>
      </w:r>
      <w:r w:rsidRPr="00904FEF">
        <w:rPr>
          <w:rFonts w:cs="Tahoma"/>
          <w:sz w:val="28"/>
          <w:szCs w:val="28"/>
        </w:rPr>
        <w:t>) игру.</w:t>
      </w:r>
    </w:p>
    <w:p w:rsidR="006C0536" w:rsidRPr="00904FEF" w:rsidRDefault="006C0536" w:rsidP="00CD7005">
      <w:pPr>
        <w:spacing w:line="360" w:lineRule="auto"/>
        <w:ind w:firstLine="851"/>
        <w:jc w:val="both"/>
        <w:rPr>
          <w:rFonts w:cs="Tahoma"/>
          <w:sz w:val="28"/>
          <w:szCs w:val="28"/>
        </w:rPr>
      </w:pPr>
      <w:r w:rsidRPr="00904FEF">
        <w:rPr>
          <w:rFonts w:cs="Tahoma"/>
          <w:sz w:val="28"/>
          <w:szCs w:val="28"/>
        </w:rPr>
        <w:t>Игра «</w:t>
      </w:r>
      <w:r w:rsidRPr="00904FEF">
        <w:rPr>
          <w:rFonts w:cs="Tahoma"/>
          <w:sz w:val="28"/>
          <w:szCs w:val="28"/>
          <w:lang w:val="en-US"/>
        </w:rPr>
        <w:t>Dominoes</w:t>
      </w:r>
      <w:r w:rsidRPr="00904FEF">
        <w:rPr>
          <w:rFonts w:cs="Tahoma"/>
          <w:sz w:val="28"/>
          <w:szCs w:val="28"/>
        </w:rPr>
        <w:t xml:space="preserve">» разработана на основе популярной настольной игры </w:t>
      </w:r>
      <w:r w:rsidR="00AB3682">
        <w:rPr>
          <w:rFonts w:cs="Tahoma"/>
          <w:sz w:val="28"/>
          <w:szCs w:val="28"/>
        </w:rPr>
        <w:t>«</w:t>
      </w:r>
      <w:r w:rsidRPr="00904FEF">
        <w:rPr>
          <w:rFonts w:cs="Tahoma"/>
          <w:sz w:val="28"/>
          <w:szCs w:val="28"/>
        </w:rPr>
        <w:t>домино». Несколько одинаковых комплектов карточек раздаются командам.</w:t>
      </w:r>
      <w:r>
        <w:rPr>
          <w:rFonts w:cs="Tahoma"/>
          <w:sz w:val="28"/>
          <w:szCs w:val="28"/>
        </w:rPr>
        <w:t xml:space="preserve"> В</w:t>
      </w:r>
      <w:r w:rsidRPr="00904FEF">
        <w:rPr>
          <w:rFonts w:cs="Tahoma"/>
          <w:sz w:val="28"/>
          <w:szCs w:val="28"/>
        </w:rPr>
        <w:t xml:space="preserve"> каждом из таких комплектов присутствуют карточки с изображениями животных и чисел, а также карточки со словами, их обозначающими, каждый из участников берёт себе несколько карточек, так чтоб у всех представителей команды было равное количество. Игроки «ходят» по очереди, чередуя карточку с изображениями с соответствующей карточкой со словами, сопоставляя картинку со словом. В случае отсутствия у «ходящего» участника необходимой карточки ход переходит следующему. Задача каждой команды составить круг. Кома</w:t>
      </w:r>
      <w:r>
        <w:rPr>
          <w:rFonts w:cs="Tahoma"/>
          <w:sz w:val="28"/>
          <w:szCs w:val="28"/>
        </w:rPr>
        <w:t>нды одновременно приступают к этому</w:t>
      </w:r>
      <w:r w:rsidRPr="00904FEF">
        <w:rPr>
          <w:rFonts w:cs="Tahoma"/>
          <w:sz w:val="28"/>
          <w:szCs w:val="28"/>
        </w:rPr>
        <w:t xml:space="preserve"> заданию и выполняют его на скорость.</w:t>
      </w:r>
      <w:r>
        <w:rPr>
          <w:rFonts w:cs="Tahoma"/>
          <w:sz w:val="28"/>
          <w:szCs w:val="28"/>
        </w:rPr>
        <w:t xml:space="preserve"> </w:t>
      </w:r>
    </w:p>
    <w:p w:rsidR="006C0536" w:rsidRPr="00904FEF" w:rsidRDefault="006C0536" w:rsidP="00CD7005">
      <w:pPr>
        <w:spacing w:line="360" w:lineRule="auto"/>
        <w:ind w:firstLine="851"/>
        <w:jc w:val="both"/>
        <w:rPr>
          <w:rFonts w:cs="Tahoma"/>
          <w:sz w:val="28"/>
          <w:szCs w:val="28"/>
        </w:rPr>
      </w:pPr>
      <w:r w:rsidRPr="00904FEF">
        <w:rPr>
          <w:rFonts w:cs="Tahoma"/>
          <w:sz w:val="28"/>
          <w:szCs w:val="28"/>
        </w:rPr>
        <w:t>Задача участников в игре «</w:t>
      </w:r>
      <w:r w:rsidRPr="00904FEF">
        <w:rPr>
          <w:rFonts w:cs="Tahoma"/>
          <w:sz w:val="28"/>
          <w:szCs w:val="28"/>
          <w:lang w:val="en-US"/>
        </w:rPr>
        <w:t>Puzzle</w:t>
      </w:r>
      <w:r>
        <w:rPr>
          <w:rFonts w:cs="Tahoma"/>
          <w:sz w:val="28"/>
          <w:szCs w:val="28"/>
        </w:rPr>
        <w:t xml:space="preserve">» – </w:t>
      </w:r>
      <w:r w:rsidRPr="00904FEF">
        <w:rPr>
          <w:rFonts w:cs="Tahoma"/>
          <w:sz w:val="28"/>
          <w:szCs w:val="28"/>
        </w:rPr>
        <w:t>на скорость собрать головоломку, составив буквы алфавита в правильном порядке. Также в процессе игры необходимо верно прочитать слова, указанные на каждой из деталей</w:t>
      </w:r>
      <w:r w:rsidR="00680F64">
        <w:rPr>
          <w:rFonts w:cs="Tahoma"/>
          <w:sz w:val="28"/>
          <w:szCs w:val="28"/>
        </w:rPr>
        <w:t xml:space="preserve"> </w:t>
      </w:r>
      <w:r w:rsidRPr="00904FEF">
        <w:rPr>
          <w:rFonts w:cs="Tahoma"/>
          <w:sz w:val="28"/>
          <w:szCs w:val="28"/>
        </w:rPr>
        <w:t>головоломки, перевести их или постараться догадаться об их значении.</w:t>
      </w:r>
      <w:r w:rsidR="00680F64">
        <w:rPr>
          <w:rFonts w:cs="Tahoma"/>
          <w:sz w:val="28"/>
          <w:szCs w:val="28"/>
        </w:rPr>
        <w:t xml:space="preserve"> </w:t>
      </w:r>
      <w:r w:rsidRPr="00904FEF">
        <w:rPr>
          <w:rFonts w:cs="Tahoma"/>
          <w:sz w:val="28"/>
          <w:szCs w:val="28"/>
        </w:rPr>
        <w:t xml:space="preserve">Ожидаемым результатом применения данных игр является систематизация </w:t>
      </w:r>
      <w:r w:rsidRPr="00904FEF">
        <w:rPr>
          <w:rFonts w:cs="Tahoma"/>
          <w:sz w:val="28"/>
          <w:szCs w:val="28"/>
        </w:rPr>
        <w:lastRenderedPageBreak/>
        <w:t xml:space="preserve">изученных лексических единиц, овладение навыками </w:t>
      </w:r>
      <w:r w:rsidR="002F272F" w:rsidRPr="00904FEF">
        <w:rPr>
          <w:rFonts w:cs="Tahoma"/>
          <w:sz w:val="28"/>
          <w:szCs w:val="28"/>
        </w:rPr>
        <w:t xml:space="preserve">произношения </w:t>
      </w:r>
      <w:r w:rsidRPr="00904FEF">
        <w:rPr>
          <w:rFonts w:cs="Tahoma"/>
          <w:sz w:val="28"/>
          <w:szCs w:val="28"/>
        </w:rPr>
        <w:t xml:space="preserve">и </w:t>
      </w:r>
      <w:r w:rsidR="002F272F" w:rsidRPr="00904FEF">
        <w:rPr>
          <w:rFonts w:cs="Tahoma"/>
          <w:sz w:val="28"/>
          <w:szCs w:val="28"/>
        </w:rPr>
        <w:t>чтения</w:t>
      </w:r>
      <w:r w:rsidRPr="00904FEF">
        <w:rPr>
          <w:rFonts w:cs="Tahoma"/>
          <w:sz w:val="28"/>
          <w:szCs w:val="28"/>
        </w:rPr>
        <w:t>.</w:t>
      </w:r>
    </w:p>
    <w:p w:rsidR="006C0536" w:rsidRPr="00904FEF" w:rsidRDefault="006C0536" w:rsidP="00CD7005">
      <w:pPr>
        <w:spacing w:line="360" w:lineRule="auto"/>
        <w:ind w:firstLine="851"/>
        <w:jc w:val="both"/>
        <w:rPr>
          <w:rFonts w:cs="Tahoma"/>
          <w:sz w:val="28"/>
          <w:szCs w:val="28"/>
        </w:rPr>
      </w:pPr>
      <w:r w:rsidRPr="00904FEF">
        <w:rPr>
          <w:rFonts w:cs="Tahoma"/>
          <w:sz w:val="28"/>
          <w:szCs w:val="28"/>
        </w:rPr>
        <w:t>Необходимо также добавить, что игра, как сама по себе, так и в качестве формы контроля знаний учащихся, повторения и обобщения изученного материала необходима для снятия умственной перегрузки во время учебного процесса и является, чуть ли не единственным спосо</w:t>
      </w:r>
      <w:r>
        <w:rPr>
          <w:rFonts w:cs="Tahoma"/>
          <w:sz w:val="28"/>
          <w:szCs w:val="28"/>
        </w:rPr>
        <w:t xml:space="preserve">бом его мотивации </w:t>
      </w:r>
      <w:r w:rsidR="00A3253B">
        <w:rPr>
          <w:rFonts w:cs="Tahoma"/>
          <w:sz w:val="28"/>
          <w:szCs w:val="28"/>
        </w:rPr>
        <w:t>[1</w:t>
      </w:r>
      <w:r w:rsidR="00A3253B" w:rsidRPr="00A3253B">
        <w:rPr>
          <w:rFonts w:cs="Tahoma"/>
          <w:sz w:val="28"/>
          <w:szCs w:val="28"/>
        </w:rPr>
        <w:t>5</w:t>
      </w:r>
      <w:r w:rsidR="004213DA" w:rsidRPr="004213DA">
        <w:rPr>
          <w:rFonts w:cs="Tahoma"/>
          <w:sz w:val="28"/>
          <w:szCs w:val="28"/>
        </w:rPr>
        <w:t>, 35]</w:t>
      </w:r>
      <w:r w:rsidRPr="00904FEF">
        <w:rPr>
          <w:rFonts w:cs="Tahoma"/>
          <w:sz w:val="28"/>
          <w:szCs w:val="28"/>
        </w:rPr>
        <w:t>.</w:t>
      </w:r>
    </w:p>
    <w:p w:rsidR="006C0536" w:rsidRDefault="006C0536" w:rsidP="00CD7005">
      <w:pPr>
        <w:tabs>
          <w:tab w:val="left" w:pos="851"/>
        </w:tabs>
        <w:autoSpaceDE w:val="0"/>
        <w:spacing w:line="360" w:lineRule="auto"/>
        <w:jc w:val="both"/>
        <w:rPr>
          <w:spacing w:val="-4"/>
          <w:sz w:val="28"/>
          <w:szCs w:val="28"/>
        </w:rPr>
      </w:pPr>
      <w:r>
        <w:rPr>
          <w:rFonts w:cs="Tahoma"/>
          <w:sz w:val="28"/>
          <w:szCs w:val="28"/>
        </w:rPr>
        <w:tab/>
        <w:t xml:space="preserve">Игра формирует способность принимать самостоятельные решения, </w:t>
      </w:r>
      <w:r w:rsidR="002F272F">
        <w:rPr>
          <w:rFonts w:cs="Tahoma"/>
          <w:sz w:val="28"/>
          <w:szCs w:val="28"/>
        </w:rPr>
        <w:t>побуждает анализировать свои знания,</w:t>
      </w:r>
      <w:r w:rsidR="002F272F">
        <w:rPr>
          <w:spacing w:val="-4"/>
          <w:sz w:val="28"/>
          <w:szCs w:val="28"/>
        </w:rPr>
        <w:t xml:space="preserve"> </w:t>
      </w:r>
      <w:r>
        <w:rPr>
          <w:rFonts w:cs="Tahoma"/>
          <w:sz w:val="28"/>
          <w:szCs w:val="28"/>
        </w:rPr>
        <w:t>оценивать</w:t>
      </w:r>
      <w:r w:rsidR="002F272F">
        <w:rPr>
          <w:rFonts w:cs="Tahoma"/>
          <w:sz w:val="28"/>
          <w:szCs w:val="28"/>
        </w:rPr>
        <w:t xml:space="preserve"> свои действия, действия других.</w:t>
      </w:r>
      <w:r>
        <w:rPr>
          <w:rFonts w:cs="Tahoma"/>
          <w:sz w:val="28"/>
          <w:szCs w:val="28"/>
        </w:rPr>
        <w:t xml:space="preserve"> </w:t>
      </w:r>
      <w:r>
        <w:rPr>
          <w:spacing w:val="-4"/>
          <w:sz w:val="28"/>
          <w:szCs w:val="28"/>
        </w:rPr>
        <w:t>Повышается требовательность к себе. Развиваются профессиональные качества будущего специалиста, формируются методические умения.</w:t>
      </w:r>
    </w:p>
    <w:p w:rsidR="006C0536" w:rsidRDefault="006C0536" w:rsidP="006C0536">
      <w:pPr>
        <w:shd w:val="clear" w:color="auto" w:fill="FFFFFF"/>
        <w:spacing w:line="360" w:lineRule="auto"/>
        <w:jc w:val="both"/>
        <w:rPr>
          <w:spacing w:val="-4"/>
          <w:sz w:val="28"/>
          <w:szCs w:val="28"/>
        </w:rPr>
      </w:pPr>
      <w:r>
        <w:rPr>
          <w:b/>
          <w:bCs/>
          <w:spacing w:val="-1"/>
          <w:sz w:val="28"/>
          <w:szCs w:val="28"/>
        </w:rPr>
        <w:tab/>
      </w:r>
      <w:r w:rsidR="00CD7005">
        <w:rPr>
          <w:b/>
          <w:bCs/>
          <w:spacing w:val="-1"/>
          <w:sz w:val="28"/>
          <w:szCs w:val="28"/>
        </w:rPr>
        <w:t xml:space="preserve">  </w:t>
      </w:r>
      <w:r>
        <w:rPr>
          <w:bCs/>
          <w:spacing w:val="-1"/>
          <w:sz w:val="28"/>
          <w:szCs w:val="28"/>
        </w:rPr>
        <w:t xml:space="preserve">Следует отметить, что особое внимание уделяется дидактическим играм. </w:t>
      </w:r>
      <w:r w:rsidRPr="00BE0A6F">
        <w:rPr>
          <w:bCs/>
          <w:spacing w:val="-1"/>
          <w:sz w:val="28"/>
          <w:szCs w:val="28"/>
        </w:rPr>
        <w:t>В</w:t>
      </w:r>
      <w:r>
        <w:rPr>
          <w:bCs/>
          <w:spacing w:val="-1"/>
          <w:sz w:val="28"/>
          <w:szCs w:val="28"/>
        </w:rPr>
        <w:t xml:space="preserve"> эти</w:t>
      </w:r>
      <w:r>
        <w:rPr>
          <w:spacing w:val="-4"/>
          <w:sz w:val="28"/>
          <w:szCs w:val="28"/>
        </w:rPr>
        <w:t xml:space="preserve"> дидактические игры, используемые на уроках иностранного языка, входят языковые (подготовительные) и речевые (творческие). К языковым играм относятся орфографические, лексические, фонетические и грамматические</w:t>
      </w:r>
      <w:r w:rsidR="00AB3682">
        <w:rPr>
          <w:spacing w:val="-4"/>
          <w:sz w:val="28"/>
          <w:szCs w:val="28"/>
        </w:rPr>
        <w:t>,</w:t>
      </w:r>
      <w:r>
        <w:rPr>
          <w:spacing w:val="-4"/>
          <w:sz w:val="28"/>
          <w:szCs w:val="28"/>
        </w:rPr>
        <w:t xml:space="preserve"> целью которых является формирование соответствующих навыков.</w:t>
      </w:r>
    </w:p>
    <w:p w:rsidR="006C0536" w:rsidRDefault="006C0536" w:rsidP="00CD7005">
      <w:pPr>
        <w:shd w:val="clear" w:color="auto" w:fill="FFFFFF"/>
        <w:spacing w:line="360" w:lineRule="auto"/>
        <w:ind w:firstLine="851"/>
        <w:jc w:val="both"/>
        <w:rPr>
          <w:spacing w:val="-4"/>
          <w:sz w:val="28"/>
          <w:szCs w:val="28"/>
        </w:rPr>
      </w:pPr>
      <w:r>
        <w:rPr>
          <w:spacing w:val="-4"/>
          <w:sz w:val="28"/>
          <w:szCs w:val="28"/>
        </w:rPr>
        <w:t xml:space="preserve">Главная цель </w:t>
      </w:r>
      <w:r>
        <w:rPr>
          <w:b/>
          <w:i/>
          <w:spacing w:val="-4"/>
          <w:sz w:val="28"/>
          <w:szCs w:val="28"/>
        </w:rPr>
        <w:t>фонетических игр</w:t>
      </w:r>
      <w:r>
        <w:rPr>
          <w:spacing w:val="-4"/>
          <w:sz w:val="28"/>
          <w:szCs w:val="28"/>
        </w:rPr>
        <w:t xml:space="preserve"> – постановка (коррекция) произношения, тренировка в произношении звуков в словах, фразах, отработка интонации. Используются они регулярно,</w:t>
      </w:r>
      <w:r w:rsidR="00AB3682">
        <w:rPr>
          <w:spacing w:val="-4"/>
          <w:sz w:val="28"/>
          <w:szCs w:val="28"/>
        </w:rPr>
        <w:t xml:space="preserve"> </w:t>
      </w:r>
      <w:r>
        <w:rPr>
          <w:spacing w:val="-4"/>
          <w:sz w:val="28"/>
          <w:szCs w:val="28"/>
        </w:rPr>
        <w:t xml:space="preserve">в качестве иллюстрации и упражнения для отработки наиболее сложных для произношения звуков, интонации. По мере продвижения вперёд фонетические игры реализуются на уровне слов, предложений, рифмовок, скороговорок, стихов, песен </w:t>
      </w:r>
      <w:r w:rsidRPr="009360AF">
        <w:rPr>
          <w:spacing w:val="-4"/>
          <w:sz w:val="28"/>
          <w:szCs w:val="28"/>
        </w:rPr>
        <w:t>[</w:t>
      </w:r>
      <w:r>
        <w:rPr>
          <w:spacing w:val="-4"/>
          <w:sz w:val="28"/>
          <w:szCs w:val="28"/>
        </w:rPr>
        <w:t>Приложение 1</w:t>
      </w:r>
      <w:r w:rsidRPr="009360AF">
        <w:rPr>
          <w:spacing w:val="-4"/>
          <w:sz w:val="28"/>
          <w:szCs w:val="28"/>
        </w:rPr>
        <w:t>]</w:t>
      </w:r>
      <w:r>
        <w:rPr>
          <w:spacing w:val="-4"/>
          <w:sz w:val="28"/>
          <w:szCs w:val="28"/>
        </w:rPr>
        <w:t>.</w:t>
      </w:r>
    </w:p>
    <w:p w:rsidR="006C0536" w:rsidRDefault="006C0536" w:rsidP="00CD7005">
      <w:pPr>
        <w:shd w:val="clear" w:color="auto" w:fill="FFFFFF"/>
        <w:spacing w:line="360" w:lineRule="auto"/>
        <w:ind w:firstLine="851"/>
        <w:jc w:val="both"/>
        <w:rPr>
          <w:spacing w:val="-4"/>
          <w:sz w:val="28"/>
          <w:szCs w:val="28"/>
        </w:rPr>
      </w:pPr>
      <w:r>
        <w:rPr>
          <w:b/>
          <w:i/>
          <w:spacing w:val="-4"/>
          <w:sz w:val="28"/>
          <w:szCs w:val="28"/>
        </w:rPr>
        <w:t>Лексические игры</w:t>
      </w:r>
      <w:r>
        <w:rPr>
          <w:spacing w:val="-4"/>
          <w:sz w:val="28"/>
          <w:szCs w:val="28"/>
        </w:rPr>
        <w:t xml:space="preserve"> сосредоточивают внимание учащихся исключительно на лексическом материале и имеют целью помочь им в приобретении и расширении словарного запаса, проиллюстрировать и отработать употребление слов в определенных ситуациях, активизировать речемыслительную деятельность учащихся, развить речевую реакцию. Большинство игр можно использовать в качестве тренировочных упражнений на этапе как первичного, так и вторичного закрепления </w:t>
      </w:r>
      <w:r w:rsidRPr="009360AF">
        <w:rPr>
          <w:spacing w:val="-4"/>
          <w:sz w:val="28"/>
          <w:szCs w:val="28"/>
        </w:rPr>
        <w:t>[</w:t>
      </w:r>
      <w:r>
        <w:rPr>
          <w:spacing w:val="-4"/>
          <w:sz w:val="28"/>
          <w:szCs w:val="28"/>
        </w:rPr>
        <w:t>Приложение 2</w:t>
      </w:r>
      <w:r w:rsidRPr="009360AF">
        <w:rPr>
          <w:spacing w:val="-4"/>
          <w:sz w:val="28"/>
          <w:szCs w:val="28"/>
        </w:rPr>
        <w:t>]</w:t>
      </w:r>
      <w:r>
        <w:rPr>
          <w:spacing w:val="-4"/>
          <w:sz w:val="28"/>
          <w:szCs w:val="28"/>
        </w:rPr>
        <w:t>.</w:t>
      </w:r>
    </w:p>
    <w:p w:rsidR="006C0536" w:rsidRPr="009360AF" w:rsidRDefault="006C0536" w:rsidP="00CD7005">
      <w:pPr>
        <w:shd w:val="clear" w:color="auto" w:fill="FFFFFF"/>
        <w:spacing w:line="360" w:lineRule="auto"/>
        <w:ind w:firstLine="851"/>
        <w:jc w:val="both"/>
        <w:rPr>
          <w:spacing w:val="-4"/>
          <w:sz w:val="28"/>
          <w:szCs w:val="28"/>
        </w:rPr>
      </w:pPr>
      <w:r>
        <w:rPr>
          <w:b/>
          <w:i/>
          <w:spacing w:val="-4"/>
          <w:sz w:val="28"/>
          <w:szCs w:val="28"/>
        </w:rPr>
        <w:lastRenderedPageBreak/>
        <w:t xml:space="preserve">Грамматические игры </w:t>
      </w:r>
      <w:r>
        <w:rPr>
          <w:spacing w:val="-4"/>
          <w:sz w:val="28"/>
          <w:szCs w:val="28"/>
        </w:rPr>
        <w:t xml:space="preserve">помогут сделать скучную работу более интересной и увлекательной. Ряд грамматических игр могут быть эффективны при введении нового материала. Они также призваны обеспечить умение учащихся практически применять знания по грамматике, активизировать их мыслительную деятельность, направленную на употребление грамматических конструкций в естественных ситуациях общения </w:t>
      </w:r>
      <w:r w:rsidRPr="009360AF">
        <w:rPr>
          <w:spacing w:val="-4"/>
          <w:sz w:val="28"/>
          <w:szCs w:val="28"/>
        </w:rPr>
        <w:t>[</w:t>
      </w:r>
      <w:r>
        <w:rPr>
          <w:spacing w:val="-4"/>
          <w:sz w:val="28"/>
          <w:szCs w:val="28"/>
        </w:rPr>
        <w:t>Приложение 3</w:t>
      </w:r>
      <w:r w:rsidRPr="009360AF">
        <w:rPr>
          <w:spacing w:val="-4"/>
          <w:sz w:val="28"/>
          <w:szCs w:val="28"/>
        </w:rPr>
        <w:t>]</w:t>
      </w:r>
      <w:r>
        <w:rPr>
          <w:spacing w:val="-4"/>
          <w:sz w:val="28"/>
          <w:szCs w:val="28"/>
        </w:rPr>
        <w:t>.</w:t>
      </w:r>
    </w:p>
    <w:p w:rsidR="006C0536" w:rsidRPr="009360AF" w:rsidRDefault="006C0536" w:rsidP="00CD7005">
      <w:pPr>
        <w:shd w:val="clear" w:color="auto" w:fill="FFFFFF"/>
        <w:spacing w:line="360" w:lineRule="auto"/>
        <w:ind w:firstLine="851"/>
        <w:jc w:val="both"/>
        <w:rPr>
          <w:spacing w:val="-4"/>
          <w:sz w:val="28"/>
          <w:szCs w:val="28"/>
        </w:rPr>
      </w:pPr>
      <w:r>
        <w:rPr>
          <w:spacing w:val="-4"/>
          <w:sz w:val="28"/>
          <w:szCs w:val="28"/>
        </w:rPr>
        <w:t xml:space="preserve">Цель </w:t>
      </w:r>
      <w:r>
        <w:rPr>
          <w:b/>
          <w:bCs/>
          <w:i/>
          <w:iCs/>
          <w:spacing w:val="-4"/>
          <w:sz w:val="28"/>
          <w:szCs w:val="28"/>
        </w:rPr>
        <w:t>орфографических игр –</w:t>
      </w:r>
      <w:r>
        <w:rPr>
          <w:spacing w:val="-4"/>
          <w:sz w:val="28"/>
          <w:szCs w:val="28"/>
        </w:rPr>
        <w:t xml:space="preserve"> упражнение в написании иноязычных слов. Часть игр рассчитана на тренировку памяти учащихся, другие основаны на некоторых закономерностях в правописании слов. Большинство игр можно использовать при проверке домашнего задания </w:t>
      </w:r>
      <w:r w:rsidRPr="009360AF">
        <w:rPr>
          <w:spacing w:val="-4"/>
          <w:sz w:val="28"/>
          <w:szCs w:val="28"/>
        </w:rPr>
        <w:t>[</w:t>
      </w:r>
      <w:r>
        <w:rPr>
          <w:spacing w:val="-4"/>
          <w:sz w:val="28"/>
          <w:szCs w:val="28"/>
        </w:rPr>
        <w:t>Приложение 4</w:t>
      </w:r>
      <w:r w:rsidRPr="009360AF">
        <w:rPr>
          <w:spacing w:val="-4"/>
          <w:sz w:val="28"/>
          <w:szCs w:val="28"/>
        </w:rPr>
        <w:t>]</w:t>
      </w:r>
      <w:r>
        <w:rPr>
          <w:spacing w:val="-4"/>
          <w:sz w:val="28"/>
          <w:szCs w:val="28"/>
        </w:rPr>
        <w:t>.</w:t>
      </w:r>
    </w:p>
    <w:p w:rsidR="006C0536" w:rsidRDefault="006C0536" w:rsidP="006C0536">
      <w:pPr>
        <w:shd w:val="clear" w:color="auto" w:fill="FFFFFF"/>
        <w:spacing w:line="360" w:lineRule="auto"/>
        <w:ind w:right="45"/>
        <w:jc w:val="both"/>
        <w:rPr>
          <w:spacing w:val="-4"/>
          <w:sz w:val="28"/>
          <w:szCs w:val="28"/>
        </w:rPr>
      </w:pPr>
      <w:r>
        <w:rPr>
          <w:b/>
          <w:bCs/>
          <w:spacing w:val="-4"/>
          <w:sz w:val="28"/>
          <w:szCs w:val="28"/>
        </w:rPr>
        <w:tab/>
      </w:r>
      <w:r w:rsidR="00CD7005">
        <w:rPr>
          <w:b/>
          <w:bCs/>
          <w:spacing w:val="-4"/>
          <w:sz w:val="28"/>
          <w:szCs w:val="28"/>
        </w:rPr>
        <w:t xml:space="preserve"> </w:t>
      </w:r>
      <w:r>
        <w:rPr>
          <w:spacing w:val="-4"/>
          <w:sz w:val="28"/>
          <w:szCs w:val="28"/>
        </w:rPr>
        <w:t>К речевым можно отнести:</w:t>
      </w:r>
    </w:p>
    <w:p w:rsidR="006C0536" w:rsidRDefault="006C0536" w:rsidP="006C0536">
      <w:pPr>
        <w:shd w:val="clear" w:color="auto" w:fill="FFFFFF"/>
        <w:spacing w:line="360" w:lineRule="auto"/>
        <w:ind w:right="45"/>
        <w:jc w:val="both"/>
        <w:rPr>
          <w:rFonts w:cs="Tahoma"/>
          <w:sz w:val="28"/>
          <w:szCs w:val="28"/>
        </w:rPr>
      </w:pPr>
      <w:r>
        <w:rPr>
          <w:rFonts w:cs="Tahoma"/>
          <w:sz w:val="28"/>
          <w:szCs w:val="28"/>
        </w:rPr>
        <w:t>—ситуационные, в основе которых лежит ситуация из жизни, для решения которой применяются знания реального учебного предмета;</w:t>
      </w:r>
    </w:p>
    <w:p w:rsidR="006C0536" w:rsidRDefault="006C0536" w:rsidP="006C0536">
      <w:pPr>
        <w:autoSpaceDE w:val="0"/>
        <w:spacing w:line="360" w:lineRule="auto"/>
        <w:jc w:val="both"/>
        <w:rPr>
          <w:spacing w:val="-4"/>
          <w:sz w:val="28"/>
          <w:szCs w:val="28"/>
        </w:rPr>
      </w:pPr>
      <w:r>
        <w:rPr>
          <w:spacing w:val="-4"/>
          <w:sz w:val="28"/>
          <w:szCs w:val="28"/>
        </w:rPr>
        <w:t>—ролевые, предполагающие выполнение определенных ролей индивидуально каждым участником игры или в группе;</w:t>
      </w:r>
    </w:p>
    <w:p w:rsidR="006C0536" w:rsidRDefault="006C0536" w:rsidP="006C0536">
      <w:pPr>
        <w:shd w:val="clear" w:color="auto" w:fill="FFFFFF"/>
        <w:spacing w:line="360" w:lineRule="auto"/>
        <w:jc w:val="both"/>
        <w:rPr>
          <w:spacing w:val="-4"/>
          <w:sz w:val="28"/>
          <w:szCs w:val="28"/>
        </w:rPr>
      </w:pPr>
      <w:r>
        <w:rPr>
          <w:spacing w:val="-4"/>
          <w:sz w:val="28"/>
          <w:szCs w:val="28"/>
        </w:rPr>
        <w:t xml:space="preserve">—деловые — предполагается конкретная проблема, имеется дело; роли и правила игры вырабатываются участниками в ходе самой игры. </w:t>
      </w:r>
    </w:p>
    <w:p w:rsidR="006C0536" w:rsidRDefault="006C0536" w:rsidP="00680F64">
      <w:pPr>
        <w:shd w:val="clear" w:color="auto" w:fill="FFFFFF"/>
        <w:spacing w:line="360" w:lineRule="auto"/>
        <w:ind w:firstLine="851"/>
        <w:jc w:val="both"/>
        <w:rPr>
          <w:spacing w:val="-4"/>
          <w:sz w:val="28"/>
          <w:szCs w:val="28"/>
        </w:rPr>
      </w:pPr>
      <w:r>
        <w:rPr>
          <w:spacing w:val="-4"/>
          <w:sz w:val="28"/>
          <w:szCs w:val="28"/>
        </w:rPr>
        <w:t xml:space="preserve">Игра может быть использована на разных этапах урока. Все зависит от условий работы учителя, его творческих способностей. </w:t>
      </w:r>
      <w:r w:rsidR="00AB3682">
        <w:rPr>
          <w:spacing w:val="-4"/>
          <w:sz w:val="28"/>
          <w:szCs w:val="28"/>
        </w:rPr>
        <w:t>Время,</w:t>
      </w:r>
      <w:r>
        <w:rPr>
          <w:spacing w:val="-4"/>
          <w:sz w:val="28"/>
          <w:szCs w:val="28"/>
        </w:rPr>
        <w:t xml:space="preserve"> отводимое игре</w:t>
      </w:r>
      <w:r w:rsidR="00AB3682">
        <w:rPr>
          <w:spacing w:val="-4"/>
          <w:sz w:val="28"/>
          <w:szCs w:val="28"/>
        </w:rPr>
        <w:t>,</w:t>
      </w:r>
      <w:r>
        <w:rPr>
          <w:spacing w:val="-4"/>
          <w:sz w:val="28"/>
          <w:szCs w:val="28"/>
        </w:rPr>
        <w:t xml:space="preserve"> и место игры на уроке зависят от ряда факторов: изучаемого материала, целе</w:t>
      </w:r>
      <w:r w:rsidR="002F272F">
        <w:rPr>
          <w:spacing w:val="-4"/>
          <w:sz w:val="28"/>
          <w:szCs w:val="28"/>
        </w:rPr>
        <w:t>й и условий на уроке, подготовки</w:t>
      </w:r>
      <w:r>
        <w:rPr>
          <w:spacing w:val="-4"/>
          <w:sz w:val="28"/>
          <w:szCs w:val="28"/>
        </w:rPr>
        <w:t xml:space="preserve"> учащихся и т.д. Если игра используется в качестве тренировочного материала, то ей можно отвести 15-20 минут урока. В дальнейшем игра может проводиться в течение 3-5 минут при повтор</w:t>
      </w:r>
      <w:r w:rsidR="00AB3682">
        <w:rPr>
          <w:spacing w:val="-4"/>
          <w:sz w:val="28"/>
          <w:szCs w:val="28"/>
        </w:rPr>
        <w:t>ении пройденного материала, или, например,</w:t>
      </w:r>
      <w:r>
        <w:rPr>
          <w:spacing w:val="-4"/>
          <w:sz w:val="28"/>
          <w:szCs w:val="28"/>
        </w:rPr>
        <w:t xml:space="preserve"> быть зарядкой на уроке. Но необходимо проявлять чувство меры при использовании игр на уроках, иначе они потеряют свежесть эмоционального воздействия. </w:t>
      </w:r>
    </w:p>
    <w:p w:rsidR="006C0536" w:rsidRDefault="006C0536" w:rsidP="006C0536">
      <w:pPr>
        <w:shd w:val="clear" w:color="auto" w:fill="FFFFFF"/>
        <w:spacing w:line="360" w:lineRule="auto"/>
        <w:jc w:val="both"/>
        <w:rPr>
          <w:spacing w:val="-4"/>
          <w:sz w:val="28"/>
          <w:szCs w:val="28"/>
        </w:rPr>
      </w:pPr>
      <w:r>
        <w:rPr>
          <w:spacing w:val="-4"/>
          <w:sz w:val="28"/>
          <w:szCs w:val="28"/>
        </w:rPr>
        <w:tab/>
      </w:r>
      <w:r w:rsidR="00CD7005">
        <w:rPr>
          <w:spacing w:val="-4"/>
          <w:sz w:val="28"/>
          <w:szCs w:val="28"/>
        </w:rPr>
        <w:t xml:space="preserve"> </w:t>
      </w:r>
      <w:r>
        <w:rPr>
          <w:spacing w:val="-4"/>
          <w:sz w:val="28"/>
          <w:szCs w:val="28"/>
        </w:rPr>
        <w:t xml:space="preserve">Успех использования игр зависит от атмосферы необходимого речевого общения, которую учитель создает в классе. Важно чтобы учащиеся привыкли к такому общению, ведь главная цель игрового метода обучения – способствовать развитию речевых навыков и умений. Большую роль играют использование на </w:t>
      </w:r>
      <w:r>
        <w:rPr>
          <w:spacing w:val="-4"/>
          <w:sz w:val="28"/>
          <w:szCs w:val="28"/>
        </w:rPr>
        <w:lastRenderedPageBreak/>
        <w:t>уроке речевых игр. Они учат умению пользоваться языковыми средствами в процессе совершения речевого акта и отталкиваются от конкретной ситуации, в которой осуществляются речевые действия.</w:t>
      </w:r>
    </w:p>
    <w:p w:rsidR="006C0536" w:rsidRDefault="006C0536" w:rsidP="006C0536">
      <w:pPr>
        <w:shd w:val="clear" w:color="auto" w:fill="FFFFFF"/>
        <w:spacing w:line="360" w:lineRule="auto"/>
        <w:jc w:val="both"/>
        <w:rPr>
          <w:rFonts w:eastAsia="Times New Roman" w:cs="Tahoma"/>
          <w:spacing w:val="-2"/>
          <w:sz w:val="28"/>
          <w:szCs w:val="28"/>
        </w:rPr>
      </w:pPr>
      <w:r>
        <w:rPr>
          <w:rFonts w:cs="Tahoma"/>
          <w:sz w:val="28"/>
          <w:szCs w:val="28"/>
        </w:rPr>
        <w:tab/>
      </w:r>
      <w:r w:rsidR="00CD7005">
        <w:rPr>
          <w:rFonts w:cs="Tahoma"/>
          <w:sz w:val="28"/>
          <w:szCs w:val="28"/>
        </w:rPr>
        <w:t xml:space="preserve"> </w:t>
      </w:r>
      <w:r>
        <w:rPr>
          <w:rFonts w:cs="Tahoma"/>
          <w:sz w:val="28"/>
          <w:szCs w:val="28"/>
        </w:rPr>
        <w:t>Игры положительно влияют на формирование познавательных интересов обучаемых, способствуют осознанному освоению иностранного языка.</w:t>
      </w:r>
    </w:p>
    <w:p w:rsidR="001E1666" w:rsidRDefault="001E1666" w:rsidP="006C0536">
      <w:pPr>
        <w:shd w:val="clear" w:color="auto" w:fill="FFFFFF"/>
        <w:spacing w:line="360" w:lineRule="auto"/>
        <w:jc w:val="both"/>
        <w:rPr>
          <w:spacing w:val="-4"/>
          <w:sz w:val="28"/>
          <w:szCs w:val="28"/>
        </w:rPr>
      </w:pPr>
    </w:p>
    <w:p w:rsidR="000663F6" w:rsidRDefault="000663F6" w:rsidP="00CD7005">
      <w:pPr>
        <w:shd w:val="clear" w:color="auto" w:fill="FFFFFF"/>
        <w:spacing w:line="360" w:lineRule="auto"/>
        <w:jc w:val="center"/>
        <w:rPr>
          <w:rFonts w:cs="Tahoma"/>
          <w:b/>
          <w:sz w:val="28"/>
          <w:szCs w:val="28"/>
        </w:rPr>
      </w:pPr>
      <w:r w:rsidRPr="000663F6">
        <w:rPr>
          <w:rFonts w:cs="Tahoma"/>
          <w:b/>
          <w:sz w:val="28"/>
          <w:szCs w:val="28"/>
        </w:rPr>
        <w:t>2.2.</w:t>
      </w:r>
      <w:r w:rsidR="00F85B76">
        <w:rPr>
          <w:rFonts w:cs="Tahoma"/>
          <w:b/>
          <w:sz w:val="28"/>
          <w:szCs w:val="28"/>
        </w:rPr>
        <w:t xml:space="preserve"> </w:t>
      </w:r>
      <w:r w:rsidRPr="000663F6">
        <w:rPr>
          <w:rFonts w:cs="Tahoma"/>
          <w:b/>
          <w:sz w:val="28"/>
          <w:szCs w:val="28"/>
        </w:rPr>
        <w:t xml:space="preserve">Игровые технологии как  одно из средств реализации </w:t>
      </w:r>
      <w:proofErr w:type="spellStart"/>
      <w:r w:rsidRPr="000663F6">
        <w:rPr>
          <w:rFonts w:cs="Tahoma"/>
          <w:b/>
          <w:sz w:val="28"/>
          <w:szCs w:val="28"/>
        </w:rPr>
        <w:t>системно-деятельностног</w:t>
      </w:r>
      <w:r w:rsidR="00680F64">
        <w:rPr>
          <w:rFonts w:cs="Tahoma"/>
          <w:b/>
          <w:sz w:val="28"/>
          <w:szCs w:val="28"/>
        </w:rPr>
        <w:t>о</w:t>
      </w:r>
      <w:proofErr w:type="spellEnd"/>
      <w:r w:rsidR="00680F64">
        <w:rPr>
          <w:rFonts w:cs="Tahoma"/>
          <w:b/>
          <w:sz w:val="28"/>
          <w:szCs w:val="28"/>
        </w:rPr>
        <w:t xml:space="preserve"> подхода в рамках ФГОС.</w:t>
      </w:r>
    </w:p>
    <w:p w:rsidR="000663F6" w:rsidRPr="00CD759C" w:rsidRDefault="000663F6" w:rsidP="00680F64">
      <w:pPr>
        <w:spacing w:line="360" w:lineRule="auto"/>
        <w:ind w:firstLine="851"/>
        <w:jc w:val="both"/>
        <w:rPr>
          <w:sz w:val="28"/>
          <w:szCs w:val="28"/>
        </w:rPr>
      </w:pPr>
      <w:r w:rsidRPr="00CD759C">
        <w:rPr>
          <w:sz w:val="28"/>
          <w:szCs w:val="28"/>
        </w:rPr>
        <w:t>С 1 сентября 2011 г. все российские школы перешли на новые Стандарты начального общего образования.</w:t>
      </w:r>
    </w:p>
    <w:p w:rsidR="000663F6" w:rsidRDefault="000663F6" w:rsidP="00CD7005">
      <w:pPr>
        <w:spacing w:line="360" w:lineRule="auto"/>
        <w:ind w:firstLine="851"/>
        <w:jc w:val="both"/>
        <w:rPr>
          <w:sz w:val="28"/>
          <w:szCs w:val="28"/>
        </w:rPr>
      </w:pPr>
      <w:r w:rsidRPr="00CD759C">
        <w:rPr>
          <w:sz w:val="28"/>
          <w:szCs w:val="28"/>
        </w:rPr>
        <w:t xml:space="preserve">Принципиальное отличие новых стандартов заключается в том, что целью является не предметный, </w:t>
      </w:r>
      <w:r w:rsidRPr="008C331B">
        <w:rPr>
          <w:sz w:val="28"/>
          <w:szCs w:val="28"/>
        </w:rPr>
        <w:t>а личностный результат.</w:t>
      </w:r>
      <w:r w:rsidRPr="00CD759C">
        <w:rPr>
          <w:sz w:val="28"/>
          <w:szCs w:val="28"/>
        </w:rPr>
        <w:t xml:space="preserve"> Важна, прежде всего, личность самого ребенка и происходящие с ней в процессе обучения изменения, а не сумма знаний, накопленная за время обучения в школе.</w:t>
      </w:r>
    </w:p>
    <w:p w:rsidR="008C331B" w:rsidRPr="00CD759C" w:rsidRDefault="008C331B" w:rsidP="00CD7005">
      <w:pPr>
        <w:spacing w:line="360" w:lineRule="auto"/>
        <w:ind w:firstLine="851"/>
        <w:jc w:val="both"/>
        <w:rPr>
          <w:sz w:val="28"/>
          <w:szCs w:val="28"/>
        </w:rPr>
      </w:pPr>
      <w:r w:rsidRPr="00CD759C">
        <w:rPr>
          <w:sz w:val="28"/>
          <w:szCs w:val="28"/>
        </w:rPr>
        <w:t>В качестве основного результата образования выступает овладение набором универсальных учебных действий, позволяющих ставить и решать важнейшие жизненные и профессиональные задачи.</w:t>
      </w:r>
    </w:p>
    <w:p w:rsidR="008C331B" w:rsidRPr="00CD759C" w:rsidRDefault="008C331B" w:rsidP="00CD7005">
      <w:pPr>
        <w:spacing w:line="360" w:lineRule="auto"/>
        <w:ind w:firstLine="851"/>
        <w:jc w:val="both"/>
        <w:rPr>
          <w:sz w:val="28"/>
          <w:szCs w:val="28"/>
        </w:rPr>
      </w:pPr>
      <w:r w:rsidRPr="00CD759C">
        <w:rPr>
          <w:sz w:val="28"/>
          <w:szCs w:val="28"/>
        </w:rPr>
        <w:t>Образование в начальной школе является базой, фундаментом всего последующего обучения</w:t>
      </w:r>
      <w:r w:rsidRPr="008C331B">
        <w:rPr>
          <w:sz w:val="28"/>
          <w:szCs w:val="28"/>
        </w:rPr>
        <w:t xml:space="preserve">. В первую очередь это касается </w:t>
      </w:r>
      <w:proofErr w:type="spellStart"/>
      <w:r w:rsidRPr="008C331B">
        <w:rPr>
          <w:sz w:val="28"/>
          <w:szCs w:val="28"/>
        </w:rPr>
        <w:t>сформированности</w:t>
      </w:r>
      <w:proofErr w:type="spellEnd"/>
      <w:r w:rsidRPr="008C331B">
        <w:rPr>
          <w:sz w:val="28"/>
          <w:szCs w:val="28"/>
        </w:rPr>
        <w:t xml:space="preserve"> универсальных учебных действий (УУД</w:t>
      </w:r>
      <w:r w:rsidRPr="00CD759C">
        <w:rPr>
          <w:sz w:val="28"/>
          <w:szCs w:val="28"/>
        </w:rPr>
        <w:t>). Овладение УУД дает учащимся возможность самостоятельного успешного усвоения новых знаний, умений на основе формирования умения учиться. Эта возможнос</w:t>
      </w:r>
      <w:r w:rsidR="00CD7005">
        <w:rPr>
          <w:sz w:val="28"/>
          <w:szCs w:val="28"/>
        </w:rPr>
        <w:t xml:space="preserve">ть обеспечивается тем, что УУД </w:t>
      </w:r>
      <w:r w:rsidR="00CD7005">
        <w:rPr>
          <w:spacing w:val="-4"/>
          <w:sz w:val="28"/>
          <w:szCs w:val="28"/>
        </w:rPr>
        <w:t xml:space="preserve">– </w:t>
      </w:r>
      <w:r w:rsidRPr="00CD759C">
        <w:rPr>
          <w:sz w:val="28"/>
          <w:szCs w:val="28"/>
        </w:rPr>
        <w:t>это обобщенные действия, порождающие мотивацию к обучению и позволяющие учащимся ориентироваться в различных предметных областях познания.</w:t>
      </w:r>
    </w:p>
    <w:p w:rsidR="000663F6" w:rsidRPr="00715415" w:rsidRDefault="000663F6" w:rsidP="00CD7005">
      <w:pPr>
        <w:spacing w:line="360" w:lineRule="auto"/>
        <w:ind w:firstLine="851"/>
        <w:jc w:val="both"/>
        <w:rPr>
          <w:sz w:val="28"/>
          <w:szCs w:val="28"/>
        </w:rPr>
      </w:pPr>
      <w:r w:rsidRPr="00715415">
        <w:rPr>
          <w:sz w:val="28"/>
          <w:szCs w:val="28"/>
        </w:rPr>
        <w:t xml:space="preserve">В Федеральном государственном образовательном стандарте прописаны виды деятельности, которыми должен овладеть младший школьник. Именно деятельность, а не просто совокупность неких знаний определена Стандартом как </w:t>
      </w:r>
      <w:r w:rsidRPr="008C331B">
        <w:rPr>
          <w:sz w:val="28"/>
          <w:szCs w:val="28"/>
        </w:rPr>
        <w:t>главная ценность обучения.</w:t>
      </w:r>
      <w:r w:rsidRPr="00715415">
        <w:rPr>
          <w:sz w:val="28"/>
          <w:szCs w:val="28"/>
        </w:rPr>
        <w:t xml:space="preserve"> В условиях, когда </w:t>
      </w:r>
      <w:r w:rsidRPr="00715415">
        <w:rPr>
          <w:sz w:val="28"/>
          <w:szCs w:val="28"/>
        </w:rPr>
        <w:lastRenderedPageBreak/>
        <w:t xml:space="preserve">объем информации удваивается, как минимум каждые пять лет, важно не просто передать знания человеку, а научить его овладеть новым знанием, новыми видами деятельности. Это принципиальное изменение. </w:t>
      </w:r>
      <w:r w:rsidRPr="008C331B">
        <w:rPr>
          <w:sz w:val="28"/>
          <w:szCs w:val="28"/>
        </w:rPr>
        <w:t>На уроках, во внеурочной деятельности основное внимание будет уделяться развитию</w:t>
      </w:r>
      <w:r w:rsidRPr="00715415">
        <w:rPr>
          <w:sz w:val="28"/>
          <w:szCs w:val="28"/>
        </w:rPr>
        <w:t xml:space="preserve"> видов деятельности ребенка, выполнению различных проектных, исследовательских работ. Практическая направленность уроков, занятий позволит учителям создать условия для формирования у детей самостоятельности выбора действия, способа добывания информации, самоконтроля, адекватной самооц</w:t>
      </w:r>
      <w:r w:rsidR="008C331B">
        <w:rPr>
          <w:sz w:val="28"/>
          <w:szCs w:val="28"/>
        </w:rPr>
        <w:t>енки, умения сотрудничать,</w:t>
      </w:r>
      <w:r w:rsidR="008C331B" w:rsidRPr="008C331B">
        <w:rPr>
          <w:rStyle w:val="c0"/>
          <w:color w:val="000000"/>
          <w:sz w:val="28"/>
          <w:szCs w:val="28"/>
        </w:rPr>
        <w:t xml:space="preserve"> </w:t>
      </w:r>
      <w:r w:rsidR="008C331B">
        <w:rPr>
          <w:rStyle w:val="c0"/>
          <w:color w:val="000000"/>
          <w:sz w:val="28"/>
          <w:szCs w:val="28"/>
        </w:rPr>
        <w:t xml:space="preserve">анализировать, </w:t>
      </w:r>
      <w:r w:rsidR="002F272F">
        <w:rPr>
          <w:rStyle w:val="c0"/>
          <w:color w:val="000000"/>
          <w:sz w:val="28"/>
          <w:szCs w:val="28"/>
        </w:rPr>
        <w:t xml:space="preserve">планировать, </w:t>
      </w:r>
      <w:r w:rsidR="008C331B">
        <w:rPr>
          <w:rStyle w:val="c0"/>
          <w:color w:val="000000"/>
          <w:sz w:val="28"/>
          <w:szCs w:val="28"/>
        </w:rPr>
        <w:t>рассуждать, комбинировать, создавать новое.</w:t>
      </w:r>
    </w:p>
    <w:p w:rsidR="000663F6" w:rsidRDefault="000663F6"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t>Современные методы обучения английскому языку в рамках новых стандартов по мнению Гальсковой Н. Д., [1</w:t>
      </w:r>
      <w:r w:rsidR="00A3253B">
        <w:rPr>
          <w:rStyle w:val="c0"/>
          <w:color w:val="000000"/>
          <w:sz w:val="28"/>
          <w:szCs w:val="28"/>
          <w:lang w:val="en-US"/>
        </w:rPr>
        <w:t>4,</w:t>
      </w:r>
      <w:r w:rsidR="00A3253B">
        <w:rPr>
          <w:rStyle w:val="c0"/>
          <w:color w:val="000000"/>
          <w:sz w:val="28"/>
          <w:szCs w:val="28"/>
        </w:rPr>
        <w:t xml:space="preserve"> </w:t>
      </w:r>
      <w:r>
        <w:rPr>
          <w:rStyle w:val="c0"/>
          <w:color w:val="000000"/>
          <w:sz w:val="28"/>
          <w:szCs w:val="28"/>
        </w:rPr>
        <w:t>141-142] должны отвечать следующим требованиям:</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создавать атмосферу, в которой ребенок чувствует себя комфортно;</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стимулировать интересы детей, развивать их желание учиться и тем самым делать реальным достижение ими успехов в обучении;</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затрагивать личность ребенка в целом и вовлекать в учебный процесс все его чувства, эмоции и ощущения;</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активизировать деятельность детей;</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делать ребенка активным действующим лицом в учебном процессе;</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создавать такие ситуации, в которых учитель не является центральной фигурой, а лишь наблюдателем, консультантом;</w:t>
      </w:r>
    </w:p>
    <w:p w:rsidR="000663F6" w:rsidRDefault="000663F6" w:rsidP="00680F64">
      <w:pPr>
        <w:pStyle w:val="c1"/>
        <w:numPr>
          <w:ilvl w:val="0"/>
          <w:numId w:val="14"/>
        </w:numPr>
        <w:spacing w:before="0" w:beforeAutospacing="0" w:after="0" w:afterAutospacing="0" w:line="360" w:lineRule="auto"/>
        <w:jc w:val="both"/>
        <w:rPr>
          <w:color w:val="000000"/>
          <w:sz w:val="20"/>
          <w:szCs w:val="20"/>
        </w:rPr>
      </w:pPr>
      <w:r>
        <w:rPr>
          <w:rStyle w:val="c0"/>
          <w:color w:val="000000"/>
          <w:sz w:val="28"/>
          <w:szCs w:val="28"/>
        </w:rPr>
        <w:t>обеспечивать все возможные формы работы в классе.</w:t>
      </w:r>
    </w:p>
    <w:p w:rsidR="000663F6" w:rsidRDefault="000663F6"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t>Всем этим требованиям отвечает</w:t>
      </w:r>
      <w:r w:rsidR="00680F64">
        <w:rPr>
          <w:rStyle w:val="c0"/>
          <w:color w:val="000000"/>
          <w:sz w:val="28"/>
          <w:szCs w:val="28"/>
        </w:rPr>
        <w:t xml:space="preserve"> </w:t>
      </w:r>
      <w:r w:rsidRPr="00AB3682">
        <w:rPr>
          <w:rStyle w:val="c0"/>
          <w:color w:val="000000"/>
          <w:sz w:val="28"/>
          <w:szCs w:val="28"/>
        </w:rPr>
        <w:t>игровой метод обучения.</w:t>
      </w:r>
    </w:p>
    <w:p w:rsidR="000663F6" w:rsidRDefault="000663F6" w:rsidP="00E46AFA">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Основной принцип </w:t>
      </w:r>
      <w:proofErr w:type="spellStart"/>
      <w:r>
        <w:rPr>
          <w:rStyle w:val="c0"/>
          <w:color w:val="000000"/>
          <w:sz w:val="28"/>
          <w:szCs w:val="28"/>
        </w:rPr>
        <w:t>системно-деятельностного</w:t>
      </w:r>
      <w:proofErr w:type="spellEnd"/>
      <w:r>
        <w:rPr>
          <w:rStyle w:val="c0"/>
          <w:color w:val="000000"/>
          <w:sz w:val="28"/>
          <w:szCs w:val="28"/>
        </w:rPr>
        <w:t xml:space="preserve"> подхода при обучении английскому языку состоит в том, что знания не преподносятся в готовом виде, учащиеся сами получают информацию, в процессе исследовательской деятельности. Задача учителя при введении или отработке материала сос</w:t>
      </w:r>
      <w:r w:rsidR="00AB3682">
        <w:rPr>
          <w:rStyle w:val="c0"/>
          <w:color w:val="000000"/>
          <w:sz w:val="28"/>
          <w:szCs w:val="28"/>
        </w:rPr>
        <w:t xml:space="preserve">тоит </w:t>
      </w:r>
      <w:r>
        <w:rPr>
          <w:rStyle w:val="c0"/>
          <w:color w:val="000000"/>
          <w:sz w:val="28"/>
          <w:szCs w:val="28"/>
        </w:rPr>
        <w:t xml:space="preserve"> в том, чтобы организовать исследовательскую работу учеников, чтобы они </w:t>
      </w:r>
      <w:r>
        <w:rPr>
          <w:rStyle w:val="c0"/>
          <w:color w:val="000000"/>
          <w:sz w:val="28"/>
          <w:szCs w:val="28"/>
        </w:rPr>
        <w:lastRenderedPageBreak/>
        <w:t>сами нашли решения проблемы, отработали в речи грамматические и лексические структуры.</w:t>
      </w:r>
    </w:p>
    <w:p w:rsidR="000663F6" w:rsidRDefault="000663F6"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Предмет «Иностранный язык» носит </w:t>
      </w:r>
      <w:proofErr w:type="spellStart"/>
      <w:r>
        <w:rPr>
          <w:rStyle w:val="c0"/>
          <w:color w:val="000000"/>
          <w:sz w:val="28"/>
          <w:szCs w:val="28"/>
        </w:rPr>
        <w:t>деятельностный</w:t>
      </w:r>
      <w:proofErr w:type="spellEnd"/>
      <w:r>
        <w:rPr>
          <w:rStyle w:val="c0"/>
          <w:color w:val="000000"/>
          <w:sz w:val="28"/>
          <w:szCs w:val="28"/>
        </w:rPr>
        <w:t xml:space="preserve"> характер, что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игровую, свойственную ребенку данного возраста и дает возможность осуществлять разнообразные связи с предметами, изучаемыми в начальной школе, и формировать </w:t>
      </w:r>
      <w:r w:rsidR="002F272F">
        <w:rPr>
          <w:rStyle w:val="c0"/>
          <w:color w:val="000000"/>
          <w:sz w:val="28"/>
          <w:szCs w:val="28"/>
        </w:rPr>
        <w:t>универсальные учебные действия</w:t>
      </w:r>
      <w:r w:rsidR="001A496F">
        <w:rPr>
          <w:rStyle w:val="c0"/>
          <w:color w:val="000000"/>
          <w:sz w:val="28"/>
          <w:szCs w:val="28"/>
        </w:rPr>
        <w:t>м</w:t>
      </w:r>
      <w:r>
        <w:rPr>
          <w:rStyle w:val="c0"/>
          <w:color w:val="000000"/>
          <w:sz w:val="28"/>
          <w:szCs w:val="28"/>
        </w:rPr>
        <w:t xml:space="preserve">и, которые </w:t>
      </w:r>
      <w:proofErr w:type="spellStart"/>
      <w:r>
        <w:rPr>
          <w:rStyle w:val="c0"/>
          <w:color w:val="000000"/>
          <w:sz w:val="28"/>
          <w:szCs w:val="28"/>
        </w:rPr>
        <w:t>межпредметны</w:t>
      </w:r>
      <w:proofErr w:type="spellEnd"/>
      <w:r>
        <w:rPr>
          <w:rStyle w:val="c0"/>
          <w:color w:val="000000"/>
          <w:sz w:val="28"/>
          <w:szCs w:val="28"/>
        </w:rPr>
        <w:t xml:space="preserve"> по своему характеру. Другими словами обучение иностранному языку на раннем этапе должно строиться на основе игры.</w:t>
      </w:r>
    </w:p>
    <w:p w:rsidR="000663F6" w:rsidRDefault="000663F6"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t>Игра открывает новые возможности развития для ребенка и новые возможности организации обучения д</w:t>
      </w:r>
      <w:r w:rsidR="00A3253B">
        <w:rPr>
          <w:rStyle w:val="c0"/>
          <w:color w:val="000000"/>
          <w:sz w:val="28"/>
          <w:szCs w:val="28"/>
        </w:rPr>
        <w:t>ля учителя [3</w:t>
      </w:r>
      <w:r w:rsidR="00A3253B" w:rsidRPr="00A3253B">
        <w:rPr>
          <w:rStyle w:val="c0"/>
          <w:color w:val="000000"/>
          <w:sz w:val="28"/>
          <w:szCs w:val="28"/>
        </w:rPr>
        <w:t xml:space="preserve">6, </w:t>
      </w:r>
      <w:r w:rsidR="004213DA" w:rsidRPr="004213DA">
        <w:rPr>
          <w:rStyle w:val="c0"/>
          <w:color w:val="000000"/>
          <w:sz w:val="28"/>
          <w:szCs w:val="28"/>
        </w:rPr>
        <w:t>49</w:t>
      </w:r>
      <w:r>
        <w:rPr>
          <w:rStyle w:val="c0"/>
          <w:color w:val="000000"/>
          <w:sz w:val="28"/>
          <w:szCs w:val="28"/>
        </w:rPr>
        <w:t>].</w:t>
      </w:r>
    </w:p>
    <w:p w:rsidR="000663F6" w:rsidRDefault="000663F6"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Игра способствует интенсивной языковой практике, создает контакт на основании которого язык усваивается более осмысленно, является диагностическим инструментом для учителя. Эффективность игрового обучения здесь обусловлена в первую очередь взрывом мотивации, повышением интереса к предмету. Учащиеся активно, увлеченно работают, </w:t>
      </w:r>
      <w:r w:rsidR="002F272F">
        <w:rPr>
          <w:rStyle w:val="c0"/>
          <w:color w:val="000000"/>
          <w:sz w:val="28"/>
          <w:szCs w:val="28"/>
        </w:rPr>
        <w:t>внимательно слушают своих товарищей , помогают друг другу</w:t>
      </w:r>
      <w:r>
        <w:rPr>
          <w:rStyle w:val="c0"/>
          <w:color w:val="000000"/>
          <w:sz w:val="28"/>
          <w:szCs w:val="28"/>
        </w:rPr>
        <w:t>; учитель лишь управляет учебной деятельностью [</w:t>
      </w:r>
      <w:r w:rsidR="00214D10">
        <w:rPr>
          <w:rStyle w:val="c0"/>
          <w:color w:val="000000"/>
          <w:sz w:val="28"/>
          <w:szCs w:val="28"/>
        </w:rPr>
        <w:t>2</w:t>
      </w:r>
      <w:r w:rsidR="00A3253B" w:rsidRPr="00A3253B">
        <w:rPr>
          <w:rStyle w:val="c0"/>
          <w:color w:val="000000"/>
          <w:sz w:val="28"/>
          <w:szCs w:val="28"/>
        </w:rPr>
        <w:t>9</w:t>
      </w:r>
      <w:r w:rsidR="00A3253B">
        <w:rPr>
          <w:rStyle w:val="c0"/>
          <w:color w:val="000000"/>
          <w:sz w:val="28"/>
          <w:szCs w:val="28"/>
        </w:rPr>
        <w:t xml:space="preserve">, </w:t>
      </w:r>
      <w:r>
        <w:rPr>
          <w:rStyle w:val="c0"/>
          <w:color w:val="000000"/>
          <w:sz w:val="28"/>
          <w:szCs w:val="28"/>
        </w:rPr>
        <w:t>61-70].</w:t>
      </w:r>
    </w:p>
    <w:p w:rsidR="000663F6" w:rsidRDefault="000663F6" w:rsidP="00680F64">
      <w:pPr>
        <w:pStyle w:val="c1"/>
        <w:spacing w:before="0" w:beforeAutospacing="0" w:after="0" w:afterAutospacing="0" w:line="360" w:lineRule="auto"/>
        <w:ind w:firstLine="851"/>
        <w:jc w:val="both"/>
        <w:rPr>
          <w:color w:val="000000"/>
          <w:sz w:val="20"/>
          <w:szCs w:val="20"/>
        </w:rPr>
      </w:pPr>
      <w:proofErr w:type="spellStart"/>
      <w:r>
        <w:rPr>
          <w:rStyle w:val="c0"/>
          <w:color w:val="000000"/>
          <w:sz w:val="28"/>
          <w:szCs w:val="28"/>
        </w:rPr>
        <w:t>Ливингстоун</w:t>
      </w:r>
      <w:proofErr w:type="spellEnd"/>
      <w:r>
        <w:rPr>
          <w:rStyle w:val="c0"/>
          <w:color w:val="000000"/>
          <w:sz w:val="28"/>
          <w:szCs w:val="28"/>
        </w:rPr>
        <w:t xml:space="preserve"> К. выделяет следующие механизмы, которые делают игры уникальным средством педагогики в рамках новых стандартов и </w:t>
      </w:r>
      <w:proofErr w:type="spellStart"/>
      <w:r>
        <w:rPr>
          <w:rStyle w:val="c0"/>
          <w:color w:val="000000"/>
          <w:sz w:val="28"/>
          <w:szCs w:val="28"/>
        </w:rPr>
        <w:t>системно-деятельностного</w:t>
      </w:r>
      <w:proofErr w:type="spellEnd"/>
      <w:r>
        <w:rPr>
          <w:rStyle w:val="c0"/>
          <w:color w:val="000000"/>
          <w:sz w:val="28"/>
          <w:szCs w:val="28"/>
        </w:rPr>
        <w:t xml:space="preserve"> подхода [</w:t>
      </w:r>
      <w:r w:rsidR="00214D10">
        <w:rPr>
          <w:rStyle w:val="c0"/>
          <w:color w:val="000000"/>
          <w:sz w:val="28"/>
          <w:szCs w:val="28"/>
        </w:rPr>
        <w:t>2</w:t>
      </w:r>
      <w:r w:rsidR="00A3253B" w:rsidRPr="00A3253B">
        <w:rPr>
          <w:rStyle w:val="c0"/>
          <w:color w:val="000000"/>
          <w:sz w:val="28"/>
          <w:szCs w:val="28"/>
        </w:rPr>
        <w:t>7</w:t>
      </w:r>
      <w:r w:rsidR="00A3253B">
        <w:rPr>
          <w:rStyle w:val="c0"/>
          <w:color w:val="000000"/>
          <w:sz w:val="28"/>
          <w:szCs w:val="28"/>
        </w:rPr>
        <w:t xml:space="preserve">, </w:t>
      </w:r>
      <w:r>
        <w:rPr>
          <w:rStyle w:val="c0"/>
          <w:color w:val="000000"/>
          <w:sz w:val="28"/>
          <w:szCs w:val="28"/>
        </w:rPr>
        <w:t>79-83]:</w:t>
      </w:r>
    </w:p>
    <w:p w:rsidR="000663F6" w:rsidRDefault="000663F6" w:rsidP="00680F64">
      <w:pPr>
        <w:pStyle w:val="c1"/>
        <w:numPr>
          <w:ilvl w:val="0"/>
          <w:numId w:val="15"/>
        </w:numPr>
        <w:spacing w:before="0" w:beforeAutospacing="0" w:after="0" w:afterAutospacing="0" w:line="360" w:lineRule="auto"/>
        <w:jc w:val="both"/>
        <w:rPr>
          <w:color w:val="000000"/>
          <w:sz w:val="20"/>
          <w:szCs w:val="20"/>
        </w:rPr>
      </w:pPr>
      <w:r>
        <w:rPr>
          <w:rStyle w:val="c0"/>
          <w:color w:val="000000"/>
          <w:sz w:val="28"/>
          <w:szCs w:val="28"/>
        </w:rPr>
        <w:t>мотивация;</w:t>
      </w:r>
    </w:p>
    <w:p w:rsidR="000663F6" w:rsidRDefault="000663F6" w:rsidP="00680F64">
      <w:pPr>
        <w:pStyle w:val="c1"/>
        <w:numPr>
          <w:ilvl w:val="0"/>
          <w:numId w:val="15"/>
        </w:numPr>
        <w:spacing w:before="0" w:beforeAutospacing="0" w:after="0" w:afterAutospacing="0" w:line="360" w:lineRule="auto"/>
        <w:jc w:val="both"/>
        <w:rPr>
          <w:color w:val="000000"/>
          <w:sz w:val="20"/>
          <w:szCs w:val="20"/>
        </w:rPr>
      </w:pPr>
      <w:r>
        <w:rPr>
          <w:rStyle w:val="c0"/>
          <w:color w:val="000000"/>
          <w:sz w:val="28"/>
          <w:szCs w:val="28"/>
        </w:rPr>
        <w:t>прикладной характер игр;</w:t>
      </w:r>
    </w:p>
    <w:p w:rsidR="000663F6" w:rsidRDefault="000663F6" w:rsidP="00680F64">
      <w:pPr>
        <w:pStyle w:val="c1"/>
        <w:numPr>
          <w:ilvl w:val="0"/>
          <w:numId w:val="15"/>
        </w:numPr>
        <w:spacing w:before="0" w:beforeAutospacing="0" w:after="0" w:afterAutospacing="0" w:line="360" w:lineRule="auto"/>
        <w:jc w:val="both"/>
        <w:rPr>
          <w:color w:val="000000"/>
          <w:sz w:val="20"/>
          <w:szCs w:val="20"/>
        </w:rPr>
      </w:pPr>
      <w:proofErr w:type="spellStart"/>
      <w:r>
        <w:rPr>
          <w:rStyle w:val="c0"/>
          <w:color w:val="000000"/>
          <w:sz w:val="28"/>
          <w:szCs w:val="28"/>
        </w:rPr>
        <w:t>субъектность</w:t>
      </w:r>
      <w:proofErr w:type="spellEnd"/>
      <w:r>
        <w:rPr>
          <w:rStyle w:val="c0"/>
          <w:color w:val="000000"/>
          <w:sz w:val="28"/>
          <w:szCs w:val="28"/>
        </w:rPr>
        <w:t xml:space="preserve"> ученика (не мы его учим, а он учится)</w:t>
      </w:r>
      <w:r w:rsidR="00AB3682">
        <w:rPr>
          <w:rStyle w:val="c0"/>
          <w:color w:val="000000"/>
          <w:sz w:val="28"/>
          <w:szCs w:val="28"/>
        </w:rPr>
        <w:t>;</w:t>
      </w:r>
    </w:p>
    <w:p w:rsidR="000663F6" w:rsidRDefault="000663F6" w:rsidP="00680F64">
      <w:pPr>
        <w:pStyle w:val="c1"/>
        <w:numPr>
          <w:ilvl w:val="0"/>
          <w:numId w:val="15"/>
        </w:numPr>
        <w:spacing w:before="0" w:beforeAutospacing="0" w:after="0" w:afterAutospacing="0" w:line="360" w:lineRule="auto"/>
        <w:jc w:val="both"/>
        <w:rPr>
          <w:color w:val="000000"/>
          <w:sz w:val="20"/>
          <w:szCs w:val="20"/>
        </w:rPr>
      </w:pPr>
      <w:r>
        <w:rPr>
          <w:rStyle w:val="c0"/>
          <w:color w:val="000000"/>
          <w:sz w:val="28"/>
          <w:szCs w:val="28"/>
        </w:rPr>
        <w:t>овладение не только знаниями, но и способами получения знаний.</w:t>
      </w:r>
    </w:p>
    <w:p w:rsidR="000663F6" w:rsidRDefault="000663F6" w:rsidP="00680F64">
      <w:pPr>
        <w:pStyle w:val="c1"/>
        <w:spacing w:before="0" w:beforeAutospacing="0" w:after="0" w:afterAutospacing="0" w:line="360" w:lineRule="auto"/>
        <w:ind w:firstLine="851"/>
        <w:jc w:val="both"/>
        <w:rPr>
          <w:rStyle w:val="c0"/>
          <w:color w:val="000000"/>
          <w:sz w:val="28"/>
          <w:szCs w:val="28"/>
        </w:rPr>
      </w:pPr>
      <w:r>
        <w:rPr>
          <w:rStyle w:val="c0"/>
          <w:color w:val="000000"/>
          <w:sz w:val="28"/>
          <w:szCs w:val="28"/>
        </w:rPr>
        <w:t xml:space="preserve">К этим механизмам можно также отнести роль игры в формировании универсальных учебных действий. Игра позволяет формировать как </w:t>
      </w:r>
      <w:r>
        <w:rPr>
          <w:rStyle w:val="c0"/>
          <w:color w:val="000000"/>
          <w:sz w:val="28"/>
          <w:szCs w:val="28"/>
        </w:rPr>
        <w:lastRenderedPageBreak/>
        <w:t>личностные и коммуникативные действия, так и действия регулятивные (планирование, контроль, коррекция, оценка и др.) [</w:t>
      </w:r>
      <w:r w:rsidR="00A3253B">
        <w:rPr>
          <w:rStyle w:val="c0"/>
          <w:color w:val="000000"/>
          <w:sz w:val="28"/>
          <w:szCs w:val="28"/>
        </w:rPr>
        <w:t>2</w:t>
      </w:r>
      <w:r w:rsidR="00A3253B" w:rsidRPr="00C73642">
        <w:rPr>
          <w:rStyle w:val="c0"/>
          <w:color w:val="000000"/>
          <w:sz w:val="28"/>
          <w:szCs w:val="28"/>
        </w:rPr>
        <w:t xml:space="preserve">5, </w:t>
      </w:r>
      <w:r w:rsidR="004213DA" w:rsidRPr="00C73642">
        <w:rPr>
          <w:rStyle w:val="c0"/>
          <w:color w:val="000000"/>
          <w:sz w:val="28"/>
          <w:szCs w:val="28"/>
        </w:rPr>
        <w:t>15</w:t>
      </w:r>
      <w:r>
        <w:rPr>
          <w:rStyle w:val="c0"/>
          <w:color w:val="000000"/>
          <w:sz w:val="28"/>
          <w:szCs w:val="28"/>
        </w:rPr>
        <w:t>].</w:t>
      </w:r>
    </w:p>
    <w:p w:rsidR="008C331B" w:rsidRDefault="008C331B" w:rsidP="00CD7005">
      <w:pPr>
        <w:pStyle w:val="c1"/>
        <w:spacing w:before="0" w:beforeAutospacing="0" w:after="0" w:afterAutospacing="0" w:line="360" w:lineRule="auto"/>
        <w:ind w:firstLine="851"/>
        <w:jc w:val="both"/>
        <w:rPr>
          <w:color w:val="000000"/>
          <w:sz w:val="20"/>
          <w:szCs w:val="20"/>
        </w:rPr>
      </w:pPr>
      <w:proofErr w:type="spellStart"/>
      <w:r>
        <w:rPr>
          <w:rStyle w:val="c0"/>
          <w:color w:val="000000"/>
          <w:sz w:val="28"/>
          <w:szCs w:val="28"/>
        </w:rPr>
        <w:t>Здоровьесберегающие</w:t>
      </w:r>
      <w:proofErr w:type="spellEnd"/>
      <w:r>
        <w:rPr>
          <w:rStyle w:val="c0"/>
          <w:color w:val="000000"/>
          <w:sz w:val="28"/>
          <w:szCs w:val="28"/>
        </w:rPr>
        <w:t xml:space="preserve"> технологии играют немаловажную роль в процессе обучения, поэтому игровые технол</w:t>
      </w:r>
      <w:r w:rsidR="00182A5E">
        <w:rPr>
          <w:rStyle w:val="c0"/>
          <w:color w:val="000000"/>
          <w:sz w:val="28"/>
          <w:szCs w:val="28"/>
        </w:rPr>
        <w:t>огии могут пригодиться и на этом</w:t>
      </w:r>
      <w:r>
        <w:rPr>
          <w:rStyle w:val="c0"/>
          <w:color w:val="000000"/>
          <w:sz w:val="28"/>
          <w:szCs w:val="28"/>
        </w:rPr>
        <w:t xml:space="preserve"> этапе урока. Например, при изучении глаголов я использую подвижные игры, в которых усвоению материала помогают действия и жесты самих детей. К таким играм относится игра «Команды». В первом, наиболее простом варианте, учитель дает команды к действию одним глаголом в повелительной форме: </w:t>
      </w:r>
      <w:proofErr w:type="spellStart"/>
      <w:r>
        <w:rPr>
          <w:rStyle w:val="c0"/>
          <w:color w:val="000000"/>
          <w:sz w:val="28"/>
          <w:szCs w:val="28"/>
        </w:rPr>
        <w:t>Run</w:t>
      </w:r>
      <w:proofErr w:type="spellEnd"/>
      <w:r>
        <w:rPr>
          <w:rStyle w:val="c0"/>
          <w:color w:val="000000"/>
          <w:sz w:val="28"/>
          <w:szCs w:val="28"/>
        </w:rPr>
        <w:t xml:space="preserve">! </w:t>
      </w:r>
      <w:proofErr w:type="spellStart"/>
      <w:r>
        <w:rPr>
          <w:rStyle w:val="c0"/>
          <w:color w:val="000000"/>
          <w:sz w:val="28"/>
          <w:szCs w:val="28"/>
        </w:rPr>
        <w:t>Dance</w:t>
      </w:r>
      <w:proofErr w:type="spellEnd"/>
      <w:r>
        <w:rPr>
          <w:rStyle w:val="c0"/>
          <w:color w:val="000000"/>
          <w:sz w:val="28"/>
          <w:szCs w:val="28"/>
        </w:rPr>
        <w:t xml:space="preserve">! </w:t>
      </w:r>
      <w:proofErr w:type="spellStart"/>
      <w:r>
        <w:rPr>
          <w:rStyle w:val="c0"/>
          <w:color w:val="000000"/>
          <w:sz w:val="28"/>
          <w:szCs w:val="28"/>
        </w:rPr>
        <w:t>Swim</w:t>
      </w:r>
      <w:proofErr w:type="spellEnd"/>
      <w:r>
        <w:rPr>
          <w:rStyle w:val="c0"/>
          <w:color w:val="000000"/>
          <w:sz w:val="28"/>
          <w:szCs w:val="28"/>
        </w:rPr>
        <w:t xml:space="preserve">! В следующем варианте игры команда дается стоящему справа и ребенок говорит, что он делает: </w:t>
      </w:r>
      <w:proofErr w:type="spellStart"/>
      <w:r>
        <w:rPr>
          <w:rStyle w:val="c0"/>
          <w:color w:val="000000"/>
          <w:sz w:val="28"/>
          <w:szCs w:val="28"/>
        </w:rPr>
        <w:t>Run</w:t>
      </w:r>
      <w:proofErr w:type="spellEnd"/>
      <w:r>
        <w:rPr>
          <w:rStyle w:val="c0"/>
          <w:color w:val="000000"/>
          <w:sz w:val="28"/>
          <w:szCs w:val="28"/>
        </w:rPr>
        <w:t xml:space="preserve">! – I </w:t>
      </w:r>
      <w:proofErr w:type="spellStart"/>
      <w:r>
        <w:rPr>
          <w:rStyle w:val="c0"/>
          <w:color w:val="000000"/>
          <w:sz w:val="28"/>
          <w:szCs w:val="28"/>
        </w:rPr>
        <w:t>run</w:t>
      </w:r>
      <w:proofErr w:type="spellEnd"/>
      <w:r>
        <w:rPr>
          <w:rStyle w:val="c0"/>
          <w:color w:val="000000"/>
          <w:sz w:val="28"/>
          <w:szCs w:val="28"/>
        </w:rPr>
        <w:t>! (имитирует бег). Эта игра помогает дет</w:t>
      </w:r>
      <w:r w:rsidR="00680F64">
        <w:rPr>
          <w:rStyle w:val="c0"/>
          <w:color w:val="000000"/>
          <w:sz w:val="28"/>
          <w:szCs w:val="28"/>
        </w:rPr>
        <w:t xml:space="preserve">ям без особого труда запомнить </w:t>
      </w:r>
      <w:r>
        <w:rPr>
          <w:rStyle w:val="c0"/>
          <w:color w:val="000000"/>
          <w:sz w:val="28"/>
          <w:szCs w:val="28"/>
        </w:rPr>
        <w:t>глаголы в повелительном наклонении и в личной форме, а также самостоятельно строить предложения. Эту игру можно также использовать как физкультминутку, используя различные лексико-грамматические структуры в зависимости от темы. Например</w:t>
      </w:r>
      <w:r w:rsidRPr="006026D5">
        <w:rPr>
          <w:rStyle w:val="c0"/>
          <w:color w:val="000000"/>
          <w:sz w:val="28"/>
          <w:szCs w:val="28"/>
          <w:lang w:val="en-US"/>
        </w:rPr>
        <w:t>: Can you run? – Yes, we can (</w:t>
      </w:r>
      <w:r>
        <w:rPr>
          <w:rStyle w:val="c0"/>
          <w:color w:val="000000"/>
          <w:sz w:val="28"/>
          <w:szCs w:val="28"/>
        </w:rPr>
        <w:t>имитируют</w:t>
      </w:r>
      <w:r w:rsidRPr="006026D5">
        <w:rPr>
          <w:rStyle w:val="c0"/>
          <w:color w:val="000000"/>
          <w:sz w:val="28"/>
          <w:szCs w:val="28"/>
          <w:lang w:val="en-US"/>
        </w:rPr>
        <w:t xml:space="preserve"> </w:t>
      </w:r>
      <w:r>
        <w:rPr>
          <w:rStyle w:val="c0"/>
          <w:color w:val="000000"/>
          <w:sz w:val="28"/>
          <w:szCs w:val="28"/>
        </w:rPr>
        <w:t>бег</w:t>
      </w:r>
      <w:r w:rsidRPr="006026D5">
        <w:rPr>
          <w:rStyle w:val="c0"/>
          <w:color w:val="000000"/>
          <w:sz w:val="28"/>
          <w:szCs w:val="28"/>
          <w:lang w:val="en-US"/>
        </w:rPr>
        <w:t xml:space="preserve">); Can you run well? – Yes, I can. </w:t>
      </w:r>
      <w:proofErr w:type="spellStart"/>
      <w:r>
        <w:rPr>
          <w:rStyle w:val="c0"/>
          <w:color w:val="000000"/>
          <w:sz w:val="28"/>
          <w:szCs w:val="28"/>
        </w:rPr>
        <w:t>Do</w:t>
      </w:r>
      <w:proofErr w:type="spellEnd"/>
      <w:r>
        <w:rPr>
          <w:rStyle w:val="c0"/>
          <w:color w:val="000000"/>
          <w:sz w:val="28"/>
          <w:szCs w:val="28"/>
        </w:rPr>
        <w:t xml:space="preserve"> </w:t>
      </w:r>
      <w:proofErr w:type="spellStart"/>
      <w:r>
        <w:rPr>
          <w:rStyle w:val="c0"/>
          <w:color w:val="000000"/>
          <w:sz w:val="28"/>
          <w:szCs w:val="28"/>
        </w:rPr>
        <w:t>you</w:t>
      </w:r>
      <w:proofErr w:type="spellEnd"/>
      <w:r>
        <w:rPr>
          <w:rStyle w:val="c0"/>
          <w:color w:val="000000"/>
          <w:sz w:val="28"/>
          <w:szCs w:val="28"/>
        </w:rPr>
        <w:t xml:space="preserve"> </w:t>
      </w:r>
      <w:proofErr w:type="spellStart"/>
      <w:r>
        <w:rPr>
          <w:rStyle w:val="c0"/>
          <w:color w:val="000000"/>
          <w:sz w:val="28"/>
          <w:szCs w:val="28"/>
        </w:rPr>
        <w:t>like</w:t>
      </w:r>
      <w:proofErr w:type="spellEnd"/>
      <w:r>
        <w:rPr>
          <w:rStyle w:val="c0"/>
          <w:color w:val="000000"/>
          <w:sz w:val="28"/>
          <w:szCs w:val="28"/>
        </w:rPr>
        <w:t xml:space="preserve"> </w:t>
      </w:r>
      <w:proofErr w:type="spellStart"/>
      <w:r>
        <w:rPr>
          <w:rStyle w:val="c0"/>
          <w:color w:val="000000"/>
          <w:sz w:val="28"/>
          <w:szCs w:val="28"/>
        </w:rPr>
        <w:t>to</w:t>
      </w:r>
      <w:proofErr w:type="spellEnd"/>
      <w:r>
        <w:rPr>
          <w:rStyle w:val="c0"/>
          <w:color w:val="000000"/>
          <w:sz w:val="28"/>
          <w:szCs w:val="28"/>
        </w:rPr>
        <w:t xml:space="preserve"> </w:t>
      </w:r>
      <w:proofErr w:type="spellStart"/>
      <w:r>
        <w:rPr>
          <w:rStyle w:val="c0"/>
          <w:color w:val="000000"/>
          <w:sz w:val="28"/>
          <w:szCs w:val="28"/>
        </w:rPr>
        <w:t>dance</w:t>
      </w:r>
      <w:proofErr w:type="spellEnd"/>
      <w:r>
        <w:rPr>
          <w:rStyle w:val="c0"/>
          <w:color w:val="000000"/>
          <w:sz w:val="28"/>
          <w:szCs w:val="28"/>
        </w:rPr>
        <w:t xml:space="preserve">? – </w:t>
      </w:r>
      <w:proofErr w:type="spellStart"/>
      <w:r>
        <w:rPr>
          <w:rStyle w:val="c0"/>
          <w:color w:val="000000"/>
          <w:sz w:val="28"/>
          <w:szCs w:val="28"/>
        </w:rPr>
        <w:t>Yes</w:t>
      </w:r>
      <w:proofErr w:type="spellEnd"/>
      <w:r>
        <w:rPr>
          <w:rStyle w:val="c0"/>
          <w:color w:val="000000"/>
          <w:sz w:val="28"/>
          <w:szCs w:val="28"/>
        </w:rPr>
        <w:t xml:space="preserve">, I </w:t>
      </w:r>
      <w:proofErr w:type="spellStart"/>
      <w:r>
        <w:rPr>
          <w:rStyle w:val="c0"/>
          <w:color w:val="000000"/>
          <w:sz w:val="28"/>
          <w:szCs w:val="28"/>
        </w:rPr>
        <w:t>do</w:t>
      </w:r>
      <w:proofErr w:type="spellEnd"/>
      <w:r>
        <w:rPr>
          <w:rStyle w:val="c0"/>
          <w:color w:val="000000"/>
          <w:sz w:val="28"/>
          <w:szCs w:val="28"/>
        </w:rPr>
        <w:t>.</w:t>
      </w:r>
    </w:p>
    <w:p w:rsidR="008C331B" w:rsidRDefault="008C331B"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В рамках новых стандартов и </w:t>
      </w:r>
      <w:proofErr w:type="spellStart"/>
      <w:r>
        <w:rPr>
          <w:rStyle w:val="c0"/>
          <w:color w:val="000000"/>
          <w:sz w:val="28"/>
          <w:szCs w:val="28"/>
        </w:rPr>
        <w:t>системно-деятельностного</w:t>
      </w:r>
      <w:proofErr w:type="spellEnd"/>
      <w:r>
        <w:rPr>
          <w:rStyle w:val="c0"/>
          <w:color w:val="000000"/>
          <w:sz w:val="28"/>
          <w:szCs w:val="28"/>
        </w:rPr>
        <w:t xml:space="preserve"> подхода на уроках английского языка должны применяться различные формы работы (парная, групповая, индивидуальная и </w:t>
      </w:r>
      <w:proofErr w:type="spellStart"/>
      <w:r>
        <w:rPr>
          <w:rStyle w:val="c0"/>
          <w:color w:val="000000"/>
          <w:sz w:val="28"/>
          <w:szCs w:val="28"/>
        </w:rPr>
        <w:t>т.д</w:t>
      </w:r>
      <w:proofErr w:type="spellEnd"/>
      <w:r>
        <w:rPr>
          <w:rStyle w:val="c0"/>
          <w:color w:val="000000"/>
          <w:sz w:val="28"/>
          <w:szCs w:val="28"/>
        </w:rPr>
        <w:t>). Так, например, для отработки различных конструкций в парах хорошо подходит игра «Избалованный кролик», в которую охотно играют ученики 2-3 классов. Г</w:t>
      </w:r>
      <w:r w:rsidR="00680F64">
        <w:rPr>
          <w:rStyle w:val="c0"/>
          <w:color w:val="000000"/>
          <w:sz w:val="28"/>
          <w:szCs w:val="28"/>
        </w:rPr>
        <w:t xml:space="preserve">лавная особенность данной игры </w:t>
      </w:r>
      <w:r>
        <w:rPr>
          <w:rStyle w:val="c0"/>
          <w:color w:val="000000"/>
          <w:sz w:val="28"/>
          <w:szCs w:val="28"/>
        </w:rPr>
        <w:t xml:space="preserve">состоит в том, что детям необходимо все отрицать. Один ученик предлагает различные продукты, а другой отрицает: </w:t>
      </w:r>
      <w:proofErr w:type="spellStart"/>
      <w:r>
        <w:rPr>
          <w:rStyle w:val="c0"/>
          <w:color w:val="000000"/>
          <w:sz w:val="28"/>
          <w:szCs w:val="28"/>
        </w:rPr>
        <w:t>Do</w:t>
      </w:r>
      <w:proofErr w:type="spellEnd"/>
      <w:r>
        <w:rPr>
          <w:rStyle w:val="c0"/>
          <w:color w:val="000000"/>
          <w:sz w:val="28"/>
          <w:szCs w:val="28"/>
        </w:rPr>
        <w:t xml:space="preserve"> </w:t>
      </w:r>
      <w:proofErr w:type="spellStart"/>
      <w:r>
        <w:rPr>
          <w:rStyle w:val="c0"/>
          <w:color w:val="000000"/>
          <w:sz w:val="28"/>
          <w:szCs w:val="28"/>
        </w:rPr>
        <w:t>you</w:t>
      </w:r>
      <w:proofErr w:type="spellEnd"/>
      <w:r>
        <w:rPr>
          <w:rStyle w:val="c0"/>
          <w:color w:val="000000"/>
          <w:sz w:val="28"/>
          <w:szCs w:val="28"/>
        </w:rPr>
        <w:t xml:space="preserve"> </w:t>
      </w:r>
      <w:proofErr w:type="spellStart"/>
      <w:r>
        <w:rPr>
          <w:rStyle w:val="c0"/>
          <w:color w:val="000000"/>
          <w:sz w:val="28"/>
          <w:szCs w:val="28"/>
        </w:rPr>
        <w:t>want</w:t>
      </w:r>
      <w:proofErr w:type="spellEnd"/>
      <w:r>
        <w:rPr>
          <w:rStyle w:val="c0"/>
          <w:color w:val="000000"/>
          <w:sz w:val="28"/>
          <w:szCs w:val="28"/>
        </w:rPr>
        <w:t xml:space="preserve"> </w:t>
      </w:r>
      <w:proofErr w:type="spellStart"/>
      <w:r>
        <w:rPr>
          <w:rStyle w:val="c0"/>
          <w:color w:val="000000"/>
          <w:sz w:val="28"/>
          <w:szCs w:val="28"/>
        </w:rPr>
        <w:t>cheese</w:t>
      </w:r>
      <w:proofErr w:type="spellEnd"/>
      <w:r>
        <w:rPr>
          <w:rStyle w:val="c0"/>
          <w:color w:val="000000"/>
          <w:sz w:val="28"/>
          <w:szCs w:val="28"/>
        </w:rPr>
        <w:t xml:space="preserve">? </w:t>
      </w:r>
      <w:r w:rsidRPr="006026D5">
        <w:rPr>
          <w:rStyle w:val="c0"/>
          <w:color w:val="000000"/>
          <w:sz w:val="28"/>
          <w:szCs w:val="28"/>
          <w:lang w:val="en-US"/>
        </w:rPr>
        <w:t xml:space="preserve">No, I don’t; Would you like some milk? No, I wouldn’t etc. </w:t>
      </w:r>
      <w:r>
        <w:rPr>
          <w:rStyle w:val="c0"/>
          <w:color w:val="000000"/>
          <w:sz w:val="28"/>
          <w:szCs w:val="28"/>
        </w:rPr>
        <w:t>Таким образом, дети хорошо запоминают лексику по теме «Продукты», а также структуры различной сложности для составления предложений. Следует отметить, что учитель выступает в роли координатора: способствует, направляет, наблюдает.</w:t>
      </w:r>
    </w:p>
    <w:p w:rsidR="008C331B" w:rsidRDefault="008C331B" w:rsidP="00680F64">
      <w:pPr>
        <w:pStyle w:val="c1"/>
        <w:spacing w:before="0" w:beforeAutospacing="0" w:after="0" w:afterAutospacing="0" w:line="360" w:lineRule="auto"/>
        <w:ind w:firstLine="851"/>
        <w:jc w:val="both"/>
        <w:rPr>
          <w:color w:val="000000"/>
          <w:sz w:val="20"/>
          <w:szCs w:val="20"/>
        </w:rPr>
      </w:pPr>
      <w:r>
        <w:rPr>
          <w:rStyle w:val="c0"/>
          <w:color w:val="000000"/>
          <w:sz w:val="28"/>
          <w:szCs w:val="28"/>
        </w:rPr>
        <w:lastRenderedPageBreak/>
        <w:t>Характерная особенность психологии младших школьников проявляется в конкретности их мышления, восприимчивости к мобильным, колоритным предметам и требует яркого преподавания. При этом красочность наглядного материала играет важную роль. Так, в 4 классе по теме «Одежда» мною проводится игра «Магазин одежды». Цель игры: повторить цвета и лексику по теме «Одежда». Реквизит, необходимый для игры: красочные и яркие картинки с предметами одежды, которые прикреплены на доске. Один ученик выступает в каче</w:t>
      </w:r>
      <w:r w:rsidR="008415F7">
        <w:rPr>
          <w:rStyle w:val="c0"/>
          <w:color w:val="000000"/>
          <w:sz w:val="28"/>
          <w:szCs w:val="28"/>
        </w:rPr>
        <w:t xml:space="preserve">стве продавца, а другие дети - </w:t>
      </w:r>
      <w:r>
        <w:rPr>
          <w:rStyle w:val="c0"/>
          <w:color w:val="000000"/>
          <w:sz w:val="28"/>
          <w:szCs w:val="28"/>
        </w:rPr>
        <w:t>покупателей (продавцы и покупатели могут меняться ролями). Дети подходят по одному к продавцу или го</w:t>
      </w:r>
      <w:r w:rsidR="005C48D6">
        <w:rPr>
          <w:rStyle w:val="c0"/>
          <w:color w:val="000000"/>
          <w:sz w:val="28"/>
          <w:szCs w:val="28"/>
        </w:rPr>
        <w:t xml:space="preserve">ворят с места: </w:t>
      </w:r>
      <w:proofErr w:type="spellStart"/>
      <w:r w:rsidR="005C48D6">
        <w:rPr>
          <w:rStyle w:val="c0"/>
          <w:color w:val="000000"/>
          <w:sz w:val="28"/>
          <w:szCs w:val="28"/>
        </w:rPr>
        <w:t>The</w:t>
      </w:r>
      <w:proofErr w:type="spellEnd"/>
      <w:r w:rsidR="005C48D6">
        <w:rPr>
          <w:rStyle w:val="c0"/>
          <w:color w:val="000000"/>
          <w:sz w:val="28"/>
          <w:szCs w:val="28"/>
        </w:rPr>
        <w:t xml:space="preserve"> </w:t>
      </w:r>
      <w:r w:rsidR="005C48D6">
        <w:rPr>
          <w:rStyle w:val="c0"/>
          <w:color w:val="000000"/>
          <w:sz w:val="28"/>
          <w:szCs w:val="28"/>
          <w:lang w:val="en-US"/>
        </w:rPr>
        <w:t>blue</w:t>
      </w:r>
      <w:r w:rsidR="005C48D6" w:rsidRPr="005C48D6">
        <w:rPr>
          <w:rStyle w:val="c0"/>
          <w:color w:val="000000"/>
          <w:sz w:val="28"/>
          <w:szCs w:val="28"/>
        </w:rPr>
        <w:t xml:space="preserve"> </w:t>
      </w:r>
      <w:r w:rsidR="005C48D6">
        <w:rPr>
          <w:rStyle w:val="c0"/>
          <w:color w:val="000000"/>
          <w:sz w:val="28"/>
          <w:szCs w:val="28"/>
          <w:lang w:val="en-US"/>
        </w:rPr>
        <w:t>swimming</w:t>
      </w:r>
      <w:r w:rsidR="005C48D6" w:rsidRPr="005C48D6">
        <w:rPr>
          <w:rStyle w:val="c0"/>
          <w:color w:val="000000"/>
          <w:sz w:val="28"/>
          <w:szCs w:val="28"/>
        </w:rPr>
        <w:t xml:space="preserve"> </w:t>
      </w:r>
      <w:r w:rsidR="005C48D6">
        <w:rPr>
          <w:rStyle w:val="c0"/>
          <w:color w:val="000000"/>
          <w:sz w:val="28"/>
          <w:szCs w:val="28"/>
          <w:lang w:val="en-US"/>
        </w:rPr>
        <w:t>trunks</w:t>
      </w:r>
      <w:r>
        <w:rPr>
          <w:rStyle w:val="c0"/>
          <w:color w:val="000000"/>
          <w:sz w:val="28"/>
          <w:szCs w:val="28"/>
        </w:rPr>
        <w:t xml:space="preserve">, </w:t>
      </w:r>
      <w:proofErr w:type="spellStart"/>
      <w:r>
        <w:rPr>
          <w:rStyle w:val="c0"/>
          <w:color w:val="000000"/>
          <w:sz w:val="28"/>
          <w:szCs w:val="28"/>
        </w:rPr>
        <w:t>please</w:t>
      </w:r>
      <w:proofErr w:type="spellEnd"/>
      <w:r>
        <w:rPr>
          <w:rStyle w:val="c0"/>
          <w:color w:val="000000"/>
          <w:sz w:val="28"/>
          <w:szCs w:val="28"/>
        </w:rPr>
        <w:t xml:space="preserve">. – </w:t>
      </w:r>
      <w:proofErr w:type="spellStart"/>
      <w:r>
        <w:rPr>
          <w:rStyle w:val="c0"/>
          <w:color w:val="000000"/>
          <w:sz w:val="28"/>
          <w:szCs w:val="28"/>
        </w:rPr>
        <w:t>Here</w:t>
      </w:r>
      <w:proofErr w:type="spellEnd"/>
      <w:r>
        <w:rPr>
          <w:rStyle w:val="c0"/>
          <w:color w:val="000000"/>
          <w:sz w:val="28"/>
          <w:szCs w:val="28"/>
        </w:rPr>
        <w:t xml:space="preserve"> </w:t>
      </w:r>
      <w:proofErr w:type="spellStart"/>
      <w:r>
        <w:rPr>
          <w:rStyle w:val="c0"/>
          <w:color w:val="000000"/>
          <w:sz w:val="28"/>
          <w:szCs w:val="28"/>
        </w:rPr>
        <w:t>you</w:t>
      </w:r>
      <w:proofErr w:type="spellEnd"/>
      <w:r>
        <w:rPr>
          <w:rStyle w:val="c0"/>
          <w:color w:val="000000"/>
          <w:sz w:val="28"/>
          <w:szCs w:val="28"/>
        </w:rPr>
        <w:t xml:space="preserve"> </w:t>
      </w:r>
      <w:proofErr w:type="spellStart"/>
      <w:r>
        <w:rPr>
          <w:rStyle w:val="c0"/>
          <w:color w:val="000000"/>
          <w:sz w:val="28"/>
          <w:szCs w:val="28"/>
        </w:rPr>
        <w:t>are</w:t>
      </w:r>
      <w:proofErr w:type="spellEnd"/>
      <w:r>
        <w:rPr>
          <w:rStyle w:val="c0"/>
          <w:color w:val="000000"/>
          <w:sz w:val="28"/>
          <w:szCs w:val="28"/>
        </w:rPr>
        <w:t xml:space="preserve">. – </w:t>
      </w:r>
      <w:proofErr w:type="spellStart"/>
      <w:r>
        <w:rPr>
          <w:rStyle w:val="c0"/>
          <w:color w:val="000000"/>
          <w:sz w:val="28"/>
          <w:szCs w:val="28"/>
        </w:rPr>
        <w:t>Thank</w:t>
      </w:r>
      <w:proofErr w:type="spellEnd"/>
      <w:r>
        <w:rPr>
          <w:rStyle w:val="c0"/>
          <w:color w:val="000000"/>
          <w:sz w:val="28"/>
          <w:szCs w:val="28"/>
        </w:rPr>
        <w:t xml:space="preserve"> </w:t>
      </w:r>
      <w:proofErr w:type="spellStart"/>
      <w:r>
        <w:rPr>
          <w:rStyle w:val="c0"/>
          <w:color w:val="000000"/>
          <w:sz w:val="28"/>
          <w:szCs w:val="28"/>
        </w:rPr>
        <w:t>you</w:t>
      </w:r>
      <w:proofErr w:type="spellEnd"/>
      <w:r>
        <w:rPr>
          <w:rStyle w:val="c0"/>
          <w:color w:val="000000"/>
          <w:sz w:val="28"/>
          <w:szCs w:val="28"/>
        </w:rPr>
        <w:t xml:space="preserve">. – </w:t>
      </w:r>
      <w:proofErr w:type="spellStart"/>
      <w:r>
        <w:rPr>
          <w:rStyle w:val="c0"/>
          <w:color w:val="000000"/>
          <w:sz w:val="28"/>
          <w:szCs w:val="28"/>
        </w:rPr>
        <w:t>You</w:t>
      </w:r>
      <w:proofErr w:type="spellEnd"/>
      <w:r>
        <w:rPr>
          <w:rStyle w:val="c0"/>
          <w:color w:val="000000"/>
          <w:sz w:val="28"/>
          <w:szCs w:val="28"/>
        </w:rPr>
        <w:t xml:space="preserve"> </w:t>
      </w:r>
      <w:proofErr w:type="spellStart"/>
      <w:r>
        <w:rPr>
          <w:rStyle w:val="c0"/>
          <w:color w:val="000000"/>
          <w:sz w:val="28"/>
          <w:szCs w:val="28"/>
        </w:rPr>
        <w:t>are</w:t>
      </w:r>
      <w:proofErr w:type="spellEnd"/>
      <w:r>
        <w:rPr>
          <w:rStyle w:val="c0"/>
          <w:color w:val="000000"/>
          <w:sz w:val="28"/>
          <w:szCs w:val="28"/>
        </w:rPr>
        <w:t xml:space="preserve"> </w:t>
      </w:r>
      <w:proofErr w:type="spellStart"/>
      <w:r>
        <w:rPr>
          <w:rStyle w:val="c0"/>
          <w:color w:val="000000"/>
          <w:sz w:val="28"/>
          <w:szCs w:val="28"/>
        </w:rPr>
        <w:t>welcome</w:t>
      </w:r>
      <w:proofErr w:type="spellEnd"/>
      <w:r>
        <w:rPr>
          <w:rStyle w:val="c0"/>
          <w:color w:val="000000"/>
          <w:sz w:val="28"/>
          <w:szCs w:val="28"/>
        </w:rPr>
        <w:t>! Продолжительность игры 5-7 минут. Можно раздать комплект картинок с предметами одежды на каждую парту и дети работают в парах одновременно, что значительно экономит время.</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Для формирования умений и навыков устной речи при отработке структур I </w:t>
      </w:r>
      <w:proofErr w:type="spellStart"/>
      <w:r>
        <w:rPr>
          <w:rStyle w:val="c0"/>
          <w:color w:val="000000"/>
          <w:sz w:val="28"/>
          <w:szCs w:val="28"/>
        </w:rPr>
        <w:t>have</w:t>
      </w:r>
      <w:proofErr w:type="spellEnd"/>
      <w:r>
        <w:rPr>
          <w:rStyle w:val="c0"/>
          <w:color w:val="000000"/>
          <w:sz w:val="28"/>
          <w:szCs w:val="28"/>
        </w:rPr>
        <w:t xml:space="preserve"> </w:t>
      </w:r>
      <w:proofErr w:type="spellStart"/>
      <w:r>
        <w:rPr>
          <w:rStyle w:val="c0"/>
          <w:color w:val="000000"/>
          <w:sz w:val="28"/>
          <w:szCs w:val="28"/>
        </w:rPr>
        <w:t>got</w:t>
      </w:r>
      <w:proofErr w:type="spellEnd"/>
      <w:r>
        <w:rPr>
          <w:rStyle w:val="c0"/>
          <w:color w:val="000000"/>
          <w:sz w:val="28"/>
          <w:szCs w:val="28"/>
        </w:rPr>
        <w:t xml:space="preserve">… и вопроса </w:t>
      </w:r>
      <w:proofErr w:type="spellStart"/>
      <w:r>
        <w:rPr>
          <w:rStyle w:val="c0"/>
          <w:color w:val="000000"/>
          <w:sz w:val="28"/>
          <w:szCs w:val="28"/>
        </w:rPr>
        <w:t>What</w:t>
      </w:r>
      <w:proofErr w:type="spellEnd"/>
      <w:r>
        <w:rPr>
          <w:rStyle w:val="c0"/>
          <w:color w:val="000000"/>
          <w:sz w:val="28"/>
          <w:szCs w:val="28"/>
        </w:rPr>
        <w:t xml:space="preserve"> </w:t>
      </w:r>
      <w:proofErr w:type="spellStart"/>
      <w:r>
        <w:rPr>
          <w:rStyle w:val="c0"/>
          <w:color w:val="000000"/>
          <w:sz w:val="28"/>
          <w:szCs w:val="28"/>
        </w:rPr>
        <w:t>colour</w:t>
      </w:r>
      <w:proofErr w:type="spellEnd"/>
      <w:r>
        <w:rPr>
          <w:rStyle w:val="c0"/>
          <w:color w:val="000000"/>
          <w:sz w:val="28"/>
          <w:szCs w:val="28"/>
        </w:rPr>
        <w:t xml:space="preserve"> </w:t>
      </w:r>
      <w:proofErr w:type="spellStart"/>
      <w:r>
        <w:rPr>
          <w:rStyle w:val="c0"/>
          <w:color w:val="000000"/>
          <w:sz w:val="28"/>
          <w:szCs w:val="28"/>
        </w:rPr>
        <w:t>is</w:t>
      </w:r>
      <w:proofErr w:type="spellEnd"/>
      <w:r>
        <w:rPr>
          <w:rStyle w:val="c0"/>
          <w:color w:val="000000"/>
          <w:sz w:val="28"/>
          <w:szCs w:val="28"/>
        </w:rPr>
        <w:t xml:space="preserve"> </w:t>
      </w:r>
      <w:proofErr w:type="spellStart"/>
      <w:r>
        <w:rPr>
          <w:rStyle w:val="c0"/>
          <w:color w:val="000000"/>
          <w:sz w:val="28"/>
          <w:szCs w:val="28"/>
        </w:rPr>
        <w:t>it</w:t>
      </w:r>
      <w:proofErr w:type="spellEnd"/>
      <w:r>
        <w:rPr>
          <w:rStyle w:val="c0"/>
          <w:color w:val="000000"/>
          <w:sz w:val="28"/>
          <w:szCs w:val="28"/>
        </w:rPr>
        <w:t>/</w:t>
      </w:r>
      <w:proofErr w:type="spellStart"/>
      <w:r>
        <w:rPr>
          <w:rStyle w:val="c0"/>
          <w:color w:val="000000"/>
          <w:sz w:val="28"/>
          <w:szCs w:val="28"/>
        </w:rPr>
        <w:t>are</w:t>
      </w:r>
      <w:proofErr w:type="spellEnd"/>
      <w:r>
        <w:rPr>
          <w:rStyle w:val="c0"/>
          <w:color w:val="000000"/>
          <w:sz w:val="28"/>
          <w:szCs w:val="28"/>
        </w:rPr>
        <w:t xml:space="preserve"> </w:t>
      </w:r>
      <w:proofErr w:type="spellStart"/>
      <w:r>
        <w:rPr>
          <w:rStyle w:val="c0"/>
          <w:color w:val="000000"/>
          <w:sz w:val="28"/>
          <w:szCs w:val="28"/>
        </w:rPr>
        <w:t>they</w:t>
      </w:r>
      <w:proofErr w:type="spellEnd"/>
      <w:r>
        <w:rPr>
          <w:rStyle w:val="c0"/>
          <w:color w:val="000000"/>
          <w:sz w:val="28"/>
          <w:szCs w:val="28"/>
        </w:rPr>
        <w:t>? можно использовать игру «Хвастунишки» («</w:t>
      </w:r>
      <w:proofErr w:type="spellStart"/>
      <w:r>
        <w:rPr>
          <w:rStyle w:val="c0"/>
          <w:color w:val="000000"/>
          <w:sz w:val="28"/>
          <w:szCs w:val="28"/>
        </w:rPr>
        <w:t>Boasters</w:t>
      </w:r>
      <w:proofErr w:type="spellEnd"/>
      <w:r>
        <w:rPr>
          <w:rStyle w:val="c0"/>
          <w:color w:val="000000"/>
          <w:sz w:val="28"/>
          <w:szCs w:val="28"/>
        </w:rPr>
        <w:t>»). Дети</w:t>
      </w:r>
      <w:r w:rsidRPr="006026D5">
        <w:rPr>
          <w:rStyle w:val="c0"/>
          <w:color w:val="000000"/>
          <w:sz w:val="28"/>
          <w:szCs w:val="28"/>
          <w:lang w:val="en-US"/>
        </w:rPr>
        <w:t xml:space="preserve"> </w:t>
      </w:r>
      <w:r>
        <w:rPr>
          <w:rStyle w:val="c0"/>
          <w:color w:val="000000"/>
          <w:sz w:val="28"/>
          <w:szCs w:val="28"/>
        </w:rPr>
        <w:t>хвастаются</w:t>
      </w:r>
      <w:r w:rsidRPr="006026D5">
        <w:rPr>
          <w:rStyle w:val="c0"/>
          <w:color w:val="000000"/>
          <w:sz w:val="28"/>
          <w:szCs w:val="28"/>
          <w:lang w:val="en-US"/>
        </w:rPr>
        <w:t xml:space="preserve"> </w:t>
      </w:r>
      <w:r>
        <w:rPr>
          <w:rStyle w:val="c0"/>
          <w:color w:val="000000"/>
          <w:sz w:val="28"/>
          <w:szCs w:val="28"/>
        </w:rPr>
        <w:t>своей</w:t>
      </w:r>
      <w:r w:rsidRPr="006026D5">
        <w:rPr>
          <w:rStyle w:val="c0"/>
          <w:color w:val="000000"/>
          <w:sz w:val="28"/>
          <w:szCs w:val="28"/>
          <w:lang w:val="en-US"/>
        </w:rPr>
        <w:t xml:space="preserve"> </w:t>
      </w:r>
      <w:r>
        <w:rPr>
          <w:rStyle w:val="c0"/>
          <w:color w:val="000000"/>
          <w:sz w:val="28"/>
          <w:szCs w:val="28"/>
        </w:rPr>
        <w:t>выдуманной</w:t>
      </w:r>
      <w:r w:rsidRPr="006026D5">
        <w:rPr>
          <w:rStyle w:val="c0"/>
          <w:color w:val="000000"/>
          <w:sz w:val="28"/>
          <w:szCs w:val="28"/>
          <w:lang w:val="en-US"/>
        </w:rPr>
        <w:t xml:space="preserve"> </w:t>
      </w:r>
      <w:r>
        <w:rPr>
          <w:rStyle w:val="c0"/>
          <w:color w:val="000000"/>
          <w:sz w:val="28"/>
          <w:szCs w:val="28"/>
        </w:rPr>
        <w:t>одеждой</w:t>
      </w:r>
      <w:r w:rsidRPr="006026D5">
        <w:rPr>
          <w:rStyle w:val="c0"/>
          <w:color w:val="000000"/>
          <w:sz w:val="28"/>
          <w:szCs w:val="28"/>
          <w:lang w:val="en-US"/>
        </w:rPr>
        <w:t>. –</w:t>
      </w:r>
      <w:r w:rsidR="008415F7">
        <w:rPr>
          <w:rStyle w:val="c0"/>
          <w:color w:val="000000"/>
          <w:sz w:val="28"/>
          <w:szCs w:val="28"/>
          <w:lang w:val="en-US"/>
        </w:rPr>
        <w:t xml:space="preserve"> I have got a beautiful dress! </w:t>
      </w:r>
      <w:r w:rsidRPr="006026D5">
        <w:rPr>
          <w:rStyle w:val="c0"/>
          <w:color w:val="000000"/>
          <w:sz w:val="28"/>
          <w:szCs w:val="28"/>
          <w:lang w:val="en-US"/>
        </w:rPr>
        <w:t xml:space="preserve">- What </w:t>
      </w:r>
      <w:proofErr w:type="spellStart"/>
      <w:r w:rsidRPr="006026D5">
        <w:rPr>
          <w:rStyle w:val="c0"/>
          <w:color w:val="000000"/>
          <w:sz w:val="28"/>
          <w:szCs w:val="28"/>
          <w:lang w:val="en-US"/>
        </w:rPr>
        <w:t>colour</w:t>
      </w:r>
      <w:proofErr w:type="spellEnd"/>
      <w:r w:rsidRPr="006026D5">
        <w:rPr>
          <w:rStyle w:val="c0"/>
          <w:color w:val="000000"/>
          <w:sz w:val="28"/>
          <w:szCs w:val="28"/>
          <w:lang w:val="en-US"/>
        </w:rPr>
        <w:t xml:space="preserve"> is it? – It is white. – It’s great! </w:t>
      </w:r>
      <w:r>
        <w:rPr>
          <w:rStyle w:val="c0"/>
          <w:color w:val="000000"/>
          <w:sz w:val="28"/>
          <w:szCs w:val="28"/>
        </w:rPr>
        <w:t xml:space="preserve">(Поворачиваясь к другому участнику) </w:t>
      </w:r>
      <w:proofErr w:type="spellStart"/>
      <w:r>
        <w:rPr>
          <w:rStyle w:val="c0"/>
          <w:color w:val="000000"/>
          <w:sz w:val="28"/>
          <w:szCs w:val="28"/>
        </w:rPr>
        <w:t>And</w:t>
      </w:r>
      <w:proofErr w:type="spellEnd"/>
      <w:r>
        <w:rPr>
          <w:rStyle w:val="c0"/>
          <w:color w:val="000000"/>
          <w:sz w:val="28"/>
          <w:szCs w:val="28"/>
        </w:rPr>
        <w:t xml:space="preserve"> I </w:t>
      </w:r>
      <w:proofErr w:type="spellStart"/>
      <w:r>
        <w:rPr>
          <w:rStyle w:val="c0"/>
          <w:color w:val="000000"/>
          <w:sz w:val="28"/>
          <w:szCs w:val="28"/>
        </w:rPr>
        <w:t>have</w:t>
      </w:r>
      <w:proofErr w:type="spellEnd"/>
      <w:r>
        <w:rPr>
          <w:rStyle w:val="c0"/>
          <w:color w:val="000000"/>
          <w:sz w:val="28"/>
          <w:szCs w:val="28"/>
        </w:rPr>
        <w:t xml:space="preserve"> </w:t>
      </w:r>
      <w:proofErr w:type="spellStart"/>
      <w:r>
        <w:rPr>
          <w:rStyle w:val="c0"/>
          <w:color w:val="000000"/>
          <w:sz w:val="28"/>
          <w:szCs w:val="28"/>
        </w:rPr>
        <w:t>a</w:t>
      </w:r>
      <w:proofErr w:type="spellEnd"/>
      <w:r>
        <w:rPr>
          <w:rStyle w:val="c0"/>
          <w:color w:val="000000"/>
          <w:sz w:val="28"/>
          <w:szCs w:val="28"/>
        </w:rPr>
        <w:t xml:space="preserve"> </w:t>
      </w:r>
      <w:proofErr w:type="spellStart"/>
      <w:r>
        <w:rPr>
          <w:rStyle w:val="c0"/>
          <w:color w:val="000000"/>
          <w:sz w:val="28"/>
          <w:szCs w:val="28"/>
        </w:rPr>
        <w:t>nice</w:t>
      </w:r>
      <w:proofErr w:type="spellEnd"/>
      <w:r>
        <w:rPr>
          <w:rStyle w:val="c0"/>
          <w:color w:val="000000"/>
          <w:sz w:val="28"/>
          <w:szCs w:val="28"/>
        </w:rPr>
        <w:t xml:space="preserve"> </w:t>
      </w:r>
      <w:proofErr w:type="spellStart"/>
      <w:r>
        <w:rPr>
          <w:rStyle w:val="c0"/>
          <w:color w:val="000000"/>
          <w:sz w:val="28"/>
          <w:szCs w:val="28"/>
        </w:rPr>
        <w:t>shirt</w:t>
      </w:r>
      <w:proofErr w:type="spellEnd"/>
      <w:r>
        <w:rPr>
          <w:rStyle w:val="c0"/>
          <w:color w:val="000000"/>
          <w:sz w:val="28"/>
          <w:szCs w:val="28"/>
        </w:rPr>
        <w:t xml:space="preserve">! – </w:t>
      </w:r>
      <w:proofErr w:type="spellStart"/>
      <w:r>
        <w:rPr>
          <w:rStyle w:val="c0"/>
          <w:color w:val="000000"/>
          <w:sz w:val="28"/>
          <w:szCs w:val="28"/>
        </w:rPr>
        <w:t>What</w:t>
      </w:r>
      <w:proofErr w:type="spellEnd"/>
      <w:r>
        <w:rPr>
          <w:rStyle w:val="c0"/>
          <w:color w:val="000000"/>
          <w:sz w:val="28"/>
          <w:szCs w:val="28"/>
        </w:rPr>
        <w:t xml:space="preserve"> </w:t>
      </w:r>
      <w:proofErr w:type="spellStart"/>
      <w:r>
        <w:rPr>
          <w:rStyle w:val="c0"/>
          <w:color w:val="000000"/>
          <w:sz w:val="28"/>
          <w:szCs w:val="28"/>
        </w:rPr>
        <w:t>colour</w:t>
      </w:r>
      <w:proofErr w:type="spellEnd"/>
      <w:r>
        <w:rPr>
          <w:rStyle w:val="c0"/>
          <w:color w:val="000000"/>
          <w:sz w:val="28"/>
          <w:szCs w:val="28"/>
        </w:rPr>
        <w:t xml:space="preserve"> </w:t>
      </w:r>
      <w:proofErr w:type="spellStart"/>
      <w:r>
        <w:rPr>
          <w:rStyle w:val="c0"/>
          <w:color w:val="000000"/>
          <w:sz w:val="28"/>
          <w:szCs w:val="28"/>
        </w:rPr>
        <w:t>is</w:t>
      </w:r>
      <w:proofErr w:type="spellEnd"/>
      <w:r>
        <w:rPr>
          <w:rStyle w:val="c0"/>
          <w:color w:val="000000"/>
          <w:sz w:val="28"/>
          <w:szCs w:val="28"/>
        </w:rPr>
        <w:t xml:space="preserve"> </w:t>
      </w:r>
      <w:proofErr w:type="spellStart"/>
      <w:r>
        <w:rPr>
          <w:rStyle w:val="c0"/>
          <w:color w:val="000000"/>
          <w:sz w:val="28"/>
          <w:szCs w:val="28"/>
        </w:rPr>
        <w:t>it</w:t>
      </w:r>
      <w:proofErr w:type="spellEnd"/>
      <w:r>
        <w:rPr>
          <w:rStyle w:val="c0"/>
          <w:color w:val="000000"/>
          <w:sz w:val="28"/>
          <w:szCs w:val="28"/>
        </w:rPr>
        <w:t>? и т.д. Игра может постепенно усложняться с соблюдением принципов постепенности, последовательности и доступности обучения.</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В игровую работу на уроке можно задействовать и весь класс. Для отработки структуры </w:t>
      </w:r>
      <w:proofErr w:type="spellStart"/>
      <w:r>
        <w:rPr>
          <w:rStyle w:val="c0"/>
          <w:color w:val="000000"/>
          <w:sz w:val="28"/>
          <w:szCs w:val="28"/>
        </w:rPr>
        <w:t>there</w:t>
      </w:r>
      <w:proofErr w:type="spellEnd"/>
      <w:r>
        <w:rPr>
          <w:rStyle w:val="c0"/>
          <w:color w:val="000000"/>
          <w:sz w:val="28"/>
          <w:szCs w:val="28"/>
        </w:rPr>
        <w:t xml:space="preserve"> </w:t>
      </w:r>
      <w:proofErr w:type="spellStart"/>
      <w:r>
        <w:rPr>
          <w:rStyle w:val="c0"/>
          <w:color w:val="000000"/>
          <w:sz w:val="28"/>
          <w:szCs w:val="28"/>
        </w:rPr>
        <w:t>is</w:t>
      </w:r>
      <w:proofErr w:type="spellEnd"/>
      <w:r>
        <w:rPr>
          <w:rStyle w:val="c0"/>
          <w:color w:val="000000"/>
          <w:sz w:val="28"/>
          <w:szCs w:val="28"/>
        </w:rPr>
        <w:t>/</w:t>
      </w:r>
      <w:proofErr w:type="spellStart"/>
      <w:r>
        <w:rPr>
          <w:rStyle w:val="c0"/>
          <w:color w:val="000000"/>
          <w:sz w:val="28"/>
          <w:szCs w:val="28"/>
        </w:rPr>
        <w:t>are</w:t>
      </w:r>
      <w:proofErr w:type="spellEnd"/>
      <w:r>
        <w:rPr>
          <w:rStyle w:val="c0"/>
          <w:color w:val="000000"/>
          <w:sz w:val="28"/>
          <w:szCs w:val="28"/>
        </w:rPr>
        <w:t>, а также лексики по теме «Моя ком</w:t>
      </w:r>
      <w:r w:rsidR="005C48D6">
        <w:rPr>
          <w:rStyle w:val="c0"/>
          <w:color w:val="000000"/>
          <w:sz w:val="28"/>
          <w:szCs w:val="28"/>
        </w:rPr>
        <w:t xml:space="preserve">ната», в </w:t>
      </w:r>
      <w:r w:rsidR="005C48D6" w:rsidRPr="005C48D6">
        <w:rPr>
          <w:rStyle w:val="c0"/>
          <w:color w:val="000000"/>
          <w:sz w:val="28"/>
          <w:szCs w:val="28"/>
        </w:rPr>
        <w:t>3</w:t>
      </w:r>
      <w:r>
        <w:rPr>
          <w:rStyle w:val="c0"/>
          <w:color w:val="000000"/>
          <w:sz w:val="28"/>
          <w:szCs w:val="28"/>
        </w:rPr>
        <w:t xml:space="preserve"> классе полезна игра “</w:t>
      </w:r>
      <w:proofErr w:type="spellStart"/>
      <w:r>
        <w:rPr>
          <w:rStyle w:val="c0"/>
          <w:color w:val="000000"/>
          <w:sz w:val="28"/>
          <w:szCs w:val="28"/>
        </w:rPr>
        <w:t>Matching</w:t>
      </w:r>
      <w:proofErr w:type="spellEnd"/>
      <w:r>
        <w:rPr>
          <w:rStyle w:val="c0"/>
          <w:color w:val="000000"/>
          <w:sz w:val="28"/>
          <w:szCs w:val="28"/>
        </w:rPr>
        <w:t xml:space="preserve"> </w:t>
      </w:r>
      <w:proofErr w:type="spellStart"/>
      <w:r>
        <w:rPr>
          <w:rStyle w:val="c0"/>
          <w:color w:val="000000"/>
          <w:sz w:val="28"/>
          <w:szCs w:val="28"/>
        </w:rPr>
        <w:t>game</w:t>
      </w:r>
      <w:proofErr w:type="spellEnd"/>
      <w:r>
        <w:rPr>
          <w:rStyle w:val="c0"/>
          <w:color w:val="000000"/>
          <w:sz w:val="28"/>
          <w:szCs w:val="28"/>
        </w:rPr>
        <w:t xml:space="preserve">”. Половине класса учитель раздает картинки с изображением комнат, а другой половине – предложения с конструкцией </w:t>
      </w:r>
      <w:proofErr w:type="spellStart"/>
      <w:r>
        <w:rPr>
          <w:rStyle w:val="c0"/>
          <w:color w:val="000000"/>
          <w:sz w:val="28"/>
          <w:szCs w:val="28"/>
        </w:rPr>
        <w:t>there</w:t>
      </w:r>
      <w:proofErr w:type="spellEnd"/>
      <w:r>
        <w:rPr>
          <w:rStyle w:val="c0"/>
          <w:color w:val="000000"/>
          <w:sz w:val="28"/>
          <w:szCs w:val="28"/>
        </w:rPr>
        <w:t xml:space="preserve"> </w:t>
      </w:r>
      <w:proofErr w:type="spellStart"/>
      <w:r>
        <w:rPr>
          <w:rStyle w:val="c0"/>
          <w:color w:val="000000"/>
          <w:sz w:val="28"/>
          <w:szCs w:val="28"/>
        </w:rPr>
        <w:t>is</w:t>
      </w:r>
      <w:proofErr w:type="spellEnd"/>
      <w:r>
        <w:rPr>
          <w:rStyle w:val="c0"/>
          <w:color w:val="000000"/>
          <w:sz w:val="28"/>
          <w:szCs w:val="28"/>
        </w:rPr>
        <w:t>/</w:t>
      </w:r>
      <w:proofErr w:type="spellStart"/>
      <w:r>
        <w:rPr>
          <w:rStyle w:val="c0"/>
          <w:color w:val="000000"/>
          <w:sz w:val="28"/>
          <w:szCs w:val="28"/>
        </w:rPr>
        <w:t>are</w:t>
      </w:r>
      <w:proofErr w:type="spellEnd"/>
      <w:r>
        <w:rPr>
          <w:rStyle w:val="c0"/>
          <w:color w:val="000000"/>
          <w:sz w:val="28"/>
          <w:szCs w:val="28"/>
        </w:rPr>
        <w:t>. Дети по очереди зачитывают предложения, а другие должны найти свою пару с соответствующим предложением, описывающим картинку.</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Для практики устной речи использовалась игра «Новые имена». Дети получают карточки, на которых написано имя, возраст, место проживания. </w:t>
      </w:r>
      <w:r>
        <w:rPr>
          <w:rStyle w:val="c0"/>
          <w:color w:val="000000"/>
          <w:sz w:val="28"/>
          <w:szCs w:val="28"/>
        </w:rPr>
        <w:lastRenderedPageBreak/>
        <w:t xml:space="preserve">Учитель может специально придумать сказочных персонажей, инопланетян с необычными именами, состоящими из сложных звуков. Таким образом, дети повторяют лексику, грамматические структуры по теме «Знакомство», а также повторяют звуки. Данную игру можно использовать в качестве фонетической зарядки. Каждый ученик должен представиться: </w:t>
      </w:r>
      <w:proofErr w:type="spellStart"/>
      <w:r>
        <w:rPr>
          <w:rStyle w:val="c0"/>
          <w:color w:val="000000"/>
          <w:sz w:val="28"/>
          <w:szCs w:val="28"/>
        </w:rPr>
        <w:t>Hello</w:t>
      </w:r>
      <w:proofErr w:type="spellEnd"/>
      <w:r>
        <w:rPr>
          <w:rStyle w:val="c0"/>
          <w:color w:val="000000"/>
          <w:sz w:val="28"/>
          <w:szCs w:val="28"/>
        </w:rPr>
        <w:t xml:space="preserve">! </w:t>
      </w:r>
      <w:proofErr w:type="spellStart"/>
      <w:r>
        <w:rPr>
          <w:rStyle w:val="c0"/>
          <w:color w:val="000000"/>
          <w:sz w:val="28"/>
          <w:szCs w:val="28"/>
        </w:rPr>
        <w:t>My</w:t>
      </w:r>
      <w:proofErr w:type="spellEnd"/>
      <w:r>
        <w:rPr>
          <w:rStyle w:val="c0"/>
          <w:color w:val="000000"/>
          <w:sz w:val="28"/>
          <w:szCs w:val="28"/>
        </w:rPr>
        <w:t xml:space="preserve"> </w:t>
      </w:r>
      <w:proofErr w:type="spellStart"/>
      <w:r>
        <w:rPr>
          <w:rStyle w:val="c0"/>
          <w:color w:val="000000"/>
          <w:sz w:val="28"/>
          <w:szCs w:val="28"/>
        </w:rPr>
        <w:t>name</w:t>
      </w:r>
      <w:proofErr w:type="spellEnd"/>
      <w:r>
        <w:rPr>
          <w:rStyle w:val="c0"/>
          <w:color w:val="000000"/>
          <w:sz w:val="28"/>
          <w:szCs w:val="28"/>
        </w:rPr>
        <w:t xml:space="preserve"> </w:t>
      </w:r>
      <w:proofErr w:type="spellStart"/>
      <w:r>
        <w:rPr>
          <w:rStyle w:val="c0"/>
          <w:color w:val="000000"/>
          <w:sz w:val="28"/>
          <w:szCs w:val="28"/>
        </w:rPr>
        <w:t>is</w:t>
      </w:r>
      <w:proofErr w:type="spellEnd"/>
      <w:r>
        <w:rPr>
          <w:rStyle w:val="c0"/>
          <w:color w:val="000000"/>
          <w:sz w:val="28"/>
          <w:szCs w:val="28"/>
        </w:rPr>
        <w:t xml:space="preserve"> </w:t>
      </w:r>
      <w:proofErr w:type="spellStart"/>
      <w:r>
        <w:rPr>
          <w:rStyle w:val="c0"/>
          <w:color w:val="000000"/>
          <w:sz w:val="28"/>
          <w:szCs w:val="28"/>
        </w:rPr>
        <w:t>Ufo</w:t>
      </w:r>
      <w:proofErr w:type="spellEnd"/>
      <w:r>
        <w:rPr>
          <w:rStyle w:val="c0"/>
          <w:color w:val="000000"/>
          <w:sz w:val="28"/>
          <w:szCs w:val="28"/>
        </w:rPr>
        <w:t xml:space="preserve">, </w:t>
      </w:r>
      <w:proofErr w:type="spellStart"/>
      <w:r>
        <w:rPr>
          <w:rStyle w:val="c0"/>
          <w:color w:val="000000"/>
          <w:sz w:val="28"/>
          <w:szCs w:val="28"/>
        </w:rPr>
        <w:t>I’m</w:t>
      </w:r>
      <w:proofErr w:type="spellEnd"/>
      <w:r>
        <w:rPr>
          <w:rStyle w:val="c0"/>
          <w:color w:val="000000"/>
          <w:sz w:val="28"/>
          <w:szCs w:val="28"/>
        </w:rPr>
        <w:t xml:space="preserve"> 12, </w:t>
      </w:r>
      <w:proofErr w:type="spellStart"/>
      <w:r>
        <w:rPr>
          <w:rStyle w:val="c0"/>
          <w:color w:val="000000"/>
          <w:sz w:val="28"/>
          <w:szCs w:val="28"/>
        </w:rPr>
        <w:t>I’m</w:t>
      </w:r>
      <w:proofErr w:type="spellEnd"/>
      <w:r>
        <w:rPr>
          <w:rStyle w:val="c0"/>
          <w:color w:val="000000"/>
          <w:sz w:val="28"/>
          <w:szCs w:val="28"/>
        </w:rPr>
        <w:t xml:space="preserve"> </w:t>
      </w:r>
      <w:proofErr w:type="spellStart"/>
      <w:r>
        <w:rPr>
          <w:rStyle w:val="c0"/>
          <w:color w:val="000000"/>
          <w:sz w:val="28"/>
          <w:szCs w:val="28"/>
        </w:rPr>
        <w:t>from</w:t>
      </w:r>
      <w:proofErr w:type="spellEnd"/>
      <w:r>
        <w:rPr>
          <w:rStyle w:val="c0"/>
          <w:color w:val="000000"/>
          <w:sz w:val="28"/>
          <w:szCs w:val="28"/>
        </w:rPr>
        <w:t xml:space="preserve"> </w:t>
      </w:r>
      <w:proofErr w:type="spellStart"/>
      <w:r>
        <w:rPr>
          <w:rStyle w:val="c0"/>
          <w:color w:val="000000"/>
          <w:sz w:val="28"/>
          <w:szCs w:val="28"/>
        </w:rPr>
        <w:t>Mars</w:t>
      </w:r>
      <w:proofErr w:type="spellEnd"/>
      <w:r>
        <w:rPr>
          <w:rStyle w:val="c0"/>
          <w:color w:val="000000"/>
          <w:sz w:val="28"/>
          <w:szCs w:val="28"/>
        </w:rPr>
        <w:t xml:space="preserve">. Можно предоставить ученикам возможность </w:t>
      </w:r>
      <w:proofErr w:type="spellStart"/>
      <w:r>
        <w:rPr>
          <w:rStyle w:val="c0"/>
          <w:color w:val="000000"/>
          <w:sz w:val="28"/>
          <w:szCs w:val="28"/>
        </w:rPr>
        <w:t>поимпровизировать</w:t>
      </w:r>
      <w:proofErr w:type="spellEnd"/>
      <w:r>
        <w:rPr>
          <w:rStyle w:val="c0"/>
          <w:color w:val="000000"/>
          <w:sz w:val="28"/>
          <w:szCs w:val="28"/>
        </w:rPr>
        <w:t xml:space="preserve"> и самим сделать карточки (заготовить дома).</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При активизации лексики по теме «</w:t>
      </w:r>
      <w:proofErr w:type="spellStart"/>
      <w:r>
        <w:rPr>
          <w:rStyle w:val="c0"/>
          <w:color w:val="000000"/>
          <w:sz w:val="28"/>
          <w:szCs w:val="28"/>
        </w:rPr>
        <w:t>What’s</w:t>
      </w:r>
      <w:proofErr w:type="spellEnd"/>
      <w:r>
        <w:rPr>
          <w:rStyle w:val="c0"/>
          <w:color w:val="000000"/>
          <w:sz w:val="28"/>
          <w:szCs w:val="28"/>
        </w:rPr>
        <w:t xml:space="preserve"> </w:t>
      </w:r>
      <w:proofErr w:type="spellStart"/>
      <w:r>
        <w:rPr>
          <w:rStyle w:val="c0"/>
          <w:color w:val="000000"/>
          <w:sz w:val="28"/>
          <w:szCs w:val="28"/>
        </w:rPr>
        <w:t>the</w:t>
      </w:r>
      <w:proofErr w:type="spellEnd"/>
      <w:r>
        <w:rPr>
          <w:rStyle w:val="c0"/>
          <w:color w:val="000000"/>
          <w:sz w:val="28"/>
          <w:szCs w:val="28"/>
        </w:rPr>
        <w:t xml:space="preserve"> </w:t>
      </w:r>
      <w:proofErr w:type="spellStart"/>
      <w:r>
        <w:rPr>
          <w:rStyle w:val="c0"/>
          <w:color w:val="000000"/>
          <w:sz w:val="28"/>
          <w:szCs w:val="28"/>
        </w:rPr>
        <w:t>weather</w:t>
      </w:r>
      <w:proofErr w:type="spellEnd"/>
      <w:r>
        <w:rPr>
          <w:rStyle w:val="c0"/>
          <w:color w:val="000000"/>
          <w:sz w:val="28"/>
          <w:szCs w:val="28"/>
        </w:rPr>
        <w:t xml:space="preserve"> </w:t>
      </w:r>
      <w:proofErr w:type="spellStart"/>
      <w:r>
        <w:rPr>
          <w:rStyle w:val="c0"/>
          <w:color w:val="000000"/>
          <w:sz w:val="28"/>
          <w:szCs w:val="28"/>
        </w:rPr>
        <w:t>like</w:t>
      </w:r>
      <w:proofErr w:type="spellEnd"/>
      <w:r>
        <w:rPr>
          <w:rStyle w:val="c0"/>
          <w:color w:val="000000"/>
          <w:sz w:val="28"/>
          <w:szCs w:val="28"/>
        </w:rPr>
        <w:t xml:space="preserve"> </w:t>
      </w:r>
      <w:proofErr w:type="spellStart"/>
      <w:r>
        <w:rPr>
          <w:rStyle w:val="c0"/>
          <w:color w:val="000000"/>
          <w:sz w:val="28"/>
          <w:szCs w:val="28"/>
        </w:rPr>
        <w:t>today</w:t>
      </w:r>
      <w:proofErr w:type="spellEnd"/>
      <w:r>
        <w:rPr>
          <w:rStyle w:val="c0"/>
          <w:color w:val="000000"/>
          <w:sz w:val="28"/>
          <w:szCs w:val="28"/>
        </w:rPr>
        <w:t>?» может применяться игра «</w:t>
      </w:r>
      <w:proofErr w:type="spellStart"/>
      <w:r>
        <w:rPr>
          <w:rStyle w:val="c0"/>
          <w:color w:val="000000"/>
          <w:sz w:val="28"/>
          <w:szCs w:val="28"/>
        </w:rPr>
        <w:t>On</w:t>
      </w:r>
      <w:proofErr w:type="spellEnd"/>
      <w:r>
        <w:rPr>
          <w:rStyle w:val="c0"/>
          <w:color w:val="000000"/>
          <w:sz w:val="28"/>
          <w:szCs w:val="28"/>
        </w:rPr>
        <w:t xml:space="preserve"> TV» («По телевизору»). На столе стоит импровизированная рамка телевизора, учитель, используя куклу, объявляет прогноз погоды: «</w:t>
      </w:r>
      <w:proofErr w:type="spellStart"/>
      <w:r>
        <w:rPr>
          <w:rStyle w:val="c0"/>
          <w:color w:val="000000"/>
          <w:sz w:val="28"/>
          <w:szCs w:val="28"/>
        </w:rPr>
        <w:t>Good</w:t>
      </w:r>
      <w:proofErr w:type="spellEnd"/>
      <w:r>
        <w:rPr>
          <w:rStyle w:val="c0"/>
          <w:color w:val="000000"/>
          <w:sz w:val="28"/>
          <w:szCs w:val="28"/>
        </w:rPr>
        <w:t xml:space="preserve"> </w:t>
      </w:r>
      <w:proofErr w:type="spellStart"/>
      <w:r>
        <w:rPr>
          <w:rStyle w:val="c0"/>
          <w:color w:val="000000"/>
          <w:sz w:val="28"/>
          <w:szCs w:val="28"/>
        </w:rPr>
        <w:t>evening</w:t>
      </w:r>
      <w:proofErr w:type="spellEnd"/>
      <w:r>
        <w:rPr>
          <w:rStyle w:val="c0"/>
          <w:color w:val="000000"/>
          <w:sz w:val="28"/>
          <w:szCs w:val="28"/>
        </w:rPr>
        <w:t xml:space="preserve">, </w:t>
      </w:r>
      <w:proofErr w:type="spellStart"/>
      <w:r>
        <w:rPr>
          <w:rStyle w:val="c0"/>
          <w:color w:val="000000"/>
          <w:sz w:val="28"/>
          <w:szCs w:val="28"/>
        </w:rPr>
        <w:t>Ladies</w:t>
      </w:r>
      <w:proofErr w:type="spellEnd"/>
      <w:r>
        <w:rPr>
          <w:rStyle w:val="c0"/>
          <w:color w:val="000000"/>
          <w:sz w:val="28"/>
          <w:szCs w:val="28"/>
        </w:rPr>
        <w:t xml:space="preserve"> </w:t>
      </w:r>
      <w:proofErr w:type="spellStart"/>
      <w:r>
        <w:rPr>
          <w:rStyle w:val="c0"/>
          <w:color w:val="000000"/>
          <w:sz w:val="28"/>
          <w:szCs w:val="28"/>
        </w:rPr>
        <w:t>and</w:t>
      </w:r>
      <w:proofErr w:type="spellEnd"/>
      <w:r>
        <w:rPr>
          <w:rStyle w:val="c0"/>
          <w:color w:val="000000"/>
          <w:sz w:val="28"/>
          <w:szCs w:val="28"/>
        </w:rPr>
        <w:t xml:space="preserve"> </w:t>
      </w:r>
      <w:proofErr w:type="spellStart"/>
      <w:r>
        <w:rPr>
          <w:rStyle w:val="c0"/>
          <w:color w:val="000000"/>
          <w:sz w:val="28"/>
          <w:szCs w:val="28"/>
        </w:rPr>
        <w:t>Gentlemen</w:t>
      </w:r>
      <w:proofErr w:type="spellEnd"/>
      <w:r>
        <w:rPr>
          <w:rStyle w:val="c0"/>
          <w:color w:val="000000"/>
          <w:sz w:val="28"/>
          <w:szCs w:val="28"/>
        </w:rPr>
        <w:t xml:space="preserve">! </w:t>
      </w:r>
      <w:r w:rsidRPr="006026D5">
        <w:rPr>
          <w:rStyle w:val="c0"/>
          <w:color w:val="000000"/>
          <w:sz w:val="28"/>
          <w:szCs w:val="28"/>
          <w:lang w:val="en-US"/>
        </w:rPr>
        <w:t xml:space="preserve">It’s raining today. But the sun will be shining tomorrow. </w:t>
      </w:r>
      <w:proofErr w:type="spellStart"/>
      <w:r>
        <w:rPr>
          <w:rStyle w:val="c0"/>
          <w:color w:val="000000"/>
          <w:sz w:val="28"/>
          <w:szCs w:val="28"/>
        </w:rPr>
        <w:t>Good</w:t>
      </w:r>
      <w:proofErr w:type="spellEnd"/>
      <w:r>
        <w:rPr>
          <w:rStyle w:val="c0"/>
          <w:color w:val="000000"/>
          <w:sz w:val="28"/>
          <w:szCs w:val="28"/>
        </w:rPr>
        <w:t xml:space="preserve"> </w:t>
      </w:r>
      <w:proofErr w:type="spellStart"/>
      <w:r>
        <w:rPr>
          <w:rStyle w:val="c0"/>
          <w:color w:val="000000"/>
          <w:sz w:val="28"/>
          <w:szCs w:val="28"/>
        </w:rPr>
        <w:t>bye</w:t>
      </w:r>
      <w:proofErr w:type="spellEnd"/>
      <w:r>
        <w:rPr>
          <w:rStyle w:val="c0"/>
          <w:color w:val="000000"/>
          <w:sz w:val="28"/>
          <w:szCs w:val="28"/>
        </w:rPr>
        <w:t xml:space="preserve">! </w:t>
      </w:r>
      <w:proofErr w:type="spellStart"/>
      <w:r>
        <w:rPr>
          <w:rStyle w:val="c0"/>
          <w:color w:val="000000"/>
          <w:sz w:val="28"/>
          <w:szCs w:val="28"/>
        </w:rPr>
        <w:t>We’ll</w:t>
      </w:r>
      <w:proofErr w:type="spellEnd"/>
      <w:r>
        <w:rPr>
          <w:rStyle w:val="c0"/>
          <w:color w:val="000000"/>
          <w:sz w:val="28"/>
          <w:szCs w:val="28"/>
        </w:rPr>
        <w:t xml:space="preserve"> </w:t>
      </w:r>
      <w:proofErr w:type="spellStart"/>
      <w:r>
        <w:rPr>
          <w:rStyle w:val="c0"/>
          <w:color w:val="000000"/>
          <w:sz w:val="28"/>
          <w:szCs w:val="28"/>
        </w:rPr>
        <w:t>see</w:t>
      </w:r>
      <w:proofErr w:type="spellEnd"/>
      <w:r>
        <w:rPr>
          <w:rStyle w:val="c0"/>
          <w:color w:val="000000"/>
          <w:sz w:val="28"/>
          <w:szCs w:val="28"/>
        </w:rPr>
        <w:t xml:space="preserve"> </w:t>
      </w:r>
      <w:proofErr w:type="spellStart"/>
      <w:r>
        <w:rPr>
          <w:rStyle w:val="c0"/>
          <w:color w:val="000000"/>
          <w:sz w:val="28"/>
          <w:szCs w:val="28"/>
        </w:rPr>
        <w:t>you</w:t>
      </w:r>
      <w:proofErr w:type="spellEnd"/>
      <w:r>
        <w:rPr>
          <w:rStyle w:val="c0"/>
          <w:color w:val="000000"/>
          <w:sz w:val="28"/>
          <w:szCs w:val="28"/>
        </w:rPr>
        <w:t xml:space="preserve"> </w:t>
      </w:r>
      <w:proofErr w:type="spellStart"/>
      <w:r>
        <w:rPr>
          <w:rStyle w:val="c0"/>
          <w:color w:val="000000"/>
          <w:sz w:val="28"/>
          <w:szCs w:val="28"/>
        </w:rPr>
        <w:t>tomorrow</w:t>
      </w:r>
      <w:proofErr w:type="spellEnd"/>
      <w:r>
        <w:rPr>
          <w:rStyle w:val="c0"/>
          <w:color w:val="000000"/>
          <w:sz w:val="28"/>
          <w:szCs w:val="28"/>
        </w:rPr>
        <w:t xml:space="preserve">». Учителя сменяют ученики со своими прогнозами погоды. В данной игре также отрабатывается видовременная форма глагола будущего времени. Данная игра способствует развитию творческих способностей младших школьников, а также их фантазии, артистизма, </w:t>
      </w:r>
      <w:proofErr w:type="spellStart"/>
      <w:r>
        <w:rPr>
          <w:rStyle w:val="c0"/>
          <w:color w:val="000000"/>
          <w:sz w:val="28"/>
          <w:szCs w:val="28"/>
        </w:rPr>
        <w:t>раскрепощенности</w:t>
      </w:r>
      <w:proofErr w:type="spellEnd"/>
      <w:r>
        <w:rPr>
          <w:rStyle w:val="c0"/>
          <w:color w:val="000000"/>
          <w:sz w:val="28"/>
          <w:szCs w:val="28"/>
        </w:rPr>
        <w:t>. Дети учатся выступать перед публикой.</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При разыгрывании сценок, драматизации достигается прочное усвоение лексики. Тема «Животные» является самой объемной по материалу. Дети с удовольствием играют роли животных, могут сами придумывать новые ситуации. При обобщении и систематизации изученного материала по теме «Животные» во 2-3 классах на уроках мною проводится игра-сценка «</w:t>
      </w:r>
      <w:proofErr w:type="spellStart"/>
      <w:r>
        <w:rPr>
          <w:rStyle w:val="c0"/>
          <w:color w:val="000000"/>
          <w:sz w:val="28"/>
          <w:szCs w:val="28"/>
        </w:rPr>
        <w:t>Welcome</w:t>
      </w:r>
      <w:proofErr w:type="spellEnd"/>
      <w:r>
        <w:rPr>
          <w:rStyle w:val="c0"/>
          <w:color w:val="000000"/>
          <w:sz w:val="28"/>
          <w:szCs w:val="28"/>
        </w:rPr>
        <w:t xml:space="preserve"> </w:t>
      </w:r>
      <w:proofErr w:type="spellStart"/>
      <w:r>
        <w:rPr>
          <w:rStyle w:val="c0"/>
          <w:color w:val="000000"/>
          <w:sz w:val="28"/>
          <w:szCs w:val="28"/>
        </w:rPr>
        <w:t>to</w:t>
      </w:r>
      <w:proofErr w:type="spellEnd"/>
      <w:r>
        <w:rPr>
          <w:rStyle w:val="c0"/>
          <w:color w:val="000000"/>
          <w:sz w:val="28"/>
          <w:szCs w:val="28"/>
        </w:rPr>
        <w:t xml:space="preserve"> </w:t>
      </w:r>
      <w:proofErr w:type="spellStart"/>
      <w:r>
        <w:rPr>
          <w:rStyle w:val="c0"/>
          <w:color w:val="000000"/>
          <w:sz w:val="28"/>
          <w:szCs w:val="28"/>
        </w:rPr>
        <w:t>our</w:t>
      </w:r>
      <w:proofErr w:type="spellEnd"/>
      <w:r>
        <w:rPr>
          <w:rStyle w:val="c0"/>
          <w:color w:val="000000"/>
          <w:sz w:val="28"/>
          <w:szCs w:val="28"/>
        </w:rPr>
        <w:t xml:space="preserve"> </w:t>
      </w:r>
      <w:proofErr w:type="spellStart"/>
      <w:r>
        <w:rPr>
          <w:rStyle w:val="c0"/>
          <w:color w:val="000000"/>
          <w:sz w:val="28"/>
          <w:szCs w:val="28"/>
        </w:rPr>
        <w:t>zoo</w:t>
      </w:r>
      <w:proofErr w:type="spellEnd"/>
      <w:r>
        <w:rPr>
          <w:rStyle w:val="c0"/>
          <w:color w:val="000000"/>
          <w:sz w:val="28"/>
          <w:szCs w:val="28"/>
        </w:rPr>
        <w:t>!». Дети приносят свои любимые игрушки-животных. Каждый ученик представляется от имени животного, рассказывает, что умеет делать это животное, описывает какое оно. Можно разыграть диалоги знакомства между животными (расспроси, что умеет делать твой друг, сколько ему лет, как его зовут и т.д.)</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Во время игры «Отгадай животное» используется пантомима при изображении животного учеником. Учитель показывает картинку с </w:t>
      </w:r>
      <w:r>
        <w:rPr>
          <w:rStyle w:val="c0"/>
          <w:color w:val="000000"/>
          <w:sz w:val="28"/>
          <w:szCs w:val="28"/>
        </w:rPr>
        <w:lastRenderedPageBreak/>
        <w:t>животным только одному из учеников, ученик должен изобразить это животное. Учитель</w:t>
      </w:r>
      <w:r w:rsidRPr="006026D5">
        <w:rPr>
          <w:rStyle w:val="c0"/>
          <w:color w:val="000000"/>
          <w:sz w:val="28"/>
          <w:szCs w:val="28"/>
          <w:lang w:val="en-US"/>
        </w:rPr>
        <w:t xml:space="preserve"> </w:t>
      </w:r>
      <w:r>
        <w:rPr>
          <w:rStyle w:val="c0"/>
          <w:color w:val="000000"/>
          <w:sz w:val="28"/>
          <w:szCs w:val="28"/>
        </w:rPr>
        <w:t>к</w:t>
      </w:r>
      <w:r w:rsidRPr="006026D5">
        <w:rPr>
          <w:rStyle w:val="c0"/>
          <w:color w:val="000000"/>
          <w:sz w:val="28"/>
          <w:szCs w:val="28"/>
          <w:lang w:val="en-US"/>
        </w:rPr>
        <w:t xml:space="preserve"> </w:t>
      </w:r>
      <w:r>
        <w:rPr>
          <w:rStyle w:val="c0"/>
          <w:color w:val="000000"/>
          <w:sz w:val="28"/>
          <w:szCs w:val="28"/>
        </w:rPr>
        <w:t>классу</w:t>
      </w:r>
      <w:r w:rsidRPr="006026D5">
        <w:rPr>
          <w:rStyle w:val="c0"/>
          <w:color w:val="000000"/>
          <w:sz w:val="28"/>
          <w:szCs w:val="28"/>
          <w:lang w:val="en-US"/>
        </w:rPr>
        <w:t xml:space="preserve">: What animal is this? – This is a … </w:t>
      </w:r>
      <w:r>
        <w:rPr>
          <w:rStyle w:val="c0"/>
          <w:color w:val="000000"/>
          <w:sz w:val="28"/>
          <w:szCs w:val="28"/>
        </w:rPr>
        <w:t>Ученик, который угадал, становится водящим и изображает следующее животное.</w:t>
      </w:r>
    </w:p>
    <w:p w:rsidR="008C331B" w:rsidRDefault="008C331B" w:rsidP="008415F7">
      <w:pPr>
        <w:pStyle w:val="c1"/>
        <w:spacing w:before="0" w:beforeAutospacing="0" w:after="0" w:afterAutospacing="0" w:line="360" w:lineRule="auto"/>
        <w:ind w:firstLine="851"/>
        <w:jc w:val="both"/>
        <w:rPr>
          <w:color w:val="000000"/>
          <w:sz w:val="20"/>
          <w:szCs w:val="20"/>
        </w:rPr>
      </w:pPr>
      <w:r>
        <w:rPr>
          <w:rStyle w:val="c0"/>
          <w:color w:val="000000"/>
          <w:sz w:val="28"/>
          <w:szCs w:val="28"/>
        </w:rPr>
        <w:t xml:space="preserve">В заключение, можно сделать вывод о том, что посредством игры в рамках </w:t>
      </w:r>
      <w:proofErr w:type="spellStart"/>
      <w:r>
        <w:rPr>
          <w:rStyle w:val="c0"/>
          <w:color w:val="000000"/>
          <w:sz w:val="28"/>
          <w:szCs w:val="28"/>
        </w:rPr>
        <w:t>системно-деятельностного</w:t>
      </w:r>
      <w:proofErr w:type="spellEnd"/>
      <w:r>
        <w:rPr>
          <w:rStyle w:val="c0"/>
          <w:color w:val="000000"/>
          <w:sz w:val="28"/>
          <w:szCs w:val="28"/>
        </w:rPr>
        <w:t xml:space="preserve"> подхода в классе могут быть привнесены разнообразные формы работы (работа в парах, группах</w:t>
      </w:r>
      <w:r w:rsidR="00E46AFA">
        <w:rPr>
          <w:rFonts w:cs="Tahoma"/>
          <w:sz w:val="28"/>
          <w:szCs w:val="28"/>
        </w:rPr>
        <w:t xml:space="preserve"> – </w:t>
      </w:r>
      <w:r>
        <w:rPr>
          <w:rStyle w:val="c0"/>
          <w:color w:val="000000"/>
          <w:sz w:val="28"/>
          <w:szCs w:val="28"/>
        </w:rPr>
        <w:t>больших и маленьких и целым классом). Игра ставит учащихся в ситуации, в которых им требуется использовать и развивать такие языковые формы, которые необходимы в работе социальных взаимоотношений. Игра пригодна для каждого вида работы с языком (отработка структур, лексики, изучение функций, интонационных моделей). Игра может применяться на любом этапе урока (актуализация, фонетическая и лексическая зарядки, при проведении контроля в устной речи</w:t>
      </w:r>
      <w:r w:rsidR="00AB0E9E">
        <w:rPr>
          <w:rFonts w:cs="Tahoma"/>
          <w:sz w:val="28"/>
          <w:szCs w:val="28"/>
        </w:rPr>
        <w:t xml:space="preserve"> – </w:t>
      </w:r>
      <w:r>
        <w:rPr>
          <w:rStyle w:val="c0"/>
          <w:color w:val="000000"/>
          <w:sz w:val="28"/>
          <w:szCs w:val="28"/>
        </w:rPr>
        <w:t xml:space="preserve"> монологической и диалогической). Роль учителя в игре: мониторинг, ресурсный центр, учитель должен прослушивать, снабжать необходимой информацией, т.е. оказывать языковую помощь. Игровые технологии обладают огромным потенциалом при обучении младших школьников на уроках английского языка и во внеурочное время и способствуют разностороннему развитию личности, что соответствует Федеральному Государственному Образовательному Стандарту</w:t>
      </w:r>
      <w:r w:rsidR="00E549D4">
        <w:rPr>
          <w:rStyle w:val="c0"/>
          <w:color w:val="000000"/>
          <w:sz w:val="28"/>
          <w:szCs w:val="28"/>
        </w:rPr>
        <w:t>.</w:t>
      </w:r>
    </w:p>
    <w:p w:rsidR="001E1666" w:rsidRDefault="001E1666" w:rsidP="006C0536">
      <w:pPr>
        <w:shd w:val="clear" w:color="auto" w:fill="FFFFFF"/>
        <w:spacing w:line="360" w:lineRule="auto"/>
        <w:jc w:val="both"/>
        <w:rPr>
          <w:rFonts w:cs="Tahoma"/>
          <w:b/>
          <w:sz w:val="28"/>
          <w:szCs w:val="28"/>
        </w:rPr>
      </w:pPr>
    </w:p>
    <w:p w:rsidR="006C0536" w:rsidRPr="00926108" w:rsidRDefault="006C0536" w:rsidP="006C0536">
      <w:pPr>
        <w:shd w:val="clear" w:color="auto" w:fill="FFFFFF"/>
        <w:spacing w:line="360" w:lineRule="auto"/>
        <w:jc w:val="center"/>
        <w:rPr>
          <w:rFonts w:eastAsia="Times New Roman" w:cs="Tahoma"/>
          <w:b/>
          <w:color w:val="000000"/>
          <w:spacing w:val="-2"/>
          <w:sz w:val="28"/>
          <w:szCs w:val="28"/>
        </w:rPr>
      </w:pPr>
      <w:r w:rsidRPr="00926108">
        <w:rPr>
          <w:rFonts w:eastAsia="Times New Roman" w:cs="Tahoma"/>
          <w:b/>
          <w:color w:val="000000"/>
          <w:spacing w:val="-2"/>
          <w:sz w:val="28"/>
          <w:szCs w:val="28"/>
        </w:rPr>
        <w:t xml:space="preserve">Выводы </w:t>
      </w:r>
      <w:r w:rsidRPr="00AB0E9E">
        <w:rPr>
          <w:rFonts w:eastAsia="Times New Roman" w:cs="Tahoma"/>
          <w:b/>
          <w:color w:val="000000"/>
          <w:spacing w:val="-2"/>
          <w:sz w:val="28"/>
          <w:szCs w:val="28"/>
        </w:rPr>
        <w:t>по  главе</w:t>
      </w:r>
      <w:r w:rsidR="00AB0E9E">
        <w:rPr>
          <w:rFonts w:eastAsia="Times New Roman" w:cs="Tahoma"/>
          <w:b/>
          <w:color w:val="000000"/>
          <w:spacing w:val="-2"/>
          <w:sz w:val="28"/>
          <w:szCs w:val="28"/>
        </w:rPr>
        <w:t xml:space="preserve"> 2</w:t>
      </w:r>
      <w:r w:rsidRPr="00926108">
        <w:rPr>
          <w:rFonts w:eastAsia="Times New Roman" w:cs="Tahoma"/>
          <w:b/>
          <w:color w:val="000000"/>
          <w:spacing w:val="-2"/>
          <w:sz w:val="28"/>
          <w:szCs w:val="28"/>
        </w:rPr>
        <w:t xml:space="preserve"> </w:t>
      </w:r>
    </w:p>
    <w:p w:rsidR="006C0536" w:rsidRPr="00AB0E9E" w:rsidRDefault="00AB0E9E" w:rsidP="00AB0E9E">
      <w:pPr>
        <w:shd w:val="clear" w:color="auto" w:fill="FFFFFF"/>
        <w:spacing w:line="360" w:lineRule="auto"/>
        <w:ind w:firstLine="851"/>
        <w:jc w:val="both"/>
        <w:rPr>
          <w:rFonts w:eastAsia="TimesNewRoman" w:cs="TimesNewRoman"/>
          <w:sz w:val="28"/>
          <w:szCs w:val="28"/>
        </w:rPr>
      </w:pPr>
      <w:r>
        <w:rPr>
          <w:rFonts w:eastAsia="TimesNewRoman" w:cs="TimesNewRoman"/>
          <w:sz w:val="28"/>
          <w:szCs w:val="28"/>
        </w:rPr>
        <w:t>1.</w:t>
      </w:r>
      <w:r w:rsidR="006C0536" w:rsidRPr="00AB0E9E">
        <w:rPr>
          <w:rFonts w:eastAsia="TimesNewRoman" w:cs="TimesNewRoman"/>
          <w:sz w:val="28"/>
          <w:szCs w:val="28"/>
        </w:rPr>
        <w:t>Игра</w:t>
      </w:r>
      <w:r w:rsidRPr="00AB0E9E">
        <w:rPr>
          <w:rFonts w:cs="Tahoma"/>
          <w:sz w:val="28"/>
          <w:szCs w:val="28"/>
        </w:rPr>
        <w:t xml:space="preserve"> – </w:t>
      </w:r>
      <w:r w:rsidR="006C0536" w:rsidRPr="00AB0E9E">
        <w:rPr>
          <w:rFonts w:eastAsia="TimesNewRoman" w:cs="TimesNewRoman"/>
          <w:sz w:val="28"/>
          <w:szCs w:val="28"/>
        </w:rPr>
        <w:t>мощный стимул к овладению иностранным языком и эффективный прием в арсенале преподавателя иностранного языка. Использование игры и умение создавать речевые ситуации вызывают у обучающихся готовность, желание играть и общаться.</w:t>
      </w:r>
    </w:p>
    <w:p w:rsidR="006C0536" w:rsidRPr="00AB0E9E" w:rsidRDefault="00AB0E9E" w:rsidP="00AB0E9E">
      <w:pPr>
        <w:shd w:val="clear" w:color="auto" w:fill="FFFFFF"/>
        <w:spacing w:line="360" w:lineRule="auto"/>
        <w:ind w:right="45" w:firstLine="851"/>
        <w:jc w:val="both"/>
        <w:rPr>
          <w:spacing w:val="-4"/>
          <w:sz w:val="28"/>
          <w:szCs w:val="28"/>
        </w:rPr>
      </w:pPr>
      <w:r>
        <w:rPr>
          <w:bCs/>
          <w:spacing w:val="-1"/>
          <w:sz w:val="28"/>
          <w:szCs w:val="28"/>
        </w:rPr>
        <w:t>2.</w:t>
      </w:r>
      <w:r w:rsidR="006C0536" w:rsidRPr="00AB0E9E">
        <w:rPr>
          <w:bCs/>
          <w:spacing w:val="-1"/>
          <w:sz w:val="28"/>
          <w:szCs w:val="28"/>
        </w:rPr>
        <w:t xml:space="preserve">В </w:t>
      </w:r>
      <w:r w:rsidR="006C0536" w:rsidRPr="00AB0E9E">
        <w:rPr>
          <w:spacing w:val="-4"/>
          <w:sz w:val="28"/>
          <w:szCs w:val="28"/>
        </w:rPr>
        <w:t xml:space="preserve">дидактические игры входят языковые и речевые. К языковым играм относятся орфографические, лексические, фонетические и грамматические целью которых является формирование соответствующих навыков. К речевым можно отнести: </w:t>
      </w:r>
      <w:r w:rsidR="006C0536" w:rsidRPr="00AB0E9E">
        <w:rPr>
          <w:rFonts w:cs="Tahoma"/>
          <w:sz w:val="28"/>
          <w:szCs w:val="28"/>
        </w:rPr>
        <w:t>ситуационные,</w:t>
      </w:r>
      <w:r w:rsidR="006C0536" w:rsidRPr="00AB0E9E">
        <w:rPr>
          <w:spacing w:val="-4"/>
          <w:sz w:val="28"/>
          <w:szCs w:val="28"/>
        </w:rPr>
        <w:t xml:space="preserve"> деловые, ролевые. </w:t>
      </w:r>
    </w:p>
    <w:p w:rsidR="008C331B" w:rsidRPr="00AB0E9E" w:rsidRDefault="00AB0E9E" w:rsidP="00AB0E9E">
      <w:pPr>
        <w:shd w:val="clear" w:color="auto" w:fill="FFFFFF"/>
        <w:spacing w:line="360" w:lineRule="auto"/>
        <w:ind w:right="45" w:firstLine="851"/>
        <w:jc w:val="both"/>
        <w:rPr>
          <w:rStyle w:val="c0"/>
          <w:spacing w:val="-4"/>
          <w:sz w:val="28"/>
          <w:szCs w:val="28"/>
        </w:rPr>
      </w:pPr>
      <w:r>
        <w:rPr>
          <w:rStyle w:val="c0"/>
          <w:color w:val="000000"/>
          <w:sz w:val="28"/>
          <w:szCs w:val="28"/>
        </w:rPr>
        <w:t>3.</w:t>
      </w:r>
      <w:r w:rsidR="008C331B" w:rsidRPr="00AB0E9E">
        <w:rPr>
          <w:rStyle w:val="c0"/>
          <w:color w:val="000000"/>
          <w:sz w:val="28"/>
          <w:szCs w:val="28"/>
        </w:rPr>
        <w:t xml:space="preserve">Посредством игры в рамках </w:t>
      </w:r>
      <w:proofErr w:type="spellStart"/>
      <w:r w:rsidR="008C331B" w:rsidRPr="00AB0E9E">
        <w:rPr>
          <w:rStyle w:val="c0"/>
          <w:color w:val="000000"/>
          <w:sz w:val="28"/>
          <w:szCs w:val="28"/>
        </w:rPr>
        <w:t>системно-деятельностного</w:t>
      </w:r>
      <w:proofErr w:type="spellEnd"/>
      <w:r w:rsidR="008C331B" w:rsidRPr="00AB0E9E">
        <w:rPr>
          <w:rStyle w:val="c0"/>
          <w:color w:val="000000"/>
          <w:sz w:val="28"/>
          <w:szCs w:val="28"/>
        </w:rPr>
        <w:t xml:space="preserve"> подхода в </w:t>
      </w:r>
      <w:r w:rsidR="008C331B" w:rsidRPr="00AB0E9E">
        <w:rPr>
          <w:rStyle w:val="c0"/>
          <w:color w:val="000000"/>
          <w:sz w:val="28"/>
          <w:szCs w:val="28"/>
        </w:rPr>
        <w:lastRenderedPageBreak/>
        <w:t>классе могут быть привнесены разнообразные  формы работы (работа в парах, группах - больших и маленьких и целым классом).</w:t>
      </w:r>
    </w:p>
    <w:p w:rsidR="008C331B" w:rsidRDefault="00AB0E9E" w:rsidP="00AB0E9E">
      <w:pPr>
        <w:pStyle w:val="c1"/>
        <w:spacing w:before="0" w:beforeAutospacing="0" w:after="0" w:afterAutospacing="0" w:line="360" w:lineRule="auto"/>
        <w:ind w:firstLine="851"/>
        <w:jc w:val="both"/>
        <w:rPr>
          <w:color w:val="000000"/>
          <w:sz w:val="20"/>
          <w:szCs w:val="20"/>
        </w:rPr>
      </w:pPr>
      <w:r>
        <w:rPr>
          <w:rStyle w:val="c0"/>
          <w:color w:val="000000"/>
          <w:sz w:val="28"/>
          <w:szCs w:val="28"/>
        </w:rPr>
        <w:t>4.</w:t>
      </w:r>
      <w:r w:rsidR="008C331B">
        <w:rPr>
          <w:rStyle w:val="c0"/>
          <w:color w:val="000000"/>
          <w:sz w:val="28"/>
          <w:szCs w:val="28"/>
        </w:rPr>
        <w:t>Игровые технологии обладают огромным потенциалом при обучении младших школьников на уроках английского языка и во внеурочное время и способствуют разностороннему развитию личности, что соответствует Федеральному Государственному Образовательному Стандарту.</w:t>
      </w:r>
    </w:p>
    <w:p w:rsidR="008C331B" w:rsidRDefault="008C331B"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1E1666" w:rsidRDefault="001E166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F85B76" w:rsidRDefault="00F85B76" w:rsidP="008C331B">
      <w:pPr>
        <w:shd w:val="clear" w:color="auto" w:fill="FFFFFF"/>
        <w:spacing w:line="360" w:lineRule="auto"/>
        <w:ind w:left="720" w:right="45"/>
        <w:jc w:val="both"/>
        <w:rPr>
          <w:spacing w:val="-4"/>
          <w:sz w:val="28"/>
          <w:szCs w:val="28"/>
        </w:rPr>
      </w:pPr>
    </w:p>
    <w:p w:rsidR="001E1666" w:rsidRPr="00DC79BC" w:rsidRDefault="00AB0E9E" w:rsidP="00D1621C">
      <w:pPr>
        <w:spacing w:line="360" w:lineRule="auto"/>
        <w:ind w:firstLine="567"/>
        <w:jc w:val="center"/>
        <w:rPr>
          <w:b/>
          <w:sz w:val="28"/>
          <w:szCs w:val="28"/>
        </w:rPr>
      </w:pPr>
      <w:r>
        <w:rPr>
          <w:rFonts w:cs="Tahoma"/>
          <w:b/>
          <w:bCs/>
          <w:sz w:val="28"/>
          <w:szCs w:val="28"/>
        </w:rPr>
        <w:lastRenderedPageBreak/>
        <w:t>ГЛАВА 3. АНАЛИЗ УЧЕБНО-МЕТОДИЧЕСКОГО КОМПЛЕКТА «АНГЛИЙСКИЙ В ФОКУСЕ» 2, 3, 4 КЛАССЫ</w:t>
      </w:r>
    </w:p>
    <w:p w:rsidR="001E1666" w:rsidRPr="00DC79BC" w:rsidRDefault="001E1666" w:rsidP="008415F7">
      <w:pPr>
        <w:pStyle w:val="a4"/>
        <w:spacing w:line="360" w:lineRule="auto"/>
        <w:ind w:left="0" w:firstLine="851"/>
        <w:jc w:val="both"/>
        <w:rPr>
          <w:sz w:val="28"/>
          <w:szCs w:val="28"/>
        </w:rPr>
      </w:pPr>
      <w:r w:rsidRPr="00DC79BC">
        <w:rPr>
          <w:sz w:val="28"/>
          <w:szCs w:val="28"/>
        </w:rPr>
        <w:t xml:space="preserve">Для работы в начальной школе в нашей школе выбран </w:t>
      </w:r>
      <w:proofErr w:type="spellStart"/>
      <w:r w:rsidRPr="00DC79BC">
        <w:rPr>
          <w:sz w:val="28"/>
          <w:szCs w:val="28"/>
        </w:rPr>
        <w:t>учебно</w:t>
      </w:r>
      <w:proofErr w:type="spellEnd"/>
      <w:r w:rsidRPr="00DC79BC">
        <w:rPr>
          <w:sz w:val="28"/>
          <w:szCs w:val="28"/>
        </w:rPr>
        <w:t>- методический комплект“</w:t>
      </w:r>
      <w:proofErr w:type="spellStart"/>
      <w:r w:rsidRPr="00DC79BC">
        <w:rPr>
          <w:sz w:val="28"/>
          <w:szCs w:val="28"/>
        </w:rPr>
        <w:t>Spotlight</w:t>
      </w:r>
      <w:proofErr w:type="spellEnd"/>
      <w:r w:rsidRPr="00DC79BC">
        <w:rPr>
          <w:sz w:val="28"/>
          <w:szCs w:val="28"/>
        </w:rPr>
        <w:t>” - «Английский в фокусе» , Н. Быкова, М. Поспелова, В. Эванс, Д. Дули.</w:t>
      </w:r>
    </w:p>
    <w:p w:rsidR="001E1666" w:rsidRPr="00DC79BC" w:rsidRDefault="001E1666" w:rsidP="008415F7">
      <w:pPr>
        <w:pStyle w:val="a4"/>
        <w:spacing w:line="360" w:lineRule="auto"/>
        <w:ind w:left="0" w:firstLine="851"/>
        <w:jc w:val="both"/>
        <w:rPr>
          <w:sz w:val="28"/>
          <w:szCs w:val="28"/>
        </w:rPr>
      </w:pPr>
      <w:r w:rsidRPr="00DC79BC">
        <w:rPr>
          <w:sz w:val="28"/>
          <w:szCs w:val="28"/>
        </w:rPr>
        <w:t>Выбор данного УМК был основан исходя из психологических и возрастных особенностей учащихся данного возраста, а также учитывался целостный подход к обучению иностранному языку, который реализуется в данном УМК.</w:t>
      </w:r>
    </w:p>
    <w:p w:rsidR="001E1666" w:rsidRPr="00DC79BC" w:rsidRDefault="001E1666" w:rsidP="008415F7">
      <w:pPr>
        <w:spacing w:line="360" w:lineRule="auto"/>
        <w:ind w:firstLine="851"/>
        <w:jc w:val="both"/>
        <w:rPr>
          <w:sz w:val="28"/>
          <w:szCs w:val="28"/>
        </w:rPr>
      </w:pPr>
      <w:r w:rsidRPr="00DC79BC">
        <w:rPr>
          <w:sz w:val="28"/>
          <w:szCs w:val="28"/>
        </w:rPr>
        <w:t>УМК создан на основе Примерной программы по иностранным языкам с учётом требований Федерального государственного образовательного стандарта начального общего образования, а также в соответствии с Европейскими стандартами в области изучения иностранных языков, что является его отличительной особенностью. Знания и навыки учащихся, работающих по УМК «Английский в фокусе» по окончании начальной школы соотносятся с общеевропейским уровнем А1 в области изучения английского языка.</w:t>
      </w:r>
    </w:p>
    <w:p w:rsidR="001E1666" w:rsidRPr="00DC79BC" w:rsidRDefault="00AB0E9E" w:rsidP="008415F7">
      <w:pPr>
        <w:spacing w:line="360" w:lineRule="auto"/>
        <w:ind w:firstLine="851"/>
        <w:jc w:val="both"/>
        <w:rPr>
          <w:sz w:val="28"/>
          <w:szCs w:val="28"/>
        </w:rPr>
      </w:pPr>
      <w:r>
        <w:rPr>
          <w:sz w:val="28"/>
          <w:szCs w:val="28"/>
        </w:rPr>
        <w:t>«Английский в фокусе»</w:t>
      </w:r>
      <w:r>
        <w:rPr>
          <w:rFonts w:cs="Tahoma"/>
          <w:sz w:val="28"/>
          <w:szCs w:val="28"/>
        </w:rPr>
        <w:t xml:space="preserve"> – </w:t>
      </w:r>
      <w:r w:rsidR="001E1666" w:rsidRPr="00DC79BC">
        <w:rPr>
          <w:sz w:val="28"/>
          <w:szCs w:val="28"/>
        </w:rPr>
        <w:t xml:space="preserve"> первый российский УМК, который является совместной  продукцией российского издательства «Просвещение» (Россия)  и британского издательства </w:t>
      </w:r>
      <w:proofErr w:type="spellStart"/>
      <w:r w:rsidR="001E1666" w:rsidRPr="00DC79BC">
        <w:rPr>
          <w:sz w:val="28"/>
          <w:szCs w:val="28"/>
        </w:rPr>
        <w:t>Express</w:t>
      </w:r>
      <w:proofErr w:type="spellEnd"/>
      <w:r w:rsidR="001E1666" w:rsidRPr="00DC79BC">
        <w:rPr>
          <w:sz w:val="28"/>
          <w:szCs w:val="28"/>
        </w:rPr>
        <w:t xml:space="preserve"> </w:t>
      </w:r>
      <w:proofErr w:type="spellStart"/>
      <w:r w:rsidR="001E1666" w:rsidRPr="00DC79BC">
        <w:rPr>
          <w:sz w:val="28"/>
          <w:szCs w:val="28"/>
        </w:rPr>
        <w:t>Publishing</w:t>
      </w:r>
      <w:proofErr w:type="spellEnd"/>
      <w:r w:rsidR="001E1666" w:rsidRPr="00DC79BC">
        <w:rPr>
          <w:sz w:val="28"/>
          <w:szCs w:val="28"/>
        </w:rPr>
        <w:t xml:space="preserve"> (Великобритания). Данный проект разработан специально для общеобразовательной российской школы известными российскими учителями-практиками совместно с известными британскими авторами, которые предлагают новый уникальный подход к изучению английского языка.</w:t>
      </w:r>
    </w:p>
    <w:p w:rsidR="001E1666" w:rsidRPr="00DC79BC" w:rsidRDefault="001E1666" w:rsidP="008415F7">
      <w:pPr>
        <w:spacing w:line="360" w:lineRule="auto"/>
        <w:ind w:firstLine="851"/>
        <w:jc w:val="both"/>
        <w:rPr>
          <w:sz w:val="28"/>
          <w:szCs w:val="28"/>
        </w:rPr>
      </w:pPr>
      <w:r w:rsidRPr="00DC79BC">
        <w:rPr>
          <w:sz w:val="28"/>
          <w:szCs w:val="28"/>
        </w:rPr>
        <w:t xml:space="preserve">Так как данный УМК создан практикующими российскими учителями совместно с зарубежными специалистами, то в нем нашли отражение традиционные подходы и современные тенденции как российской, так и зарубежных методик обучения иностранному языку. </w:t>
      </w:r>
    </w:p>
    <w:p w:rsidR="001E1666" w:rsidRPr="00DC79BC" w:rsidRDefault="001E1666" w:rsidP="008415F7">
      <w:pPr>
        <w:spacing w:line="360" w:lineRule="auto"/>
        <w:ind w:firstLine="851"/>
        <w:jc w:val="both"/>
        <w:rPr>
          <w:sz w:val="28"/>
          <w:szCs w:val="28"/>
        </w:rPr>
      </w:pPr>
      <w:r w:rsidRPr="00DC79BC">
        <w:rPr>
          <w:sz w:val="28"/>
          <w:szCs w:val="28"/>
        </w:rPr>
        <w:t xml:space="preserve">Учебник и учебные пособия  предполагают использование при обучении самых современных технических средств, аудио- и видеозаписей, </w:t>
      </w:r>
      <w:r w:rsidRPr="00DC79BC">
        <w:rPr>
          <w:sz w:val="28"/>
          <w:szCs w:val="28"/>
        </w:rPr>
        <w:lastRenderedPageBreak/>
        <w:t xml:space="preserve">обучение с помощью компьютера. </w:t>
      </w:r>
    </w:p>
    <w:p w:rsidR="001E1666" w:rsidRPr="00DC79BC" w:rsidRDefault="001E1666" w:rsidP="008415F7">
      <w:pPr>
        <w:spacing w:line="360" w:lineRule="auto"/>
        <w:ind w:firstLine="851"/>
        <w:jc w:val="both"/>
        <w:rPr>
          <w:sz w:val="28"/>
          <w:szCs w:val="28"/>
        </w:rPr>
      </w:pPr>
      <w:r w:rsidRPr="00DC79BC">
        <w:rPr>
          <w:sz w:val="28"/>
          <w:szCs w:val="28"/>
        </w:rPr>
        <w:t>В основу УМК в целом положен коммуникативно-когнитивный подход к обучению иностранному языку, предусматривающий поэтапное формирование знаний и развитие всех составляющих коммуникативной компетенции. Личностно-ориентированный подход к обучению иностранному языку, которого придерживаются авторы УМК, обеспечивает особое внимание интересам, индивидуальным особенностям и реальным возможностям учащихся.</w:t>
      </w:r>
    </w:p>
    <w:p w:rsidR="001E1666" w:rsidRPr="00DC79BC" w:rsidRDefault="001E1666" w:rsidP="00D1621C">
      <w:pPr>
        <w:spacing w:line="360" w:lineRule="auto"/>
        <w:ind w:firstLine="851"/>
        <w:jc w:val="both"/>
        <w:rPr>
          <w:sz w:val="28"/>
          <w:szCs w:val="28"/>
        </w:rPr>
      </w:pPr>
      <w:r w:rsidRPr="00DC79BC">
        <w:rPr>
          <w:sz w:val="28"/>
          <w:szCs w:val="28"/>
        </w:rPr>
        <w:t xml:space="preserve">Ни один российский УМК не имеет такого разнообразия составляющих его компонентов, которые позволяли бы достигать учителю положительных результатов в обучении младших школьников без излишнего их переутомления, помогали бы учащимся эффективно использовать английский язык и давали бы им возможность изучать его с удовольствием. </w:t>
      </w:r>
    </w:p>
    <w:p w:rsidR="001E1666" w:rsidRPr="00DC79BC" w:rsidRDefault="001E1666" w:rsidP="001E1666">
      <w:pPr>
        <w:spacing w:line="360" w:lineRule="auto"/>
        <w:ind w:firstLine="567"/>
        <w:jc w:val="both"/>
        <w:rPr>
          <w:sz w:val="28"/>
          <w:szCs w:val="28"/>
        </w:rPr>
      </w:pPr>
      <w:r w:rsidRPr="00DC79BC">
        <w:rPr>
          <w:sz w:val="28"/>
          <w:szCs w:val="28"/>
        </w:rPr>
        <w:t>УМК «Английский в фокусе » состоит из следующих компонентов:</w:t>
      </w:r>
    </w:p>
    <w:p w:rsidR="001E1666" w:rsidRPr="00DC79BC" w:rsidRDefault="001E1666" w:rsidP="001E1666">
      <w:pPr>
        <w:spacing w:line="360" w:lineRule="auto"/>
        <w:ind w:firstLine="567"/>
        <w:rPr>
          <w:sz w:val="28"/>
          <w:szCs w:val="28"/>
        </w:rPr>
      </w:pPr>
      <w:r w:rsidRPr="00DC79BC">
        <w:rPr>
          <w:sz w:val="28"/>
          <w:szCs w:val="28"/>
        </w:rPr>
        <w:t>Учебник;</w:t>
      </w:r>
    </w:p>
    <w:p w:rsidR="001E1666" w:rsidRPr="006D71E6" w:rsidRDefault="001E1666" w:rsidP="001E1666">
      <w:pPr>
        <w:spacing w:line="360" w:lineRule="auto"/>
        <w:ind w:firstLine="567"/>
        <w:rPr>
          <w:sz w:val="28"/>
          <w:szCs w:val="28"/>
        </w:rPr>
      </w:pPr>
      <w:r w:rsidRPr="00DC79BC">
        <w:rPr>
          <w:sz w:val="28"/>
          <w:szCs w:val="28"/>
        </w:rPr>
        <w:t>Рабочая тетрадь;</w:t>
      </w:r>
    </w:p>
    <w:p w:rsidR="005C48D6" w:rsidRPr="005C48D6" w:rsidRDefault="005C48D6" w:rsidP="001E1666">
      <w:pPr>
        <w:spacing w:line="360" w:lineRule="auto"/>
        <w:ind w:firstLine="567"/>
        <w:rPr>
          <w:sz w:val="28"/>
          <w:szCs w:val="28"/>
        </w:rPr>
      </w:pPr>
      <w:r>
        <w:rPr>
          <w:sz w:val="28"/>
          <w:szCs w:val="28"/>
        </w:rPr>
        <w:t>Сборник упражнений;</w:t>
      </w:r>
    </w:p>
    <w:p w:rsidR="001E1666" w:rsidRPr="00DC79BC" w:rsidRDefault="001E1666" w:rsidP="001E1666">
      <w:pPr>
        <w:spacing w:line="360" w:lineRule="auto"/>
        <w:ind w:firstLine="567"/>
        <w:rPr>
          <w:sz w:val="28"/>
          <w:szCs w:val="28"/>
        </w:rPr>
      </w:pPr>
      <w:r w:rsidRPr="00DC79BC">
        <w:rPr>
          <w:sz w:val="28"/>
          <w:szCs w:val="28"/>
        </w:rPr>
        <w:t>Языковой портфель;</w:t>
      </w:r>
    </w:p>
    <w:p w:rsidR="001E1666" w:rsidRPr="00DC79BC" w:rsidRDefault="001E1666" w:rsidP="001E1666">
      <w:pPr>
        <w:spacing w:line="360" w:lineRule="auto"/>
        <w:ind w:firstLine="567"/>
        <w:rPr>
          <w:sz w:val="28"/>
          <w:szCs w:val="28"/>
        </w:rPr>
      </w:pPr>
      <w:r w:rsidRPr="00DC79BC">
        <w:rPr>
          <w:sz w:val="28"/>
          <w:szCs w:val="28"/>
        </w:rPr>
        <w:t>Книга для учителя;</w:t>
      </w:r>
    </w:p>
    <w:p w:rsidR="001E1666" w:rsidRPr="00DC79BC" w:rsidRDefault="001E1666" w:rsidP="001E1666">
      <w:pPr>
        <w:spacing w:line="360" w:lineRule="auto"/>
        <w:ind w:firstLine="567"/>
        <w:rPr>
          <w:sz w:val="28"/>
          <w:szCs w:val="28"/>
        </w:rPr>
      </w:pPr>
      <w:r w:rsidRPr="00DC79BC">
        <w:rPr>
          <w:sz w:val="28"/>
          <w:szCs w:val="28"/>
        </w:rPr>
        <w:t>Контрольные задания;</w:t>
      </w:r>
    </w:p>
    <w:p w:rsidR="001E1666" w:rsidRPr="00DC79BC" w:rsidRDefault="001E1666" w:rsidP="001E1666">
      <w:pPr>
        <w:spacing w:line="360" w:lineRule="auto"/>
        <w:ind w:firstLine="567"/>
        <w:rPr>
          <w:sz w:val="28"/>
          <w:szCs w:val="28"/>
        </w:rPr>
      </w:pPr>
      <w:r w:rsidRPr="00DC79BC">
        <w:rPr>
          <w:sz w:val="28"/>
          <w:szCs w:val="28"/>
        </w:rPr>
        <w:t>Буклет с раздаточным материалом и плакаты;</w:t>
      </w:r>
    </w:p>
    <w:p w:rsidR="001E1666" w:rsidRPr="00DC79BC" w:rsidRDefault="001E1666" w:rsidP="001E1666">
      <w:pPr>
        <w:spacing w:line="360" w:lineRule="auto"/>
        <w:ind w:firstLine="567"/>
        <w:rPr>
          <w:sz w:val="28"/>
          <w:szCs w:val="28"/>
        </w:rPr>
      </w:pPr>
      <w:r w:rsidRPr="00DC79BC">
        <w:rPr>
          <w:sz w:val="28"/>
          <w:szCs w:val="28"/>
        </w:rPr>
        <w:t>Аудио CD для работы в классе;</w:t>
      </w:r>
    </w:p>
    <w:p w:rsidR="001E1666" w:rsidRPr="00DC79BC" w:rsidRDefault="001E1666" w:rsidP="001E1666">
      <w:pPr>
        <w:spacing w:line="360" w:lineRule="auto"/>
        <w:ind w:firstLine="567"/>
        <w:rPr>
          <w:sz w:val="28"/>
          <w:szCs w:val="28"/>
        </w:rPr>
      </w:pPr>
      <w:r w:rsidRPr="00DC79BC">
        <w:rPr>
          <w:sz w:val="28"/>
          <w:szCs w:val="28"/>
        </w:rPr>
        <w:t>Аудио CD для самостоятельной работы дома;</w:t>
      </w:r>
    </w:p>
    <w:p w:rsidR="00002BE3" w:rsidRDefault="001E1666" w:rsidP="001E1666">
      <w:pPr>
        <w:spacing w:line="360" w:lineRule="auto"/>
        <w:ind w:firstLine="567"/>
        <w:rPr>
          <w:sz w:val="28"/>
          <w:szCs w:val="28"/>
        </w:rPr>
      </w:pPr>
      <w:r w:rsidRPr="00DC79BC">
        <w:rPr>
          <w:sz w:val="28"/>
          <w:szCs w:val="28"/>
        </w:rPr>
        <w:t>DVD-ROM</w:t>
      </w:r>
      <w:r w:rsidR="00002BE3">
        <w:rPr>
          <w:sz w:val="28"/>
          <w:szCs w:val="28"/>
        </w:rPr>
        <w:t>;</w:t>
      </w:r>
    </w:p>
    <w:p w:rsidR="001E1666" w:rsidRDefault="001E1666" w:rsidP="001E1666">
      <w:pPr>
        <w:spacing w:line="360" w:lineRule="auto"/>
        <w:ind w:firstLine="567"/>
        <w:rPr>
          <w:sz w:val="28"/>
          <w:szCs w:val="28"/>
        </w:rPr>
      </w:pPr>
      <w:r w:rsidRPr="00DC79BC">
        <w:rPr>
          <w:sz w:val="28"/>
          <w:szCs w:val="28"/>
          <w:lang w:val="en-US"/>
        </w:rPr>
        <w:t>DVD</w:t>
      </w:r>
      <w:r w:rsidRPr="00DC79BC">
        <w:rPr>
          <w:sz w:val="28"/>
          <w:szCs w:val="28"/>
        </w:rPr>
        <w:t xml:space="preserve"> </w:t>
      </w:r>
      <w:r w:rsidR="005C48D6">
        <w:rPr>
          <w:sz w:val="28"/>
          <w:szCs w:val="28"/>
        </w:rPr>
        <w:t>–</w:t>
      </w:r>
      <w:r w:rsidRPr="00DC79BC">
        <w:rPr>
          <w:sz w:val="28"/>
          <w:szCs w:val="28"/>
        </w:rPr>
        <w:t xml:space="preserve"> видео</w:t>
      </w:r>
      <w:r w:rsidR="005C48D6">
        <w:rPr>
          <w:sz w:val="28"/>
          <w:szCs w:val="28"/>
        </w:rPr>
        <w:t>;</w:t>
      </w:r>
    </w:p>
    <w:p w:rsidR="005C48D6" w:rsidRPr="00DC79BC" w:rsidRDefault="005C48D6" w:rsidP="001E1666">
      <w:pPr>
        <w:spacing w:line="360" w:lineRule="auto"/>
        <w:ind w:firstLine="567"/>
        <w:rPr>
          <w:sz w:val="28"/>
          <w:szCs w:val="28"/>
        </w:rPr>
      </w:pPr>
      <w:r>
        <w:rPr>
          <w:sz w:val="28"/>
          <w:szCs w:val="28"/>
        </w:rPr>
        <w:t>Программное обеспечение для интерактивной доски;</w:t>
      </w:r>
    </w:p>
    <w:p w:rsidR="001E1666" w:rsidRDefault="001E1666" w:rsidP="001E1666">
      <w:pPr>
        <w:spacing w:line="360" w:lineRule="auto"/>
        <w:ind w:firstLine="567"/>
        <w:rPr>
          <w:sz w:val="28"/>
          <w:szCs w:val="28"/>
        </w:rPr>
      </w:pPr>
      <w:proofErr w:type="spellStart"/>
      <w:r w:rsidRPr="00DC79BC">
        <w:rPr>
          <w:sz w:val="28"/>
          <w:szCs w:val="28"/>
        </w:rPr>
        <w:t>www.spotlighton</w:t>
      </w:r>
      <w:r w:rsidR="00002BE3">
        <w:rPr>
          <w:sz w:val="28"/>
          <w:szCs w:val="28"/>
        </w:rPr>
        <w:t>russia.ru</w:t>
      </w:r>
      <w:proofErr w:type="spellEnd"/>
      <w:r w:rsidR="00002BE3">
        <w:rPr>
          <w:sz w:val="28"/>
          <w:szCs w:val="28"/>
        </w:rPr>
        <w:t xml:space="preserve"> – сайт учебного курса.</w:t>
      </w:r>
    </w:p>
    <w:p w:rsidR="00002BE3" w:rsidRPr="00DC79BC" w:rsidRDefault="00002BE3" w:rsidP="00AB0E9E">
      <w:pPr>
        <w:spacing w:line="360" w:lineRule="auto"/>
        <w:ind w:firstLine="993"/>
        <w:jc w:val="both"/>
        <w:rPr>
          <w:sz w:val="28"/>
          <w:szCs w:val="28"/>
        </w:rPr>
      </w:pPr>
      <w:r>
        <w:rPr>
          <w:sz w:val="28"/>
          <w:szCs w:val="28"/>
        </w:rPr>
        <w:t>В процессе обучения учащиеся овладевают умением координированной работы со всеми компонентами УМК.</w:t>
      </w:r>
    </w:p>
    <w:p w:rsidR="001E1666" w:rsidRPr="00DC79BC" w:rsidRDefault="001E1666" w:rsidP="008415F7">
      <w:pPr>
        <w:spacing w:line="360" w:lineRule="auto"/>
        <w:ind w:firstLine="851"/>
        <w:jc w:val="both"/>
        <w:rPr>
          <w:sz w:val="28"/>
          <w:szCs w:val="28"/>
        </w:rPr>
      </w:pPr>
      <w:proofErr w:type="spellStart"/>
      <w:r w:rsidRPr="00DC79BC">
        <w:rPr>
          <w:sz w:val="28"/>
          <w:szCs w:val="28"/>
        </w:rPr>
        <w:t>Деятельностный</w:t>
      </w:r>
      <w:proofErr w:type="spellEnd"/>
      <w:r w:rsidRPr="00DC79BC">
        <w:rPr>
          <w:sz w:val="28"/>
          <w:szCs w:val="28"/>
        </w:rPr>
        <w:t xml:space="preserve">  подход к обучению, реализуемый в УМК,  </w:t>
      </w:r>
      <w:r w:rsidRPr="00DC79BC">
        <w:rPr>
          <w:sz w:val="28"/>
          <w:szCs w:val="28"/>
        </w:rPr>
        <w:lastRenderedPageBreak/>
        <w:t xml:space="preserve">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ребёнку данного возраста (игровую, познавательную, </w:t>
      </w:r>
      <w:r w:rsidR="00F4199E" w:rsidRPr="00DC79BC">
        <w:rPr>
          <w:sz w:val="28"/>
          <w:szCs w:val="28"/>
        </w:rPr>
        <w:t>эстетическую</w:t>
      </w:r>
      <w:r w:rsidR="00F4199E">
        <w:rPr>
          <w:sz w:val="28"/>
          <w:szCs w:val="28"/>
        </w:rPr>
        <w:t xml:space="preserve">, </w:t>
      </w:r>
      <w:r w:rsidRPr="00DC79BC">
        <w:rPr>
          <w:sz w:val="28"/>
          <w:szCs w:val="28"/>
        </w:rPr>
        <w:t>художественную</w:t>
      </w:r>
      <w:r w:rsidR="00F4199E">
        <w:rPr>
          <w:sz w:val="28"/>
          <w:szCs w:val="28"/>
        </w:rPr>
        <w:t>),</w:t>
      </w:r>
      <w:r w:rsidRPr="00DC79BC">
        <w:rPr>
          <w:sz w:val="28"/>
          <w:szCs w:val="28"/>
        </w:rPr>
        <w:t xml:space="preserve"> даёт возможность осуществлять разнообразные связи с предметами, изучаемыми в начальной школе и формировать </w:t>
      </w:r>
      <w:proofErr w:type="spellStart"/>
      <w:r w:rsidRPr="00DC79BC">
        <w:rPr>
          <w:sz w:val="28"/>
          <w:szCs w:val="28"/>
        </w:rPr>
        <w:t>межпредметные</w:t>
      </w:r>
      <w:proofErr w:type="spellEnd"/>
      <w:r w:rsidRPr="00DC79BC">
        <w:rPr>
          <w:sz w:val="28"/>
          <w:szCs w:val="28"/>
        </w:rPr>
        <w:t xml:space="preserve"> </w:t>
      </w:r>
      <w:proofErr w:type="spellStart"/>
      <w:r w:rsidRPr="00DC79BC">
        <w:rPr>
          <w:sz w:val="28"/>
          <w:szCs w:val="28"/>
        </w:rPr>
        <w:t>общеучебные</w:t>
      </w:r>
      <w:proofErr w:type="spellEnd"/>
      <w:r w:rsidRPr="00DC79BC">
        <w:rPr>
          <w:sz w:val="28"/>
          <w:szCs w:val="28"/>
        </w:rPr>
        <w:t xml:space="preserve"> умения и навыки.</w:t>
      </w:r>
    </w:p>
    <w:p w:rsidR="001E1666" w:rsidRPr="00DC79BC" w:rsidRDefault="001E1666" w:rsidP="008415F7">
      <w:pPr>
        <w:spacing w:line="360" w:lineRule="auto"/>
        <w:ind w:firstLine="851"/>
        <w:jc w:val="both"/>
        <w:rPr>
          <w:sz w:val="28"/>
          <w:szCs w:val="28"/>
        </w:rPr>
      </w:pPr>
      <w:r w:rsidRPr="00DC79BC">
        <w:rPr>
          <w:sz w:val="28"/>
          <w:szCs w:val="28"/>
        </w:rPr>
        <w:t>С помощью данного УМК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w:t>
      </w:r>
      <w:r w:rsidR="00002BE3">
        <w:rPr>
          <w:sz w:val="28"/>
          <w:szCs w:val="28"/>
        </w:rPr>
        <w:t>го зарубежного фольклора (сказки</w:t>
      </w:r>
      <w:r w:rsidRPr="00DC79BC">
        <w:rPr>
          <w:sz w:val="28"/>
          <w:szCs w:val="28"/>
        </w:rPr>
        <w:t xml:space="preserve"> </w:t>
      </w:r>
      <w:r w:rsidR="00002BE3">
        <w:rPr>
          <w:sz w:val="28"/>
          <w:szCs w:val="28"/>
        </w:rPr>
        <w:t>«</w:t>
      </w:r>
      <w:r w:rsidRPr="00DC79BC">
        <w:rPr>
          <w:sz w:val="28"/>
          <w:szCs w:val="28"/>
          <w:lang w:val="en-US"/>
        </w:rPr>
        <w:t>The</w:t>
      </w:r>
      <w:r w:rsidRPr="00DC79BC">
        <w:rPr>
          <w:sz w:val="28"/>
          <w:szCs w:val="28"/>
        </w:rPr>
        <w:t xml:space="preserve"> </w:t>
      </w:r>
      <w:r w:rsidRPr="00DC79BC">
        <w:rPr>
          <w:sz w:val="28"/>
          <w:szCs w:val="28"/>
          <w:lang w:val="en-US"/>
        </w:rPr>
        <w:t>Town</w:t>
      </w:r>
      <w:r w:rsidRPr="00DC79BC">
        <w:rPr>
          <w:sz w:val="28"/>
          <w:szCs w:val="28"/>
        </w:rPr>
        <w:t xml:space="preserve"> </w:t>
      </w:r>
      <w:r w:rsidRPr="00DC79BC">
        <w:rPr>
          <w:sz w:val="28"/>
          <w:szCs w:val="28"/>
          <w:lang w:val="en-US"/>
        </w:rPr>
        <w:t>Mouse</w:t>
      </w:r>
      <w:r w:rsidRPr="00DC79BC">
        <w:rPr>
          <w:sz w:val="28"/>
          <w:szCs w:val="28"/>
        </w:rPr>
        <w:t xml:space="preserve"> </w:t>
      </w:r>
      <w:r w:rsidRPr="00DC79BC">
        <w:rPr>
          <w:sz w:val="28"/>
          <w:szCs w:val="28"/>
          <w:lang w:val="en-US"/>
        </w:rPr>
        <w:t>and</w:t>
      </w:r>
      <w:r w:rsidRPr="00DC79BC">
        <w:rPr>
          <w:sz w:val="28"/>
          <w:szCs w:val="28"/>
        </w:rPr>
        <w:t xml:space="preserve"> </w:t>
      </w:r>
      <w:r w:rsidRPr="00DC79BC">
        <w:rPr>
          <w:sz w:val="28"/>
          <w:szCs w:val="28"/>
          <w:lang w:val="en-US"/>
        </w:rPr>
        <w:t>the</w:t>
      </w:r>
      <w:r w:rsidRPr="00DC79BC">
        <w:rPr>
          <w:sz w:val="28"/>
          <w:szCs w:val="28"/>
        </w:rPr>
        <w:t xml:space="preserve"> </w:t>
      </w:r>
      <w:r w:rsidRPr="00DC79BC">
        <w:rPr>
          <w:sz w:val="28"/>
          <w:szCs w:val="28"/>
          <w:lang w:val="en-US"/>
        </w:rPr>
        <w:t>Country</w:t>
      </w:r>
      <w:r w:rsidRPr="00DC79BC">
        <w:rPr>
          <w:sz w:val="28"/>
          <w:szCs w:val="28"/>
        </w:rPr>
        <w:t xml:space="preserve"> </w:t>
      </w:r>
      <w:r w:rsidRPr="00DC79BC">
        <w:rPr>
          <w:sz w:val="28"/>
          <w:szCs w:val="28"/>
          <w:lang w:val="en-US"/>
        </w:rPr>
        <w:t>Mouse</w:t>
      </w:r>
      <w:r w:rsidR="00002BE3">
        <w:rPr>
          <w:sz w:val="28"/>
          <w:szCs w:val="28"/>
        </w:rPr>
        <w:t>», «</w:t>
      </w:r>
      <w:r w:rsidR="00002BE3">
        <w:rPr>
          <w:sz w:val="28"/>
          <w:szCs w:val="28"/>
          <w:lang w:val="en-US"/>
        </w:rPr>
        <w:t>The</w:t>
      </w:r>
      <w:r w:rsidR="00002BE3" w:rsidRPr="00002BE3">
        <w:rPr>
          <w:sz w:val="28"/>
          <w:szCs w:val="28"/>
        </w:rPr>
        <w:t xml:space="preserve"> </w:t>
      </w:r>
      <w:r w:rsidR="00002BE3">
        <w:rPr>
          <w:sz w:val="28"/>
          <w:szCs w:val="28"/>
          <w:lang w:val="en-US"/>
        </w:rPr>
        <w:t>Toy</w:t>
      </w:r>
      <w:r w:rsidR="00002BE3" w:rsidRPr="00002BE3">
        <w:rPr>
          <w:sz w:val="28"/>
          <w:szCs w:val="28"/>
        </w:rPr>
        <w:t xml:space="preserve"> </w:t>
      </w:r>
      <w:r w:rsidR="00002BE3">
        <w:rPr>
          <w:sz w:val="28"/>
          <w:szCs w:val="28"/>
          <w:lang w:val="en-US"/>
        </w:rPr>
        <w:t>Soldier</w:t>
      </w:r>
      <w:r w:rsidR="00002BE3">
        <w:rPr>
          <w:sz w:val="28"/>
          <w:szCs w:val="28"/>
        </w:rPr>
        <w:t>»</w:t>
      </w:r>
      <w:r w:rsidR="00002BE3" w:rsidRPr="00002BE3">
        <w:rPr>
          <w:sz w:val="28"/>
          <w:szCs w:val="28"/>
        </w:rPr>
        <w:t xml:space="preserve">, </w:t>
      </w:r>
      <w:r w:rsidR="00002BE3">
        <w:rPr>
          <w:sz w:val="28"/>
          <w:szCs w:val="28"/>
        </w:rPr>
        <w:t>«</w:t>
      </w:r>
      <w:r w:rsidR="00002BE3">
        <w:rPr>
          <w:sz w:val="28"/>
          <w:szCs w:val="28"/>
          <w:lang w:val="en-US"/>
        </w:rPr>
        <w:t>Goldilocks</w:t>
      </w:r>
      <w:r w:rsidR="00002BE3" w:rsidRPr="00002BE3">
        <w:rPr>
          <w:sz w:val="28"/>
          <w:szCs w:val="28"/>
        </w:rPr>
        <w:t xml:space="preserve"> </w:t>
      </w:r>
      <w:r w:rsidR="00002BE3">
        <w:rPr>
          <w:sz w:val="28"/>
          <w:szCs w:val="28"/>
          <w:lang w:val="en-US"/>
        </w:rPr>
        <w:t>and</w:t>
      </w:r>
      <w:r w:rsidR="00002BE3" w:rsidRPr="00002BE3">
        <w:rPr>
          <w:sz w:val="28"/>
          <w:szCs w:val="28"/>
        </w:rPr>
        <w:t xml:space="preserve"> </w:t>
      </w:r>
      <w:r w:rsidR="00002BE3">
        <w:rPr>
          <w:sz w:val="28"/>
          <w:szCs w:val="28"/>
          <w:lang w:val="en-US"/>
        </w:rPr>
        <w:t>the</w:t>
      </w:r>
      <w:r w:rsidR="00002BE3" w:rsidRPr="00002BE3">
        <w:rPr>
          <w:sz w:val="28"/>
          <w:szCs w:val="28"/>
        </w:rPr>
        <w:t xml:space="preserve"> </w:t>
      </w:r>
      <w:r w:rsidR="00002BE3">
        <w:rPr>
          <w:sz w:val="28"/>
          <w:szCs w:val="28"/>
          <w:lang w:val="en-US"/>
        </w:rPr>
        <w:t>Three</w:t>
      </w:r>
      <w:r w:rsidR="00002BE3" w:rsidRPr="00002BE3">
        <w:rPr>
          <w:sz w:val="28"/>
          <w:szCs w:val="28"/>
        </w:rPr>
        <w:t xml:space="preserve"> </w:t>
      </w:r>
      <w:r w:rsidR="00002BE3">
        <w:rPr>
          <w:sz w:val="28"/>
          <w:szCs w:val="28"/>
          <w:lang w:val="en-US"/>
        </w:rPr>
        <w:t>Bears</w:t>
      </w:r>
      <w:r w:rsidR="00002BE3">
        <w:rPr>
          <w:sz w:val="28"/>
          <w:szCs w:val="28"/>
        </w:rPr>
        <w:t>»</w:t>
      </w:r>
      <w:r w:rsidRPr="00DC79BC">
        <w:rPr>
          <w:sz w:val="28"/>
          <w:szCs w:val="28"/>
        </w:rPr>
        <w:t xml:space="preserve">) вырабатывается </w:t>
      </w:r>
      <w:r w:rsidR="00F4199E" w:rsidRPr="00DC79BC">
        <w:rPr>
          <w:sz w:val="28"/>
          <w:szCs w:val="28"/>
        </w:rPr>
        <w:t xml:space="preserve">толерантность </w:t>
      </w:r>
      <w:r w:rsidRPr="00DC79BC">
        <w:rPr>
          <w:sz w:val="28"/>
          <w:szCs w:val="28"/>
        </w:rPr>
        <w:t xml:space="preserve">и </w:t>
      </w:r>
      <w:r w:rsidR="00F4199E" w:rsidRPr="00DC79BC">
        <w:rPr>
          <w:sz w:val="28"/>
          <w:szCs w:val="28"/>
        </w:rPr>
        <w:t xml:space="preserve">дружелюбное отношение </w:t>
      </w:r>
      <w:r w:rsidRPr="00DC79BC">
        <w:rPr>
          <w:sz w:val="28"/>
          <w:szCs w:val="28"/>
        </w:rPr>
        <w:t xml:space="preserve">к представителям других стран и их культуре, стимулируется общее речевое развитие младших школьников, </w:t>
      </w:r>
      <w:r w:rsidR="00F4199E" w:rsidRPr="00DC79BC">
        <w:rPr>
          <w:sz w:val="28"/>
          <w:szCs w:val="28"/>
        </w:rPr>
        <w:t xml:space="preserve">формируются основы гражданской идентичности, личностные качества, </w:t>
      </w:r>
      <w:r w:rsidRPr="00DC79BC">
        <w:rPr>
          <w:sz w:val="28"/>
          <w:szCs w:val="28"/>
        </w:rPr>
        <w:t>развивается их коммуникативная культура,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1E1666" w:rsidRPr="00DC79BC" w:rsidRDefault="001E1666" w:rsidP="008415F7">
      <w:pPr>
        <w:spacing w:line="360" w:lineRule="auto"/>
        <w:ind w:firstLine="851"/>
        <w:jc w:val="both"/>
        <w:rPr>
          <w:sz w:val="28"/>
          <w:szCs w:val="28"/>
        </w:rPr>
      </w:pPr>
      <w:r w:rsidRPr="00DC79BC">
        <w:rPr>
          <w:sz w:val="28"/>
          <w:szCs w:val="28"/>
        </w:rPr>
        <w:t>УМК в достаточной степени реализует принципы духовно-нравственного воспитания. В процессе изучения таких тем как Я и моя семья, Мир моих увлечений, Домашние животные, Моя школа, Страна изучаемого языка и родная страна учащиеся изучают не только языковой материал и овладевают речевыми навыками, но у них формируются чувства любви и гордости за свою страну, уважения к себе, своей семье, своей школе, окружающим тебя людям, своей Родине, уважения к другим странам и культурам, толерантности по отношению к другим людям и чужому мнению.</w:t>
      </w:r>
    </w:p>
    <w:p w:rsidR="001E1666" w:rsidRPr="00DC79BC" w:rsidRDefault="001E1666" w:rsidP="008415F7">
      <w:pPr>
        <w:spacing w:line="360" w:lineRule="auto"/>
        <w:ind w:firstLine="851"/>
        <w:jc w:val="both"/>
        <w:rPr>
          <w:sz w:val="28"/>
          <w:szCs w:val="28"/>
        </w:rPr>
      </w:pPr>
      <w:r w:rsidRPr="00DC79BC">
        <w:rPr>
          <w:sz w:val="28"/>
          <w:szCs w:val="28"/>
        </w:rPr>
        <w:t xml:space="preserve">На уроках иностранного языка они учатся вести этикетные диалоги в типичных ситуациях бытового, учебно-трудового и межкультурного общения, </w:t>
      </w:r>
      <w:r w:rsidRPr="00DC79BC">
        <w:rPr>
          <w:sz w:val="28"/>
          <w:szCs w:val="28"/>
        </w:rPr>
        <w:lastRenderedPageBreak/>
        <w:t>в том числе полученные с помощью средств коммуникации, овладевают элементарными формами речевого и неречевого этикета стран изучаемого языка (знакомство и прощание, на дне рождении, моя любимая еда, общение в школе и  во время совместной игры, общение в магазине).</w:t>
      </w:r>
    </w:p>
    <w:p w:rsidR="001E1666" w:rsidRPr="00DC79BC" w:rsidRDefault="001E1666" w:rsidP="008415F7">
      <w:pPr>
        <w:pStyle w:val="Default"/>
        <w:spacing w:line="360" w:lineRule="auto"/>
        <w:ind w:firstLine="851"/>
        <w:jc w:val="both"/>
        <w:rPr>
          <w:sz w:val="28"/>
          <w:szCs w:val="28"/>
        </w:rPr>
      </w:pPr>
      <w:r w:rsidRPr="00DC79BC">
        <w:rPr>
          <w:sz w:val="28"/>
          <w:szCs w:val="28"/>
        </w:rPr>
        <w:t xml:space="preserve">УМК «Английский в фокусе» позволяет использовать английский язык эффективно и дает возможность изучать его с удовольствием. УМК уделяет </w:t>
      </w:r>
      <w:proofErr w:type="spellStart"/>
      <w:r w:rsidR="00FC6BBA">
        <w:rPr>
          <w:sz w:val="28"/>
          <w:szCs w:val="28"/>
        </w:rPr>
        <w:t>больщое</w:t>
      </w:r>
      <w:proofErr w:type="spellEnd"/>
      <w:r w:rsidR="00FC6BBA">
        <w:rPr>
          <w:sz w:val="28"/>
          <w:szCs w:val="28"/>
        </w:rPr>
        <w:t xml:space="preserve"> </w:t>
      </w:r>
      <w:r w:rsidRPr="00DC79BC">
        <w:rPr>
          <w:sz w:val="28"/>
          <w:szCs w:val="28"/>
        </w:rPr>
        <w:t>внимание развитию всех видов речевой деятельности (</w:t>
      </w:r>
      <w:r w:rsidR="00FC6BBA" w:rsidRPr="00DC79BC">
        <w:rPr>
          <w:sz w:val="28"/>
          <w:szCs w:val="28"/>
        </w:rPr>
        <w:t>чтению</w:t>
      </w:r>
      <w:r w:rsidR="00FC6BBA">
        <w:rPr>
          <w:sz w:val="28"/>
          <w:szCs w:val="28"/>
        </w:rPr>
        <w:t>,</w:t>
      </w:r>
      <w:r w:rsidR="00FC6BBA" w:rsidRPr="00DC79BC">
        <w:rPr>
          <w:sz w:val="28"/>
          <w:szCs w:val="28"/>
        </w:rPr>
        <w:t xml:space="preserve"> </w:t>
      </w:r>
      <w:proofErr w:type="spellStart"/>
      <w:r w:rsidR="00FC6BBA">
        <w:rPr>
          <w:sz w:val="28"/>
          <w:szCs w:val="28"/>
        </w:rPr>
        <w:t>аудированию</w:t>
      </w:r>
      <w:proofErr w:type="spellEnd"/>
      <w:r w:rsidR="00FC6BBA">
        <w:rPr>
          <w:sz w:val="28"/>
          <w:szCs w:val="28"/>
        </w:rPr>
        <w:t>, говорению</w:t>
      </w:r>
      <w:r w:rsidRPr="00DC79BC">
        <w:rPr>
          <w:sz w:val="28"/>
          <w:szCs w:val="28"/>
        </w:rPr>
        <w:t xml:space="preserve"> и письму) </w:t>
      </w:r>
      <w:r w:rsidR="00FC6BBA">
        <w:rPr>
          <w:sz w:val="28"/>
          <w:szCs w:val="28"/>
        </w:rPr>
        <w:t>при помощи</w:t>
      </w:r>
      <w:r w:rsidRPr="00DC79BC">
        <w:rPr>
          <w:sz w:val="28"/>
          <w:szCs w:val="28"/>
        </w:rPr>
        <w:t xml:space="preserve"> раз</w:t>
      </w:r>
      <w:r w:rsidR="00FC6BBA">
        <w:rPr>
          <w:sz w:val="28"/>
          <w:szCs w:val="28"/>
        </w:rPr>
        <w:t>личных</w:t>
      </w:r>
      <w:r w:rsidRPr="00DC79BC">
        <w:rPr>
          <w:sz w:val="28"/>
          <w:szCs w:val="28"/>
        </w:rPr>
        <w:t xml:space="preserve"> коммуникативных </w:t>
      </w:r>
      <w:r w:rsidR="00FC6BBA" w:rsidRPr="00DC79BC">
        <w:rPr>
          <w:sz w:val="28"/>
          <w:szCs w:val="28"/>
        </w:rPr>
        <w:t xml:space="preserve">упражнений и </w:t>
      </w:r>
      <w:r w:rsidRPr="00DC79BC">
        <w:rPr>
          <w:sz w:val="28"/>
          <w:szCs w:val="28"/>
        </w:rPr>
        <w:t>заданий. Материал организован так, что позволяет</w:t>
      </w:r>
      <w:r w:rsidR="00FC6BBA">
        <w:rPr>
          <w:sz w:val="28"/>
          <w:szCs w:val="28"/>
        </w:rPr>
        <w:t xml:space="preserve"> учащимся регулярно повторять основные </w:t>
      </w:r>
      <w:r w:rsidRPr="00DC79BC">
        <w:rPr>
          <w:sz w:val="28"/>
          <w:szCs w:val="28"/>
        </w:rPr>
        <w:t>лексико-грамматические структуры и единицы.</w:t>
      </w:r>
    </w:p>
    <w:p w:rsidR="001E1666" w:rsidRPr="00DC79BC" w:rsidRDefault="001E1666" w:rsidP="00D1621C">
      <w:pPr>
        <w:spacing w:line="360" w:lineRule="auto"/>
        <w:ind w:firstLine="851"/>
        <w:jc w:val="both"/>
        <w:rPr>
          <w:b/>
          <w:sz w:val="28"/>
          <w:szCs w:val="28"/>
        </w:rPr>
      </w:pPr>
      <w:r w:rsidRPr="00DC79BC">
        <w:rPr>
          <w:sz w:val="28"/>
          <w:szCs w:val="28"/>
        </w:rPr>
        <w:t>Для успешного восприятия материала учащимися, обладающими разными видами памяти, в УМК предусмотрены задания и упражнения, позволяющие использов</w:t>
      </w:r>
      <w:r w:rsidR="00F4027A">
        <w:rPr>
          <w:sz w:val="28"/>
          <w:szCs w:val="28"/>
        </w:rPr>
        <w:t>ать все каналы восприятия. Д</w:t>
      </w:r>
      <w:r w:rsidRPr="00DC79BC">
        <w:rPr>
          <w:sz w:val="28"/>
          <w:szCs w:val="28"/>
        </w:rPr>
        <w:t xml:space="preserve">ля </w:t>
      </w:r>
      <w:proofErr w:type="spellStart"/>
      <w:r w:rsidRPr="00DC79BC">
        <w:rPr>
          <w:sz w:val="28"/>
          <w:szCs w:val="28"/>
        </w:rPr>
        <w:t>детей-визуалов</w:t>
      </w:r>
      <w:proofErr w:type="spellEnd"/>
      <w:r w:rsidRPr="00DC79BC">
        <w:rPr>
          <w:sz w:val="28"/>
          <w:szCs w:val="28"/>
        </w:rPr>
        <w:t xml:space="preserve">, предусмотрены разные виды наглядности: </w:t>
      </w:r>
      <w:r w:rsidR="00F4027A" w:rsidRPr="00DC79BC">
        <w:rPr>
          <w:sz w:val="28"/>
          <w:szCs w:val="28"/>
        </w:rPr>
        <w:t xml:space="preserve">раздаточный материал, </w:t>
      </w:r>
      <w:r w:rsidRPr="00DC79BC">
        <w:rPr>
          <w:sz w:val="28"/>
          <w:szCs w:val="28"/>
        </w:rPr>
        <w:t xml:space="preserve">красочные иллюстрации учебника, </w:t>
      </w:r>
      <w:r w:rsidR="00F4027A" w:rsidRPr="00DC79BC">
        <w:rPr>
          <w:sz w:val="28"/>
          <w:szCs w:val="28"/>
        </w:rPr>
        <w:t xml:space="preserve">видеофильм и </w:t>
      </w:r>
      <w:r w:rsidRPr="00DC79BC">
        <w:rPr>
          <w:sz w:val="28"/>
          <w:szCs w:val="28"/>
        </w:rPr>
        <w:t xml:space="preserve">плакаты. </w:t>
      </w:r>
      <w:r w:rsidR="00F4199E" w:rsidRPr="00DC79BC">
        <w:rPr>
          <w:sz w:val="28"/>
          <w:szCs w:val="28"/>
        </w:rPr>
        <w:t xml:space="preserve">Для </w:t>
      </w:r>
      <w:proofErr w:type="spellStart"/>
      <w:r w:rsidR="00F4199E" w:rsidRPr="00DC79BC">
        <w:rPr>
          <w:sz w:val="28"/>
          <w:szCs w:val="28"/>
        </w:rPr>
        <w:t>детей-кинестетиков</w:t>
      </w:r>
      <w:proofErr w:type="spellEnd"/>
      <w:r w:rsidR="00F4199E" w:rsidRPr="00DC79BC">
        <w:rPr>
          <w:sz w:val="28"/>
          <w:szCs w:val="28"/>
        </w:rPr>
        <w:t xml:space="preserve"> предлагаются </w:t>
      </w:r>
      <w:r w:rsidR="00F4027A" w:rsidRPr="00DC79BC">
        <w:rPr>
          <w:sz w:val="28"/>
          <w:szCs w:val="28"/>
        </w:rPr>
        <w:t xml:space="preserve">рифмовки и </w:t>
      </w:r>
      <w:r w:rsidR="00F4199E" w:rsidRPr="00DC79BC">
        <w:rPr>
          <w:sz w:val="28"/>
          <w:szCs w:val="28"/>
        </w:rPr>
        <w:t xml:space="preserve">песни, </w:t>
      </w:r>
      <w:r w:rsidR="00F4027A">
        <w:rPr>
          <w:sz w:val="28"/>
          <w:szCs w:val="28"/>
        </w:rPr>
        <w:t>которые сопровождают</w:t>
      </w:r>
      <w:r w:rsidR="00F4199E" w:rsidRPr="00DC79BC">
        <w:rPr>
          <w:sz w:val="28"/>
          <w:szCs w:val="28"/>
        </w:rPr>
        <w:t xml:space="preserve">ся движениями. </w:t>
      </w:r>
      <w:r w:rsidR="00F4027A">
        <w:rPr>
          <w:sz w:val="28"/>
          <w:szCs w:val="28"/>
        </w:rPr>
        <w:t>Почти все тексты</w:t>
      </w:r>
      <w:r w:rsidRPr="00DC79BC">
        <w:rPr>
          <w:sz w:val="28"/>
          <w:szCs w:val="28"/>
        </w:rPr>
        <w:t xml:space="preserve"> УМК записаны на </w:t>
      </w:r>
      <w:r w:rsidR="00F4027A" w:rsidRPr="00DC79BC">
        <w:rPr>
          <w:sz w:val="28"/>
          <w:szCs w:val="28"/>
        </w:rPr>
        <w:t xml:space="preserve">диски и </w:t>
      </w:r>
      <w:r w:rsidRPr="00DC79BC">
        <w:rPr>
          <w:sz w:val="28"/>
          <w:szCs w:val="28"/>
        </w:rPr>
        <w:t>аудиокассеты со звуковым и музыкальным оформлением, что отвечает потребност</w:t>
      </w:r>
      <w:r w:rsidR="00F4027A">
        <w:rPr>
          <w:sz w:val="28"/>
          <w:szCs w:val="28"/>
        </w:rPr>
        <w:t xml:space="preserve">ям </w:t>
      </w:r>
      <w:proofErr w:type="spellStart"/>
      <w:r w:rsidR="00F4027A">
        <w:rPr>
          <w:sz w:val="28"/>
          <w:szCs w:val="28"/>
        </w:rPr>
        <w:t>детей-аудиалов</w:t>
      </w:r>
      <w:proofErr w:type="spellEnd"/>
      <w:r w:rsidR="00F4027A">
        <w:rPr>
          <w:sz w:val="28"/>
          <w:szCs w:val="28"/>
        </w:rPr>
        <w:t>. следовательно, каждый учащийся имеет</w:t>
      </w:r>
      <w:r w:rsidRPr="00DC79BC">
        <w:rPr>
          <w:sz w:val="28"/>
          <w:szCs w:val="28"/>
        </w:rPr>
        <w:t xml:space="preserve"> шанс усвоить большую часть информации.</w:t>
      </w:r>
      <w:r w:rsidRPr="00DC79BC">
        <w:rPr>
          <w:b/>
          <w:sz w:val="28"/>
          <w:szCs w:val="28"/>
        </w:rPr>
        <w:t xml:space="preserve"> </w:t>
      </w:r>
    </w:p>
    <w:p w:rsidR="001E1666" w:rsidRPr="00DC79BC" w:rsidRDefault="001E1666" w:rsidP="008415F7">
      <w:pPr>
        <w:spacing w:line="360" w:lineRule="auto"/>
        <w:ind w:firstLine="851"/>
        <w:jc w:val="both"/>
        <w:rPr>
          <w:sz w:val="28"/>
          <w:szCs w:val="28"/>
        </w:rPr>
      </w:pPr>
      <w:r w:rsidRPr="00DC79BC">
        <w:rPr>
          <w:sz w:val="28"/>
          <w:szCs w:val="28"/>
        </w:rPr>
        <w:t xml:space="preserve">Учащимся  нравится следить за приключениями обезьянки </w:t>
      </w:r>
      <w:proofErr w:type="spellStart"/>
      <w:r w:rsidRPr="00DC79BC">
        <w:rPr>
          <w:sz w:val="28"/>
          <w:szCs w:val="28"/>
        </w:rPr>
        <w:t>Чаклза</w:t>
      </w:r>
      <w:proofErr w:type="spellEnd"/>
      <w:r w:rsidRPr="00DC79BC">
        <w:rPr>
          <w:sz w:val="28"/>
          <w:szCs w:val="28"/>
        </w:rPr>
        <w:t xml:space="preserve">, слушать диалоги и читать их в учебнике, они с нетерпением ждут продолжения истории. Обучающиеся с удовольствием разучивают песенки и рифмовки, данные в УМК, выполняют </w:t>
      </w:r>
      <w:proofErr w:type="spellStart"/>
      <w:r w:rsidRPr="00DC79BC">
        <w:rPr>
          <w:sz w:val="28"/>
          <w:szCs w:val="28"/>
        </w:rPr>
        <w:t>физминутки</w:t>
      </w:r>
      <w:proofErr w:type="spellEnd"/>
      <w:r w:rsidRPr="00DC79BC">
        <w:rPr>
          <w:sz w:val="28"/>
          <w:szCs w:val="28"/>
        </w:rPr>
        <w:t xml:space="preserve">. Им нравится читать английскую сказку, представлять себя одним из её героев, инсценировать сюжет. Задания </w:t>
      </w:r>
      <w:proofErr w:type="spellStart"/>
      <w:r w:rsidRPr="00DC79BC">
        <w:rPr>
          <w:sz w:val="28"/>
          <w:szCs w:val="28"/>
        </w:rPr>
        <w:t>портфолио</w:t>
      </w:r>
      <w:proofErr w:type="spellEnd"/>
      <w:r w:rsidRPr="00DC79BC">
        <w:rPr>
          <w:sz w:val="28"/>
          <w:szCs w:val="28"/>
        </w:rPr>
        <w:t xml:space="preserve"> не стандартные и творческие, ребятам нр</w:t>
      </w:r>
      <w:r w:rsidR="008415F7">
        <w:rPr>
          <w:sz w:val="28"/>
          <w:szCs w:val="28"/>
        </w:rPr>
        <w:t>авится рисовать, делать поделки</w:t>
      </w:r>
      <w:r w:rsidRPr="00DC79BC">
        <w:rPr>
          <w:sz w:val="28"/>
          <w:szCs w:val="28"/>
        </w:rPr>
        <w:t>, маски и выполнять другие работы.</w:t>
      </w:r>
    </w:p>
    <w:p w:rsidR="001E1666" w:rsidRPr="00DC79BC" w:rsidRDefault="001E1666" w:rsidP="00451EEB">
      <w:pPr>
        <w:spacing w:line="360" w:lineRule="auto"/>
        <w:ind w:firstLine="851"/>
        <w:jc w:val="both"/>
        <w:rPr>
          <w:sz w:val="28"/>
          <w:szCs w:val="28"/>
        </w:rPr>
      </w:pPr>
      <w:r w:rsidRPr="00DC79BC">
        <w:rPr>
          <w:sz w:val="28"/>
          <w:szCs w:val="28"/>
        </w:rPr>
        <w:t xml:space="preserve">Способность к фантазии, богатое воображение маленьких учеников успешно используются при работе на уроках с УМК «Английский в фокусе». </w:t>
      </w:r>
      <w:r w:rsidRPr="00DC79BC">
        <w:rPr>
          <w:sz w:val="28"/>
          <w:szCs w:val="28"/>
        </w:rPr>
        <w:lastRenderedPageBreak/>
        <w:t xml:space="preserve">Неотъемлемая часть уроков </w:t>
      </w:r>
      <w:r w:rsidR="00655F7E">
        <w:rPr>
          <w:sz w:val="28"/>
          <w:szCs w:val="28"/>
        </w:rPr>
        <w:t>является</w:t>
      </w:r>
      <w:r w:rsidRPr="00DC79BC">
        <w:rPr>
          <w:sz w:val="28"/>
          <w:szCs w:val="28"/>
        </w:rPr>
        <w:t xml:space="preserve"> </w:t>
      </w:r>
      <w:r w:rsidR="00655F7E" w:rsidRPr="00DC79BC">
        <w:rPr>
          <w:sz w:val="28"/>
          <w:szCs w:val="28"/>
        </w:rPr>
        <w:t xml:space="preserve">исполнение песен и рифмовок, </w:t>
      </w:r>
      <w:r w:rsidRPr="00DC79BC">
        <w:rPr>
          <w:sz w:val="28"/>
          <w:szCs w:val="28"/>
        </w:rPr>
        <w:t xml:space="preserve">разыгрывание диалогов, постановка пьес. </w:t>
      </w:r>
      <w:r w:rsidR="00655F7E">
        <w:rPr>
          <w:sz w:val="28"/>
          <w:szCs w:val="28"/>
        </w:rPr>
        <w:t>На каждом уровне</w:t>
      </w:r>
      <w:r w:rsidRPr="00DC79BC">
        <w:rPr>
          <w:sz w:val="28"/>
          <w:szCs w:val="28"/>
        </w:rPr>
        <w:t xml:space="preserve"> УМК предлага</w:t>
      </w:r>
      <w:r w:rsidR="00655F7E">
        <w:rPr>
          <w:sz w:val="28"/>
          <w:szCs w:val="28"/>
        </w:rPr>
        <w:t>ю</w:t>
      </w:r>
      <w:r w:rsidRPr="00DC79BC">
        <w:rPr>
          <w:sz w:val="28"/>
          <w:szCs w:val="28"/>
        </w:rPr>
        <w:t>т</w:t>
      </w:r>
      <w:r w:rsidR="00655F7E">
        <w:rPr>
          <w:sz w:val="28"/>
          <w:szCs w:val="28"/>
        </w:rPr>
        <w:t>ся</w:t>
      </w:r>
      <w:r w:rsidRPr="00DC79BC">
        <w:rPr>
          <w:sz w:val="28"/>
          <w:szCs w:val="28"/>
        </w:rPr>
        <w:t xml:space="preserve"> готовые пьесы, </w:t>
      </w:r>
      <w:r w:rsidR="00655F7E">
        <w:rPr>
          <w:sz w:val="28"/>
          <w:szCs w:val="28"/>
        </w:rPr>
        <w:t>которые постепенно усложняются.</w:t>
      </w:r>
      <w:r w:rsidRPr="00DC79BC">
        <w:rPr>
          <w:sz w:val="28"/>
          <w:szCs w:val="28"/>
        </w:rPr>
        <w:t xml:space="preserve"> </w:t>
      </w:r>
      <w:r w:rsidR="00655F7E">
        <w:rPr>
          <w:sz w:val="28"/>
          <w:szCs w:val="28"/>
        </w:rPr>
        <w:t>Д</w:t>
      </w:r>
      <w:r w:rsidR="00655F7E" w:rsidRPr="00DC79BC">
        <w:rPr>
          <w:sz w:val="28"/>
          <w:szCs w:val="28"/>
        </w:rPr>
        <w:t xml:space="preserve">етям </w:t>
      </w:r>
      <w:r w:rsidR="00655F7E">
        <w:rPr>
          <w:sz w:val="28"/>
          <w:szCs w:val="28"/>
        </w:rPr>
        <w:t xml:space="preserve"> неизменно интересны</w:t>
      </w:r>
      <w:r w:rsidRPr="00DC79BC">
        <w:rPr>
          <w:sz w:val="28"/>
          <w:szCs w:val="28"/>
        </w:rPr>
        <w:t xml:space="preserve"> </w:t>
      </w:r>
      <w:r w:rsidR="00655F7E" w:rsidRPr="00DC79BC">
        <w:rPr>
          <w:sz w:val="28"/>
          <w:szCs w:val="28"/>
        </w:rPr>
        <w:t xml:space="preserve">песни и рифмовки, </w:t>
      </w:r>
      <w:r w:rsidRPr="00DC79BC">
        <w:rPr>
          <w:sz w:val="28"/>
          <w:szCs w:val="28"/>
        </w:rPr>
        <w:t xml:space="preserve">тематические диалоги, которые при первом знакомстве всегда вызывают </w:t>
      </w:r>
      <w:r w:rsidR="00655F7E">
        <w:rPr>
          <w:sz w:val="28"/>
          <w:szCs w:val="28"/>
        </w:rPr>
        <w:t xml:space="preserve">у </w:t>
      </w:r>
      <w:r w:rsidR="00655F7E" w:rsidRPr="00DC79BC">
        <w:rPr>
          <w:sz w:val="28"/>
          <w:szCs w:val="28"/>
        </w:rPr>
        <w:t xml:space="preserve">детей </w:t>
      </w:r>
      <w:r w:rsidR="00655F7E">
        <w:rPr>
          <w:sz w:val="28"/>
          <w:szCs w:val="28"/>
        </w:rPr>
        <w:t>улыбки и положительные эмоции, а значит, дают им</w:t>
      </w:r>
      <w:r w:rsidRPr="00DC79BC">
        <w:rPr>
          <w:sz w:val="28"/>
          <w:szCs w:val="28"/>
        </w:rPr>
        <w:t xml:space="preserve"> мотивацию к дальнейшей работе. Песни </w:t>
      </w:r>
      <w:r w:rsidR="00655F7E" w:rsidRPr="00DC79BC">
        <w:rPr>
          <w:sz w:val="28"/>
          <w:szCs w:val="28"/>
        </w:rPr>
        <w:t>содержат знакомые слова и структуры</w:t>
      </w:r>
      <w:r w:rsidR="00655F7E">
        <w:rPr>
          <w:sz w:val="28"/>
          <w:szCs w:val="28"/>
        </w:rPr>
        <w:t>,</w:t>
      </w:r>
      <w:r w:rsidR="00655F7E" w:rsidRPr="00DC79BC">
        <w:rPr>
          <w:sz w:val="28"/>
          <w:szCs w:val="28"/>
        </w:rPr>
        <w:t xml:space="preserve"> в основном </w:t>
      </w:r>
      <w:r w:rsidR="00655F7E">
        <w:rPr>
          <w:sz w:val="28"/>
          <w:szCs w:val="28"/>
        </w:rPr>
        <w:t>несложные.</w:t>
      </w:r>
      <w:r w:rsidRPr="00DC79BC">
        <w:rPr>
          <w:sz w:val="28"/>
          <w:szCs w:val="28"/>
        </w:rPr>
        <w:t xml:space="preserve"> Дети </w:t>
      </w:r>
      <w:r w:rsidR="00655F7E" w:rsidRPr="00DC79BC">
        <w:rPr>
          <w:sz w:val="28"/>
          <w:szCs w:val="28"/>
        </w:rPr>
        <w:t xml:space="preserve">с удовольствием </w:t>
      </w:r>
      <w:r w:rsidRPr="00DC79BC">
        <w:rPr>
          <w:sz w:val="28"/>
          <w:szCs w:val="28"/>
        </w:rPr>
        <w:t>исполняют их</w:t>
      </w:r>
      <w:r w:rsidR="00655F7E">
        <w:rPr>
          <w:sz w:val="28"/>
          <w:szCs w:val="28"/>
        </w:rPr>
        <w:t>,  сопровождая соответствующими движениями</w:t>
      </w:r>
      <w:r w:rsidR="00AB0E9E">
        <w:rPr>
          <w:sz w:val="28"/>
          <w:szCs w:val="28"/>
        </w:rPr>
        <w:t xml:space="preserve"> (приём TPR</w:t>
      </w:r>
      <w:r w:rsidR="00AB0E9E">
        <w:rPr>
          <w:rFonts w:cs="Tahoma"/>
          <w:sz w:val="28"/>
          <w:szCs w:val="28"/>
        </w:rPr>
        <w:t xml:space="preserve"> – </w:t>
      </w:r>
      <w:r w:rsidRPr="00DC79BC">
        <w:rPr>
          <w:sz w:val="28"/>
          <w:szCs w:val="28"/>
        </w:rPr>
        <w:t xml:space="preserve"> </w:t>
      </w:r>
      <w:proofErr w:type="spellStart"/>
      <w:r w:rsidRPr="00DC79BC">
        <w:rPr>
          <w:sz w:val="28"/>
          <w:szCs w:val="28"/>
        </w:rPr>
        <w:t>Total</w:t>
      </w:r>
      <w:proofErr w:type="spellEnd"/>
      <w:r w:rsidRPr="00DC79BC">
        <w:rPr>
          <w:sz w:val="28"/>
          <w:szCs w:val="28"/>
        </w:rPr>
        <w:t xml:space="preserve"> </w:t>
      </w:r>
      <w:proofErr w:type="spellStart"/>
      <w:r w:rsidRPr="00DC79BC">
        <w:rPr>
          <w:sz w:val="28"/>
          <w:szCs w:val="28"/>
        </w:rPr>
        <w:t>Physical</w:t>
      </w:r>
      <w:proofErr w:type="spellEnd"/>
      <w:r w:rsidRPr="00DC79BC">
        <w:rPr>
          <w:sz w:val="28"/>
          <w:szCs w:val="28"/>
        </w:rPr>
        <w:t xml:space="preserve"> </w:t>
      </w:r>
      <w:proofErr w:type="spellStart"/>
      <w:r w:rsidRPr="00DC79BC">
        <w:rPr>
          <w:sz w:val="28"/>
          <w:szCs w:val="28"/>
        </w:rPr>
        <w:t>Response</w:t>
      </w:r>
      <w:proofErr w:type="spellEnd"/>
      <w:r w:rsidRPr="00DC79BC">
        <w:rPr>
          <w:sz w:val="28"/>
          <w:szCs w:val="28"/>
        </w:rPr>
        <w:t xml:space="preserve">). </w:t>
      </w:r>
      <w:r w:rsidR="00655F7E">
        <w:rPr>
          <w:sz w:val="28"/>
          <w:szCs w:val="28"/>
        </w:rPr>
        <w:t>С</w:t>
      </w:r>
      <w:r w:rsidR="00655F7E" w:rsidRPr="00DC79BC">
        <w:rPr>
          <w:sz w:val="28"/>
          <w:szCs w:val="28"/>
        </w:rPr>
        <w:t xml:space="preserve"> одной стороны</w:t>
      </w:r>
      <w:r w:rsidR="00655F7E">
        <w:rPr>
          <w:sz w:val="28"/>
          <w:szCs w:val="28"/>
        </w:rPr>
        <w:t>,</w:t>
      </w:r>
      <w:r w:rsidR="00655F7E" w:rsidRPr="00DC79BC">
        <w:rPr>
          <w:sz w:val="28"/>
          <w:szCs w:val="28"/>
        </w:rPr>
        <w:t xml:space="preserve"> </w:t>
      </w:r>
      <w:r w:rsidR="00655F7E">
        <w:rPr>
          <w:sz w:val="28"/>
          <w:szCs w:val="28"/>
        </w:rPr>
        <w:t>это</w:t>
      </w:r>
      <w:r w:rsidRPr="00DC79BC">
        <w:rPr>
          <w:sz w:val="28"/>
          <w:szCs w:val="28"/>
        </w:rPr>
        <w:t xml:space="preserve"> </w:t>
      </w:r>
      <w:r w:rsidR="00886FB9">
        <w:rPr>
          <w:sz w:val="28"/>
          <w:szCs w:val="28"/>
        </w:rPr>
        <w:t>помогает удовлетворять</w:t>
      </w:r>
      <w:r w:rsidRPr="00DC79BC">
        <w:rPr>
          <w:sz w:val="28"/>
          <w:szCs w:val="28"/>
        </w:rPr>
        <w:t xml:space="preserve"> возрастную потребность младших школьников в </w:t>
      </w:r>
      <w:r w:rsidR="00886FB9" w:rsidRPr="00DC79BC">
        <w:rPr>
          <w:sz w:val="28"/>
          <w:szCs w:val="28"/>
        </w:rPr>
        <w:t xml:space="preserve">игровой деятельности, </w:t>
      </w:r>
      <w:r w:rsidRPr="00DC79BC">
        <w:rPr>
          <w:sz w:val="28"/>
          <w:szCs w:val="28"/>
        </w:rPr>
        <w:t xml:space="preserve">двигательной активности, </w:t>
      </w:r>
      <w:r w:rsidR="00886FB9">
        <w:rPr>
          <w:sz w:val="28"/>
          <w:szCs w:val="28"/>
        </w:rPr>
        <w:t>с другой стороны, помогает понять текст</w:t>
      </w:r>
      <w:r w:rsidRPr="00DC79BC">
        <w:rPr>
          <w:sz w:val="28"/>
          <w:szCs w:val="28"/>
        </w:rPr>
        <w:t xml:space="preserve"> песни и способствует  его быстрому запоминанию</w:t>
      </w:r>
      <w:r w:rsidR="00886FB9" w:rsidRPr="00886FB9">
        <w:rPr>
          <w:sz w:val="28"/>
          <w:szCs w:val="28"/>
        </w:rPr>
        <w:t xml:space="preserve"> </w:t>
      </w:r>
      <w:r w:rsidR="00886FB9" w:rsidRPr="00DC79BC">
        <w:rPr>
          <w:sz w:val="28"/>
          <w:szCs w:val="28"/>
        </w:rPr>
        <w:t>через моторику</w:t>
      </w:r>
      <w:r w:rsidRPr="00DC79BC">
        <w:rPr>
          <w:sz w:val="28"/>
          <w:szCs w:val="28"/>
        </w:rPr>
        <w:t>.</w:t>
      </w:r>
    </w:p>
    <w:p w:rsidR="001E1666" w:rsidRPr="00DC79BC" w:rsidRDefault="001E1666" w:rsidP="00451EEB">
      <w:pPr>
        <w:spacing w:line="360" w:lineRule="auto"/>
        <w:ind w:firstLine="851"/>
        <w:jc w:val="both"/>
        <w:rPr>
          <w:sz w:val="28"/>
          <w:szCs w:val="28"/>
        </w:rPr>
      </w:pPr>
      <w:r w:rsidRPr="00DC79BC">
        <w:rPr>
          <w:sz w:val="28"/>
          <w:szCs w:val="28"/>
        </w:rPr>
        <w:t>Детское внимание очень неустойчиво, и требуется постоянная смена заданий в процессе урока. В УМК «Английский в фокусе» для начальной школы предусматривается смена видов деятельности каждые 5–10 минут. Таким образом, учитель</w:t>
      </w:r>
      <w:r w:rsidR="00F4199E" w:rsidRPr="00F4199E">
        <w:rPr>
          <w:sz w:val="28"/>
          <w:szCs w:val="28"/>
        </w:rPr>
        <w:t xml:space="preserve"> </w:t>
      </w:r>
      <w:r w:rsidR="00F4199E" w:rsidRPr="00DC79BC">
        <w:rPr>
          <w:sz w:val="28"/>
          <w:szCs w:val="28"/>
        </w:rPr>
        <w:t>развив</w:t>
      </w:r>
      <w:r w:rsidR="00F4199E">
        <w:rPr>
          <w:sz w:val="28"/>
          <w:szCs w:val="28"/>
        </w:rPr>
        <w:t>ает произвольное внимание детей</w:t>
      </w:r>
      <w:r w:rsidRPr="00DC79BC">
        <w:rPr>
          <w:sz w:val="28"/>
          <w:szCs w:val="28"/>
        </w:rPr>
        <w:t>, организуя разнообразную интересную деятельность с логичным переходом о</w:t>
      </w:r>
      <w:r w:rsidR="00F4199E">
        <w:rPr>
          <w:sz w:val="28"/>
          <w:szCs w:val="28"/>
        </w:rPr>
        <w:t>т одного вида работы к другому.</w:t>
      </w:r>
    </w:p>
    <w:p w:rsidR="00F4199E" w:rsidRDefault="001E1666" w:rsidP="00451EEB">
      <w:pPr>
        <w:spacing w:line="360" w:lineRule="auto"/>
        <w:ind w:firstLine="851"/>
        <w:jc w:val="both"/>
        <w:rPr>
          <w:sz w:val="28"/>
          <w:szCs w:val="28"/>
        </w:rPr>
      </w:pPr>
      <w:r w:rsidRPr="00DC79BC">
        <w:rPr>
          <w:sz w:val="28"/>
          <w:szCs w:val="28"/>
        </w:rPr>
        <w:t xml:space="preserve">Учебник </w:t>
      </w:r>
      <w:r w:rsidR="00336DEC">
        <w:rPr>
          <w:sz w:val="28"/>
          <w:szCs w:val="28"/>
        </w:rPr>
        <w:t>не только отвечает</w:t>
      </w:r>
      <w:r w:rsidRPr="00DC79BC">
        <w:rPr>
          <w:sz w:val="28"/>
          <w:szCs w:val="28"/>
        </w:rPr>
        <w:t xml:space="preserve"> и</w:t>
      </w:r>
      <w:r w:rsidR="00336DEC">
        <w:rPr>
          <w:sz w:val="28"/>
          <w:szCs w:val="28"/>
        </w:rPr>
        <w:t>нтересам учащихся, но и вовлекает</w:t>
      </w:r>
      <w:r w:rsidRPr="00DC79BC">
        <w:rPr>
          <w:sz w:val="28"/>
          <w:szCs w:val="28"/>
        </w:rPr>
        <w:t xml:space="preserve"> их в активное изучение английского языка. Новые слова и </w:t>
      </w:r>
      <w:r w:rsidR="00336DEC">
        <w:rPr>
          <w:sz w:val="28"/>
          <w:szCs w:val="28"/>
        </w:rPr>
        <w:t xml:space="preserve">грамматические </w:t>
      </w:r>
      <w:r w:rsidRPr="00DC79BC">
        <w:rPr>
          <w:sz w:val="28"/>
          <w:szCs w:val="28"/>
        </w:rPr>
        <w:t xml:space="preserve">структуры вводятся </w:t>
      </w:r>
      <w:r w:rsidR="00336DEC" w:rsidRPr="00DC79BC">
        <w:rPr>
          <w:sz w:val="28"/>
          <w:szCs w:val="28"/>
        </w:rPr>
        <w:t xml:space="preserve">эффективными и </w:t>
      </w:r>
      <w:r w:rsidRPr="00DC79BC">
        <w:rPr>
          <w:sz w:val="28"/>
          <w:szCs w:val="28"/>
        </w:rPr>
        <w:t xml:space="preserve">понятными способами с помощью картинок, </w:t>
      </w:r>
      <w:r w:rsidR="00336DEC" w:rsidRPr="00DC79BC">
        <w:rPr>
          <w:sz w:val="28"/>
          <w:szCs w:val="28"/>
        </w:rPr>
        <w:t xml:space="preserve">рифмовок, </w:t>
      </w:r>
      <w:r w:rsidRPr="00DC79BC">
        <w:rPr>
          <w:sz w:val="28"/>
          <w:szCs w:val="28"/>
        </w:rPr>
        <w:t>песен и т. д. Новый материал представлен</w:t>
      </w:r>
      <w:r w:rsidR="00F4027A">
        <w:rPr>
          <w:sz w:val="28"/>
          <w:szCs w:val="28"/>
        </w:rPr>
        <w:t xml:space="preserve"> в УМК интересными живыми диалогами</w:t>
      </w:r>
      <w:r w:rsidRPr="00DC79BC">
        <w:rPr>
          <w:sz w:val="28"/>
          <w:szCs w:val="28"/>
        </w:rPr>
        <w:t xml:space="preserve">. </w:t>
      </w:r>
    </w:p>
    <w:p w:rsidR="001E1666" w:rsidRDefault="001E1666" w:rsidP="00451EEB">
      <w:pPr>
        <w:spacing w:line="360" w:lineRule="auto"/>
        <w:ind w:firstLine="851"/>
        <w:jc w:val="both"/>
        <w:rPr>
          <w:sz w:val="28"/>
          <w:szCs w:val="28"/>
        </w:rPr>
      </w:pPr>
      <w:r w:rsidRPr="00DC79BC">
        <w:rPr>
          <w:sz w:val="28"/>
          <w:szCs w:val="28"/>
        </w:rPr>
        <w:t>Модульный подход серии УМК</w:t>
      </w:r>
      <w:r w:rsidR="00336DEC">
        <w:rPr>
          <w:sz w:val="28"/>
          <w:szCs w:val="28"/>
        </w:rPr>
        <w:t xml:space="preserve"> «Английский в фокусе» </w:t>
      </w:r>
      <w:r w:rsidR="00FC6BBA">
        <w:rPr>
          <w:sz w:val="28"/>
          <w:szCs w:val="28"/>
        </w:rPr>
        <w:t>дает</w:t>
      </w:r>
      <w:r w:rsidR="00FC6BBA" w:rsidRPr="00DC79BC">
        <w:rPr>
          <w:sz w:val="28"/>
          <w:szCs w:val="28"/>
        </w:rPr>
        <w:t xml:space="preserve"> возможность </w:t>
      </w:r>
      <w:r w:rsidRPr="00DC79BC">
        <w:rPr>
          <w:sz w:val="28"/>
          <w:szCs w:val="28"/>
        </w:rPr>
        <w:t xml:space="preserve"> осуществлять всесторонн</w:t>
      </w:r>
      <w:r w:rsidR="00336DEC">
        <w:rPr>
          <w:sz w:val="28"/>
          <w:szCs w:val="28"/>
        </w:rPr>
        <w:t xml:space="preserve">ее развитие учащихся. Он </w:t>
      </w:r>
      <w:r w:rsidR="00336DEC" w:rsidRPr="00DC79BC">
        <w:rPr>
          <w:sz w:val="28"/>
          <w:szCs w:val="28"/>
        </w:rPr>
        <w:t>учитывает особенности памяти</w:t>
      </w:r>
      <w:r w:rsidR="00336DEC">
        <w:rPr>
          <w:sz w:val="28"/>
          <w:szCs w:val="28"/>
        </w:rPr>
        <w:t xml:space="preserve"> детей и  </w:t>
      </w:r>
      <w:r w:rsidR="00FC6BBA">
        <w:rPr>
          <w:sz w:val="28"/>
          <w:szCs w:val="28"/>
        </w:rPr>
        <w:t>помогает</w:t>
      </w:r>
      <w:r w:rsidRPr="00DC79BC">
        <w:rPr>
          <w:sz w:val="28"/>
          <w:szCs w:val="28"/>
        </w:rPr>
        <w:t xml:space="preserve"> </w:t>
      </w:r>
      <w:r w:rsidR="00FC6BBA">
        <w:rPr>
          <w:sz w:val="28"/>
          <w:szCs w:val="28"/>
        </w:rPr>
        <w:t>все</w:t>
      </w:r>
      <w:r w:rsidR="00336DEC">
        <w:rPr>
          <w:sz w:val="28"/>
          <w:szCs w:val="28"/>
        </w:rPr>
        <w:t>сторонне прорабатывать темы</w:t>
      </w:r>
      <w:r w:rsidR="00FC6BBA">
        <w:rPr>
          <w:sz w:val="28"/>
          <w:szCs w:val="28"/>
        </w:rPr>
        <w:t>. Учащие</w:t>
      </w:r>
      <w:r w:rsidRPr="00DC79BC">
        <w:rPr>
          <w:sz w:val="28"/>
          <w:szCs w:val="28"/>
        </w:rPr>
        <w:t xml:space="preserve">ся </w:t>
      </w:r>
      <w:r w:rsidR="00FC6BBA">
        <w:rPr>
          <w:sz w:val="28"/>
          <w:szCs w:val="28"/>
        </w:rPr>
        <w:t xml:space="preserve">участвуют </w:t>
      </w:r>
      <w:r w:rsidRPr="00DC79BC">
        <w:rPr>
          <w:sz w:val="28"/>
          <w:szCs w:val="28"/>
        </w:rPr>
        <w:t xml:space="preserve">в различных видах деятельности, таких, как </w:t>
      </w:r>
      <w:r w:rsidR="00FC6BBA" w:rsidRPr="00DC79BC">
        <w:rPr>
          <w:sz w:val="28"/>
          <w:szCs w:val="28"/>
        </w:rPr>
        <w:t xml:space="preserve">ролевая игра, </w:t>
      </w:r>
      <w:r w:rsidR="00336DEC" w:rsidRPr="00DC79BC">
        <w:rPr>
          <w:sz w:val="28"/>
          <w:szCs w:val="28"/>
        </w:rPr>
        <w:t>разучивание рифмовок с движениями,</w:t>
      </w:r>
      <w:r w:rsidR="00336DEC">
        <w:rPr>
          <w:sz w:val="28"/>
          <w:szCs w:val="28"/>
        </w:rPr>
        <w:t xml:space="preserve"> </w:t>
      </w:r>
      <w:r w:rsidRPr="00DC79BC">
        <w:rPr>
          <w:sz w:val="28"/>
          <w:szCs w:val="28"/>
        </w:rPr>
        <w:t xml:space="preserve">драматизация диалогов и сказки, </w:t>
      </w:r>
      <w:r w:rsidR="00336DEC" w:rsidRPr="00DC79BC">
        <w:rPr>
          <w:sz w:val="28"/>
          <w:szCs w:val="28"/>
        </w:rPr>
        <w:t>разра</w:t>
      </w:r>
      <w:r w:rsidR="00336DEC">
        <w:rPr>
          <w:sz w:val="28"/>
          <w:szCs w:val="28"/>
        </w:rPr>
        <w:t>ботка проектов и их презентация, интервьюирование одноклассников.</w:t>
      </w:r>
      <w:r w:rsidRPr="00DC79BC">
        <w:rPr>
          <w:sz w:val="28"/>
          <w:szCs w:val="28"/>
        </w:rPr>
        <w:t xml:space="preserve"> Вся работа направлена на развитие </w:t>
      </w:r>
      <w:r w:rsidR="00336DEC" w:rsidRPr="00DC79BC">
        <w:rPr>
          <w:sz w:val="28"/>
          <w:szCs w:val="28"/>
        </w:rPr>
        <w:t>умения  учиться</w:t>
      </w:r>
      <w:r w:rsidR="00FC6BBA">
        <w:rPr>
          <w:sz w:val="28"/>
          <w:szCs w:val="28"/>
        </w:rPr>
        <w:t>, на развитие</w:t>
      </w:r>
      <w:r w:rsidR="00336DEC">
        <w:rPr>
          <w:sz w:val="28"/>
          <w:szCs w:val="28"/>
        </w:rPr>
        <w:t xml:space="preserve"> </w:t>
      </w:r>
      <w:r w:rsidRPr="00DC79BC">
        <w:rPr>
          <w:sz w:val="28"/>
          <w:szCs w:val="28"/>
        </w:rPr>
        <w:t xml:space="preserve">языковых </w:t>
      </w:r>
      <w:r w:rsidRPr="00DC79BC">
        <w:rPr>
          <w:sz w:val="28"/>
          <w:szCs w:val="28"/>
        </w:rPr>
        <w:lastRenderedPageBreak/>
        <w:t>навыков</w:t>
      </w:r>
      <w:r w:rsidR="00336DEC">
        <w:rPr>
          <w:sz w:val="28"/>
          <w:szCs w:val="28"/>
        </w:rPr>
        <w:t>,</w:t>
      </w:r>
      <w:r w:rsidRPr="00DC79BC">
        <w:rPr>
          <w:sz w:val="28"/>
          <w:szCs w:val="28"/>
        </w:rPr>
        <w:t xml:space="preserve"> на приобретение навыков общения.</w:t>
      </w:r>
    </w:p>
    <w:p w:rsidR="001E1666" w:rsidRPr="00DC79BC" w:rsidRDefault="001E1666" w:rsidP="00451EEB">
      <w:pPr>
        <w:pStyle w:val="Default"/>
        <w:spacing w:line="360" w:lineRule="auto"/>
        <w:ind w:firstLine="851"/>
        <w:jc w:val="both"/>
        <w:rPr>
          <w:sz w:val="28"/>
          <w:szCs w:val="28"/>
        </w:rPr>
      </w:pPr>
      <w:r w:rsidRPr="00DC79BC">
        <w:rPr>
          <w:sz w:val="28"/>
          <w:szCs w:val="28"/>
        </w:rPr>
        <w:t xml:space="preserve">В УМК используются традиционные и зарубежные подходы в обучении чтению (глобальное чтение – </w:t>
      </w:r>
      <w:proofErr w:type="spellStart"/>
      <w:r w:rsidRPr="00DC79BC">
        <w:rPr>
          <w:iCs/>
          <w:sz w:val="28"/>
          <w:szCs w:val="28"/>
        </w:rPr>
        <w:t>whole-word</w:t>
      </w:r>
      <w:proofErr w:type="spellEnd"/>
      <w:r w:rsidRPr="00DC79BC">
        <w:rPr>
          <w:iCs/>
          <w:sz w:val="28"/>
          <w:szCs w:val="28"/>
        </w:rPr>
        <w:t xml:space="preserve"> </w:t>
      </w:r>
      <w:proofErr w:type="spellStart"/>
      <w:r w:rsidRPr="00DC79BC">
        <w:rPr>
          <w:iCs/>
          <w:sz w:val="28"/>
          <w:szCs w:val="28"/>
        </w:rPr>
        <w:t>reading</w:t>
      </w:r>
      <w:proofErr w:type="spellEnd"/>
      <w:r w:rsidRPr="00DC79BC">
        <w:rPr>
          <w:sz w:val="28"/>
          <w:szCs w:val="28"/>
        </w:rPr>
        <w:t>), Во втором классе используется в основном только глобальное чтение, а также вводятся правила чтения некоторых букв и буквосочетаний и некоторые транскрипционные значки.</w:t>
      </w:r>
    </w:p>
    <w:p w:rsidR="001E1666" w:rsidRPr="00DC79BC" w:rsidRDefault="001E1666" w:rsidP="00451EEB">
      <w:pPr>
        <w:pStyle w:val="Default"/>
        <w:spacing w:line="360" w:lineRule="auto"/>
        <w:ind w:firstLine="851"/>
        <w:jc w:val="both"/>
        <w:rPr>
          <w:sz w:val="28"/>
          <w:szCs w:val="28"/>
        </w:rPr>
      </w:pPr>
      <w:r w:rsidRPr="00DC79BC">
        <w:rPr>
          <w:sz w:val="28"/>
          <w:szCs w:val="28"/>
        </w:rPr>
        <w:t>Упражнения даются в такой последовательности: прослушивание и повторение новых слов и структур за диктором, чтение этих же слов и структур, их использование в диалоге (</w:t>
      </w:r>
      <w:proofErr w:type="spellStart"/>
      <w:r w:rsidRPr="00DC79BC">
        <w:rPr>
          <w:iCs/>
          <w:sz w:val="28"/>
          <w:szCs w:val="28"/>
        </w:rPr>
        <w:t>Chit-Chat</w:t>
      </w:r>
      <w:proofErr w:type="spellEnd"/>
      <w:r w:rsidRPr="00DC79BC">
        <w:rPr>
          <w:sz w:val="28"/>
          <w:szCs w:val="28"/>
        </w:rPr>
        <w:t>), затем – чтение и прослушивание текстов-диалогов с уже знакомыми структурами. Практически все тексты записаны на диски и начитаны носителями языка.</w:t>
      </w:r>
    </w:p>
    <w:p w:rsidR="001E1666" w:rsidRPr="00DC79BC" w:rsidRDefault="001E1666" w:rsidP="00451EEB">
      <w:pPr>
        <w:pStyle w:val="Default"/>
        <w:spacing w:line="360" w:lineRule="auto"/>
        <w:ind w:firstLine="851"/>
        <w:jc w:val="both"/>
        <w:rPr>
          <w:sz w:val="28"/>
          <w:szCs w:val="28"/>
        </w:rPr>
      </w:pPr>
      <w:r w:rsidRPr="00DC79BC">
        <w:rPr>
          <w:sz w:val="28"/>
          <w:szCs w:val="28"/>
        </w:rPr>
        <w:t>Вначале учащиеся знакомятся с английским алфавитом не традиционным способом от буквы к звуку, а от звука к букве. Каждому звуку соответствует картинка, в которой встречается данный звук, и звуковое сопровождение. Только у учащихся возникают вопросы, что они изучают букву или звук, так как транскрипционных значков не представлено.</w:t>
      </w:r>
    </w:p>
    <w:p w:rsidR="001E1666" w:rsidRPr="00DC79BC" w:rsidRDefault="001E1666" w:rsidP="00451EEB">
      <w:pPr>
        <w:pStyle w:val="Default"/>
        <w:spacing w:line="360" w:lineRule="auto"/>
        <w:ind w:firstLine="851"/>
        <w:jc w:val="both"/>
        <w:rPr>
          <w:sz w:val="28"/>
          <w:szCs w:val="28"/>
        </w:rPr>
      </w:pPr>
      <w:r w:rsidRPr="00DC79BC">
        <w:rPr>
          <w:sz w:val="28"/>
          <w:szCs w:val="28"/>
        </w:rPr>
        <w:t>Далее в УМК реализуется подход  обучения  через чтение целых слов, он приводит к тому, что большинство учащихся  могут читать только изученные слова с опорой на картинку, Слова в учебнике не организованы по правилам чтения, на первых уроках встречаются очень трудные для чтения слова, при этом ученик попадает в ситуацию «попугая» и вынужден лишь повторять и запоминать за учителем или диктором новые слова, при этом не понимая почему оно так читается. Таким образом, многие дети подписывают в учебнике слова русскими буквами. Видимо авторы учли данную ошибку и на данный момент предлагают раздел «</w:t>
      </w:r>
      <w:r w:rsidRPr="00DC79BC">
        <w:rPr>
          <w:sz w:val="28"/>
          <w:szCs w:val="28"/>
          <w:lang w:val="en-US"/>
        </w:rPr>
        <w:t>First</w:t>
      </w:r>
      <w:r w:rsidRPr="00DC79BC">
        <w:rPr>
          <w:sz w:val="28"/>
          <w:szCs w:val="28"/>
        </w:rPr>
        <w:t xml:space="preserve"> </w:t>
      </w:r>
      <w:r w:rsidRPr="00DC79BC">
        <w:rPr>
          <w:sz w:val="28"/>
          <w:szCs w:val="28"/>
          <w:lang w:val="en-US"/>
        </w:rPr>
        <w:t>Step</w:t>
      </w:r>
      <w:r w:rsidRPr="00DC79BC">
        <w:rPr>
          <w:sz w:val="28"/>
          <w:szCs w:val="28"/>
        </w:rPr>
        <w:t xml:space="preserve"> </w:t>
      </w:r>
      <w:r w:rsidRPr="00DC79BC">
        <w:rPr>
          <w:sz w:val="28"/>
          <w:szCs w:val="28"/>
          <w:lang w:val="en-US"/>
        </w:rPr>
        <w:t>in</w:t>
      </w:r>
      <w:r w:rsidRPr="00DC79BC">
        <w:rPr>
          <w:sz w:val="28"/>
          <w:szCs w:val="28"/>
        </w:rPr>
        <w:t xml:space="preserve"> </w:t>
      </w:r>
      <w:r w:rsidRPr="00DC79BC">
        <w:rPr>
          <w:sz w:val="28"/>
          <w:szCs w:val="28"/>
          <w:lang w:val="en-US"/>
        </w:rPr>
        <w:t>Reading</w:t>
      </w:r>
      <w:r w:rsidR="00451EEB">
        <w:rPr>
          <w:sz w:val="28"/>
          <w:szCs w:val="28"/>
        </w:rPr>
        <w:t>»</w:t>
      </w:r>
      <w:r w:rsidRPr="00DC79BC">
        <w:rPr>
          <w:sz w:val="28"/>
          <w:szCs w:val="28"/>
        </w:rPr>
        <w:t xml:space="preserve">, где уже предлагаются для отработки правила чтения слов </w:t>
      </w:r>
      <w:r w:rsidR="00451EEB">
        <w:rPr>
          <w:sz w:val="28"/>
          <w:szCs w:val="28"/>
        </w:rPr>
        <w:t xml:space="preserve">и исключений на уроках. </w:t>
      </w:r>
      <w:r w:rsidR="00451EEB" w:rsidRPr="00DC79BC">
        <w:rPr>
          <w:sz w:val="28"/>
          <w:szCs w:val="28"/>
        </w:rPr>
        <w:t>Э</w:t>
      </w:r>
      <w:r w:rsidRPr="00DC79BC">
        <w:rPr>
          <w:sz w:val="28"/>
          <w:szCs w:val="28"/>
        </w:rPr>
        <w:t>тот раздел идет в дополнение, соответственно приходится выделять дополнительно время на уроке для отработки правил чтения, так как этот момент неучтен рамками УМК и планированием.</w:t>
      </w:r>
    </w:p>
    <w:p w:rsidR="001E1666" w:rsidRPr="00DC79BC" w:rsidRDefault="001E1666" w:rsidP="00451EEB">
      <w:pPr>
        <w:pStyle w:val="Default"/>
        <w:spacing w:line="360" w:lineRule="auto"/>
        <w:ind w:firstLine="851"/>
        <w:jc w:val="both"/>
        <w:rPr>
          <w:sz w:val="28"/>
          <w:szCs w:val="28"/>
        </w:rPr>
      </w:pPr>
      <w:r w:rsidRPr="00DC79BC">
        <w:rPr>
          <w:sz w:val="28"/>
          <w:szCs w:val="28"/>
        </w:rPr>
        <w:t>Грамматические явления представлены в виде структур.</w:t>
      </w:r>
    </w:p>
    <w:p w:rsidR="00002BE3" w:rsidRDefault="001E1666" w:rsidP="00451EEB">
      <w:pPr>
        <w:pStyle w:val="2"/>
        <w:spacing w:after="0" w:line="360" w:lineRule="auto"/>
        <w:ind w:left="0" w:firstLine="851"/>
        <w:rPr>
          <w:rFonts w:ascii="Times New Roman" w:hAnsi="Times New Roman"/>
          <w:sz w:val="28"/>
          <w:szCs w:val="28"/>
        </w:rPr>
      </w:pPr>
      <w:r w:rsidRPr="00DC79BC">
        <w:rPr>
          <w:rFonts w:ascii="Times New Roman" w:hAnsi="Times New Roman"/>
          <w:sz w:val="28"/>
          <w:szCs w:val="28"/>
        </w:rPr>
        <w:lastRenderedPageBreak/>
        <w:t xml:space="preserve">Структуры вводятся понятными и эффективными способами с помощью картинок, песен, рифмовок. Новый языковой материал презентуется с помощью ярких красочных диалогов. Разнообразие упражнений, песен, стихов и игр помогает учащимся запомнить изучаемый материал. Тренировка грамматического материала осуществляется через коммуникативную деятельность сначала по образцу, а затем через свободное общение, через межкультурную деятельность. </w:t>
      </w:r>
    </w:p>
    <w:p w:rsidR="001E1666" w:rsidRPr="00DC79BC" w:rsidRDefault="001E1666" w:rsidP="00451EEB">
      <w:pPr>
        <w:pStyle w:val="2"/>
        <w:spacing w:after="0" w:line="360" w:lineRule="auto"/>
        <w:ind w:left="0" w:firstLine="851"/>
        <w:rPr>
          <w:rFonts w:ascii="Times New Roman" w:hAnsi="Times New Roman"/>
          <w:sz w:val="28"/>
          <w:szCs w:val="28"/>
        </w:rPr>
      </w:pPr>
      <w:r w:rsidRPr="00DC79BC">
        <w:rPr>
          <w:rFonts w:ascii="Times New Roman" w:hAnsi="Times New Roman"/>
          <w:sz w:val="28"/>
          <w:szCs w:val="28"/>
        </w:rPr>
        <w:t xml:space="preserve">Например, ознакомление с модальным глаголом </w:t>
      </w:r>
      <w:r w:rsidRPr="00DC79BC">
        <w:rPr>
          <w:rFonts w:ascii="Times New Roman" w:hAnsi="Times New Roman"/>
          <w:sz w:val="28"/>
          <w:szCs w:val="28"/>
          <w:lang w:val="en-US"/>
        </w:rPr>
        <w:t>can</w:t>
      </w:r>
      <w:r w:rsidRPr="00DC79BC">
        <w:rPr>
          <w:rFonts w:ascii="Times New Roman" w:hAnsi="Times New Roman"/>
          <w:sz w:val="28"/>
          <w:szCs w:val="28"/>
        </w:rPr>
        <w:t xml:space="preserve"> в теме </w:t>
      </w:r>
      <w:r w:rsidRPr="00DC79BC">
        <w:rPr>
          <w:rFonts w:ascii="Times New Roman" w:hAnsi="Times New Roman"/>
          <w:sz w:val="28"/>
          <w:szCs w:val="28"/>
          <w:lang w:val="en-US"/>
        </w:rPr>
        <w:t>My</w:t>
      </w:r>
      <w:r w:rsidRPr="00DC79BC">
        <w:rPr>
          <w:rFonts w:ascii="Times New Roman" w:hAnsi="Times New Roman"/>
          <w:sz w:val="28"/>
          <w:szCs w:val="28"/>
        </w:rPr>
        <w:t xml:space="preserve"> </w:t>
      </w:r>
      <w:r w:rsidRPr="00DC79BC">
        <w:rPr>
          <w:rFonts w:ascii="Times New Roman" w:hAnsi="Times New Roman"/>
          <w:sz w:val="28"/>
          <w:szCs w:val="28"/>
          <w:lang w:val="en-US"/>
        </w:rPr>
        <w:t>Animals</w:t>
      </w:r>
      <w:r w:rsidRPr="00DC79BC">
        <w:rPr>
          <w:rFonts w:ascii="Times New Roman" w:hAnsi="Times New Roman"/>
          <w:sz w:val="28"/>
          <w:szCs w:val="28"/>
        </w:rPr>
        <w:t xml:space="preserve"> происходит с помощью иллюстрации и образца, а затем представлено в диалоге главных героев. Закрепление осуществляется с помощью упражнений типа соотнеси картинку и слово, скажи, что умеют делать Лари и </w:t>
      </w:r>
      <w:proofErr w:type="spellStart"/>
      <w:r w:rsidRPr="00DC79BC">
        <w:rPr>
          <w:rFonts w:ascii="Times New Roman" w:hAnsi="Times New Roman"/>
          <w:sz w:val="28"/>
          <w:szCs w:val="28"/>
        </w:rPr>
        <w:t>Лулу</w:t>
      </w:r>
      <w:proofErr w:type="spellEnd"/>
      <w:r w:rsidRPr="00DC79BC">
        <w:rPr>
          <w:rFonts w:ascii="Times New Roman" w:hAnsi="Times New Roman"/>
          <w:sz w:val="28"/>
          <w:szCs w:val="28"/>
        </w:rPr>
        <w:t xml:space="preserve">, в песенке о </w:t>
      </w:r>
      <w:proofErr w:type="spellStart"/>
      <w:r w:rsidRPr="00DC79BC">
        <w:rPr>
          <w:rFonts w:ascii="Times New Roman" w:hAnsi="Times New Roman"/>
          <w:sz w:val="28"/>
          <w:szCs w:val="28"/>
        </w:rPr>
        <w:t>Чаклзе</w:t>
      </w:r>
      <w:proofErr w:type="spellEnd"/>
      <w:r w:rsidRPr="00DC79BC">
        <w:rPr>
          <w:rFonts w:ascii="Times New Roman" w:hAnsi="Times New Roman"/>
          <w:sz w:val="28"/>
          <w:szCs w:val="28"/>
        </w:rPr>
        <w:t xml:space="preserve"> и рифмовках, в </w:t>
      </w:r>
      <w:proofErr w:type="spellStart"/>
      <w:r w:rsidRPr="00DC79BC">
        <w:rPr>
          <w:rFonts w:ascii="Times New Roman" w:hAnsi="Times New Roman"/>
          <w:sz w:val="28"/>
          <w:szCs w:val="28"/>
        </w:rPr>
        <w:t>физкультпаузах</w:t>
      </w:r>
      <w:proofErr w:type="spellEnd"/>
      <w:r w:rsidRPr="00DC79BC">
        <w:rPr>
          <w:rFonts w:ascii="Times New Roman" w:hAnsi="Times New Roman"/>
          <w:sz w:val="28"/>
          <w:szCs w:val="28"/>
        </w:rPr>
        <w:t xml:space="preserve">, диалогах-расспросах о том, что ты умеешь делать, а также в упражнениях из Рабочей тетради. Далее при переходе на творческий уровень учащиеся пишут сочинения о себе и своих способностях, составляют диалоги между собой, изучают домашних питомцев в Британии и в России, готовят проекты о своих любимцах. Контроль навыков употребления модального глагола проходит на страницах рабочей тетради </w:t>
      </w:r>
      <w:r w:rsidRPr="00DC79BC">
        <w:rPr>
          <w:rFonts w:ascii="Times New Roman" w:hAnsi="Times New Roman"/>
          <w:sz w:val="28"/>
          <w:szCs w:val="28"/>
          <w:lang w:val="en-US"/>
        </w:rPr>
        <w:t>I</w:t>
      </w:r>
      <w:r w:rsidRPr="00DC79BC">
        <w:rPr>
          <w:rFonts w:ascii="Times New Roman" w:hAnsi="Times New Roman"/>
          <w:sz w:val="28"/>
          <w:szCs w:val="28"/>
        </w:rPr>
        <w:t xml:space="preserve"> </w:t>
      </w:r>
      <w:r w:rsidRPr="00DC79BC">
        <w:rPr>
          <w:rFonts w:ascii="Times New Roman" w:hAnsi="Times New Roman"/>
          <w:sz w:val="28"/>
          <w:szCs w:val="28"/>
          <w:lang w:val="en-US"/>
        </w:rPr>
        <w:t>LOVE</w:t>
      </w:r>
      <w:r w:rsidRPr="00DC79BC">
        <w:rPr>
          <w:rFonts w:ascii="Times New Roman" w:hAnsi="Times New Roman"/>
          <w:sz w:val="28"/>
          <w:szCs w:val="28"/>
        </w:rPr>
        <w:t xml:space="preserve"> </w:t>
      </w:r>
      <w:r w:rsidRPr="00DC79BC">
        <w:rPr>
          <w:rFonts w:ascii="Times New Roman" w:hAnsi="Times New Roman"/>
          <w:sz w:val="28"/>
          <w:szCs w:val="28"/>
          <w:lang w:val="en-US"/>
        </w:rPr>
        <w:t>ENGLISH</w:t>
      </w:r>
      <w:r w:rsidRPr="00DC79BC">
        <w:rPr>
          <w:rFonts w:ascii="Times New Roman" w:hAnsi="Times New Roman"/>
          <w:sz w:val="28"/>
          <w:szCs w:val="28"/>
        </w:rPr>
        <w:t xml:space="preserve"> и странице учебника </w:t>
      </w:r>
      <w:r w:rsidRPr="00DC79BC">
        <w:rPr>
          <w:rFonts w:ascii="Times New Roman" w:hAnsi="Times New Roman"/>
          <w:sz w:val="28"/>
          <w:szCs w:val="28"/>
          <w:lang w:val="en-US"/>
        </w:rPr>
        <w:t>NOW</w:t>
      </w:r>
      <w:r w:rsidRPr="00DC79BC">
        <w:rPr>
          <w:rFonts w:ascii="Times New Roman" w:hAnsi="Times New Roman"/>
          <w:sz w:val="28"/>
          <w:szCs w:val="28"/>
        </w:rPr>
        <w:t xml:space="preserve"> </w:t>
      </w:r>
      <w:r w:rsidRPr="00DC79BC">
        <w:rPr>
          <w:rFonts w:ascii="Times New Roman" w:hAnsi="Times New Roman"/>
          <w:sz w:val="28"/>
          <w:szCs w:val="28"/>
          <w:lang w:val="en-US"/>
        </w:rPr>
        <w:t>I</w:t>
      </w:r>
      <w:r w:rsidRPr="00DC79BC">
        <w:rPr>
          <w:rFonts w:ascii="Times New Roman" w:hAnsi="Times New Roman"/>
          <w:sz w:val="28"/>
          <w:szCs w:val="28"/>
        </w:rPr>
        <w:t xml:space="preserve"> </w:t>
      </w:r>
      <w:r w:rsidRPr="00DC79BC">
        <w:rPr>
          <w:rFonts w:ascii="Times New Roman" w:hAnsi="Times New Roman"/>
          <w:sz w:val="28"/>
          <w:szCs w:val="28"/>
          <w:lang w:val="en-US"/>
        </w:rPr>
        <w:t>KNOW</w:t>
      </w:r>
      <w:r w:rsidRPr="00DC79BC">
        <w:rPr>
          <w:rFonts w:ascii="Times New Roman" w:hAnsi="Times New Roman"/>
          <w:sz w:val="28"/>
          <w:szCs w:val="28"/>
        </w:rPr>
        <w:t xml:space="preserve">, в играх </w:t>
      </w:r>
      <w:proofErr w:type="spellStart"/>
      <w:r w:rsidRPr="00DC79BC">
        <w:rPr>
          <w:rFonts w:ascii="Times New Roman" w:hAnsi="Times New Roman"/>
          <w:b/>
          <w:bCs/>
          <w:sz w:val="28"/>
          <w:szCs w:val="28"/>
        </w:rPr>
        <w:t>Board</w:t>
      </w:r>
      <w:proofErr w:type="spellEnd"/>
      <w:r w:rsidRPr="00DC79BC">
        <w:rPr>
          <w:rFonts w:ascii="Times New Roman" w:hAnsi="Times New Roman"/>
          <w:b/>
          <w:bCs/>
          <w:sz w:val="28"/>
          <w:szCs w:val="28"/>
        </w:rPr>
        <w:t xml:space="preserve"> </w:t>
      </w:r>
      <w:proofErr w:type="spellStart"/>
      <w:r w:rsidRPr="00DC79BC">
        <w:rPr>
          <w:rFonts w:ascii="Times New Roman" w:hAnsi="Times New Roman"/>
          <w:b/>
          <w:bCs/>
          <w:sz w:val="28"/>
          <w:szCs w:val="28"/>
        </w:rPr>
        <w:t>Game</w:t>
      </w:r>
      <w:proofErr w:type="spellEnd"/>
      <w:r w:rsidRPr="00DC79BC">
        <w:rPr>
          <w:rFonts w:ascii="Times New Roman" w:hAnsi="Times New Roman"/>
          <w:b/>
          <w:bCs/>
          <w:sz w:val="28"/>
          <w:szCs w:val="28"/>
        </w:rPr>
        <w:t xml:space="preserve"> </w:t>
      </w:r>
      <w:r w:rsidRPr="00DC79BC">
        <w:rPr>
          <w:rFonts w:ascii="Times New Roman" w:hAnsi="Times New Roman"/>
          <w:bCs/>
          <w:sz w:val="28"/>
          <w:szCs w:val="28"/>
        </w:rPr>
        <w:t>в конце каждого модуля</w:t>
      </w:r>
      <w:r w:rsidRPr="00DC79BC">
        <w:rPr>
          <w:rFonts w:ascii="Times New Roman" w:hAnsi="Times New Roman"/>
          <w:sz w:val="28"/>
          <w:szCs w:val="28"/>
        </w:rPr>
        <w:t xml:space="preserve">, а также в контрольной работе </w:t>
      </w:r>
      <w:r w:rsidRPr="00DC79BC">
        <w:rPr>
          <w:rFonts w:ascii="Times New Roman" w:hAnsi="Times New Roman"/>
          <w:sz w:val="28"/>
          <w:szCs w:val="28"/>
          <w:lang w:val="en-US"/>
        </w:rPr>
        <w:t>MODULAR</w:t>
      </w:r>
      <w:r w:rsidRPr="00DC79BC">
        <w:rPr>
          <w:rFonts w:ascii="Times New Roman" w:hAnsi="Times New Roman"/>
          <w:sz w:val="28"/>
          <w:szCs w:val="28"/>
        </w:rPr>
        <w:t xml:space="preserve"> </w:t>
      </w:r>
      <w:r w:rsidRPr="00DC79BC">
        <w:rPr>
          <w:rFonts w:ascii="Times New Roman" w:hAnsi="Times New Roman"/>
          <w:sz w:val="28"/>
          <w:szCs w:val="28"/>
          <w:lang w:val="en-US"/>
        </w:rPr>
        <w:t>TEST</w:t>
      </w:r>
      <w:r w:rsidRPr="00DC79BC">
        <w:rPr>
          <w:rFonts w:ascii="Times New Roman" w:hAnsi="Times New Roman"/>
          <w:sz w:val="28"/>
          <w:szCs w:val="28"/>
        </w:rPr>
        <w:t>.</w:t>
      </w:r>
    </w:p>
    <w:p w:rsidR="001E1666" w:rsidRPr="00DC79BC" w:rsidRDefault="001E1666" w:rsidP="00451EEB">
      <w:pPr>
        <w:pStyle w:val="Default"/>
        <w:spacing w:line="360" w:lineRule="auto"/>
        <w:ind w:firstLine="851"/>
        <w:jc w:val="both"/>
        <w:rPr>
          <w:sz w:val="28"/>
          <w:szCs w:val="28"/>
        </w:rPr>
      </w:pPr>
      <w:r w:rsidRPr="00DC79BC">
        <w:rPr>
          <w:sz w:val="28"/>
          <w:szCs w:val="28"/>
        </w:rPr>
        <w:t>Основн</w:t>
      </w:r>
      <w:r w:rsidR="00D1621C">
        <w:rPr>
          <w:sz w:val="28"/>
          <w:szCs w:val="28"/>
        </w:rPr>
        <w:t xml:space="preserve">ые задачи УМК во втором классе </w:t>
      </w:r>
      <w:r w:rsidR="00D1621C">
        <w:rPr>
          <w:spacing w:val="-4"/>
          <w:sz w:val="28"/>
          <w:szCs w:val="28"/>
        </w:rPr>
        <w:t>–</w:t>
      </w:r>
      <w:r w:rsidRPr="00DC79BC">
        <w:rPr>
          <w:sz w:val="28"/>
          <w:szCs w:val="28"/>
        </w:rPr>
        <w:t xml:space="preserve"> овладение техникой письма, то есть умением выписывать из текста слова, словосочетания и предложения и основами письменной речи (писать по образцу поздравление с праздником и короткое личное письмо). </w:t>
      </w:r>
      <w:r w:rsidRPr="00DC79BC">
        <w:rPr>
          <w:bCs/>
          <w:sz w:val="28"/>
          <w:szCs w:val="28"/>
        </w:rPr>
        <w:t>Учащиеся знакомятся: с буквами</w:t>
      </w:r>
      <w:r w:rsidRPr="00DC79BC">
        <w:rPr>
          <w:sz w:val="28"/>
          <w:szCs w:val="28"/>
        </w:rPr>
        <w:t xml:space="preserve"> английского алфавита, основными буквосочетаниями, звукобуквенными соответствиями, знаками транскрипции, написанием наиболее употребительных слов, вошедших в активный словарь.</w:t>
      </w:r>
    </w:p>
    <w:p w:rsidR="001E1666" w:rsidRPr="00DC79BC" w:rsidRDefault="001E1666" w:rsidP="00451EEB">
      <w:pPr>
        <w:pStyle w:val="Default"/>
        <w:spacing w:line="360" w:lineRule="auto"/>
        <w:ind w:firstLine="851"/>
        <w:jc w:val="both"/>
        <w:rPr>
          <w:sz w:val="28"/>
          <w:szCs w:val="28"/>
        </w:rPr>
      </w:pPr>
      <w:r w:rsidRPr="00DC79BC">
        <w:rPr>
          <w:sz w:val="28"/>
          <w:szCs w:val="28"/>
        </w:rPr>
        <w:t xml:space="preserve">Учащиеся выполняют различные письменные задания: от списывания текстов, в которые им необходимо вставить недостающие слова, до </w:t>
      </w:r>
      <w:r w:rsidRPr="00DC79BC">
        <w:rPr>
          <w:sz w:val="28"/>
          <w:szCs w:val="28"/>
        </w:rPr>
        <w:lastRenderedPageBreak/>
        <w:t>написания с опорой на образец записок, открыток, личных писем, поздравлений, историй и мини-сочинений для языкового портфеля.</w:t>
      </w:r>
    </w:p>
    <w:p w:rsidR="001E1666" w:rsidRPr="00DC79BC" w:rsidRDefault="001E1666" w:rsidP="00451EEB">
      <w:pPr>
        <w:pStyle w:val="Default"/>
        <w:spacing w:line="360" w:lineRule="auto"/>
        <w:ind w:firstLine="851"/>
        <w:jc w:val="both"/>
        <w:rPr>
          <w:sz w:val="28"/>
          <w:szCs w:val="28"/>
        </w:rPr>
      </w:pPr>
      <w:r w:rsidRPr="00DC79BC">
        <w:rPr>
          <w:sz w:val="28"/>
          <w:szCs w:val="28"/>
        </w:rPr>
        <w:t>Но как показывает практика объем письменных работ в УМК, направленных на формирование техники письма, не большой. Например, при изучении алфавита учащиеся прописывают лишь строчные буква, а заглавные буквы лишь вставляют выборочно в нескольких заданиях. В результате  такого ограниченного числа упражнений  сформировать навыки каллиграфии очень трудно, почерк у учащихся не аккуратный, потом они испытывают трудности при написании слов и предложений. Очень много заданий на нахождение соответствия между картинкой и словом, такие задания интересны ребятам, они их выполняют с удовольствием и очень быстро, даже опережая  изучение темы, но  в результате они умеют хорошо рисовать стрелочки, а не писать слова. Приходится использовать дополнительные задания в отдельной тетради на прописывание букв, слов и предложений.</w:t>
      </w:r>
    </w:p>
    <w:p w:rsidR="001E1666" w:rsidRPr="00DC79BC" w:rsidRDefault="001E1666" w:rsidP="00451EEB">
      <w:pPr>
        <w:spacing w:line="360" w:lineRule="auto"/>
        <w:ind w:firstLine="851"/>
        <w:jc w:val="both"/>
        <w:rPr>
          <w:sz w:val="28"/>
          <w:szCs w:val="28"/>
        </w:rPr>
      </w:pPr>
      <w:r w:rsidRPr="00DC79BC">
        <w:rPr>
          <w:sz w:val="28"/>
          <w:szCs w:val="28"/>
        </w:rPr>
        <w:t xml:space="preserve">Что касается формирования творческой письменной речи, то надо сказать спасибо авторам УМК, так как в конце каждого модуля предлагается небольшое сочинение о себе в рамках темы по образцу. Сочинения позволяют широко применять приобретённые знания в разнообразной по своему содержанию письменной речи на иностранном языке, содействовать её развитию. Ребята любят данный вид работы и с интересом создают свои маленькие проекты, оформляя их рисунками, коллажами и фотографиями. </w:t>
      </w:r>
      <w:r w:rsidRPr="00AB0E9E">
        <w:rPr>
          <w:sz w:val="28"/>
          <w:szCs w:val="28"/>
        </w:rPr>
        <w:t>(</w:t>
      </w:r>
      <w:r w:rsidRPr="00AB0E9E">
        <w:rPr>
          <w:rFonts w:eastAsia="Calibri"/>
          <w:sz w:val="28"/>
          <w:szCs w:val="28"/>
        </w:rPr>
        <w:t>Моя семья и я</w:t>
      </w:r>
      <w:r w:rsidRPr="00AB0E9E">
        <w:rPr>
          <w:sz w:val="28"/>
          <w:szCs w:val="28"/>
        </w:rPr>
        <w:t xml:space="preserve">, </w:t>
      </w:r>
      <w:r w:rsidRPr="00AB0E9E">
        <w:rPr>
          <w:rFonts w:eastAsia="Calibri"/>
          <w:sz w:val="28"/>
          <w:szCs w:val="28"/>
        </w:rPr>
        <w:t>Любимое домашнее животное</w:t>
      </w:r>
      <w:r w:rsidRPr="00AB0E9E">
        <w:rPr>
          <w:sz w:val="28"/>
          <w:szCs w:val="28"/>
        </w:rPr>
        <w:t xml:space="preserve">, </w:t>
      </w:r>
      <w:r w:rsidRPr="00AB0E9E">
        <w:rPr>
          <w:rFonts w:eastAsia="Calibri"/>
          <w:sz w:val="28"/>
          <w:szCs w:val="28"/>
        </w:rPr>
        <w:t>Мой дом</w:t>
      </w:r>
      <w:r w:rsidRPr="00AB0E9E">
        <w:rPr>
          <w:sz w:val="28"/>
          <w:szCs w:val="28"/>
        </w:rPr>
        <w:t xml:space="preserve">, Праздники, День рождения, </w:t>
      </w:r>
      <w:r w:rsidRPr="00AB0E9E">
        <w:rPr>
          <w:rFonts w:eastAsia="Calibri"/>
          <w:sz w:val="28"/>
          <w:szCs w:val="28"/>
        </w:rPr>
        <w:t>Новый год</w:t>
      </w:r>
      <w:r w:rsidRPr="00AB0E9E">
        <w:rPr>
          <w:sz w:val="28"/>
          <w:szCs w:val="28"/>
        </w:rPr>
        <w:t xml:space="preserve">, </w:t>
      </w:r>
      <w:r w:rsidRPr="00AB0E9E">
        <w:rPr>
          <w:rFonts w:eastAsia="Calibri"/>
          <w:sz w:val="28"/>
          <w:szCs w:val="28"/>
        </w:rPr>
        <w:t>Игрушки, Одежда</w:t>
      </w:r>
      <w:r w:rsidRPr="00AB0E9E">
        <w:rPr>
          <w:sz w:val="28"/>
          <w:szCs w:val="28"/>
        </w:rPr>
        <w:t xml:space="preserve">, </w:t>
      </w:r>
      <w:r w:rsidRPr="00AB0E9E">
        <w:rPr>
          <w:rFonts w:eastAsia="Calibri"/>
          <w:sz w:val="28"/>
          <w:szCs w:val="28"/>
        </w:rPr>
        <w:t>Времена года</w:t>
      </w:r>
      <w:r w:rsidRPr="00AB0E9E">
        <w:rPr>
          <w:sz w:val="28"/>
          <w:szCs w:val="28"/>
        </w:rPr>
        <w:t>).</w:t>
      </w:r>
      <w:r w:rsidRPr="00DC79BC">
        <w:rPr>
          <w:sz w:val="28"/>
          <w:szCs w:val="28"/>
        </w:rPr>
        <w:t xml:space="preserve"> </w:t>
      </w:r>
    </w:p>
    <w:p w:rsidR="001E1666" w:rsidRPr="00DC79BC" w:rsidRDefault="001E1666" w:rsidP="00451EEB">
      <w:pPr>
        <w:spacing w:line="360" w:lineRule="auto"/>
        <w:ind w:firstLine="851"/>
        <w:jc w:val="both"/>
        <w:rPr>
          <w:sz w:val="28"/>
          <w:szCs w:val="28"/>
        </w:rPr>
      </w:pPr>
      <w:r w:rsidRPr="00DC79BC">
        <w:rPr>
          <w:sz w:val="28"/>
          <w:szCs w:val="28"/>
        </w:rPr>
        <w:t>УМК обеспечивает в достаточной степени возможности формирования самостоятельной учебной деятельности у учащихся. Развитие самостоятельности идет постепенно через следующие виды упражнений:</w:t>
      </w:r>
    </w:p>
    <w:p w:rsidR="001E1666" w:rsidRPr="00DC79BC" w:rsidRDefault="001E1666" w:rsidP="001E1666">
      <w:pPr>
        <w:shd w:val="clear" w:color="auto" w:fill="FFFFFF"/>
        <w:spacing w:line="360" w:lineRule="auto"/>
        <w:ind w:firstLine="567"/>
        <w:jc w:val="both"/>
        <w:rPr>
          <w:sz w:val="28"/>
          <w:szCs w:val="28"/>
        </w:rPr>
      </w:pPr>
      <w:r w:rsidRPr="00DC79BC">
        <w:rPr>
          <w:sz w:val="28"/>
          <w:szCs w:val="28"/>
        </w:rPr>
        <w:t>а)</w:t>
      </w:r>
      <w:r w:rsidR="00451EEB">
        <w:rPr>
          <w:sz w:val="28"/>
          <w:szCs w:val="28"/>
        </w:rPr>
        <w:t xml:space="preserve"> </w:t>
      </w:r>
      <w:r w:rsidRPr="00DC79BC">
        <w:rPr>
          <w:sz w:val="28"/>
          <w:szCs w:val="28"/>
        </w:rPr>
        <w:t>основанные, главным образом, на подражании, на воспроизведении школьниками действий учителя;</w:t>
      </w:r>
    </w:p>
    <w:p w:rsidR="001E1666" w:rsidRPr="00DC79BC" w:rsidRDefault="001E1666" w:rsidP="001E1666">
      <w:pPr>
        <w:shd w:val="clear" w:color="auto" w:fill="FFFFFF"/>
        <w:spacing w:line="360" w:lineRule="auto"/>
        <w:ind w:firstLine="567"/>
        <w:jc w:val="both"/>
        <w:rPr>
          <w:sz w:val="28"/>
          <w:szCs w:val="28"/>
        </w:rPr>
      </w:pPr>
      <w:r w:rsidRPr="00DC79BC">
        <w:rPr>
          <w:sz w:val="28"/>
          <w:szCs w:val="28"/>
        </w:rPr>
        <w:t>б)</w:t>
      </w:r>
      <w:r w:rsidR="00451EEB">
        <w:rPr>
          <w:sz w:val="28"/>
          <w:szCs w:val="28"/>
        </w:rPr>
        <w:t xml:space="preserve"> </w:t>
      </w:r>
      <w:r w:rsidRPr="00DC79BC">
        <w:rPr>
          <w:sz w:val="28"/>
          <w:szCs w:val="28"/>
        </w:rPr>
        <w:t xml:space="preserve">требующие от учеников самостоятельного применения знаний, </w:t>
      </w:r>
      <w:r w:rsidRPr="00DC79BC">
        <w:rPr>
          <w:sz w:val="28"/>
          <w:szCs w:val="28"/>
        </w:rPr>
        <w:lastRenderedPageBreak/>
        <w:t xml:space="preserve">умений и навыков в аналогичной ситуации; </w:t>
      </w:r>
    </w:p>
    <w:p w:rsidR="001E1666" w:rsidRPr="00DC79BC" w:rsidRDefault="001E1666" w:rsidP="001E1666">
      <w:pPr>
        <w:shd w:val="clear" w:color="auto" w:fill="FFFFFF"/>
        <w:spacing w:line="360" w:lineRule="auto"/>
        <w:ind w:firstLine="567"/>
        <w:jc w:val="both"/>
        <w:rPr>
          <w:sz w:val="28"/>
          <w:szCs w:val="28"/>
        </w:rPr>
      </w:pPr>
      <w:r w:rsidRPr="00DC79BC">
        <w:rPr>
          <w:sz w:val="28"/>
          <w:szCs w:val="28"/>
        </w:rPr>
        <w:t>в)</w:t>
      </w:r>
      <w:r w:rsidR="00451EEB">
        <w:rPr>
          <w:sz w:val="28"/>
          <w:szCs w:val="28"/>
        </w:rPr>
        <w:t xml:space="preserve"> </w:t>
      </w:r>
      <w:r w:rsidRPr="00DC79BC">
        <w:rPr>
          <w:sz w:val="28"/>
          <w:szCs w:val="28"/>
        </w:rPr>
        <w:t>самостоятельная деятельность в измененной ситуации;</w:t>
      </w:r>
    </w:p>
    <w:p w:rsidR="001E1666" w:rsidRPr="00DC79BC" w:rsidRDefault="001E1666" w:rsidP="001E1666">
      <w:pPr>
        <w:shd w:val="clear" w:color="auto" w:fill="FFFFFF"/>
        <w:spacing w:line="360" w:lineRule="auto"/>
        <w:ind w:firstLine="567"/>
        <w:jc w:val="both"/>
        <w:rPr>
          <w:i/>
          <w:sz w:val="28"/>
          <w:szCs w:val="28"/>
        </w:rPr>
      </w:pPr>
      <w:r w:rsidRPr="00DC79BC">
        <w:rPr>
          <w:sz w:val="28"/>
          <w:szCs w:val="28"/>
        </w:rPr>
        <w:t>г)</w:t>
      </w:r>
      <w:r w:rsidR="00451EEB">
        <w:rPr>
          <w:sz w:val="28"/>
          <w:szCs w:val="28"/>
        </w:rPr>
        <w:t xml:space="preserve"> </w:t>
      </w:r>
      <w:r w:rsidRPr="00DC79BC">
        <w:rPr>
          <w:sz w:val="28"/>
          <w:szCs w:val="28"/>
        </w:rPr>
        <w:t>творческие работы, требующие от учащихся проявления  творческой самостоятельной активности</w:t>
      </w:r>
      <w:r>
        <w:rPr>
          <w:i/>
          <w:sz w:val="28"/>
          <w:szCs w:val="28"/>
        </w:rPr>
        <w:t>.</w:t>
      </w:r>
    </w:p>
    <w:p w:rsidR="001E1666" w:rsidRDefault="001E1666" w:rsidP="00451EEB">
      <w:pPr>
        <w:spacing w:line="360" w:lineRule="auto"/>
        <w:ind w:firstLine="851"/>
        <w:jc w:val="both"/>
        <w:rPr>
          <w:sz w:val="28"/>
          <w:szCs w:val="28"/>
        </w:rPr>
      </w:pPr>
      <w:r w:rsidRPr="00DC79BC">
        <w:rPr>
          <w:sz w:val="28"/>
          <w:szCs w:val="28"/>
        </w:rPr>
        <w:t>Задания</w:t>
      </w:r>
      <w:r w:rsidRPr="00DC79BC">
        <w:rPr>
          <w:sz w:val="28"/>
          <w:szCs w:val="28"/>
          <w:lang w:val="en-US"/>
        </w:rPr>
        <w:t xml:space="preserve"> </w:t>
      </w:r>
      <w:r w:rsidRPr="00DC79BC">
        <w:rPr>
          <w:sz w:val="28"/>
          <w:szCs w:val="28"/>
        </w:rPr>
        <w:t>в</w:t>
      </w:r>
      <w:r w:rsidRPr="00DC79BC">
        <w:rPr>
          <w:sz w:val="28"/>
          <w:szCs w:val="28"/>
          <w:lang w:val="en-US"/>
        </w:rPr>
        <w:t xml:space="preserve"> </w:t>
      </w:r>
      <w:r w:rsidRPr="00DC79BC">
        <w:rPr>
          <w:sz w:val="28"/>
          <w:szCs w:val="28"/>
        </w:rPr>
        <w:t>учебнике</w:t>
      </w:r>
      <w:r w:rsidRPr="00DC79BC">
        <w:rPr>
          <w:sz w:val="28"/>
          <w:szCs w:val="28"/>
          <w:lang w:val="en-US"/>
        </w:rPr>
        <w:t xml:space="preserve"> </w:t>
      </w:r>
      <w:r w:rsidRPr="00DC79BC">
        <w:rPr>
          <w:sz w:val="28"/>
          <w:szCs w:val="28"/>
        </w:rPr>
        <w:t>в</w:t>
      </w:r>
      <w:r w:rsidRPr="00DC79BC">
        <w:rPr>
          <w:sz w:val="28"/>
          <w:szCs w:val="28"/>
          <w:lang w:val="en-US"/>
        </w:rPr>
        <w:t xml:space="preserve"> </w:t>
      </w:r>
      <w:r w:rsidRPr="00DC79BC">
        <w:rPr>
          <w:sz w:val="28"/>
          <w:szCs w:val="28"/>
        </w:rPr>
        <w:t>разделах</w:t>
      </w:r>
      <w:r w:rsidRPr="00DC79BC">
        <w:rPr>
          <w:sz w:val="28"/>
          <w:szCs w:val="28"/>
          <w:lang w:val="en-US"/>
        </w:rPr>
        <w:t xml:space="preserve"> Chit-Chat, Read and Choose, Guess and Say, Sing and Do, Let`s Play, Portfolio, Fun at School , Now I know </w:t>
      </w:r>
      <w:r w:rsidRPr="00DC79BC">
        <w:rPr>
          <w:sz w:val="28"/>
          <w:szCs w:val="28"/>
        </w:rPr>
        <w:t>направлены</w:t>
      </w:r>
      <w:r w:rsidRPr="00DC79BC">
        <w:rPr>
          <w:sz w:val="28"/>
          <w:szCs w:val="28"/>
          <w:lang w:val="en-US"/>
        </w:rPr>
        <w:t xml:space="preserve"> </w:t>
      </w:r>
      <w:r w:rsidRPr="00DC79BC">
        <w:rPr>
          <w:sz w:val="28"/>
          <w:szCs w:val="28"/>
        </w:rPr>
        <w:t>на</w:t>
      </w:r>
      <w:r w:rsidRPr="00DC79BC">
        <w:rPr>
          <w:sz w:val="28"/>
          <w:szCs w:val="28"/>
          <w:lang w:val="en-US"/>
        </w:rPr>
        <w:t xml:space="preserve"> </w:t>
      </w:r>
      <w:r w:rsidRPr="00DC79BC">
        <w:rPr>
          <w:sz w:val="28"/>
          <w:szCs w:val="28"/>
        </w:rPr>
        <w:t>формирование</w:t>
      </w:r>
      <w:r w:rsidRPr="00DC79BC">
        <w:rPr>
          <w:sz w:val="28"/>
          <w:szCs w:val="28"/>
          <w:lang w:val="en-US"/>
        </w:rPr>
        <w:t xml:space="preserve"> </w:t>
      </w:r>
      <w:r w:rsidRPr="00DC79BC">
        <w:rPr>
          <w:sz w:val="28"/>
          <w:szCs w:val="28"/>
        </w:rPr>
        <w:t>самостоятельности</w:t>
      </w:r>
      <w:r w:rsidRPr="00DC79BC">
        <w:rPr>
          <w:sz w:val="28"/>
          <w:szCs w:val="28"/>
          <w:lang w:val="en-US"/>
        </w:rPr>
        <w:t xml:space="preserve">. </w:t>
      </w:r>
      <w:r w:rsidRPr="00DC79BC">
        <w:rPr>
          <w:sz w:val="28"/>
          <w:szCs w:val="28"/>
        </w:rPr>
        <w:t xml:space="preserve">Ведение языкового портфеля помогает не только обобщить и систематизировать самостоятельную работу каждого ученика, но и формирует навыки самооценки и </w:t>
      </w:r>
      <w:proofErr w:type="spellStart"/>
      <w:r w:rsidRPr="00DC79BC">
        <w:rPr>
          <w:sz w:val="28"/>
          <w:szCs w:val="28"/>
        </w:rPr>
        <w:t>саморефлексии</w:t>
      </w:r>
      <w:proofErr w:type="spellEnd"/>
      <w:r w:rsidRPr="00DC79BC">
        <w:rPr>
          <w:sz w:val="28"/>
          <w:szCs w:val="28"/>
        </w:rPr>
        <w:t xml:space="preserve">, помогает поставить дальнейшие цели в области изучения иностранного языка. </w:t>
      </w:r>
    </w:p>
    <w:p w:rsidR="001E1666" w:rsidRPr="00DC79BC" w:rsidRDefault="001E1666" w:rsidP="00451EEB">
      <w:pPr>
        <w:pStyle w:val="a4"/>
        <w:spacing w:line="360" w:lineRule="auto"/>
        <w:ind w:left="0" w:firstLine="851"/>
        <w:jc w:val="both"/>
        <w:rPr>
          <w:sz w:val="28"/>
          <w:szCs w:val="28"/>
        </w:rPr>
      </w:pPr>
      <w:r w:rsidRPr="00DC79BC">
        <w:rPr>
          <w:sz w:val="28"/>
          <w:szCs w:val="28"/>
        </w:rPr>
        <w:t>Рабочая тетрадь содержат методически обоснованную и практически проверенную систему упражнений, обеспечивающих сознательное усвоение изучаемого материала. Тексты для упражнений печатаются таким образом, что от учащихся требуется или вписать орфограмму в слово, или написать слова, или закончить предложения, во всех текстах упражнений предусматривается применение не только изучаемых по одной теме правил, но и ранее усвоенных. Кроме того, в тетради включены специальные обобщающе-повторительные упражнения.</w:t>
      </w:r>
    </w:p>
    <w:p w:rsidR="001E1666" w:rsidRPr="00DC79BC" w:rsidRDefault="001E1666" w:rsidP="00451EEB">
      <w:pPr>
        <w:spacing w:line="360" w:lineRule="auto"/>
        <w:ind w:firstLine="851"/>
        <w:jc w:val="both"/>
        <w:rPr>
          <w:sz w:val="28"/>
          <w:szCs w:val="28"/>
        </w:rPr>
      </w:pPr>
      <w:r w:rsidRPr="00DC79BC">
        <w:rPr>
          <w:sz w:val="28"/>
          <w:szCs w:val="28"/>
        </w:rPr>
        <w:t>Материал рабочей тетради  обеспечивает большую вариативность упражнений по иностранному языку. Он используется для письменных подготовительных упражнений при изучении нового материала, тренировочных упражнений по закреплению изученного, повторительно-обобщающих, а частично и устных упражнений. Учитель сам решает, какие из упражнений стоит выносить на домашнюю самостоятельную работу.</w:t>
      </w:r>
    </w:p>
    <w:p w:rsidR="001E1666" w:rsidRPr="00DC79BC" w:rsidRDefault="001E1666" w:rsidP="00451EEB">
      <w:pPr>
        <w:spacing w:line="360" w:lineRule="auto"/>
        <w:ind w:firstLine="851"/>
        <w:jc w:val="both"/>
        <w:rPr>
          <w:sz w:val="28"/>
          <w:szCs w:val="28"/>
        </w:rPr>
      </w:pPr>
      <w:r w:rsidRPr="00DC79BC">
        <w:rPr>
          <w:sz w:val="28"/>
          <w:szCs w:val="28"/>
        </w:rPr>
        <w:t>Рассмотрев, все описанные приемы обучения и виды работы, можно сказать, что они помогают повысить эффективность урока, привлечь учеников к активной речевой деятельности, развить в них самостоятельность, сделать процесс овладения иностранным языком интересным.</w:t>
      </w:r>
    </w:p>
    <w:p w:rsidR="001E1666" w:rsidRPr="00DC79BC" w:rsidRDefault="001E1666" w:rsidP="00451EEB">
      <w:pPr>
        <w:pStyle w:val="Default"/>
        <w:spacing w:line="360" w:lineRule="auto"/>
        <w:ind w:firstLine="851"/>
        <w:jc w:val="both"/>
        <w:rPr>
          <w:sz w:val="28"/>
          <w:szCs w:val="28"/>
        </w:rPr>
      </w:pPr>
      <w:r w:rsidRPr="00DC79BC">
        <w:rPr>
          <w:sz w:val="28"/>
          <w:szCs w:val="28"/>
        </w:rPr>
        <w:t>Дидактический материал и его представление соответствует возрастным возможностям детей.</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lastRenderedPageBreak/>
        <w:t>Учащиеся активно вовлечены в процесс обучения (говорят, слушают, читают и пишут в рамках одного урока)</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Ситуации общения приближены к жизни</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Привлекается личный опыт учащихся</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Происходит чередование видов работы по степени активности учащихся (выполнение учебных заданий, динамических упражнений, спокойные периоды – раскрашивание, рисование, изго</w:t>
      </w:r>
      <w:r w:rsidR="00002BE3">
        <w:rPr>
          <w:sz w:val="28"/>
          <w:szCs w:val="28"/>
        </w:rPr>
        <w:t>товление открыток, масок, кукол</w:t>
      </w:r>
      <w:r w:rsidRPr="00DC79BC">
        <w:rPr>
          <w:sz w:val="28"/>
          <w:szCs w:val="28"/>
        </w:rPr>
        <w:t>)</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Работа проходит в разных режимах (фронтальная, групповая/парная, индивидуальная)</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Используются игры на различных этапах урока</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 xml:space="preserve">Осуществляется </w:t>
      </w:r>
      <w:proofErr w:type="spellStart"/>
      <w:r w:rsidRPr="00DC79BC">
        <w:rPr>
          <w:sz w:val="28"/>
          <w:szCs w:val="28"/>
        </w:rPr>
        <w:t>деятельностный</w:t>
      </w:r>
      <w:proofErr w:type="spellEnd"/>
      <w:r w:rsidRPr="00DC79BC">
        <w:rPr>
          <w:sz w:val="28"/>
          <w:szCs w:val="28"/>
        </w:rPr>
        <w:t xml:space="preserve"> подход (формулировка учебных задач содержит указание на речевой продукт, ожидаемый от учащихся)</w:t>
      </w:r>
      <w:r w:rsidR="00002BE3">
        <w:rPr>
          <w:sz w:val="28"/>
          <w:szCs w:val="28"/>
        </w:rPr>
        <w:t>.</w:t>
      </w:r>
    </w:p>
    <w:p w:rsidR="001E1666" w:rsidRPr="00DC79BC" w:rsidRDefault="001E1666" w:rsidP="007D293D">
      <w:pPr>
        <w:pStyle w:val="Default"/>
        <w:numPr>
          <w:ilvl w:val="0"/>
          <w:numId w:val="22"/>
        </w:numPr>
        <w:spacing w:line="360" w:lineRule="auto"/>
        <w:ind w:left="0" w:firstLine="851"/>
        <w:jc w:val="both"/>
        <w:rPr>
          <w:sz w:val="28"/>
          <w:szCs w:val="28"/>
        </w:rPr>
      </w:pPr>
      <w:proofErr w:type="spellStart"/>
      <w:r w:rsidRPr="00DC79BC">
        <w:rPr>
          <w:sz w:val="28"/>
          <w:szCs w:val="28"/>
        </w:rPr>
        <w:t>Холистический</w:t>
      </w:r>
      <w:proofErr w:type="spellEnd"/>
      <w:r w:rsidRPr="00DC79BC">
        <w:rPr>
          <w:sz w:val="28"/>
          <w:szCs w:val="28"/>
        </w:rPr>
        <w:t xml:space="preserve"> подход в обучении</w:t>
      </w:r>
      <w:r w:rsidRPr="00DC79BC">
        <w:rPr>
          <w:rFonts w:eastAsia="+mn-ea"/>
          <w:b/>
          <w:bCs/>
          <w:color w:val="663300"/>
          <w:sz w:val="28"/>
          <w:szCs w:val="28"/>
          <w:lang w:eastAsia="ru-RU"/>
        </w:rPr>
        <w:t xml:space="preserve"> </w:t>
      </w:r>
      <w:r w:rsidRPr="00DC79BC">
        <w:rPr>
          <w:sz w:val="28"/>
          <w:szCs w:val="28"/>
        </w:rPr>
        <w:t>опирается на целостную, единую работу мозга. Подбор учебного материала и выбор видов учебной деятельности в УМК способствуют активной, сбалансированной работе обоих полушарий мозга и преодолению некоторых характерных трудностей в обучении.</w:t>
      </w:r>
    </w:p>
    <w:p w:rsidR="001E1666" w:rsidRPr="00DC79BC" w:rsidRDefault="001E1666" w:rsidP="007D293D">
      <w:pPr>
        <w:pStyle w:val="Default"/>
        <w:numPr>
          <w:ilvl w:val="0"/>
          <w:numId w:val="22"/>
        </w:numPr>
        <w:spacing w:line="360" w:lineRule="auto"/>
        <w:ind w:left="0" w:firstLine="851"/>
        <w:jc w:val="both"/>
        <w:rPr>
          <w:sz w:val="28"/>
          <w:szCs w:val="28"/>
        </w:rPr>
      </w:pPr>
      <w:r w:rsidRPr="00DC79BC">
        <w:rPr>
          <w:sz w:val="28"/>
          <w:szCs w:val="28"/>
        </w:rPr>
        <w:t>Комфортная  атмосфера на уроке создается благодаря четкой структуре учебника и наличию справочных материалов</w:t>
      </w:r>
      <w:r>
        <w:rPr>
          <w:sz w:val="28"/>
          <w:szCs w:val="28"/>
        </w:rPr>
        <w:t>.</w:t>
      </w:r>
    </w:p>
    <w:p w:rsidR="001E1666" w:rsidRPr="00DC79BC" w:rsidRDefault="001E1666" w:rsidP="00EA57DA">
      <w:pPr>
        <w:spacing w:line="360" w:lineRule="auto"/>
        <w:ind w:firstLine="851"/>
        <w:jc w:val="both"/>
        <w:rPr>
          <w:sz w:val="28"/>
          <w:szCs w:val="28"/>
        </w:rPr>
      </w:pPr>
      <w:r w:rsidRPr="00DC79BC">
        <w:rPr>
          <w:sz w:val="28"/>
          <w:szCs w:val="28"/>
        </w:rPr>
        <w:t>Воображение младшего школьника достаточно развито и носит не только воспроизводящий, но и творческий характер. Благодаря такому компоненту УМК как Языковой портфель, можно постоянно повышать мотивацию учащихся и развивать их творческий потенциал через самостоятельное выполнение дополнительных творческих заданий по выбору учащихся.</w:t>
      </w:r>
    </w:p>
    <w:p w:rsidR="001E1666" w:rsidRDefault="001E1666" w:rsidP="00D1621C">
      <w:pPr>
        <w:spacing w:line="360" w:lineRule="auto"/>
        <w:ind w:firstLine="851"/>
        <w:jc w:val="both"/>
        <w:rPr>
          <w:sz w:val="28"/>
          <w:szCs w:val="28"/>
        </w:rPr>
      </w:pPr>
      <w:r w:rsidRPr="00DC79BC">
        <w:rPr>
          <w:sz w:val="28"/>
          <w:szCs w:val="28"/>
        </w:rPr>
        <w:t>Дети учатся успешнее, если активно работает их опорно-двигательный аппарат и моторика рук. Изго</w:t>
      </w:r>
      <w:r w:rsidR="007D293D">
        <w:rPr>
          <w:sz w:val="28"/>
          <w:szCs w:val="28"/>
        </w:rPr>
        <w:t xml:space="preserve">товление поделок своими руками </w:t>
      </w:r>
      <w:r w:rsidR="007D293D">
        <w:rPr>
          <w:spacing w:val="-4"/>
          <w:sz w:val="28"/>
          <w:szCs w:val="28"/>
        </w:rPr>
        <w:t>–</w:t>
      </w:r>
      <w:r w:rsidRPr="00DC79BC">
        <w:rPr>
          <w:sz w:val="28"/>
          <w:szCs w:val="28"/>
        </w:rPr>
        <w:t xml:space="preserve"> ещё один эффективный способ запоминания материала. Рисование</w:t>
      </w:r>
      <w:r w:rsidR="00D65DDD">
        <w:rPr>
          <w:sz w:val="28"/>
          <w:szCs w:val="28"/>
        </w:rPr>
        <w:t>,</w:t>
      </w:r>
      <w:r w:rsidRPr="00DC79BC">
        <w:rPr>
          <w:sz w:val="28"/>
          <w:szCs w:val="28"/>
        </w:rPr>
        <w:t xml:space="preserve"> изготовление способствует развитию мелкой моторики</w:t>
      </w:r>
      <w:r w:rsidR="00D65DDD">
        <w:rPr>
          <w:sz w:val="28"/>
          <w:szCs w:val="28"/>
        </w:rPr>
        <w:t xml:space="preserve"> и</w:t>
      </w:r>
      <w:r w:rsidRPr="00DC79BC">
        <w:rPr>
          <w:sz w:val="28"/>
          <w:szCs w:val="28"/>
        </w:rPr>
        <w:t xml:space="preserve"> глазомера. УМК </w:t>
      </w:r>
      <w:r w:rsidRPr="00DC79BC">
        <w:rPr>
          <w:sz w:val="28"/>
          <w:szCs w:val="28"/>
        </w:rPr>
        <w:lastRenderedPageBreak/>
        <w:t>«Английский в фокусе» также предлагает широкий выбор материала для изготовления поделок, рисования</w:t>
      </w:r>
      <w:r w:rsidR="001A496F">
        <w:rPr>
          <w:sz w:val="28"/>
          <w:szCs w:val="28"/>
        </w:rPr>
        <w:t>,</w:t>
      </w:r>
      <w:r w:rsidRPr="00DC79BC">
        <w:rPr>
          <w:sz w:val="28"/>
          <w:szCs w:val="28"/>
        </w:rPr>
        <w:t xml:space="preserve"> раскрашивания.</w:t>
      </w:r>
    </w:p>
    <w:p w:rsidR="00F33036" w:rsidRDefault="001A496F" w:rsidP="00F33036">
      <w:pPr>
        <w:pStyle w:val="a3"/>
        <w:shd w:val="clear" w:color="auto" w:fill="FFFFFF"/>
        <w:spacing w:before="0" w:beforeAutospacing="0" w:after="0" w:afterAutospacing="0" w:line="360" w:lineRule="auto"/>
        <w:ind w:firstLine="851"/>
        <w:jc w:val="both"/>
        <w:rPr>
          <w:i/>
          <w:sz w:val="28"/>
          <w:szCs w:val="28"/>
        </w:rPr>
      </w:pPr>
      <w:r w:rsidRPr="001A496F">
        <w:rPr>
          <w:sz w:val="28"/>
          <w:szCs w:val="28"/>
        </w:rPr>
        <w:t xml:space="preserve">У детей этого возраста слабо развиты навыки общения в коллективе, они ещё не умеют подчиняться правилам поведения в группе. Для развития коммуникативных умений в учебник включены разнообразные игры, которые учат детей общаться и сотрудничать со сверстниками. Каждый модуль УМК «Английский в фокусе» предлагает такие игры, что позволяет детям эффективнее усвоить изучаемый материал, так как в игре новые слова и структуры запоминаются легче и быстрее, а играют дети всегда с удовольствием. Игры в этом УМК не противостоят учебной деятельности, не </w:t>
      </w:r>
      <w:hyperlink r:id="rId8" w:tgtFrame="_blank" w:history="1">
        <w:r w:rsidRPr="001A496F">
          <w:rPr>
            <w:rStyle w:val="a5"/>
            <w:color w:val="auto"/>
            <w:sz w:val="28"/>
            <w:szCs w:val="28"/>
            <w:u w:val="none"/>
          </w:rPr>
          <w:t>проводятся</w:t>
        </w:r>
      </w:hyperlink>
      <w:r w:rsidRPr="001A496F">
        <w:t xml:space="preserve"> </w:t>
      </w:r>
      <w:r w:rsidRPr="001A496F">
        <w:rPr>
          <w:sz w:val="28"/>
          <w:szCs w:val="28"/>
        </w:rPr>
        <w:t>«для разрядки», а являются неотъемлемой в системе УМК формой обучения, воспитания и развития. Практически в каждом уроке используется игровая деятельность</w:t>
      </w:r>
      <w:r w:rsidR="00F33036">
        <w:rPr>
          <w:i/>
          <w:sz w:val="28"/>
          <w:szCs w:val="28"/>
        </w:rPr>
        <w:t>.</w:t>
      </w:r>
    </w:p>
    <w:p w:rsidR="00F33036" w:rsidRPr="001D6245" w:rsidRDefault="001A496F" w:rsidP="00F33036">
      <w:pPr>
        <w:pStyle w:val="a3"/>
        <w:shd w:val="clear" w:color="auto" w:fill="FFFFFF"/>
        <w:spacing w:before="0" w:beforeAutospacing="0" w:after="0" w:afterAutospacing="0" w:line="360" w:lineRule="auto"/>
        <w:ind w:firstLine="851"/>
        <w:jc w:val="both"/>
        <w:rPr>
          <w:i/>
          <w:sz w:val="28"/>
          <w:szCs w:val="28"/>
        </w:rPr>
      </w:pPr>
      <w:r>
        <w:rPr>
          <w:sz w:val="28"/>
          <w:szCs w:val="28"/>
        </w:rPr>
        <w:t>Учебник 2 класса предлагает игры для</w:t>
      </w:r>
      <w:r w:rsidR="001D6245">
        <w:rPr>
          <w:sz w:val="28"/>
          <w:szCs w:val="28"/>
        </w:rPr>
        <w:t xml:space="preserve"> закрепления алфавита</w:t>
      </w:r>
      <w:r w:rsidR="001D6245" w:rsidRPr="001D6245">
        <w:rPr>
          <w:i/>
          <w:sz w:val="28"/>
          <w:szCs w:val="28"/>
        </w:rPr>
        <w:t xml:space="preserve"> (собери слово, пишущая машинка, поле чудес)</w:t>
      </w:r>
      <w:r w:rsidR="001D6245">
        <w:rPr>
          <w:sz w:val="28"/>
          <w:szCs w:val="28"/>
        </w:rPr>
        <w:t xml:space="preserve"> и тренировки выражений по теме «Знакомство» </w:t>
      </w:r>
      <w:r w:rsidR="001D6245" w:rsidRPr="00F33036">
        <w:rPr>
          <w:i/>
          <w:sz w:val="28"/>
          <w:szCs w:val="28"/>
        </w:rPr>
        <w:t>(</w:t>
      </w:r>
      <w:r w:rsidR="001D6245" w:rsidRPr="00F33036">
        <w:rPr>
          <w:i/>
          <w:sz w:val="28"/>
          <w:szCs w:val="28"/>
          <w:lang w:val="en-US"/>
        </w:rPr>
        <w:t>Circle</w:t>
      </w:r>
      <w:r w:rsidR="001D6245" w:rsidRPr="00F33036">
        <w:rPr>
          <w:i/>
          <w:sz w:val="28"/>
          <w:szCs w:val="28"/>
        </w:rPr>
        <w:t xml:space="preserve"> </w:t>
      </w:r>
      <w:r w:rsidR="001D6245" w:rsidRPr="00F33036">
        <w:rPr>
          <w:i/>
          <w:sz w:val="28"/>
          <w:szCs w:val="28"/>
          <w:lang w:val="en-US"/>
        </w:rPr>
        <w:t>time</w:t>
      </w:r>
      <w:r w:rsidR="001D6245" w:rsidRPr="00F33036">
        <w:rPr>
          <w:i/>
          <w:sz w:val="28"/>
          <w:szCs w:val="28"/>
        </w:rPr>
        <w:t>),</w:t>
      </w:r>
      <w:r w:rsidR="001D6245">
        <w:rPr>
          <w:sz w:val="28"/>
          <w:szCs w:val="28"/>
        </w:rPr>
        <w:t xml:space="preserve"> также игры для </w:t>
      </w:r>
      <w:r>
        <w:rPr>
          <w:sz w:val="28"/>
          <w:szCs w:val="28"/>
        </w:rPr>
        <w:t xml:space="preserve"> развития лексико-грамматических навыков</w:t>
      </w:r>
      <w:r w:rsidR="001D6245">
        <w:rPr>
          <w:sz w:val="28"/>
          <w:szCs w:val="28"/>
        </w:rPr>
        <w:t xml:space="preserve"> по темам «Мой дом», «Любимая еда», «Внешность», </w:t>
      </w:r>
      <w:r w:rsidR="0043076B">
        <w:rPr>
          <w:sz w:val="28"/>
          <w:szCs w:val="28"/>
        </w:rPr>
        <w:t>«Одежда», «Животные», «Игрушки»</w:t>
      </w:r>
      <w:r>
        <w:rPr>
          <w:sz w:val="28"/>
          <w:szCs w:val="28"/>
        </w:rPr>
        <w:t>:</w:t>
      </w:r>
      <w:r w:rsidR="001D6245" w:rsidRPr="001D6245">
        <w:rPr>
          <w:i/>
          <w:sz w:val="28"/>
          <w:szCs w:val="28"/>
        </w:rPr>
        <w:t xml:space="preserve"> </w:t>
      </w:r>
      <w:r w:rsidR="001D6245" w:rsidRPr="001D6245">
        <w:rPr>
          <w:i/>
          <w:sz w:val="28"/>
          <w:szCs w:val="28"/>
          <w:lang w:val="en-US"/>
        </w:rPr>
        <w:t>I</w:t>
      </w:r>
      <w:r w:rsidR="001D6245" w:rsidRPr="001D6245">
        <w:rPr>
          <w:i/>
          <w:sz w:val="28"/>
          <w:szCs w:val="28"/>
        </w:rPr>
        <w:t xml:space="preserve"> </w:t>
      </w:r>
      <w:r w:rsidR="001D6245" w:rsidRPr="001D6245">
        <w:rPr>
          <w:i/>
          <w:sz w:val="28"/>
          <w:szCs w:val="28"/>
          <w:lang w:val="en-US"/>
        </w:rPr>
        <w:t>spy</w:t>
      </w:r>
      <w:r w:rsidR="001D6245" w:rsidRPr="001D6245">
        <w:rPr>
          <w:i/>
          <w:sz w:val="28"/>
          <w:szCs w:val="28"/>
        </w:rPr>
        <w:t xml:space="preserve"> </w:t>
      </w:r>
      <w:r w:rsidR="001D6245" w:rsidRPr="001D6245">
        <w:rPr>
          <w:i/>
          <w:sz w:val="28"/>
          <w:szCs w:val="28"/>
          <w:lang w:val="en-US"/>
        </w:rPr>
        <w:t>with</w:t>
      </w:r>
      <w:r w:rsidR="001D6245" w:rsidRPr="001D6245">
        <w:rPr>
          <w:i/>
          <w:sz w:val="28"/>
          <w:szCs w:val="28"/>
        </w:rPr>
        <w:t xml:space="preserve"> </w:t>
      </w:r>
      <w:r w:rsidR="001D6245" w:rsidRPr="001D6245">
        <w:rPr>
          <w:i/>
          <w:sz w:val="28"/>
          <w:szCs w:val="28"/>
          <w:lang w:val="en-US"/>
        </w:rPr>
        <w:t>my</w:t>
      </w:r>
      <w:r w:rsidR="001D6245" w:rsidRPr="001D6245">
        <w:rPr>
          <w:i/>
          <w:sz w:val="28"/>
          <w:szCs w:val="28"/>
        </w:rPr>
        <w:t xml:space="preserve"> </w:t>
      </w:r>
      <w:r w:rsidR="001D6245" w:rsidRPr="001D6245">
        <w:rPr>
          <w:i/>
          <w:sz w:val="28"/>
          <w:szCs w:val="28"/>
          <w:lang w:val="en-US"/>
        </w:rPr>
        <w:t>little</w:t>
      </w:r>
      <w:r w:rsidR="001D6245" w:rsidRPr="001D6245">
        <w:rPr>
          <w:i/>
          <w:sz w:val="28"/>
          <w:szCs w:val="28"/>
        </w:rPr>
        <w:t xml:space="preserve"> </w:t>
      </w:r>
      <w:r w:rsidR="001D6245" w:rsidRPr="001D6245">
        <w:rPr>
          <w:i/>
          <w:sz w:val="28"/>
          <w:szCs w:val="28"/>
          <w:lang w:val="en-US"/>
        </w:rPr>
        <w:t>eye</w:t>
      </w:r>
      <w:r w:rsidR="001D6245" w:rsidRPr="001D6245">
        <w:rPr>
          <w:i/>
          <w:sz w:val="28"/>
          <w:szCs w:val="28"/>
        </w:rPr>
        <w:t xml:space="preserve">…, </w:t>
      </w:r>
      <w:r w:rsidR="001D6245" w:rsidRPr="001D6245">
        <w:rPr>
          <w:i/>
          <w:sz w:val="28"/>
          <w:szCs w:val="28"/>
          <w:lang w:val="en-US"/>
        </w:rPr>
        <w:t>Chuckles</w:t>
      </w:r>
      <w:r w:rsidR="001D6245" w:rsidRPr="001D6245">
        <w:rPr>
          <w:i/>
          <w:sz w:val="28"/>
          <w:szCs w:val="28"/>
        </w:rPr>
        <w:t xml:space="preserve"> </w:t>
      </w:r>
      <w:r w:rsidR="001D6245" w:rsidRPr="001D6245">
        <w:rPr>
          <w:i/>
          <w:sz w:val="28"/>
          <w:szCs w:val="28"/>
          <w:lang w:val="en-US"/>
        </w:rPr>
        <w:t>says</w:t>
      </w:r>
      <w:r w:rsidR="001D6245" w:rsidRPr="001D6245">
        <w:rPr>
          <w:i/>
          <w:sz w:val="28"/>
          <w:szCs w:val="28"/>
        </w:rPr>
        <w:t>…</w:t>
      </w:r>
      <w:r w:rsidR="001D6245">
        <w:rPr>
          <w:i/>
          <w:sz w:val="28"/>
          <w:szCs w:val="28"/>
        </w:rPr>
        <w:t xml:space="preserve">, </w:t>
      </w:r>
      <w:r w:rsidR="001D6245">
        <w:rPr>
          <w:i/>
          <w:sz w:val="28"/>
          <w:szCs w:val="28"/>
          <w:lang w:val="en-US"/>
        </w:rPr>
        <w:t>Guess</w:t>
      </w:r>
      <w:r w:rsidR="00F33036">
        <w:rPr>
          <w:i/>
          <w:sz w:val="28"/>
          <w:szCs w:val="28"/>
        </w:rPr>
        <w:t xml:space="preserve">, </w:t>
      </w:r>
      <w:r w:rsidR="00F33036" w:rsidRPr="001D6245">
        <w:rPr>
          <w:i/>
          <w:sz w:val="28"/>
          <w:szCs w:val="28"/>
        </w:rPr>
        <w:t xml:space="preserve">прятки, глухой </w:t>
      </w:r>
      <w:r w:rsidR="00F33036">
        <w:rPr>
          <w:i/>
          <w:sz w:val="28"/>
          <w:szCs w:val="28"/>
        </w:rPr>
        <w:t>телефон, незаконченный рисунок.</w:t>
      </w:r>
    </w:p>
    <w:p w:rsidR="0043076B" w:rsidRDefault="0043076B" w:rsidP="001A496F">
      <w:pPr>
        <w:pStyle w:val="a3"/>
        <w:shd w:val="clear" w:color="auto" w:fill="FFFFFF"/>
        <w:spacing w:before="0" w:beforeAutospacing="0" w:after="0" w:afterAutospacing="0" w:line="360" w:lineRule="auto"/>
        <w:ind w:firstLine="851"/>
        <w:jc w:val="both"/>
        <w:rPr>
          <w:spacing w:val="-4"/>
          <w:sz w:val="28"/>
          <w:szCs w:val="28"/>
        </w:rPr>
      </w:pPr>
      <w:r w:rsidRPr="0043076B">
        <w:rPr>
          <w:sz w:val="28"/>
          <w:szCs w:val="28"/>
        </w:rPr>
        <w:t xml:space="preserve">В учебнике 3 класса </w:t>
      </w:r>
      <w:r>
        <w:rPr>
          <w:sz w:val="28"/>
          <w:szCs w:val="28"/>
        </w:rPr>
        <w:t>есть</w:t>
      </w:r>
      <w:r w:rsidRPr="0043076B">
        <w:rPr>
          <w:sz w:val="28"/>
          <w:szCs w:val="28"/>
        </w:rPr>
        <w:t xml:space="preserve"> </w:t>
      </w:r>
      <w:r>
        <w:rPr>
          <w:sz w:val="28"/>
          <w:szCs w:val="28"/>
        </w:rPr>
        <w:t>лексические</w:t>
      </w:r>
      <w:r w:rsidRPr="0043076B">
        <w:rPr>
          <w:sz w:val="28"/>
          <w:szCs w:val="28"/>
        </w:rPr>
        <w:t xml:space="preserve"> </w:t>
      </w:r>
      <w:r>
        <w:rPr>
          <w:sz w:val="28"/>
          <w:szCs w:val="28"/>
        </w:rPr>
        <w:t>игры</w:t>
      </w:r>
      <w:r w:rsidRPr="0043076B">
        <w:rPr>
          <w:sz w:val="28"/>
          <w:szCs w:val="28"/>
        </w:rPr>
        <w:t>:</w:t>
      </w:r>
      <w:r w:rsidRPr="0043076B">
        <w:rPr>
          <w:i/>
          <w:sz w:val="28"/>
          <w:szCs w:val="28"/>
        </w:rPr>
        <w:t xml:space="preserve"> </w:t>
      </w:r>
      <w:r w:rsidRPr="001D6245">
        <w:rPr>
          <w:i/>
          <w:sz w:val="28"/>
          <w:szCs w:val="28"/>
          <w:lang w:val="en-US"/>
        </w:rPr>
        <w:t>I</w:t>
      </w:r>
      <w:r w:rsidRPr="0043076B">
        <w:rPr>
          <w:i/>
          <w:sz w:val="28"/>
          <w:szCs w:val="28"/>
        </w:rPr>
        <w:t xml:space="preserve"> </w:t>
      </w:r>
      <w:r w:rsidRPr="001D6245">
        <w:rPr>
          <w:i/>
          <w:sz w:val="28"/>
          <w:szCs w:val="28"/>
          <w:lang w:val="en-US"/>
        </w:rPr>
        <w:t>spy</w:t>
      </w:r>
      <w:r w:rsidRPr="0043076B">
        <w:rPr>
          <w:i/>
          <w:sz w:val="28"/>
          <w:szCs w:val="28"/>
        </w:rPr>
        <w:t xml:space="preserve"> </w:t>
      </w:r>
      <w:r w:rsidRPr="001D6245">
        <w:rPr>
          <w:i/>
          <w:sz w:val="28"/>
          <w:szCs w:val="28"/>
          <w:lang w:val="en-US"/>
        </w:rPr>
        <w:t>with</w:t>
      </w:r>
      <w:r w:rsidRPr="0043076B">
        <w:rPr>
          <w:i/>
          <w:sz w:val="28"/>
          <w:szCs w:val="28"/>
        </w:rPr>
        <w:t xml:space="preserve"> </w:t>
      </w:r>
      <w:r w:rsidRPr="001D6245">
        <w:rPr>
          <w:i/>
          <w:sz w:val="28"/>
          <w:szCs w:val="28"/>
          <w:lang w:val="en-US"/>
        </w:rPr>
        <w:t>my</w:t>
      </w:r>
      <w:r w:rsidRPr="0043076B">
        <w:rPr>
          <w:i/>
          <w:sz w:val="28"/>
          <w:szCs w:val="28"/>
        </w:rPr>
        <w:t xml:space="preserve"> </w:t>
      </w:r>
      <w:r w:rsidRPr="001D6245">
        <w:rPr>
          <w:i/>
          <w:sz w:val="28"/>
          <w:szCs w:val="28"/>
          <w:lang w:val="en-US"/>
        </w:rPr>
        <w:t>little</w:t>
      </w:r>
      <w:r w:rsidRPr="0043076B">
        <w:rPr>
          <w:i/>
          <w:sz w:val="28"/>
          <w:szCs w:val="28"/>
        </w:rPr>
        <w:t xml:space="preserve"> </w:t>
      </w:r>
      <w:r w:rsidRPr="001D6245">
        <w:rPr>
          <w:i/>
          <w:sz w:val="28"/>
          <w:szCs w:val="28"/>
          <w:lang w:val="en-US"/>
        </w:rPr>
        <w:t>eye</w:t>
      </w:r>
      <w:r w:rsidRPr="0043076B">
        <w:rPr>
          <w:i/>
          <w:sz w:val="28"/>
          <w:szCs w:val="28"/>
        </w:rPr>
        <w:t xml:space="preserve">…, </w:t>
      </w:r>
      <w:r w:rsidRPr="001D6245">
        <w:rPr>
          <w:i/>
          <w:sz w:val="28"/>
          <w:szCs w:val="28"/>
        </w:rPr>
        <w:t>пишущая</w:t>
      </w:r>
      <w:r w:rsidRPr="0043076B">
        <w:rPr>
          <w:i/>
          <w:sz w:val="28"/>
          <w:szCs w:val="28"/>
        </w:rPr>
        <w:t xml:space="preserve"> </w:t>
      </w:r>
      <w:r w:rsidRPr="001D6245">
        <w:rPr>
          <w:i/>
          <w:sz w:val="28"/>
          <w:szCs w:val="28"/>
        </w:rPr>
        <w:t>машинка</w:t>
      </w:r>
      <w:r w:rsidRPr="0043076B">
        <w:rPr>
          <w:i/>
          <w:sz w:val="28"/>
          <w:szCs w:val="28"/>
        </w:rPr>
        <w:t xml:space="preserve">, </w:t>
      </w:r>
      <w:r>
        <w:rPr>
          <w:i/>
          <w:sz w:val="28"/>
          <w:szCs w:val="28"/>
          <w:lang w:val="en-US"/>
        </w:rPr>
        <w:t>Brainstorm</w:t>
      </w:r>
      <w:r w:rsidRPr="0043076B">
        <w:rPr>
          <w:i/>
          <w:sz w:val="28"/>
          <w:szCs w:val="28"/>
        </w:rPr>
        <w:t xml:space="preserve">, </w:t>
      </w:r>
      <w:r>
        <w:rPr>
          <w:i/>
          <w:sz w:val="28"/>
          <w:szCs w:val="28"/>
          <w:lang w:val="en-US"/>
        </w:rPr>
        <w:t>My</w:t>
      </w:r>
      <w:r w:rsidRPr="0043076B">
        <w:rPr>
          <w:i/>
          <w:sz w:val="28"/>
          <w:szCs w:val="28"/>
        </w:rPr>
        <w:t xml:space="preserve"> </w:t>
      </w:r>
      <w:r>
        <w:rPr>
          <w:i/>
          <w:sz w:val="28"/>
          <w:szCs w:val="28"/>
          <w:lang w:val="en-US"/>
        </w:rPr>
        <w:t>friends</w:t>
      </w:r>
      <w:r w:rsidRPr="0043076B">
        <w:rPr>
          <w:i/>
          <w:sz w:val="28"/>
          <w:szCs w:val="28"/>
        </w:rPr>
        <w:t>’</w:t>
      </w:r>
      <w:r>
        <w:rPr>
          <w:i/>
          <w:sz w:val="28"/>
          <w:szCs w:val="28"/>
          <w:lang w:val="en-US"/>
        </w:rPr>
        <w:t>s</w:t>
      </w:r>
      <w:r w:rsidRPr="0043076B">
        <w:rPr>
          <w:i/>
          <w:sz w:val="28"/>
          <w:szCs w:val="28"/>
        </w:rPr>
        <w:t xml:space="preserve"> </w:t>
      </w:r>
      <w:r>
        <w:rPr>
          <w:i/>
          <w:sz w:val="28"/>
          <w:szCs w:val="28"/>
          <w:lang w:val="en-US"/>
        </w:rPr>
        <w:t>house</w:t>
      </w:r>
      <w:r w:rsidRPr="0043076B">
        <w:rPr>
          <w:i/>
          <w:sz w:val="28"/>
          <w:szCs w:val="28"/>
        </w:rPr>
        <w:t xml:space="preserve">, </w:t>
      </w:r>
      <w:r>
        <w:rPr>
          <w:i/>
          <w:sz w:val="28"/>
          <w:szCs w:val="28"/>
          <w:lang w:val="en-US"/>
        </w:rPr>
        <w:t>Guess</w:t>
      </w:r>
      <w:r w:rsidRPr="0043076B">
        <w:rPr>
          <w:i/>
          <w:sz w:val="28"/>
          <w:szCs w:val="28"/>
        </w:rPr>
        <w:t xml:space="preserve">, </w:t>
      </w:r>
      <w:r>
        <w:rPr>
          <w:i/>
          <w:sz w:val="28"/>
          <w:szCs w:val="28"/>
          <w:lang w:val="en-US"/>
        </w:rPr>
        <w:t>Bingo</w:t>
      </w:r>
      <w:r w:rsidRPr="0043076B">
        <w:rPr>
          <w:i/>
          <w:sz w:val="28"/>
          <w:szCs w:val="28"/>
        </w:rPr>
        <w:t xml:space="preserve">, </w:t>
      </w:r>
      <w:r w:rsidRPr="00F33036">
        <w:rPr>
          <w:sz w:val="28"/>
          <w:szCs w:val="28"/>
        </w:rPr>
        <w:t>грамматические игры, направленные</w:t>
      </w:r>
      <w:r w:rsidRPr="0043076B">
        <w:rPr>
          <w:i/>
          <w:sz w:val="28"/>
          <w:szCs w:val="28"/>
        </w:rPr>
        <w:t xml:space="preserve"> </w:t>
      </w:r>
      <w:r>
        <w:rPr>
          <w:spacing w:val="-4"/>
          <w:sz w:val="28"/>
          <w:szCs w:val="28"/>
        </w:rPr>
        <w:t>на</w:t>
      </w:r>
      <w:r w:rsidRPr="0043076B">
        <w:rPr>
          <w:spacing w:val="-4"/>
          <w:sz w:val="28"/>
          <w:szCs w:val="28"/>
        </w:rPr>
        <w:t xml:space="preserve"> </w:t>
      </w:r>
      <w:r>
        <w:rPr>
          <w:spacing w:val="-4"/>
          <w:sz w:val="28"/>
          <w:szCs w:val="28"/>
        </w:rPr>
        <w:t>употребление</w:t>
      </w:r>
      <w:r w:rsidRPr="0043076B">
        <w:rPr>
          <w:spacing w:val="-4"/>
          <w:sz w:val="28"/>
          <w:szCs w:val="28"/>
        </w:rPr>
        <w:t xml:space="preserve"> </w:t>
      </w:r>
      <w:r>
        <w:rPr>
          <w:spacing w:val="-4"/>
          <w:sz w:val="28"/>
          <w:szCs w:val="28"/>
        </w:rPr>
        <w:t>притяжательных</w:t>
      </w:r>
      <w:r w:rsidRPr="0043076B">
        <w:rPr>
          <w:spacing w:val="-4"/>
          <w:sz w:val="28"/>
          <w:szCs w:val="28"/>
        </w:rPr>
        <w:t xml:space="preserve"> </w:t>
      </w:r>
      <w:r>
        <w:rPr>
          <w:spacing w:val="-4"/>
          <w:sz w:val="28"/>
          <w:szCs w:val="28"/>
        </w:rPr>
        <w:t>местоимений</w:t>
      </w:r>
      <w:r w:rsidRPr="0043076B">
        <w:rPr>
          <w:spacing w:val="-4"/>
          <w:sz w:val="28"/>
          <w:szCs w:val="28"/>
        </w:rPr>
        <w:t xml:space="preserve">, </w:t>
      </w:r>
      <w:r>
        <w:rPr>
          <w:spacing w:val="-4"/>
          <w:sz w:val="28"/>
          <w:szCs w:val="28"/>
        </w:rPr>
        <w:t>притяжательного</w:t>
      </w:r>
      <w:r w:rsidRPr="0043076B">
        <w:rPr>
          <w:spacing w:val="-4"/>
          <w:sz w:val="28"/>
          <w:szCs w:val="28"/>
        </w:rPr>
        <w:t xml:space="preserve"> </w:t>
      </w:r>
      <w:r>
        <w:rPr>
          <w:spacing w:val="-4"/>
          <w:sz w:val="28"/>
          <w:szCs w:val="28"/>
        </w:rPr>
        <w:t>падежа</w:t>
      </w:r>
      <w:r w:rsidRPr="0043076B">
        <w:rPr>
          <w:spacing w:val="-4"/>
          <w:sz w:val="28"/>
          <w:szCs w:val="28"/>
        </w:rPr>
        <w:t xml:space="preserve"> </w:t>
      </w:r>
      <w:r>
        <w:rPr>
          <w:spacing w:val="-4"/>
          <w:sz w:val="28"/>
          <w:szCs w:val="28"/>
        </w:rPr>
        <w:t>существительных</w:t>
      </w:r>
      <w:r w:rsidRPr="0043076B">
        <w:rPr>
          <w:spacing w:val="-4"/>
          <w:sz w:val="28"/>
          <w:szCs w:val="28"/>
        </w:rPr>
        <w:t xml:space="preserve">, </w:t>
      </w:r>
      <w:r>
        <w:rPr>
          <w:spacing w:val="-4"/>
          <w:sz w:val="28"/>
          <w:szCs w:val="28"/>
        </w:rPr>
        <w:t>грамматических</w:t>
      </w:r>
      <w:r w:rsidRPr="0043076B">
        <w:rPr>
          <w:spacing w:val="-4"/>
          <w:sz w:val="28"/>
          <w:szCs w:val="28"/>
        </w:rPr>
        <w:t xml:space="preserve"> </w:t>
      </w:r>
      <w:r>
        <w:rPr>
          <w:spacing w:val="-4"/>
          <w:sz w:val="28"/>
          <w:szCs w:val="28"/>
        </w:rPr>
        <w:t>конструкций</w:t>
      </w:r>
      <w:r w:rsidRPr="0043076B">
        <w:rPr>
          <w:spacing w:val="-4"/>
          <w:sz w:val="28"/>
          <w:szCs w:val="28"/>
        </w:rPr>
        <w:t xml:space="preserve">  </w:t>
      </w:r>
      <w:r>
        <w:rPr>
          <w:spacing w:val="-4"/>
          <w:sz w:val="28"/>
          <w:szCs w:val="28"/>
          <w:lang w:val="en-US"/>
        </w:rPr>
        <w:t>There</w:t>
      </w:r>
      <w:r w:rsidRPr="0043076B">
        <w:rPr>
          <w:spacing w:val="-4"/>
          <w:sz w:val="28"/>
          <w:szCs w:val="28"/>
        </w:rPr>
        <w:t xml:space="preserve"> </w:t>
      </w:r>
      <w:r>
        <w:rPr>
          <w:spacing w:val="-4"/>
          <w:sz w:val="28"/>
          <w:szCs w:val="28"/>
          <w:lang w:val="en-US"/>
        </w:rPr>
        <w:t>is</w:t>
      </w:r>
      <w:r w:rsidRPr="0043076B">
        <w:rPr>
          <w:spacing w:val="-4"/>
          <w:sz w:val="28"/>
          <w:szCs w:val="28"/>
        </w:rPr>
        <w:t xml:space="preserve">/ </w:t>
      </w:r>
      <w:r>
        <w:rPr>
          <w:spacing w:val="-4"/>
          <w:sz w:val="28"/>
          <w:szCs w:val="28"/>
          <w:lang w:val="en-US"/>
        </w:rPr>
        <w:t>There</w:t>
      </w:r>
      <w:r w:rsidRPr="0043076B">
        <w:rPr>
          <w:spacing w:val="-4"/>
          <w:sz w:val="28"/>
          <w:szCs w:val="28"/>
        </w:rPr>
        <w:t xml:space="preserve"> </w:t>
      </w:r>
      <w:r>
        <w:rPr>
          <w:spacing w:val="-4"/>
          <w:sz w:val="28"/>
          <w:szCs w:val="28"/>
          <w:lang w:val="en-US"/>
        </w:rPr>
        <w:t>are</w:t>
      </w:r>
      <w:r w:rsidRPr="0043076B">
        <w:rPr>
          <w:spacing w:val="-4"/>
          <w:sz w:val="28"/>
          <w:szCs w:val="28"/>
        </w:rPr>
        <w:t xml:space="preserve">, </w:t>
      </w:r>
      <w:r>
        <w:rPr>
          <w:spacing w:val="-4"/>
          <w:sz w:val="28"/>
          <w:szCs w:val="28"/>
        </w:rPr>
        <w:t>предложений в</w:t>
      </w:r>
      <w:r w:rsidRPr="0043076B">
        <w:rPr>
          <w:spacing w:val="-4"/>
          <w:sz w:val="28"/>
          <w:szCs w:val="28"/>
        </w:rPr>
        <w:t xml:space="preserve"> </w:t>
      </w:r>
      <w:r>
        <w:rPr>
          <w:spacing w:val="-4"/>
          <w:sz w:val="28"/>
          <w:szCs w:val="28"/>
          <w:lang w:val="en-US"/>
        </w:rPr>
        <w:t>Present</w:t>
      </w:r>
      <w:r w:rsidRPr="0043076B">
        <w:rPr>
          <w:spacing w:val="-4"/>
          <w:sz w:val="28"/>
          <w:szCs w:val="28"/>
        </w:rPr>
        <w:t xml:space="preserve"> </w:t>
      </w:r>
      <w:r>
        <w:rPr>
          <w:spacing w:val="-4"/>
          <w:sz w:val="28"/>
          <w:szCs w:val="28"/>
          <w:lang w:val="en-US"/>
        </w:rPr>
        <w:t>Continuous</w:t>
      </w:r>
      <w:r w:rsidRPr="0043076B">
        <w:rPr>
          <w:spacing w:val="-4"/>
          <w:sz w:val="28"/>
          <w:szCs w:val="28"/>
        </w:rPr>
        <w:t xml:space="preserve">, </w:t>
      </w:r>
      <w:r>
        <w:rPr>
          <w:spacing w:val="-4"/>
          <w:sz w:val="28"/>
          <w:szCs w:val="28"/>
          <w:lang w:val="en-US"/>
        </w:rPr>
        <w:t>Present</w:t>
      </w:r>
      <w:r w:rsidRPr="0043076B">
        <w:rPr>
          <w:spacing w:val="-4"/>
          <w:sz w:val="28"/>
          <w:szCs w:val="28"/>
        </w:rPr>
        <w:t xml:space="preserve"> </w:t>
      </w:r>
      <w:r>
        <w:rPr>
          <w:spacing w:val="-4"/>
          <w:sz w:val="28"/>
          <w:szCs w:val="28"/>
          <w:lang w:val="en-US"/>
        </w:rPr>
        <w:t>Simple</w:t>
      </w:r>
      <w:r w:rsidRPr="0043076B">
        <w:rPr>
          <w:spacing w:val="-4"/>
          <w:sz w:val="28"/>
          <w:szCs w:val="28"/>
        </w:rPr>
        <w:t xml:space="preserve">, </w:t>
      </w:r>
      <w:r>
        <w:rPr>
          <w:spacing w:val="-4"/>
          <w:sz w:val="28"/>
          <w:szCs w:val="28"/>
        </w:rPr>
        <w:t>вопросительных</w:t>
      </w:r>
      <w:r w:rsidRPr="0043076B">
        <w:rPr>
          <w:spacing w:val="-4"/>
          <w:sz w:val="28"/>
          <w:szCs w:val="28"/>
        </w:rPr>
        <w:t xml:space="preserve"> </w:t>
      </w:r>
      <w:r>
        <w:rPr>
          <w:spacing w:val="-4"/>
          <w:sz w:val="28"/>
          <w:szCs w:val="28"/>
        </w:rPr>
        <w:t>предложений</w:t>
      </w:r>
      <w:r w:rsidRPr="0043076B">
        <w:rPr>
          <w:spacing w:val="-4"/>
          <w:sz w:val="28"/>
          <w:szCs w:val="28"/>
        </w:rPr>
        <w:t xml:space="preserve"> </w:t>
      </w:r>
      <w:r>
        <w:rPr>
          <w:spacing w:val="-4"/>
          <w:sz w:val="28"/>
          <w:szCs w:val="28"/>
        </w:rPr>
        <w:t>в</w:t>
      </w:r>
      <w:r w:rsidRPr="0043076B">
        <w:rPr>
          <w:spacing w:val="-4"/>
          <w:sz w:val="28"/>
          <w:szCs w:val="28"/>
        </w:rPr>
        <w:t xml:space="preserve"> </w:t>
      </w:r>
      <w:r>
        <w:rPr>
          <w:spacing w:val="-4"/>
          <w:sz w:val="28"/>
          <w:szCs w:val="28"/>
        </w:rPr>
        <w:t>естественных</w:t>
      </w:r>
      <w:r w:rsidRPr="0043076B">
        <w:rPr>
          <w:spacing w:val="-4"/>
          <w:sz w:val="28"/>
          <w:szCs w:val="28"/>
        </w:rPr>
        <w:t xml:space="preserve"> </w:t>
      </w:r>
      <w:r>
        <w:rPr>
          <w:spacing w:val="-4"/>
          <w:sz w:val="28"/>
          <w:szCs w:val="28"/>
        </w:rPr>
        <w:t>ситуациях</w:t>
      </w:r>
      <w:r w:rsidRPr="0043076B">
        <w:rPr>
          <w:spacing w:val="-4"/>
          <w:sz w:val="28"/>
          <w:szCs w:val="28"/>
        </w:rPr>
        <w:t xml:space="preserve"> </w:t>
      </w:r>
      <w:r>
        <w:rPr>
          <w:spacing w:val="-4"/>
          <w:sz w:val="28"/>
          <w:szCs w:val="28"/>
        </w:rPr>
        <w:t>общения.</w:t>
      </w:r>
    </w:p>
    <w:p w:rsidR="00D31B36" w:rsidRPr="00CD7005" w:rsidRDefault="00D31B36" w:rsidP="001A496F">
      <w:pPr>
        <w:pStyle w:val="a3"/>
        <w:shd w:val="clear" w:color="auto" w:fill="FFFFFF"/>
        <w:spacing w:before="0" w:beforeAutospacing="0" w:after="0" w:afterAutospacing="0" w:line="360" w:lineRule="auto"/>
        <w:ind w:firstLine="851"/>
        <w:jc w:val="both"/>
        <w:rPr>
          <w:i/>
          <w:spacing w:val="-4"/>
          <w:sz w:val="28"/>
          <w:szCs w:val="28"/>
          <w:lang w:val="en-US"/>
        </w:rPr>
      </w:pPr>
      <w:r>
        <w:rPr>
          <w:sz w:val="28"/>
          <w:szCs w:val="28"/>
        </w:rPr>
        <w:t xml:space="preserve">Учебник 4 класса предлагает лексические игры для </w:t>
      </w:r>
      <w:r>
        <w:rPr>
          <w:spacing w:val="-4"/>
          <w:sz w:val="28"/>
          <w:szCs w:val="28"/>
        </w:rPr>
        <w:t xml:space="preserve">отработки употребления слов </w:t>
      </w:r>
      <w:r w:rsidR="00F33036">
        <w:rPr>
          <w:spacing w:val="-4"/>
          <w:sz w:val="28"/>
          <w:szCs w:val="28"/>
        </w:rPr>
        <w:t>по темам «Внешность», «Животные», «Каникулы»</w:t>
      </w:r>
      <w:r w:rsidR="00F33036" w:rsidRPr="00F33036">
        <w:rPr>
          <w:spacing w:val="-4"/>
          <w:sz w:val="28"/>
          <w:szCs w:val="28"/>
        </w:rPr>
        <w:t xml:space="preserve"> </w:t>
      </w:r>
      <w:r w:rsidR="00F33036">
        <w:rPr>
          <w:spacing w:val="-4"/>
          <w:sz w:val="28"/>
          <w:szCs w:val="28"/>
        </w:rPr>
        <w:t>в определенных ситуациях</w:t>
      </w:r>
      <w:r>
        <w:rPr>
          <w:spacing w:val="-4"/>
          <w:sz w:val="28"/>
          <w:szCs w:val="28"/>
        </w:rPr>
        <w:t xml:space="preserve">: </w:t>
      </w:r>
      <w:r w:rsidRPr="00F33036">
        <w:rPr>
          <w:i/>
          <w:spacing w:val="-4"/>
          <w:sz w:val="28"/>
          <w:szCs w:val="28"/>
          <w:lang w:val="en-US"/>
        </w:rPr>
        <w:t>Fruit</w:t>
      </w:r>
      <w:r w:rsidRPr="00F33036">
        <w:rPr>
          <w:i/>
          <w:spacing w:val="-4"/>
          <w:sz w:val="28"/>
          <w:szCs w:val="28"/>
        </w:rPr>
        <w:t xml:space="preserve"> </w:t>
      </w:r>
      <w:r w:rsidRPr="00F33036">
        <w:rPr>
          <w:i/>
          <w:spacing w:val="-4"/>
          <w:sz w:val="28"/>
          <w:szCs w:val="28"/>
          <w:lang w:val="en-US"/>
        </w:rPr>
        <w:t>salad</w:t>
      </w:r>
      <w:r w:rsidRPr="00F33036">
        <w:rPr>
          <w:i/>
          <w:spacing w:val="-4"/>
          <w:sz w:val="28"/>
          <w:szCs w:val="28"/>
        </w:rPr>
        <w:t xml:space="preserve">, </w:t>
      </w:r>
      <w:r w:rsidRPr="00F33036">
        <w:rPr>
          <w:i/>
          <w:spacing w:val="-4"/>
          <w:sz w:val="28"/>
          <w:szCs w:val="28"/>
          <w:lang w:val="en-US"/>
        </w:rPr>
        <w:t>Word</w:t>
      </w:r>
      <w:r w:rsidRPr="00F33036">
        <w:rPr>
          <w:i/>
          <w:spacing w:val="-4"/>
          <w:sz w:val="28"/>
          <w:szCs w:val="28"/>
        </w:rPr>
        <w:t xml:space="preserve"> </w:t>
      </w:r>
      <w:r w:rsidRPr="00F33036">
        <w:rPr>
          <w:i/>
          <w:spacing w:val="-4"/>
          <w:sz w:val="28"/>
          <w:szCs w:val="28"/>
          <w:lang w:val="en-US"/>
        </w:rPr>
        <w:t>chain</w:t>
      </w:r>
      <w:r w:rsidRPr="00F33036">
        <w:rPr>
          <w:i/>
          <w:spacing w:val="-4"/>
          <w:sz w:val="28"/>
          <w:szCs w:val="28"/>
        </w:rPr>
        <w:t xml:space="preserve">, </w:t>
      </w:r>
      <w:r w:rsidRPr="00F33036">
        <w:rPr>
          <w:i/>
          <w:spacing w:val="-4"/>
          <w:sz w:val="28"/>
          <w:szCs w:val="28"/>
          <w:lang w:val="en-US"/>
        </w:rPr>
        <w:t>Team</w:t>
      </w:r>
      <w:r w:rsidRPr="00F33036">
        <w:rPr>
          <w:i/>
          <w:spacing w:val="-4"/>
          <w:sz w:val="28"/>
          <w:szCs w:val="28"/>
        </w:rPr>
        <w:t xml:space="preserve"> </w:t>
      </w:r>
      <w:r w:rsidRPr="00F33036">
        <w:rPr>
          <w:i/>
          <w:spacing w:val="-4"/>
          <w:sz w:val="28"/>
          <w:szCs w:val="28"/>
          <w:lang w:val="en-US"/>
        </w:rPr>
        <w:t>up</w:t>
      </w:r>
      <w:r w:rsidR="00F33036">
        <w:rPr>
          <w:i/>
          <w:spacing w:val="-4"/>
          <w:sz w:val="28"/>
          <w:szCs w:val="28"/>
        </w:rPr>
        <w:t>.</w:t>
      </w:r>
      <w:r w:rsidRPr="00D31B36">
        <w:rPr>
          <w:spacing w:val="-4"/>
          <w:sz w:val="28"/>
          <w:szCs w:val="28"/>
        </w:rPr>
        <w:t xml:space="preserve"> </w:t>
      </w:r>
      <w:r>
        <w:rPr>
          <w:spacing w:val="-4"/>
          <w:sz w:val="28"/>
          <w:szCs w:val="28"/>
        </w:rPr>
        <w:t>В</w:t>
      </w:r>
      <w:r w:rsidRPr="00F33036">
        <w:rPr>
          <w:spacing w:val="-4"/>
          <w:sz w:val="28"/>
          <w:szCs w:val="28"/>
          <w:lang w:val="en-US"/>
        </w:rPr>
        <w:t xml:space="preserve"> </w:t>
      </w:r>
      <w:r>
        <w:rPr>
          <w:spacing w:val="-4"/>
          <w:sz w:val="28"/>
          <w:szCs w:val="28"/>
        </w:rPr>
        <w:t>учебнике</w:t>
      </w:r>
      <w:r w:rsidRPr="00F33036">
        <w:rPr>
          <w:spacing w:val="-4"/>
          <w:sz w:val="28"/>
          <w:szCs w:val="28"/>
          <w:lang w:val="en-US"/>
        </w:rPr>
        <w:t xml:space="preserve"> </w:t>
      </w:r>
      <w:r>
        <w:rPr>
          <w:spacing w:val="-4"/>
          <w:sz w:val="28"/>
          <w:szCs w:val="28"/>
        </w:rPr>
        <w:t>представлены</w:t>
      </w:r>
      <w:r w:rsidRPr="00F33036">
        <w:rPr>
          <w:spacing w:val="-4"/>
          <w:sz w:val="28"/>
          <w:szCs w:val="28"/>
          <w:lang w:val="en-US"/>
        </w:rPr>
        <w:t xml:space="preserve"> </w:t>
      </w:r>
      <w:r>
        <w:rPr>
          <w:spacing w:val="-4"/>
          <w:sz w:val="28"/>
          <w:szCs w:val="28"/>
        </w:rPr>
        <w:t>грамматические</w:t>
      </w:r>
      <w:r w:rsidRPr="00F33036">
        <w:rPr>
          <w:spacing w:val="-4"/>
          <w:sz w:val="28"/>
          <w:szCs w:val="28"/>
          <w:lang w:val="en-US"/>
        </w:rPr>
        <w:t xml:space="preserve"> </w:t>
      </w:r>
      <w:r>
        <w:rPr>
          <w:spacing w:val="-4"/>
          <w:sz w:val="28"/>
          <w:szCs w:val="28"/>
        </w:rPr>
        <w:t>игры</w:t>
      </w:r>
      <w:r w:rsidRPr="00F33036">
        <w:rPr>
          <w:spacing w:val="-4"/>
          <w:sz w:val="28"/>
          <w:szCs w:val="28"/>
          <w:lang w:val="en-US"/>
        </w:rPr>
        <w:t xml:space="preserve"> </w:t>
      </w:r>
      <w:r>
        <w:rPr>
          <w:spacing w:val="-4"/>
          <w:sz w:val="28"/>
          <w:szCs w:val="28"/>
        </w:rPr>
        <w:t>на</w:t>
      </w:r>
      <w:r w:rsidRPr="00F33036">
        <w:rPr>
          <w:spacing w:val="-4"/>
          <w:sz w:val="28"/>
          <w:szCs w:val="28"/>
          <w:lang w:val="en-US"/>
        </w:rPr>
        <w:t xml:space="preserve"> </w:t>
      </w:r>
      <w:r>
        <w:rPr>
          <w:spacing w:val="-4"/>
          <w:sz w:val="28"/>
          <w:szCs w:val="28"/>
        </w:rPr>
        <w:t>употребление</w:t>
      </w:r>
      <w:r w:rsidRPr="00F33036">
        <w:rPr>
          <w:spacing w:val="-4"/>
          <w:sz w:val="28"/>
          <w:szCs w:val="28"/>
          <w:lang w:val="en-US"/>
        </w:rPr>
        <w:t xml:space="preserve"> </w:t>
      </w:r>
      <w:r>
        <w:rPr>
          <w:spacing w:val="-4"/>
          <w:sz w:val="28"/>
          <w:szCs w:val="28"/>
        </w:rPr>
        <w:t>фраз</w:t>
      </w:r>
      <w:r w:rsidRPr="00F33036">
        <w:rPr>
          <w:spacing w:val="-4"/>
          <w:sz w:val="28"/>
          <w:szCs w:val="28"/>
          <w:lang w:val="en-US"/>
        </w:rPr>
        <w:t xml:space="preserve"> </w:t>
      </w:r>
      <w:r>
        <w:rPr>
          <w:spacing w:val="-4"/>
          <w:sz w:val="28"/>
          <w:szCs w:val="28"/>
        </w:rPr>
        <w:t>в</w:t>
      </w:r>
      <w:r w:rsidRPr="00F33036">
        <w:rPr>
          <w:spacing w:val="-4"/>
          <w:sz w:val="28"/>
          <w:szCs w:val="28"/>
          <w:lang w:val="en-US"/>
        </w:rPr>
        <w:t xml:space="preserve"> </w:t>
      </w:r>
      <w:r>
        <w:rPr>
          <w:spacing w:val="-4"/>
          <w:sz w:val="28"/>
          <w:szCs w:val="28"/>
          <w:lang w:val="en-US"/>
        </w:rPr>
        <w:t>Present</w:t>
      </w:r>
      <w:r w:rsidRPr="00F33036">
        <w:rPr>
          <w:spacing w:val="-4"/>
          <w:sz w:val="28"/>
          <w:szCs w:val="28"/>
          <w:lang w:val="en-US"/>
        </w:rPr>
        <w:t xml:space="preserve"> </w:t>
      </w:r>
      <w:r>
        <w:rPr>
          <w:spacing w:val="-4"/>
          <w:sz w:val="28"/>
          <w:szCs w:val="28"/>
          <w:lang w:val="en-US"/>
        </w:rPr>
        <w:t>Continuous</w:t>
      </w:r>
      <w:r w:rsidRPr="00F33036">
        <w:rPr>
          <w:spacing w:val="-4"/>
          <w:sz w:val="28"/>
          <w:szCs w:val="28"/>
          <w:lang w:val="en-US"/>
        </w:rPr>
        <w:t xml:space="preserve">, </w:t>
      </w:r>
      <w:r>
        <w:rPr>
          <w:spacing w:val="-4"/>
          <w:sz w:val="28"/>
          <w:szCs w:val="28"/>
          <w:lang w:val="en-US"/>
        </w:rPr>
        <w:lastRenderedPageBreak/>
        <w:t>Present</w:t>
      </w:r>
      <w:r w:rsidRPr="00F33036">
        <w:rPr>
          <w:spacing w:val="-4"/>
          <w:sz w:val="28"/>
          <w:szCs w:val="28"/>
          <w:lang w:val="en-US"/>
        </w:rPr>
        <w:t xml:space="preserve"> </w:t>
      </w:r>
      <w:r>
        <w:rPr>
          <w:spacing w:val="-4"/>
          <w:sz w:val="28"/>
          <w:szCs w:val="28"/>
          <w:lang w:val="en-US"/>
        </w:rPr>
        <w:t>Simple</w:t>
      </w:r>
      <w:r w:rsidRPr="00F33036">
        <w:rPr>
          <w:spacing w:val="-4"/>
          <w:sz w:val="28"/>
          <w:szCs w:val="28"/>
          <w:lang w:val="en-US"/>
        </w:rPr>
        <w:t xml:space="preserve">, </w:t>
      </w:r>
      <w:r>
        <w:rPr>
          <w:spacing w:val="-4"/>
          <w:sz w:val="28"/>
          <w:szCs w:val="28"/>
          <w:lang w:val="en-US"/>
        </w:rPr>
        <w:t>Past</w:t>
      </w:r>
      <w:r w:rsidRPr="00F33036">
        <w:rPr>
          <w:spacing w:val="-4"/>
          <w:sz w:val="28"/>
          <w:szCs w:val="28"/>
          <w:lang w:val="en-US"/>
        </w:rPr>
        <w:t xml:space="preserve"> </w:t>
      </w:r>
      <w:r>
        <w:rPr>
          <w:spacing w:val="-4"/>
          <w:sz w:val="28"/>
          <w:szCs w:val="28"/>
          <w:lang w:val="en-US"/>
        </w:rPr>
        <w:t>Simple</w:t>
      </w:r>
      <w:r w:rsidRPr="00F33036">
        <w:rPr>
          <w:spacing w:val="-4"/>
          <w:sz w:val="28"/>
          <w:szCs w:val="28"/>
          <w:lang w:val="en-US"/>
        </w:rPr>
        <w:t xml:space="preserve"> </w:t>
      </w:r>
      <w:r w:rsidRPr="00F33036">
        <w:rPr>
          <w:i/>
          <w:spacing w:val="-4"/>
          <w:sz w:val="28"/>
          <w:szCs w:val="28"/>
          <w:lang w:val="en-US"/>
        </w:rPr>
        <w:t>(</w:t>
      </w:r>
      <w:proofErr w:type="spellStart"/>
      <w:r w:rsidRPr="00F33036">
        <w:rPr>
          <w:i/>
          <w:spacing w:val="-4"/>
          <w:sz w:val="28"/>
          <w:szCs w:val="28"/>
          <w:lang w:val="en-US"/>
        </w:rPr>
        <w:t>Noughts</w:t>
      </w:r>
      <w:proofErr w:type="spellEnd"/>
      <w:r w:rsidRPr="00F33036">
        <w:rPr>
          <w:i/>
          <w:spacing w:val="-4"/>
          <w:sz w:val="28"/>
          <w:szCs w:val="28"/>
          <w:lang w:val="en-US"/>
        </w:rPr>
        <w:t xml:space="preserve"> and crosses, Last night)</w:t>
      </w:r>
      <w:r w:rsidR="00F33036" w:rsidRPr="00F33036">
        <w:rPr>
          <w:spacing w:val="-4"/>
          <w:sz w:val="28"/>
          <w:szCs w:val="28"/>
          <w:lang w:val="en-US"/>
        </w:rPr>
        <w:t xml:space="preserve">, </w:t>
      </w:r>
      <w:r w:rsidR="00F33036">
        <w:rPr>
          <w:spacing w:val="-4"/>
          <w:sz w:val="28"/>
          <w:szCs w:val="28"/>
        </w:rPr>
        <w:t>конструкции</w:t>
      </w:r>
      <w:r w:rsidRPr="00F33036">
        <w:rPr>
          <w:spacing w:val="-4"/>
          <w:sz w:val="28"/>
          <w:szCs w:val="28"/>
          <w:lang w:val="en-US"/>
        </w:rPr>
        <w:t xml:space="preserve"> </w:t>
      </w:r>
      <w:r>
        <w:rPr>
          <w:spacing w:val="-4"/>
          <w:sz w:val="28"/>
          <w:szCs w:val="28"/>
          <w:lang w:val="en-US"/>
        </w:rPr>
        <w:t>to</w:t>
      </w:r>
      <w:r w:rsidRPr="00F33036">
        <w:rPr>
          <w:spacing w:val="-4"/>
          <w:sz w:val="28"/>
          <w:szCs w:val="28"/>
          <w:lang w:val="en-US"/>
        </w:rPr>
        <w:t xml:space="preserve"> </w:t>
      </w:r>
      <w:r>
        <w:rPr>
          <w:spacing w:val="-4"/>
          <w:sz w:val="28"/>
          <w:szCs w:val="28"/>
          <w:lang w:val="en-US"/>
        </w:rPr>
        <w:t>be</w:t>
      </w:r>
      <w:r w:rsidRPr="00F33036">
        <w:rPr>
          <w:spacing w:val="-4"/>
          <w:sz w:val="28"/>
          <w:szCs w:val="28"/>
          <w:lang w:val="en-US"/>
        </w:rPr>
        <w:t xml:space="preserve"> </w:t>
      </w:r>
      <w:r>
        <w:rPr>
          <w:spacing w:val="-4"/>
          <w:sz w:val="28"/>
          <w:szCs w:val="28"/>
          <w:lang w:val="en-US"/>
        </w:rPr>
        <w:t>going</w:t>
      </w:r>
      <w:r w:rsidRPr="00F33036">
        <w:rPr>
          <w:spacing w:val="-4"/>
          <w:sz w:val="28"/>
          <w:szCs w:val="28"/>
          <w:lang w:val="en-US"/>
        </w:rPr>
        <w:t xml:space="preserve"> </w:t>
      </w:r>
      <w:r>
        <w:rPr>
          <w:spacing w:val="-4"/>
          <w:sz w:val="28"/>
          <w:szCs w:val="28"/>
          <w:lang w:val="en-US"/>
        </w:rPr>
        <w:t>to</w:t>
      </w:r>
      <w:r w:rsidRPr="00F33036">
        <w:rPr>
          <w:spacing w:val="-4"/>
          <w:sz w:val="28"/>
          <w:szCs w:val="28"/>
          <w:lang w:val="en-US"/>
        </w:rPr>
        <w:t xml:space="preserve"> </w:t>
      </w:r>
      <w:r w:rsidRPr="00F33036">
        <w:rPr>
          <w:i/>
          <w:spacing w:val="-4"/>
          <w:sz w:val="28"/>
          <w:szCs w:val="28"/>
          <w:lang w:val="en-US"/>
        </w:rPr>
        <w:t>(What a memory)</w:t>
      </w:r>
      <w:r w:rsidR="00F33036" w:rsidRPr="00F33036">
        <w:rPr>
          <w:i/>
          <w:spacing w:val="-4"/>
          <w:sz w:val="28"/>
          <w:szCs w:val="28"/>
          <w:lang w:val="en-US"/>
        </w:rPr>
        <w:t>.</w:t>
      </w:r>
    </w:p>
    <w:p w:rsidR="003B44FE" w:rsidRDefault="003B44FE" w:rsidP="00D1621C">
      <w:pPr>
        <w:pStyle w:val="a3"/>
        <w:shd w:val="clear" w:color="auto" w:fill="FFFFFF"/>
        <w:spacing w:before="0" w:beforeAutospacing="0" w:after="0" w:afterAutospacing="0" w:line="360" w:lineRule="auto"/>
        <w:ind w:left="-57" w:firstLine="908"/>
        <w:jc w:val="both"/>
        <w:rPr>
          <w:bCs/>
          <w:sz w:val="28"/>
          <w:szCs w:val="28"/>
        </w:rPr>
      </w:pPr>
      <w:r>
        <w:rPr>
          <w:bCs/>
          <w:sz w:val="28"/>
          <w:szCs w:val="28"/>
        </w:rPr>
        <w:t>В</w:t>
      </w:r>
      <w:r w:rsidRPr="00DC79BC">
        <w:rPr>
          <w:bCs/>
          <w:sz w:val="28"/>
          <w:szCs w:val="28"/>
        </w:rPr>
        <w:t xml:space="preserve"> конце каждого модуля</w:t>
      </w:r>
      <w:r>
        <w:rPr>
          <w:bCs/>
          <w:sz w:val="28"/>
          <w:szCs w:val="28"/>
        </w:rPr>
        <w:t xml:space="preserve"> в рабочей тетради</w:t>
      </w:r>
      <w:r w:rsidRPr="00DC79BC">
        <w:rPr>
          <w:sz w:val="28"/>
          <w:szCs w:val="28"/>
        </w:rPr>
        <w:t xml:space="preserve"> </w:t>
      </w:r>
      <w:r>
        <w:rPr>
          <w:sz w:val="28"/>
          <w:szCs w:val="28"/>
        </w:rPr>
        <w:t>представлена игра</w:t>
      </w:r>
      <w:r w:rsidRPr="00DC79BC">
        <w:rPr>
          <w:sz w:val="28"/>
          <w:szCs w:val="28"/>
        </w:rPr>
        <w:t xml:space="preserve"> </w:t>
      </w:r>
      <w:proofErr w:type="spellStart"/>
      <w:r w:rsidRPr="003B44FE">
        <w:rPr>
          <w:bCs/>
          <w:i/>
          <w:sz w:val="28"/>
          <w:szCs w:val="28"/>
        </w:rPr>
        <w:t>Board</w:t>
      </w:r>
      <w:proofErr w:type="spellEnd"/>
      <w:r w:rsidRPr="003B44FE">
        <w:rPr>
          <w:bCs/>
          <w:i/>
          <w:sz w:val="28"/>
          <w:szCs w:val="28"/>
        </w:rPr>
        <w:t xml:space="preserve"> </w:t>
      </w:r>
      <w:proofErr w:type="spellStart"/>
      <w:r w:rsidRPr="003B44FE">
        <w:rPr>
          <w:bCs/>
          <w:i/>
          <w:sz w:val="28"/>
          <w:szCs w:val="28"/>
        </w:rPr>
        <w:t>Game</w:t>
      </w:r>
      <w:proofErr w:type="spellEnd"/>
      <w:r w:rsidRPr="00DC79BC">
        <w:rPr>
          <w:b/>
          <w:bCs/>
          <w:sz w:val="28"/>
          <w:szCs w:val="28"/>
        </w:rPr>
        <w:t xml:space="preserve"> </w:t>
      </w:r>
      <w:r w:rsidRPr="003B44FE">
        <w:rPr>
          <w:bCs/>
          <w:sz w:val="28"/>
          <w:szCs w:val="28"/>
        </w:rPr>
        <w:t xml:space="preserve">для </w:t>
      </w:r>
      <w:r>
        <w:rPr>
          <w:bCs/>
          <w:sz w:val="28"/>
          <w:szCs w:val="28"/>
        </w:rPr>
        <w:t>повторения лексико-грамматических структур по пройденной теме, в которую дети могут играть в парах или в группах. Но благодаря развитию информационных технологий и авторам УМК, которые разработали программное обеспечение для интерактивной доски, у детей есть возможность поиграть в командах.</w:t>
      </w:r>
    </w:p>
    <w:p w:rsidR="00B656C2" w:rsidRPr="003B44FE" w:rsidRDefault="00B656C2" w:rsidP="001A496F">
      <w:pPr>
        <w:pStyle w:val="a3"/>
        <w:shd w:val="clear" w:color="auto" w:fill="FFFFFF"/>
        <w:spacing w:before="0" w:beforeAutospacing="0" w:after="0" w:afterAutospacing="0" w:line="360" w:lineRule="auto"/>
        <w:ind w:firstLine="851"/>
        <w:jc w:val="both"/>
        <w:rPr>
          <w:sz w:val="28"/>
          <w:szCs w:val="28"/>
        </w:rPr>
      </w:pPr>
      <w:r w:rsidRPr="00B656C2">
        <w:rPr>
          <w:color w:val="333333"/>
          <w:sz w:val="28"/>
          <w:szCs w:val="28"/>
        </w:rPr>
        <w:t>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w:t>
      </w:r>
      <w:r>
        <w:rPr>
          <w:color w:val="333333"/>
          <w:sz w:val="28"/>
          <w:szCs w:val="28"/>
        </w:rPr>
        <w:t xml:space="preserve"> применять (ИКТ-компетентность). </w:t>
      </w:r>
      <w:r w:rsidRPr="00B656C2">
        <w:rPr>
          <w:sz w:val="28"/>
          <w:szCs w:val="28"/>
        </w:rPr>
        <w:t xml:space="preserve"> </w:t>
      </w:r>
      <w:r>
        <w:rPr>
          <w:sz w:val="28"/>
          <w:szCs w:val="28"/>
        </w:rPr>
        <w:t xml:space="preserve">Использование </w:t>
      </w:r>
      <w:r w:rsidRPr="00DC79BC">
        <w:rPr>
          <w:sz w:val="28"/>
          <w:szCs w:val="28"/>
        </w:rPr>
        <w:t>DVD-ROM</w:t>
      </w:r>
      <w:r>
        <w:rPr>
          <w:sz w:val="28"/>
          <w:szCs w:val="28"/>
        </w:rPr>
        <w:t xml:space="preserve"> на уроках английского языка помогает в этом.</w:t>
      </w:r>
    </w:p>
    <w:p w:rsidR="001E1666" w:rsidRPr="005B3AF9" w:rsidRDefault="001E1666" w:rsidP="003B44FE">
      <w:pPr>
        <w:spacing w:line="360" w:lineRule="auto"/>
        <w:ind w:firstLine="851"/>
        <w:jc w:val="both"/>
        <w:rPr>
          <w:sz w:val="28"/>
          <w:szCs w:val="28"/>
        </w:rPr>
      </w:pPr>
      <w:r w:rsidRPr="005B3AF9">
        <w:rPr>
          <w:sz w:val="28"/>
          <w:szCs w:val="28"/>
        </w:rPr>
        <w:t>Курс реализует личностно</w:t>
      </w:r>
      <w:r w:rsidR="00D65DDD">
        <w:rPr>
          <w:sz w:val="28"/>
          <w:szCs w:val="28"/>
        </w:rPr>
        <w:t>-</w:t>
      </w:r>
      <w:r w:rsidRPr="005B3AF9">
        <w:rPr>
          <w:sz w:val="28"/>
          <w:szCs w:val="28"/>
        </w:rPr>
        <w:t xml:space="preserve">ориентированный, коммуникативно-когнитивный </w:t>
      </w:r>
      <w:proofErr w:type="spellStart"/>
      <w:r w:rsidRPr="005B3AF9">
        <w:rPr>
          <w:sz w:val="28"/>
          <w:szCs w:val="28"/>
        </w:rPr>
        <w:t>деятельностный</w:t>
      </w:r>
      <w:proofErr w:type="spellEnd"/>
      <w:r w:rsidRPr="005B3AF9">
        <w:rPr>
          <w:sz w:val="28"/>
          <w:szCs w:val="28"/>
        </w:rPr>
        <w:t xml:space="preserve"> подходы в обучении языку.</w:t>
      </w:r>
    </w:p>
    <w:p w:rsidR="001E1666" w:rsidRPr="005B3AF9" w:rsidRDefault="001E1666" w:rsidP="003B44FE">
      <w:pPr>
        <w:spacing w:line="360" w:lineRule="auto"/>
        <w:ind w:firstLine="851"/>
        <w:jc w:val="both"/>
        <w:rPr>
          <w:sz w:val="28"/>
          <w:szCs w:val="28"/>
        </w:rPr>
      </w:pPr>
      <w:r w:rsidRPr="005B3AF9">
        <w:rPr>
          <w:sz w:val="28"/>
          <w:szCs w:val="28"/>
        </w:rPr>
        <w:t>В основе УМК лежат следующие принципы:</w:t>
      </w:r>
    </w:p>
    <w:p w:rsidR="001E1666" w:rsidRPr="00EA57DA" w:rsidRDefault="001E1666" w:rsidP="00EA57DA">
      <w:pPr>
        <w:pStyle w:val="a4"/>
        <w:numPr>
          <w:ilvl w:val="0"/>
          <w:numId w:val="17"/>
        </w:numPr>
        <w:spacing w:line="360" w:lineRule="auto"/>
        <w:ind w:left="567" w:hanging="425"/>
        <w:jc w:val="both"/>
        <w:rPr>
          <w:sz w:val="28"/>
          <w:szCs w:val="28"/>
        </w:rPr>
      </w:pPr>
      <w:r w:rsidRPr="00EA57DA">
        <w:rPr>
          <w:sz w:val="28"/>
          <w:szCs w:val="28"/>
        </w:rPr>
        <w:t>социальный характер построения знаний,</w:t>
      </w:r>
      <w:r w:rsidR="00336DEC">
        <w:rPr>
          <w:sz w:val="28"/>
          <w:szCs w:val="28"/>
        </w:rPr>
        <w:t xml:space="preserve"> который  подразумевает</w:t>
      </w:r>
      <w:r w:rsidRPr="00EA57DA">
        <w:rPr>
          <w:sz w:val="28"/>
          <w:szCs w:val="28"/>
        </w:rPr>
        <w:t xml:space="preserve"> взаимодействие с людьми, </w:t>
      </w:r>
      <w:r w:rsidR="00336DEC" w:rsidRPr="00EA57DA">
        <w:rPr>
          <w:sz w:val="28"/>
          <w:szCs w:val="28"/>
        </w:rPr>
        <w:t xml:space="preserve">культурой, </w:t>
      </w:r>
      <w:r w:rsidRPr="00EA57DA">
        <w:rPr>
          <w:sz w:val="28"/>
          <w:szCs w:val="28"/>
        </w:rPr>
        <w:t>природой, цивилизацией;</w:t>
      </w:r>
    </w:p>
    <w:p w:rsidR="001E1666" w:rsidRPr="00EA57DA" w:rsidRDefault="00336DEC" w:rsidP="00EA57DA">
      <w:pPr>
        <w:pStyle w:val="a4"/>
        <w:numPr>
          <w:ilvl w:val="0"/>
          <w:numId w:val="17"/>
        </w:numPr>
        <w:spacing w:line="360" w:lineRule="auto"/>
        <w:ind w:left="567" w:hanging="425"/>
        <w:jc w:val="both"/>
        <w:rPr>
          <w:sz w:val="28"/>
          <w:szCs w:val="28"/>
        </w:rPr>
      </w:pPr>
      <w:r>
        <w:rPr>
          <w:sz w:val="28"/>
          <w:szCs w:val="28"/>
        </w:rPr>
        <w:t>личностная значимость обучения, что значит</w:t>
      </w:r>
      <w:r w:rsidR="001E1666" w:rsidRPr="00EA57DA">
        <w:rPr>
          <w:sz w:val="28"/>
          <w:szCs w:val="28"/>
        </w:rPr>
        <w:t xml:space="preserve"> становление человека, обретение им себя, своего образа;</w:t>
      </w:r>
    </w:p>
    <w:p w:rsidR="001E1666" w:rsidRPr="00EA57DA" w:rsidRDefault="001E1666" w:rsidP="00EA57DA">
      <w:pPr>
        <w:pStyle w:val="a4"/>
        <w:numPr>
          <w:ilvl w:val="0"/>
          <w:numId w:val="17"/>
        </w:numPr>
        <w:spacing w:line="360" w:lineRule="auto"/>
        <w:ind w:left="567" w:hanging="425"/>
        <w:jc w:val="both"/>
        <w:rPr>
          <w:sz w:val="28"/>
          <w:szCs w:val="28"/>
        </w:rPr>
      </w:pPr>
      <w:r w:rsidRPr="00EA57DA">
        <w:rPr>
          <w:sz w:val="28"/>
          <w:szCs w:val="28"/>
        </w:rPr>
        <w:t>аутентичность языка и речевой деятельности;</w:t>
      </w:r>
    </w:p>
    <w:p w:rsidR="001E1666" w:rsidRPr="00EA57DA" w:rsidRDefault="001E1666" w:rsidP="00EA57DA">
      <w:pPr>
        <w:pStyle w:val="a4"/>
        <w:numPr>
          <w:ilvl w:val="0"/>
          <w:numId w:val="17"/>
        </w:numPr>
        <w:spacing w:line="360" w:lineRule="auto"/>
        <w:ind w:left="567" w:hanging="425"/>
        <w:jc w:val="both"/>
        <w:rPr>
          <w:sz w:val="28"/>
          <w:szCs w:val="28"/>
        </w:rPr>
      </w:pPr>
      <w:r w:rsidRPr="00EA57DA">
        <w:rPr>
          <w:sz w:val="28"/>
          <w:szCs w:val="28"/>
        </w:rPr>
        <w:t>направленность на учен</w:t>
      </w:r>
      <w:r w:rsidR="00336DEC">
        <w:rPr>
          <w:sz w:val="28"/>
          <w:szCs w:val="28"/>
        </w:rPr>
        <w:t>ика как субъекта учения и жизни, то есть</w:t>
      </w:r>
      <w:r w:rsidR="00FC6BBA">
        <w:rPr>
          <w:sz w:val="28"/>
          <w:szCs w:val="28"/>
        </w:rPr>
        <w:t xml:space="preserve"> уважение к каждому ученику</w:t>
      </w:r>
      <w:r w:rsidRPr="00EA57DA">
        <w:rPr>
          <w:sz w:val="28"/>
          <w:szCs w:val="28"/>
        </w:rPr>
        <w:t xml:space="preserve">, его </w:t>
      </w:r>
      <w:r w:rsidR="00336DEC" w:rsidRPr="00EA57DA">
        <w:rPr>
          <w:sz w:val="28"/>
          <w:szCs w:val="28"/>
        </w:rPr>
        <w:t xml:space="preserve">культуре и </w:t>
      </w:r>
      <w:r w:rsidRPr="00EA57DA">
        <w:rPr>
          <w:sz w:val="28"/>
          <w:szCs w:val="28"/>
        </w:rPr>
        <w:t>языку, пред</w:t>
      </w:r>
      <w:r w:rsidR="00FC6BBA">
        <w:rPr>
          <w:sz w:val="28"/>
          <w:szCs w:val="28"/>
        </w:rPr>
        <w:t>о</w:t>
      </w:r>
      <w:r w:rsidRPr="00EA57DA">
        <w:rPr>
          <w:sz w:val="28"/>
          <w:szCs w:val="28"/>
        </w:rPr>
        <w:t>ставление возможностей для индивидуального развития.</w:t>
      </w:r>
    </w:p>
    <w:p w:rsidR="00D65DDD" w:rsidRPr="00DC79BC" w:rsidRDefault="00D65DDD" w:rsidP="00EA57DA">
      <w:pPr>
        <w:spacing w:line="360" w:lineRule="auto"/>
        <w:ind w:firstLine="851"/>
        <w:jc w:val="both"/>
        <w:rPr>
          <w:sz w:val="28"/>
          <w:szCs w:val="28"/>
        </w:rPr>
      </w:pPr>
      <w:r>
        <w:rPr>
          <w:sz w:val="28"/>
          <w:szCs w:val="28"/>
        </w:rPr>
        <w:t>О</w:t>
      </w:r>
      <w:r w:rsidRPr="00DC79BC">
        <w:rPr>
          <w:sz w:val="28"/>
          <w:szCs w:val="28"/>
        </w:rPr>
        <w:t xml:space="preserve">сновными отличительными характеристиками УМК «Английский в фокусе» являются: </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соответствие  Европейским стандартам в области изучения иностранных языков; </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формирование у младших школьников элементарных коммуникативных </w:t>
      </w:r>
      <w:r w:rsidRPr="00D65DDD">
        <w:rPr>
          <w:sz w:val="28"/>
          <w:szCs w:val="28"/>
        </w:rPr>
        <w:lastRenderedPageBreak/>
        <w:t xml:space="preserve">умений во всех видах речевой деятельности (в говорении, </w:t>
      </w:r>
      <w:proofErr w:type="spellStart"/>
      <w:r w:rsidRPr="00D65DDD">
        <w:rPr>
          <w:sz w:val="28"/>
          <w:szCs w:val="28"/>
        </w:rPr>
        <w:t>аудировании</w:t>
      </w:r>
      <w:proofErr w:type="spellEnd"/>
      <w:r w:rsidRPr="00D65DDD">
        <w:rPr>
          <w:sz w:val="28"/>
          <w:szCs w:val="28"/>
        </w:rPr>
        <w:t xml:space="preserve">, чтении и письме) в реальных ситуациях общения в их интеграции; </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развитие речевых, интеллектуальных и познавательных способностей, а также </w:t>
      </w:r>
      <w:proofErr w:type="spellStart"/>
      <w:r w:rsidRPr="00D65DDD">
        <w:rPr>
          <w:sz w:val="28"/>
          <w:szCs w:val="28"/>
        </w:rPr>
        <w:t>общеучебных</w:t>
      </w:r>
      <w:proofErr w:type="spellEnd"/>
      <w:r w:rsidRPr="00D65DDD">
        <w:rPr>
          <w:sz w:val="28"/>
          <w:szCs w:val="28"/>
        </w:rPr>
        <w:t xml:space="preserve"> умений; </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включение учащихся в диалог культур – России и </w:t>
      </w:r>
      <w:proofErr w:type="spellStart"/>
      <w:r w:rsidRPr="00D65DDD">
        <w:rPr>
          <w:sz w:val="28"/>
          <w:szCs w:val="28"/>
        </w:rPr>
        <w:t>англоговорящих</w:t>
      </w:r>
      <w:proofErr w:type="spellEnd"/>
      <w:r w:rsidRPr="00D65DDD">
        <w:rPr>
          <w:sz w:val="28"/>
          <w:szCs w:val="28"/>
        </w:rPr>
        <w:t xml:space="preserve"> стран, знакомство их с миром зарубежных сверстников;</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развитие навыков самостоятельной работы, самоконтроля и самоанализа; </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разнообразие составляющих его компонентов; </w:t>
      </w:r>
    </w:p>
    <w:p w:rsidR="00D65DDD" w:rsidRPr="00D65DDD" w:rsidRDefault="00D65DDD" w:rsidP="00EA57DA">
      <w:pPr>
        <w:pStyle w:val="a4"/>
        <w:numPr>
          <w:ilvl w:val="0"/>
          <w:numId w:val="13"/>
        </w:numPr>
        <w:spacing w:line="360" w:lineRule="auto"/>
        <w:ind w:left="567" w:hanging="567"/>
        <w:jc w:val="both"/>
        <w:rPr>
          <w:sz w:val="28"/>
          <w:szCs w:val="28"/>
        </w:rPr>
      </w:pPr>
      <w:r w:rsidRPr="00D65DDD">
        <w:rPr>
          <w:sz w:val="28"/>
          <w:szCs w:val="28"/>
        </w:rPr>
        <w:t xml:space="preserve">уникальная структура и содержание учебника,  его яркое и красочное оформление, прекрасно составленное  аудио и видео сопровождение; </w:t>
      </w:r>
    </w:p>
    <w:p w:rsidR="001E1666" w:rsidRPr="00DC79BC" w:rsidRDefault="001E1666" w:rsidP="00EA57DA">
      <w:pPr>
        <w:spacing w:line="360" w:lineRule="auto"/>
        <w:ind w:firstLine="851"/>
        <w:jc w:val="both"/>
        <w:rPr>
          <w:sz w:val="28"/>
          <w:szCs w:val="28"/>
        </w:rPr>
      </w:pPr>
      <w:r w:rsidRPr="00DC79BC">
        <w:rPr>
          <w:sz w:val="28"/>
          <w:szCs w:val="28"/>
        </w:rPr>
        <w:t>Таким образом, практика работы подтверждает, что одним из ключей эффективности урока является адресный ориентир УМК «Английский в фокусе» на психологические особенности детей младшего школьного возраста. Это позволяет заложить основы для формирования основных компонентов учебной деятельности: умение видеть цель и действовать в соответствии с ней, умение контролировать и оценивать свои действия и действия других людей, а также поддержать и сохранить интерес детей к изучению английского языка</w:t>
      </w:r>
      <w:r>
        <w:rPr>
          <w:sz w:val="28"/>
          <w:szCs w:val="28"/>
        </w:rPr>
        <w:t>.</w:t>
      </w:r>
    </w:p>
    <w:p w:rsidR="00E549D4" w:rsidRDefault="00E549D4" w:rsidP="001E1666">
      <w:pPr>
        <w:shd w:val="clear" w:color="auto" w:fill="FFFFFF"/>
        <w:spacing w:line="360" w:lineRule="auto"/>
        <w:jc w:val="center"/>
        <w:rPr>
          <w:rFonts w:eastAsia="Times New Roman" w:cs="Tahoma"/>
          <w:b/>
          <w:color w:val="000000"/>
          <w:spacing w:val="-2"/>
          <w:sz w:val="28"/>
          <w:szCs w:val="28"/>
        </w:rPr>
      </w:pPr>
    </w:p>
    <w:p w:rsidR="001E1666" w:rsidRDefault="001E1666" w:rsidP="00C127F8">
      <w:pPr>
        <w:shd w:val="clear" w:color="auto" w:fill="FFFFFF"/>
        <w:spacing w:line="360" w:lineRule="auto"/>
        <w:ind w:left="567"/>
        <w:jc w:val="center"/>
        <w:rPr>
          <w:rFonts w:eastAsia="Times New Roman" w:cs="Tahoma"/>
          <w:b/>
          <w:color w:val="000000"/>
          <w:spacing w:val="-2"/>
          <w:sz w:val="28"/>
          <w:szCs w:val="28"/>
        </w:rPr>
      </w:pPr>
      <w:r w:rsidRPr="00926108">
        <w:rPr>
          <w:rFonts w:eastAsia="Times New Roman" w:cs="Tahoma"/>
          <w:b/>
          <w:color w:val="000000"/>
          <w:spacing w:val="-2"/>
          <w:sz w:val="28"/>
          <w:szCs w:val="28"/>
        </w:rPr>
        <w:t xml:space="preserve">Выводы по главе </w:t>
      </w:r>
      <w:r w:rsidR="00AB0E9E">
        <w:rPr>
          <w:rFonts w:eastAsia="Times New Roman" w:cs="Tahoma"/>
          <w:b/>
          <w:color w:val="000000"/>
          <w:spacing w:val="-2"/>
          <w:sz w:val="28"/>
          <w:szCs w:val="28"/>
        </w:rPr>
        <w:t>3</w:t>
      </w:r>
    </w:p>
    <w:p w:rsidR="00E549D4" w:rsidRDefault="00E549D4" w:rsidP="00AB0E9E">
      <w:pPr>
        <w:pStyle w:val="a4"/>
        <w:numPr>
          <w:ilvl w:val="0"/>
          <w:numId w:val="21"/>
        </w:numPr>
        <w:spacing w:line="360" w:lineRule="auto"/>
        <w:ind w:left="0" w:firstLine="851"/>
        <w:jc w:val="both"/>
        <w:rPr>
          <w:sz w:val="28"/>
          <w:szCs w:val="28"/>
        </w:rPr>
      </w:pPr>
      <w:r w:rsidRPr="00DC79BC">
        <w:rPr>
          <w:sz w:val="28"/>
          <w:szCs w:val="28"/>
        </w:rPr>
        <w:t xml:space="preserve">УМК </w:t>
      </w:r>
      <w:r>
        <w:rPr>
          <w:sz w:val="28"/>
          <w:szCs w:val="28"/>
        </w:rPr>
        <w:t>«Английский в фокусе» учитывает</w:t>
      </w:r>
      <w:r w:rsidRPr="00DC79BC">
        <w:rPr>
          <w:sz w:val="28"/>
          <w:szCs w:val="28"/>
        </w:rPr>
        <w:t xml:space="preserve"> </w:t>
      </w:r>
      <w:r>
        <w:rPr>
          <w:sz w:val="28"/>
          <w:szCs w:val="28"/>
        </w:rPr>
        <w:t>психологические и возрастные особенности учащихся младшего школьного возраста</w:t>
      </w:r>
      <w:r w:rsidRPr="00DC79BC">
        <w:rPr>
          <w:sz w:val="28"/>
          <w:szCs w:val="28"/>
        </w:rPr>
        <w:t xml:space="preserve">, а также </w:t>
      </w:r>
      <w:r>
        <w:rPr>
          <w:sz w:val="28"/>
          <w:szCs w:val="28"/>
        </w:rPr>
        <w:t>имеет</w:t>
      </w:r>
      <w:r w:rsidRPr="00DC79BC">
        <w:rPr>
          <w:sz w:val="28"/>
          <w:szCs w:val="28"/>
        </w:rPr>
        <w:t xml:space="preserve"> целостный подхо</w:t>
      </w:r>
      <w:r>
        <w:rPr>
          <w:sz w:val="28"/>
          <w:szCs w:val="28"/>
        </w:rPr>
        <w:t>д к обучению иностранному языку.</w:t>
      </w:r>
      <w:r w:rsidRPr="00DC79BC">
        <w:rPr>
          <w:sz w:val="28"/>
          <w:szCs w:val="28"/>
        </w:rPr>
        <w:t xml:space="preserve"> </w:t>
      </w:r>
    </w:p>
    <w:p w:rsidR="00E549D4" w:rsidRDefault="00E549D4" w:rsidP="00AB0E9E">
      <w:pPr>
        <w:pStyle w:val="a4"/>
        <w:numPr>
          <w:ilvl w:val="0"/>
          <w:numId w:val="21"/>
        </w:numPr>
        <w:spacing w:line="360" w:lineRule="auto"/>
        <w:ind w:left="0" w:firstLine="851"/>
        <w:jc w:val="both"/>
        <w:rPr>
          <w:sz w:val="28"/>
          <w:szCs w:val="28"/>
        </w:rPr>
      </w:pPr>
      <w:proofErr w:type="spellStart"/>
      <w:r w:rsidRPr="00DC79BC">
        <w:rPr>
          <w:sz w:val="28"/>
          <w:szCs w:val="28"/>
        </w:rPr>
        <w:t>Деятельностный</w:t>
      </w:r>
      <w:proofErr w:type="spellEnd"/>
      <w:r w:rsidRPr="00DC79BC">
        <w:rPr>
          <w:sz w:val="28"/>
          <w:szCs w:val="28"/>
        </w:rPr>
        <w:t xml:space="preserve">  подход к обучению, реализуемый в УМК,  соответствует природе младшего школьника, воспринимающего мир целостно, эмоционально и активно. </w:t>
      </w:r>
    </w:p>
    <w:p w:rsidR="00E549D4" w:rsidRDefault="00E549D4" w:rsidP="00AB0E9E">
      <w:pPr>
        <w:pStyle w:val="a4"/>
        <w:numPr>
          <w:ilvl w:val="0"/>
          <w:numId w:val="21"/>
        </w:numPr>
        <w:spacing w:line="360" w:lineRule="auto"/>
        <w:ind w:left="0" w:firstLine="851"/>
        <w:jc w:val="both"/>
        <w:rPr>
          <w:sz w:val="28"/>
          <w:szCs w:val="28"/>
        </w:rPr>
      </w:pPr>
      <w:r>
        <w:rPr>
          <w:sz w:val="28"/>
          <w:szCs w:val="28"/>
        </w:rPr>
        <w:t xml:space="preserve">УМК  </w:t>
      </w:r>
      <w:r w:rsidRPr="00DC79BC">
        <w:rPr>
          <w:sz w:val="28"/>
          <w:szCs w:val="28"/>
        </w:rPr>
        <w:t xml:space="preserve">даёт возможность осуществлять разнообразные связи с предметами, изучаемыми в начальной школе  и формировать </w:t>
      </w:r>
      <w:proofErr w:type="spellStart"/>
      <w:r w:rsidRPr="00DC79BC">
        <w:rPr>
          <w:sz w:val="28"/>
          <w:szCs w:val="28"/>
        </w:rPr>
        <w:t>межпредметные</w:t>
      </w:r>
      <w:proofErr w:type="spellEnd"/>
      <w:r w:rsidRPr="00DC79BC">
        <w:rPr>
          <w:sz w:val="28"/>
          <w:szCs w:val="28"/>
        </w:rPr>
        <w:t xml:space="preserve"> </w:t>
      </w:r>
      <w:proofErr w:type="spellStart"/>
      <w:r w:rsidRPr="00DC79BC">
        <w:rPr>
          <w:sz w:val="28"/>
          <w:szCs w:val="28"/>
        </w:rPr>
        <w:t>общеучебные</w:t>
      </w:r>
      <w:proofErr w:type="spellEnd"/>
      <w:r w:rsidRPr="00DC79BC">
        <w:rPr>
          <w:sz w:val="28"/>
          <w:szCs w:val="28"/>
        </w:rPr>
        <w:t xml:space="preserve"> умения и навыки.</w:t>
      </w:r>
    </w:p>
    <w:p w:rsidR="00E549D4" w:rsidRPr="00DC79BC" w:rsidRDefault="00E549D4" w:rsidP="00AB0E9E">
      <w:pPr>
        <w:pStyle w:val="a4"/>
        <w:numPr>
          <w:ilvl w:val="0"/>
          <w:numId w:val="21"/>
        </w:numPr>
        <w:spacing w:line="360" w:lineRule="auto"/>
        <w:ind w:left="0" w:firstLine="851"/>
        <w:jc w:val="both"/>
        <w:rPr>
          <w:sz w:val="28"/>
          <w:szCs w:val="28"/>
        </w:rPr>
      </w:pPr>
      <w:r w:rsidRPr="005B3AF9">
        <w:rPr>
          <w:sz w:val="28"/>
          <w:szCs w:val="28"/>
        </w:rPr>
        <w:lastRenderedPageBreak/>
        <w:t>Каждый модуль УМК «Английский в фокусе» предлагает такие игры, что позволяет детям эффективнее усвоить изучаемый материал, так как в игре новые слова и структуры запоминаются легче и быстрее, а играют дети всегда с удовольствием.</w:t>
      </w:r>
    </w:p>
    <w:p w:rsidR="00E549D4" w:rsidRPr="00926108" w:rsidRDefault="00E549D4" w:rsidP="001E1666">
      <w:pPr>
        <w:shd w:val="clear" w:color="auto" w:fill="FFFFFF"/>
        <w:spacing w:line="360" w:lineRule="auto"/>
        <w:jc w:val="center"/>
        <w:rPr>
          <w:rFonts w:eastAsia="Times New Roman" w:cs="Tahoma"/>
          <w:b/>
          <w:color w:val="000000"/>
          <w:spacing w:val="-2"/>
          <w:sz w:val="28"/>
          <w:szCs w:val="28"/>
        </w:rPr>
      </w:pPr>
    </w:p>
    <w:p w:rsidR="001E1666" w:rsidRDefault="001E1666"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E549D4" w:rsidRDefault="00E549D4" w:rsidP="001E1666">
      <w:pPr>
        <w:spacing w:line="360" w:lineRule="auto"/>
        <w:ind w:firstLine="567"/>
        <w:rPr>
          <w:sz w:val="28"/>
          <w:szCs w:val="28"/>
        </w:rPr>
      </w:pPr>
    </w:p>
    <w:p w:rsidR="00AB0E9E" w:rsidRDefault="00AB0E9E"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CD7005" w:rsidRDefault="00CD7005" w:rsidP="005767B0">
      <w:pPr>
        <w:spacing w:line="360" w:lineRule="auto"/>
      </w:pPr>
    </w:p>
    <w:p w:rsidR="006C0536" w:rsidRPr="00BE0A6F" w:rsidRDefault="006C0536" w:rsidP="006C0536">
      <w:pPr>
        <w:shd w:val="clear" w:color="auto" w:fill="FFFFFF"/>
        <w:spacing w:line="360" w:lineRule="auto"/>
        <w:jc w:val="center"/>
        <w:rPr>
          <w:rFonts w:eastAsia="Times New Roman" w:cs="Tahoma"/>
          <w:b/>
          <w:color w:val="000000"/>
          <w:spacing w:val="-2"/>
          <w:sz w:val="28"/>
          <w:szCs w:val="28"/>
        </w:rPr>
      </w:pPr>
      <w:r w:rsidRPr="00BE0A6F">
        <w:rPr>
          <w:rFonts w:eastAsia="Times New Roman" w:cs="Tahoma"/>
          <w:b/>
          <w:color w:val="000000"/>
          <w:spacing w:val="-2"/>
          <w:sz w:val="28"/>
          <w:szCs w:val="28"/>
        </w:rPr>
        <w:lastRenderedPageBreak/>
        <w:t xml:space="preserve">ЗАКЛЮЧЕНИЕ </w:t>
      </w:r>
    </w:p>
    <w:p w:rsidR="006C0536" w:rsidRDefault="006C0536" w:rsidP="006C0536">
      <w:pPr>
        <w:tabs>
          <w:tab w:val="left" w:pos="15"/>
        </w:tabs>
        <w:spacing w:line="360" w:lineRule="auto"/>
        <w:ind w:left="15"/>
        <w:rPr>
          <w:rFonts w:cs="Tahoma"/>
          <w:sz w:val="28"/>
          <w:szCs w:val="28"/>
        </w:rPr>
      </w:pPr>
      <w:r>
        <w:rPr>
          <w:rFonts w:cs="Tahoma"/>
          <w:sz w:val="28"/>
          <w:szCs w:val="28"/>
        </w:rPr>
        <w:tab/>
        <w:t>В данной работе мы подняли одну из важных проблем, существующих в методике обучения иностранным языкам – это проблема организации обучения с использованием игровой методики.</w:t>
      </w:r>
      <w:r>
        <w:rPr>
          <w:rFonts w:cs="Tahoma"/>
          <w:sz w:val="28"/>
          <w:szCs w:val="28"/>
        </w:rPr>
        <w:tab/>
      </w:r>
    </w:p>
    <w:p w:rsidR="006C0536" w:rsidRDefault="006C0536" w:rsidP="006C0536">
      <w:pPr>
        <w:tabs>
          <w:tab w:val="left" w:pos="15"/>
        </w:tabs>
        <w:spacing w:line="360" w:lineRule="auto"/>
        <w:ind w:left="15"/>
        <w:jc w:val="both"/>
        <w:rPr>
          <w:rFonts w:cs="Tahoma"/>
          <w:sz w:val="28"/>
          <w:szCs w:val="28"/>
        </w:rPr>
      </w:pPr>
      <w:r>
        <w:rPr>
          <w:rFonts w:cs="Tahoma"/>
          <w:sz w:val="28"/>
          <w:szCs w:val="28"/>
        </w:rPr>
        <w:tab/>
        <w:t xml:space="preserve">Изучив роль игры в процессе обучения и рассмотрев возможности применения игр на уроках иностранного языка можно сделать вывод, что воспитательную и развивающую  ценность обучения в игровой форме нельзя недооценивать. Игра – превосходный способ подстегнуть учеников, заставить их активно работать на уроке. После трудного устного упражнения или другого утомительного занятия веселая игра – это идеальная возможность расслабиться. </w:t>
      </w:r>
    </w:p>
    <w:p w:rsidR="006C0536" w:rsidRDefault="006C0536" w:rsidP="006C0536">
      <w:pPr>
        <w:tabs>
          <w:tab w:val="left" w:pos="15"/>
        </w:tabs>
        <w:spacing w:line="360" w:lineRule="auto"/>
        <w:ind w:left="15"/>
        <w:jc w:val="both"/>
        <w:rPr>
          <w:rFonts w:cs="Tahoma"/>
          <w:sz w:val="28"/>
          <w:szCs w:val="28"/>
        </w:rPr>
      </w:pPr>
      <w:r>
        <w:rPr>
          <w:rFonts w:cs="Tahoma"/>
          <w:sz w:val="28"/>
          <w:szCs w:val="28"/>
        </w:rPr>
        <w:tab/>
        <w:t>В современной философской, психологической, педагогической литературе нет однозначной классификации игр. Существует множество подходов к проблеме классификации игр. Психологи и педагоги по-разному рассматривают проблему. Первые дают их общую классификацию, выделяя подвижные, строительные, интеллектуальные, условные; педагоги же обращаются к дидактическим играм, подразделяя их на речевые и языковые.</w:t>
      </w:r>
    </w:p>
    <w:p w:rsidR="006C0536" w:rsidRDefault="006C0536" w:rsidP="00E549D4">
      <w:pPr>
        <w:tabs>
          <w:tab w:val="left" w:pos="15"/>
        </w:tabs>
        <w:spacing w:line="360" w:lineRule="auto"/>
        <w:ind w:left="15"/>
        <w:jc w:val="both"/>
        <w:rPr>
          <w:rFonts w:cs="Tahoma"/>
          <w:sz w:val="28"/>
          <w:szCs w:val="28"/>
        </w:rPr>
      </w:pPr>
      <w:r>
        <w:rPr>
          <w:rFonts w:cs="Tahoma"/>
          <w:sz w:val="28"/>
          <w:szCs w:val="28"/>
        </w:rPr>
        <w:tab/>
        <w:t>Игры помогают снять скованность, особенно если исключить из них элемент соревнования или свести его к минимуму. Застенчивый и слабый ученик почувствует себя более уверенно и будет участвовать в игре активнее, если цель игры – просто повеселиться, а не считать очки и выигрывать. Хотя элемент соревнования часто добавляет оживление и повышает активность, именно он создает большое психологическое давление на учеников, они боятся не справиться с заданием, что выводит из игры застенчивых и отстающих.</w:t>
      </w:r>
    </w:p>
    <w:p w:rsidR="006C0536" w:rsidRDefault="006C0536" w:rsidP="006C0536">
      <w:pPr>
        <w:spacing w:line="360" w:lineRule="auto"/>
        <w:ind w:left="15"/>
        <w:jc w:val="both"/>
        <w:rPr>
          <w:rFonts w:cs="Tahoma"/>
          <w:sz w:val="28"/>
          <w:szCs w:val="28"/>
        </w:rPr>
      </w:pPr>
      <w:r>
        <w:rPr>
          <w:rFonts w:cs="Tahoma"/>
          <w:sz w:val="28"/>
          <w:szCs w:val="28"/>
        </w:rPr>
        <w:tab/>
        <w:t>Независимо от того, насколько динамичен учитель, всегда есть моменты, когда внимание учеников рассеивается. Быстрая, спонтанная игра повышает внимание, оживляет, улучшает восприятие.</w:t>
      </w:r>
    </w:p>
    <w:p w:rsidR="006C0536" w:rsidRDefault="006C0536" w:rsidP="006C0536">
      <w:pPr>
        <w:spacing w:line="360" w:lineRule="auto"/>
        <w:ind w:left="15"/>
        <w:jc w:val="both"/>
        <w:rPr>
          <w:rFonts w:cs="Tahoma"/>
          <w:sz w:val="28"/>
          <w:szCs w:val="28"/>
        </w:rPr>
      </w:pPr>
      <w:r>
        <w:rPr>
          <w:rFonts w:cs="Tahoma"/>
          <w:sz w:val="28"/>
          <w:szCs w:val="28"/>
        </w:rPr>
        <w:tab/>
        <w:t>Игра позволяет учителю исправлять ошибки учеников быстро, по ходу дела, не дав им глубоко закрепиться в памяти.</w:t>
      </w:r>
    </w:p>
    <w:p w:rsidR="006C0536" w:rsidRDefault="006C0536" w:rsidP="006C0536">
      <w:pPr>
        <w:spacing w:line="360" w:lineRule="auto"/>
        <w:ind w:left="15"/>
        <w:jc w:val="both"/>
        <w:rPr>
          <w:rFonts w:cs="Tahoma"/>
          <w:sz w:val="28"/>
          <w:szCs w:val="28"/>
        </w:rPr>
      </w:pPr>
      <w:r>
        <w:rPr>
          <w:rFonts w:cs="Tahoma"/>
          <w:sz w:val="28"/>
          <w:szCs w:val="28"/>
        </w:rPr>
        <w:lastRenderedPageBreak/>
        <w:tab/>
        <w:t>Учащиеся обычно лучше запоминают то, что им было приятно делать. Поэтому игры позволяют запоминать глубоко и надолго.</w:t>
      </w:r>
    </w:p>
    <w:p w:rsidR="006C0536" w:rsidRDefault="006C0536" w:rsidP="006C0536">
      <w:pPr>
        <w:spacing w:line="360" w:lineRule="auto"/>
        <w:ind w:left="15"/>
        <w:jc w:val="both"/>
        <w:rPr>
          <w:rFonts w:cs="Tahoma"/>
          <w:sz w:val="28"/>
          <w:szCs w:val="28"/>
        </w:rPr>
      </w:pPr>
      <w:r>
        <w:rPr>
          <w:rFonts w:cs="Tahoma"/>
          <w:sz w:val="28"/>
          <w:szCs w:val="28"/>
        </w:rPr>
        <w:tab/>
        <w:t>Игры делают процесс обучения, порой трудный и утомительный, веселым, а это усиливает мотивацию к учению.</w:t>
      </w:r>
    </w:p>
    <w:p w:rsidR="006C0536" w:rsidRDefault="006C0536" w:rsidP="006C0536">
      <w:pPr>
        <w:spacing w:line="360" w:lineRule="auto"/>
        <w:ind w:left="15"/>
        <w:jc w:val="both"/>
        <w:rPr>
          <w:rFonts w:cs="Tahoma"/>
          <w:bCs/>
          <w:sz w:val="28"/>
          <w:szCs w:val="28"/>
        </w:rPr>
      </w:pPr>
      <w:r>
        <w:rPr>
          <w:rFonts w:cs="Tahoma"/>
          <w:bCs/>
          <w:sz w:val="28"/>
          <w:szCs w:val="28"/>
        </w:rPr>
        <w:tab/>
        <w:t xml:space="preserve">Игра является средством активизации познавательной деятельности </w:t>
      </w:r>
    </w:p>
    <w:p w:rsidR="006C0536" w:rsidRDefault="006C0536" w:rsidP="006C0536">
      <w:pPr>
        <w:spacing w:line="360" w:lineRule="auto"/>
        <w:ind w:left="15"/>
        <w:jc w:val="both"/>
        <w:rPr>
          <w:rFonts w:cs="Tahoma"/>
          <w:bCs/>
          <w:sz w:val="28"/>
          <w:szCs w:val="28"/>
        </w:rPr>
      </w:pPr>
      <w:r>
        <w:rPr>
          <w:rFonts w:cs="Tahoma"/>
          <w:bCs/>
          <w:sz w:val="28"/>
          <w:szCs w:val="28"/>
        </w:rPr>
        <w:t>учащихся,</w:t>
      </w:r>
      <w:r w:rsidR="00E549D4">
        <w:rPr>
          <w:rFonts w:cs="Tahoma"/>
          <w:bCs/>
          <w:sz w:val="28"/>
          <w:szCs w:val="28"/>
        </w:rPr>
        <w:t xml:space="preserve"> способствующей ее актуализации.</w:t>
      </w:r>
    </w:p>
    <w:p w:rsidR="006C0536" w:rsidRDefault="006C0536" w:rsidP="006C0536">
      <w:pPr>
        <w:spacing w:line="360" w:lineRule="auto"/>
        <w:jc w:val="both"/>
        <w:rPr>
          <w:rFonts w:cs="Tahoma"/>
          <w:bCs/>
          <w:sz w:val="28"/>
          <w:szCs w:val="28"/>
        </w:rPr>
      </w:pPr>
      <w:r>
        <w:rPr>
          <w:rFonts w:cs="Tahoma"/>
          <w:bCs/>
          <w:sz w:val="28"/>
          <w:szCs w:val="28"/>
        </w:rPr>
        <w:tab/>
        <w:t xml:space="preserve">Игра способствует </w:t>
      </w:r>
      <w:proofErr w:type="spellStart"/>
      <w:r>
        <w:rPr>
          <w:rFonts w:cs="Tahoma"/>
          <w:bCs/>
          <w:sz w:val="28"/>
          <w:szCs w:val="28"/>
        </w:rPr>
        <w:t>коммуникативно-деятельностному</w:t>
      </w:r>
      <w:proofErr w:type="spellEnd"/>
      <w:r>
        <w:rPr>
          <w:rFonts w:cs="Tahoma"/>
          <w:bCs/>
          <w:sz w:val="28"/>
          <w:szCs w:val="28"/>
        </w:rPr>
        <w:t xml:space="preserve"> характеру обучения, обеспечивает развитие речемыслительной и творческой  деятельности учащихся.</w:t>
      </w:r>
    </w:p>
    <w:p w:rsidR="006C0536" w:rsidRDefault="006C0536" w:rsidP="006C0536">
      <w:pPr>
        <w:spacing w:line="360" w:lineRule="auto"/>
        <w:ind w:left="15"/>
        <w:jc w:val="both"/>
        <w:rPr>
          <w:rFonts w:cs="Tahoma"/>
          <w:sz w:val="28"/>
          <w:szCs w:val="28"/>
        </w:rPr>
      </w:pPr>
      <w:r>
        <w:rPr>
          <w:rFonts w:cs="Tahoma"/>
          <w:sz w:val="28"/>
          <w:szCs w:val="28"/>
        </w:rPr>
        <w:tab/>
        <w:t>При формировании интереса учащихся к изучению иностранного языка необходимо соблюдать ряд педагогических условий, главное из которых: использование игры как приема обучения иностранному языку наряду с другими методами обучения, выбор игр с интересным сюжетом, использование различных игр для отработки лексических грамматических навыков и навыков устной речи, соответствующих уровню учащихся.</w:t>
      </w:r>
    </w:p>
    <w:p w:rsidR="006C0536" w:rsidRPr="00BE0A6F" w:rsidRDefault="006C0536" w:rsidP="006C0536">
      <w:pPr>
        <w:shd w:val="clear" w:color="auto" w:fill="FFFFFF"/>
        <w:spacing w:line="360" w:lineRule="auto"/>
        <w:jc w:val="both"/>
        <w:rPr>
          <w:rFonts w:eastAsia="Times New Roman" w:cs="Tahoma"/>
          <w:color w:val="000000"/>
          <w:spacing w:val="-2"/>
          <w:sz w:val="28"/>
          <w:szCs w:val="28"/>
        </w:rPr>
      </w:pPr>
      <w:r w:rsidRPr="00BE0A6F">
        <w:rPr>
          <w:rFonts w:eastAsia="Times New Roman" w:cs="Tahoma"/>
          <w:color w:val="000000"/>
          <w:spacing w:val="-2"/>
          <w:sz w:val="28"/>
          <w:szCs w:val="28"/>
        </w:rPr>
        <w:tab/>
        <w:t>В методической литературе игра рассматривается, как универсальный материал, прежде всего потому, что благодаря своему богатству и разнообразию, она может использоваться на занятиях с учениками разных возрастов и разных уровней подготовки для различных целей обучения.</w:t>
      </w:r>
    </w:p>
    <w:p w:rsidR="006C0536" w:rsidRDefault="006C0536" w:rsidP="006C0536">
      <w:pPr>
        <w:spacing w:line="360" w:lineRule="auto"/>
        <w:jc w:val="both"/>
        <w:rPr>
          <w:sz w:val="28"/>
          <w:szCs w:val="28"/>
        </w:rPr>
      </w:pPr>
      <w:r>
        <w:tab/>
      </w:r>
      <w:r>
        <w:rPr>
          <w:sz w:val="28"/>
          <w:szCs w:val="28"/>
        </w:rPr>
        <w:t>Формулируя выводы о роли и месте игры в системе обучения, хочется подчеркнуть, что игра в определенном смысле универсальна</w:t>
      </w:r>
      <w:r w:rsidR="00CD7005">
        <w:rPr>
          <w:sz w:val="28"/>
          <w:szCs w:val="28"/>
        </w:rPr>
        <w:t xml:space="preserve">. </w:t>
      </w:r>
      <w:r>
        <w:rPr>
          <w:sz w:val="28"/>
          <w:szCs w:val="28"/>
        </w:rPr>
        <w:t>Это означает, что она «проникает» в них и, напротив, включает в себя в синтезированном виде следующее: дискуссию, «мозговой штурм», анализ конкретной ситуации, работу в парах и малых группах и т. д., поскольку игра является не только своеобразным методом, но и формой организации обучения.</w:t>
      </w:r>
      <w:r>
        <w:rPr>
          <w:sz w:val="28"/>
          <w:szCs w:val="28"/>
        </w:rPr>
        <w:tab/>
        <w:t>Тем не менее, игра не растворяется ни в одном из методов, а сохраняет свою самостоятельность и специфику, представляя собой их своеобразный синтез.</w:t>
      </w:r>
    </w:p>
    <w:p w:rsidR="006C0536" w:rsidRDefault="006C0536" w:rsidP="006C0536">
      <w:pPr>
        <w:spacing w:line="360" w:lineRule="auto"/>
        <w:jc w:val="both"/>
        <w:rPr>
          <w:sz w:val="28"/>
          <w:szCs w:val="28"/>
        </w:rPr>
      </w:pPr>
      <w:r>
        <w:rPr>
          <w:sz w:val="28"/>
          <w:szCs w:val="28"/>
        </w:rPr>
        <w:tab/>
        <w:t>Таким образом, мы считаем, что поставленные цели и задач</w:t>
      </w:r>
      <w:r w:rsidR="00C26103">
        <w:rPr>
          <w:sz w:val="28"/>
          <w:szCs w:val="28"/>
        </w:rPr>
        <w:t>и исследования нами достигнуты.</w:t>
      </w:r>
    </w:p>
    <w:p w:rsidR="00CD7005" w:rsidRDefault="00CD7005" w:rsidP="00C26103">
      <w:pPr>
        <w:shd w:val="clear" w:color="auto" w:fill="FFFFFF"/>
        <w:tabs>
          <w:tab w:val="left" w:pos="720"/>
        </w:tabs>
        <w:spacing w:line="360" w:lineRule="auto"/>
        <w:jc w:val="center"/>
        <w:rPr>
          <w:spacing w:val="-4"/>
          <w:sz w:val="28"/>
          <w:szCs w:val="28"/>
        </w:rPr>
      </w:pPr>
    </w:p>
    <w:p w:rsidR="00C26103" w:rsidRPr="009C5A64" w:rsidRDefault="00AB0E9E" w:rsidP="00C26103">
      <w:pPr>
        <w:shd w:val="clear" w:color="auto" w:fill="FFFFFF"/>
        <w:tabs>
          <w:tab w:val="left" w:pos="720"/>
        </w:tabs>
        <w:spacing w:line="360" w:lineRule="auto"/>
        <w:jc w:val="center"/>
        <w:rPr>
          <w:spacing w:val="-4"/>
          <w:sz w:val="28"/>
          <w:szCs w:val="28"/>
        </w:rPr>
      </w:pPr>
      <w:r>
        <w:rPr>
          <w:spacing w:val="-4"/>
          <w:sz w:val="28"/>
          <w:szCs w:val="28"/>
        </w:rPr>
        <w:lastRenderedPageBreak/>
        <w:t>СПИСОК ЛИТЕРАТУРЫ</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Аникеев Н.П. Воспитание игрой. – М.: Знание, 1987. – 204с.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Бабанский</w:t>
      </w:r>
      <w:proofErr w:type="spellEnd"/>
      <w:r w:rsidRPr="009C5A64">
        <w:rPr>
          <w:spacing w:val="-4"/>
          <w:sz w:val="28"/>
          <w:szCs w:val="28"/>
        </w:rPr>
        <w:t xml:space="preserve"> Ю.К. Избранные педагогические труды. – М., 1989.</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Бабаянец</w:t>
      </w:r>
      <w:proofErr w:type="spellEnd"/>
      <w:r w:rsidRPr="009C5A64">
        <w:rPr>
          <w:spacing w:val="-4"/>
          <w:sz w:val="28"/>
          <w:szCs w:val="28"/>
        </w:rPr>
        <w:t xml:space="preserve"> А.В. Технология стимуляции реального общения на иностранном языке // ИЯШ. – 2004. – №3. – С.60-66.</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 xml:space="preserve">Берн Э. Игры, в которые играют люди. – М., 1998. – 198с. </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Бим</w:t>
      </w:r>
      <w:proofErr w:type="spellEnd"/>
      <w:r w:rsidRPr="009C5A64">
        <w:rPr>
          <w:spacing w:val="-4"/>
          <w:sz w:val="28"/>
          <w:szCs w:val="28"/>
        </w:rPr>
        <w:t xml:space="preserve"> И.Л. Методика обучения иностранных языков как наука и проблемы школьного учебника. – М.: Русский язык, 1977. – 256с.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Брейгина</w:t>
      </w:r>
      <w:proofErr w:type="spellEnd"/>
      <w:r w:rsidRPr="009C5A64">
        <w:rPr>
          <w:spacing w:val="-4"/>
          <w:sz w:val="28"/>
          <w:szCs w:val="28"/>
        </w:rPr>
        <w:t xml:space="preserve"> М.Е., </w:t>
      </w:r>
      <w:proofErr w:type="spellStart"/>
      <w:r w:rsidRPr="009C5A64">
        <w:rPr>
          <w:spacing w:val="-4"/>
          <w:sz w:val="28"/>
          <w:szCs w:val="28"/>
        </w:rPr>
        <w:t>Вайсбург</w:t>
      </w:r>
      <w:proofErr w:type="spellEnd"/>
      <w:r w:rsidRPr="009C5A64">
        <w:rPr>
          <w:spacing w:val="-4"/>
          <w:sz w:val="28"/>
          <w:szCs w:val="28"/>
        </w:rPr>
        <w:t xml:space="preserve"> М.Л. Использование учебно-речевых ситуаций при обучении устной речи на иностранном языке // ИЯШ. – 2002. – №1. –С.93-94.</w:t>
      </w:r>
    </w:p>
    <w:p w:rsidR="00C26103"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Бурдина</w:t>
      </w:r>
      <w:proofErr w:type="spellEnd"/>
      <w:r w:rsidRPr="009C5A64">
        <w:rPr>
          <w:spacing w:val="-4"/>
          <w:sz w:val="28"/>
          <w:szCs w:val="28"/>
        </w:rPr>
        <w:t xml:space="preserve"> М. И. Игры на уроках английского языка на начальном и средней ступенях обучения // ИЯШ. – 1996. – №3. – С.50-55.</w:t>
      </w:r>
    </w:p>
    <w:p w:rsidR="009D44FC" w:rsidRPr="009C5A64" w:rsidRDefault="009D44FC" w:rsidP="002121A0">
      <w:pPr>
        <w:numPr>
          <w:ilvl w:val="0"/>
          <w:numId w:val="5"/>
        </w:numPr>
        <w:shd w:val="clear" w:color="auto" w:fill="FFFFFF"/>
        <w:tabs>
          <w:tab w:val="left" w:pos="-142"/>
        </w:tabs>
        <w:spacing w:line="360" w:lineRule="auto"/>
        <w:rPr>
          <w:spacing w:val="-4"/>
          <w:sz w:val="28"/>
          <w:szCs w:val="28"/>
        </w:rPr>
      </w:pPr>
      <w:r w:rsidRPr="00DE59F1">
        <w:rPr>
          <w:bCs/>
          <w:sz w:val="28"/>
          <w:szCs w:val="28"/>
          <w:shd w:val="clear" w:color="auto" w:fill="FFFFFF"/>
        </w:rPr>
        <w:t>Быкова Н.И. Формирование универсальных учебных действий – основа</w:t>
      </w:r>
      <w:r w:rsidRPr="009D44FC">
        <w:rPr>
          <w:bCs/>
          <w:sz w:val="28"/>
          <w:szCs w:val="28"/>
          <w:shd w:val="clear" w:color="auto" w:fill="FFFFFF"/>
        </w:rPr>
        <w:t xml:space="preserve"> </w:t>
      </w:r>
      <w:r w:rsidRPr="00DE59F1">
        <w:rPr>
          <w:bCs/>
          <w:sz w:val="28"/>
          <w:szCs w:val="28"/>
          <w:shd w:val="clear" w:color="auto" w:fill="FFFFFF"/>
        </w:rPr>
        <w:t>успешности обучения (по УМК «Английский в фокусе» 2-4. Авторы</w:t>
      </w:r>
      <w:r w:rsidRPr="009D44FC">
        <w:rPr>
          <w:bCs/>
          <w:sz w:val="28"/>
          <w:szCs w:val="28"/>
          <w:shd w:val="clear" w:color="auto" w:fill="FFFFFF"/>
        </w:rPr>
        <w:t xml:space="preserve"> </w:t>
      </w:r>
      <w:r w:rsidRPr="00DE59F1">
        <w:rPr>
          <w:bCs/>
          <w:sz w:val="28"/>
          <w:szCs w:val="28"/>
          <w:shd w:val="clear" w:color="auto" w:fill="FFFFFF"/>
        </w:rPr>
        <w:t>Н.И.Быкова, Д.Дули, М.Д.Поспелова, В.Эванс) Прос</w:t>
      </w:r>
      <w:r w:rsidRPr="00DE59F1">
        <w:rPr>
          <w:rFonts w:eastAsia="Times New Roman"/>
          <w:bCs/>
          <w:spacing w:val="-13"/>
          <w:sz w:val="28"/>
          <w:szCs w:val="28"/>
          <w:lang w:eastAsia="ru-RU"/>
        </w:rPr>
        <w:t>вещение. «Иностранные</w:t>
      </w:r>
      <w:r w:rsidRPr="009D44FC">
        <w:rPr>
          <w:rFonts w:eastAsia="Times New Roman"/>
          <w:bCs/>
          <w:spacing w:val="-13"/>
          <w:sz w:val="28"/>
          <w:szCs w:val="28"/>
          <w:lang w:eastAsia="ru-RU"/>
        </w:rPr>
        <w:t xml:space="preserve"> </w:t>
      </w:r>
      <w:r w:rsidRPr="00DE59F1">
        <w:rPr>
          <w:rFonts w:eastAsia="Times New Roman"/>
          <w:bCs/>
          <w:spacing w:val="-13"/>
          <w:sz w:val="28"/>
          <w:szCs w:val="28"/>
          <w:lang w:eastAsia="ru-RU"/>
        </w:rPr>
        <w:t>языки». Интернет-издание для учителя.</w:t>
      </w:r>
      <w:r w:rsidRPr="00DE59F1">
        <w:rPr>
          <w:spacing w:val="-13"/>
          <w:sz w:val="28"/>
          <w:szCs w:val="28"/>
        </w:rPr>
        <w:t xml:space="preserve"> </w:t>
      </w:r>
      <w:r w:rsidRPr="00DE59F1">
        <w:rPr>
          <w:rFonts w:eastAsia="Times New Roman"/>
          <w:bCs/>
          <w:spacing w:val="-13"/>
          <w:sz w:val="28"/>
          <w:szCs w:val="28"/>
          <w:lang w:eastAsia="ru-RU"/>
        </w:rPr>
        <w:t xml:space="preserve"> 201</w:t>
      </w:r>
      <w:r w:rsidRPr="00DE59F1">
        <w:rPr>
          <w:spacing w:val="-13"/>
          <w:sz w:val="28"/>
          <w:szCs w:val="28"/>
        </w:rPr>
        <w:t>4.</w:t>
      </w:r>
      <w:r w:rsidRPr="00DE59F1">
        <w:t xml:space="preserve"> </w:t>
      </w:r>
      <w:r w:rsidRPr="00DE59F1">
        <w:rPr>
          <w:spacing w:val="-13"/>
          <w:sz w:val="28"/>
          <w:szCs w:val="28"/>
        </w:rPr>
        <w:t>http://iyazyki.ru/2014/03/formation-uud-</w:t>
      </w:r>
      <w:r w:rsidRPr="009D44FC">
        <w:rPr>
          <w:spacing w:val="-13"/>
          <w:sz w:val="28"/>
          <w:szCs w:val="28"/>
        </w:rPr>
        <w:t xml:space="preserve"> </w:t>
      </w:r>
      <w:proofErr w:type="spellStart"/>
      <w:r w:rsidRPr="00DE59F1">
        <w:rPr>
          <w:spacing w:val="-13"/>
          <w:sz w:val="28"/>
          <w:szCs w:val="28"/>
        </w:rPr>
        <w:t>success</w:t>
      </w:r>
      <w:proofErr w:type="spellEnd"/>
      <w:r w:rsidRPr="00DE59F1">
        <w:rPr>
          <w:spacing w:val="-13"/>
          <w:sz w:val="28"/>
          <w:szCs w:val="28"/>
        </w:rPr>
        <w:t>/</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Бюллер</w:t>
      </w:r>
      <w:proofErr w:type="spellEnd"/>
      <w:r w:rsidRPr="009C5A64">
        <w:rPr>
          <w:spacing w:val="-4"/>
          <w:sz w:val="28"/>
          <w:szCs w:val="28"/>
        </w:rPr>
        <w:t xml:space="preserve"> К. Теория языка. Репрезентативная функция языка. – М., 1993.</w:t>
      </w:r>
      <w:r w:rsidR="009B383C">
        <w:rPr>
          <w:spacing w:val="-4"/>
          <w:sz w:val="28"/>
          <w:szCs w:val="28"/>
        </w:rPr>
        <w:t xml:space="preserve"> – 501с.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Выготский</w:t>
      </w:r>
      <w:proofErr w:type="spellEnd"/>
      <w:r w:rsidRPr="009C5A64">
        <w:rPr>
          <w:spacing w:val="-4"/>
          <w:sz w:val="28"/>
          <w:szCs w:val="28"/>
        </w:rPr>
        <w:t xml:space="preserve"> Л.С. Психология развития как феномен культуры // Под ред. М.Г. </w:t>
      </w:r>
      <w:proofErr w:type="spellStart"/>
      <w:r w:rsidRPr="009C5A64">
        <w:rPr>
          <w:spacing w:val="-4"/>
          <w:sz w:val="28"/>
          <w:szCs w:val="28"/>
        </w:rPr>
        <w:t>Ярошевского</w:t>
      </w:r>
      <w:proofErr w:type="spellEnd"/>
      <w:r w:rsidRPr="009C5A64">
        <w:rPr>
          <w:spacing w:val="-4"/>
          <w:sz w:val="28"/>
          <w:szCs w:val="28"/>
        </w:rPr>
        <w:t>. - М.: Изд.: «Институт практической психологии», Воронеж: НПО «МОДЭК», – 1996. – 265с.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 xml:space="preserve">Гаврилова О.В. Ролевая игра в обучении иностранных языков // </w:t>
      </w:r>
      <w:r w:rsidRPr="009C5A64">
        <w:rPr>
          <w:spacing w:val="-4"/>
          <w:sz w:val="28"/>
          <w:szCs w:val="28"/>
          <w:lang w:val="en-US"/>
        </w:rPr>
        <w:t>English</w:t>
      </w:r>
      <w:r w:rsidRPr="009C5A64">
        <w:rPr>
          <w:spacing w:val="-4"/>
          <w:sz w:val="28"/>
          <w:szCs w:val="28"/>
        </w:rPr>
        <w:t>, 2008/ – №1. – С.7-8.</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Гальскова Н.Д., Никитенко З.Н. Организация учебного процесса по иностранному языку в начальной школе // ИЯШ. – 1994. – №1. – С.17-45.</w:t>
      </w:r>
    </w:p>
    <w:p w:rsidR="00C26103"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 xml:space="preserve">Гальскова Н.Д., </w:t>
      </w:r>
      <w:proofErr w:type="spellStart"/>
      <w:r w:rsidRPr="009C5A64">
        <w:rPr>
          <w:spacing w:val="-4"/>
          <w:sz w:val="28"/>
          <w:szCs w:val="28"/>
        </w:rPr>
        <w:t>Чепцова</w:t>
      </w:r>
      <w:proofErr w:type="spellEnd"/>
      <w:r w:rsidRPr="009C5A64">
        <w:rPr>
          <w:spacing w:val="-4"/>
          <w:sz w:val="28"/>
          <w:szCs w:val="28"/>
        </w:rPr>
        <w:t xml:space="preserve"> Л.Б. Цели и содержание обучения говорению в начальной школе // ИЯШ. – 1994. – №3. – С.24-27.</w:t>
      </w:r>
    </w:p>
    <w:p w:rsidR="00D65DDD" w:rsidRPr="00EE42DA" w:rsidRDefault="00D65DDD" w:rsidP="002121A0">
      <w:pPr>
        <w:numPr>
          <w:ilvl w:val="0"/>
          <w:numId w:val="5"/>
        </w:numPr>
        <w:shd w:val="clear" w:color="auto" w:fill="FFFFFF"/>
        <w:tabs>
          <w:tab w:val="left" w:pos="-142"/>
        </w:tabs>
        <w:spacing w:line="360" w:lineRule="auto"/>
        <w:rPr>
          <w:rStyle w:val="c0"/>
          <w:spacing w:val="-4"/>
          <w:sz w:val="28"/>
          <w:szCs w:val="28"/>
        </w:rPr>
      </w:pPr>
      <w:r>
        <w:rPr>
          <w:rStyle w:val="c0"/>
          <w:color w:val="000000"/>
          <w:sz w:val="28"/>
          <w:szCs w:val="28"/>
        </w:rPr>
        <w:t xml:space="preserve">Гальскова Н. Д. Теория и практика обучения иностранному языку / Н. </w:t>
      </w:r>
      <w:r>
        <w:rPr>
          <w:rStyle w:val="c0"/>
          <w:color w:val="000000"/>
          <w:sz w:val="28"/>
          <w:szCs w:val="28"/>
        </w:rPr>
        <w:lastRenderedPageBreak/>
        <w:t xml:space="preserve">Д. Гальскова, З. Н. Никитенко. -  Начальная школа: </w:t>
      </w:r>
      <w:proofErr w:type="spellStart"/>
      <w:r>
        <w:rPr>
          <w:rStyle w:val="c0"/>
          <w:color w:val="000000"/>
          <w:sz w:val="28"/>
          <w:szCs w:val="28"/>
        </w:rPr>
        <w:t>Методич.пособие</w:t>
      </w:r>
      <w:proofErr w:type="spellEnd"/>
      <w:r>
        <w:rPr>
          <w:rStyle w:val="c0"/>
          <w:color w:val="000000"/>
          <w:sz w:val="28"/>
          <w:szCs w:val="28"/>
        </w:rPr>
        <w:t>. – М.: Айрис-пресс, 2004 – 240 с. – (Методика).</w:t>
      </w:r>
    </w:p>
    <w:p w:rsidR="00EE42DA" w:rsidRPr="00EE42DA" w:rsidRDefault="00EE42DA" w:rsidP="002121A0">
      <w:pPr>
        <w:numPr>
          <w:ilvl w:val="0"/>
          <w:numId w:val="5"/>
        </w:numPr>
        <w:shd w:val="clear" w:color="auto" w:fill="FFFFFF"/>
        <w:tabs>
          <w:tab w:val="left" w:pos="-142"/>
        </w:tabs>
        <w:spacing w:line="360" w:lineRule="auto"/>
        <w:rPr>
          <w:spacing w:val="-4"/>
          <w:sz w:val="28"/>
          <w:szCs w:val="28"/>
        </w:rPr>
      </w:pPr>
      <w:proofErr w:type="spellStart"/>
      <w:r w:rsidRPr="00EE42DA">
        <w:rPr>
          <w:bCs/>
          <w:sz w:val="28"/>
          <w:szCs w:val="28"/>
          <w:shd w:val="clear" w:color="auto" w:fill="FFFFFF"/>
        </w:rPr>
        <w:t>Гатовская</w:t>
      </w:r>
      <w:proofErr w:type="spellEnd"/>
      <w:r w:rsidRPr="00EE42DA">
        <w:rPr>
          <w:bCs/>
          <w:sz w:val="28"/>
          <w:szCs w:val="28"/>
          <w:shd w:val="clear" w:color="auto" w:fill="FFFFFF"/>
        </w:rPr>
        <w:t xml:space="preserve"> Д. Комбинированный урок как способ мотивации учащихся. Прос</w:t>
      </w:r>
      <w:r w:rsidRPr="00EE42DA">
        <w:rPr>
          <w:rFonts w:eastAsia="Times New Roman"/>
          <w:bCs/>
          <w:spacing w:val="-13"/>
          <w:sz w:val="28"/>
          <w:szCs w:val="28"/>
          <w:lang w:eastAsia="ru-RU"/>
        </w:rPr>
        <w:t>вещение. «Иностранные языки». Интернет-издание для учителя.</w:t>
      </w:r>
      <w:r w:rsidRPr="00EE42DA">
        <w:rPr>
          <w:spacing w:val="-13"/>
          <w:sz w:val="28"/>
          <w:szCs w:val="28"/>
        </w:rPr>
        <w:t xml:space="preserve"> </w:t>
      </w:r>
      <w:r w:rsidRPr="00EE42DA">
        <w:rPr>
          <w:rFonts w:eastAsia="Times New Roman"/>
          <w:bCs/>
          <w:spacing w:val="-13"/>
          <w:sz w:val="28"/>
          <w:szCs w:val="28"/>
          <w:lang w:eastAsia="ru-RU"/>
        </w:rPr>
        <w:t xml:space="preserve"> 201</w:t>
      </w:r>
      <w:r w:rsidRPr="00EE42DA">
        <w:rPr>
          <w:spacing w:val="-13"/>
          <w:sz w:val="28"/>
          <w:szCs w:val="28"/>
        </w:rPr>
        <w:t>3.</w:t>
      </w:r>
      <w:r w:rsidRPr="00EE42DA">
        <w:rPr>
          <w:sz w:val="28"/>
          <w:szCs w:val="28"/>
        </w:rPr>
        <w:t xml:space="preserve"> http://iyazyki.ru/2013/10/combilesson-motive/</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Ершова А.А. Использование игровых технологий на уроках иностранного языка.</w:t>
      </w:r>
      <w:r w:rsidRPr="009C5A64">
        <w:rPr>
          <w:spacing w:val="-4"/>
          <w:sz w:val="28"/>
          <w:szCs w:val="28"/>
          <w:lang w:val="en-US"/>
        </w:rPr>
        <w:t>doc</w:t>
      </w:r>
      <w:r w:rsidRPr="009C5A64">
        <w:rPr>
          <w:spacing w:val="-4"/>
          <w:sz w:val="28"/>
          <w:szCs w:val="28"/>
        </w:rPr>
        <w:t>//</w:t>
      </w:r>
      <w:r w:rsidRPr="009C5A64">
        <w:rPr>
          <w:spacing w:val="-4"/>
          <w:sz w:val="28"/>
          <w:szCs w:val="28"/>
          <w:lang w:val="en-US"/>
        </w:rPr>
        <w:t>http</w:t>
      </w:r>
      <w:r w:rsidRPr="009C5A64">
        <w:rPr>
          <w:spacing w:val="-4"/>
          <w:sz w:val="28"/>
          <w:szCs w:val="28"/>
        </w:rPr>
        <w:t>://</w:t>
      </w:r>
      <w:proofErr w:type="spellStart"/>
      <w:r w:rsidRPr="009C5A64">
        <w:rPr>
          <w:spacing w:val="-4"/>
          <w:sz w:val="28"/>
          <w:szCs w:val="28"/>
          <w:lang w:val="en-US"/>
        </w:rPr>
        <w:t>pedsovet</w:t>
      </w:r>
      <w:proofErr w:type="spellEnd"/>
      <w:r w:rsidRPr="009C5A64">
        <w:rPr>
          <w:spacing w:val="-4"/>
          <w:sz w:val="28"/>
          <w:szCs w:val="28"/>
        </w:rPr>
        <w:t>.</w:t>
      </w:r>
      <w:r w:rsidRPr="009C5A64">
        <w:rPr>
          <w:spacing w:val="-4"/>
          <w:sz w:val="28"/>
          <w:szCs w:val="28"/>
          <w:lang w:val="en-US"/>
        </w:rPr>
        <w:t>org</w:t>
      </w:r>
      <w:r w:rsidRPr="009C5A64">
        <w:rPr>
          <w:spacing w:val="-4"/>
          <w:sz w:val="28"/>
          <w:szCs w:val="28"/>
        </w:rPr>
        <w:t>/</w:t>
      </w:r>
      <w:r w:rsidRPr="009C5A64">
        <w:rPr>
          <w:spacing w:val="-4"/>
          <w:sz w:val="28"/>
          <w:szCs w:val="28"/>
          <w:lang w:val="en-US"/>
        </w:rPr>
        <w:t>component</w:t>
      </w:r>
      <w:r w:rsidRPr="009C5A64">
        <w:rPr>
          <w:spacing w:val="-4"/>
          <w:sz w:val="28"/>
          <w:szCs w:val="28"/>
        </w:rPr>
        <w:t>/</w:t>
      </w:r>
      <w:r w:rsidRPr="009C5A64">
        <w:rPr>
          <w:spacing w:val="-4"/>
          <w:sz w:val="28"/>
          <w:szCs w:val="28"/>
          <w:lang w:val="en-US"/>
        </w:rPr>
        <w:t>options</w:t>
      </w:r>
      <w:r w:rsidRPr="009C5A64">
        <w:rPr>
          <w:spacing w:val="-4"/>
          <w:sz w:val="28"/>
          <w:szCs w:val="28"/>
        </w:rPr>
        <w:t>,</w:t>
      </w:r>
      <w:r w:rsidRPr="009C5A64">
        <w:rPr>
          <w:spacing w:val="-4"/>
          <w:sz w:val="28"/>
          <w:szCs w:val="28"/>
          <w:lang w:val="en-US"/>
        </w:rPr>
        <w:t>com</w:t>
      </w:r>
      <w:r w:rsidRPr="009C5A64">
        <w:rPr>
          <w:spacing w:val="-4"/>
          <w:sz w:val="28"/>
          <w:szCs w:val="28"/>
        </w:rPr>
        <w:t>_</w:t>
      </w:r>
      <w:proofErr w:type="spellStart"/>
      <w:r w:rsidRPr="009C5A64">
        <w:rPr>
          <w:spacing w:val="-4"/>
          <w:sz w:val="28"/>
          <w:szCs w:val="28"/>
          <w:lang w:val="en-US"/>
        </w:rPr>
        <w:t>mtree</w:t>
      </w:r>
      <w:proofErr w:type="spellEnd"/>
      <w:r w:rsidRPr="009C5A64">
        <w:rPr>
          <w:spacing w:val="-4"/>
          <w:sz w:val="28"/>
          <w:szCs w:val="28"/>
        </w:rPr>
        <w:t>/</w:t>
      </w:r>
      <w:r w:rsidRPr="009C5A64">
        <w:rPr>
          <w:spacing w:val="-4"/>
          <w:sz w:val="28"/>
          <w:szCs w:val="28"/>
          <w:lang w:val="en-US"/>
        </w:rPr>
        <w:t>task</w:t>
      </w:r>
      <w:r w:rsidRPr="009C5A64">
        <w:rPr>
          <w:spacing w:val="-4"/>
          <w:sz w:val="28"/>
          <w:szCs w:val="28"/>
        </w:rPr>
        <w:t>,</w:t>
      </w:r>
      <w:proofErr w:type="spellStart"/>
      <w:r w:rsidRPr="009C5A64">
        <w:rPr>
          <w:spacing w:val="-4"/>
          <w:sz w:val="28"/>
          <w:szCs w:val="28"/>
          <w:lang w:val="en-US"/>
        </w:rPr>
        <w:t>viewlink</w:t>
      </w:r>
      <w:proofErr w:type="spellEnd"/>
      <w:r w:rsidRPr="009C5A64">
        <w:rPr>
          <w:spacing w:val="-4"/>
          <w:sz w:val="28"/>
          <w:szCs w:val="28"/>
        </w:rPr>
        <w:t>/</w:t>
      </w:r>
      <w:r w:rsidRPr="009C5A64">
        <w:rPr>
          <w:spacing w:val="-4"/>
          <w:sz w:val="28"/>
          <w:szCs w:val="28"/>
          <w:lang w:val="en-US"/>
        </w:rPr>
        <w:t>link</w:t>
      </w:r>
      <w:r w:rsidRPr="009C5A64">
        <w:rPr>
          <w:spacing w:val="-4"/>
          <w:sz w:val="28"/>
          <w:szCs w:val="28"/>
        </w:rPr>
        <w:t>_</w:t>
      </w:r>
      <w:r w:rsidRPr="009C5A64">
        <w:rPr>
          <w:spacing w:val="-4"/>
          <w:sz w:val="28"/>
          <w:szCs w:val="28"/>
          <w:lang w:val="en-US"/>
        </w:rPr>
        <w:t>id</w:t>
      </w:r>
      <w:r w:rsidRPr="009C5A64">
        <w:rPr>
          <w:spacing w:val="-4"/>
          <w:sz w:val="28"/>
          <w:szCs w:val="28"/>
        </w:rPr>
        <w:t>,16857/</w:t>
      </w:r>
      <w:proofErr w:type="spellStart"/>
      <w:r w:rsidRPr="009C5A64">
        <w:rPr>
          <w:spacing w:val="-4"/>
          <w:sz w:val="28"/>
          <w:szCs w:val="28"/>
          <w:lang w:val="en-US"/>
        </w:rPr>
        <w:t>Itedin</w:t>
      </w:r>
      <w:proofErr w:type="spellEnd"/>
      <w:r w:rsidRPr="009C5A64">
        <w:rPr>
          <w:spacing w:val="-4"/>
          <w:sz w:val="28"/>
          <w:szCs w:val="28"/>
        </w:rPr>
        <w:t>,118/ – 2010.</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Зимняя И.А. Учитель, которого ждут: из «опыта» Полтавского пединститута им. Короленко. – М.: Педагогика, 1988. – 152с.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Иванова Т. Использование ролевой игры на уроке иностранного языка // Учитель Башкортостана. – 2003. – №3. – С.89-91.</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Касаткина Н.И. Подвижные игры на перемене // ИЯШ. – №6. – С.75-77.</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Касаткина Н.И. Игровые методы при обучении французскому языку // ИЯШ. – 1983. – №3. – С.108-110.</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Китайгородская Г.А. Метод активизации возможностей личности и коллектива. – М., 2001. – 368с.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 xml:space="preserve">Китайгородская Г.А. Методика интенсивного обучения иностранным языкам // Учеб. Пос. для </w:t>
      </w:r>
      <w:proofErr w:type="spellStart"/>
      <w:r w:rsidRPr="009C5A64">
        <w:rPr>
          <w:spacing w:val="-4"/>
          <w:sz w:val="28"/>
          <w:szCs w:val="28"/>
        </w:rPr>
        <w:t>преп-й</w:t>
      </w:r>
      <w:proofErr w:type="spellEnd"/>
      <w:r w:rsidRPr="009C5A64">
        <w:rPr>
          <w:spacing w:val="-4"/>
          <w:sz w:val="28"/>
          <w:szCs w:val="28"/>
        </w:rPr>
        <w:t xml:space="preserve"> вузов и студ. </w:t>
      </w:r>
      <w:proofErr w:type="spellStart"/>
      <w:r w:rsidRPr="009C5A64">
        <w:rPr>
          <w:spacing w:val="-4"/>
          <w:sz w:val="28"/>
          <w:szCs w:val="28"/>
        </w:rPr>
        <w:t>Пед</w:t>
      </w:r>
      <w:proofErr w:type="spellEnd"/>
      <w:r w:rsidRPr="009C5A64">
        <w:rPr>
          <w:spacing w:val="-4"/>
          <w:sz w:val="28"/>
          <w:szCs w:val="28"/>
        </w:rPr>
        <w:t xml:space="preserve"> </w:t>
      </w:r>
      <w:proofErr w:type="spellStart"/>
      <w:r w:rsidRPr="009C5A64">
        <w:rPr>
          <w:spacing w:val="-4"/>
          <w:sz w:val="28"/>
          <w:szCs w:val="28"/>
        </w:rPr>
        <w:t>ин-тов</w:t>
      </w:r>
      <w:proofErr w:type="spellEnd"/>
      <w:r w:rsidRPr="009C5A64">
        <w:rPr>
          <w:spacing w:val="-4"/>
          <w:sz w:val="28"/>
          <w:szCs w:val="28"/>
        </w:rPr>
        <w:t xml:space="preserve">. М: </w:t>
      </w:r>
      <w:proofErr w:type="spellStart"/>
      <w:r w:rsidRPr="009C5A64">
        <w:rPr>
          <w:spacing w:val="-4"/>
          <w:sz w:val="28"/>
          <w:szCs w:val="28"/>
        </w:rPr>
        <w:t>Высш</w:t>
      </w:r>
      <w:proofErr w:type="spellEnd"/>
      <w:r w:rsidRPr="009C5A64">
        <w:rPr>
          <w:spacing w:val="-4"/>
          <w:sz w:val="28"/>
          <w:szCs w:val="28"/>
        </w:rPr>
        <w:t xml:space="preserve">. </w:t>
      </w:r>
      <w:proofErr w:type="spellStart"/>
      <w:r w:rsidRPr="009C5A64">
        <w:rPr>
          <w:spacing w:val="-4"/>
          <w:sz w:val="28"/>
          <w:szCs w:val="28"/>
        </w:rPr>
        <w:t>шк</w:t>
      </w:r>
      <w:proofErr w:type="spellEnd"/>
      <w:r w:rsidRPr="009C5A64">
        <w:rPr>
          <w:spacing w:val="-4"/>
          <w:sz w:val="28"/>
          <w:szCs w:val="28"/>
        </w:rPr>
        <w:t>., 1982. – 141с.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Конышева А.В. Английский для малышей. – СПБ.: КАРО, Мн.: Изд.: Четыре четверти, 2004. – 160с.</w:t>
      </w:r>
    </w:p>
    <w:p w:rsidR="00C26103"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Конышева А.В. Игровой метод в обучении иностранному языку. – СПБ.: КАРО, Мн.: Изд.: Четыре четверти, 2006. – 181с.</w:t>
      </w:r>
    </w:p>
    <w:p w:rsidR="00D65DDD" w:rsidRPr="009C5A64" w:rsidRDefault="00D65DDD" w:rsidP="002121A0">
      <w:pPr>
        <w:numPr>
          <w:ilvl w:val="0"/>
          <w:numId w:val="5"/>
        </w:numPr>
        <w:shd w:val="clear" w:color="auto" w:fill="FFFFFF"/>
        <w:tabs>
          <w:tab w:val="left" w:pos="-142"/>
        </w:tabs>
        <w:spacing w:line="360" w:lineRule="auto"/>
        <w:rPr>
          <w:spacing w:val="-4"/>
          <w:sz w:val="28"/>
          <w:szCs w:val="28"/>
        </w:rPr>
      </w:pPr>
      <w:r>
        <w:rPr>
          <w:rStyle w:val="c0"/>
          <w:color w:val="000000"/>
          <w:sz w:val="28"/>
          <w:szCs w:val="28"/>
        </w:rPr>
        <w:t>Латышева И.Р. Учись, играя. Использование игровых технологий на уроках английского языка в начальной школе // Английский язык. – 2012, № 8. - с. 5.</w:t>
      </w:r>
    </w:p>
    <w:p w:rsidR="00C26103"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Леонтьев А.А. Теория речевой деятельности на современном этапе // Русский язык за рубежом. – М., 1989. – №3 – С.17-26.</w:t>
      </w:r>
    </w:p>
    <w:p w:rsidR="00D65DDD" w:rsidRPr="00D65DDD" w:rsidRDefault="00D65DDD" w:rsidP="002121A0">
      <w:pPr>
        <w:pStyle w:val="c1"/>
        <w:numPr>
          <w:ilvl w:val="0"/>
          <w:numId w:val="5"/>
        </w:numPr>
        <w:shd w:val="clear" w:color="auto" w:fill="FFFFFF"/>
        <w:tabs>
          <w:tab w:val="left" w:pos="-142"/>
        </w:tabs>
        <w:spacing w:before="0" w:beforeAutospacing="0" w:after="0" w:afterAutospacing="0" w:line="360" w:lineRule="auto"/>
        <w:jc w:val="both"/>
        <w:rPr>
          <w:spacing w:val="-4"/>
          <w:sz w:val="28"/>
          <w:szCs w:val="28"/>
        </w:rPr>
      </w:pPr>
      <w:proofErr w:type="spellStart"/>
      <w:r w:rsidRPr="00D65DDD">
        <w:rPr>
          <w:rStyle w:val="c0"/>
          <w:color w:val="000000"/>
          <w:sz w:val="28"/>
          <w:szCs w:val="28"/>
        </w:rPr>
        <w:lastRenderedPageBreak/>
        <w:t>Ливингстоун</w:t>
      </w:r>
      <w:proofErr w:type="spellEnd"/>
      <w:r w:rsidRPr="00D65DDD">
        <w:rPr>
          <w:rStyle w:val="c0"/>
          <w:color w:val="000000"/>
          <w:sz w:val="28"/>
          <w:szCs w:val="28"/>
        </w:rPr>
        <w:t xml:space="preserve"> К. Ролевые игры в обучении иностранным языкам. – М., 1999. – 127 с.</w:t>
      </w:r>
    </w:p>
    <w:p w:rsidR="00C26103"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Макаренко А.С. Семья и воспитание детей. – М.: Педагогика, 1984. – 200с.</w:t>
      </w:r>
    </w:p>
    <w:p w:rsidR="00D65DDD" w:rsidRPr="00D65DDD" w:rsidRDefault="00D65DDD" w:rsidP="002121A0">
      <w:pPr>
        <w:pStyle w:val="c1"/>
        <w:numPr>
          <w:ilvl w:val="0"/>
          <w:numId w:val="5"/>
        </w:numPr>
        <w:shd w:val="clear" w:color="auto" w:fill="FFFFFF"/>
        <w:tabs>
          <w:tab w:val="left" w:pos="-142"/>
        </w:tabs>
        <w:spacing w:before="0" w:beforeAutospacing="0" w:after="0" w:afterAutospacing="0" w:line="360" w:lineRule="auto"/>
        <w:jc w:val="both"/>
        <w:rPr>
          <w:spacing w:val="-4"/>
          <w:sz w:val="28"/>
          <w:szCs w:val="28"/>
        </w:rPr>
      </w:pPr>
      <w:r w:rsidRPr="00D65DDD">
        <w:rPr>
          <w:rStyle w:val="c0"/>
          <w:color w:val="000000"/>
          <w:sz w:val="28"/>
          <w:szCs w:val="28"/>
        </w:rPr>
        <w:t>Мащенко В. Н. Ролевые игры в образовании. – М.: Высшая школа, 1995.</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 xml:space="preserve">Методика обучения иностранным языкам в средней школе: Учебник – </w:t>
      </w:r>
      <w:proofErr w:type="spellStart"/>
      <w:r w:rsidRPr="009C5A64">
        <w:rPr>
          <w:spacing w:val="-4"/>
          <w:sz w:val="28"/>
          <w:szCs w:val="28"/>
        </w:rPr>
        <w:t>Гез</w:t>
      </w:r>
      <w:proofErr w:type="spellEnd"/>
      <w:r w:rsidRPr="009C5A64">
        <w:rPr>
          <w:spacing w:val="-4"/>
          <w:sz w:val="28"/>
          <w:szCs w:val="28"/>
        </w:rPr>
        <w:t xml:space="preserve"> Н.И., </w:t>
      </w:r>
      <w:proofErr w:type="spellStart"/>
      <w:r w:rsidRPr="009C5A64">
        <w:rPr>
          <w:spacing w:val="-4"/>
          <w:sz w:val="28"/>
          <w:szCs w:val="28"/>
        </w:rPr>
        <w:t>Ляховицкий</w:t>
      </w:r>
      <w:proofErr w:type="spellEnd"/>
      <w:r w:rsidRPr="009C5A64">
        <w:rPr>
          <w:spacing w:val="-4"/>
          <w:sz w:val="28"/>
          <w:szCs w:val="28"/>
        </w:rPr>
        <w:t xml:space="preserve"> М.В., Миролюбов А.А. и др. М.: Высшая школа, 1982. – 373с.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Минкин Е.М. От игры к знаниям. – М., 1983.</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Мищенко Ю. С. Игровые приемы в обучении английскому языку младших школьников//</w:t>
      </w:r>
      <w:r w:rsidRPr="009C5A64">
        <w:rPr>
          <w:spacing w:val="-4"/>
          <w:sz w:val="28"/>
          <w:szCs w:val="28"/>
          <w:lang w:val="en-US"/>
        </w:rPr>
        <w:t>http</w:t>
      </w:r>
      <w:r w:rsidRPr="009C5A64">
        <w:rPr>
          <w:spacing w:val="-4"/>
          <w:sz w:val="28"/>
          <w:szCs w:val="28"/>
        </w:rPr>
        <w:t>://</w:t>
      </w:r>
      <w:proofErr w:type="spellStart"/>
      <w:r w:rsidRPr="009C5A64">
        <w:rPr>
          <w:spacing w:val="-4"/>
          <w:sz w:val="28"/>
          <w:szCs w:val="28"/>
          <w:lang w:val="en-US"/>
        </w:rPr>
        <w:t>pedsovet</w:t>
      </w:r>
      <w:proofErr w:type="spellEnd"/>
      <w:r w:rsidRPr="009C5A64">
        <w:rPr>
          <w:spacing w:val="-4"/>
          <w:sz w:val="28"/>
          <w:szCs w:val="28"/>
        </w:rPr>
        <w:t>.</w:t>
      </w:r>
      <w:r w:rsidRPr="009C5A64">
        <w:rPr>
          <w:spacing w:val="-4"/>
          <w:sz w:val="28"/>
          <w:szCs w:val="28"/>
          <w:lang w:val="en-US"/>
        </w:rPr>
        <w:t>org</w:t>
      </w:r>
      <w:r w:rsidRPr="009C5A64">
        <w:rPr>
          <w:spacing w:val="-4"/>
          <w:sz w:val="28"/>
          <w:szCs w:val="28"/>
        </w:rPr>
        <w:t xml:space="preserve"> – 2003. </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Ненелина</w:t>
      </w:r>
      <w:proofErr w:type="spellEnd"/>
      <w:r w:rsidRPr="009C5A64">
        <w:rPr>
          <w:spacing w:val="-4"/>
          <w:sz w:val="28"/>
          <w:szCs w:val="28"/>
        </w:rPr>
        <w:t xml:space="preserve"> Н. Использование и создание игр на уроке французского языка // Учитель Башкортостана. – 2002. – №10. – С.30-32.</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Нуждина</w:t>
      </w:r>
      <w:proofErr w:type="spellEnd"/>
      <w:r w:rsidRPr="009C5A64">
        <w:rPr>
          <w:spacing w:val="-4"/>
          <w:sz w:val="28"/>
          <w:szCs w:val="28"/>
        </w:rPr>
        <w:t xml:space="preserve"> Н. К вопросу управления процессом речевого произведения на основе текста // ИЯШ. – 2002. – №2. – С.21-25.</w:t>
      </w:r>
    </w:p>
    <w:p w:rsidR="00C26103"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Пассов Е.И. Коммуникативное иноязычное образование: готовим к диалогу культур. – Минск: ООО «Лексис», 2003. – 184с.</w:t>
      </w:r>
    </w:p>
    <w:p w:rsidR="00214D10" w:rsidRPr="009C5A64" w:rsidRDefault="00214D10" w:rsidP="002121A0">
      <w:pPr>
        <w:numPr>
          <w:ilvl w:val="0"/>
          <w:numId w:val="5"/>
        </w:numPr>
        <w:shd w:val="clear" w:color="auto" w:fill="FFFFFF"/>
        <w:tabs>
          <w:tab w:val="left" w:pos="-142"/>
        </w:tabs>
        <w:spacing w:line="360" w:lineRule="auto"/>
        <w:rPr>
          <w:spacing w:val="-4"/>
          <w:sz w:val="28"/>
          <w:szCs w:val="28"/>
        </w:rPr>
      </w:pPr>
      <w:proofErr w:type="spellStart"/>
      <w:r>
        <w:rPr>
          <w:rStyle w:val="c0"/>
          <w:color w:val="000000"/>
          <w:sz w:val="28"/>
          <w:szCs w:val="28"/>
        </w:rPr>
        <w:t>Перкас</w:t>
      </w:r>
      <w:proofErr w:type="spellEnd"/>
      <w:r>
        <w:rPr>
          <w:rStyle w:val="c0"/>
          <w:color w:val="000000"/>
          <w:sz w:val="28"/>
          <w:szCs w:val="28"/>
        </w:rPr>
        <w:t xml:space="preserve"> С. В. Ролевые игры на уроках английского языка. \\ Иностранные языки в школе, 1999, №4.  с. 22</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Петринчук</w:t>
      </w:r>
      <w:proofErr w:type="spellEnd"/>
      <w:r w:rsidRPr="009C5A64">
        <w:rPr>
          <w:spacing w:val="-4"/>
          <w:sz w:val="28"/>
          <w:szCs w:val="28"/>
        </w:rPr>
        <w:t xml:space="preserve"> И.И. Ещё раз об игре // ИЯШ. – 2008. – №2. – С.37-41.</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Поршнева Е.Р., Петрова Т.С. Языковые игры на французском языке // ИЯШ. – 1991. – №3. – С.70-75.</w:t>
      </w:r>
    </w:p>
    <w:p w:rsidR="00C26103"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 xml:space="preserve">Психология, Словарь Под ред. Петровского А.В., </w:t>
      </w:r>
      <w:proofErr w:type="spellStart"/>
      <w:r w:rsidRPr="009C5A64">
        <w:rPr>
          <w:spacing w:val="-4"/>
          <w:sz w:val="28"/>
          <w:szCs w:val="28"/>
        </w:rPr>
        <w:t>Ярошевского</w:t>
      </w:r>
      <w:proofErr w:type="spellEnd"/>
      <w:r w:rsidRPr="009C5A64">
        <w:rPr>
          <w:spacing w:val="-4"/>
          <w:sz w:val="28"/>
          <w:szCs w:val="28"/>
        </w:rPr>
        <w:t xml:space="preserve"> М.Г. – М.: </w:t>
      </w:r>
      <w:proofErr w:type="spellStart"/>
      <w:r w:rsidRPr="009C5A64">
        <w:rPr>
          <w:spacing w:val="-4"/>
          <w:sz w:val="28"/>
          <w:szCs w:val="28"/>
        </w:rPr>
        <w:t>Политизат</w:t>
      </w:r>
      <w:proofErr w:type="spellEnd"/>
      <w:r w:rsidRPr="009C5A64">
        <w:rPr>
          <w:spacing w:val="-4"/>
          <w:sz w:val="28"/>
          <w:szCs w:val="28"/>
        </w:rPr>
        <w:t>, 1990. – 129с.</w:t>
      </w:r>
    </w:p>
    <w:p w:rsidR="00EE42DA" w:rsidRPr="00EE42DA" w:rsidRDefault="00EE42DA" w:rsidP="002121A0">
      <w:pPr>
        <w:pStyle w:val="a4"/>
        <w:numPr>
          <w:ilvl w:val="0"/>
          <w:numId w:val="5"/>
        </w:numPr>
        <w:shd w:val="clear" w:color="auto" w:fill="FFFFFF"/>
        <w:tabs>
          <w:tab w:val="left" w:pos="-142"/>
        </w:tabs>
        <w:spacing w:line="360" w:lineRule="auto"/>
        <w:ind w:left="714" w:hanging="357"/>
        <w:outlineLvl w:val="2"/>
        <w:rPr>
          <w:sz w:val="28"/>
          <w:szCs w:val="28"/>
        </w:rPr>
      </w:pPr>
      <w:r w:rsidRPr="00EE42DA">
        <w:rPr>
          <w:rFonts w:eastAsia="Times New Roman"/>
          <w:bCs/>
          <w:spacing w:val="-13"/>
          <w:sz w:val="28"/>
          <w:szCs w:val="28"/>
          <w:lang w:eastAsia="ru-RU"/>
        </w:rPr>
        <w:t xml:space="preserve">Сапрыкина О. </w:t>
      </w:r>
      <w:hyperlink r:id="rId9" w:tooltip="Постоянная ссылка на ИГРА КАК МЕТОД ПОВЫШЕНИЯ МОТИВАЦИИ УЧАЩИХСЯ НА УРОКАХ НЕМЕЦКОГО ЯЗЫКА" w:history="1">
        <w:r w:rsidRPr="00EE42DA">
          <w:rPr>
            <w:rFonts w:eastAsia="Times New Roman"/>
            <w:bCs/>
            <w:spacing w:val="-13"/>
            <w:sz w:val="28"/>
            <w:szCs w:val="28"/>
            <w:lang w:eastAsia="ru-RU"/>
          </w:rPr>
          <w:t>Игра как метод повышения мотивации учащихся на уроках немецкого языка</w:t>
        </w:r>
      </w:hyperlink>
      <w:r w:rsidRPr="00EE42DA">
        <w:rPr>
          <w:rFonts w:eastAsia="Times New Roman"/>
          <w:bCs/>
          <w:spacing w:val="-13"/>
          <w:sz w:val="28"/>
          <w:szCs w:val="28"/>
          <w:lang w:eastAsia="ru-RU"/>
        </w:rPr>
        <w:t xml:space="preserve">. Просвещение. «Иностранные языки». Интернет-издание для учителя. 2014. </w:t>
      </w:r>
      <w:r w:rsidRPr="00EE42DA">
        <w:rPr>
          <w:sz w:val="28"/>
          <w:szCs w:val="28"/>
        </w:rPr>
        <w:t>http://iyazyki.ru/2014/01/playmotivation-lessongerman/</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Соловова Е.В. Методика обучения иностранным языкам: базовый курс лекций. – М.: Просвещение, 2005. – 239с.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lastRenderedPageBreak/>
        <w:t>Спиваковский</w:t>
      </w:r>
      <w:proofErr w:type="spellEnd"/>
      <w:r w:rsidRPr="009C5A64">
        <w:rPr>
          <w:spacing w:val="-4"/>
          <w:sz w:val="28"/>
          <w:szCs w:val="28"/>
        </w:rPr>
        <w:t xml:space="preserve"> А.С. Игра – это серьезно. – М., 1992. – 176с.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Степанова Е.Л. Игра как средство развития интереса к изученному языку // ИЯШ. – 2004. – №2. – С.66-68.</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Спенсер Г. Воспитание: умственное, нравственное и духовное. М., 2003. – 288с.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Стронин</w:t>
      </w:r>
      <w:proofErr w:type="spellEnd"/>
      <w:r w:rsidRPr="009C5A64">
        <w:rPr>
          <w:spacing w:val="-4"/>
          <w:sz w:val="28"/>
          <w:szCs w:val="28"/>
        </w:rPr>
        <w:t xml:space="preserve"> М.Ф. Обучающие игры на уроках английского языка. М., 1994. – 243с.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Утевская</w:t>
      </w:r>
      <w:proofErr w:type="spellEnd"/>
      <w:r w:rsidRPr="009C5A64">
        <w:rPr>
          <w:spacing w:val="-4"/>
          <w:sz w:val="28"/>
          <w:szCs w:val="28"/>
        </w:rPr>
        <w:t xml:space="preserve"> Н.Л. Игры на английском языке // ИЯШ. – 1979. – №3. – С.94-96.</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Ушинский К.Д. Собрание сочинений: т. 8. – М.-Л., 1950. – 660с.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Хайдаров</w:t>
      </w:r>
      <w:proofErr w:type="spellEnd"/>
      <w:r w:rsidRPr="009C5A64">
        <w:rPr>
          <w:spacing w:val="-4"/>
          <w:sz w:val="28"/>
          <w:szCs w:val="28"/>
        </w:rPr>
        <w:t xml:space="preserve"> Ж.С., </w:t>
      </w:r>
      <w:proofErr w:type="spellStart"/>
      <w:r w:rsidRPr="009C5A64">
        <w:rPr>
          <w:spacing w:val="-4"/>
          <w:sz w:val="28"/>
          <w:szCs w:val="28"/>
        </w:rPr>
        <w:t>Пидкасистый</w:t>
      </w:r>
      <w:proofErr w:type="spellEnd"/>
      <w:r w:rsidRPr="009C5A64">
        <w:rPr>
          <w:spacing w:val="-4"/>
          <w:sz w:val="28"/>
          <w:szCs w:val="28"/>
        </w:rPr>
        <w:t xml:space="preserve"> П.И. Технология игры в обучении и развитии. – М., 1996. – 227с.</w:t>
      </w:r>
    </w:p>
    <w:p w:rsidR="00C26103" w:rsidRPr="009C5A64" w:rsidRDefault="002121A0" w:rsidP="002121A0">
      <w:pPr>
        <w:numPr>
          <w:ilvl w:val="0"/>
          <w:numId w:val="5"/>
        </w:numPr>
        <w:shd w:val="clear" w:color="auto" w:fill="FFFFFF"/>
        <w:tabs>
          <w:tab w:val="left" w:pos="-142"/>
        </w:tabs>
        <w:spacing w:line="360" w:lineRule="auto"/>
        <w:rPr>
          <w:spacing w:val="-4"/>
          <w:sz w:val="28"/>
          <w:szCs w:val="28"/>
        </w:rPr>
      </w:pPr>
      <w:proofErr w:type="spellStart"/>
      <w:r>
        <w:rPr>
          <w:spacing w:val="-4"/>
          <w:sz w:val="28"/>
          <w:szCs w:val="28"/>
        </w:rPr>
        <w:t>Хейзинга</w:t>
      </w:r>
      <w:proofErr w:type="spellEnd"/>
      <w:r>
        <w:rPr>
          <w:spacing w:val="-4"/>
          <w:sz w:val="28"/>
          <w:szCs w:val="28"/>
        </w:rPr>
        <w:t xml:space="preserve"> </w:t>
      </w:r>
      <w:r w:rsidR="00C26103" w:rsidRPr="009C5A64">
        <w:rPr>
          <w:spacing w:val="-4"/>
          <w:sz w:val="28"/>
          <w:szCs w:val="28"/>
        </w:rPr>
        <w:t xml:space="preserve">Й. </w:t>
      </w:r>
      <w:proofErr w:type="spellStart"/>
      <w:r w:rsidR="00C26103" w:rsidRPr="009C5A64">
        <w:rPr>
          <w:spacing w:val="-4"/>
          <w:sz w:val="28"/>
          <w:szCs w:val="28"/>
        </w:rPr>
        <w:t>Homo</w:t>
      </w:r>
      <w:proofErr w:type="spellEnd"/>
      <w:r w:rsidR="00C26103" w:rsidRPr="009C5A64">
        <w:rPr>
          <w:spacing w:val="-4"/>
          <w:sz w:val="28"/>
          <w:szCs w:val="28"/>
        </w:rPr>
        <w:t xml:space="preserve"> </w:t>
      </w:r>
      <w:proofErr w:type="spellStart"/>
      <w:r w:rsidR="00C26103" w:rsidRPr="009C5A64">
        <w:rPr>
          <w:spacing w:val="-4"/>
          <w:sz w:val="28"/>
          <w:szCs w:val="28"/>
        </w:rPr>
        <w:t>ludens</w:t>
      </w:r>
      <w:proofErr w:type="spellEnd"/>
      <w:r w:rsidR="00C26103" w:rsidRPr="009C5A64">
        <w:rPr>
          <w:spacing w:val="-4"/>
          <w:sz w:val="28"/>
          <w:szCs w:val="28"/>
        </w:rPr>
        <w:t xml:space="preserve">. В тени завтрашнего дня // Пер. с </w:t>
      </w:r>
      <w:proofErr w:type="spellStart"/>
      <w:r w:rsidR="00C26103" w:rsidRPr="009C5A64">
        <w:rPr>
          <w:spacing w:val="-4"/>
          <w:sz w:val="28"/>
          <w:szCs w:val="28"/>
        </w:rPr>
        <w:t>нидерл</w:t>
      </w:r>
      <w:proofErr w:type="spellEnd"/>
      <w:r w:rsidR="00C26103" w:rsidRPr="009C5A64">
        <w:rPr>
          <w:spacing w:val="-4"/>
          <w:sz w:val="28"/>
          <w:szCs w:val="28"/>
        </w:rPr>
        <w:t>. – М.: Изд. Группа «Прогресс», 1992.</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Шиллер Ф. Письма об эстетическом воспитании человека // Статьи об эстетике. – М.-Л., 1935. – 439с.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r w:rsidRPr="009C5A64">
        <w:rPr>
          <w:spacing w:val="-4"/>
          <w:sz w:val="28"/>
          <w:szCs w:val="28"/>
        </w:rPr>
        <w:t>Шмаков С.А. Игра учащихся – феномен культуры. – М., 1994. – 186с.</w:t>
      </w:r>
    </w:p>
    <w:p w:rsidR="00C26103" w:rsidRPr="009C5A64" w:rsidRDefault="00C26103" w:rsidP="002121A0">
      <w:pPr>
        <w:numPr>
          <w:ilvl w:val="0"/>
          <w:numId w:val="5"/>
        </w:numPr>
        <w:shd w:val="clear" w:color="auto" w:fill="FFFFFF"/>
        <w:tabs>
          <w:tab w:val="left" w:pos="-142"/>
        </w:tabs>
        <w:spacing w:line="360" w:lineRule="auto"/>
        <w:rPr>
          <w:spacing w:val="-4"/>
          <w:sz w:val="28"/>
          <w:szCs w:val="28"/>
        </w:rPr>
      </w:pPr>
      <w:proofErr w:type="spellStart"/>
      <w:r w:rsidRPr="009C5A64">
        <w:rPr>
          <w:spacing w:val="-4"/>
          <w:sz w:val="28"/>
          <w:szCs w:val="28"/>
        </w:rPr>
        <w:t>Эльконин</w:t>
      </w:r>
      <w:proofErr w:type="spellEnd"/>
      <w:r w:rsidRPr="009C5A64">
        <w:rPr>
          <w:spacing w:val="-4"/>
          <w:sz w:val="28"/>
          <w:szCs w:val="28"/>
        </w:rPr>
        <w:t xml:space="preserve"> Д.Б. Психология игры. – М.: Педагогика, 1978. – 304с.</w:t>
      </w:r>
    </w:p>
    <w:p w:rsidR="00C26103" w:rsidRPr="009C5A64" w:rsidRDefault="00C26103" w:rsidP="002121A0">
      <w:pPr>
        <w:numPr>
          <w:ilvl w:val="0"/>
          <w:numId w:val="5"/>
        </w:numPr>
        <w:shd w:val="clear" w:color="auto" w:fill="FFFFFF"/>
        <w:tabs>
          <w:tab w:val="left" w:pos="-142"/>
        </w:tabs>
        <w:spacing w:line="360" w:lineRule="auto"/>
        <w:rPr>
          <w:spacing w:val="-4"/>
          <w:sz w:val="28"/>
          <w:szCs w:val="28"/>
          <w:lang w:val="en-US"/>
        </w:rPr>
      </w:pPr>
      <w:proofErr w:type="spellStart"/>
      <w:r w:rsidRPr="009C5A64">
        <w:rPr>
          <w:spacing w:val="-4"/>
          <w:sz w:val="28"/>
          <w:szCs w:val="28"/>
          <w:lang w:val="en-US"/>
        </w:rPr>
        <w:t>McCaslin</w:t>
      </w:r>
      <w:proofErr w:type="spellEnd"/>
      <w:r w:rsidRPr="009C5A64">
        <w:rPr>
          <w:spacing w:val="-4"/>
          <w:sz w:val="28"/>
          <w:szCs w:val="28"/>
          <w:lang w:val="en-US"/>
        </w:rPr>
        <w:t xml:space="preserve"> N. Creative Drama in the Classroom. – New York, 1984. – 109p.</w:t>
      </w:r>
    </w:p>
    <w:p w:rsidR="00C26103" w:rsidRPr="009C5A64" w:rsidRDefault="00C26103" w:rsidP="002121A0">
      <w:pPr>
        <w:numPr>
          <w:ilvl w:val="0"/>
          <w:numId w:val="5"/>
        </w:numPr>
        <w:shd w:val="clear" w:color="auto" w:fill="FFFFFF"/>
        <w:tabs>
          <w:tab w:val="left" w:pos="-142"/>
        </w:tabs>
        <w:spacing w:line="360" w:lineRule="auto"/>
        <w:rPr>
          <w:spacing w:val="-4"/>
          <w:sz w:val="28"/>
          <w:szCs w:val="28"/>
          <w:lang w:val="en-US"/>
        </w:rPr>
      </w:pPr>
      <w:r w:rsidRPr="009C5A64">
        <w:rPr>
          <w:spacing w:val="-4"/>
          <w:sz w:val="28"/>
          <w:szCs w:val="28"/>
          <w:lang w:val="en-US"/>
        </w:rPr>
        <w:t>Millar S. The Psychology of Play. – London, 1969. – 265p.</w:t>
      </w:r>
    </w:p>
    <w:p w:rsidR="00C26103" w:rsidRPr="00C26103" w:rsidRDefault="00C26103" w:rsidP="002121A0">
      <w:pPr>
        <w:tabs>
          <w:tab w:val="left" w:pos="-142"/>
        </w:tabs>
        <w:spacing w:line="360" w:lineRule="auto"/>
        <w:jc w:val="both"/>
        <w:rPr>
          <w:sz w:val="28"/>
          <w:szCs w:val="28"/>
          <w:lang w:val="en-US"/>
        </w:rPr>
      </w:pPr>
    </w:p>
    <w:p w:rsidR="006C0536" w:rsidRPr="00B6669A" w:rsidRDefault="006C0536" w:rsidP="005767B0">
      <w:pPr>
        <w:spacing w:line="360" w:lineRule="auto"/>
        <w:rPr>
          <w:lang w:val="en-US"/>
        </w:rPr>
      </w:pPr>
    </w:p>
    <w:p w:rsidR="00B6669A" w:rsidRPr="00B6669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Pr="0022588A" w:rsidRDefault="00B6669A" w:rsidP="005767B0">
      <w:pPr>
        <w:spacing w:line="360" w:lineRule="auto"/>
        <w:rPr>
          <w:lang w:val="en-US"/>
        </w:rPr>
      </w:pPr>
    </w:p>
    <w:p w:rsidR="00B6669A" w:rsidRDefault="00B6669A" w:rsidP="00AB0E9E">
      <w:pPr>
        <w:shd w:val="clear" w:color="auto" w:fill="FFFFFF"/>
        <w:tabs>
          <w:tab w:val="left" w:pos="720"/>
        </w:tabs>
        <w:spacing w:line="360" w:lineRule="auto"/>
        <w:jc w:val="right"/>
        <w:rPr>
          <w:spacing w:val="-4"/>
          <w:sz w:val="28"/>
          <w:szCs w:val="28"/>
        </w:rPr>
      </w:pPr>
      <w:r>
        <w:rPr>
          <w:spacing w:val="-4"/>
          <w:sz w:val="28"/>
          <w:szCs w:val="28"/>
        </w:rPr>
        <w:t>ПРИЛОЖЕНИЕ 1</w:t>
      </w:r>
    </w:p>
    <w:p w:rsidR="00B6669A" w:rsidRPr="00B6669A" w:rsidRDefault="00B6669A" w:rsidP="003D37D7">
      <w:pPr>
        <w:shd w:val="clear" w:color="auto" w:fill="FFFFFF"/>
        <w:tabs>
          <w:tab w:val="left" w:pos="720"/>
        </w:tabs>
        <w:spacing w:line="360" w:lineRule="auto"/>
        <w:ind w:firstLine="567"/>
        <w:rPr>
          <w:b/>
          <w:bCs/>
          <w:spacing w:val="-4"/>
          <w:sz w:val="28"/>
          <w:szCs w:val="28"/>
        </w:rPr>
      </w:pPr>
      <w:r>
        <w:rPr>
          <w:b/>
          <w:bCs/>
          <w:spacing w:val="-4"/>
          <w:sz w:val="28"/>
          <w:szCs w:val="28"/>
        </w:rPr>
        <w:tab/>
      </w:r>
      <w:r w:rsidRPr="00B6669A">
        <w:rPr>
          <w:b/>
          <w:bCs/>
          <w:spacing w:val="-4"/>
          <w:sz w:val="28"/>
          <w:szCs w:val="28"/>
        </w:rPr>
        <w:t>Фонетические игры:</w:t>
      </w:r>
    </w:p>
    <w:p w:rsidR="00B6669A" w:rsidRPr="00B6669A" w:rsidRDefault="00B6669A" w:rsidP="003D37D7">
      <w:pPr>
        <w:spacing w:line="360" w:lineRule="auto"/>
        <w:ind w:firstLine="567"/>
        <w:jc w:val="both"/>
        <w:rPr>
          <w:b/>
          <w:i/>
          <w:sz w:val="28"/>
          <w:szCs w:val="28"/>
        </w:rPr>
      </w:pPr>
      <w:r w:rsidRPr="00B6669A">
        <w:rPr>
          <w:b/>
          <w:bCs/>
          <w:i/>
          <w:spacing w:val="-4"/>
          <w:sz w:val="28"/>
          <w:szCs w:val="28"/>
        </w:rPr>
        <w:tab/>
      </w:r>
      <w:r w:rsidRPr="00B6669A">
        <w:rPr>
          <w:b/>
          <w:i/>
          <w:iCs/>
          <w:sz w:val="28"/>
          <w:szCs w:val="28"/>
        </w:rPr>
        <w:t>1 игра: «Игра-загадка»</w:t>
      </w:r>
    </w:p>
    <w:p w:rsidR="00B6669A" w:rsidRDefault="00B6669A" w:rsidP="003D37D7">
      <w:pPr>
        <w:spacing w:line="360" w:lineRule="auto"/>
        <w:ind w:firstLine="567"/>
        <w:jc w:val="both"/>
        <w:rPr>
          <w:sz w:val="28"/>
          <w:szCs w:val="28"/>
        </w:rPr>
      </w:pPr>
      <w:r w:rsidRPr="00B6669A">
        <w:rPr>
          <w:sz w:val="28"/>
          <w:szCs w:val="28"/>
        </w:rPr>
        <w:t>- Какой звук я задумала? Называется ряд слов, в которых встречается один и тот же звук. Отгадавший получает право загадать свою загадку.</w:t>
      </w:r>
    </w:p>
    <w:p w:rsidR="00EA57DA" w:rsidRPr="00B6669A" w:rsidRDefault="00EA57DA" w:rsidP="003D37D7">
      <w:pPr>
        <w:spacing w:line="360" w:lineRule="auto"/>
        <w:ind w:firstLine="567"/>
        <w:jc w:val="both"/>
        <w:rPr>
          <w:sz w:val="28"/>
          <w:szCs w:val="28"/>
        </w:rPr>
      </w:pPr>
    </w:p>
    <w:p w:rsidR="00B6669A" w:rsidRPr="00B6669A" w:rsidRDefault="00B6669A" w:rsidP="003D37D7">
      <w:pPr>
        <w:spacing w:line="360" w:lineRule="auto"/>
        <w:ind w:firstLine="567"/>
        <w:jc w:val="both"/>
        <w:rPr>
          <w:b/>
          <w:i/>
          <w:sz w:val="28"/>
          <w:szCs w:val="28"/>
        </w:rPr>
      </w:pPr>
      <w:r w:rsidRPr="00B6669A">
        <w:rPr>
          <w:b/>
          <w:i/>
          <w:iCs/>
          <w:sz w:val="28"/>
          <w:szCs w:val="28"/>
        </w:rPr>
        <w:t>2 игра: « Игра с предметом»</w:t>
      </w:r>
    </w:p>
    <w:p w:rsidR="00B6669A" w:rsidRDefault="00B6669A" w:rsidP="003D37D7">
      <w:pPr>
        <w:spacing w:line="360" w:lineRule="auto"/>
        <w:ind w:firstLine="567"/>
        <w:jc w:val="both"/>
        <w:rPr>
          <w:sz w:val="28"/>
          <w:szCs w:val="28"/>
        </w:rPr>
      </w:pPr>
      <w:r w:rsidRPr="00B6669A">
        <w:rPr>
          <w:sz w:val="28"/>
          <w:szCs w:val="28"/>
        </w:rPr>
        <w:t>Назови слово. Ведущий бросает участникам по очереди мяч, называя слово в котором слышится этот звук.</w:t>
      </w:r>
    </w:p>
    <w:p w:rsidR="00EA57DA" w:rsidRPr="00B6669A" w:rsidRDefault="00EA57DA" w:rsidP="003D37D7">
      <w:pPr>
        <w:spacing w:line="360" w:lineRule="auto"/>
        <w:ind w:firstLine="567"/>
        <w:jc w:val="both"/>
        <w:rPr>
          <w:sz w:val="28"/>
          <w:szCs w:val="28"/>
        </w:rPr>
      </w:pPr>
    </w:p>
    <w:p w:rsidR="00B6669A" w:rsidRPr="00B6669A" w:rsidRDefault="00B6669A" w:rsidP="003D37D7">
      <w:pPr>
        <w:spacing w:line="360" w:lineRule="auto"/>
        <w:ind w:firstLine="567"/>
        <w:jc w:val="both"/>
        <w:rPr>
          <w:b/>
          <w:i/>
          <w:sz w:val="28"/>
          <w:szCs w:val="28"/>
          <w:lang w:val="en-US"/>
        </w:rPr>
      </w:pPr>
      <w:r w:rsidRPr="00B6669A">
        <w:rPr>
          <w:b/>
          <w:i/>
          <w:iCs/>
          <w:sz w:val="28"/>
          <w:szCs w:val="28"/>
          <w:lang w:val="en-US"/>
        </w:rPr>
        <w:t xml:space="preserve">3 </w:t>
      </w:r>
      <w:r w:rsidRPr="00B6669A">
        <w:rPr>
          <w:b/>
          <w:i/>
          <w:iCs/>
          <w:sz w:val="28"/>
          <w:szCs w:val="28"/>
        </w:rPr>
        <w:t>игра</w:t>
      </w:r>
      <w:r w:rsidRPr="00B6669A">
        <w:rPr>
          <w:b/>
          <w:i/>
          <w:iCs/>
          <w:sz w:val="28"/>
          <w:szCs w:val="28"/>
          <w:lang w:val="en-US"/>
        </w:rPr>
        <w:t xml:space="preserve"> «I spy»</w:t>
      </w:r>
    </w:p>
    <w:p w:rsidR="00B6669A" w:rsidRPr="00B6669A" w:rsidRDefault="00B6669A" w:rsidP="003D37D7">
      <w:pPr>
        <w:spacing w:line="360" w:lineRule="auto"/>
        <w:ind w:firstLine="567"/>
        <w:jc w:val="both"/>
        <w:rPr>
          <w:sz w:val="28"/>
          <w:szCs w:val="28"/>
        </w:rPr>
      </w:pPr>
      <w:r w:rsidRPr="00B6669A">
        <w:rPr>
          <w:sz w:val="28"/>
          <w:szCs w:val="28"/>
        </w:rPr>
        <w:t>Учитель</w:t>
      </w:r>
      <w:r w:rsidRPr="00B6669A">
        <w:rPr>
          <w:sz w:val="28"/>
          <w:szCs w:val="28"/>
          <w:lang w:val="en-US"/>
        </w:rPr>
        <w:t>: I spy with my little eye. Something</w:t>
      </w:r>
      <w:r w:rsidRPr="00B6669A">
        <w:rPr>
          <w:sz w:val="28"/>
          <w:szCs w:val="28"/>
        </w:rPr>
        <w:t xml:space="preserve"> </w:t>
      </w:r>
      <w:r w:rsidRPr="00B6669A">
        <w:rPr>
          <w:sz w:val="28"/>
          <w:szCs w:val="28"/>
          <w:lang w:val="en-US"/>
        </w:rPr>
        <w:t>beginning</w:t>
      </w:r>
      <w:r w:rsidRPr="00B6669A">
        <w:rPr>
          <w:sz w:val="28"/>
          <w:szCs w:val="28"/>
        </w:rPr>
        <w:t xml:space="preserve"> </w:t>
      </w:r>
      <w:r w:rsidRPr="00B6669A">
        <w:rPr>
          <w:sz w:val="28"/>
          <w:szCs w:val="28"/>
          <w:lang w:val="en-US"/>
        </w:rPr>
        <w:t>with</w:t>
      </w:r>
      <w:r w:rsidRPr="00B6669A">
        <w:rPr>
          <w:sz w:val="28"/>
          <w:szCs w:val="28"/>
        </w:rPr>
        <w:t xml:space="preserve"> [</w:t>
      </w:r>
      <w:r w:rsidRPr="00B6669A">
        <w:rPr>
          <w:sz w:val="28"/>
          <w:szCs w:val="28"/>
          <w:lang w:val="en-US"/>
        </w:rPr>
        <w:t>b</w:t>
      </w:r>
      <w:r w:rsidRPr="00B6669A">
        <w:rPr>
          <w:sz w:val="28"/>
          <w:szCs w:val="28"/>
        </w:rPr>
        <w:t>].</w:t>
      </w:r>
    </w:p>
    <w:p w:rsidR="00B6669A" w:rsidRDefault="00B6669A" w:rsidP="003D37D7">
      <w:pPr>
        <w:spacing w:line="360" w:lineRule="auto"/>
        <w:ind w:firstLine="567"/>
        <w:jc w:val="both"/>
        <w:rPr>
          <w:sz w:val="28"/>
          <w:szCs w:val="28"/>
        </w:rPr>
      </w:pPr>
      <w:r w:rsidRPr="00B6669A">
        <w:rPr>
          <w:sz w:val="28"/>
          <w:szCs w:val="28"/>
        </w:rPr>
        <w:t>Дети называют известные им слова, начинающиеся со звука [</w:t>
      </w:r>
      <w:r w:rsidRPr="00B6669A">
        <w:rPr>
          <w:sz w:val="28"/>
          <w:szCs w:val="28"/>
          <w:lang w:val="en-US"/>
        </w:rPr>
        <w:t>b</w:t>
      </w:r>
      <w:r w:rsidRPr="00B6669A">
        <w:rPr>
          <w:sz w:val="28"/>
          <w:szCs w:val="28"/>
        </w:rPr>
        <w:t xml:space="preserve">]: </w:t>
      </w:r>
      <w:r w:rsidRPr="00B6669A">
        <w:rPr>
          <w:sz w:val="28"/>
          <w:szCs w:val="28"/>
          <w:lang w:val="en-US"/>
        </w:rPr>
        <w:t>bear</w:t>
      </w:r>
      <w:r w:rsidRPr="00B6669A">
        <w:rPr>
          <w:sz w:val="28"/>
          <w:szCs w:val="28"/>
        </w:rPr>
        <w:t xml:space="preserve">, </w:t>
      </w:r>
      <w:r w:rsidRPr="00B6669A">
        <w:rPr>
          <w:sz w:val="28"/>
          <w:szCs w:val="28"/>
          <w:lang w:val="en-US"/>
        </w:rPr>
        <w:t>big</w:t>
      </w:r>
      <w:r w:rsidRPr="00B6669A">
        <w:rPr>
          <w:sz w:val="28"/>
          <w:szCs w:val="28"/>
        </w:rPr>
        <w:t xml:space="preserve">, </w:t>
      </w:r>
      <w:r w:rsidRPr="00B6669A">
        <w:rPr>
          <w:sz w:val="28"/>
          <w:szCs w:val="28"/>
          <w:lang w:val="en-US"/>
        </w:rPr>
        <w:t>ball</w:t>
      </w:r>
      <w:r w:rsidRPr="00B6669A">
        <w:rPr>
          <w:sz w:val="28"/>
          <w:szCs w:val="28"/>
        </w:rPr>
        <w:t>… победителем считается ученик, назвавший последнее слово.</w:t>
      </w:r>
    </w:p>
    <w:p w:rsidR="00EA57DA" w:rsidRPr="00B6669A" w:rsidRDefault="00EA57DA" w:rsidP="003D37D7">
      <w:pPr>
        <w:spacing w:line="360" w:lineRule="auto"/>
        <w:ind w:firstLine="567"/>
        <w:jc w:val="both"/>
        <w:rPr>
          <w:sz w:val="28"/>
          <w:szCs w:val="28"/>
        </w:rPr>
      </w:pPr>
    </w:p>
    <w:p w:rsidR="00B6669A" w:rsidRPr="00B6669A" w:rsidRDefault="00B6669A" w:rsidP="003D37D7">
      <w:pPr>
        <w:spacing w:line="360" w:lineRule="auto"/>
        <w:ind w:firstLine="567"/>
        <w:jc w:val="both"/>
        <w:rPr>
          <w:b/>
          <w:i/>
          <w:sz w:val="28"/>
          <w:szCs w:val="28"/>
        </w:rPr>
      </w:pPr>
      <w:r w:rsidRPr="00B6669A">
        <w:rPr>
          <w:b/>
          <w:i/>
          <w:iCs/>
          <w:sz w:val="28"/>
          <w:szCs w:val="28"/>
        </w:rPr>
        <w:t>4 игра «Слышу – не слышу»</w:t>
      </w:r>
      <w:r w:rsidRPr="00B6669A">
        <w:rPr>
          <w:b/>
          <w:i/>
          <w:iCs/>
          <w:sz w:val="28"/>
          <w:szCs w:val="28"/>
        </w:rPr>
        <w:tab/>
      </w:r>
    </w:p>
    <w:p w:rsidR="00B6669A" w:rsidRDefault="00B6669A" w:rsidP="003D37D7">
      <w:pPr>
        <w:spacing w:line="360" w:lineRule="auto"/>
        <w:ind w:firstLine="567"/>
        <w:jc w:val="both"/>
        <w:rPr>
          <w:sz w:val="28"/>
          <w:szCs w:val="28"/>
        </w:rPr>
      </w:pPr>
      <w:r w:rsidRPr="00B6669A">
        <w:rPr>
          <w:sz w:val="28"/>
          <w:szCs w:val="28"/>
        </w:rPr>
        <w:t>Учитель называет слова, в которых есть буква “</w:t>
      </w:r>
      <w:r w:rsidRPr="00B6669A">
        <w:rPr>
          <w:sz w:val="28"/>
          <w:szCs w:val="28"/>
          <w:lang w:val="en-US"/>
        </w:rPr>
        <w:t>N</w:t>
      </w:r>
      <w:r w:rsidRPr="00B6669A">
        <w:rPr>
          <w:sz w:val="28"/>
          <w:szCs w:val="28"/>
        </w:rPr>
        <w:t>”. Ученик поднимает руку, если услышит эту букву в слове. Побеждает тот, кто назовет больше слов.</w:t>
      </w:r>
    </w:p>
    <w:p w:rsidR="00EA57DA" w:rsidRPr="00B6669A" w:rsidRDefault="00EA57DA" w:rsidP="003D37D7">
      <w:pPr>
        <w:spacing w:line="360" w:lineRule="auto"/>
        <w:ind w:firstLine="567"/>
        <w:jc w:val="both"/>
        <w:rPr>
          <w:sz w:val="28"/>
          <w:szCs w:val="28"/>
        </w:rPr>
      </w:pPr>
    </w:p>
    <w:p w:rsidR="00B6669A" w:rsidRPr="00B6669A" w:rsidRDefault="00B6669A" w:rsidP="003D37D7">
      <w:pPr>
        <w:spacing w:line="360" w:lineRule="auto"/>
        <w:ind w:firstLine="567"/>
        <w:jc w:val="both"/>
        <w:rPr>
          <w:b/>
          <w:i/>
          <w:sz w:val="28"/>
          <w:szCs w:val="28"/>
        </w:rPr>
      </w:pPr>
      <w:r w:rsidRPr="00B6669A">
        <w:rPr>
          <w:b/>
          <w:i/>
          <w:iCs/>
          <w:sz w:val="28"/>
          <w:szCs w:val="28"/>
        </w:rPr>
        <w:t>5 игра «Отгадай, какое слово здесь зашифровано»</w:t>
      </w:r>
    </w:p>
    <w:p w:rsidR="00EA57DA" w:rsidRDefault="00B6669A" w:rsidP="003D37D7">
      <w:pPr>
        <w:spacing w:line="360" w:lineRule="auto"/>
        <w:ind w:firstLine="567"/>
        <w:jc w:val="both"/>
        <w:rPr>
          <w:sz w:val="28"/>
          <w:szCs w:val="28"/>
        </w:rPr>
      </w:pPr>
      <w:r w:rsidRPr="00B6669A">
        <w:rPr>
          <w:sz w:val="28"/>
          <w:szCs w:val="28"/>
        </w:rPr>
        <w:t>Английский алфавит нумеруется. Цифра означает номер буквы по порядку как она идет в алфавите. Предлагаются шифровки английских слов, например, 6,1,13,9,12,25 (</w:t>
      </w:r>
      <w:r w:rsidRPr="00B6669A">
        <w:rPr>
          <w:sz w:val="28"/>
          <w:szCs w:val="28"/>
          <w:lang w:val="en-US"/>
        </w:rPr>
        <w:t>family</w:t>
      </w:r>
      <w:r w:rsidRPr="00B6669A">
        <w:rPr>
          <w:sz w:val="28"/>
          <w:szCs w:val="28"/>
        </w:rPr>
        <w:t>)</w:t>
      </w:r>
    </w:p>
    <w:p w:rsidR="00EA57DA" w:rsidRDefault="00EA57DA" w:rsidP="003D37D7">
      <w:pPr>
        <w:spacing w:line="360" w:lineRule="auto"/>
        <w:ind w:firstLine="567"/>
        <w:jc w:val="both"/>
        <w:rPr>
          <w:sz w:val="28"/>
          <w:szCs w:val="28"/>
        </w:rPr>
      </w:pPr>
    </w:p>
    <w:p w:rsidR="00B6669A" w:rsidRPr="00B6669A" w:rsidRDefault="00B6669A" w:rsidP="003D37D7">
      <w:pPr>
        <w:spacing w:line="360" w:lineRule="auto"/>
        <w:ind w:firstLine="567"/>
        <w:jc w:val="both"/>
        <w:rPr>
          <w:rStyle w:val="a6"/>
          <w:b/>
          <w:bCs/>
          <w:color w:val="000000"/>
          <w:sz w:val="28"/>
          <w:szCs w:val="28"/>
        </w:rPr>
      </w:pPr>
      <w:r w:rsidRPr="00B6669A">
        <w:rPr>
          <w:b/>
          <w:i/>
          <w:sz w:val="28"/>
          <w:szCs w:val="28"/>
        </w:rPr>
        <w:t>6 игра:</w:t>
      </w:r>
      <w:r w:rsidRPr="00B6669A">
        <w:rPr>
          <w:b/>
          <w:sz w:val="28"/>
          <w:szCs w:val="28"/>
        </w:rPr>
        <w:t xml:space="preserve"> «</w:t>
      </w:r>
      <w:r w:rsidRPr="00B6669A">
        <w:rPr>
          <w:rStyle w:val="a6"/>
          <w:b/>
          <w:bCs/>
          <w:color w:val="000000"/>
          <w:sz w:val="28"/>
          <w:szCs w:val="28"/>
        </w:rPr>
        <w:t>Незнайка и мы»</w:t>
      </w:r>
    </w:p>
    <w:p w:rsidR="00B6669A" w:rsidRPr="00B6669A" w:rsidRDefault="00B6669A" w:rsidP="003D37D7">
      <w:pPr>
        <w:spacing w:line="360" w:lineRule="auto"/>
        <w:ind w:firstLine="567"/>
        <w:jc w:val="both"/>
        <w:rPr>
          <w:rStyle w:val="a6"/>
          <w:i w:val="0"/>
          <w:color w:val="000000"/>
          <w:sz w:val="28"/>
          <w:szCs w:val="28"/>
        </w:rPr>
      </w:pPr>
      <w:r w:rsidRPr="00B6669A">
        <w:rPr>
          <w:rStyle w:val="a6"/>
          <w:i w:val="0"/>
          <w:color w:val="000000"/>
          <w:sz w:val="28"/>
          <w:szCs w:val="28"/>
        </w:rPr>
        <w:t xml:space="preserve">В класс пришел Незнайка. Он будет изучать английский язык. Теперь ребята не просто повторяют звуки, они стараются научить Незнайку правильному произношению. Незнайка показывает детям транскрипционные </w:t>
      </w:r>
      <w:r w:rsidRPr="00B6669A">
        <w:rPr>
          <w:rStyle w:val="a6"/>
          <w:i w:val="0"/>
          <w:color w:val="000000"/>
          <w:sz w:val="28"/>
          <w:szCs w:val="28"/>
        </w:rPr>
        <w:lastRenderedPageBreak/>
        <w:t>знаки, а ребята хором называют их. А чтобы проверить, как ребята запомнили эти звуки, Незнайка начинает делать ошибки. Если звук произнесен правильно, дети молчат, а если неправильно, они дружно хлопают в ладоши.</w:t>
      </w:r>
    </w:p>
    <w:p w:rsidR="00B6669A" w:rsidRDefault="00B6669A" w:rsidP="003D37D7">
      <w:pPr>
        <w:spacing w:line="360" w:lineRule="auto"/>
        <w:ind w:firstLine="567"/>
        <w:jc w:val="both"/>
        <w:rPr>
          <w:rStyle w:val="a6"/>
          <w:color w:val="000000"/>
          <w:sz w:val="28"/>
          <w:szCs w:val="28"/>
        </w:rPr>
      </w:pPr>
    </w:p>
    <w:p w:rsidR="00B6669A" w:rsidRPr="00B6669A" w:rsidRDefault="00B6669A" w:rsidP="003D37D7">
      <w:pPr>
        <w:spacing w:line="360" w:lineRule="auto"/>
        <w:ind w:firstLine="567"/>
        <w:jc w:val="both"/>
        <w:rPr>
          <w:rStyle w:val="a6"/>
          <w:b/>
          <w:bCs/>
          <w:color w:val="000000"/>
          <w:sz w:val="28"/>
          <w:szCs w:val="28"/>
          <w:lang w:val="en-US"/>
        </w:rPr>
      </w:pPr>
      <w:r w:rsidRPr="00B6669A">
        <w:rPr>
          <w:rStyle w:val="a6"/>
          <w:b/>
          <w:bCs/>
          <w:color w:val="000000"/>
          <w:sz w:val="28"/>
          <w:szCs w:val="28"/>
          <w:lang w:val="en-US"/>
        </w:rPr>
        <w:t xml:space="preserve">7 </w:t>
      </w:r>
      <w:r w:rsidRPr="00B6669A">
        <w:rPr>
          <w:rStyle w:val="a6"/>
          <w:b/>
          <w:bCs/>
          <w:color w:val="000000"/>
          <w:sz w:val="28"/>
          <w:szCs w:val="28"/>
        </w:rPr>
        <w:t>игра</w:t>
      </w:r>
      <w:r w:rsidRPr="00B6669A">
        <w:rPr>
          <w:rStyle w:val="a6"/>
          <w:b/>
          <w:bCs/>
          <w:color w:val="000000"/>
          <w:sz w:val="28"/>
          <w:szCs w:val="28"/>
          <w:lang w:val="en-US"/>
        </w:rPr>
        <w:t>: «Who knows the symbols of the sounds better»?</w:t>
      </w:r>
    </w:p>
    <w:p w:rsidR="00B6669A" w:rsidRPr="00B6669A" w:rsidRDefault="00B6669A" w:rsidP="003D37D7">
      <w:pPr>
        <w:spacing w:line="360" w:lineRule="auto"/>
        <w:ind w:firstLine="567"/>
        <w:jc w:val="both"/>
        <w:rPr>
          <w:bCs/>
          <w:iCs/>
          <w:color w:val="000000"/>
          <w:sz w:val="28"/>
          <w:szCs w:val="28"/>
        </w:rPr>
      </w:pPr>
      <w:r w:rsidRPr="00B6669A">
        <w:rPr>
          <w:rStyle w:val="a6"/>
          <w:i w:val="0"/>
          <w:color w:val="000000"/>
          <w:sz w:val="28"/>
          <w:szCs w:val="28"/>
          <w:lang w:val="en-US"/>
        </w:rPr>
        <w:t xml:space="preserve"> </w:t>
      </w:r>
      <w:r w:rsidRPr="00B6669A">
        <w:rPr>
          <w:rStyle w:val="a6"/>
          <w:i w:val="0"/>
          <w:color w:val="000000"/>
          <w:sz w:val="28"/>
          <w:szCs w:val="28"/>
        </w:rPr>
        <w:t>Учитель произносит английские звуки, а ребята показывают соответствующие транскрипционные знаки. Можно видоизменить условия игры: учитель показывает транскрипционные знаки, а вызванные ученики произносят соответствующий звук или слово, содержащее данный звук.</w:t>
      </w:r>
    </w:p>
    <w:p w:rsidR="00B6669A" w:rsidRDefault="00B6669A" w:rsidP="003D37D7">
      <w:pPr>
        <w:shd w:val="clear" w:color="auto" w:fill="FFFFFF"/>
        <w:tabs>
          <w:tab w:val="left" w:pos="720"/>
        </w:tabs>
        <w:spacing w:line="360" w:lineRule="auto"/>
        <w:ind w:firstLine="567"/>
        <w:jc w:val="both"/>
        <w:rPr>
          <w:spacing w:val="-4"/>
          <w:sz w:val="28"/>
          <w:szCs w:val="28"/>
        </w:rPr>
      </w:pPr>
    </w:p>
    <w:p w:rsidR="00B6669A" w:rsidRDefault="00B6669A"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3D37D7" w:rsidRDefault="003D37D7" w:rsidP="003D37D7">
      <w:pPr>
        <w:shd w:val="clear" w:color="auto" w:fill="FFFFFF"/>
        <w:tabs>
          <w:tab w:val="left" w:pos="720"/>
        </w:tabs>
        <w:spacing w:line="360" w:lineRule="auto"/>
        <w:ind w:firstLine="567"/>
        <w:jc w:val="both"/>
        <w:rPr>
          <w:spacing w:val="-4"/>
          <w:sz w:val="28"/>
          <w:szCs w:val="28"/>
        </w:rPr>
      </w:pPr>
    </w:p>
    <w:p w:rsidR="00AB0E9E" w:rsidRDefault="00AB0E9E" w:rsidP="003D37D7">
      <w:pPr>
        <w:shd w:val="clear" w:color="auto" w:fill="FFFFFF"/>
        <w:tabs>
          <w:tab w:val="left" w:pos="720"/>
        </w:tabs>
        <w:spacing w:line="360" w:lineRule="auto"/>
        <w:ind w:firstLine="567"/>
        <w:jc w:val="both"/>
        <w:rPr>
          <w:spacing w:val="-4"/>
          <w:sz w:val="28"/>
          <w:szCs w:val="28"/>
        </w:rPr>
      </w:pPr>
    </w:p>
    <w:p w:rsidR="00B6669A" w:rsidRPr="00BE0A6F" w:rsidRDefault="00B6669A" w:rsidP="00AB0E9E">
      <w:pPr>
        <w:shd w:val="clear" w:color="auto" w:fill="FFFFFF"/>
        <w:tabs>
          <w:tab w:val="left" w:pos="720"/>
        </w:tabs>
        <w:spacing w:line="360" w:lineRule="auto"/>
        <w:ind w:firstLine="567"/>
        <w:jc w:val="right"/>
        <w:rPr>
          <w:spacing w:val="-4"/>
          <w:sz w:val="28"/>
          <w:szCs w:val="28"/>
          <w:lang w:val="fr-FR"/>
        </w:rPr>
      </w:pPr>
      <w:r>
        <w:rPr>
          <w:spacing w:val="-4"/>
          <w:sz w:val="28"/>
          <w:szCs w:val="28"/>
        </w:rPr>
        <w:t>ПРИЛОЖЕНИЕ</w:t>
      </w:r>
      <w:r w:rsidRPr="00BE0A6F">
        <w:rPr>
          <w:spacing w:val="-4"/>
          <w:sz w:val="28"/>
          <w:szCs w:val="28"/>
          <w:lang w:val="fr-FR"/>
        </w:rPr>
        <w:t xml:space="preserve"> 2</w:t>
      </w:r>
    </w:p>
    <w:p w:rsidR="00B6669A" w:rsidRPr="00BE0A6F" w:rsidRDefault="00B6669A" w:rsidP="003D37D7">
      <w:pPr>
        <w:shd w:val="clear" w:color="auto" w:fill="FFFFFF"/>
        <w:tabs>
          <w:tab w:val="left" w:pos="720"/>
        </w:tabs>
        <w:spacing w:line="360" w:lineRule="auto"/>
        <w:ind w:firstLine="567"/>
        <w:jc w:val="both"/>
        <w:rPr>
          <w:b/>
          <w:bCs/>
          <w:spacing w:val="-4"/>
          <w:sz w:val="28"/>
          <w:szCs w:val="28"/>
          <w:lang w:val="fr-FR"/>
        </w:rPr>
      </w:pPr>
      <w:r w:rsidRPr="00BE0A6F">
        <w:rPr>
          <w:b/>
          <w:bCs/>
          <w:spacing w:val="-4"/>
          <w:sz w:val="28"/>
          <w:szCs w:val="28"/>
          <w:lang w:val="fr-FR"/>
        </w:rPr>
        <w:tab/>
      </w:r>
      <w:r>
        <w:rPr>
          <w:b/>
          <w:bCs/>
          <w:spacing w:val="-4"/>
          <w:sz w:val="28"/>
          <w:szCs w:val="28"/>
        </w:rPr>
        <w:t>Лексические</w:t>
      </w:r>
      <w:r w:rsidRPr="00BE0A6F">
        <w:rPr>
          <w:b/>
          <w:bCs/>
          <w:spacing w:val="-4"/>
          <w:sz w:val="28"/>
          <w:szCs w:val="28"/>
          <w:lang w:val="fr-FR"/>
        </w:rPr>
        <w:t xml:space="preserve"> </w:t>
      </w:r>
      <w:r>
        <w:rPr>
          <w:b/>
          <w:bCs/>
          <w:spacing w:val="-4"/>
          <w:sz w:val="28"/>
          <w:szCs w:val="28"/>
        </w:rPr>
        <w:t>игры</w:t>
      </w:r>
    </w:p>
    <w:p w:rsidR="00B6669A" w:rsidRPr="0094465E" w:rsidRDefault="00B6669A" w:rsidP="003D37D7">
      <w:pPr>
        <w:spacing w:line="360" w:lineRule="auto"/>
        <w:ind w:firstLine="567"/>
        <w:jc w:val="both"/>
        <w:rPr>
          <w:sz w:val="28"/>
          <w:szCs w:val="28"/>
        </w:rPr>
      </w:pPr>
      <w:r w:rsidRPr="00BE0A6F">
        <w:rPr>
          <w:b/>
          <w:bCs/>
          <w:spacing w:val="-4"/>
          <w:sz w:val="28"/>
          <w:szCs w:val="28"/>
          <w:lang w:val="fr-FR"/>
        </w:rPr>
        <w:tab/>
      </w:r>
      <w:r w:rsidRPr="007A1780">
        <w:rPr>
          <w:b/>
          <w:i/>
          <w:iCs/>
          <w:sz w:val="28"/>
          <w:szCs w:val="28"/>
        </w:rPr>
        <w:t>1 игра</w:t>
      </w:r>
      <w:r>
        <w:rPr>
          <w:b/>
          <w:i/>
          <w:iCs/>
          <w:sz w:val="28"/>
          <w:szCs w:val="28"/>
        </w:rPr>
        <w:t>:</w:t>
      </w:r>
      <w:r w:rsidRPr="0094465E">
        <w:rPr>
          <w:i/>
          <w:iCs/>
          <w:sz w:val="28"/>
          <w:szCs w:val="28"/>
        </w:rPr>
        <w:t xml:space="preserve"> </w:t>
      </w:r>
      <w:r w:rsidRPr="007A1780">
        <w:rPr>
          <w:b/>
          <w:i/>
          <w:iCs/>
          <w:sz w:val="28"/>
          <w:szCs w:val="28"/>
        </w:rPr>
        <w:t>«Выучи слова, используя рифмовку</w:t>
      </w:r>
      <w:r w:rsidRPr="007A1780">
        <w:rPr>
          <w:b/>
          <w:sz w:val="28"/>
          <w:szCs w:val="28"/>
        </w:rPr>
        <w:t>»</w:t>
      </w:r>
    </w:p>
    <w:p w:rsidR="00B6669A" w:rsidRPr="0094465E" w:rsidRDefault="00B6669A" w:rsidP="003D37D7">
      <w:pPr>
        <w:spacing w:line="360" w:lineRule="auto"/>
        <w:ind w:firstLine="567"/>
        <w:jc w:val="both"/>
        <w:rPr>
          <w:sz w:val="28"/>
          <w:szCs w:val="28"/>
        </w:rPr>
      </w:pPr>
      <w:r w:rsidRPr="0094465E">
        <w:rPr>
          <w:sz w:val="28"/>
          <w:szCs w:val="28"/>
        </w:rPr>
        <w:t xml:space="preserve">1) Очень любит манку обезьянка – </w:t>
      </w:r>
      <w:r w:rsidRPr="0094465E">
        <w:rPr>
          <w:sz w:val="28"/>
          <w:szCs w:val="28"/>
          <w:lang w:val="en-US"/>
        </w:rPr>
        <w:t>monkey</w:t>
      </w:r>
    </w:p>
    <w:p w:rsidR="00B6669A" w:rsidRPr="0094465E" w:rsidRDefault="00B6669A" w:rsidP="003D37D7">
      <w:pPr>
        <w:spacing w:line="360" w:lineRule="auto"/>
        <w:ind w:firstLine="567"/>
        <w:jc w:val="both"/>
        <w:rPr>
          <w:sz w:val="28"/>
          <w:szCs w:val="28"/>
        </w:rPr>
      </w:pPr>
      <w:r w:rsidRPr="0094465E">
        <w:rPr>
          <w:sz w:val="28"/>
          <w:szCs w:val="28"/>
        </w:rPr>
        <w:t xml:space="preserve">2) В английском я вершин достиг! Свинья, я знаю, будет – </w:t>
      </w:r>
      <w:r w:rsidRPr="0094465E">
        <w:rPr>
          <w:sz w:val="28"/>
          <w:szCs w:val="28"/>
          <w:lang w:val="en-US"/>
        </w:rPr>
        <w:t>pig</w:t>
      </w:r>
    </w:p>
    <w:p w:rsidR="00B6669A" w:rsidRPr="0094465E" w:rsidRDefault="00B6669A" w:rsidP="003D37D7">
      <w:pPr>
        <w:spacing w:line="360" w:lineRule="auto"/>
        <w:ind w:firstLine="567"/>
        <w:jc w:val="both"/>
        <w:rPr>
          <w:sz w:val="28"/>
          <w:szCs w:val="28"/>
        </w:rPr>
      </w:pPr>
      <w:r w:rsidRPr="0094465E">
        <w:rPr>
          <w:sz w:val="28"/>
          <w:szCs w:val="28"/>
        </w:rPr>
        <w:t xml:space="preserve">3) Каждый из ребят поймет: птица – по-английски </w:t>
      </w:r>
      <w:r w:rsidRPr="0094465E">
        <w:rPr>
          <w:sz w:val="28"/>
          <w:szCs w:val="28"/>
          <w:lang w:val="en-US"/>
        </w:rPr>
        <w:t>bird</w:t>
      </w:r>
    </w:p>
    <w:p w:rsidR="00B6669A" w:rsidRDefault="00B6669A" w:rsidP="003D37D7">
      <w:pPr>
        <w:spacing w:line="360" w:lineRule="auto"/>
        <w:ind w:firstLine="567"/>
        <w:jc w:val="both"/>
        <w:rPr>
          <w:sz w:val="28"/>
          <w:szCs w:val="28"/>
        </w:rPr>
      </w:pPr>
      <w:r w:rsidRPr="0094465E">
        <w:rPr>
          <w:sz w:val="28"/>
          <w:szCs w:val="28"/>
        </w:rPr>
        <w:t xml:space="preserve">4) Имеет пышный рыжий хвост проказница лисица – </w:t>
      </w:r>
      <w:r w:rsidRPr="0094465E">
        <w:rPr>
          <w:sz w:val="28"/>
          <w:szCs w:val="28"/>
          <w:lang w:val="en-US"/>
        </w:rPr>
        <w:t>fox</w:t>
      </w:r>
    </w:p>
    <w:p w:rsidR="00B6669A" w:rsidRDefault="00B6669A" w:rsidP="003D37D7">
      <w:pPr>
        <w:spacing w:line="360" w:lineRule="auto"/>
        <w:ind w:firstLine="567"/>
        <w:jc w:val="both"/>
        <w:rPr>
          <w:sz w:val="28"/>
          <w:szCs w:val="28"/>
        </w:rPr>
      </w:pPr>
      <w:r w:rsidRPr="0094465E">
        <w:rPr>
          <w:sz w:val="28"/>
          <w:szCs w:val="28"/>
        </w:rPr>
        <w:t xml:space="preserve">5) В цирке он большой талант, слон могучий – </w:t>
      </w:r>
      <w:r w:rsidRPr="0094465E">
        <w:rPr>
          <w:sz w:val="28"/>
          <w:szCs w:val="28"/>
          <w:lang w:val="en-US"/>
        </w:rPr>
        <w:t>elephant</w:t>
      </w:r>
    </w:p>
    <w:p w:rsidR="00B6669A" w:rsidRDefault="00B6669A" w:rsidP="003D37D7">
      <w:pPr>
        <w:spacing w:line="360" w:lineRule="auto"/>
        <w:ind w:firstLine="567"/>
        <w:jc w:val="both"/>
        <w:rPr>
          <w:sz w:val="28"/>
          <w:szCs w:val="28"/>
        </w:rPr>
      </w:pPr>
      <w:r w:rsidRPr="0094465E">
        <w:rPr>
          <w:sz w:val="28"/>
          <w:szCs w:val="28"/>
        </w:rPr>
        <w:t xml:space="preserve">6) Прыгнула к нам на порог лягушка зеленая – </w:t>
      </w:r>
      <w:r w:rsidRPr="0094465E">
        <w:rPr>
          <w:sz w:val="28"/>
          <w:szCs w:val="28"/>
          <w:lang w:val="en-US"/>
        </w:rPr>
        <w:t>frog</w:t>
      </w:r>
    </w:p>
    <w:p w:rsidR="00B6669A" w:rsidRDefault="00B6669A" w:rsidP="003D37D7">
      <w:pPr>
        <w:spacing w:line="360" w:lineRule="auto"/>
        <w:ind w:firstLine="567"/>
        <w:jc w:val="both"/>
        <w:rPr>
          <w:sz w:val="28"/>
          <w:szCs w:val="28"/>
        </w:rPr>
      </w:pPr>
      <w:r w:rsidRPr="0094465E">
        <w:rPr>
          <w:sz w:val="28"/>
          <w:szCs w:val="28"/>
        </w:rPr>
        <w:t xml:space="preserve">7) Игрушку вдруг я захотела. Куплю зайчонка: заяц – </w:t>
      </w:r>
      <w:r w:rsidRPr="0094465E">
        <w:rPr>
          <w:sz w:val="28"/>
          <w:szCs w:val="28"/>
          <w:lang w:val="en-US"/>
        </w:rPr>
        <w:t>hare</w:t>
      </w:r>
    </w:p>
    <w:p w:rsidR="00B6669A" w:rsidRDefault="00B6669A" w:rsidP="003D37D7">
      <w:pPr>
        <w:spacing w:line="360" w:lineRule="auto"/>
        <w:ind w:firstLine="567"/>
        <w:jc w:val="both"/>
        <w:rPr>
          <w:sz w:val="28"/>
          <w:szCs w:val="28"/>
        </w:rPr>
      </w:pPr>
      <w:r w:rsidRPr="0094465E">
        <w:rPr>
          <w:sz w:val="28"/>
          <w:szCs w:val="28"/>
        </w:rPr>
        <w:t>8) В каждой стране он назва</w:t>
      </w:r>
      <w:r>
        <w:rPr>
          <w:sz w:val="28"/>
          <w:szCs w:val="28"/>
        </w:rPr>
        <w:t>нье имеет: по-русски – медведь,</w:t>
      </w:r>
      <w:r w:rsidRPr="0094465E">
        <w:rPr>
          <w:sz w:val="28"/>
          <w:szCs w:val="28"/>
        </w:rPr>
        <w:t xml:space="preserve"> по-английски – </w:t>
      </w:r>
      <w:r w:rsidRPr="0094465E">
        <w:rPr>
          <w:sz w:val="28"/>
          <w:szCs w:val="28"/>
          <w:lang w:val="en-US"/>
        </w:rPr>
        <w:t>bear</w:t>
      </w:r>
    </w:p>
    <w:p w:rsidR="00B6669A" w:rsidRDefault="00B6669A" w:rsidP="003D37D7">
      <w:pPr>
        <w:spacing w:line="360" w:lineRule="auto"/>
        <w:ind w:firstLine="567"/>
        <w:jc w:val="both"/>
        <w:rPr>
          <w:sz w:val="28"/>
          <w:szCs w:val="28"/>
        </w:rPr>
      </w:pPr>
      <w:r w:rsidRPr="0094465E">
        <w:rPr>
          <w:sz w:val="28"/>
          <w:szCs w:val="28"/>
        </w:rPr>
        <w:t xml:space="preserve">9) По двору ходил – чирикал маленький цыпленок – </w:t>
      </w:r>
      <w:r w:rsidRPr="0094465E">
        <w:rPr>
          <w:sz w:val="28"/>
          <w:szCs w:val="28"/>
          <w:lang w:val="en-US"/>
        </w:rPr>
        <w:t>chicken</w:t>
      </w:r>
    </w:p>
    <w:p w:rsidR="00B6669A" w:rsidRDefault="00B6669A" w:rsidP="003D37D7">
      <w:pPr>
        <w:spacing w:line="360" w:lineRule="auto"/>
        <w:ind w:firstLine="567"/>
        <w:jc w:val="both"/>
        <w:rPr>
          <w:sz w:val="28"/>
          <w:szCs w:val="28"/>
        </w:rPr>
      </w:pPr>
      <w:r>
        <w:rPr>
          <w:sz w:val="28"/>
          <w:szCs w:val="28"/>
        </w:rPr>
        <w:t xml:space="preserve">10) Курица </w:t>
      </w:r>
      <w:r w:rsidRPr="0094465E">
        <w:rPr>
          <w:sz w:val="28"/>
          <w:szCs w:val="28"/>
        </w:rPr>
        <w:t xml:space="preserve">известна всем, по-английски она </w:t>
      </w:r>
      <w:r>
        <w:rPr>
          <w:sz w:val="28"/>
          <w:szCs w:val="28"/>
        </w:rPr>
        <w:t>–</w:t>
      </w:r>
      <w:r w:rsidRPr="0094465E">
        <w:rPr>
          <w:sz w:val="28"/>
          <w:szCs w:val="28"/>
        </w:rPr>
        <w:t xml:space="preserve"> </w:t>
      </w:r>
      <w:r w:rsidRPr="0094465E">
        <w:rPr>
          <w:sz w:val="28"/>
          <w:szCs w:val="28"/>
          <w:lang w:val="en-US"/>
        </w:rPr>
        <w:t>hen</w:t>
      </w:r>
    </w:p>
    <w:p w:rsidR="003D37D7" w:rsidRDefault="003D37D7" w:rsidP="003D37D7">
      <w:pPr>
        <w:spacing w:line="360" w:lineRule="auto"/>
        <w:ind w:firstLine="567"/>
        <w:jc w:val="both"/>
        <w:rPr>
          <w:b/>
          <w:i/>
          <w:iCs/>
          <w:sz w:val="28"/>
          <w:szCs w:val="28"/>
        </w:rPr>
      </w:pPr>
    </w:p>
    <w:p w:rsidR="00B6669A" w:rsidRDefault="00B6669A" w:rsidP="003D37D7">
      <w:pPr>
        <w:spacing w:line="360" w:lineRule="auto"/>
        <w:ind w:firstLine="567"/>
        <w:jc w:val="both"/>
        <w:rPr>
          <w:sz w:val="28"/>
          <w:szCs w:val="28"/>
        </w:rPr>
      </w:pPr>
      <w:r w:rsidRPr="007A1780">
        <w:rPr>
          <w:b/>
          <w:i/>
          <w:iCs/>
          <w:sz w:val="28"/>
          <w:szCs w:val="28"/>
        </w:rPr>
        <w:t>2 игра</w:t>
      </w:r>
      <w:r>
        <w:rPr>
          <w:b/>
          <w:i/>
          <w:iCs/>
          <w:sz w:val="28"/>
          <w:szCs w:val="28"/>
        </w:rPr>
        <w:t>:</w:t>
      </w:r>
      <w:r w:rsidRPr="007A1780">
        <w:rPr>
          <w:b/>
          <w:i/>
          <w:iCs/>
          <w:sz w:val="28"/>
          <w:szCs w:val="28"/>
        </w:rPr>
        <w:t xml:space="preserve"> «Спортивная тренировка»</w:t>
      </w:r>
    </w:p>
    <w:p w:rsidR="00B6669A" w:rsidRDefault="00B6669A" w:rsidP="003D37D7">
      <w:pPr>
        <w:spacing w:line="360" w:lineRule="auto"/>
        <w:ind w:firstLine="567"/>
        <w:jc w:val="both"/>
        <w:rPr>
          <w:sz w:val="28"/>
          <w:szCs w:val="28"/>
        </w:rPr>
      </w:pPr>
      <w:r w:rsidRPr="0094465E">
        <w:rPr>
          <w:sz w:val="28"/>
          <w:szCs w:val="28"/>
        </w:rPr>
        <w:t xml:space="preserve">Один ученик  показывает действие, не называя его, например </w:t>
      </w:r>
      <w:r w:rsidRPr="0094465E">
        <w:rPr>
          <w:sz w:val="28"/>
          <w:szCs w:val="28"/>
          <w:lang w:val="en-US"/>
        </w:rPr>
        <w:t>play</w:t>
      </w:r>
      <w:r w:rsidRPr="0094465E">
        <w:rPr>
          <w:sz w:val="28"/>
          <w:szCs w:val="28"/>
        </w:rPr>
        <w:t xml:space="preserve"> </w:t>
      </w:r>
      <w:r w:rsidRPr="0094465E">
        <w:rPr>
          <w:sz w:val="28"/>
          <w:szCs w:val="28"/>
          <w:lang w:val="en-US"/>
        </w:rPr>
        <w:t>tennis</w:t>
      </w:r>
      <w:r w:rsidRPr="0094465E">
        <w:rPr>
          <w:sz w:val="28"/>
          <w:szCs w:val="28"/>
        </w:rPr>
        <w:t>. Остальные должны сказать это действие по-английски.</w:t>
      </w:r>
    </w:p>
    <w:p w:rsidR="00EA57DA" w:rsidRDefault="00EA57DA" w:rsidP="003D37D7">
      <w:pPr>
        <w:spacing w:line="360" w:lineRule="auto"/>
        <w:ind w:firstLine="567"/>
        <w:jc w:val="both"/>
        <w:rPr>
          <w:sz w:val="28"/>
          <w:szCs w:val="28"/>
        </w:rPr>
      </w:pPr>
    </w:p>
    <w:p w:rsidR="00B6669A" w:rsidRDefault="00B6669A" w:rsidP="003D37D7">
      <w:pPr>
        <w:spacing w:line="360" w:lineRule="auto"/>
        <w:ind w:firstLine="567"/>
        <w:jc w:val="both"/>
        <w:rPr>
          <w:sz w:val="28"/>
          <w:szCs w:val="28"/>
        </w:rPr>
      </w:pPr>
      <w:r w:rsidRPr="007A1780">
        <w:rPr>
          <w:b/>
          <w:i/>
          <w:iCs/>
          <w:sz w:val="28"/>
          <w:szCs w:val="28"/>
        </w:rPr>
        <w:t>3 игра</w:t>
      </w:r>
      <w:r>
        <w:rPr>
          <w:b/>
          <w:i/>
          <w:iCs/>
          <w:sz w:val="28"/>
          <w:szCs w:val="28"/>
        </w:rPr>
        <w:t>:</w:t>
      </w:r>
      <w:r w:rsidRPr="007A1780">
        <w:rPr>
          <w:b/>
          <w:i/>
          <w:iCs/>
          <w:sz w:val="28"/>
          <w:szCs w:val="28"/>
        </w:rPr>
        <w:t xml:space="preserve"> </w:t>
      </w:r>
      <w:r w:rsidRPr="006640CF">
        <w:rPr>
          <w:b/>
          <w:i/>
          <w:iCs/>
          <w:sz w:val="28"/>
          <w:szCs w:val="28"/>
        </w:rPr>
        <w:t>“</w:t>
      </w:r>
      <w:r w:rsidRPr="006640CF">
        <w:rPr>
          <w:b/>
          <w:i/>
          <w:iCs/>
          <w:sz w:val="28"/>
          <w:szCs w:val="28"/>
          <w:lang w:val="en-US"/>
        </w:rPr>
        <w:t>Touch</w:t>
      </w:r>
      <w:r w:rsidRPr="006640CF">
        <w:rPr>
          <w:b/>
          <w:i/>
          <w:iCs/>
          <w:sz w:val="28"/>
          <w:szCs w:val="28"/>
        </w:rPr>
        <w:t xml:space="preserve"> </w:t>
      </w:r>
      <w:r w:rsidRPr="006640CF">
        <w:rPr>
          <w:b/>
          <w:i/>
          <w:iCs/>
          <w:sz w:val="28"/>
          <w:szCs w:val="28"/>
          <w:lang w:val="en-US"/>
        </w:rPr>
        <w:t>faster</w:t>
      </w:r>
      <w:r w:rsidRPr="006640CF">
        <w:rPr>
          <w:b/>
          <w:i/>
          <w:iCs/>
          <w:sz w:val="28"/>
          <w:szCs w:val="28"/>
        </w:rPr>
        <w:t>!”</w:t>
      </w:r>
      <w:r w:rsidRPr="007A1780">
        <w:rPr>
          <w:b/>
          <w:i/>
          <w:iCs/>
          <w:sz w:val="28"/>
          <w:szCs w:val="28"/>
        </w:rPr>
        <w:t xml:space="preserve"> (прикоснись быстрее!)</w:t>
      </w:r>
    </w:p>
    <w:p w:rsidR="00EA57DA" w:rsidRDefault="00B6669A" w:rsidP="00EA57DA">
      <w:pPr>
        <w:spacing w:line="360" w:lineRule="auto"/>
        <w:ind w:firstLine="567"/>
        <w:jc w:val="both"/>
        <w:rPr>
          <w:sz w:val="28"/>
          <w:szCs w:val="28"/>
        </w:rPr>
      </w:pPr>
      <w:r w:rsidRPr="0094465E">
        <w:rPr>
          <w:sz w:val="28"/>
          <w:szCs w:val="28"/>
        </w:rPr>
        <w:t xml:space="preserve">Учитель просит детей встать, затем быстро командует: </w:t>
      </w:r>
      <w:r w:rsidRPr="0094465E">
        <w:rPr>
          <w:sz w:val="28"/>
          <w:szCs w:val="28"/>
          <w:lang w:val="en-US"/>
        </w:rPr>
        <w:t>Touch</w:t>
      </w:r>
      <w:r w:rsidRPr="0094465E">
        <w:rPr>
          <w:sz w:val="28"/>
          <w:szCs w:val="28"/>
        </w:rPr>
        <w:t xml:space="preserve"> </w:t>
      </w:r>
      <w:r w:rsidRPr="0094465E">
        <w:rPr>
          <w:sz w:val="28"/>
          <w:szCs w:val="28"/>
          <w:lang w:val="en-US"/>
        </w:rPr>
        <w:t>your</w:t>
      </w:r>
      <w:r w:rsidRPr="0094465E">
        <w:rPr>
          <w:sz w:val="28"/>
          <w:szCs w:val="28"/>
        </w:rPr>
        <w:t xml:space="preserve"> </w:t>
      </w:r>
      <w:r w:rsidRPr="0094465E">
        <w:rPr>
          <w:sz w:val="28"/>
          <w:szCs w:val="28"/>
          <w:lang w:val="en-US"/>
        </w:rPr>
        <w:t>eyes</w:t>
      </w:r>
      <w:r w:rsidRPr="0094465E">
        <w:rPr>
          <w:sz w:val="28"/>
          <w:szCs w:val="28"/>
        </w:rPr>
        <w:t xml:space="preserve">! </w:t>
      </w:r>
      <w:r w:rsidRPr="0094465E">
        <w:rPr>
          <w:sz w:val="28"/>
          <w:szCs w:val="28"/>
          <w:lang w:val="en-US"/>
        </w:rPr>
        <w:t>Touch</w:t>
      </w:r>
      <w:r w:rsidRPr="0094465E">
        <w:rPr>
          <w:sz w:val="28"/>
          <w:szCs w:val="28"/>
        </w:rPr>
        <w:t xml:space="preserve"> </w:t>
      </w:r>
      <w:r w:rsidRPr="0094465E">
        <w:rPr>
          <w:sz w:val="28"/>
          <w:szCs w:val="28"/>
          <w:lang w:val="en-US"/>
        </w:rPr>
        <w:t>your</w:t>
      </w:r>
      <w:r w:rsidRPr="0094465E">
        <w:rPr>
          <w:sz w:val="28"/>
          <w:szCs w:val="28"/>
        </w:rPr>
        <w:t xml:space="preserve"> </w:t>
      </w:r>
      <w:r w:rsidRPr="0094465E">
        <w:rPr>
          <w:sz w:val="28"/>
          <w:szCs w:val="28"/>
          <w:lang w:val="en-US"/>
        </w:rPr>
        <w:t>nose</w:t>
      </w:r>
      <w:r w:rsidRPr="0094465E">
        <w:rPr>
          <w:sz w:val="28"/>
          <w:szCs w:val="28"/>
        </w:rPr>
        <w:t xml:space="preserve">! </w:t>
      </w:r>
      <w:r w:rsidRPr="0094465E">
        <w:rPr>
          <w:sz w:val="28"/>
          <w:szCs w:val="28"/>
          <w:lang w:val="en-US"/>
        </w:rPr>
        <w:t>Touch</w:t>
      </w:r>
      <w:r w:rsidRPr="0094465E">
        <w:rPr>
          <w:sz w:val="28"/>
          <w:szCs w:val="28"/>
        </w:rPr>
        <w:t xml:space="preserve"> </w:t>
      </w:r>
      <w:r w:rsidRPr="0094465E">
        <w:rPr>
          <w:sz w:val="28"/>
          <w:szCs w:val="28"/>
          <w:lang w:val="en-US"/>
        </w:rPr>
        <w:t>your</w:t>
      </w:r>
      <w:r w:rsidRPr="0094465E">
        <w:rPr>
          <w:sz w:val="28"/>
          <w:szCs w:val="28"/>
        </w:rPr>
        <w:t xml:space="preserve"> </w:t>
      </w:r>
      <w:r w:rsidRPr="0094465E">
        <w:rPr>
          <w:sz w:val="28"/>
          <w:szCs w:val="28"/>
          <w:lang w:val="en-US"/>
        </w:rPr>
        <w:t>feet</w:t>
      </w:r>
      <w:r w:rsidRPr="0094465E">
        <w:rPr>
          <w:sz w:val="28"/>
          <w:szCs w:val="28"/>
        </w:rPr>
        <w:t xml:space="preserve">! </w:t>
      </w:r>
      <w:r w:rsidRPr="0094465E">
        <w:rPr>
          <w:sz w:val="28"/>
          <w:szCs w:val="28"/>
          <w:lang w:val="en-US"/>
        </w:rPr>
        <w:t>Touch</w:t>
      </w:r>
      <w:r w:rsidRPr="0094465E">
        <w:rPr>
          <w:sz w:val="28"/>
          <w:szCs w:val="28"/>
        </w:rPr>
        <w:t xml:space="preserve"> </w:t>
      </w:r>
      <w:r w:rsidRPr="0094465E">
        <w:rPr>
          <w:sz w:val="28"/>
          <w:szCs w:val="28"/>
          <w:lang w:val="en-US"/>
        </w:rPr>
        <w:t>your</w:t>
      </w:r>
      <w:r w:rsidRPr="0094465E">
        <w:rPr>
          <w:sz w:val="28"/>
          <w:szCs w:val="28"/>
        </w:rPr>
        <w:t xml:space="preserve"> </w:t>
      </w:r>
      <w:r w:rsidRPr="0094465E">
        <w:rPr>
          <w:sz w:val="28"/>
          <w:szCs w:val="28"/>
          <w:lang w:val="en-US"/>
        </w:rPr>
        <w:t>ears</w:t>
      </w:r>
      <w:r w:rsidRPr="0094465E">
        <w:rPr>
          <w:sz w:val="28"/>
          <w:szCs w:val="28"/>
        </w:rPr>
        <w:t>! Выбывает ученик, либо не выполнивший команду, либо выполнивший ее неверно или последним.</w:t>
      </w:r>
    </w:p>
    <w:p w:rsidR="00EA57DA" w:rsidRDefault="00EA57DA" w:rsidP="00EA57DA">
      <w:pPr>
        <w:spacing w:line="360" w:lineRule="auto"/>
        <w:ind w:firstLine="567"/>
        <w:jc w:val="both"/>
        <w:rPr>
          <w:sz w:val="28"/>
          <w:szCs w:val="28"/>
        </w:rPr>
      </w:pPr>
    </w:p>
    <w:p w:rsidR="00EA57DA" w:rsidRDefault="00B6669A" w:rsidP="00EA57DA">
      <w:pPr>
        <w:spacing w:line="360" w:lineRule="auto"/>
        <w:ind w:firstLine="567"/>
        <w:jc w:val="both"/>
        <w:rPr>
          <w:b/>
          <w:sz w:val="28"/>
          <w:szCs w:val="28"/>
        </w:rPr>
      </w:pPr>
      <w:r w:rsidRPr="00EA57DA">
        <w:rPr>
          <w:b/>
          <w:i/>
          <w:sz w:val="28"/>
          <w:szCs w:val="28"/>
        </w:rPr>
        <w:t>4 игра: «</w:t>
      </w:r>
      <w:proofErr w:type="spellStart"/>
      <w:r w:rsidRPr="00EA57DA">
        <w:rPr>
          <w:b/>
          <w:i/>
          <w:sz w:val="28"/>
          <w:szCs w:val="28"/>
        </w:rPr>
        <w:t>Цветик-семицветик</w:t>
      </w:r>
      <w:proofErr w:type="spellEnd"/>
      <w:r w:rsidRPr="00EA57DA">
        <w:rPr>
          <w:b/>
          <w:i/>
          <w:sz w:val="28"/>
          <w:szCs w:val="28"/>
        </w:rPr>
        <w:t>»</w:t>
      </w:r>
    </w:p>
    <w:p w:rsidR="00B6669A" w:rsidRPr="00EA57DA" w:rsidRDefault="00B6669A" w:rsidP="00EA57DA">
      <w:pPr>
        <w:spacing w:line="360" w:lineRule="auto"/>
        <w:ind w:firstLine="567"/>
        <w:jc w:val="both"/>
        <w:rPr>
          <w:sz w:val="28"/>
          <w:szCs w:val="28"/>
        </w:rPr>
      </w:pPr>
      <w:r w:rsidRPr="00EA57DA">
        <w:rPr>
          <w:sz w:val="28"/>
          <w:szCs w:val="28"/>
        </w:rPr>
        <w:t>Оборудование: ромашки со съемными разноцветными лепестками.</w:t>
      </w:r>
      <w:r w:rsidR="00EA57DA">
        <w:rPr>
          <w:sz w:val="28"/>
          <w:szCs w:val="28"/>
        </w:rPr>
        <w:t xml:space="preserve"> </w:t>
      </w:r>
      <w:r w:rsidRPr="00EA57DA">
        <w:rPr>
          <w:sz w:val="28"/>
          <w:szCs w:val="28"/>
        </w:rPr>
        <w:t>Класс делится на три команды. Школьники друг за другом по цепочке называют цвет лепестка. Если ученик ошибся, все лепестки возвращаются на место и игра начинается сначала</w:t>
      </w:r>
      <w:r w:rsidRPr="006640CF">
        <w:rPr>
          <w:b/>
          <w:sz w:val="28"/>
          <w:szCs w:val="28"/>
        </w:rPr>
        <w:t>.</w:t>
      </w:r>
    </w:p>
    <w:p w:rsidR="00B6669A" w:rsidRPr="006640CF" w:rsidRDefault="00B6669A" w:rsidP="003D37D7">
      <w:pPr>
        <w:pStyle w:val="a3"/>
        <w:tabs>
          <w:tab w:val="left" w:pos="2760"/>
        </w:tabs>
        <w:spacing w:before="0" w:beforeAutospacing="0" w:after="0" w:afterAutospacing="0" w:line="360" w:lineRule="auto"/>
        <w:ind w:firstLine="567"/>
        <w:jc w:val="both"/>
        <w:rPr>
          <w:i/>
          <w:color w:val="000000"/>
          <w:sz w:val="28"/>
          <w:szCs w:val="28"/>
          <w:lang w:val="en-US"/>
        </w:rPr>
      </w:pPr>
      <w:r w:rsidRPr="006640CF">
        <w:rPr>
          <w:i/>
          <w:color w:val="000000"/>
          <w:sz w:val="28"/>
          <w:szCs w:val="28"/>
          <w:lang w:val="en-US"/>
        </w:rPr>
        <w:lastRenderedPageBreak/>
        <w:t>P</w:t>
      </w:r>
      <w:r w:rsidRPr="006640CF">
        <w:rPr>
          <w:i/>
          <w:color w:val="000000"/>
          <w:sz w:val="28"/>
          <w:szCs w:val="28"/>
          <w:vertAlign w:val="subscript"/>
          <w:lang w:val="en-US"/>
        </w:rPr>
        <w:t xml:space="preserve">1 </w:t>
      </w:r>
      <w:r w:rsidRPr="006640CF">
        <w:rPr>
          <w:i/>
          <w:color w:val="000000"/>
          <w:sz w:val="28"/>
          <w:szCs w:val="28"/>
          <w:lang w:val="en-US"/>
        </w:rPr>
        <w:t>: This is a blue leaf.</w:t>
      </w:r>
    </w:p>
    <w:p w:rsidR="00B6669A" w:rsidRPr="005C336F" w:rsidRDefault="00B6669A" w:rsidP="003D37D7">
      <w:pPr>
        <w:pStyle w:val="a3"/>
        <w:tabs>
          <w:tab w:val="left" w:pos="2760"/>
        </w:tabs>
        <w:spacing w:before="0" w:beforeAutospacing="0" w:after="0" w:afterAutospacing="0" w:line="360" w:lineRule="auto"/>
        <w:ind w:firstLine="567"/>
        <w:jc w:val="both"/>
        <w:rPr>
          <w:i/>
          <w:color w:val="000000"/>
          <w:sz w:val="28"/>
          <w:szCs w:val="28"/>
          <w:lang w:val="en-US"/>
        </w:rPr>
      </w:pPr>
      <w:r w:rsidRPr="006640CF">
        <w:rPr>
          <w:i/>
          <w:color w:val="000000"/>
          <w:sz w:val="28"/>
          <w:szCs w:val="28"/>
          <w:lang w:val="en-US"/>
        </w:rPr>
        <w:t>P</w:t>
      </w:r>
      <w:r w:rsidRPr="006640CF">
        <w:rPr>
          <w:i/>
          <w:color w:val="000000"/>
          <w:sz w:val="28"/>
          <w:szCs w:val="28"/>
          <w:vertAlign w:val="subscript"/>
          <w:lang w:val="en-US"/>
        </w:rPr>
        <w:t xml:space="preserve">2 </w:t>
      </w:r>
      <w:r w:rsidRPr="006640CF">
        <w:rPr>
          <w:i/>
          <w:color w:val="000000"/>
          <w:sz w:val="28"/>
          <w:szCs w:val="28"/>
          <w:lang w:val="en-US"/>
        </w:rPr>
        <w:t>: This is a red leaf., etc.</w:t>
      </w:r>
    </w:p>
    <w:p w:rsidR="00B6669A" w:rsidRPr="005C336F" w:rsidRDefault="00B6669A" w:rsidP="003D37D7">
      <w:pPr>
        <w:pStyle w:val="a3"/>
        <w:tabs>
          <w:tab w:val="left" w:pos="2760"/>
        </w:tabs>
        <w:spacing w:before="0" w:beforeAutospacing="0" w:after="0" w:afterAutospacing="0" w:line="360" w:lineRule="auto"/>
        <w:ind w:firstLine="567"/>
        <w:jc w:val="both"/>
        <w:rPr>
          <w:i/>
          <w:color w:val="000000"/>
          <w:sz w:val="28"/>
          <w:szCs w:val="28"/>
          <w:lang w:val="en-US"/>
        </w:rPr>
      </w:pPr>
    </w:p>
    <w:p w:rsidR="00B6669A" w:rsidRDefault="00B6669A" w:rsidP="003D37D7">
      <w:pPr>
        <w:pStyle w:val="3"/>
        <w:spacing w:line="360" w:lineRule="auto"/>
        <w:ind w:firstLine="567"/>
        <w:jc w:val="both"/>
        <w:rPr>
          <w:i/>
          <w:color w:val="000000"/>
          <w:sz w:val="28"/>
          <w:szCs w:val="28"/>
        </w:rPr>
      </w:pPr>
      <w:r>
        <w:rPr>
          <w:b/>
          <w:bCs/>
          <w:i/>
          <w:color w:val="000000"/>
          <w:sz w:val="28"/>
          <w:szCs w:val="28"/>
        </w:rPr>
        <w:t>5 игра: «Знаете ли вы животных?»</w:t>
      </w:r>
    </w:p>
    <w:p w:rsidR="00B6669A" w:rsidRDefault="00B6669A" w:rsidP="003D37D7">
      <w:pPr>
        <w:pStyle w:val="3"/>
        <w:spacing w:line="360" w:lineRule="auto"/>
        <w:ind w:firstLine="567"/>
        <w:jc w:val="both"/>
        <w:rPr>
          <w:rStyle w:val="a6"/>
          <w:i w:val="0"/>
          <w:color w:val="000000"/>
          <w:sz w:val="28"/>
          <w:szCs w:val="28"/>
        </w:rPr>
      </w:pPr>
      <w:r>
        <w:rPr>
          <w:rStyle w:val="a6"/>
          <w:color w:val="000000"/>
          <w:sz w:val="28"/>
          <w:szCs w:val="28"/>
        </w:rPr>
        <w:t>Представители от каждой команды по очереди произносят названия животных:</w:t>
      </w:r>
    </w:p>
    <w:p w:rsidR="00B6669A" w:rsidRDefault="00B6669A" w:rsidP="003D37D7">
      <w:pPr>
        <w:pStyle w:val="3"/>
        <w:spacing w:line="360" w:lineRule="auto"/>
        <w:ind w:firstLine="567"/>
        <w:jc w:val="both"/>
        <w:rPr>
          <w:rStyle w:val="a6"/>
          <w:i w:val="0"/>
          <w:color w:val="000000"/>
          <w:sz w:val="28"/>
          <w:szCs w:val="28"/>
        </w:rPr>
      </w:pPr>
      <w:r w:rsidRPr="006640CF">
        <w:rPr>
          <w:rStyle w:val="a6"/>
          <w:bCs/>
          <w:color w:val="000000"/>
          <w:sz w:val="28"/>
          <w:szCs w:val="28"/>
          <w:lang w:val="en-US"/>
        </w:rPr>
        <w:t>a</w:t>
      </w:r>
      <w:r w:rsidRPr="006640CF">
        <w:rPr>
          <w:rStyle w:val="a6"/>
          <w:bCs/>
          <w:color w:val="000000"/>
          <w:sz w:val="28"/>
          <w:szCs w:val="28"/>
        </w:rPr>
        <w:t xml:space="preserve"> </w:t>
      </w:r>
      <w:r w:rsidRPr="006640CF">
        <w:rPr>
          <w:rStyle w:val="a6"/>
          <w:bCs/>
          <w:color w:val="000000"/>
          <w:sz w:val="28"/>
          <w:szCs w:val="28"/>
          <w:lang w:val="en-US"/>
        </w:rPr>
        <w:t>fox</w:t>
      </w:r>
      <w:r w:rsidRPr="006640CF">
        <w:rPr>
          <w:rStyle w:val="a6"/>
          <w:bCs/>
          <w:color w:val="000000"/>
          <w:sz w:val="28"/>
          <w:szCs w:val="28"/>
        </w:rPr>
        <w:t xml:space="preserve">, </w:t>
      </w:r>
      <w:r w:rsidRPr="006640CF">
        <w:rPr>
          <w:rStyle w:val="a6"/>
          <w:bCs/>
          <w:color w:val="000000"/>
          <w:sz w:val="28"/>
          <w:szCs w:val="28"/>
          <w:lang w:val="en-US"/>
        </w:rPr>
        <w:t>a</w:t>
      </w:r>
      <w:r w:rsidRPr="006640CF">
        <w:rPr>
          <w:rStyle w:val="a6"/>
          <w:bCs/>
          <w:color w:val="000000"/>
          <w:sz w:val="28"/>
          <w:szCs w:val="28"/>
        </w:rPr>
        <w:t xml:space="preserve"> </w:t>
      </w:r>
      <w:r w:rsidRPr="006640CF">
        <w:rPr>
          <w:rStyle w:val="a6"/>
          <w:bCs/>
          <w:color w:val="000000"/>
          <w:sz w:val="28"/>
          <w:szCs w:val="28"/>
          <w:lang w:val="en-US"/>
        </w:rPr>
        <w:t>dog</w:t>
      </w:r>
      <w:r w:rsidRPr="006640CF">
        <w:rPr>
          <w:rStyle w:val="a6"/>
          <w:bCs/>
          <w:color w:val="000000"/>
          <w:sz w:val="28"/>
          <w:szCs w:val="28"/>
        </w:rPr>
        <w:t xml:space="preserve">, </w:t>
      </w:r>
      <w:r w:rsidRPr="006640CF">
        <w:rPr>
          <w:rStyle w:val="a6"/>
          <w:bCs/>
          <w:color w:val="000000"/>
          <w:sz w:val="28"/>
          <w:szCs w:val="28"/>
          <w:lang w:val="en-US"/>
        </w:rPr>
        <w:t>a</w:t>
      </w:r>
      <w:r w:rsidRPr="006640CF">
        <w:rPr>
          <w:rStyle w:val="a6"/>
          <w:bCs/>
          <w:color w:val="000000"/>
          <w:sz w:val="28"/>
          <w:szCs w:val="28"/>
        </w:rPr>
        <w:t xml:space="preserve"> </w:t>
      </w:r>
      <w:r w:rsidRPr="006640CF">
        <w:rPr>
          <w:rStyle w:val="a6"/>
          <w:bCs/>
          <w:color w:val="000000"/>
          <w:sz w:val="28"/>
          <w:szCs w:val="28"/>
          <w:lang w:val="en-US"/>
        </w:rPr>
        <w:t>monkey</w:t>
      </w:r>
      <w:r w:rsidRPr="006640CF">
        <w:rPr>
          <w:rStyle w:val="a6"/>
          <w:bCs/>
          <w:color w:val="000000"/>
          <w:sz w:val="28"/>
          <w:szCs w:val="28"/>
        </w:rPr>
        <w:t xml:space="preserve"> и т. д.</w:t>
      </w:r>
      <w:r w:rsidRPr="006640CF">
        <w:rPr>
          <w:rStyle w:val="a6"/>
          <w:color w:val="000000"/>
          <w:sz w:val="28"/>
          <w:szCs w:val="28"/>
        </w:rPr>
        <w:t xml:space="preserve"> Побеждает тот, кто последним назовет животное.</w:t>
      </w:r>
    </w:p>
    <w:p w:rsidR="00B6669A" w:rsidRDefault="003D37D7" w:rsidP="003D37D7">
      <w:pPr>
        <w:pStyle w:val="a3"/>
        <w:spacing w:line="360" w:lineRule="auto"/>
        <w:ind w:firstLine="567"/>
        <w:jc w:val="both"/>
        <w:rPr>
          <w:rFonts w:ascii="Arial" w:hAnsi="Arial" w:cs="Arial"/>
          <w:sz w:val="20"/>
          <w:szCs w:val="20"/>
        </w:rPr>
      </w:pPr>
      <w:r>
        <w:rPr>
          <w:b/>
          <w:bCs/>
          <w:i/>
          <w:color w:val="000000"/>
          <w:sz w:val="28"/>
          <w:szCs w:val="28"/>
        </w:rPr>
        <w:t>6</w:t>
      </w:r>
      <w:r w:rsidR="00B6669A">
        <w:rPr>
          <w:b/>
          <w:bCs/>
          <w:i/>
          <w:color w:val="000000"/>
          <w:sz w:val="28"/>
          <w:szCs w:val="28"/>
        </w:rPr>
        <w:t xml:space="preserve"> игра: </w:t>
      </w:r>
      <w:r w:rsidR="00B6669A">
        <w:rPr>
          <w:rFonts w:ascii="Arial" w:hAnsi="Arial" w:cs="Arial"/>
          <w:sz w:val="20"/>
          <w:szCs w:val="20"/>
        </w:rPr>
        <w:t xml:space="preserve"> “</w:t>
      </w:r>
      <w:r w:rsidR="00B6669A" w:rsidRPr="00B6669A">
        <w:rPr>
          <w:b/>
          <w:i/>
          <w:sz w:val="28"/>
          <w:szCs w:val="28"/>
        </w:rPr>
        <w:t>Поле чудес”:</w:t>
      </w:r>
      <w:r w:rsidR="00B6669A">
        <w:rPr>
          <w:rFonts w:ascii="Arial" w:hAnsi="Arial" w:cs="Arial"/>
          <w:sz w:val="20"/>
          <w:szCs w:val="20"/>
        </w:rPr>
        <w:t xml:space="preserve"> </w:t>
      </w:r>
    </w:p>
    <w:p w:rsidR="00B6669A" w:rsidRPr="00B6669A" w:rsidRDefault="00B6669A" w:rsidP="003D37D7">
      <w:pPr>
        <w:pStyle w:val="a3"/>
        <w:spacing w:line="360" w:lineRule="auto"/>
        <w:ind w:firstLine="567"/>
        <w:jc w:val="both"/>
        <w:rPr>
          <w:sz w:val="28"/>
          <w:szCs w:val="28"/>
        </w:rPr>
      </w:pPr>
      <w:r>
        <w:rPr>
          <w:sz w:val="28"/>
          <w:szCs w:val="28"/>
        </w:rPr>
        <w:t>Учитель</w:t>
      </w:r>
      <w:r w:rsidRPr="00B6669A">
        <w:rPr>
          <w:sz w:val="28"/>
          <w:szCs w:val="28"/>
        </w:rPr>
        <w:t xml:space="preserve"> загадывается слово на доске, ученики отгадывают его, задавая вопросы (</w:t>
      </w:r>
      <w:proofErr w:type="spellStart"/>
      <w:r w:rsidRPr="00B6669A">
        <w:rPr>
          <w:sz w:val="28"/>
          <w:szCs w:val="28"/>
        </w:rPr>
        <w:t>Is</w:t>
      </w:r>
      <w:proofErr w:type="spellEnd"/>
      <w:r w:rsidRPr="00B6669A">
        <w:rPr>
          <w:sz w:val="28"/>
          <w:szCs w:val="28"/>
        </w:rPr>
        <w:t xml:space="preserve"> </w:t>
      </w:r>
      <w:proofErr w:type="spellStart"/>
      <w:r w:rsidRPr="00B6669A">
        <w:rPr>
          <w:sz w:val="28"/>
          <w:szCs w:val="28"/>
        </w:rPr>
        <w:t>t</w:t>
      </w:r>
      <w:r>
        <w:rPr>
          <w:sz w:val="28"/>
          <w:szCs w:val="28"/>
        </w:rPr>
        <w:t>here</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letter</w:t>
      </w:r>
      <w:proofErr w:type="spellEnd"/>
      <w:r>
        <w:rPr>
          <w:sz w:val="28"/>
          <w:szCs w:val="28"/>
        </w:rPr>
        <w:t xml:space="preserve"> … </w:t>
      </w:r>
      <w:proofErr w:type="spellStart"/>
      <w:r>
        <w:rPr>
          <w:sz w:val="28"/>
          <w:szCs w:val="28"/>
        </w:rPr>
        <w:t>in</w:t>
      </w:r>
      <w:proofErr w:type="spellEnd"/>
      <w:r>
        <w:rPr>
          <w:sz w:val="28"/>
          <w:szCs w:val="28"/>
        </w:rPr>
        <w:t xml:space="preserve"> </w:t>
      </w:r>
      <w:proofErr w:type="spellStart"/>
      <w:r>
        <w:rPr>
          <w:sz w:val="28"/>
          <w:szCs w:val="28"/>
        </w:rPr>
        <w:t>it</w:t>
      </w:r>
      <w:proofErr w:type="spellEnd"/>
      <w:r>
        <w:rPr>
          <w:sz w:val="28"/>
          <w:szCs w:val="28"/>
        </w:rPr>
        <w:t xml:space="preserve">? </w:t>
      </w:r>
      <w:proofErr w:type="spellStart"/>
      <w:r>
        <w:rPr>
          <w:sz w:val="28"/>
          <w:szCs w:val="28"/>
        </w:rPr>
        <w:t>etc</w:t>
      </w:r>
      <w:proofErr w:type="spellEnd"/>
      <w:r>
        <w:rPr>
          <w:sz w:val="28"/>
          <w:szCs w:val="28"/>
        </w:rPr>
        <w:t>.).</w:t>
      </w: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Pr="00B6669A" w:rsidRDefault="00B6669A" w:rsidP="003D37D7">
      <w:pPr>
        <w:shd w:val="clear" w:color="auto" w:fill="FFFFFF"/>
        <w:tabs>
          <w:tab w:val="left" w:pos="720"/>
        </w:tabs>
        <w:spacing w:line="360" w:lineRule="auto"/>
        <w:jc w:val="both"/>
        <w:rPr>
          <w:spacing w:val="-4"/>
          <w:sz w:val="28"/>
          <w:szCs w:val="28"/>
        </w:rPr>
      </w:pPr>
    </w:p>
    <w:p w:rsidR="00B6669A" w:rsidRDefault="00B6669A" w:rsidP="003D37D7">
      <w:pPr>
        <w:shd w:val="clear" w:color="auto" w:fill="FFFFFF"/>
        <w:tabs>
          <w:tab w:val="left" w:pos="720"/>
        </w:tabs>
        <w:spacing w:line="360" w:lineRule="auto"/>
        <w:jc w:val="both"/>
        <w:rPr>
          <w:spacing w:val="-4"/>
          <w:sz w:val="28"/>
          <w:szCs w:val="28"/>
        </w:rPr>
      </w:pPr>
    </w:p>
    <w:p w:rsidR="00B6669A" w:rsidRDefault="00B6669A" w:rsidP="006F2110">
      <w:pPr>
        <w:shd w:val="clear" w:color="auto" w:fill="FFFFFF"/>
        <w:tabs>
          <w:tab w:val="left" w:pos="720"/>
        </w:tabs>
        <w:spacing w:line="360" w:lineRule="auto"/>
        <w:jc w:val="right"/>
        <w:rPr>
          <w:spacing w:val="-4"/>
          <w:sz w:val="28"/>
          <w:szCs w:val="28"/>
        </w:rPr>
      </w:pPr>
      <w:r>
        <w:rPr>
          <w:spacing w:val="-4"/>
          <w:sz w:val="28"/>
          <w:szCs w:val="28"/>
        </w:rPr>
        <w:t>ПРИЛОЖЕНИЕ 3</w:t>
      </w:r>
    </w:p>
    <w:p w:rsidR="00B6669A" w:rsidRDefault="00B6669A" w:rsidP="003D37D7">
      <w:pPr>
        <w:shd w:val="clear" w:color="auto" w:fill="FFFFFF"/>
        <w:tabs>
          <w:tab w:val="left" w:pos="720"/>
        </w:tabs>
        <w:spacing w:line="360" w:lineRule="auto"/>
        <w:jc w:val="both"/>
        <w:rPr>
          <w:b/>
          <w:bCs/>
          <w:spacing w:val="-4"/>
          <w:sz w:val="28"/>
          <w:szCs w:val="28"/>
        </w:rPr>
      </w:pPr>
      <w:r>
        <w:rPr>
          <w:spacing w:val="-4"/>
          <w:sz w:val="28"/>
          <w:szCs w:val="28"/>
        </w:rPr>
        <w:tab/>
      </w:r>
      <w:r>
        <w:rPr>
          <w:b/>
          <w:bCs/>
          <w:spacing w:val="-4"/>
          <w:sz w:val="28"/>
          <w:szCs w:val="28"/>
        </w:rPr>
        <w:t>Грамматические игры</w:t>
      </w:r>
    </w:p>
    <w:p w:rsidR="00B6669A" w:rsidRPr="00B6669A" w:rsidRDefault="00B6669A" w:rsidP="003D37D7">
      <w:pPr>
        <w:spacing w:line="360" w:lineRule="auto"/>
        <w:ind w:firstLine="567"/>
        <w:jc w:val="both"/>
        <w:rPr>
          <w:b/>
          <w:sz w:val="28"/>
          <w:szCs w:val="28"/>
        </w:rPr>
      </w:pPr>
      <w:r>
        <w:rPr>
          <w:spacing w:val="-4"/>
          <w:sz w:val="28"/>
          <w:szCs w:val="28"/>
        </w:rPr>
        <w:tab/>
      </w:r>
      <w:r w:rsidRPr="00B6669A">
        <w:rPr>
          <w:b/>
          <w:i/>
          <w:iCs/>
          <w:sz w:val="28"/>
          <w:szCs w:val="28"/>
        </w:rPr>
        <w:t xml:space="preserve">1 игра: </w:t>
      </w:r>
    </w:p>
    <w:p w:rsidR="00B6669A" w:rsidRPr="00B6669A" w:rsidRDefault="006B48A1" w:rsidP="003D37D7">
      <w:pPr>
        <w:spacing w:line="360" w:lineRule="auto"/>
        <w:ind w:firstLine="567"/>
        <w:jc w:val="both"/>
        <w:rPr>
          <w:sz w:val="28"/>
          <w:szCs w:val="28"/>
        </w:rPr>
      </w:pPr>
      <w:r>
        <w:rPr>
          <w:sz w:val="28"/>
          <w:szCs w:val="28"/>
        </w:rPr>
        <w:t>Спряжение г</w:t>
      </w:r>
      <w:r w:rsidR="00B6669A" w:rsidRPr="00B6669A">
        <w:rPr>
          <w:sz w:val="28"/>
          <w:szCs w:val="28"/>
        </w:rPr>
        <w:t xml:space="preserve">лагол </w:t>
      </w:r>
      <w:r w:rsidR="00B6669A" w:rsidRPr="00B6669A">
        <w:rPr>
          <w:sz w:val="28"/>
          <w:szCs w:val="28"/>
          <w:lang w:val="en-US"/>
        </w:rPr>
        <w:t>to</w:t>
      </w:r>
      <w:r w:rsidR="00B6669A" w:rsidRPr="00B6669A">
        <w:rPr>
          <w:sz w:val="28"/>
          <w:szCs w:val="28"/>
        </w:rPr>
        <w:t xml:space="preserve"> </w:t>
      </w:r>
      <w:r w:rsidR="00B6669A" w:rsidRPr="00B6669A">
        <w:rPr>
          <w:sz w:val="28"/>
          <w:szCs w:val="28"/>
          <w:lang w:val="en-US"/>
        </w:rPr>
        <w:t>have</w:t>
      </w:r>
      <w:r>
        <w:rPr>
          <w:sz w:val="28"/>
          <w:szCs w:val="28"/>
        </w:rPr>
        <w:t xml:space="preserve"> легко</w:t>
      </w:r>
      <w:r w:rsidR="00B6669A" w:rsidRPr="00B6669A">
        <w:rPr>
          <w:sz w:val="28"/>
          <w:szCs w:val="28"/>
        </w:rPr>
        <w:t xml:space="preserve"> усваивается в игре “</w:t>
      </w:r>
      <w:r w:rsidR="00B6669A" w:rsidRPr="00B6669A">
        <w:rPr>
          <w:sz w:val="28"/>
          <w:szCs w:val="28"/>
          <w:lang w:val="en-US"/>
        </w:rPr>
        <w:t>Button</w:t>
      </w:r>
      <w:r>
        <w:rPr>
          <w:sz w:val="28"/>
          <w:szCs w:val="28"/>
        </w:rPr>
        <w:t>”. Все учащиеся</w:t>
      </w:r>
      <w:r w:rsidR="00B6669A" w:rsidRPr="00B6669A">
        <w:rPr>
          <w:sz w:val="28"/>
          <w:szCs w:val="28"/>
        </w:rPr>
        <w:t xml:space="preserve"> держат ладони лодочкой.</w:t>
      </w:r>
      <w:r>
        <w:rPr>
          <w:sz w:val="28"/>
          <w:szCs w:val="28"/>
        </w:rPr>
        <w:t xml:space="preserve"> Один в</w:t>
      </w:r>
      <w:r w:rsidR="00B6669A" w:rsidRPr="00B6669A">
        <w:rPr>
          <w:sz w:val="28"/>
          <w:szCs w:val="28"/>
        </w:rPr>
        <w:t xml:space="preserve">едущий </w:t>
      </w:r>
      <w:r>
        <w:rPr>
          <w:sz w:val="28"/>
          <w:szCs w:val="28"/>
        </w:rPr>
        <w:t>вкладывает пуговицу в руки одного из учеников, а другой ведущий должен от</w:t>
      </w:r>
      <w:r w:rsidR="00B6669A" w:rsidRPr="00B6669A">
        <w:rPr>
          <w:sz w:val="28"/>
          <w:szCs w:val="28"/>
        </w:rPr>
        <w:t xml:space="preserve">гадать, у кого </w:t>
      </w:r>
      <w:r>
        <w:rPr>
          <w:sz w:val="28"/>
          <w:szCs w:val="28"/>
        </w:rPr>
        <w:t xml:space="preserve">из детей </w:t>
      </w:r>
      <w:r w:rsidR="00B6669A" w:rsidRPr="00B6669A">
        <w:rPr>
          <w:sz w:val="28"/>
          <w:szCs w:val="28"/>
        </w:rPr>
        <w:t>она находится. Вто</w:t>
      </w:r>
      <w:r>
        <w:rPr>
          <w:sz w:val="28"/>
          <w:szCs w:val="28"/>
        </w:rPr>
        <w:t>рой ведущий говорит ребенку</w:t>
      </w:r>
      <w:r w:rsidR="00B6669A" w:rsidRPr="00B6669A">
        <w:rPr>
          <w:sz w:val="28"/>
          <w:szCs w:val="28"/>
        </w:rPr>
        <w:t>: “</w:t>
      </w:r>
      <w:r w:rsidR="00B6669A" w:rsidRPr="00B6669A">
        <w:rPr>
          <w:sz w:val="28"/>
          <w:szCs w:val="28"/>
          <w:lang w:val="en-US"/>
        </w:rPr>
        <w:t>Button</w:t>
      </w:r>
      <w:r w:rsidR="00B6669A" w:rsidRPr="00B6669A">
        <w:rPr>
          <w:sz w:val="28"/>
          <w:szCs w:val="28"/>
        </w:rPr>
        <w:t xml:space="preserve">, </w:t>
      </w:r>
      <w:r w:rsidR="00B6669A" w:rsidRPr="00B6669A">
        <w:rPr>
          <w:sz w:val="28"/>
          <w:szCs w:val="28"/>
          <w:lang w:val="en-US"/>
        </w:rPr>
        <w:t>button</w:t>
      </w:r>
      <w:r w:rsidR="00B6669A" w:rsidRPr="00B6669A">
        <w:rPr>
          <w:sz w:val="28"/>
          <w:szCs w:val="28"/>
        </w:rPr>
        <w:t xml:space="preserve">! </w:t>
      </w:r>
      <w:r w:rsidR="00B6669A" w:rsidRPr="00B6669A">
        <w:rPr>
          <w:sz w:val="28"/>
          <w:szCs w:val="28"/>
          <w:lang w:val="en-US"/>
        </w:rPr>
        <w:t>Have</w:t>
      </w:r>
      <w:r w:rsidR="00B6669A" w:rsidRPr="00B6669A">
        <w:rPr>
          <w:sz w:val="28"/>
          <w:szCs w:val="28"/>
        </w:rPr>
        <w:t xml:space="preserve"> </w:t>
      </w:r>
      <w:r w:rsidR="00B6669A" w:rsidRPr="00B6669A">
        <w:rPr>
          <w:sz w:val="28"/>
          <w:szCs w:val="28"/>
          <w:lang w:val="en-US"/>
        </w:rPr>
        <w:t>you</w:t>
      </w:r>
      <w:r w:rsidR="00B6669A" w:rsidRPr="00B6669A">
        <w:rPr>
          <w:sz w:val="28"/>
          <w:szCs w:val="28"/>
        </w:rPr>
        <w:t xml:space="preserve"> </w:t>
      </w:r>
      <w:r w:rsidR="00B6669A" w:rsidRPr="00B6669A">
        <w:rPr>
          <w:sz w:val="28"/>
          <w:szCs w:val="28"/>
          <w:lang w:val="en-US"/>
        </w:rPr>
        <w:t>a</w:t>
      </w:r>
      <w:r w:rsidR="00B6669A" w:rsidRPr="00B6669A">
        <w:rPr>
          <w:sz w:val="28"/>
          <w:szCs w:val="28"/>
        </w:rPr>
        <w:t xml:space="preserve"> </w:t>
      </w:r>
      <w:r w:rsidR="00B6669A" w:rsidRPr="00B6669A">
        <w:rPr>
          <w:sz w:val="28"/>
          <w:szCs w:val="28"/>
          <w:lang w:val="en-US"/>
        </w:rPr>
        <w:t>button</w:t>
      </w:r>
      <w:r w:rsidR="00B6669A" w:rsidRPr="00B6669A">
        <w:rPr>
          <w:sz w:val="28"/>
          <w:szCs w:val="28"/>
        </w:rPr>
        <w:t xml:space="preserve">? </w:t>
      </w:r>
      <w:r w:rsidR="00B6669A" w:rsidRPr="00B6669A">
        <w:rPr>
          <w:sz w:val="28"/>
          <w:szCs w:val="28"/>
          <w:lang w:val="en-US"/>
        </w:rPr>
        <w:t>No</w:t>
      </w:r>
      <w:r w:rsidR="00B6669A" w:rsidRPr="00B6669A">
        <w:rPr>
          <w:sz w:val="28"/>
          <w:szCs w:val="28"/>
        </w:rPr>
        <w:t xml:space="preserve">”, слышит он в ответ и </w:t>
      </w:r>
      <w:r>
        <w:rPr>
          <w:sz w:val="28"/>
          <w:szCs w:val="28"/>
        </w:rPr>
        <w:t>задает этот же вопрос другому ребенку. Игра длится до тех пор, пока ведущий не от</w:t>
      </w:r>
      <w:r w:rsidR="00B6669A" w:rsidRPr="00B6669A">
        <w:rPr>
          <w:sz w:val="28"/>
          <w:szCs w:val="28"/>
        </w:rPr>
        <w:t xml:space="preserve">гадает, у кого </w:t>
      </w:r>
      <w:r>
        <w:rPr>
          <w:sz w:val="28"/>
          <w:szCs w:val="28"/>
        </w:rPr>
        <w:t xml:space="preserve">из учеников </w:t>
      </w:r>
      <w:r w:rsidR="00B6669A" w:rsidRPr="00B6669A">
        <w:rPr>
          <w:sz w:val="28"/>
          <w:szCs w:val="28"/>
        </w:rPr>
        <w:t xml:space="preserve">в руках пуговица; при этом он может </w:t>
      </w:r>
      <w:r>
        <w:rPr>
          <w:sz w:val="28"/>
          <w:szCs w:val="28"/>
        </w:rPr>
        <w:t xml:space="preserve">спросить только </w:t>
      </w:r>
      <w:r w:rsidR="00B6669A" w:rsidRPr="00B6669A">
        <w:rPr>
          <w:sz w:val="28"/>
          <w:szCs w:val="28"/>
        </w:rPr>
        <w:t xml:space="preserve">три </w:t>
      </w:r>
      <w:r>
        <w:rPr>
          <w:sz w:val="28"/>
          <w:szCs w:val="28"/>
        </w:rPr>
        <w:t>раза</w:t>
      </w:r>
      <w:r w:rsidR="00B6669A" w:rsidRPr="00B6669A">
        <w:rPr>
          <w:sz w:val="28"/>
          <w:szCs w:val="28"/>
        </w:rPr>
        <w:t xml:space="preserve">. Эта игра </w:t>
      </w:r>
      <w:r>
        <w:rPr>
          <w:sz w:val="28"/>
          <w:szCs w:val="28"/>
        </w:rPr>
        <w:t xml:space="preserve">помогает ученикам </w:t>
      </w:r>
      <w:proofErr w:type="spellStart"/>
      <w:r>
        <w:rPr>
          <w:sz w:val="28"/>
          <w:szCs w:val="28"/>
        </w:rPr>
        <w:t>под</w:t>
      </w:r>
      <w:r w:rsidR="00B6669A" w:rsidRPr="00B6669A">
        <w:rPr>
          <w:sz w:val="28"/>
          <w:szCs w:val="28"/>
        </w:rPr>
        <w:t>отовит</w:t>
      </w:r>
      <w:r>
        <w:rPr>
          <w:sz w:val="28"/>
          <w:szCs w:val="28"/>
        </w:rPr>
        <w:t>ься</w:t>
      </w:r>
      <w:proofErr w:type="spellEnd"/>
      <w:r w:rsidR="00B6669A" w:rsidRPr="00B6669A">
        <w:rPr>
          <w:sz w:val="28"/>
          <w:szCs w:val="28"/>
        </w:rPr>
        <w:t xml:space="preserve"> к диалогической речи.</w:t>
      </w:r>
    </w:p>
    <w:p w:rsidR="003D37D7" w:rsidRDefault="003D37D7" w:rsidP="003D37D7">
      <w:pPr>
        <w:spacing w:line="360" w:lineRule="auto"/>
        <w:ind w:firstLine="567"/>
        <w:jc w:val="both"/>
        <w:rPr>
          <w:b/>
          <w:i/>
          <w:iCs/>
          <w:sz w:val="28"/>
          <w:szCs w:val="28"/>
        </w:rPr>
      </w:pPr>
    </w:p>
    <w:p w:rsidR="00B6669A" w:rsidRPr="00B6669A" w:rsidRDefault="00B6669A" w:rsidP="003D37D7">
      <w:pPr>
        <w:spacing w:line="360" w:lineRule="auto"/>
        <w:ind w:firstLine="567"/>
        <w:jc w:val="both"/>
        <w:rPr>
          <w:sz w:val="28"/>
          <w:szCs w:val="28"/>
        </w:rPr>
      </w:pPr>
      <w:r w:rsidRPr="00B6669A">
        <w:rPr>
          <w:b/>
          <w:i/>
          <w:iCs/>
          <w:sz w:val="28"/>
          <w:szCs w:val="28"/>
        </w:rPr>
        <w:t xml:space="preserve"> 2 игра:</w:t>
      </w:r>
    </w:p>
    <w:p w:rsidR="00B6669A" w:rsidRPr="00B6669A" w:rsidRDefault="006B48A1" w:rsidP="003D37D7">
      <w:pPr>
        <w:spacing w:line="360" w:lineRule="auto"/>
        <w:ind w:firstLine="567"/>
        <w:jc w:val="both"/>
        <w:rPr>
          <w:sz w:val="28"/>
          <w:szCs w:val="28"/>
        </w:rPr>
      </w:pPr>
      <w:r>
        <w:rPr>
          <w:sz w:val="28"/>
          <w:szCs w:val="28"/>
        </w:rPr>
        <w:t>Более сложные</w:t>
      </w:r>
      <w:r w:rsidR="00B6669A" w:rsidRPr="00B6669A">
        <w:rPr>
          <w:sz w:val="28"/>
          <w:szCs w:val="28"/>
        </w:rPr>
        <w:t xml:space="preserve"> фраз</w:t>
      </w:r>
      <w:r>
        <w:rPr>
          <w:sz w:val="28"/>
          <w:szCs w:val="28"/>
        </w:rPr>
        <w:t>ы</w:t>
      </w:r>
      <w:r w:rsidR="00B6669A" w:rsidRPr="00B6669A">
        <w:rPr>
          <w:sz w:val="28"/>
          <w:szCs w:val="28"/>
        </w:rPr>
        <w:t xml:space="preserve"> с глаголом </w:t>
      </w:r>
      <w:r w:rsidR="00B6669A" w:rsidRPr="00B6669A">
        <w:rPr>
          <w:sz w:val="28"/>
          <w:szCs w:val="28"/>
          <w:lang w:val="en-US"/>
        </w:rPr>
        <w:t>to</w:t>
      </w:r>
      <w:r w:rsidR="00B6669A" w:rsidRPr="00B6669A">
        <w:rPr>
          <w:sz w:val="28"/>
          <w:szCs w:val="28"/>
        </w:rPr>
        <w:t xml:space="preserve"> </w:t>
      </w:r>
      <w:r w:rsidR="00B6669A" w:rsidRPr="00B6669A">
        <w:rPr>
          <w:sz w:val="28"/>
          <w:szCs w:val="28"/>
          <w:lang w:val="en-US"/>
        </w:rPr>
        <w:t>have</w:t>
      </w:r>
      <w:r>
        <w:rPr>
          <w:sz w:val="28"/>
          <w:szCs w:val="28"/>
        </w:rPr>
        <w:t xml:space="preserve"> можно отработать в игре</w:t>
      </w:r>
      <w:r w:rsidR="00B6669A" w:rsidRPr="00B6669A">
        <w:rPr>
          <w:sz w:val="28"/>
          <w:szCs w:val="28"/>
        </w:rPr>
        <w:t xml:space="preserve"> «Скорый поезд». Предлагается уме</w:t>
      </w:r>
      <w:r>
        <w:rPr>
          <w:sz w:val="28"/>
          <w:szCs w:val="28"/>
        </w:rPr>
        <w:t>ренный темп проговаривания предложения</w:t>
      </w:r>
      <w:r w:rsidR="00B6669A" w:rsidRPr="00B6669A">
        <w:rPr>
          <w:sz w:val="28"/>
          <w:szCs w:val="28"/>
        </w:rPr>
        <w:t>, например: “</w:t>
      </w:r>
      <w:r w:rsidR="00B6669A" w:rsidRPr="00B6669A">
        <w:rPr>
          <w:sz w:val="28"/>
          <w:szCs w:val="28"/>
          <w:lang w:val="en-US"/>
        </w:rPr>
        <w:t>I</w:t>
      </w:r>
      <w:r w:rsidR="00B6669A" w:rsidRPr="00B6669A">
        <w:rPr>
          <w:sz w:val="28"/>
          <w:szCs w:val="28"/>
        </w:rPr>
        <w:t xml:space="preserve"> </w:t>
      </w:r>
      <w:r w:rsidR="00B6669A" w:rsidRPr="00B6669A">
        <w:rPr>
          <w:sz w:val="28"/>
          <w:szCs w:val="28"/>
          <w:lang w:val="en-US"/>
        </w:rPr>
        <w:t>have</w:t>
      </w:r>
      <w:r w:rsidR="00B6669A" w:rsidRPr="00B6669A">
        <w:rPr>
          <w:sz w:val="28"/>
          <w:szCs w:val="28"/>
        </w:rPr>
        <w:t xml:space="preserve"> </w:t>
      </w:r>
      <w:r w:rsidR="00B6669A" w:rsidRPr="00B6669A">
        <w:rPr>
          <w:sz w:val="28"/>
          <w:szCs w:val="28"/>
          <w:lang w:val="en-US"/>
        </w:rPr>
        <w:t>a</w:t>
      </w:r>
      <w:r w:rsidR="00B6669A" w:rsidRPr="00B6669A">
        <w:rPr>
          <w:sz w:val="28"/>
          <w:szCs w:val="28"/>
        </w:rPr>
        <w:t xml:space="preserve"> </w:t>
      </w:r>
      <w:r>
        <w:rPr>
          <w:sz w:val="28"/>
          <w:szCs w:val="28"/>
          <w:lang w:val="en-US"/>
        </w:rPr>
        <w:t>pencil</w:t>
      </w:r>
      <w:r w:rsidR="00B6669A" w:rsidRPr="00B6669A">
        <w:rPr>
          <w:sz w:val="28"/>
          <w:szCs w:val="28"/>
        </w:rPr>
        <w:t xml:space="preserve"> </w:t>
      </w:r>
      <w:r w:rsidR="00B6669A" w:rsidRPr="00B6669A">
        <w:rPr>
          <w:sz w:val="28"/>
          <w:szCs w:val="28"/>
          <w:lang w:val="en-US"/>
        </w:rPr>
        <w:t>in</w:t>
      </w:r>
      <w:r w:rsidR="00B6669A" w:rsidRPr="00B6669A">
        <w:rPr>
          <w:sz w:val="28"/>
          <w:szCs w:val="28"/>
        </w:rPr>
        <w:t xml:space="preserve"> </w:t>
      </w:r>
      <w:r w:rsidR="00B6669A" w:rsidRPr="00B6669A">
        <w:rPr>
          <w:sz w:val="28"/>
          <w:szCs w:val="28"/>
          <w:lang w:val="en-US"/>
        </w:rPr>
        <w:t>my</w:t>
      </w:r>
      <w:r w:rsidR="00B6669A" w:rsidRPr="00B6669A">
        <w:rPr>
          <w:sz w:val="28"/>
          <w:szCs w:val="28"/>
        </w:rPr>
        <w:t xml:space="preserve"> </w:t>
      </w:r>
      <w:r w:rsidR="00B6669A" w:rsidRPr="00B6669A">
        <w:rPr>
          <w:sz w:val="28"/>
          <w:szCs w:val="28"/>
          <w:lang w:val="en-US"/>
        </w:rPr>
        <w:t>hand</w:t>
      </w:r>
      <w:r>
        <w:rPr>
          <w:sz w:val="28"/>
          <w:szCs w:val="28"/>
        </w:rPr>
        <w:t>”. Через не</w:t>
      </w:r>
      <w:r>
        <w:rPr>
          <w:sz w:val="28"/>
          <w:szCs w:val="28"/>
          <w:lang w:val="en-US"/>
        </w:rPr>
        <w:t>c</w:t>
      </w:r>
      <w:proofErr w:type="spellStart"/>
      <w:r>
        <w:rPr>
          <w:sz w:val="28"/>
          <w:szCs w:val="28"/>
        </w:rPr>
        <w:t>колько</w:t>
      </w:r>
      <w:proofErr w:type="spellEnd"/>
      <w:r>
        <w:rPr>
          <w:sz w:val="28"/>
          <w:szCs w:val="28"/>
        </w:rPr>
        <w:t xml:space="preserve"> минут</w:t>
      </w:r>
      <w:r w:rsidR="00B6669A" w:rsidRPr="00B6669A">
        <w:rPr>
          <w:sz w:val="28"/>
          <w:szCs w:val="28"/>
        </w:rPr>
        <w:t xml:space="preserve"> поезд </w:t>
      </w:r>
      <w:r>
        <w:rPr>
          <w:sz w:val="28"/>
          <w:szCs w:val="28"/>
        </w:rPr>
        <w:t>начинает набирать</w:t>
      </w:r>
      <w:r w:rsidR="00B6669A" w:rsidRPr="00B6669A">
        <w:rPr>
          <w:sz w:val="28"/>
          <w:szCs w:val="28"/>
        </w:rPr>
        <w:t xml:space="preserve"> скорость и ускоряет</w:t>
      </w:r>
      <w:r>
        <w:rPr>
          <w:sz w:val="28"/>
          <w:szCs w:val="28"/>
        </w:rPr>
        <w:t xml:space="preserve">ся темп проговаривания предложения. Все ученики стараются </w:t>
      </w:r>
      <w:r w:rsidR="00B6669A" w:rsidRPr="00B6669A">
        <w:rPr>
          <w:sz w:val="28"/>
          <w:szCs w:val="28"/>
        </w:rPr>
        <w:t>проговорить фразу, чтобы «не отстать от поезда».</w:t>
      </w:r>
    </w:p>
    <w:p w:rsidR="003D37D7" w:rsidRDefault="003D37D7" w:rsidP="003D37D7">
      <w:pPr>
        <w:spacing w:line="360" w:lineRule="auto"/>
        <w:ind w:firstLine="567"/>
        <w:jc w:val="both"/>
        <w:rPr>
          <w:b/>
          <w:i/>
          <w:sz w:val="28"/>
          <w:szCs w:val="28"/>
        </w:rPr>
      </w:pPr>
    </w:p>
    <w:p w:rsidR="00B6669A" w:rsidRPr="00B6669A" w:rsidRDefault="00B6669A" w:rsidP="003D37D7">
      <w:pPr>
        <w:spacing w:line="360" w:lineRule="auto"/>
        <w:ind w:firstLine="567"/>
        <w:jc w:val="both"/>
        <w:rPr>
          <w:rStyle w:val="a6"/>
          <w:i w:val="0"/>
          <w:iCs w:val="0"/>
          <w:sz w:val="28"/>
          <w:szCs w:val="28"/>
        </w:rPr>
      </w:pPr>
      <w:r w:rsidRPr="00B6669A">
        <w:rPr>
          <w:b/>
          <w:i/>
          <w:sz w:val="28"/>
          <w:szCs w:val="28"/>
        </w:rPr>
        <w:t>3 игра:</w:t>
      </w:r>
      <w:r w:rsidRPr="00B6669A">
        <w:rPr>
          <w:i/>
          <w:sz w:val="28"/>
          <w:szCs w:val="28"/>
        </w:rPr>
        <w:t xml:space="preserve"> </w:t>
      </w:r>
      <w:r w:rsidRPr="00B6669A">
        <w:rPr>
          <w:rStyle w:val="a6"/>
          <w:b/>
          <w:color w:val="000000"/>
          <w:sz w:val="28"/>
          <w:szCs w:val="28"/>
          <w:lang w:val="en-US"/>
        </w:rPr>
        <w:t>HAVE</w:t>
      </w:r>
      <w:r w:rsidRPr="00B6669A">
        <w:rPr>
          <w:rStyle w:val="a6"/>
          <w:b/>
          <w:color w:val="000000"/>
          <w:sz w:val="28"/>
          <w:szCs w:val="28"/>
        </w:rPr>
        <w:t xml:space="preserve"> </w:t>
      </w:r>
      <w:r w:rsidRPr="00B6669A">
        <w:rPr>
          <w:rStyle w:val="a6"/>
          <w:b/>
          <w:color w:val="000000"/>
          <w:sz w:val="28"/>
          <w:szCs w:val="28"/>
          <w:lang w:val="en-US"/>
        </w:rPr>
        <w:t>YOU</w:t>
      </w:r>
      <w:r w:rsidRPr="00B6669A">
        <w:rPr>
          <w:rStyle w:val="a6"/>
          <w:b/>
          <w:color w:val="000000"/>
          <w:sz w:val="28"/>
          <w:szCs w:val="28"/>
        </w:rPr>
        <w:t xml:space="preserve"> </w:t>
      </w:r>
    </w:p>
    <w:p w:rsidR="00B6669A" w:rsidRPr="003D37D7" w:rsidRDefault="00B6669A" w:rsidP="003D37D7">
      <w:pPr>
        <w:spacing w:line="360" w:lineRule="auto"/>
        <w:ind w:firstLine="567"/>
        <w:jc w:val="both"/>
        <w:rPr>
          <w:b/>
          <w:i/>
          <w:iCs/>
          <w:sz w:val="28"/>
          <w:szCs w:val="28"/>
        </w:rPr>
      </w:pPr>
      <w:r w:rsidRPr="003D37D7">
        <w:rPr>
          <w:rStyle w:val="a6"/>
          <w:i w:val="0"/>
          <w:color w:val="000000"/>
          <w:sz w:val="28"/>
          <w:szCs w:val="28"/>
        </w:rPr>
        <w:t xml:space="preserve">Цель: тренировать учащихся в употреблении общих вопросов с глаголом </w:t>
      </w:r>
      <w:r w:rsidRPr="003D37D7">
        <w:rPr>
          <w:rStyle w:val="a6"/>
          <w:i w:val="0"/>
          <w:color w:val="000000"/>
          <w:sz w:val="28"/>
          <w:szCs w:val="28"/>
          <w:lang w:val="en-US"/>
        </w:rPr>
        <w:t>to</w:t>
      </w:r>
      <w:r w:rsidRPr="003D37D7">
        <w:rPr>
          <w:rStyle w:val="a6"/>
          <w:i w:val="0"/>
          <w:color w:val="000000"/>
          <w:sz w:val="28"/>
          <w:szCs w:val="28"/>
        </w:rPr>
        <w:t xml:space="preserve"> </w:t>
      </w:r>
      <w:r w:rsidRPr="003D37D7">
        <w:rPr>
          <w:rStyle w:val="a6"/>
          <w:i w:val="0"/>
          <w:color w:val="000000"/>
          <w:sz w:val="28"/>
          <w:szCs w:val="28"/>
          <w:lang w:val="en-US"/>
        </w:rPr>
        <w:t>have</w:t>
      </w:r>
      <w:r w:rsidRPr="003D37D7">
        <w:rPr>
          <w:rStyle w:val="a6"/>
          <w:i w:val="0"/>
          <w:color w:val="000000"/>
          <w:sz w:val="28"/>
          <w:szCs w:val="28"/>
        </w:rPr>
        <w:t xml:space="preserve">. На столе учителя разложены игрушки. Ученикам предлагается посмотреть на них и запомнить. Предварительно можно повторить с учащимися все названия по-английски. Затем ученики отворачиваются, а ведущий берёт со стола какую-либо игрушку и прячет её за спиной. Остальные игрушки закрываются газетой. Ученики задают вопросы ведущему: </w:t>
      </w:r>
      <w:r w:rsidRPr="003D37D7">
        <w:rPr>
          <w:rStyle w:val="a6"/>
          <w:i w:val="0"/>
          <w:color w:val="000000"/>
          <w:sz w:val="28"/>
          <w:szCs w:val="28"/>
          <w:lang w:val="en-US"/>
        </w:rPr>
        <w:t>Have</w:t>
      </w:r>
      <w:r w:rsidRPr="003D37D7">
        <w:rPr>
          <w:rStyle w:val="a6"/>
          <w:i w:val="0"/>
          <w:color w:val="000000"/>
          <w:sz w:val="28"/>
          <w:szCs w:val="28"/>
        </w:rPr>
        <w:t xml:space="preserve"> </w:t>
      </w:r>
      <w:r w:rsidRPr="003D37D7">
        <w:rPr>
          <w:rStyle w:val="a6"/>
          <w:i w:val="0"/>
          <w:color w:val="000000"/>
          <w:sz w:val="28"/>
          <w:szCs w:val="28"/>
          <w:lang w:val="en-US"/>
        </w:rPr>
        <w:t>you</w:t>
      </w:r>
      <w:r w:rsidRPr="003D37D7">
        <w:rPr>
          <w:rStyle w:val="a6"/>
          <w:i w:val="0"/>
          <w:color w:val="000000"/>
          <w:sz w:val="28"/>
          <w:szCs w:val="28"/>
        </w:rPr>
        <w:t xml:space="preserve"> </w:t>
      </w:r>
      <w:r w:rsidRPr="003D37D7">
        <w:rPr>
          <w:rStyle w:val="a6"/>
          <w:i w:val="0"/>
          <w:color w:val="000000"/>
          <w:sz w:val="28"/>
          <w:szCs w:val="28"/>
          <w:lang w:val="en-US"/>
        </w:rPr>
        <w:t>a</w:t>
      </w:r>
      <w:r w:rsidRPr="003D37D7">
        <w:rPr>
          <w:rStyle w:val="a6"/>
          <w:i w:val="0"/>
          <w:color w:val="000000"/>
          <w:sz w:val="28"/>
          <w:szCs w:val="28"/>
        </w:rPr>
        <w:t xml:space="preserve"> </w:t>
      </w:r>
      <w:r w:rsidRPr="003D37D7">
        <w:rPr>
          <w:rStyle w:val="a6"/>
          <w:i w:val="0"/>
          <w:color w:val="000000"/>
          <w:sz w:val="28"/>
          <w:szCs w:val="28"/>
          <w:lang w:val="en-US"/>
        </w:rPr>
        <w:t>cat</w:t>
      </w:r>
      <w:r w:rsidRPr="003D37D7">
        <w:rPr>
          <w:rStyle w:val="a6"/>
          <w:i w:val="0"/>
          <w:color w:val="000000"/>
          <w:sz w:val="28"/>
          <w:szCs w:val="28"/>
        </w:rPr>
        <w:t xml:space="preserve">? </w:t>
      </w:r>
      <w:r w:rsidRPr="003D37D7">
        <w:rPr>
          <w:rStyle w:val="a6"/>
          <w:i w:val="0"/>
          <w:color w:val="000000"/>
          <w:sz w:val="28"/>
          <w:szCs w:val="28"/>
          <w:lang w:val="en-US"/>
        </w:rPr>
        <w:t>Have</w:t>
      </w:r>
      <w:r w:rsidRPr="003D37D7">
        <w:rPr>
          <w:rStyle w:val="a6"/>
          <w:i w:val="0"/>
          <w:color w:val="000000"/>
          <w:sz w:val="28"/>
          <w:szCs w:val="28"/>
        </w:rPr>
        <w:t xml:space="preserve"> </w:t>
      </w:r>
      <w:r w:rsidRPr="003D37D7">
        <w:rPr>
          <w:rStyle w:val="a6"/>
          <w:i w:val="0"/>
          <w:color w:val="000000"/>
          <w:sz w:val="28"/>
          <w:szCs w:val="28"/>
          <w:lang w:val="en-US"/>
        </w:rPr>
        <w:t>you</w:t>
      </w:r>
      <w:r w:rsidRPr="003D37D7">
        <w:rPr>
          <w:rStyle w:val="a6"/>
          <w:i w:val="0"/>
          <w:color w:val="000000"/>
          <w:sz w:val="28"/>
          <w:szCs w:val="28"/>
        </w:rPr>
        <w:t xml:space="preserve"> </w:t>
      </w:r>
      <w:r w:rsidRPr="003D37D7">
        <w:rPr>
          <w:rStyle w:val="a6"/>
          <w:i w:val="0"/>
          <w:color w:val="000000"/>
          <w:sz w:val="28"/>
          <w:szCs w:val="28"/>
          <w:lang w:val="en-US"/>
        </w:rPr>
        <w:t>a</w:t>
      </w:r>
      <w:r w:rsidRPr="003D37D7">
        <w:rPr>
          <w:rStyle w:val="a6"/>
          <w:i w:val="0"/>
          <w:color w:val="000000"/>
          <w:sz w:val="28"/>
          <w:szCs w:val="28"/>
        </w:rPr>
        <w:t xml:space="preserve"> </w:t>
      </w:r>
      <w:r w:rsidRPr="003D37D7">
        <w:rPr>
          <w:rStyle w:val="a6"/>
          <w:i w:val="0"/>
          <w:color w:val="000000"/>
          <w:sz w:val="28"/>
          <w:szCs w:val="28"/>
          <w:lang w:val="en-US"/>
        </w:rPr>
        <w:t>dog</w:t>
      </w:r>
      <w:r w:rsidRPr="003D37D7">
        <w:rPr>
          <w:rStyle w:val="a6"/>
          <w:i w:val="0"/>
          <w:color w:val="000000"/>
          <w:sz w:val="28"/>
          <w:szCs w:val="28"/>
        </w:rPr>
        <w:t xml:space="preserve">? и т. д. и так до тех пор, пока кто-либо из учеников не отгадает спрятанную игрушку. Он и занимает место </w:t>
      </w:r>
      <w:r w:rsidRPr="003D37D7">
        <w:rPr>
          <w:rStyle w:val="a6"/>
          <w:i w:val="0"/>
          <w:color w:val="000000"/>
          <w:sz w:val="28"/>
          <w:szCs w:val="28"/>
        </w:rPr>
        <w:lastRenderedPageBreak/>
        <w:t xml:space="preserve">ведущего. </w:t>
      </w:r>
      <w:r w:rsidRPr="003D37D7">
        <w:rPr>
          <w:i/>
          <w:sz w:val="28"/>
          <w:szCs w:val="28"/>
        </w:rPr>
        <w:t xml:space="preserve"> </w:t>
      </w:r>
    </w:p>
    <w:p w:rsidR="00B6669A" w:rsidRPr="00B6669A" w:rsidRDefault="00B6669A" w:rsidP="003D37D7">
      <w:pPr>
        <w:spacing w:line="360" w:lineRule="auto"/>
        <w:ind w:firstLine="567"/>
        <w:jc w:val="both"/>
        <w:rPr>
          <w:b/>
          <w:i/>
          <w:iCs/>
          <w:sz w:val="28"/>
          <w:szCs w:val="28"/>
        </w:rPr>
      </w:pPr>
    </w:p>
    <w:p w:rsidR="00B6669A" w:rsidRPr="00B6669A" w:rsidRDefault="00B6669A" w:rsidP="003D37D7">
      <w:pPr>
        <w:spacing w:line="360" w:lineRule="auto"/>
        <w:ind w:firstLine="567"/>
        <w:jc w:val="both"/>
        <w:rPr>
          <w:b/>
          <w:i/>
          <w:iCs/>
          <w:sz w:val="28"/>
          <w:szCs w:val="28"/>
        </w:rPr>
      </w:pPr>
      <w:r w:rsidRPr="00B6669A">
        <w:rPr>
          <w:b/>
          <w:i/>
          <w:iCs/>
          <w:sz w:val="28"/>
          <w:szCs w:val="28"/>
        </w:rPr>
        <w:t>4 игра:</w:t>
      </w:r>
      <w:r w:rsidRPr="00B6669A">
        <w:rPr>
          <w:i/>
          <w:iCs/>
          <w:sz w:val="28"/>
          <w:szCs w:val="28"/>
        </w:rPr>
        <w:t xml:space="preserve"> </w:t>
      </w:r>
      <w:r w:rsidRPr="00B6669A">
        <w:rPr>
          <w:i/>
          <w:iCs/>
          <w:sz w:val="28"/>
          <w:szCs w:val="28"/>
        </w:rPr>
        <w:tab/>
      </w:r>
    </w:p>
    <w:p w:rsidR="00B6669A" w:rsidRPr="00B6669A" w:rsidRDefault="00B6669A" w:rsidP="003D37D7">
      <w:pPr>
        <w:spacing w:line="360" w:lineRule="auto"/>
        <w:ind w:firstLine="567"/>
        <w:jc w:val="both"/>
        <w:rPr>
          <w:sz w:val="28"/>
          <w:szCs w:val="28"/>
        </w:rPr>
      </w:pPr>
      <w:r w:rsidRPr="00B6669A">
        <w:rPr>
          <w:sz w:val="28"/>
          <w:szCs w:val="28"/>
        </w:rPr>
        <w:t>Дети водят хоровод и проговаривают считалочку:</w:t>
      </w:r>
    </w:p>
    <w:p w:rsidR="00B6669A" w:rsidRPr="00B6669A" w:rsidRDefault="00B6669A" w:rsidP="003D37D7">
      <w:pPr>
        <w:spacing w:line="360" w:lineRule="auto"/>
        <w:ind w:firstLine="567"/>
        <w:jc w:val="both"/>
        <w:rPr>
          <w:sz w:val="28"/>
          <w:szCs w:val="28"/>
          <w:lang w:val="en-US"/>
        </w:rPr>
      </w:pPr>
      <w:r w:rsidRPr="00B6669A">
        <w:rPr>
          <w:sz w:val="28"/>
          <w:szCs w:val="28"/>
          <w:lang w:val="en-US"/>
        </w:rPr>
        <w:t>One potato, two potatoes, three potatoes, four;</w:t>
      </w:r>
    </w:p>
    <w:p w:rsidR="00B6669A" w:rsidRPr="00B6669A" w:rsidRDefault="00B6669A" w:rsidP="003D37D7">
      <w:pPr>
        <w:spacing w:line="360" w:lineRule="auto"/>
        <w:ind w:firstLine="567"/>
        <w:jc w:val="both"/>
        <w:rPr>
          <w:sz w:val="28"/>
          <w:szCs w:val="28"/>
          <w:lang w:val="en-US"/>
        </w:rPr>
      </w:pPr>
      <w:r w:rsidRPr="00B6669A">
        <w:rPr>
          <w:sz w:val="28"/>
          <w:szCs w:val="28"/>
          <w:lang w:val="en-US"/>
        </w:rPr>
        <w:t xml:space="preserve">Five potatoes, six potatoes, seven potatoes more. </w:t>
      </w:r>
    </w:p>
    <w:p w:rsidR="00B6669A" w:rsidRPr="00B6669A" w:rsidRDefault="00B6669A" w:rsidP="003D37D7">
      <w:pPr>
        <w:spacing w:line="360" w:lineRule="auto"/>
        <w:ind w:firstLine="567"/>
        <w:jc w:val="both"/>
        <w:rPr>
          <w:sz w:val="28"/>
          <w:szCs w:val="28"/>
        </w:rPr>
      </w:pPr>
      <w:r w:rsidRPr="00B6669A">
        <w:rPr>
          <w:sz w:val="28"/>
          <w:szCs w:val="28"/>
        </w:rPr>
        <w:t xml:space="preserve">Как только считалка завершается, дети должны назвать имя того, на ком она кончилась: </w:t>
      </w:r>
      <w:r w:rsidRPr="00B6669A">
        <w:rPr>
          <w:sz w:val="28"/>
          <w:szCs w:val="28"/>
          <w:lang w:val="en-US"/>
        </w:rPr>
        <w:t>His</w:t>
      </w:r>
      <w:r w:rsidRPr="00B6669A">
        <w:rPr>
          <w:sz w:val="28"/>
          <w:szCs w:val="28"/>
        </w:rPr>
        <w:t xml:space="preserve"> </w:t>
      </w:r>
      <w:r w:rsidRPr="00B6669A">
        <w:rPr>
          <w:sz w:val="28"/>
          <w:szCs w:val="28"/>
          <w:lang w:val="en-US"/>
        </w:rPr>
        <w:t>name</w:t>
      </w:r>
      <w:r w:rsidRPr="00B6669A">
        <w:rPr>
          <w:sz w:val="28"/>
          <w:szCs w:val="28"/>
        </w:rPr>
        <w:t xml:space="preserve"> </w:t>
      </w:r>
      <w:r w:rsidRPr="00B6669A">
        <w:rPr>
          <w:sz w:val="28"/>
          <w:szCs w:val="28"/>
          <w:lang w:val="en-US"/>
        </w:rPr>
        <w:t>is</w:t>
      </w:r>
      <w:r w:rsidRPr="00B6669A">
        <w:rPr>
          <w:sz w:val="28"/>
          <w:szCs w:val="28"/>
        </w:rPr>
        <w:t xml:space="preserve">…кто не успел или не правильно назвал </w:t>
      </w:r>
      <w:r w:rsidRPr="00B6669A">
        <w:rPr>
          <w:sz w:val="28"/>
          <w:szCs w:val="28"/>
          <w:lang w:val="en-US"/>
        </w:rPr>
        <w:t>her</w:t>
      </w:r>
      <w:r w:rsidRPr="00B6669A">
        <w:rPr>
          <w:sz w:val="28"/>
          <w:szCs w:val="28"/>
        </w:rPr>
        <w:t xml:space="preserve"> или </w:t>
      </w:r>
      <w:r w:rsidRPr="00B6669A">
        <w:rPr>
          <w:sz w:val="28"/>
          <w:szCs w:val="28"/>
          <w:lang w:val="en-US"/>
        </w:rPr>
        <w:t>his</w:t>
      </w:r>
      <w:r w:rsidRPr="00B6669A">
        <w:rPr>
          <w:sz w:val="28"/>
          <w:szCs w:val="28"/>
        </w:rPr>
        <w:t>, садится на место.</w:t>
      </w:r>
    </w:p>
    <w:p w:rsidR="00B6669A" w:rsidRPr="00B6669A" w:rsidRDefault="00B6669A" w:rsidP="003D37D7">
      <w:pPr>
        <w:spacing w:line="360" w:lineRule="auto"/>
        <w:ind w:firstLine="567"/>
        <w:jc w:val="both"/>
        <w:rPr>
          <w:sz w:val="28"/>
          <w:szCs w:val="28"/>
        </w:rPr>
      </w:pPr>
    </w:p>
    <w:p w:rsidR="00B6669A" w:rsidRPr="00B6669A" w:rsidRDefault="00B6669A" w:rsidP="003D37D7">
      <w:pPr>
        <w:spacing w:line="360" w:lineRule="auto"/>
        <w:ind w:firstLine="567"/>
        <w:jc w:val="both"/>
        <w:rPr>
          <w:b/>
          <w:sz w:val="28"/>
          <w:szCs w:val="28"/>
          <w:lang w:val="en-US"/>
        </w:rPr>
      </w:pPr>
      <w:r w:rsidRPr="00B6669A">
        <w:rPr>
          <w:b/>
          <w:i/>
          <w:iCs/>
          <w:sz w:val="28"/>
          <w:szCs w:val="28"/>
          <w:lang w:val="en-US"/>
        </w:rPr>
        <w:t xml:space="preserve">5 </w:t>
      </w:r>
      <w:r w:rsidRPr="00B6669A">
        <w:rPr>
          <w:b/>
          <w:i/>
          <w:iCs/>
          <w:sz w:val="28"/>
          <w:szCs w:val="28"/>
        </w:rPr>
        <w:t>игра</w:t>
      </w:r>
      <w:r w:rsidRPr="00B6669A">
        <w:rPr>
          <w:b/>
          <w:i/>
          <w:iCs/>
          <w:sz w:val="28"/>
          <w:szCs w:val="28"/>
          <w:lang w:val="en-US"/>
        </w:rPr>
        <w:t xml:space="preserve"> “Where do you live?”</w:t>
      </w:r>
    </w:p>
    <w:p w:rsidR="00B6669A" w:rsidRPr="00B6669A" w:rsidRDefault="00B6669A" w:rsidP="003D37D7">
      <w:pPr>
        <w:spacing w:line="360" w:lineRule="auto"/>
        <w:ind w:firstLine="567"/>
        <w:jc w:val="both"/>
        <w:rPr>
          <w:sz w:val="28"/>
          <w:szCs w:val="28"/>
        </w:rPr>
      </w:pPr>
      <w:r w:rsidRPr="00B6669A">
        <w:rPr>
          <w:sz w:val="28"/>
          <w:szCs w:val="28"/>
        </w:rPr>
        <w:t xml:space="preserve">Игра идет по цепочке. Дети передают другу друг мяч со словами: </w:t>
      </w:r>
    </w:p>
    <w:p w:rsidR="00B6669A" w:rsidRPr="00B6669A"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.1: You are a crocodile. Where do you live?</w:t>
      </w:r>
    </w:p>
    <w:p w:rsidR="00B6669A" w:rsidRPr="00B6669A"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 xml:space="preserve">.2: I live in the river. </w:t>
      </w:r>
      <w:r w:rsidRPr="00B6669A">
        <w:rPr>
          <w:sz w:val="28"/>
          <w:szCs w:val="28"/>
        </w:rPr>
        <w:t xml:space="preserve">(обращаясь к следующему ученику) </w:t>
      </w:r>
      <w:r w:rsidRPr="00B6669A">
        <w:rPr>
          <w:sz w:val="28"/>
          <w:szCs w:val="28"/>
          <w:lang w:val="en-US"/>
        </w:rPr>
        <w:t>You</w:t>
      </w:r>
      <w:r w:rsidRPr="00B6669A">
        <w:rPr>
          <w:sz w:val="28"/>
          <w:szCs w:val="28"/>
        </w:rPr>
        <w:t xml:space="preserve"> </w:t>
      </w:r>
      <w:r w:rsidRPr="00B6669A">
        <w:rPr>
          <w:sz w:val="28"/>
          <w:szCs w:val="28"/>
          <w:lang w:val="en-US"/>
        </w:rPr>
        <w:t>are</w:t>
      </w:r>
      <w:r w:rsidRPr="00B6669A">
        <w:rPr>
          <w:sz w:val="28"/>
          <w:szCs w:val="28"/>
        </w:rPr>
        <w:t xml:space="preserve"> </w:t>
      </w:r>
      <w:r w:rsidRPr="00B6669A">
        <w:rPr>
          <w:sz w:val="28"/>
          <w:szCs w:val="28"/>
          <w:lang w:val="en-US"/>
        </w:rPr>
        <w:t>a</w:t>
      </w:r>
      <w:r w:rsidRPr="00B6669A">
        <w:rPr>
          <w:sz w:val="28"/>
          <w:szCs w:val="28"/>
        </w:rPr>
        <w:t xml:space="preserve"> </w:t>
      </w:r>
      <w:r w:rsidRPr="00B6669A">
        <w:rPr>
          <w:sz w:val="28"/>
          <w:szCs w:val="28"/>
          <w:lang w:val="en-US"/>
        </w:rPr>
        <w:t>frog</w:t>
      </w:r>
      <w:r w:rsidRPr="00B6669A">
        <w:rPr>
          <w:sz w:val="28"/>
          <w:szCs w:val="28"/>
        </w:rPr>
        <w:t xml:space="preserve">. </w:t>
      </w:r>
      <w:r w:rsidRPr="00B6669A">
        <w:rPr>
          <w:sz w:val="28"/>
          <w:szCs w:val="28"/>
          <w:lang w:val="en-US"/>
        </w:rPr>
        <w:t>Where do you live?</w:t>
      </w:r>
    </w:p>
    <w:p w:rsidR="00B6669A" w:rsidRPr="00B6669A"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.3: I live in the pond. You are a horse. Where do you live?</w:t>
      </w:r>
    </w:p>
    <w:p w:rsidR="00B6669A" w:rsidRPr="00B6669A"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.4: I live in the farm. You are a bear. Where do you live?</w:t>
      </w:r>
    </w:p>
    <w:p w:rsidR="00B6669A" w:rsidRPr="00B6669A"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.5: I live in the forest. You are a dog. Where do you live?</w:t>
      </w:r>
    </w:p>
    <w:p w:rsidR="00B6669A" w:rsidRPr="00B6669A"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.6: I live in the house. You are a tiger. Where do you live?</w:t>
      </w:r>
    </w:p>
    <w:p w:rsidR="00B6669A" w:rsidRPr="00D60104" w:rsidRDefault="00B6669A" w:rsidP="003D37D7">
      <w:pPr>
        <w:spacing w:line="360" w:lineRule="auto"/>
        <w:ind w:firstLine="567"/>
        <w:jc w:val="both"/>
        <w:rPr>
          <w:sz w:val="28"/>
          <w:szCs w:val="28"/>
          <w:lang w:val="en-US"/>
        </w:rPr>
      </w:pPr>
      <w:proofErr w:type="spellStart"/>
      <w:r w:rsidRPr="00B6669A">
        <w:rPr>
          <w:sz w:val="28"/>
          <w:szCs w:val="28"/>
        </w:rPr>
        <w:t>Уч</w:t>
      </w:r>
      <w:proofErr w:type="spellEnd"/>
      <w:r w:rsidRPr="00B6669A">
        <w:rPr>
          <w:sz w:val="28"/>
          <w:szCs w:val="28"/>
          <w:lang w:val="en-US"/>
        </w:rPr>
        <w:t>.7: I live in the zoo.</w:t>
      </w:r>
    </w:p>
    <w:p w:rsidR="00EA57DA" w:rsidRPr="00D60104" w:rsidRDefault="00EA57DA" w:rsidP="003D37D7">
      <w:pPr>
        <w:spacing w:line="360" w:lineRule="auto"/>
        <w:ind w:firstLine="567"/>
        <w:jc w:val="both"/>
        <w:rPr>
          <w:sz w:val="28"/>
          <w:szCs w:val="28"/>
          <w:lang w:val="en-US"/>
        </w:rPr>
      </w:pPr>
    </w:p>
    <w:p w:rsidR="00B6669A" w:rsidRPr="00B6669A" w:rsidRDefault="00B6669A" w:rsidP="00EA57DA">
      <w:pPr>
        <w:pStyle w:val="3"/>
        <w:spacing w:after="0" w:line="360" w:lineRule="auto"/>
        <w:ind w:firstLine="567"/>
        <w:jc w:val="both"/>
        <w:rPr>
          <w:b/>
          <w:i/>
          <w:color w:val="000000"/>
          <w:sz w:val="28"/>
          <w:szCs w:val="28"/>
        </w:rPr>
      </w:pPr>
      <w:r w:rsidRPr="00B6669A">
        <w:rPr>
          <w:b/>
          <w:i/>
          <w:color w:val="000000"/>
          <w:sz w:val="28"/>
          <w:szCs w:val="28"/>
        </w:rPr>
        <w:t>6 игра:</w:t>
      </w:r>
      <w:r w:rsidRPr="00B6669A">
        <w:rPr>
          <w:i/>
          <w:color w:val="000000"/>
          <w:sz w:val="28"/>
          <w:szCs w:val="28"/>
        </w:rPr>
        <w:t xml:space="preserve"> </w:t>
      </w:r>
      <w:r w:rsidRPr="00B6669A">
        <w:rPr>
          <w:b/>
          <w:i/>
          <w:color w:val="000000"/>
          <w:sz w:val="28"/>
          <w:szCs w:val="28"/>
        </w:rPr>
        <w:t>Цифры</w:t>
      </w:r>
    </w:p>
    <w:p w:rsidR="00B6669A" w:rsidRPr="00B6669A" w:rsidRDefault="00B6669A" w:rsidP="00EA57DA">
      <w:pPr>
        <w:pStyle w:val="3"/>
        <w:spacing w:after="0" w:line="360" w:lineRule="auto"/>
        <w:ind w:firstLine="567"/>
        <w:jc w:val="both"/>
        <w:rPr>
          <w:color w:val="000000"/>
          <w:sz w:val="28"/>
          <w:szCs w:val="28"/>
        </w:rPr>
      </w:pPr>
      <w:r w:rsidRPr="00B6669A">
        <w:rPr>
          <w:color w:val="000000"/>
          <w:sz w:val="28"/>
          <w:szCs w:val="28"/>
        </w:rPr>
        <w:t>Цель: повторение количественных числительных.</w:t>
      </w:r>
    </w:p>
    <w:p w:rsidR="00B6669A" w:rsidRPr="00B6669A" w:rsidRDefault="00B6669A" w:rsidP="00EA57DA">
      <w:pPr>
        <w:pStyle w:val="3"/>
        <w:spacing w:after="0" w:line="360" w:lineRule="auto"/>
        <w:ind w:firstLine="567"/>
        <w:jc w:val="both"/>
        <w:rPr>
          <w:color w:val="000000"/>
          <w:sz w:val="28"/>
          <w:szCs w:val="28"/>
        </w:rPr>
      </w:pPr>
      <w:r w:rsidRPr="00B6669A">
        <w:rPr>
          <w:color w:val="000000"/>
          <w:sz w:val="28"/>
          <w:szCs w:val="28"/>
        </w:rPr>
        <w:t>Ход игры: образуются две команды. Справа и слева на доске записывается вразброску одинаковое количество цифр. Учитель называет цифры одну за другой. Представители команд должны быстро найти и вычеркнуть названную цифру на своей половине доски. Выигрывает та команда, которая быстрее справится с заданием.</w:t>
      </w:r>
    </w:p>
    <w:p w:rsidR="00B6669A" w:rsidRPr="0022588A" w:rsidRDefault="00B6669A" w:rsidP="003D37D7">
      <w:pPr>
        <w:pStyle w:val="3"/>
        <w:spacing w:after="0"/>
        <w:ind w:firstLine="567"/>
        <w:jc w:val="both"/>
        <w:rPr>
          <w:b/>
          <w:i/>
          <w:color w:val="000000"/>
          <w:sz w:val="28"/>
          <w:szCs w:val="28"/>
        </w:rPr>
      </w:pPr>
      <w:r w:rsidRPr="0022588A">
        <w:rPr>
          <w:b/>
          <w:i/>
          <w:color w:val="000000"/>
          <w:sz w:val="28"/>
          <w:szCs w:val="28"/>
        </w:rPr>
        <w:t xml:space="preserve">7 </w:t>
      </w:r>
      <w:r w:rsidRPr="00B6669A">
        <w:rPr>
          <w:b/>
          <w:i/>
          <w:color w:val="000000"/>
          <w:sz w:val="28"/>
          <w:szCs w:val="28"/>
        </w:rPr>
        <w:t>игра</w:t>
      </w:r>
      <w:r w:rsidRPr="0022588A">
        <w:rPr>
          <w:b/>
          <w:i/>
          <w:color w:val="000000"/>
          <w:sz w:val="28"/>
          <w:szCs w:val="28"/>
        </w:rPr>
        <w:t>:</w:t>
      </w:r>
      <w:r w:rsidRPr="0022588A">
        <w:rPr>
          <w:i/>
          <w:color w:val="000000"/>
          <w:sz w:val="28"/>
          <w:szCs w:val="28"/>
        </w:rPr>
        <w:t xml:space="preserve"> </w:t>
      </w:r>
      <w:r w:rsidRPr="00B6669A">
        <w:rPr>
          <w:b/>
          <w:i/>
          <w:color w:val="000000"/>
          <w:sz w:val="28"/>
          <w:szCs w:val="28"/>
        </w:rPr>
        <w:t>Цифры</w:t>
      </w:r>
      <w:r w:rsidRPr="0022588A">
        <w:rPr>
          <w:sz w:val="28"/>
          <w:szCs w:val="28"/>
        </w:rPr>
        <w:t>(</w:t>
      </w:r>
      <w:proofErr w:type="spellStart"/>
      <w:r w:rsidRPr="00B6669A">
        <w:rPr>
          <w:sz w:val="28"/>
          <w:szCs w:val="28"/>
        </w:rPr>
        <w:t>Угадайка</w:t>
      </w:r>
      <w:proofErr w:type="spellEnd"/>
      <w:r w:rsidRPr="0022588A">
        <w:rPr>
          <w:sz w:val="28"/>
          <w:szCs w:val="28"/>
        </w:rPr>
        <w:t>)</w:t>
      </w:r>
    </w:p>
    <w:p w:rsidR="00B6669A" w:rsidRPr="00B37172" w:rsidRDefault="00B6669A" w:rsidP="003D37D7">
      <w:pPr>
        <w:pStyle w:val="a3"/>
        <w:spacing w:before="0" w:beforeAutospacing="0" w:after="0" w:afterAutospacing="0"/>
        <w:ind w:firstLine="567"/>
        <w:jc w:val="both"/>
        <w:rPr>
          <w:sz w:val="28"/>
          <w:szCs w:val="28"/>
          <w:lang w:val="en-US"/>
        </w:rPr>
      </w:pPr>
      <w:r w:rsidRPr="00B6669A">
        <w:rPr>
          <w:sz w:val="28"/>
          <w:szCs w:val="28"/>
          <w:lang w:val="en-US"/>
        </w:rPr>
        <w:t>Is</w:t>
      </w:r>
      <w:r w:rsidRPr="00B37172">
        <w:rPr>
          <w:sz w:val="28"/>
          <w:szCs w:val="28"/>
          <w:lang w:val="en-US"/>
        </w:rPr>
        <w:t xml:space="preserve"> </w:t>
      </w:r>
      <w:r w:rsidRPr="00B6669A">
        <w:rPr>
          <w:sz w:val="28"/>
          <w:szCs w:val="28"/>
          <w:lang w:val="en-US"/>
        </w:rPr>
        <w:t>it</w:t>
      </w:r>
      <w:r w:rsidRPr="00B37172">
        <w:rPr>
          <w:sz w:val="28"/>
          <w:szCs w:val="28"/>
          <w:lang w:val="en-US"/>
        </w:rPr>
        <w:t xml:space="preserve"> </w:t>
      </w:r>
      <w:r w:rsidRPr="00B6669A">
        <w:rPr>
          <w:sz w:val="28"/>
          <w:szCs w:val="28"/>
          <w:lang w:val="en-US"/>
        </w:rPr>
        <w:t>a</w:t>
      </w:r>
      <w:r w:rsidRPr="00B37172">
        <w:rPr>
          <w:sz w:val="28"/>
          <w:szCs w:val="28"/>
          <w:lang w:val="en-US"/>
        </w:rPr>
        <w:t xml:space="preserve"> </w:t>
      </w:r>
      <w:r w:rsidRPr="00B6669A">
        <w:rPr>
          <w:sz w:val="28"/>
          <w:szCs w:val="28"/>
          <w:lang w:val="en-US"/>
        </w:rPr>
        <w:t>cat</w:t>
      </w:r>
      <w:r w:rsidRPr="00B37172">
        <w:rPr>
          <w:sz w:val="28"/>
          <w:szCs w:val="28"/>
          <w:lang w:val="en-US"/>
        </w:rPr>
        <w:t>?</w:t>
      </w:r>
    </w:p>
    <w:p w:rsidR="00B6669A" w:rsidRPr="00B6669A" w:rsidRDefault="00B6669A" w:rsidP="003D37D7">
      <w:pPr>
        <w:pStyle w:val="a3"/>
        <w:spacing w:before="0" w:beforeAutospacing="0" w:after="0" w:afterAutospacing="0"/>
        <w:ind w:firstLine="567"/>
        <w:jc w:val="both"/>
        <w:rPr>
          <w:sz w:val="28"/>
          <w:szCs w:val="28"/>
          <w:lang w:val="en-US"/>
        </w:rPr>
      </w:pPr>
      <w:r w:rsidRPr="00B6669A">
        <w:rPr>
          <w:sz w:val="28"/>
          <w:szCs w:val="28"/>
          <w:lang w:val="en-US"/>
        </w:rPr>
        <w:lastRenderedPageBreak/>
        <w:t>Is it a van?</w:t>
      </w:r>
    </w:p>
    <w:p w:rsidR="00B6669A" w:rsidRPr="00B6669A" w:rsidRDefault="00B6669A" w:rsidP="003D37D7">
      <w:pPr>
        <w:pStyle w:val="a3"/>
        <w:spacing w:before="0" w:beforeAutospacing="0" w:after="0" w:afterAutospacing="0"/>
        <w:ind w:firstLine="567"/>
        <w:jc w:val="both"/>
        <w:rPr>
          <w:sz w:val="28"/>
          <w:szCs w:val="28"/>
          <w:lang w:val="en-US"/>
        </w:rPr>
      </w:pPr>
      <w:r w:rsidRPr="00B6669A">
        <w:rPr>
          <w:sz w:val="28"/>
          <w:szCs w:val="28"/>
          <w:lang w:val="en-US"/>
        </w:rPr>
        <w:t xml:space="preserve">What </w:t>
      </w:r>
      <w:proofErr w:type="spellStart"/>
      <w:r w:rsidRPr="00B6669A">
        <w:rPr>
          <w:sz w:val="28"/>
          <w:szCs w:val="28"/>
          <w:lang w:val="en-US"/>
        </w:rPr>
        <w:t>colour</w:t>
      </w:r>
      <w:proofErr w:type="spellEnd"/>
      <w:r w:rsidRPr="00B6669A">
        <w:rPr>
          <w:sz w:val="28"/>
          <w:szCs w:val="28"/>
          <w:lang w:val="en-US"/>
        </w:rPr>
        <w:t xml:space="preserve"> is it? etc.</w:t>
      </w:r>
    </w:p>
    <w:p w:rsidR="00B6669A" w:rsidRDefault="00B6669A" w:rsidP="006F2110">
      <w:pPr>
        <w:shd w:val="clear" w:color="auto" w:fill="FFFFFF"/>
        <w:tabs>
          <w:tab w:val="left" w:pos="720"/>
        </w:tabs>
        <w:spacing w:line="360" w:lineRule="auto"/>
        <w:jc w:val="right"/>
        <w:rPr>
          <w:spacing w:val="-4"/>
          <w:sz w:val="28"/>
          <w:szCs w:val="28"/>
        </w:rPr>
      </w:pPr>
      <w:r w:rsidRPr="000B0E7B">
        <w:rPr>
          <w:bCs/>
          <w:spacing w:val="-4"/>
          <w:sz w:val="28"/>
          <w:szCs w:val="28"/>
        </w:rPr>
        <w:t>ПРИЛОЖЕНИЕ</w:t>
      </w:r>
      <w:r w:rsidRPr="000B0E7B">
        <w:rPr>
          <w:spacing w:val="-4"/>
          <w:sz w:val="28"/>
          <w:szCs w:val="28"/>
        </w:rPr>
        <w:t xml:space="preserve"> 4</w:t>
      </w:r>
    </w:p>
    <w:p w:rsidR="00B6669A" w:rsidRDefault="00B6669A" w:rsidP="003D37D7">
      <w:pPr>
        <w:shd w:val="clear" w:color="auto" w:fill="FFFFFF"/>
        <w:tabs>
          <w:tab w:val="left" w:pos="720"/>
        </w:tabs>
        <w:spacing w:line="360" w:lineRule="auto"/>
        <w:ind w:firstLine="567"/>
        <w:jc w:val="both"/>
        <w:rPr>
          <w:b/>
          <w:bCs/>
          <w:spacing w:val="-4"/>
          <w:sz w:val="28"/>
          <w:szCs w:val="28"/>
        </w:rPr>
      </w:pPr>
      <w:r w:rsidRPr="000B0E7B">
        <w:rPr>
          <w:b/>
          <w:bCs/>
          <w:spacing w:val="-4"/>
          <w:sz w:val="28"/>
          <w:szCs w:val="28"/>
        </w:rPr>
        <w:t>Орфографические игры</w:t>
      </w:r>
    </w:p>
    <w:p w:rsidR="00B6669A" w:rsidRDefault="00B6669A" w:rsidP="003D37D7">
      <w:pPr>
        <w:spacing w:line="360" w:lineRule="auto"/>
        <w:ind w:firstLine="567"/>
        <w:jc w:val="both"/>
        <w:rPr>
          <w:sz w:val="28"/>
          <w:szCs w:val="28"/>
        </w:rPr>
      </w:pPr>
      <w:r>
        <w:rPr>
          <w:b/>
          <w:i/>
          <w:iCs/>
          <w:sz w:val="28"/>
          <w:szCs w:val="28"/>
        </w:rPr>
        <w:t>1</w:t>
      </w:r>
      <w:r w:rsidRPr="00277E36">
        <w:rPr>
          <w:b/>
          <w:i/>
          <w:iCs/>
          <w:sz w:val="28"/>
          <w:szCs w:val="28"/>
        </w:rPr>
        <w:t>игра</w:t>
      </w:r>
      <w:r w:rsidRPr="00277E36">
        <w:rPr>
          <w:b/>
          <w:sz w:val="28"/>
          <w:szCs w:val="28"/>
        </w:rPr>
        <w:t>:</w:t>
      </w:r>
      <w:r w:rsidRPr="0094465E">
        <w:rPr>
          <w:sz w:val="28"/>
          <w:szCs w:val="28"/>
        </w:rPr>
        <w:t xml:space="preserve"> </w:t>
      </w:r>
    </w:p>
    <w:p w:rsidR="00B6669A" w:rsidRPr="00C66CFE" w:rsidRDefault="00B6669A" w:rsidP="003D37D7">
      <w:pPr>
        <w:spacing w:line="360" w:lineRule="auto"/>
        <w:ind w:firstLine="567"/>
        <w:jc w:val="both"/>
        <w:rPr>
          <w:sz w:val="28"/>
          <w:szCs w:val="28"/>
        </w:rPr>
      </w:pPr>
      <w:r w:rsidRPr="00C66CFE">
        <w:rPr>
          <w:sz w:val="28"/>
          <w:szCs w:val="28"/>
        </w:rPr>
        <w:t>На доске написаны слова, с пропущенными буквами. Ученик должен вставить пропущенные буквы.</w:t>
      </w:r>
    </w:p>
    <w:p w:rsidR="00B6669A" w:rsidRDefault="00B6669A" w:rsidP="003D37D7">
      <w:pPr>
        <w:spacing w:line="360" w:lineRule="auto"/>
        <w:ind w:firstLine="567"/>
        <w:jc w:val="both"/>
        <w:rPr>
          <w:rStyle w:val="a6"/>
          <w:b/>
          <w:color w:val="000000"/>
          <w:sz w:val="28"/>
          <w:szCs w:val="28"/>
        </w:rPr>
      </w:pPr>
      <w:r w:rsidRPr="00C66CFE">
        <w:rPr>
          <w:b/>
          <w:i/>
          <w:sz w:val="28"/>
          <w:szCs w:val="28"/>
        </w:rPr>
        <w:t>2 игра</w:t>
      </w:r>
      <w:r w:rsidRPr="00C66CFE">
        <w:rPr>
          <w:b/>
          <w:sz w:val="28"/>
          <w:szCs w:val="28"/>
        </w:rPr>
        <w:t>: «</w:t>
      </w:r>
      <w:r w:rsidRPr="00C66CFE">
        <w:rPr>
          <w:rStyle w:val="a6"/>
          <w:b/>
          <w:color w:val="000000"/>
          <w:sz w:val="28"/>
          <w:szCs w:val="28"/>
        </w:rPr>
        <w:t>Буквы рассыпались»</w:t>
      </w:r>
    </w:p>
    <w:p w:rsidR="00B6669A" w:rsidRPr="00B6669A" w:rsidRDefault="00B6669A" w:rsidP="003D37D7">
      <w:pPr>
        <w:spacing w:line="360" w:lineRule="auto"/>
        <w:ind w:firstLine="567"/>
        <w:jc w:val="both"/>
        <w:rPr>
          <w:b/>
          <w:i/>
          <w:iCs/>
          <w:color w:val="000000"/>
          <w:sz w:val="28"/>
          <w:szCs w:val="28"/>
        </w:rPr>
      </w:pPr>
      <w:r w:rsidRPr="00B6669A">
        <w:rPr>
          <w:rStyle w:val="a6"/>
          <w:i w:val="0"/>
          <w:color w:val="000000"/>
          <w:sz w:val="28"/>
          <w:szCs w:val="28"/>
        </w:rPr>
        <w:t>Цель: формирование навыков сочетания букв в слове.</w:t>
      </w:r>
    </w:p>
    <w:p w:rsidR="00B6669A" w:rsidRPr="00B6669A" w:rsidRDefault="00B6669A" w:rsidP="003D37D7">
      <w:pPr>
        <w:spacing w:line="360" w:lineRule="auto"/>
        <w:ind w:firstLine="567"/>
        <w:jc w:val="both"/>
        <w:rPr>
          <w:b/>
          <w:i/>
          <w:iCs/>
          <w:color w:val="000000"/>
          <w:sz w:val="28"/>
          <w:szCs w:val="28"/>
        </w:rPr>
      </w:pPr>
      <w:r w:rsidRPr="00B6669A">
        <w:rPr>
          <w:rStyle w:val="a6"/>
          <w:i w:val="0"/>
          <w:color w:val="000000"/>
          <w:sz w:val="28"/>
          <w:szCs w:val="28"/>
        </w:rPr>
        <w:t xml:space="preserve"> Ход игры: преподаватель пишет крупными буквами на листе бумаги слово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слово?».Выигрывает тот, кто первый правильно запишет слово. </w:t>
      </w:r>
    </w:p>
    <w:p w:rsidR="00B6669A" w:rsidRPr="00C66CFE" w:rsidRDefault="00B6669A" w:rsidP="003D37D7">
      <w:pPr>
        <w:spacing w:line="360" w:lineRule="auto"/>
        <w:ind w:firstLine="567"/>
        <w:jc w:val="both"/>
        <w:rPr>
          <w:b/>
          <w:sz w:val="28"/>
          <w:szCs w:val="28"/>
        </w:rPr>
      </w:pPr>
      <w:r w:rsidRPr="00C66CFE">
        <w:rPr>
          <w:b/>
          <w:i/>
          <w:iCs/>
          <w:sz w:val="28"/>
          <w:szCs w:val="28"/>
        </w:rPr>
        <w:t>3 игра</w:t>
      </w:r>
      <w:r w:rsidRPr="00C66CFE">
        <w:rPr>
          <w:b/>
          <w:sz w:val="28"/>
          <w:szCs w:val="28"/>
        </w:rPr>
        <w:t xml:space="preserve">: </w:t>
      </w:r>
    </w:p>
    <w:p w:rsidR="00B6669A" w:rsidRPr="00C66CFE" w:rsidRDefault="00B6669A" w:rsidP="003D37D7">
      <w:pPr>
        <w:spacing w:line="360" w:lineRule="auto"/>
        <w:ind w:firstLine="567"/>
        <w:jc w:val="both"/>
        <w:rPr>
          <w:sz w:val="28"/>
          <w:szCs w:val="28"/>
        </w:rPr>
      </w:pPr>
      <w:r w:rsidRPr="00C66CFE">
        <w:rPr>
          <w:sz w:val="28"/>
          <w:szCs w:val="28"/>
        </w:rPr>
        <w:t xml:space="preserve">На доске записаны слова, в которых гласная буква  </w:t>
      </w:r>
      <w:proofErr w:type="spellStart"/>
      <w:r w:rsidRPr="00C66CFE">
        <w:rPr>
          <w:sz w:val="28"/>
          <w:szCs w:val="28"/>
          <w:lang w:val="en-US"/>
        </w:rPr>
        <w:t>Uu</w:t>
      </w:r>
      <w:proofErr w:type="spellEnd"/>
      <w:r w:rsidRPr="00C66CFE">
        <w:rPr>
          <w:sz w:val="28"/>
          <w:szCs w:val="28"/>
        </w:rPr>
        <w:t xml:space="preserve"> читается звуками [</w:t>
      </w:r>
      <w:proofErr w:type="spellStart"/>
      <w:r w:rsidRPr="00C66CFE">
        <w:rPr>
          <w:sz w:val="28"/>
          <w:szCs w:val="28"/>
          <w:lang w:val="en-US"/>
        </w:rPr>
        <w:t>ju</w:t>
      </w:r>
      <w:proofErr w:type="spellEnd"/>
      <w:r w:rsidRPr="00C66CFE">
        <w:rPr>
          <w:sz w:val="28"/>
          <w:szCs w:val="28"/>
        </w:rPr>
        <w:t>:] и [</w:t>
      </w:r>
      <w:r w:rsidR="00205A1D" w:rsidRPr="00205A1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11.05pt"/>
        </w:pict>
      </w:r>
      <w:r w:rsidRPr="00C66CFE">
        <w:rPr>
          <w:sz w:val="28"/>
          <w:szCs w:val="28"/>
        </w:rPr>
        <w:t xml:space="preserve">]. Найти слова, которые читаются в первом типе чтения, а затем во втором. </w:t>
      </w:r>
    </w:p>
    <w:p w:rsidR="00B6669A" w:rsidRDefault="00B6669A" w:rsidP="003D37D7">
      <w:pPr>
        <w:spacing w:line="360" w:lineRule="auto"/>
        <w:ind w:firstLine="567"/>
        <w:jc w:val="both"/>
        <w:rPr>
          <w:b/>
        </w:rPr>
      </w:pPr>
      <w:r w:rsidRPr="00C66CFE">
        <w:rPr>
          <w:rStyle w:val="a6"/>
          <w:b/>
          <w:color w:val="000000"/>
          <w:sz w:val="28"/>
          <w:szCs w:val="28"/>
        </w:rPr>
        <w:t>4 игра: «</w:t>
      </w:r>
      <w:r w:rsidRPr="00C66CFE">
        <w:rPr>
          <w:b/>
          <w:sz w:val="28"/>
          <w:szCs w:val="28"/>
          <w:lang w:val="en-US"/>
        </w:rPr>
        <w:t>Taking</w:t>
      </w:r>
      <w:r w:rsidRPr="00C66CFE">
        <w:rPr>
          <w:b/>
          <w:sz w:val="28"/>
          <w:szCs w:val="28"/>
        </w:rPr>
        <w:t xml:space="preserve"> </w:t>
      </w:r>
      <w:r w:rsidRPr="00C66CFE">
        <w:rPr>
          <w:b/>
          <w:sz w:val="28"/>
          <w:szCs w:val="28"/>
          <w:lang w:val="en-US"/>
        </w:rPr>
        <w:t>steps</w:t>
      </w:r>
      <w:r w:rsidRPr="00C66CFE">
        <w:rPr>
          <w:b/>
          <w:sz w:val="28"/>
          <w:szCs w:val="28"/>
        </w:rPr>
        <w:t>»</w:t>
      </w:r>
      <w:r w:rsidRPr="00C66CFE">
        <w:rPr>
          <w:b/>
        </w:rPr>
        <w:t xml:space="preserve"> </w:t>
      </w:r>
    </w:p>
    <w:p w:rsidR="00B6669A" w:rsidRDefault="00B6669A" w:rsidP="003D37D7">
      <w:pPr>
        <w:spacing w:line="360" w:lineRule="auto"/>
        <w:ind w:firstLine="567"/>
        <w:jc w:val="both"/>
        <w:rPr>
          <w:sz w:val="28"/>
          <w:szCs w:val="28"/>
        </w:rPr>
      </w:pPr>
      <w:r w:rsidRPr="00C66CFE">
        <w:rPr>
          <w:sz w:val="28"/>
          <w:szCs w:val="28"/>
        </w:rPr>
        <w:t>Ученики становятся у дальней стены классной комнаты. Учитель показывает написанные на доске слова, учащиеся по очереди называют слова по буквам. Если ученик правильно называет по буквам слово, он делает шаг вперёд. Тот ученик, который первым достигнет противоположной стены классной комнаты, считается победителем.</w:t>
      </w:r>
    </w:p>
    <w:p w:rsidR="00B6669A" w:rsidRPr="00C66CFE" w:rsidRDefault="00B6669A" w:rsidP="003D37D7">
      <w:pPr>
        <w:spacing w:line="360" w:lineRule="auto"/>
        <w:ind w:firstLine="567"/>
        <w:jc w:val="both"/>
        <w:rPr>
          <w:sz w:val="28"/>
          <w:szCs w:val="28"/>
        </w:rPr>
      </w:pPr>
      <w:r>
        <w:rPr>
          <w:rStyle w:val="a6"/>
          <w:b/>
          <w:color w:val="000000"/>
          <w:sz w:val="28"/>
          <w:szCs w:val="28"/>
        </w:rPr>
        <w:t xml:space="preserve">5 </w:t>
      </w:r>
      <w:r w:rsidRPr="00C66CFE">
        <w:rPr>
          <w:rStyle w:val="a6"/>
          <w:b/>
          <w:color w:val="000000"/>
          <w:sz w:val="28"/>
          <w:szCs w:val="28"/>
        </w:rPr>
        <w:t>игра:</w:t>
      </w:r>
    </w:p>
    <w:p w:rsidR="00B6669A" w:rsidRPr="000B0E7B" w:rsidRDefault="00B6669A" w:rsidP="003D37D7">
      <w:pPr>
        <w:shd w:val="clear" w:color="auto" w:fill="FFFFFF"/>
        <w:tabs>
          <w:tab w:val="left" w:pos="702"/>
        </w:tabs>
        <w:spacing w:line="360" w:lineRule="auto"/>
        <w:ind w:firstLine="567"/>
        <w:jc w:val="both"/>
        <w:rPr>
          <w:spacing w:val="-4"/>
          <w:sz w:val="28"/>
          <w:szCs w:val="28"/>
        </w:rPr>
      </w:pPr>
      <w:r w:rsidRPr="000B0E7B">
        <w:rPr>
          <w:spacing w:val="-4"/>
          <w:sz w:val="28"/>
          <w:szCs w:val="28"/>
        </w:rPr>
        <w:t>Заранее заготавливаю</w:t>
      </w:r>
      <w:r>
        <w:rPr>
          <w:spacing w:val="-4"/>
          <w:sz w:val="28"/>
          <w:szCs w:val="28"/>
        </w:rPr>
        <w:t>тся</w:t>
      </w:r>
      <w:r w:rsidRPr="000B0E7B">
        <w:rPr>
          <w:spacing w:val="-4"/>
          <w:sz w:val="28"/>
          <w:szCs w:val="28"/>
        </w:rPr>
        <w:t xml:space="preserve"> комплект всех букв английского алфавита на карточках. На уроке раздаю</w:t>
      </w:r>
      <w:r>
        <w:rPr>
          <w:spacing w:val="-4"/>
          <w:sz w:val="28"/>
          <w:szCs w:val="28"/>
        </w:rPr>
        <w:t>тся</w:t>
      </w:r>
      <w:r w:rsidRPr="000B0E7B">
        <w:rPr>
          <w:spacing w:val="-4"/>
          <w:sz w:val="28"/>
          <w:szCs w:val="28"/>
        </w:rPr>
        <w:t xml:space="preserve"> карточки учащимся. Затем называю слово, например, </w:t>
      </w:r>
      <w:r>
        <w:rPr>
          <w:spacing w:val="-4"/>
          <w:sz w:val="28"/>
          <w:szCs w:val="28"/>
        </w:rPr>
        <w:t>«</w:t>
      </w:r>
      <w:r w:rsidRPr="000B0E7B">
        <w:rPr>
          <w:spacing w:val="-4"/>
          <w:sz w:val="28"/>
          <w:szCs w:val="28"/>
          <w:lang w:val="en-US"/>
        </w:rPr>
        <w:t>chalk</w:t>
      </w:r>
      <w:r>
        <w:rPr>
          <w:spacing w:val="-4"/>
          <w:sz w:val="28"/>
          <w:szCs w:val="28"/>
        </w:rPr>
        <w:t>»</w:t>
      </w:r>
      <w:r w:rsidRPr="000B0E7B">
        <w:rPr>
          <w:spacing w:val="-4"/>
          <w:sz w:val="28"/>
          <w:szCs w:val="28"/>
        </w:rPr>
        <w:t>. Учащие имеющие карточки с названными буквами должны выйти к доске и встать таким образом, чтобы получилось названное слово.</w:t>
      </w:r>
    </w:p>
    <w:p w:rsidR="00B6669A" w:rsidRPr="0022588A" w:rsidRDefault="00B6669A" w:rsidP="00B6669A">
      <w:pPr>
        <w:spacing w:line="360" w:lineRule="auto"/>
        <w:jc w:val="both"/>
      </w:pPr>
    </w:p>
    <w:p w:rsidR="00B6669A" w:rsidRPr="0022588A" w:rsidRDefault="00B6669A" w:rsidP="005767B0">
      <w:pPr>
        <w:spacing w:line="360" w:lineRule="auto"/>
      </w:pPr>
    </w:p>
    <w:sectPr w:rsidR="00B6669A" w:rsidRPr="0022588A" w:rsidSect="00790DB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783" w:rsidRDefault="008C5783" w:rsidP="002121A0">
      <w:r>
        <w:separator/>
      </w:r>
    </w:p>
  </w:endnote>
  <w:endnote w:type="continuationSeparator" w:id="0">
    <w:p w:rsidR="008C5783" w:rsidRDefault="008C5783" w:rsidP="002121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charset w:val="80"/>
    <w:family w:val="auto"/>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2601"/>
      <w:docPartObj>
        <w:docPartGallery w:val="Page Numbers (Bottom of Page)"/>
        <w:docPartUnique/>
      </w:docPartObj>
    </w:sdtPr>
    <w:sdtContent>
      <w:p w:rsidR="002121A0" w:rsidRDefault="00205A1D">
        <w:pPr>
          <w:pStyle w:val="aa"/>
          <w:jc w:val="center"/>
        </w:pPr>
        <w:fldSimple w:instr=" PAGE   \* MERGEFORMAT ">
          <w:r w:rsidR="00C06A22">
            <w:rPr>
              <w:noProof/>
            </w:rPr>
            <w:t>2</w:t>
          </w:r>
        </w:fldSimple>
      </w:p>
    </w:sdtContent>
  </w:sdt>
  <w:p w:rsidR="002121A0" w:rsidRDefault="002121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783" w:rsidRDefault="008C5783" w:rsidP="002121A0">
      <w:r>
        <w:separator/>
      </w:r>
    </w:p>
  </w:footnote>
  <w:footnote w:type="continuationSeparator" w:id="0">
    <w:p w:rsidR="008C5783" w:rsidRDefault="008C5783" w:rsidP="00212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02"/>
    <w:multiLevelType w:val="multilevel"/>
    <w:tmpl w:val="00000002"/>
    <w:name w:val="WW8Num2"/>
    <w:lvl w:ilvl="0">
      <w:start w:val="1"/>
      <w:numFmt w:val="bullet"/>
      <w:lvlText w:val=""/>
      <w:lvlJc w:val="left"/>
      <w:pPr>
        <w:tabs>
          <w:tab w:val="num" w:pos="1429"/>
        </w:tabs>
        <w:ind w:left="1429" w:hanging="360"/>
      </w:pPr>
      <w:rPr>
        <w:rFonts w:ascii="Wingdings" w:hAnsi="Wingdings" w:cs="Times New Roman"/>
      </w:rPr>
    </w:lvl>
    <w:lvl w:ilvl="1">
      <w:start w:val="1"/>
      <w:numFmt w:val="bullet"/>
      <w:lvlText w:val=""/>
      <w:lvlJc w:val="left"/>
      <w:pPr>
        <w:tabs>
          <w:tab w:val="num" w:pos="2149"/>
        </w:tabs>
        <w:ind w:left="2149" w:hanging="360"/>
      </w:pPr>
      <w:rPr>
        <w:rFonts w:ascii="Wingdings 2" w:hAnsi="Wingdings 2" w:cs="StarSymbol"/>
        <w:sz w:val="18"/>
        <w:szCs w:val="18"/>
      </w:rPr>
    </w:lvl>
    <w:lvl w:ilvl="2">
      <w:start w:val="1"/>
      <w:numFmt w:val="bullet"/>
      <w:lvlText w:val="■"/>
      <w:lvlJc w:val="left"/>
      <w:pPr>
        <w:tabs>
          <w:tab w:val="num" w:pos="2869"/>
        </w:tabs>
        <w:ind w:left="2869" w:hanging="360"/>
      </w:pPr>
      <w:rPr>
        <w:rFonts w:ascii="StarSymbol" w:hAnsi="StarSymbol" w:cs="StarSymbol"/>
        <w:sz w:val="18"/>
        <w:szCs w:val="18"/>
      </w:rPr>
    </w:lvl>
    <w:lvl w:ilvl="3">
      <w:start w:val="1"/>
      <w:numFmt w:val="bullet"/>
      <w:lvlText w:val=""/>
      <w:lvlJc w:val="left"/>
      <w:pPr>
        <w:tabs>
          <w:tab w:val="num" w:pos="3589"/>
        </w:tabs>
        <w:ind w:left="3589" w:hanging="360"/>
      </w:pPr>
      <w:rPr>
        <w:rFonts w:ascii="Wingdings" w:hAnsi="Wingdings" w:cs="Times New Roman"/>
      </w:rPr>
    </w:lvl>
    <w:lvl w:ilvl="4">
      <w:start w:val="1"/>
      <w:numFmt w:val="bullet"/>
      <w:lvlText w:val=""/>
      <w:lvlJc w:val="left"/>
      <w:pPr>
        <w:tabs>
          <w:tab w:val="num" w:pos="4309"/>
        </w:tabs>
        <w:ind w:left="4309" w:hanging="360"/>
      </w:pPr>
      <w:rPr>
        <w:rFonts w:ascii="Wingdings 2" w:hAnsi="Wingdings 2" w:cs="StarSymbol"/>
        <w:sz w:val="18"/>
        <w:szCs w:val="18"/>
      </w:rPr>
    </w:lvl>
    <w:lvl w:ilvl="5">
      <w:start w:val="1"/>
      <w:numFmt w:val="bullet"/>
      <w:lvlText w:val="■"/>
      <w:lvlJc w:val="left"/>
      <w:pPr>
        <w:tabs>
          <w:tab w:val="num" w:pos="5029"/>
        </w:tabs>
        <w:ind w:left="5029" w:hanging="360"/>
      </w:pPr>
      <w:rPr>
        <w:rFonts w:ascii="StarSymbol" w:hAnsi="StarSymbol" w:cs="StarSymbol"/>
        <w:sz w:val="18"/>
        <w:szCs w:val="18"/>
      </w:rPr>
    </w:lvl>
    <w:lvl w:ilvl="6">
      <w:start w:val="1"/>
      <w:numFmt w:val="bullet"/>
      <w:lvlText w:val=""/>
      <w:lvlJc w:val="left"/>
      <w:pPr>
        <w:tabs>
          <w:tab w:val="num" w:pos="5749"/>
        </w:tabs>
        <w:ind w:left="5749" w:hanging="360"/>
      </w:pPr>
      <w:rPr>
        <w:rFonts w:ascii="Wingdings" w:hAnsi="Wingdings" w:cs="Times New Roman"/>
      </w:rPr>
    </w:lvl>
    <w:lvl w:ilvl="7">
      <w:start w:val="1"/>
      <w:numFmt w:val="bullet"/>
      <w:lvlText w:val=""/>
      <w:lvlJc w:val="left"/>
      <w:pPr>
        <w:tabs>
          <w:tab w:val="num" w:pos="6469"/>
        </w:tabs>
        <w:ind w:left="6469" w:hanging="360"/>
      </w:pPr>
      <w:rPr>
        <w:rFonts w:ascii="Wingdings 2" w:hAnsi="Wingdings 2" w:cs="StarSymbol"/>
        <w:sz w:val="18"/>
        <w:szCs w:val="18"/>
      </w:rPr>
    </w:lvl>
    <w:lvl w:ilvl="8">
      <w:start w:val="1"/>
      <w:numFmt w:val="bullet"/>
      <w:lvlText w:val="■"/>
      <w:lvlJc w:val="left"/>
      <w:pPr>
        <w:tabs>
          <w:tab w:val="num" w:pos="7189"/>
        </w:tabs>
        <w:ind w:left="7189" w:hanging="360"/>
      </w:pPr>
      <w:rPr>
        <w:rFonts w:ascii="StarSymbol" w:hAnsi="StarSymbol" w:cs="StarSymbol"/>
        <w:sz w:val="18"/>
        <w:szCs w:val="18"/>
      </w:r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4">
    <w:nsid w:val="0B2F403F"/>
    <w:multiLevelType w:val="hybridMultilevel"/>
    <w:tmpl w:val="59A81F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07A80"/>
    <w:multiLevelType w:val="hybridMultilevel"/>
    <w:tmpl w:val="C038DBD0"/>
    <w:lvl w:ilvl="0" w:tplc="6F348C8A">
      <w:start w:val="5"/>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720B4"/>
    <w:multiLevelType w:val="hybridMultilevel"/>
    <w:tmpl w:val="7DACC92C"/>
    <w:lvl w:ilvl="0" w:tplc="5942CBB0">
      <w:start w:val="1"/>
      <w:numFmt w:val="bullet"/>
      <w:lvlText w:val="•"/>
      <w:lvlJc w:val="left"/>
      <w:pPr>
        <w:tabs>
          <w:tab w:val="num" w:pos="720"/>
        </w:tabs>
        <w:ind w:left="720" w:hanging="360"/>
      </w:pPr>
      <w:rPr>
        <w:rFonts w:ascii="Times New Roman" w:hAnsi="Times New Roman" w:hint="default"/>
      </w:rPr>
    </w:lvl>
    <w:lvl w:ilvl="1" w:tplc="B7B06322" w:tentative="1">
      <w:start w:val="1"/>
      <w:numFmt w:val="bullet"/>
      <w:lvlText w:val="•"/>
      <w:lvlJc w:val="left"/>
      <w:pPr>
        <w:tabs>
          <w:tab w:val="num" w:pos="1440"/>
        </w:tabs>
        <w:ind w:left="1440" w:hanging="360"/>
      </w:pPr>
      <w:rPr>
        <w:rFonts w:ascii="Times New Roman" w:hAnsi="Times New Roman" w:hint="default"/>
      </w:rPr>
    </w:lvl>
    <w:lvl w:ilvl="2" w:tplc="AECC4022" w:tentative="1">
      <w:start w:val="1"/>
      <w:numFmt w:val="bullet"/>
      <w:lvlText w:val="•"/>
      <w:lvlJc w:val="left"/>
      <w:pPr>
        <w:tabs>
          <w:tab w:val="num" w:pos="2160"/>
        </w:tabs>
        <w:ind w:left="2160" w:hanging="360"/>
      </w:pPr>
      <w:rPr>
        <w:rFonts w:ascii="Times New Roman" w:hAnsi="Times New Roman" w:hint="default"/>
      </w:rPr>
    </w:lvl>
    <w:lvl w:ilvl="3" w:tplc="A628E2FE" w:tentative="1">
      <w:start w:val="1"/>
      <w:numFmt w:val="bullet"/>
      <w:lvlText w:val="•"/>
      <w:lvlJc w:val="left"/>
      <w:pPr>
        <w:tabs>
          <w:tab w:val="num" w:pos="2880"/>
        </w:tabs>
        <w:ind w:left="2880" w:hanging="360"/>
      </w:pPr>
      <w:rPr>
        <w:rFonts w:ascii="Times New Roman" w:hAnsi="Times New Roman" w:hint="default"/>
      </w:rPr>
    </w:lvl>
    <w:lvl w:ilvl="4" w:tplc="AF085F22" w:tentative="1">
      <w:start w:val="1"/>
      <w:numFmt w:val="bullet"/>
      <w:lvlText w:val="•"/>
      <w:lvlJc w:val="left"/>
      <w:pPr>
        <w:tabs>
          <w:tab w:val="num" w:pos="3600"/>
        </w:tabs>
        <w:ind w:left="3600" w:hanging="360"/>
      </w:pPr>
      <w:rPr>
        <w:rFonts w:ascii="Times New Roman" w:hAnsi="Times New Roman" w:hint="default"/>
      </w:rPr>
    </w:lvl>
    <w:lvl w:ilvl="5" w:tplc="22F46204" w:tentative="1">
      <w:start w:val="1"/>
      <w:numFmt w:val="bullet"/>
      <w:lvlText w:val="•"/>
      <w:lvlJc w:val="left"/>
      <w:pPr>
        <w:tabs>
          <w:tab w:val="num" w:pos="4320"/>
        </w:tabs>
        <w:ind w:left="4320" w:hanging="360"/>
      </w:pPr>
      <w:rPr>
        <w:rFonts w:ascii="Times New Roman" w:hAnsi="Times New Roman" w:hint="default"/>
      </w:rPr>
    </w:lvl>
    <w:lvl w:ilvl="6" w:tplc="9E34B2C0" w:tentative="1">
      <w:start w:val="1"/>
      <w:numFmt w:val="bullet"/>
      <w:lvlText w:val="•"/>
      <w:lvlJc w:val="left"/>
      <w:pPr>
        <w:tabs>
          <w:tab w:val="num" w:pos="5040"/>
        </w:tabs>
        <w:ind w:left="5040" w:hanging="360"/>
      </w:pPr>
      <w:rPr>
        <w:rFonts w:ascii="Times New Roman" w:hAnsi="Times New Roman" w:hint="default"/>
      </w:rPr>
    </w:lvl>
    <w:lvl w:ilvl="7" w:tplc="09AC5F90" w:tentative="1">
      <w:start w:val="1"/>
      <w:numFmt w:val="bullet"/>
      <w:lvlText w:val="•"/>
      <w:lvlJc w:val="left"/>
      <w:pPr>
        <w:tabs>
          <w:tab w:val="num" w:pos="5760"/>
        </w:tabs>
        <w:ind w:left="5760" w:hanging="360"/>
      </w:pPr>
      <w:rPr>
        <w:rFonts w:ascii="Times New Roman" w:hAnsi="Times New Roman" w:hint="default"/>
      </w:rPr>
    </w:lvl>
    <w:lvl w:ilvl="8" w:tplc="75688B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427DAF"/>
    <w:multiLevelType w:val="hybridMultilevel"/>
    <w:tmpl w:val="E69EE278"/>
    <w:lvl w:ilvl="0" w:tplc="6F348C8A">
      <w:start w:val="5"/>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266D53"/>
    <w:multiLevelType w:val="hybridMultilevel"/>
    <w:tmpl w:val="662E8AF6"/>
    <w:lvl w:ilvl="0" w:tplc="6F348C8A">
      <w:start w:val="5"/>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5B3FBD"/>
    <w:multiLevelType w:val="hybridMultilevel"/>
    <w:tmpl w:val="E812C0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A27947"/>
    <w:multiLevelType w:val="multilevel"/>
    <w:tmpl w:val="32C4E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A25BA"/>
    <w:multiLevelType w:val="hybridMultilevel"/>
    <w:tmpl w:val="27288034"/>
    <w:lvl w:ilvl="0" w:tplc="6F348C8A">
      <w:start w:val="5"/>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2E18A5"/>
    <w:multiLevelType w:val="hybridMultilevel"/>
    <w:tmpl w:val="5E2E8BC6"/>
    <w:lvl w:ilvl="0" w:tplc="6F348C8A">
      <w:start w:val="5"/>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E7300C"/>
    <w:multiLevelType w:val="hybridMultilevel"/>
    <w:tmpl w:val="127466C2"/>
    <w:lvl w:ilvl="0" w:tplc="0419000F">
      <w:start w:val="1"/>
      <w:numFmt w:val="decimal"/>
      <w:lvlText w:val="%1."/>
      <w:lvlJc w:val="left"/>
      <w:pPr>
        <w:ind w:left="1470" w:hanging="360"/>
      </w:pPr>
    </w:lvl>
    <w:lvl w:ilvl="1" w:tplc="04190019">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4">
    <w:nsid w:val="53733C8E"/>
    <w:multiLevelType w:val="hybridMultilevel"/>
    <w:tmpl w:val="9FFE52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462F18"/>
    <w:multiLevelType w:val="hybridMultilevel"/>
    <w:tmpl w:val="CF127948"/>
    <w:lvl w:ilvl="0" w:tplc="6F348C8A">
      <w:start w:val="5"/>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D832850"/>
    <w:multiLevelType w:val="hybridMultilevel"/>
    <w:tmpl w:val="40961102"/>
    <w:lvl w:ilvl="0" w:tplc="6F348C8A">
      <w:start w:val="5"/>
      <w:numFmt w:val="bullet"/>
      <w:lvlText w:val="-"/>
      <w:lvlJc w:val="left"/>
      <w:pPr>
        <w:ind w:left="750" w:hanging="360"/>
      </w:pPr>
      <w:rPr>
        <w:rFonts w:ascii="Calibri" w:eastAsia="Calibri" w:hAnsi="Calibri"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5E454F5D"/>
    <w:multiLevelType w:val="hybridMultilevel"/>
    <w:tmpl w:val="D624B54E"/>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8">
    <w:nsid w:val="70CE5183"/>
    <w:multiLevelType w:val="hybridMultilevel"/>
    <w:tmpl w:val="926A88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39D1B17"/>
    <w:multiLevelType w:val="hybridMultilevel"/>
    <w:tmpl w:val="F60E21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705446B"/>
    <w:multiLevelType w:val="hybridMultilevel"/>
    <w:tmpl w:val="E0D84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2C73E7"/>
    <w:multiLevelType w:val="hybridMultilevel"/>
    <w:tmpl w:val="7DB0328A"/>
    <w:lvl w:ilvl="0" w:tplc="6F348C8A">
      <w:start w:val="5"/>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8"/>
  </w:num>
  <w:num w:numId="5">
    <w:abstractNumId w:val="20"/>
  </w:num>
  <w:num w:numId="6">
    <w:abstractNumId w:val="6"/>
  </w:num>
  <w:num w:numId="7">
    <w:abstractNumId w:val="4"/>
  </w:num>
  <w:num w:numId="8">
    <w:abstractNumId w:val="15"/>
  </w:num>
  <w:num w:numId="9">
    <w:abstractNumId w:val="2"/>
  </w:num>
  <w:num w:numId="10">
    <w:abstractNumId w:val="3"/>
  </w:num>
  <w:num w:numId="11">
    <w:abstractNumId w:val="10"/>
  </w:num>
  <w:num w:numId="12">
    <w:abstractNumId w:val="9"/>
  </w:num>
  <w:num w:numId="13">
    <w:abstractNumId w:val="12"/>
  </w:num>
  <w:num w:numId="14">
    <w:abstractNumId w:val="11"/>
  </w:num>
  <w:num w:numId="15">
    <w:abstractNumId w:val="21"/>
  </w:num>
  <w:num w:numId="16">
    <w:abstractNumId w:val="5"/>
  </w:num>
  <w:num w:numId="17">
    <w:abstractNumId w:val="7"/>
  </w:num>
  <w:num w:numId="18">
    <w:abstractNumId w:val="17"/>
  </w:num>
  <w:num w:numId="19">
    <w:abstractNumId w:val="14"/>
  </w:num>
  <w:num w:numId="20">
    <w:abstractNumId w:val="13"/>
  </w:num>
  <w:num w:numId="21">
    <w:abstractNumId w:val="1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footnote w:id="-1"/>
    <w:footnote w:id="0"/>
  </w:footnotePr>
  <w:endnotePr>
    <w:endnote w:id="-1"/>
    <w:endnote w:id="0"/>
  </w:endnotePr>
  <w:compat/>
  <w:rsids>
    <w:rsidRoot w:val="00406719"/>
    <w:rsid w:val="00002BE3"/>
    <w:rsid w:val="000130E5"/>
    <w:rsid w:val="00021DDB"/>
    <w:rsid w:val="000240A6"/>
    <w:rsid w:val="000460A4"/>
    <w:rsid w:val="00065E25"/>
    <w:rsid w:val="000663F6"/>
    <w:rsid w:val="00071183"/>
    <w:rsid w:val="000840B8"/>
    <w:rsid w:val="00097AE1"/>
    <w:rsid w:val="000C7E08"/>
    <w:rsid w:val="00120F9D"/>
    <w:rsid w:val="00182A5E"/>
    <w:rsid w:val="001A496F"/>
    <w:rsid w:val="001C49AD"/>
    <w:rsid w:val="001D6245"/>
    <w:rsid w:val="001E1666"/>
    <w:rsid w:val="00205A1D"/>
    <w:rsid w:val="00205D3E"/>
    <w:rsid w:val="002121A0"/>
    <w:rsid w:val="00214D10"/>
    <w:rsid w:val="0022588A"/>
    <w:rsid w:val="00243D63"/>
    <w:rsid w:val="002640D2"/>
    <w:rsid w:val="002C4CA7"/>
    <w:rsid w:val="002D0F86"/>
    <w:rsid w:val="002E1231"/>
    <w:rsid w:val="002E3FF6"/>
    <w:rsid w:val="002F272F"/>
    <w:rsid w:val="003101FD"/>
    <w:rsid w:val="00321DD0"/>
    <w:rsid w:val="00336DEC"/>
    <w:rsid w:val="003403BE"/>
    <w:rsid w:val="003B357E"/>
    <w:rsid w:val="003B44FE"/>
    <w:rsid w:val="003C1D96"/>
    <w:rsid w:val="003D37D7"/>
    <w:rsid w:val="00406719"/>
    <w:rsid w:val="00416E0A"/>
    <w:rsid w:val="004213DA"/>
    <w:rsid w:val="0042144A"/>
    <w:rsid w:val="0043076B"/>
    <w:rsid w:val="0043333D"/>
    <w:rsid w:val="004434D7"/>
    <w:rsid w:val="00451EEB"/>
    <w:rsid w:val="00473EE0"/>
    <w:rsid w:val="005121FB"/>
    <w:rsid w:val="00513769"/>
    <w:rsid w:val="0053184D"/>
    <w:rsid w:val="00541140"/>
    <w:rsid w:val="00562F5D"/>
    <w:rsid w:val="00565048"/>
    <w:rsid w:val="005767B0"/>
    <w:rsid w:val="005878B1"/>
    <w:rsid w:val="005C48D6"/>
    <w:rsid w:val="00622625"/>
    <w:rsid w:val="00655F7E"/>
    <w:rsid w:val="00680F64"/>
    <w:rsid w:val="00686674"/>
    <w:rsid w:val="006B48A1"/>
    <w:rsid w:val="006C0536"/>
    <w:rsid w:val="006D71E6"/>
    <w:rsid w:val="006F2110"/>
    <w:rsid w:val="00716207"/>
    <w:rsid w:val="00716297"/>
    <w:rsid w:val="00723942"/>
    <w:rsid w:val="00732E1D"/>
    <w:rsid w:val="007523E3"/>
    <w:rsid w:val="00753143"/>
    <w:rsid w:val="0076057D"/>
    <w:rsid w:val="00790DB2"/>
    <w:rsid w:val="007D293D"/>
    <w:rsid w:val="00810765"/>
    <w:rsid w:val="00833239"/>
    <w:rsid w:val="008415F7"/>
    <w:rsid w:val="00854809"/>
    <w:rsid w:val="00886FB9"/>
    <w:rsid w:val="008B4975"/>
    <w:rsid w:val="008C331B"/>
    <w:rsid w:val="008C5783"/>
    <w:rsid w:val="0092037C"/>
    <w:rsid w:val="0092710C"/>
    <w:rsid w:val="00933F16"/>
    <w:rsid w:val="009B383C"/>
    <w:rsid w:val="009D44FC"/>
    <w:rsid w:val="00A007F5"/>
    <w:rsid w:val="00A3253B"/>
    <w:rsid w:val="00A85E1D"/>
    <w:rsid w:val="00AB0E9E"/>
    <w:rsid w:val="00AB3682"/>
    <w:rsid w:val="00AC771F"/>
    <w:rsid w:val="00AD4092"/>
    <w:rsid w:val="00B37172"/>
    <w:rsid w:val="00B458A6"/>
    <w:rsid w:val="00B656C2"/>
    <w:rsid w:val="00B6669A"/>
    <w:rsid w:val="00B875A0"/>
    <w:rsid w:val="00B94C3F"/>
    <w:rsid w:val="00BE52EF"/>
    <w:rsid w:val="00C0113D"/>
    <w:rsid w:val="00C06A22"/>
    <w:rsid w:val="00C127F8"/>
    <w:rsid w:val="00C26103"/>
    <w:rsid w:val="00C30030"/>
    <w:rsid w:val="00C718A6"/>
    <w:rsid w:val="00C73642"/>
    <w:rsid w:val="00CD7005"/>
    <w:rsid w:val="00D1621C"/>
    <w:rsid w:val="00D16CB5"/>
    <w:rsid w:val="00D235CD"/>
    <w:rsid w:val="00D308FF"/>
    <w:rsid w:val="00D31B36"/>
    <w:rsid w:val="00D44F62"/>
    <w:rsid w:val="00D60104"/>
    <w:rsid w:val="00D6471B"/>
    <w:rsid w:val="00D65DDD"/>
    <w:rsid w:val="00D93B20"/>
    <w:rsid w:val="00DD35CC"/>
    <w:rsid w:val="00DF216B"/>
    <w:rsid w:val="00DF42EF"/>
    <w:rsid w:val="00E25A71"/>
    <w:rsid w:val="00E43C78"/>
    <w:rsid w:val="00E46AFA"/>
    <w:rsid w:val="00E549D4"/>
    <w:rsid w:val="00E71D4B"/>
    <w:rsid w:val="00E865E4"/>
    <w:rsid w:val="00EA57DA"/>
    <w:rsid w:val="00ED42AB"/>
    <w:rsid w:val="00EE42DA"/>
    <w:rsid w:val="00F33036"/>
    <w:rsid w:val="00F4027A"/>
    <w:rsid w:val="00F4199E"/>
    <w:rsid w:val="00F50056"/>
    <w:rsid w:val="00F85B76"/>
    <w:rsid w:val="00F904FC"/>
    <w:rsid w:val="00F97D5E"/>
    <w:rsid w:val="00FA74C2"/>
    <w:rsid w:val="00FC650D"/>
    <w:rsid w:val="00FC6BBA"/>
    <w:rsid w:val="00FC7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19"/>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6669A"/>
    <w:pPr>
      <w:keepNext/>
      <w:widowControl/>
      <w:suppressAutoHyphens w:val="0"/>
      <w:spacing w:before="240" w:after="60"/>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7409"/>
    <w:pPr>
      <w:widowControl/>
      <w:suppressAutoHyphens w:val="0"/>
      <w:spacing w:before="100" w:beforeAutospacing="1" w:after="100" w:afterAutospacing="1"/>
    </w:pPr>
    <w:rPr>
      <w:rFonts w:eastAsia="Times New Roman"/>
      <w:kern w:val="0"/>
      <w:lang w:eastAsia="ru-RU"/>
    </w:rPr>
  </w:style>
  <w:style w:type="character" w:customStyle="1" w:styleId="apple-converted-space">
    <w:name w:val="apple-converted-space"/>
    <w:basedOn w:val="a0"/>
    <w:rsid w:val="00FC7409"/>
  </w:style>
  <w:style w:type="paragraph" w:styleId="a4">
    <w:name w:val="List Paragraph"/>
    <w:basedOn w:val="a"/>
    <w:uiPriority w:val="34"/>
    <w:qFormat/>
    <w:rsid w:val="00FC7409"/>
    <w:pPr>
      <w:ind w:left="720"/>
      <w:contextualSpacing/>
    </w:pPr>
  </w:style>
  <w:style w:type="paragraph" w:customStyle="1" w:styleId="c1">
    <w:name w:val="c1"/>
    <w:basedOn w:val="a"/>
    <w:rsid w:val="000663F6"/>
    <w:pPr>
      <w:widowControl/>
      <w:suppressAutoHyphens w:val="0"/>
      <w:spacing w:before="100" w:beforeAutospacing="1" w:after="100" w:afterAutospacing="1"/>
    </w:pPr>
    <w:rPr>
      <w:rFonts w:eastAsia="Times New Roman"/>
      <w:kern w:val="0"/>
      <w:lang w:eastAsia="ru-RU"/>
    </w:rPr>
  </w:style>
  <w:style w:type="character" w:customStyle="1" w:styleId="c0">
    <w:name w:val="c0"/>
    <w:basedOn w:val="a0"/>
    <w:rsid w:val="000663F6"/>
  </w:style>
  <w:style w:type="paragraph" w:customStyle="1" w:styleId="Default">
    <w:name w:val="Default"/>
    <w:rsid w:val="001E166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1E1666"/>
    <w:pPr>
      <w:widowControl/>
      <w:suppressAutoHyphens w:val="0"/>
      <w:spacing w:after="120" w:line="480" w:lineRule="auto"/>
      <w:ind w:left="397" w:hanging="397"/>
      <w:jc w:val="both"/>
    </w:pPr>
    <w:rPr>
      <w:rFonts w:ascii="Calibri" w:eastAsia="Calibri" w:hAnsi="Calibri"/>
      <w:kern w:val="0"/>
      <w:sz w:val="22"/>
      <w:szCs w:val="22"/>
    </w:rPr>
  </w:style>
  <w:style w:type="character" w:customStyle="1" w:styleId="20">
    <w:name w:val="Основной текст 2 Знак"/>
    <w:basedOn w:val="a0"/>
    <w:link w:val="2"/>
    <w:uiPriority w:val="99"/>
    <w:rsid w:val="001E1666"/>
    <w:rPr>
      <w:rFonts w:ascii="Calibri" w:eastAsia="Calibri" w:hAnsi="Calibri" w:cs="Times New Roman"/>
    </w:rPr>
  </w:style>
  <w:style w:type="character" w:styleId="a5">
    <w:name w:val="Hyperlink"/>
    <w:basedOn w:val="a0"/>
    <w:uiPriority w:val="99"/>
    <w:semiHidden/>
    <w:unhideWhenUsed/>
    <w:rsid w:val="001E1666"/>
    <w:rPr>
      <w:color w:val="0000FF"/>
      <w:u w:val="single"/>
    </w:rPr>
  </w:style>
  <w:style w:type="character" w:styleId="a6">
    <w:name w:val="Emphasis"/>
    <w:basedOn w:val="a0"/>
    <w:qFormat/>
    <w:rsid w:val="00B6669A"/>
    <w:rPr>
      <w:i/>
      <w:iCs/>
    </w:rPr>
  </w:style>
  <w:style w:type="character" w:customStyle="1" w:styleId="10">
    <w:name w:val="Заголовок 1 Знак"/>
    <w:basedOn w:val="a0"/>
    <w:link w:val="1"/>
    <w:rsid w:val="00B6669A"/>
    <w:rPr>
      <w:rFonts w:ascii="Arial" w:eastAsia="SimSun" w:hAnsi="Arial" w:cs="Arial"/>
      <w:b/>
      <w:bCs/>
      <w:kern w:val="32"/>
      <w:sz w:val="32"/>
      <w:szCs w:val="32"/>
      <w:lang w:eastAsia="zh-CN"/>
    </w:rPr>
  </w:style>
  <w:style w:type="paragraph" w:styleId="3">
    <w:name w:val="Body Text 3"/>
    <w:basedOn w:val="a"/>
    <w:link w:val="30"/>
    <w:rsid w:val="00B6669A"/>
    <w:pPr>
      <w:widowControl/>
      <w:suppressAutoHyphens w:val="0"/>
      <w:spacing w:after="120"/>
    </w:pPr>
    <w:rPr>
      <w:rFonts w:eastAsia="SimSun"/>
      <w:kern w:val="0"/>
      <w:sz w:val="16"/>
      <w:szCs w:val="16"/>
      <w:lang w:eastAsia="zh-CN"/>
    </w:rPr>
  </w:style>
  <w:style w:type="character" w:customStyle="1" w:styleId="30">
    <w:name w:val="Основной текст 3 Знак"/>
    <w:basedOn w:val="a0"/>
    <w:link w:val="3"/>
    <w:rsid w:val="00B6669A"/>
    <w:rPr>
      <w:rFonts w:ascii="Times New Roman" w:eastAsia="SimSun" w:hAnsi="Times New Roman" w:cs="Times New Roman"/>
      <w:sz w:val="16"/>
      <w:szCs w:val="16"/>
      <w:lang w:eastAsia="zh-CN"/>
    </w:rPr>
  </w:style>
  <w:style w:type="character" w:styleId="a7">
    <w:name w:val="Strong"/>
    <w:basedOn w:val="a0"/>
    <w:qFormat/>
    <w:rsid w:val="00B6669A"/>
    <w:rPr>
      <w:b/>
      <w:bCs/>
    </w:rPr>
  </w:style>
  <w:style w:type="paragraph" w:styleId="a8">
    <w:name w:val="header"/>
    <w:basedOn w:val="a"/>
    <w:link w:val="a9"/>
    <w:uiPriority w:val="99"/>
    <w:semiHidden/>
    <w:unhideWhenUsed/>
    <w:rsid w:val="002121A0"/>
    <w:pPr>
      <w:tabs>
        <w:tab w:val="center" w:pos="4677"/>
        <w:tab w:val="right" w:pos="9355"/>
      </w:tabs>
    </w:pPr>
  </w:style>
  <w:style w:type="character" w:customStyle="1" w:styleId="a9">
    <w:name w:val="Верхний колонтитул Знак"/>
    <w:basedOn w:val="a0"/>
    <w:link w:val="a8"/>
    <w:uiPriority w:val="99"/>
    <w:semiHidden/>
    <w:rsid w:val="002121A0"/>
    <w:rPr>
      <w:rFonts w:ascii="Times New Roman" w:eastAsia="Lucida Sans Unicode" w:hAnsi="Times New Roman" w:cs="Times New Roman"/>
      <w:kern w:val="1"/>
      <w:sz w:val="24"/>
      <w:szCs w:val="24"/>
    </w:rPr>
  </w:style>
  <w:style w:type="paragraph" w:styleId="aa">
    <w:name w:val="footer"/>
    <w:basedOn w:val="a"/>
    <w:link w:val="ab"/>
    <w:uiPriority w:val="99"/>
    <w:unhideWhenUsed/>
    <w:rsid w:val="002121A0"/>
    <w:pPr>
      <w:tabs>
        <w:tab w:val="center" w:pos="4677"/>
        <w:tab w:val="right" w:pos="9355"/>
      </w:tabs>
    </w:pPr>
  </w:style>
  <w:style w:type="character" w:customStyle="1" w:styleId="ab">
    <w:name w:val="Нижний колонтитул Знак"/>
    <w:basedOn w:val="a0"/>
    <w:link w:val="aa"/>
    <w:uiPriority w:val="99"/>
    <w:rsid w:val="002121A0"/>
    <w:rPr>
      <w:rFonts w:ascii="Times New Roman" w:eastAsia="Lucida Sans Unicode"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11662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vol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yazyki.ru/2014/01/playmotivation-lessonger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95AF-BD62-4D63-8D55-FDC5D924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Фаниль</cp:lastModifiedBy>
  <cp:revision>19</cp:revision>
  <cp:lastPrinted>2014-06-02T16:34:00Z</cp:lastPrinted>
  <dcterms:created xsi:type="dcterms:W3CDTF">2014-05-29T09:38:00Z</dcterms:created>
  <dcterms:modified xsi:type="dcterms:W3CDTF">2015-04-22T07:55:00Z</dcterms:modified>
</cp:coreProperties>
</file>